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204E58" w14:paraId="0D2FD0A3" w14:textId="77777777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14:paraId="0A9EE7D0" w14:textId="77777777" w:rsidR="00204E58" w:rsidRDefault="00081B75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 w:rsidRPr="00073BAA">
              <w:rPr>
                <w:noProof/>
                <w:lang w:eastAsia="ru-RU"/>
              </w:rPr>
              <w:drawing>
                <wp:inline distT="0" distB="0" distL="0" distR="0" wp14:anchorId="10151481" wp14:editId="13C04BE4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E58" w14:paraId="502DF71A" w14:textId="77777777">
        <w:tc>
          <w:tcPr>
            <w:tcW w:w="10137" w:type="dxa"/>
            <w:gridSpan w:val="6"/>
            <w:shd w:val="clear" w:color="auto" w:fill="auto"/>
          </w:tcPr>
          <w:p w14:paraId="7E63A7EC" w14:textId="77777777"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204E58" w14:paraId="1C2F2F35" w14:textId="77777777">
        <w:tc>
          <w:tcPr>
            <w:tcW w:w="10137" w:type="dxa"/>
            <w:gridSpan w:val="6"/>
            <w:shd w:val="clear" w:color="auto" w:fill="auto"/>
          </w:tcPr>
          <w:p w14:paraId="0E6D8FB8" w14:textId="77777777" w:rsidR="00204E58" w:rsidRDefault="007F7C77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204E58" w14:paraId="02AAEC68" w14:textId="77777777">
        <w:tc>
          <w:tcPr>
            <w:tcW w:w="2018" w:type="dxa"/>
            <w:shd w:val="clear" w:color="auto" w:fill="auto"/>
          </w:tcPr>
          <w:p w14:paraId="5932C1EB" w14:textId="77777777" w:rsidR="00204E58" w:rsidRDefault="00204E58">
            <w:pPr>
              <w:pStyle w:val="LO-Normal"/>
              <w:snapToGrid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0B464105" w14:textId="77777777"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21391ED5" w14:textId="77777777"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14:paraId="276085D5" w14:textId="77777777"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14:paraId="3CFAF58D" w14:textId="77777777"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204E58" w14:paraId="029FD24B" w14:textId="77777777">
        <w:tc>
          <w:tcPr>
            <w:tcW w:w="10137" w:type="dxa"/>
            <w:gridSpan w:val="6"/>
            <w:shd w:val="clear" w:color="auto" w:fill="auto"/>
          </w:tcPr>
          <w:p w14:paraId="723BFE83" w14:textId="77777777" w:rsidR="00204E58" w:rsidRDefault="007F7C77">
            <w:pPr>
              <w:pStyle w:val="ae"/>
              <w:ind w:right="0"/>
            </w:pPr>
            <w:r>
              <w:t>ПРИКАЗ</w:t>
            </w:r>
          </w:p>
        </w:tc>
      </w:tr>
      <w:tr w:rsidR="00204E58" w14:paraId="335C6EFC" w14:textId="77777777"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</w:tcPr>
          <w:p w14:paraId="4853449D" w14:textId="77777777"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14:paraId="3D7C0BD0" w14:textId="77777777"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14:paraId="5ADDEDB2" w14:textId="77777777"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14:paraId="0EF4BC47" w14:textId="77777777"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14:paraId="5DE7B7DF" w14:textId="77777777" w:rsidR="00204E58" w:rsidRDefault="007F7C77">
            <w:pPr>
              <w:pStyle w:val="LO-Normal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14:paraId="1D85DC2D" w14:textId="77777777" w:rsidR="00204E58" w:rsidRDefault="00204E58">
            <w:pPr>
              <w:pStyle w:val="LO-Normal"/>
              <w:snapToGrid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204E58" w14:paraId="3EDB25A1" w14:textId="77777777">
        <w:tc>
          <w:tcPr>
            <w:tcW w:w="2018" w:type="dxa"/>
            <w:tcBorders>
              <w:top w:val="single" w:sz="4" w:space="0" w:color="000000"/>
            </w:tcBorders>
            <w:shd w:val="clear" w:color="auto" w:fill="auto"/>
          </w:tcPr>
          <w:p w14:paraId="7C1A7BB5" w14:textId="77777777" w:rsidR="00204E58" w:rsidRDefault="00204E58">
            <w:pPr>
              <w:pStyle w:val="LO-Normal"/>
              <w:snapToGrid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1F08B782" w14:textId="77777777"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2C74A74E" w14:textId="77777777" w:rsidR="00204E58" w:rsidRDefault="007F7C77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12433434" w14:textId="77777777"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  <w:shd w:val="clear" w:color="auto" w:fill="auto"/>
          </w:tcPr>
          <w:p w14:paraId="373672B4" w14:textId="77777777"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</w:tbl>
    <w:p w14:paraId="783F5AD7" w14:textId="77777777" w:rsidR="00204E58" w:rsidRDefault="00204E58">
      <w:pPr>
        <w:jc w:val="center"/>
        <w:rPr>
          <w:sz w:val="28"/>
          <w:szCs w:val="28"/>
        </w:rPr>
      </w:pPr>
    </w:p>
    <w:p w14:paraId="318CE3A4" w14:textId="4D5FE498" w:rsidR="00204E58" w:rsidRPr="00E3598C" w:rsidRDefault="00E36EE2" w:rsidP="001B76A9">
      <w:pPr>
        <w:jc w:val="center"/>
        <w:rPr>
          <w:b/>
          <w:sz w:val="28"/>
          <w:szCs w:val="28"/>
        </w:rPr>
      </w:pPr>
      <w:r w:rsidRPr="00E3598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="00AD0A21">
        <w:rPr>
          <w:b/>
          <w:sz w:val="28"/>
          <w:szCs w:val="28"/>
        </w:rPr>
        <w:t xml:space="preserve">внесении изменений в приказ </w:t>
      </w:r>
      <w:r w:rsidR="00724583">
        <w:rPr>
          <w:b/>
          <w:sz w:val="28"/>
          <w:szCs w:val="28"/>
        </w:rPr>
        <w:t>м</w:t>
      </w:r>
      <w:r w:rsidR="00AD0A21">
        <w:rPr>
          <w:b/>
          <w:sz w:val="28"/>
          <w:szCs w:val="28"/>
        </w:rPr>
        <w:t xml:space="preserve">инистерства здравоохранения Новосибирской области </w:t>
      </w:r>
      <w:r>
        <w:rPr>
          <w:b/>
          <w:sz w:val="28"/>
          <w:szCs w:val="28"/>
        </w:rPr>
        <w:t xml:space="preserve">от </w:t>
      </w:r>
      <w:r w:rsidR="004E0834">
        <w:rPr>
          <w:b/>
          <w:sz w:val="28"/>
          <w:szCs w:val="28"/>
        </w:rPr>
        <w:t>30.08.2022 № 2691</w:t>
      </w:r>
    </w:p>
    <w:p w14:paraId="0505D609" w14:textId="77777777" w:rsidR="008302FA" w:rsidRDefault="008302FA">
      <w:pPr>
        <w:jc w:val="center"/>
        <w:rPr>
          <w:b/>
          <w:sz w:val="28"/>
          <w:szCs w:val="28"/>
        </w:rPr>
      </w:pPr>
    </w:p>
    <w:p w14:paraId="4BF0C760" w14:textId="77777777" w:rsidR="001B76A9" w:rsidRPr="00E3598C" w:rsidRDefault="001B76A9">
      <w:pPr>
        <w:jc w:val="center"/>
        <w:rPr>
          <w:b/>
          <w:sz w:val="28"/>
          <w:szCs w:val="28"/>
        </w:rPr>
      </w:pPr>
    </w:p>
    <w:p w14:paraId="6F1D78E0" w14:textId="77777777" w:rsidR="00724583" w:rsidRPr="00E3598C" w:rsidRDefault="00724583" w:rsidP="0072458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F13B7B">
        <w:rPr>
          <w:b/>
          <w:sz w:val="28"/>
          <w:szCs w:val="28"/>
        </w:rPr>
        <w:t> р и </w:t>
      </w:r>
      <w:proofErr w:type="gramStart"/>
      <w:r w:rsidRPr="00F13B7B">
        <w:rPr>
          <w:b/>
          <w:sz w:val="28"/>
          <w:szCs w:val="28"/>
        </w:rPr>
        <w:t>к</w:t>
      </w:r>
      <w:proofErr w:type="gramEnd"/>
      <w:r w:rsidRPr="00F13B7B">
        <w:rPr>
          <w:b/>
          <w:sz w:val="28"/>
          <w:szCs w:val="28"/>
        </w:rPr>
        <w:t> а з ы в а ю</w:t>
      </w:r>
      <w:r w:rsidRPr="00F13B7B">
        <w:rPr>
          <w:sz w:val="28"/>
          <w:szCs w:val="28"/>
        </w:rPr>
        <w:t>:</w:t>
      </w:r>
      <w:r w:rsidRPr="00E3598C">
        <w:rPr>
          <w:sz w:val="28"/>
          <w:szCs w:val="28"/>
        </w:rPr>
        <w:t xml:space="preserve"> </w:t>
      </w:r>
    </w:p>
    <w:p w14:paraId="58B322C2" w14:textId="59C94F8B" w:rsidR="00724583" w:rsidRDefault="00724583" w:rsidP="00724583">
      <w:pPr>
        <w:ind w:firstLine="708"/>
        <w:jc w:val="both"/>
        <w:rPr>
          <w:sz w:val="28"/>
          <w:szCs w:val="28"/>
        </w:rPr>
      </w:pPr>
      <w:r w:rsidRPr="00724583">
        <w:rPr>
          <w:sz w:val="28"/>
          <w:szCs w:val="28"/>
        </w:rPr>
        <w:t xml:space="preserve">Внести в приказ министерства здравоохранения Новосибирской области </w:t>
      </w:r>
      <w:r w:rsidR="00E36EE2" w:rsidRPr="00724583">
        <w:rPr>
          <w:sz w:val="28"/>
          <w:szCs w:val="28"/>
        </w:rPr>
        <w:t>от</w:t>
      </w:r>
      <w:r w:rsidR="00E36EE2">
        <w:rPr>
          <w:sz w:val="28"/>
          <w:szCs w:val="28"/>
        </w:rPr>
        <w:t> </w:t>
      </w:r>
      <w:r>
        <w:rPr>
          <w:sz w:val="28"/>
          <w:szCs w:val="28"/>
        </w:rPr>
        <w:t>30.08</w:t>
      </w:r>
      <w:r w:rsidRPr="00724583">
        <w:rPr>
          <w:sz w:val="28"/>
          <w:szCs w:val="28"/>
        </w:rPr>
        <w:t>.2022 №</w:t>
      </w:r>
      <w:r>
        <w:rPr>
          <w:sz w:val="28"/>
          <w:szCs w:val="28"/>
        </w:rPr>
        <w:t> 2691</w:t>
      </w:r>
      <w:r w:rsidRPr="00724583">
        <w:rPr>
          <w:sz w:val="28"/>
          <w:szCs w:val="28"/>
        </w:rPr>
        <w:t xml:space="preserve"> «</w:t>
      </w:r>
      <w:r w:rsidR="00E36EE2" w:rsidRPr="00724583">
        <w:rPr>
          <w:sz w:val="28"/>
          <w:szCs w:val="28"/>
        </w:rPr>
        <w:t>О</w:t>
      </w:r>
      <w:r w:rsidR="00E36EE2">
        <w:rPr>
          <w:sz w:val="28"/>
          <w:szCs w:val="28"/>
        </w:rPr>
        <w:t> </w:t>
      </w:r>
      <w:r w:rsidRPr="00724583">
        <w:rPr>
          <w:sz w:val="28"/>
          <w:szCs w:val="28"/>
        </w:rPr>
        <w:t>закреплении зон обслуживания территорий за государственными учреждениями Новосибирской области, подведомственными министерству здравоохранения Новосибирской области» следующее изменени</w:t>
      </w:r>
      <w:r>
        <w:rPr>
          <w:sz w:val="28"/>
          <w:szCs w:val="28"/>
        </w:rPr>
        <w:t>е</w:t>
      </w:r>
      <w:r w:rsidRPr="00724583">
        <w:rPr>
          <w:sz w:val="28"/>
          <w:szCs w:val="28"/>
        </w:rPr>
        <w:t>:</w:t>
      </w:r>
    </w:p>
    <w:p w14:paraId="6B495034" w14:textId="77777777" w:rsidR="00724583" w:rsidRPr="00724583" w:rsidRDefault="00724583" w:rsidP="00724583">
      <w:pPr>
        <w:ind w:firstLine="708"/>
        <w:jc w:val="both"/>
        <w:rPr>
          <w:sz w:val="28"/>
          <w:szCs w:val="28"/>
        </w:rPr>
      </w:pPr>
      <w:r w:rsidRPr="00724583">
        <w:rPr>
          <w:sz w:val="28"/>
          <w:szCs w:val="28"/>
        </w:rPr>
        <w:t>Приложение «Зоны обслуживания территорий государственными учреждениями Новосибирской области, подведомственными министерству здравоохранения Новосибирской области, для оказания первичной медико-санитарной помощи взрослому и детскому населению</w:t>
      </w:r>
      <w:r>
        <w:rPr>
          <w:sz w:val="28"/>
          <w:szCs w:val="28"/>
        </w:rPr>
        <w:t xml:space="preserve">»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приказу.</w:t>
      </w:r>
    </w:p>
    <w:p w14:paraId="7696D206" w14:textId="137EA37C" w:rsidR="00204E58" w:rsidRDefault="00204E58" w:rsidP="00546692">
      <w:pPr>
        <w:jc w:val="both"/>
        <w:rPr>
          <w:sz w:val="28"/>
          <w:szCs w:val="28"/>
        </w:rPr>
      </w:pPr>
    </w:p>
    <w:p w14:paraId="13042931" w14:textId="77777777" w:rsidR="00E3598C" w:rsidRDefault="00E3598C">
      <w:pPr>
        <w:jc w:val="both"/>
        <w:rPr>
          <w:sz w:val="28"/>
          <w:szCs w:val="28"/>
        </w:rPr>
      </w:pPr>
    </w:p>
    <w:p w14:paraId="21ACFDC4" w14:textId="77777777" w:rsidR="00E3598C" w:rsidRPr="00E3598C" w:rsidRDefault="00E3598C">
      <w:pPr>
        <w:jc w:val="both"/>
        <w:rPr>
          <w:sz w:val="28"/>
          <w:szCs w:val="28"/>
        </w:rPr>
      </w:pPr>
    </w:p>
    <w:p w14:paraId="04900E31" w14:textId="77777777" w:rsidR="00204E58" w:rsidRPr="00E3598C" w:rsidRDefault="003024A8">
      <w:pPr>
        <w:jc w:val="both"/>
        <w:rPr>
          <w:sz w:val="28"/>
          <w:szCs w:val="28"/>
        </w:rPr>
      </w:pPr>
      <w:r w:rsidRPr="00E3598C">
        <w:rPr>
          <w:sz w:val="28"/>
          <w:szCs w:val="28"/>
        </w:rPr>
        <w:t>М</w:t>
      </w:r>
      <w:r w:rsidR="007F7C77" w:rsidRPr="00E3598C">
        <w:rPr>
          <w:sz w:val="28"/>
          <w:szCs w:val="28"/>
        </w:rPr>
        <w:t>инистр</w:t>
      </w:r>
      <w:r w:rsidR="007F7C77" w:rsidRPr="00E3598C">
        <w:rPr>
          <w:sz w:val="28"/>
          <w:szCs w:val="28"/>
        </w:rPr>
        <w:tab/>
        <w:t xml:space="preserve">                                                                 </w:t>
      </w:r>
      <w:r w:rsidR="007E6D56" w:rsidRPr="00E3598C">
        <w:rPr>
          <w:sz w:val="28"/>
          <w:szCs w:val="28"/>
        </w:rPr>
        <w:t xml:space="preserve">             </w:t>
      </w:r>
      <w:r w:rsidR="007F7C77" w:rsidRPr="00E3598C">
        <w:rPr>
          <w:sz w:val="28"/>
          <w:szCs w:val="28"/>
        </w:rPr>
        <w:t xml:space="preserve">                     </w:t>
      </w:r>
      <w:r w:rsidRPr="00E3598C">
        <w:rPr>
          <w:sz w:val="28"/>
          <w:szCs w:val="28"/>
        </w:rPr>
        <w:t>К.В.</w:t>
      </w:r>
      <w:r w:rsidR="00F022EB">
        <w:rPr>
          <w:sz w:val="28"/>
          <w:szCs w:val="28"/>
        </w:rPr>
        <w:t> </w:t>
      </w:r>
      <w:r w:rsidRPr="00E3598C">
        <w:rPr>
          <w:sz w:val="28"/>
          <w:szCs w:val="28"/>
        </w:rPr>
        <w:t>Хальзов</w:t>
      </w:r>
    </w:p>
    <w:p w14:paraId="257D13F1" w14:textId="77777777" w:rsidR="00204E58" w:rsidRDefault="00204E58">
      <w:pPr>
        <w:jc w:val="both"/>
        <w:rPr>
          <w:sz w:val="28"/>
          <w:szCs w:val="28"/>
        </w:rPr>
      </w:pPr>
    </w:p>
    <w:p w14:paraId="4A72C97C" w14:textId="77777777" w:rsidR="00E3598C" w:rsidRDefault="00E3598C">
      <w:pPr>
        <w:jc w:val="both"/>
        <w:rPr>
          <w:sz w:val="28"/>
          <w:szCs w:val="28"/>
        </w:rPr>
      </w:pPr>
    </w:p>
    <w:p w14:paraId="30A87815" w14:textId="77777777" w:rsidR="00E3598C" w:rsidRDefault="00E3598C">
      <w:pPr>
        <w:jc w:val="both"/>
        <w:rPr>
          <w:sz w:val="28"/>
          <w:szCs w:val="28"/>
        </w:rPr>
      </w:pPr>
    </w:p>
    <w:p w14:paraId="4A1395E5" w14:textId="77777777" w:rsidR="00B92A16" w:rsidRDefault="00B92A16">
      <w:pPr>
        <w:jc w:val="both"/>
        <w:rPr>
          <w:sz w:val="28"/>
          <w:szCs w:val="28"/>
        </w:rPr>
      </w:pPr>
    </w:p>
    <w:p w14:paraId="6C6A4AFB" w14:textId="77777777" w:rsidR="00B92A16" w:rsidRDefault="00B92A16">
      <w:pPr>
        <w:jc w:val="both"/>
        <w:rPr>
          <w:sz w:val="28"/>
          <w:szCs w:val="28"/>
        </w:rPr>
      </w:pPr>
    </w:p>
    <w:p w14:paraId="44CB6264" w14:textId="77777777" w:rsidR="00B92A16" w:rsidRDefault="00B92A16">
      <w:pPr>
        <w:jc w:val="both"/>
        <w:rPr>
          <w:sz w:val="28"/>
          <w:szCs w:val="28"/>
        </w:rPr>
      </w:pPr>
    </w:p>
    <w:p w14:paraId="498A5CAF" w14:textId="77777777" w:rsidR="00B92A16" w:rsidRDefault="00B92A16">
      <w:pPr>
        <w:jc w:val="both"/>
        <w:rPr>
          <w:sz w:val="28"/>
          <w:szCs w:val="28"/>
        </w:rPr>
      </w:pPr>
    </w:p>
    <w:p w14:paraId="5C1294EB" w14:textId="77777777" w:rsidR="00724583" w:rsidRDefault="00724583">
      <w:pPr>
        <w:jc w:val="both"/>
        <w:rPr>
          <w:sz w:val="28"/>
          <w:szCs w:val="28"/>
        </w:rPr>
      </w:pPr>
    </w:p>
    <w:p w14:paraId="4FE7D210" w14:textId="77777777" w:rsidR="00724583" w:rsidRDefault="00724583">
      <w:pPr>
        <w:jc w:val="both"/>
        <w:rPr>
          <w:sz w:val="28"/>
          <w:szCs w:val="28"/>
        </w:rPr>
      </w:pPr>
    </w:p>
    <w:p w14:paraId="0B728FB9" w14:textId="77777777" w:rsidR="00724583" w:rsidRDefault="00724583">
      <w:pPr>
        <w:jc w:val="both"/>
        <w:rPr>
          <w:sz w:val="28"/>
          <w:szCs w:val="28"/>
        </w:rPr>
      </w:pPr>
    </w:p>
    <w:p w14:paraId="450072DD" w14:textId="77777777" w:rsidR="0001274B" w:rsidRDefault="0001274B">
      <w:pPr>
        <w:jc w:val="both"/>
        <w:rPr>
          <w:sz w:val="28"/>
          <w:szCs w:val="28"/>
        </w:rPr>
      </w:pPr>
    </w:p>
    <w:p w14:paraId="3D436D24" w14:textId="77777777" w:rsidR="0001274B" w:rsidRDefault="0001274B">
      <w:pPr>
        <w:jc w:val="both"/>
        <w:rPr>
          <w:sz w:val="28"/>
          <w:szCs w:val="28"/>
        </w:rPr>
      </w:pPr>
    </w:p>
    <w:p w14:paraId="5EBEC449" w14:textId="77777777" w:rsidR="00B92A16" w:rsidRDefault="00B92A16">
      <w:pPr>
        <w:jc w:val="both"/>
        <w:rPr>
          <w:sz w:val="28"/>
          <w:szCs w:val="28"/>
        </w:rPr>
      </w:pPr>
    </w:p>
    <w:p w14:paraId="577D05ED" w14:textId="77777777" w:rsidR="00B92A16" w:rsidRDefault="00B92A16">
      <w:pPr>
        <w:jc w:val="both"/>
        <w:rPr>
          <w:sz w:val="28"/>
          <w:szCs w:val="28"/>
        </w:rPr>
      </w:pPr>
    </w:p>
    <w:p w14:paraId="72593407" w14:textId="77777777" w:rsidR="00204E58" w:rsidRDefault="00B042F8">
      <w:pPr>
        <w:jc w:val="both"/>
      </w:pPr>
      <w:r>
        <w:rPr>
          <w:sz w:val="18"/>
          <w:szCs w:val="18"/>
        </w:rPr>
        <w:t>Э.А.</w:t>
      </w:r>
      <w:r w:rsidR="00F022EB">
        <w:rPr>
          <w:sz w:val="18"/>
          <w:szCs w:val="18"/>
        </w:rPr>
        <w:t> </w:t>
      </w:r>
      <w:r>
        <w:rPr>
          <w:sz w:val="18"/>
          <w:szCs w:val="18"/>
        </w:rPr>
        <w:t>Прохорова</w:t>
      </w:r>
    </w:p>
    <w:p w14:paraId="632DF610" w14:textId="77777777" w:rsidR="00B92A16" w:rsidRPr="00287633" w:rsidRDefault="00667F4A">
      <w:pPr>
        <w:jc w:val="both"/>
        <w:rPr>
          <w:sz w:val="18"/>
          <w:szCs w:val="18"/>
        </w:rPr>
      </w:pPr>
      <w:r>
        <w:rPr>
          <w:sz w:val="18"/>
          <w:szCs w:val="18"/>
        </w:rPr>
        <w:t>(383)</w:t>
      </w:r>
      <w:r w:rsidR="00C97C76">
        <w:t> </w:t>
      </w:r>
      <w:r w:rsidR="000D1257">
        <w:rPr>
          <w:sz w:val="18"/>
          <w:szCs w:val="18"/>
        </w:rPr>
        <w:t>238</w:t>
      </w:r>
      <w:r w:rsidR="00C97C76">
        <w:rPr>
          <w:sz w:val="18"/>
          <w:szCs w:val="18"/>
        </w:rPr>
        <w:t> </w:t>
      </w:r>
      <w:r w:rsidR="000D1257">
        <w:rPr>
          <w:sz w:val="18"/>
          <w:szCs w:val="18"/>
        </w:rPr>
        <w:t>62</w:t>
      </w:r>
      <w:r w:rsidR="00C97C76">
        <w:rPr>
          <w:sz w:val="18"/>
          <w:szCs w:val="18"/>
        </w:rPr>
        <w:t> </w:t>
      </w:r>
      <w:r w:rsidR="000D1257">
        <w:rPr>
          <w:sz w:val="18"/>
          <w:szCs w:val="18"/>
        </w:rPr>
        <w:t>43</w:t>
      </w:r>
    </w:p>
    <w:p w14:paraId="7545B806" w14:textId="77777777" w:rsidR="00287633" w:rsidRDefault="00287633">
      <w:pPr>
        <w:jc w:val="both"/>
        <w:sectPr w:rsidR="00287633" w:rsidSect="00052054">
          <w:headerReference w:type="default" r:id="rId9"/>
          <w:pgSz w:w="11906" w:h="16838"/>
          <w:pgMar w:top="1418" w:right="567" w:bottom="1418" w:left="1418" w:header="720" w:footer="720" w:gutter="0"/>
          <w:cols w:space="720"/>
          <w:titlePg/>
          <w:docGrid w:linePitch="360"/>
        </w:sectPr>
      </w:pPr>
    </w:p>
    <w:p w14:paraId="0EB1B3D2" w14:textId="77777777" w:rsidR="008302FA" w:rsidRPr="00813A7A" w:rsidRDefault="001F412D" w:rsidP="00F022EB">
      <w:pPr>
        <w:ind w:left="5954" w:right="99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24C39A8" w14:textId="77777777" w:rsidR="00204E58" w:rsidRDefault="001F412D" w:rsidP="00693D19">
      <w:pPr>
        <w:ind w:left="5954" w:right="-144"/>
        <w:jc w:val="center"/>
      </w:pPr>
      <w:r>
        <w:rPr>
          <w:sz w:val="28"/>
          <w:szCs w:val="28"/>
        </w:rPr>
        <w:t xml:space="preserve">к </w:t>
      </w:r>
      <w:r w:rsidR="008302FA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8302FA">
        <w:rPr>
          <w:sz w:val="28"/>
          <w:szCs w:val="28"/>
        </w:rPr>
        <w:t xml:space="preserve"> </w:t>
      </w:r>
      <w:r w:rsidR="007F7C77">
        <w:rPr>
          <w:sz w:val="28"/>
          <w:szCs w:val="28"/>
        </w:rPr>
        <w:t>министерства здравоохранения</w:t>
      </w:r>
    </w:p>
    <w:p w14:paraId="514CCEFA" w14:textId="77777777" w:rsidR="00204E58" w:rsidRDefault="007F7C77" w:rsidP="00693D19">
      <w:pPr>
        <w:ind w:left="5954"/>
        <w:jc w:val="center"/>
      </w:pPr>
      <w:r>
        <w:rPr>
          <w:sz w:val="28"/>
          <w:szCs w:val="28"/>
        </w:rPr>
        <w:t>Новосибирской области</w:t>
      </w:r>
    </w:p>
    <w:p w14:paraId="0AAD2AB6" w14:textId="77777777" w:rsidR="00204E58" w:rsidRDefault="007F7C77" w:rsidP="00693D19">
      <w:pPr>
        <w:ind w:left="5954"/>
        <w:jc w:val="center"/>
      </w:pPr>
      <w:r>
        <w:rPr>
          <w:sz w:val="28"/>
          <w:szCs w:val="28"/>
        </w:rPr>
        <w:t>от_________ №________</w:t>
      </w:r>
    </w:p>
    <w:p w14:paraId="304C2C16" w14:textId="608F5F39" w:rsidR="00DB4AA3" w:rsidRDefault="00DB4AA3" w:rsidP="006D596C">
      <w:pPr>
        <w:jc w:val="right"/>
        <w:rPr>
          <w:b/>
          <w:bCs/>
          <w:color w:val="000000"/>
          <w:sz w:val="22"/>
          <w:szCs w:val="22"/>
          <w:lang w:eastAsia="ru-RU"/>
        </w:rPr>
      </w:pPr>
    </w:p>
    <w:p w14:paraId="7744E645" w14:textId="77777777" w:rsidR="0022228D" w:rsidRDefault="0022228D" w:rsidP="006D596C">
      <w:pPr>
        <w:jc w:val="right"/>
        <w:rPr>
          <w:b/>
          <w:bCs/>
          <w:color w:val="000000"/>
          <w:sz w:val="22"/>
          <w:szCs w:val="22"/>
          <w:lang w:eastAsia="ru-RU"/>
        </w:rPr>
      </w:pPr>
    </w:p>
    <w:p w14:paraId="21F130F1" w14:textId="588C724B" w:rsidR="00E36EE2" w:rsidRDefault="00E36EE2" w:rsidP="00E36EE2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14:paraId="12BD5D99" w14:textId="7EA723C9" w:rsidR="0022228D" w:rsidRDefault="00E36EE2" w:rsidP="00E36EE2">
      <w:pPr>
        <w:ind w:left="5954"/>
        <w:jc w:val="center"/>
      </w:pPr>
      <w:r>
        <w:rPr>
          <w:sz w:val="28"/>
          <w:szCs w:val="28"/>
        </w:rPr>
        <w:t>к приказу</w:t>
      </w:r>
      <w:r w:rsidR="0022228D">
        <w:rPr>
          <w:sz w:val="28"/>
          <w:szCs w:val="28"/>
        </w:rPr>
        <w:t xml:space="preserve"> министерства здравоохранения</w:t>
      </w:r>
    </w:p>
    <w:p w14:paraId="05BC7D78" w14:textId="77777777" w:rsidR="0022228D" w:rsidRDefault="0022228D" w:rsidP="0022228D">
      <w:pPr>
        <w:ind w:left="5954"/>
        <w:jc w:val="center"/>
      </w:pPr>
      <w:r>
        <w:rPr>
          <w:sz w:val="28"/>
          <w:szCs w:val="28"/>
        </w:rPr>
        <w:t>Новосибирской области</w:t>
      </w:r>
    </w:p>
    <w:p w14:paraId="2B2611A1" w14:textId="59B5D7BD" w:rsidR="0022228D" w:rsidRDefault="00E36EE2" w:rsidP="0022228D">
      <w:pPr>
        <w:ind w:left="5954"/>
        <w:jc w:val="center"/>
      </w:pPr>
      <w:bookmarkStart w:id="0" w:name="_GoBack"/>
      <w:r>
        <w:rPr>
          <w:sz w:val="28"/>
          <w:szCs w:val="28"/>
        </w:rPr>
        <w:t>от</w:t>
      </w:r>
      <w:r w:rsidR="00CA4D54">
        <w:rPr>
          <w:sz w:val="28"/>
          <w:szCs w:val="28"/>
          <w:lang w:val="en-US"/>
        </w:rPr>
        <w:t> </w:t>
      </w:r>
      <w:bookmarkEnd w:id="0"/>
      <w:r w:rsidR="0022228D">
        <w:rPr>
          <w:sz w:val="28"/>
          <w:szCs w:val="28"/>
        </w:rPr>
        <w:t>30.08.2022 № 2691</w:t>
      </w:r>
    </w:p>
    <w:p w14:paraId="6F563773" w14:textId="599A2D16" w:rsidR="0022228D" w:rsidRDefault="0022228D" w:rsidP="006D596C">
      <w:pPr>
        <w:jc w:val="right"/>
        <w:rPr>
          <w:b/>
          <w:bCs/>
          <w:color w:val="000000"/>
          <w:sz w:val="22"/>
          <w:szCs w:val="22"/>
          <w:lang w:eastAsia="ru-RU"/>
        </w:rPr>
      </w:pPr>
    </w:p>
    <w:p w14:paraId="0AC09E01" w14:textId="77777777" w:rsidR="0022228D" w:rsidRDefault="0022228D" w:rsidP="006D596C">
      <w:pPr>
        <w:jc w:val="right"/>
        <w:rPr>
          <w:b/>
          <w:bCs/>
          <w:color w:val="000000"/>
          <w:sz w:val="22"/>
          <w:szCs w:val="22"/>
          <w:lang w:eastAsia="ru-RU"/>
        </w:rPr>
      </w:pPr>
    </w:p>
    <w:p w14:paraId="754402A8" w14:textId="77777777" w:rsidR="00677FA2" w:rsidRDefault="00677FA2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4D26EFDA" w14:textId="77777777" w:rsidR="0097233F" w:rsidRDefault="001F412D" w:rsidP="001F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1F412D">
        <w:rPr>
          <w:b/>
          <w:sz w:val="28"/>
          <w:szCs w:val="28"/>
        </w:rPr>
        <w:t>оны обслуживания террит</w:t>
      </w:r>
      <w:r>
        <w:rPr>
          <w:b/>
          <w:sz w:val="28"/>
          <w:szCs w:val="28"/>
        </w:rPr>
        <w:t xml:space="preserve">орий </w:t>
      </w:r>
      <w:r w:rsidR="00C226E4" w:rsidRPr="00C226E4">
        <w:rPr>
          <w:b/>
          <w:sz w:val="28"/>
          <w:szCs w:val="28"/>
        </w:rPr>
        <w:t>государственными учреждениями Новосибирской области, подведомственными министерству здравоохранения Новосибирской области</w:t>
      </w:r>
      <w:r w:rsidR="00CD31E2">
        <w:rPr>
          <w:b/>
          <w:sz w:val="28"/>
          <w:szCs w:val="28"/>
        </w:rPr>
        <w:t>,</w:t>
      </w:r>
      <w:r w:rsidR="00C226E4">
        <w:rPr>
          <w:b/>
          <w:sz w:val="28"/>
          <w:szCs w:val="28"/>
        </w:rPr>
        <w:t xml:space="preserve"> </w:t>
      </w:r>
      <w:r w:rsidRPr="001F412D">
        <w:rPr>
          <w:b/>
          <w:sz w:val="28"/>
          <w:szCs w:val="28"/>
        </w:rPr>
        <w:t>для оказания первичной медико-санитарной помощи взрослому и детскому населению</w:t>
      </w:r>
    </w:p>
    <w:p w14:paraId="69CC4BBE" w14:textId="77777777" w:rsidR="001F412D" w:rsidRDefault="001F412D" w:rsidP="001F412D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5D82B826" w14:textId="77777777" w:rsidR="00D07CA4" w:rsidRDefault="00D07CA4" w:rsidP="001F412D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702"/>
        <w:gridCol w:w="4285"/>
        <w:gridCol w:w="3450"/>
        <w:gridCol w:w="1120"/>
        <w:gridCol w:w="934"/>
      </w:tblGrid>
      <w:tr w:rsidR="00524752" w:rsidRPr="00524752" w14:paraId="17B0D7CC" w14:textId="77777777" w:rsidTr="00545F38">
        <w:trPr>
          <w:trHeight w:val="181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7AD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9A8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Наименование адреса объекта, в соответствии с муниципальным делением Российской Федерации по данным федеральной государственной информационной адресной системы, обеспечивающей формирование, ведение и использование государственного адресного реестра (https://fias.nalog.ru/)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D48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Наименование медицинской организации Новосибирской области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34A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Возрастной состав населения</w:t>
            </w:r>
          </w:p>
        </w:tc>
      </w:tr>
      <w:tr w:rsidR="00524752" w:rsidRPr="00524752" w14:paraId="54916183" w14:textId="77777777" w:rsidTr="00545F38">
        <w:trPr>
          <w:trHeight w:val="9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65C1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833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Вера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AB2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CC7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D96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DC8D79D" w14:textId="77777777" w:rsidTr="00545F3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C16B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161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Индивидуальное жилье ОАО Велес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341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5E1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16C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084E353" w14:textId="77777777" w:rsidTr="00545F38">
        <w:trPr>
          <w:trHeight w:val="9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7D85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4F3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Плакучая Ива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4959" w14:textId="57CA539C" w:rsidR="00524752" w:rsidRPr="00524752" w:rsidRDefault="00DA32A9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8B7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12B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1F7781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A484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531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Речкуновская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зона отдыха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6C0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234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33A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842C4B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B519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3B4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lastRenderedPageBreak/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Росинка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F04E" w14:textId="350349C7" w:rsidR="00524752" w:rsidRPr="00524752" w:rsidRDefault="00C341D8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Государственное бюджетное учреждение здравоохранения Новосибирской области </w:t>
            </w:r>
            <w:r w:rsidRPr="00524752">
              <w:rPr>
                <w:color w:val="000000"/>
                <w:sz w:val="22"/>
                <w:szCs w:val="22"/>
                <w:lang w:eastAsia="ru-RU"/>
              </w:rPr>
              <w:lastRenderedPageBreak/>
              <w:t>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AE2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lastRenderedPageBreak/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36B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643331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E609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CD6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Связист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8BA3" w14:textId="0A79B330" w:rsidR="00524752" w:rsidRPr="00524752" w:rsidRDefault="00C341D8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ADE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426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ED223D4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2896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BD5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Связист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701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0DE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3D5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B56F3ED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6494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5AC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Связист НСТ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7C67" w14:textId="666440BE" w:rsidR="00524752" w:rsidRPr="00524752" w:rsidRDefault="00C341D8" w:rsidP="00C80B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5BC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AB8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E8F8531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8B4F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491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СНТСН Надежда-2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C6B5" w14:textId="79858819" w:rsidR="00524752" w:rsidRPr="00524752" w:rsidRDefault="00C341D8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CEF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CE7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C995788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6EDC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C16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Голубые озера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008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334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D92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708C54B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E17C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2D2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ТСН Солнечная поляна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52F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A14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C27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B58AD0C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BB91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840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Светофор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FB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28C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1E9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617F70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7A8D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613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Алая заря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DB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230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837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1F69D0D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5AA6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785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Астра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240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331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516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62E710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D902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10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Буревестник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91E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50B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4C3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8297DC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6A6A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4A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Гидростроитель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EB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D9D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912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E7AE871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5278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9B0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Дружба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9EA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468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74A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DEAB1B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F790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383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Заря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54D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CB8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7A1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FCAB37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3A4D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C1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Зеленая долина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C4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BB0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F40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43F503C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027F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9E4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Кедр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B37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68C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4DC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AAD10C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0D8D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A88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Надежда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EF6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0A4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00C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B8CE144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921F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63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Нива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B3E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889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5F4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E2F0721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D4CD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A4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Обские зори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0EA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2D3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0C7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B56A7E8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503B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01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Обское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D71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BBA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491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1C42C2C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6418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D7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Объединение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A1B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143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66C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C3440A7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7731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592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Отважный буревестник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42E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621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061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94170B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0528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BC1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Отдых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2E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F40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7F0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89BA47F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BF66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784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Пион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4B6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769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BC2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E7D4DA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8509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8F8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Приморский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E43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D23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4EF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302E741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8CB5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C67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Ранняя весна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40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EB4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DE9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76CC6DF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87A0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C4E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Прибой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286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060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479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B3E80EA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3061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CB2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Светлая надежда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C5A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332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C58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6994F97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5A6F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54D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Сибирская виктория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04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1D4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04F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237B59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3CFB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CF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Снегири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395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198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BA2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C50B92C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99F5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AA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Виктория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01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952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FF3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AD4433B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9ECE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2C2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Ягодка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D3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D00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618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B7D58D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DC38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032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Заря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Пашинская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822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DDB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8CE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2FC0D5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5C44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65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Заря Ранняя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375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5E5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2A3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01022B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E92B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EA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ТСН Олимпийское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1C6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297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5F9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24D3101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8DB0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1C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Сибиряк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Пашинский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5D0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AF4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346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7DFDE6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C843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5E1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Сибиряк Приозерный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1E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303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3BC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CF4A3FD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A813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38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СНО Восход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Заобский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2D9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D74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F90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D64EA7D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F2F6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76E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Белая березка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28F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8C4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C71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4BB481B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74EF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BF2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Береговое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1C3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B2F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3AF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AA550DA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1237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45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31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Бытовик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D8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4C3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8EC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31F0B9F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70C5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0A8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Волна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2D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8AA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6B7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891BB17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9B5F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3F5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Геолог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A0E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DBF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AF8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E21BBE0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5FC3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7FC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Геофизик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ABA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C06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9CD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FC8005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684D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95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Горпромторг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C08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DCC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3FF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24BCA0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A4CD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4A3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Держава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7EF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932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3FF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0414A9F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5C31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AD3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Заслуженный ветеран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536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4FC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03D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8765CE1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699E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7A3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Инской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узел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83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82C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F96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369A3D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09DD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33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Конструктор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C04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F07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ACF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011409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A78C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942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Кооператор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846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E39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197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AF67EEF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FB2D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DAE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Кудрявая березка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4C1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2AC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04D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FB5FE3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58D6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56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E48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Летняя березка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FB1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9E7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282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41B6E4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579A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DB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Лилия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EBD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1FD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918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404EAF2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DD1B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35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Луч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2B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A66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BFA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7EB095F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FCC4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D2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Майское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CD7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53A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0F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53175F4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69F7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E42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Метростроитель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613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6BE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263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682732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DC0B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79F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Молодость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9F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633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BD1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3F85DD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5770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4D5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Монтажник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BA6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CDC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020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C59C8CF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141E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84E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Облепиха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97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9D0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52D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15F31F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7F7A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05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Поляна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A71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6C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C9D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EAB053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C4E6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8D7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Приятный отдых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B77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663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FE5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1153967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B0C5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72B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Радист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FD8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800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982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A15567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F139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67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D22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Рябинка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EFB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3F9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0E6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5AF7021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C1AF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481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Садовод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7B5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878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14B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524752" w:rsidRPr="00524752" w14:paraId="507543F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50D2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4FE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Сибирский кедр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DD1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725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CCF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E5D60E0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874A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07F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Сибирский металлург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44C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324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BF4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F1B8808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7506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469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Сибирский строитель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E4E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E6B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97C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B9E8938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738C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972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Современный строитель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9B9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B82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E19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B31C0D4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ECA2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BAA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Солнечное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3EB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B67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970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B4779F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5916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733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СТ Рассвет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DC3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0E4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151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6E16492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6FBE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874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Строитель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15B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2D0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4E3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DE8D8F1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2CC6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8BC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Строймашевец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2F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2ED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F17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18579A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5B4F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C3A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Театральный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FBB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923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047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C683700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FF9D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78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253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Текстильщик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C0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B52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6C5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9183ABB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E792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D7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Тополек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CD5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AE7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E57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6A4C4E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07BA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44B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Химик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14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6FE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DA7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8AB68E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71D7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071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Черемушки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E4B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F9A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45D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CCE1E9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36CD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CC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СОСН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Банковец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97B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0DE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9F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7B042B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CDB0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9C2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Березовая роща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50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EB2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944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0DE839A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AD7E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7F0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СОСН Водник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41F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04A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904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D5112AB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9160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F0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СОСН Заречный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913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E7A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FBB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02C7EC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0CE1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E44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Золотая Горка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A87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0FA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A65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FA3661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2EA0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688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СОСН Пенсионер-учитель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941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BF9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41F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7EA85C7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8E3E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A1D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СОСН Печатник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5DB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46A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154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F7B6AF8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0659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lastRenderedPageBreak/>
              <w:t>89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31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Пищевик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471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463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1FD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678BB90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B3A4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64A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Ракета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59B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16D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4F1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BA7784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6DB7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B64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СОСН Рябина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E55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C22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F92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1D3DF0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1D14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2D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СОСН Сибирский садовод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AA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C0B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1B5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F9188A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E423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EF6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Швейник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105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D63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B21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0983130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2AE9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07F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Каменский сельсовет, территория ДНП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Бердский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перекат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22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760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802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51617A4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A9D2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BDA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село Каменка, микрорайон Близкий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5ED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7B7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223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6E95AC0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AFD7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ACF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село Каменка, микрорайон Гармония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3BC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FB2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0A0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6DFAAD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5830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D42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квартал Гармония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DD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68D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0A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2998288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ACAE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806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Звезда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C12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AA5A49" w:rsidRPr="00532F99">
              <w:rPr>
                <w:color w:val="000000"/>
                <w:sz w:val="22"/>
                <w:szCs w:val="22"/>
                <w:lang w:eastAsia="ru-RU"/>
              </w:rPr>
              <w:t xml:space="preserve">Обская центральная городская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8EE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79E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B3C980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746C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24F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садовое товарищество Золотая горка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918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4BC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DEE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5592660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73FE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100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CD5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территория СНТ Иня-НАПО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67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F68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557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C7B6FD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10C9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B5A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Калинка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92B3" w14:textId="20067D5F" w:rsidR="00524752" w:rsidRPr="00524752" w:rsidRDefault="00C341D8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C99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D3F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3723998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90A0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3E3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садовое товарищество Калинка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9F3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CA7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D82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000E2B7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4580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0BB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территория ДНТ Каменский оазис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7D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651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AD6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7E07CA7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7D50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699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Кварц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8AC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7B46D3" w:rsidRPr="00532F99">
              <w:rPr>
                <w:color w:val="000000"/>
                <w:sz w:val="22"/>
                <w:szCs w:val="22"/>
                <w:lang w:eastAsia="ru-RU"/>
              </w:rPr>
              <w:t>Обская центральная 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1F5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8DB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EC0E17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E937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8E9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Станционный сельсовет, территория СНТ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Костяево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05C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A13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AE9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E738E42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BA25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F97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Крыло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B314" w14:textId="383F4D42" w:rsidR="00524752" w:rsidRPr="00532F99" w:rsidRDefault="00C341D8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DB3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65E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85FE13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36D3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DCA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Лайнер НСТ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9549" w14:textId="12EC8F6C" w:rsidR="00524752" w:rsidRPr="00532F99" w:rsidRDefault="00C341D8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FF3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B7D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BB709D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9A01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D37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Ласточка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FB9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D66A7E" w:rsidRPr="00532F99">
              <w:rPr>
                <w:color w:val="000000"/>
                <w:sz w:val="22"/>
                <w:szCs w:val="22"/>
                <w:lang w:eastAsia="ru-RU"/>
              </w:rPr>
              <w:t>Обская центральная 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848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237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21C88A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3781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2FF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Локомотив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253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FB2AF8" w:rsidRPr="00532F99">
              <w:rPr>
                <w:color w:val="000000"/>
                <w:sz w:val="22"/>
                <w:szCs w:val="22"/>
                <w:lang w:eastAsia="ru-RU"/>
              </w:rPr>
              <w:t>Обская центральная 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EE0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FD2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A5EBD1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2D15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644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Локомотив-2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0D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CB366E" w:rsidRPr="00532F99">
              <w:rPr>
                <w:color w:val="000000"/>
                <w:sz w:val="22"/>
                <w:szCs w:val="22"/>
                <w:lang w:eastAsia="ru-RU"/>
              </w:rPr>
              <w:t>Обская центральная 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F5D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35F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938EB5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070F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982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Планер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D18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2AB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803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DDC6BFA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0EAB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lastRenderedPageBreak/>
              <w:t>112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9A7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Победа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0FE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CB366E" w:rsidRPr="00532F99">
              <w:rPr>
                <w:color w:val="000000"/>
                <w:sz w:val="22"/>
                <w:szCs w:val="22"/>
                <w:lang w:eastAsia="ru-RU"/>
              </w:rPr>
              <w:t xml:space="preserve">Обская центральная городская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1BD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D78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50D9418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1B21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9B8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Полет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678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CB366E" w:rsidRPr="00532F99">
              <w:rPr>
                <w:color w:val="000000"/>
                <w:sz w:val="22"/>
                <w:szCs w:val="22"/>
                <w:lang w:eastAsia="ru-RU"/>
              </w:rPr>
              <w:t>Обская центральная 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5A5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B39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1B10038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556E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286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Природа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40F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8503FC" w:rsidRPr="00532F99">
              <w:rPr>
                <w:color w:val="000000"/>
                <w:sz w:val="22"/>
                <w:szCs w:val="22"/>
                <w:lang w:eastAsia="ru-RU"/>
              </w:rPr>
              <w:t>Обская центральная 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81D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4EA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A76DDB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0ED4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B47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зона (массив) Производственно-складская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A7E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1E7300" w:rsidRPr="00532F99">
              <w:rPr>
                <w:color w:val="000000"/>
                <w:sz w:val="22"/>
                <w:szCs w:val="22"/>
                <w:lang w:eastAsia="ru-RU"/>
              </w:rPr>
              <w:t>Обская центральная 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2A5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4AD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92C5CC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C918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4AC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Путеец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87F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4E77C4" w:rsidRPr="00532F99">
              <w:rPr>
                <w:color w:val="000000"/>
                <w:sz w:val="22"/>
                <w:szCs w:val="22"/>
                <w:lang w:eastAsia="ru-RU"/>
              </w:rPr>
              <w:t>Обская центральная 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A48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F02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5C227D1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5E57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08D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Пчёлка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2D1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E128C7" w:rsidRPr="00532F99">
              <w:rPr>
                <w:color w:val="000000"/>
                <w:sz w:val="22"/>
                <w:szCs w:val="22"/>
                <w:lang w:eastAsia="ru-RU"/>
              </w:rPr>
              <w:t>Обская центральная 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D24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F93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613988D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544C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932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Ромашка-Т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BA6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DB2C9C" w:rsidRPr="00532F99">
              <w:rPr>
                <w:color w:val="000000"/>
                <w:sz w:val="22"/>
                <w:szCs w:val="22"/>
                <w:lang w:eastAsia="ru-RU"/>
              </w:rPr>
              <w:t>Обская центральная 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B6B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3D8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CE0311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FC5D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5CE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Рябинка обская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804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1048AB" w:rsidRPr="00532F99">
              <w:rPr>
                <w:color w:val="000000"/>
                <w:sz w:val="22"/>
                <w:szCs w:val="22"/>
                <w:lang w:eastAsia="ru-RU"/>
              </w:rPr>
              <w:t>Обская центральная 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06E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4B6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77B030F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140E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33D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территория ДНТ Содружество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91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B07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9DE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22687CB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2341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2F0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территория ДНТ Солнечное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200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79C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1EE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24950BC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449A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70D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территория ДНТ Чкаловские просторы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622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DE2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B7F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52A4E11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FE62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D76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Юбилей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A60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122CE5" w:rsidRPr="00532F99">
              <w:rPr>
                <w:color w:val="000000"/>
                <w:sz w:val="22"/>
                <w:szCs w:val="22"/>
                <w:lang w:eastAsia="ru-RU"/>
              </w:rPr>
              <w:t>Обская центральная 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B20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C64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ED6C0B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B0C7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8A8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Одуванчик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146A" w14:textId="02DE6E06" w:rsidR="00524752" w:rsidRPr="00532F99" w:rsidRDefault="00AB51C8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094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389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CE3E66A" w14:textId="77777777" w:rsidTr="00545F38">
        <w:trPr>
          <w:trHeight w:val="8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0D78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lastRenderedPageBreak/>
              <w:t>125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834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Восход-СЭТМ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BD4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</w:t>
            </w:r>
            <w:r w:rsidR="006C4759" w:rsidRPr="00532F99"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B35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0D8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327E57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4494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B3F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ДНТ Белые росы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C82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17B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090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3E96C14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38EF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0AE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Бугринская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роща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373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A65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8F3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516422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042C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DBB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Бугринский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мир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92C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EF4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455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BDCE78D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64F9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50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Зеленый мыс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F41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276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008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507FEC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E204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8C7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Новый мир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A95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4F0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03B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8C5825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47AC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5A3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Мичурина-три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BE5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C8F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BDF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68ED37C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AE2D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D02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Импульс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95B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A1B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E7C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75576AF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E303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EF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Летнее озеро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775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475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67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20D37E2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F28B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5F3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Летний отдых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8F7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75B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AAC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19BD99C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BDA7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A6B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Алый рассвет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1F7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CF4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AA4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338E24B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11E8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136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E21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Верная дружба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AE3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E7A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997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0CFF2B0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00FB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7DB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Весна Сибири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DE5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B72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1D3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F96F5CD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1685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1D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Весна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87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F29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ACD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C90173C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7258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6EA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Ветеран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6C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C2F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98A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0FE0A0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2719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BCC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ДНП Ветеран Квартал 1а-б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2B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518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AC1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E4A82B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A650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FBC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Ветеран квартал 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6A9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FB4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6CC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4D7BB70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5E4D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62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Ветеран квартал 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0CE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913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FDF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CE2054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7A12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023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Ветеран Труда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31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7BC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1C6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231C490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FE15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598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ДНП Ветеран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B9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8AC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4D4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E6C4FDC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7019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5A3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Комета-Березка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708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0F3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637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1DE781A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6D28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873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Кристалл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757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5B7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6F6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32F99" w14:paraId="27F53284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2649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lastRenderedPageBreak/>
              <w:t>147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71C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СНТ Мир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75B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136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BD1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32F99" w14:paraId="26D8A484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CD25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A1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Одуванчик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E04B" w14:textId="243CD317" w:rsidR="00524752" w:rsidRPr="00532F99" w:rsidRDefault="00AB51C8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723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C9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136305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2FDF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68A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садового товарищества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Плющихинская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Пойма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FAE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208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704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B490280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ECDE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DF2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ОНТ Почетный ветеран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F70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073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94B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8EA344D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A4D2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C83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Ранний рассвет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654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8F7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613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C190180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4618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AB3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Рассвет-Октябрьский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BB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EE2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05C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EE761B7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686A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66F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Садовод-Любитель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4EB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069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89D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CDAC3EF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6413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086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Садовод-Любитель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B5D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37A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B1C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B2451C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7AEC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741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Садовод-Любитель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33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61A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D94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1C8785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43F3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7B4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Садовод-Любитель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F68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B1E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8D0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C33A088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848B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8C8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Сибиряк, улица Яблоневая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148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223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6C4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34EF5BB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58D8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158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55B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Сибиряк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7F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F51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0E1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4D72F41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CB32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2D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Культура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15D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151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301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04F269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AF19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DC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Ландыш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AB2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9C7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4C4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7CC2AB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7726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D62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Спутник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8D3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DBF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49C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50D3CE0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A864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C1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Спутник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287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0BF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A99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111F6CF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3A82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84F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Спутник-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Плющихинский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B53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109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87D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1D6846C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236A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68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Труд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709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539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EFE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6B126A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FC78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49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Труд2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F8D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432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88E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013A237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3B31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A9E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Цветущая Плющиха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F53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0C1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580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7DF4444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EF1F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5B9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Труд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90D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7D2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C3A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1A52662" w14:textId="77777777" w:rsidTr="00545F38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CECD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01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Ветеран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894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 Государственное бюджетное учреждение здравоохранения Новосибирской области «Городская клиническая поликлиника № 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885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5A3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701468F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7569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169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281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Бородинский садовод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F5B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F3C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FCC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A3DE05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E2F9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2A3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Дружный ветеран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964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569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EA8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6E2740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0BED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DE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Имени 41 годовщины Октября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2A6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769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D85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F0AC90B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CBAB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2F8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Имени Ю. А. Гагарина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D756" w14:textId="2F794900" w:rsidR="00524752" w:rsidRPr="00524752" w:rsidRDefault="00AB51C8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C5C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0ED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9D22EE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6A89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E4C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Ложок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74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0CC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50A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9D49BEC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CB13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9E7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Полянка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A7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11C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ED8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6BC46A2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84B2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AA4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Рабис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661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BF4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B36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417728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B01C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45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Радуга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9DF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716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8AF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6EA0A70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CF54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84C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Родина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E07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3AE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1A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845D1A8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626C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D1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Сад НЭТИ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03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0B2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3E2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883AD5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E70E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F9C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Сибирская дружба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EA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A44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44B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93F4B41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1880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180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CE0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Сибирская радуга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A39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7E2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4A6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30A63A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BD6D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D0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Солнышко плюс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6A7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682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122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B94F66D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85FD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F49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Солнышко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2E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2FF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089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FF3AC71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7336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09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Радуга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841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D7D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63F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3A0E791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2220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EC8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ДНП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Тулинское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заречье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0AA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55F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EDA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A1DD030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9AB6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2DD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СОСН 7-й Ветеран, дом 115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05A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467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F2B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9A35A1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9164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558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Культура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490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613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97F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7B0959F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CDCA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A96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Угольщик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D6C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DFA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5B0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E339C5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E7A1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D06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Инструментальщик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9D4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385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EDA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7D4ECF2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08DF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426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садового товарищества Ветеран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53A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D68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A64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F437B3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D7F5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95E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садового товарищества Ветеран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150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BF8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A26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07A4F0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14D3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191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915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Волга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49F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50C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E54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4D433F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739F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577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Вулкан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DBE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E45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F3B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F30ACA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34D8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F91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Дельфин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D12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B14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41E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4C0922A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C202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839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Дорожник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E6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981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47D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694DBD2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42A6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1F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Звездочка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20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53F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AE2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ADF173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0192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28A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Здоровье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C78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F0E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124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0552E5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AEB7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92C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Ивушка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80A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CA7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B60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D3A933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ACD9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A9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Листвянка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617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568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C25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ADFB747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933B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12E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Мечта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106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81B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D65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786A941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048D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BF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Парус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22A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770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3CA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A33B0C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085E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24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Путеец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A4D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968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075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E071457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8469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202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851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Русская березка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2A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0CE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503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559DBE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1697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F3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Сибирский мичуринец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DF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933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DB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8A23B14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9C10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CA6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Темп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F0C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368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33E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DACC588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220B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72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Тополь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F89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952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AA4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65C3327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B46B" w14:textId="777777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7A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СК Родничок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E41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18»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D05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DFC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5DBA2EC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5926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FBE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СТ Березка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3C9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18»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2F7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FA8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2C9683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1313" w14:textId="777777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837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Золотая осень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61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Государственное бюджетное учреждение здравоохранения Новосибирской области «Городская </w:t>
            </w:r>
            <w:r w:rsidR="00A43394" w:rsidRPr="00532F99">
              <w:rPr>
                <w:color w:val="000000"/>
                <w:sz w:val="22"/>
                <w:szCs w:val="22"/>
                <w:lang w:eastAsia="ru-RU"/>
              </w:rPr>
              <w:t xml:space="preserve">клиническая больница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№ 1</w:t>
            </w:r>
            <w:r w:rsidR="00A43394" w:rsidRPr="00532F99"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AF8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A016" w14:textId="39EAC33E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B51C8" w:rsidRPr="00524752" w14:paraId="0A7C229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BCC5" w14:textId="51978146" w:rsidR="00AB51C8" w:rsidRPr="00532F99" w:rsidRDefault="00AB51C8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A722" w14:textId="7B6056EB" w:rsidR="00AB51C8" w:rsidRPr="00532F99" w:rsidRDefault="00AB51C8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Золотая осень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ADD2" w14:textId="6501CA34" w:rsidR="00AB51C8" w:rsidRPr="00532F99" w:rsidRDefault="00AB51C8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55C4" w14:textId="77777777" w:rsidR="00AB51C8" w:rsidRPr="00532F99" w:rsidRDefault="00AB51C8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F914" w14:textId="0D3207B0" w:rsidR="00AB51C8" w:rsidRPr="00532F99" w:rsidRDefault="00AB51C8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CE1F6C0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32D7" w14:textId="754BE3E0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</w:t>
            </w:r>
            <w:r w:rsidR="00545F3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DA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Строитель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A19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18»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CB5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ABF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9236D9B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2EE5" w14:textId="5F36303B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21</w:t>
            </w:r>
            <w:r w:rsidR="00545F3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C68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Мичуринец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2F5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B6D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F8F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24752" w:rsidRPr="00524752" w14:paraId="2FC46B2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A487" w14:textId="0AE835B2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21</w:t>
            </w:r>
            <w:r w:rsidR="00545F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CB5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Мичуринец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C5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«Детская городская клиническая больница № 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25E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9F2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84AD0D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5691" w14:textId="5AEA758F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21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B04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Проектировщик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3EB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 21»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427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4B8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24752" w:rsidRPr="00532F99" w14:paraId="454454EF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58F8" w14:textId="55741E7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lastRenderedPageBreak/>
              <w:t>21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08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Проектировщик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C6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«Детская городская клиническая больница № 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4FE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59C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32F99" w14:paraId="7C5846EA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1CAE" w14:textId="370DAA63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21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07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Золотой Восход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6C9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</w:t>
            </w:r>
            <w:r w:rsidR="00476D96" w:rsidRPr="00532F99"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C44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E4E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32F99" w14:paraId="56A6C2AB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71A5" w14:textId="3254ACD8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21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3D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Новая Сибирь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DC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</w:t>
            </w:r>
            <w:r w:rsidR="0015200E" w:rsidRPr="00532F99"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06B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3E6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32F99" w14:paraId="2A2ECBBE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FE60" w14:textId="084DBA6A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21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841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Садовод-Мичуринец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35D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Государственное бюджетное учреждение здравоохранения Новосибирской области «Городская </w:t>
            </w:r>
            <w:r w:rsidR="00FE12E1" w:rsidRPr="00532F99">
              <w:rPr>
                <w:color w:val="000000"/>
                <w:sz w:val="22"/>
                <w:szCs w:val="22"/>
                <w:lang w:eastAsia="ru-RU"/>
              </w:rPr>
              <w:t xml:space="preserve">клиническая больница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BB9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64D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32F99" w14:paraId="2731DF02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10BD" w14:textId="6164B0B3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21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EE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Садовод-ССМ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880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</w:t>
            </w:r>
            <w:r w:rsidR="0019701F" w:rsidRPr="00532F99"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89E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309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32F99" w14:paraId="1C9EBE71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1496" w14:textId="7AAD7BDA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21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958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6B5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</w:t>
            </w:r>
            <w:r w:rsidR="002A66F9" w:rsidRPr="00532F99"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9AA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05C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32F99" w14:paraId="1F3E1D4A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BC50" w14:textId="550591AF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</w:t>
            </w:r>
            <w:r w:rsidR="00545F3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29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Коллективный труд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BD0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</w:t>
            </w:r>
            <w:r w:rsidR="002567B7" w:rsidRPr="00532F99"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B3C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4F5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8D8F1A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565B" w14:textId="559FE53C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22</w:t>
            </w:r>
            <w:r w:rsidR="00545F3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BCE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СТ Зеленый сад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77B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448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130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25051C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3BAD" w14:textId="51918746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22</w:t>
            </w:r>
            <w:r w:rsidR="00545F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5BE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Цветущая Сибирь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70B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</w:t>
            </w:r>
            <w:r w:rsidR="00E41C83" w:rsidRPr="00532F99"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782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F95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F580372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0ABF" w14:textId="2035AE0C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22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7D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Трудовые резервы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F78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225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FA9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CD6DE5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FEEA" w14:textId="58812F64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22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09F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Умелый строитель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E9A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6F0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1E9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D5CB40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E575" w14:textId="03C46BE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22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8D5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Энергетик Сибири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72F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1DB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CC1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3C80020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14F6" w14:textId="7DCC2EE5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22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FA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Энергетик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18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B2B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411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5991D6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8D44" w14:textId="57A6B348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lastRenderedPageBreak/>
              <w:t>22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21A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СОСН Озерное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7A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3D6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89A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98DC5C1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7A71" w14:textId="666F2585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22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73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Октябрьский Сибиряк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4D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Государственное бюджетное учреждение здравоохранения Новосибирской области «Городская </w:t>
            </w:r>
            <w:r w:rsidR="00961469" w:rsidRPr="00532F99">
              <w:rPr>
                <w:color w:val="000000"/>
                <w:sz w:val="22"/>
                <w:szCs w:val="22"/>
                <w:lang w:eastAsia="ru-RU"/>
              </w:rPr>
              <w:t xml:space="preserve">клиническая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поликлиника № </w:t>
            </w:r>
            <w:r w:rsidR="00961469" w:rsidRPr="00532F99">
              <w:rPr>
                <w:color w:val="000000"/>
                <w:sz w:val="22"/>
                <w:szCs w:val="22"/>
                <w:lang w:eastAsia="ru-RU"/>
              </w:rPr>
              <w:t>7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B93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881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348DB45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7BD0" w14:textId="70146215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22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E0A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Гаражно-строительный кооператив ПК Башня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78D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71D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353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F4721A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C0CF" w14:textId="101EE3A2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</w:t>
            </w:r>
            <w:r w:rsidR="00545F38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776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Маяк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78B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FD9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6B8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579EF3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47C1" w14:textId="46D79C8F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</w:t>
            </w:r>
            <w:r w:rsidR="00545F3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9E9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Активный пенсионер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DAC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C88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B54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7E5227D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A79C" w14:textId="3F4236AF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</w:t>
            </w:r>
            <w:r w:rsidR="00545F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DFF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Аэрофлот-1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EDD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«Детская городская клиническая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DBD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E02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8B28C6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0BF3" w14:textId="1B34AA1B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2A6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Аэрофлот-1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23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E58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984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61C3CE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E0BB" w14:textId="02AFE4AF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231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ДНП Аэрофлот-2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722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614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0CA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91CF54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9E59" w14:textId="529E0398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7EC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Березка-Экран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100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E3A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8AE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0943B7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6169" w14:textId="068F4DB5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D0F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Горняк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42B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15B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C50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6DC457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49D3" w14:textId="4877F6E1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23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EB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Диксон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034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981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3CA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36A7C4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A0F2" w14:textId="665EC70E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3C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СОСН Восход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Пашинский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97F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82F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8D6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A06048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F9FF" w14:textId="7CF31B55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23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C7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ТСН Европейский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EF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39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29B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FA3562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BD87" w14:textId="7E5A5BD1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</w:t>
            </w:r>
            <w:r w:rsidR="00545F38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6C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Ельцовка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51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31B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BDC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2BDB56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E31E" w14:textId="5D1930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</w:t>
            </w:r>
            <w:r w:rsidR="00545F3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E4A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ДНТ Лесной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536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589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0E8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A3D72C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BCA2" w14:textId="0751259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</w:t>
            </w:r>
            <w:r w:rsidR="00545F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5DA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Любитель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DF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6CE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8A3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A5C92EB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C2C4" w14:textId="77C45BAB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E0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Северный садовод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0BA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0D7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609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5182D3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3595" w14:textId="17E2E46C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8AC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Сибирский авиатор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61E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FAC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59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FA4146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57CB" w14:textId="1E0451C8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E52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Пенсионер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044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DBF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EB0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8D0DF6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CD19" w14:textId="03169351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24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007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Удача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9A8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7AA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F5F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0CDA634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F749" w14:textId="65622DC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24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A44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Учитель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16A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«Детская городская клиническая больница № 3»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02F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1A2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B6E52F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EB8A" w14:textId="1B150028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24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CE0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Березка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7B3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FDD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2D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28380B8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EDE2" w14:textId="7FD45074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24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CA7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Березка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4A5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Государственное бюджетное учреждение здравоохранения Новосибирской области «Новосибирская клиническая </w:t>
            </w:r>
            <w:r w:rsidR="00EE3B3B" w:rsidRPr="00532F99">
              <w:rPr>
                <w:color w:val="000000"/>
                <w:sz w:val="22"/>
                <w:szCs w:val="22"/>
                <w:lang w:eastAsia="ru-RU"/>
              </w:rPr>
              <w:t xml:space="preserve">центральная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F48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A6D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BA4BA0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E62A" w14:textId="66F6C811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</w:t>
            </w:r>
            <w:r w:rsidR="00545F38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B28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Восток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98C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516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C18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0155FF6" w14:textId="77777777" w:rsidTr="00545F38">
        <w:trPr>
          <w:trHeight w:val="55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71CA" w14:textId="7A59DF71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</w:t>
            </w:r>
            <w:r w:rsidR="00545F3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24A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Восток-1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057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93A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FC3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5DAD5A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5C3A" w14:textId="2F4AB47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</w:t>
            </w:r>
            <w:r w:rsidR="00545F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DA3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Вулкан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2BD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02C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F85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FA7E30B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9D7D" w14:textId="1698184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A52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Полянка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430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1B1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310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C20A00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FFFA" w14:textId="57B00679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F1A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Садоводческое некоммерческое объединение Заря 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CF9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768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A76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B5DF71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2123" w14:textId="55C46F1E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E11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Серебрянные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ключи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94C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C40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092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FB0576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DF5D" w14:textId="332712A6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C5B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СПО Радуга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73B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88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681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63D1BE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D9BD" w14:textId="021D8853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25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F5A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Строитель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319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DFA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C31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AA1795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0D4A" w14:textId="1B4485DB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955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Флора-1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130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E1D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DD1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627413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DAB8" w14:textId="7AC81599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25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C14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Флора-3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759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50A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349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A3AEB0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F729" w14:textId="3B344CFA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</w:t>
            </w:r>
            <w:r w:rsidR="00545F38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C19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Цитолог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056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9C0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A19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3C00E9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4919" w14:textId="3E1A5C5B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</w:t>
            </w:r>
            <w:r w:rsidR="00545F3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25B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Экспериментатор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AAF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4BC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C66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43FD41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90A6" w14:textId="3CD7C81E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</w:t>
            </w:r>
            <w:r w:rsidR="00545F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148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Экспериментатор-1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8D2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53C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C26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359CCD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2976" w14:textId="6B04B2E2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42B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Электрик-5/68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94A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E3B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F3C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78607D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2D03" w14:textId="37C33CFC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CA0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Аист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EEC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EA0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6AF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C67D86B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533F" w14:textId="2CE78938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66E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Березка-1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D0D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99A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A70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1EB413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4162" w14:textId="005F65BA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26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358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Березка-2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54B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4C9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3C9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A3944C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EFAE" w14:textId="119F775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26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E23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Березовая роща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497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442FD7" w:rsidRPr="00532F99">
              <w:rPr>
                <w:color w:val="000000"/>
                <w:sz w:val="22"/>
                <w:szCs w:val="22"/>
                <w:lang w:eastAsia="ru-RU"/>
              </w:rPr>
              <w:t xml:space="preserve">Городская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клиническая </w:t>
            </w:r>
            <w:r w:rsidR="00442FD7" w:rsidRPr="00532F99">
              <w:rPr>
                <w:color w:val="000000"/>
                <w:sz w:val="22"/>
                <w:szCs w:val="22"/>
                <w:lang w:eastAsia="ru-RU"/>
              </w:rPr>
              <w:t>поликлиника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№ </w:t>
            </w:r>
            <w:r w:rsidR="00442FD7" w:rsidRPr="00532F99"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6E1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6A36" w14:textId="7A150556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C0D" w:rsidRPr="00524752" w14:paraId="212ED01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13B4" w14:textId="1E30FEB1" w:rsidR="00FF4C0D" w:rsidRPr="00532F99" w:rsidRDefault="001D68A6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lastRenderedPageBreak/>
              <w:t>26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DACAB" w14:textId="5218C3AF" w:rsidR="00FF4C0D" w:rsidRPr="00532F99" w:rsidRDefault="00FF4C0D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Березовая роща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5F283" w14:textId="45C3853F" w:rsidR="00FF4C0D" w:rsidRPr="00532F99" w:rsidRDefault="001D68A6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«Детская городская клиническая больница № 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75FD" w14:textId="77777777" w:rsidR="00FF4C0D" w:rsidRPr="00532F99" w:rsidRDefault="00FF4C0D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420E" w14:textId="0FCA9255" w:rsidR="00FF4C0D" w:rsidRPr="00532F99" w:rsidRDefault="00FF4C0D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987BE7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51BF" w14:textId="314D33E2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26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E2D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Боровушка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B68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855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F19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B3CA72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EE10" w14:textId="0851802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</w:t>
            </w:r>
            <w:r w:rsidR="00545F38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9CB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Бурволовец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646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BA6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EC5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824FFA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BCC4" w14:textId="2A1DA38A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</w:t>
            </w:r>
            <w:r w:rsidR="00545F38"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821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Ветеран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СибВО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ADB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FFD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14C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BB8FD1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8F3A" w14:textId="7D7C855A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</w:t>
            </w:r>
            <w:r w:rsidR="00545F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75D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Восход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B34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C1A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E34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4198DB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67D0" w14:textId="23D3F690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935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Восход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74D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99C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E41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6EB2EF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72C3" w14:textId="361BDD95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7A4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Вузовец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F50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AAF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948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2A957F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CD16" w14:textId="1C97A8F9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904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Гармония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7C2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445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F67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127991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021B" w14:textId="0CBADF41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B72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Гвоздика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0C5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55E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698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FF7502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BA4E" w14:textId="1BE0D8F9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2FF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Генетик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99E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185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B17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60C734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3F1C" w14:textId="742B4D5B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27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DA5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Геодезист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BB7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436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C6B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96CE8D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581B" w14:textId="063965D6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27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E10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Град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552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BF4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58F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1A96B3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D27A" w14:textId="01FF8DEC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</w:t>
            </w:r>
            <w:r w:rsidR="00545F38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546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Движенец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FB9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9EB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101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1885BB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599F" w14:textId="78601223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</w:t>
            </w:r>
            <w:r w:rsidR="00545F38"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F74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Двуречье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>-РТП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932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D44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49F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C800A1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FEB4" w14:textId="2796F912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28</w:t>
            </w:r>
            <w:r w:rsidR="00545F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11F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Березовский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Двуречье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>-РТП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EAA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CBC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6E1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B32714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4ADA" w14:textId="0C3924D8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28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5FC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садовое товарищество Дорожник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C27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F88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E31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08D5EE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9A69" w14:textId="52AC6260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28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992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Дорожник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E29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16B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81F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6F8E39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C2E1" w14:textId="4A23C21A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28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F33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Березовский сельсовет, территория СНТ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Дорстроевец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C87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799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439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659878B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6C6E" w14:textId="3BA11ABA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28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778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Дружба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448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BD73A6" w:rsidRPr="00532F99">
              <w:rPr>
                <w:color w:val="000000"/>
                <w:sz w:val="22"/>
                <w:szCs w:val="22"/>
                <w:lang w:eastAsia="ru-RU"/>
              </w:rPr>
              <w:t>Обская центральная 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303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456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D01A5D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BFA2" w14:textId="2BB130F5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28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5F0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Дубрава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4E3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5B4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E2E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2EB0D9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EE7D" w14:textId="42D0162A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28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12E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Железнодорожник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9AB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D2F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688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8D84CF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07B7" w14:textId="45A9E435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28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B14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Заря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D6D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DF5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47D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45462C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603F" w14:textId="5BA24FBB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2</w:t>
            </w:r>
            <w:r w:rsidR="00545F38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136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Здоровье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FB7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C6E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F22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1D43E38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D34D" w14:textId="6BA8974A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</w:t>
            </w:r>
            <w:r w:rsidR="00545F38"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E46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Зуммер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019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684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39A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AF753C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A4B7" w14:textId="2D6D4F3E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29</w:t>
            </w:r>
            <w:r w:rsidR="00545F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C71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Изумруд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8EB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335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0B1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CA4BBC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1FF6" w14:textId="0731642A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29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128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Изумруд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CAE6" w14:textId="15FD04A9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Государственное бюджетное учреждение здравоохранения Новосибирской области «Новосибирская клиническая </w:t>
            </w:r>
            <w:r w:rsidR="001D68A6" w:rsidRPr="00532F99">
              <w:rPr>
                <w:color w:val="000000"/>
                <w:sz w:val="22"/>
                <w:szCs w:val="22"/>
                <w:lang w:eastAsia="ru-RU"/>
              </w:rPr>
              <w:t xml:space="preserve">центральная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районная больница</w:t>
            </w:r>
            <w:r w:rsidR="001D68A6"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900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386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E7AD87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C4DD" w14:textId="7B2DEA2A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29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50F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Изыскатель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D9B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342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5C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BA8854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0C2D" w14:textId="000065D4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29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BDA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Инструментальщик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054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962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6CE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6FA364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018D" w14:textId="65916756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29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707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Иня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456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39A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FFE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B73E57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46AF" w14:textId="3B276BB3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29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972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Квартал-4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2BB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3F4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D75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B8B74E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3E60" w14:textId="3DCC6CEA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29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BB5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Квартал-5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04D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004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4D4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001CA4B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FF98" w14:textId="1D99A3F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29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2CF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Березовский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Кировец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6CF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A95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C97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6D95C3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7BB6" w14:textId="2D1A00BA" w:rsidR="00524752" w:rsidRPr="00524752" w:rsidRDefault="00545F38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AE2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Кирпичник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575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C02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759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FDBA2A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C08B" w14:textId="3DE1F7F8" w:rsidR="00524752" w:rsidRPr="00524752" w:rsidRDefault="00545F38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301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5E7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Ключи-1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465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FB9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284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AE0931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DA88" w14:textId="1CD59A04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</w:t>
            </w:r>
            <w:r w:rsidR="00545F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6DD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Ключи-2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DA8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257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177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A9DAEE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7395" w14:textId="2475C4FB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E4A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Ключи-4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FBF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CF6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783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BFFECF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A4BC" w14:textId="447D81CA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A69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Ключи-4 Восточные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2CE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133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97F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51B223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8A17" w14:textId="0C213F6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68A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Ключи-4 Западные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8F6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603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439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F8F38E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5A38" w14:textId="34B1EC9F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DFB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Колос-РЕМ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93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D4D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B7E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ACE6CDB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552D" w14:textId="37F08C2B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6AB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Кристалл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311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4EA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ADE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3C6053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E3A7" w14:textId="4714D92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4C3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Крутиха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DB6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C67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328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F93259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D95A" w14:textId="72CEADB2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30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468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Лада-2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C9F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A8F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502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F2DFF1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CC86" w14:textId="093208EE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133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Ладамир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D2F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FB9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AFB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0BA720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AF5B" w14:textId="675A8784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110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Лазурный берег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DA4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0AD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EE2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26330A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8088" w14:textId="06B58AD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31</w:t>
            </w:r>
            <w:r w:rsidR="00545F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B81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Лесная стрелка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76F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B4E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F35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779A45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9855" w14:textId="0B11FC90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DAC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Лесовод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05B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4BB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75D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BEB75F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0194" w14:textId="0CB21743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8D8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Лесоустроитель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D97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B1B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C33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189544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56BB" w14:textId="6CED2B5F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2C6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Лето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8D6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C40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980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4EE169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E411" w14:textId="0A7BF1C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2EC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Междуречье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508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026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7F4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A7FBB8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66BE" w14:textId="7872244C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5B7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Мелиоратор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D94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FB4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395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EFF5038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1C6B" w14:textId="43DDD908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E29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Метро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19F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E1A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F9F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45283C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3AA1" w14:textId="7DCC556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31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F48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Надежда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AD4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B59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78D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C72324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C69" w14:textId="62C15129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1B8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Надежда-3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261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347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FAA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6B4DE4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FA66" w14:textId="0D1EB930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EE8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Наука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71D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BCF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4AD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2A165C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A1F7" w14:textId="6AC7773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32</w:t>
            </w:r>
            <w:r w:rsidR="00545F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358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Голубой огонек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649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1D8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4C4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32874B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AA21" w14:textId="7B9F1002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32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882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Кристалл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598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FCA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D15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C2F465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1562" w14:textId="551529C9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32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163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нст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Мелиоратор ОП Учебный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E5A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9E1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C11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856168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AAE1" w14:textId="6061DCBC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32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539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Снегири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267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701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7D7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8500E8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0505" w14:textId="24EA632B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32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71B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Солнечное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B48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348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03F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32F99" w14:paraId="0776104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A3BD" w14:textId="2D5114DE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32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812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Энергия-5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43F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F91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3D7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32F99" w14:paraId="1E6EF8C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DB4A" w14:textId="2C826C75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32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96E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Обь ПО Север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E5E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3A5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10D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779B7B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D15E" w14:textId="48034571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32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C10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Ольха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77D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8F4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58E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7172678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BB00" w14:textId="33CC9DE2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9D3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Победа-2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BD0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3C5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C9C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622208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AC7F" w14:textId="19BB79BB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7B5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Поляна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DED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ED3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7AB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960F4D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285A" w14:textId="67D66476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33</w:t>
            </w:r>
            <w:r w:rsidR="00545F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AC7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Проектировщик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D5D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1CA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149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F6B3E8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A0BE" w14:textId="6B9D1AA2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33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5B3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Проектировщик-Н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02D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2FF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21D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19EC00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7978" w14:textId="613639D4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33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9B7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Птицевод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871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179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78A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FD57C8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E34E" w14:textId="7E3C562E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33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C62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Родники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D2E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D75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D3F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65C599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5AC6" w14:textId="3A136641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33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25B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Ромашка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9167" w14:textId="36B6E15F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6411B9"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клиническая районная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больница</w:t>
            </w:r>
            <w:r w:rsidR="006411B9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17E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B99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CF85F2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45EF" w14:textId="4F498736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33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A54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Ромашка-Иня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C11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BA0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094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73F4D2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645C" w14:textId="5321C0EE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33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0DA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Ручеек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107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948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E85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F8FD88B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E5CD" w14:textId="1FDACC49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33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91C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городской округ город Новосибирск, город Новосибирск, территория </w:t>
            </w:r>
            <w:r w:rsidR="002232D4" w:rsidRPr="00532F99">
              <w:rPr>
                <w:color w:val="000000"/>
                <w:sz w:val="22"/>
                <w:szCs w:val="22"/>
                <w:lang w:eastAsia="ru-RU"/>
              </w:rPr>
              <w:t>Д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НТ Рябинка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9B3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A3F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EE6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9DC989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F33D" w14:textId="487387D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1B1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Рябинка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0AF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2232D4" w:rsidRPr="00532F99">
              <w:rPr>
                <w:color w:val="000000"/>
                <w:sz w:val="22"/>
                <w:szCs w:val="22"/>
                <w:lang w:eastAsia="ru-RU"/>
              </w:rPr>
              <w:t xml:space="preserve">Городская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клиническая больница № 1</w:t>
            </w:r>
            <w:r w:rsidR="002232D4" w:rsidRPr="00532F99"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80F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7EC2" w14:textId="55FED7D2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93E6B" w:rsidRPr="00524752" w14:paraId="46582B7B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2613A" w14:textId="23DE0798" w:rsidR="00A93E6B" w:rsidRPr="00532F99" w:rsidRDefault="00545F38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8D9E5" w14:textId="0D2009E2" w:rsidR="00A93E6B" w:rsidRPr="00532F99" w:rsidRDefault="00A93E6B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Рябинка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E848" w14:textId="363D69AA" w:rsidR="00A93E6B" w:rsidRPr="00532F99" w:rsidRDefault="00A93E6B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клиническая поликлиника № 18»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ACD93" w14:textId="77777777" w:rsidR="00A93E6B" w:rsidRPr="00532F99" w:rsidRDefault="00A93E6B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5BD2" w14:textId="7CD28E09" w:rsidR="00A93E6B" w:rsidRPr="00532F99" w:rsidRDefault="00A93E6B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E9642A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3B86" w14:textId="657ADC0A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461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Север-1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D17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B39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C79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9C1F84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B79F" w14:textId="1898CBAC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34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214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Сельский садовод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BA4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968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A2B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C270D6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06BE" w14:textId="42709619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34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902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Сельский строитель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D59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451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514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D0E7CC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DE97" w14:textId="196F92F8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34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2D3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Сибиряк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28E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761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14E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145840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19B1" w14:textId="2BF2755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34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59B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Сибэлектромонтаж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A71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B62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FB1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0F6A8A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2F94" w14:textId="376C90B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34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003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СН Солнечная долина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AB8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5D2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E96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A44B34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E9E4" w14:textId="0DA019FB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34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8FA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Солнечное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63A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7B1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6D9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158EDF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EBC6" w14:textId="02DCFA65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34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145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Солнечное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794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04D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602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CEF8FC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E37E" w14:textId="28EE749C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433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Сосновая роща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A60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06D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6DA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0B893C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2194" w14:textId="45443B99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2BD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СПО Топограф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BC4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382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EC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73B4B2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D6D9" w14:textId="6D3D5030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FF3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Спутник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16F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7CE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0B4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9D4FCB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F9E1" w14:textId="26490C8B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026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Стройдеталь-1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34A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D13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713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04AAE3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8327" w14:textId="624A317F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344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Тормоз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673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C5B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707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AADD718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7EB9" w14:textId="3657B36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286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Утренняя звезда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66F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E04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053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6BD4FE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76B5" w14:textId="41F34A01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35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C01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Учебный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1C8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298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D1E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7B6C7C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331A" w14:textId="78D3924B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5DF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Химик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875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56A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A32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E345E88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A2EA" w14:textId="07AE9D76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B66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Черемушки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C37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7B6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049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0B67D3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6D28" w14:textId="0C8102D8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35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8B2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Электроник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EEB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FDD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703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B6871C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95C6" w14:textId="5A588410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7FA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Эмон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28B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039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DBA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E77E06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021D" w14:textId="462D6AB6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E11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Энергетик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E41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8EC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8AD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9007E4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B2E2" w14:textId="5DB6E4EC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303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Сибирь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821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B8B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66B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B85545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7D22" w14:textId="5EF3C793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526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Союз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E79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EE3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83C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81CDCB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635B" w14:textId="2887C983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5F4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Спутник-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Элсиб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93C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9A8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077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216E35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1D72" w14:textId="4CA1A202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6FA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Тулинка-2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962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637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558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A0854CB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F6F1" w14:textId="42E9AB80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44D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Тулинка-2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6B9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028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C9B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0EA8CC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B068" w14:textId="56EE19EF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36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7C9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Чайка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968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D72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63F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60709B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F29C" w14:textId="6748597A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FA4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ТСН Шафран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503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AFE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43E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62FC2F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CE46" w14:textId="004F8AC6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36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40C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Шмель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E01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949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7AA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68B6F78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7D8F" w14:textId="6C812715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AC4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Яблоневый сад N1,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8ED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AC0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B36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FDAAF7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49A1" w14:textId="58C650B1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62B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Ясная поляна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7C9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879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AAC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FFBF04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6F41" w14:textId="1A69C788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D03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Солнечный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231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803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C8E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BA8C03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B925" w14:textId="30732CA0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37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778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Ветеран-5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C9D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EA2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210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D170498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AED6" w14:textId="50C616D4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37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0BB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Мочищенский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Горняк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C89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23C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04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661FA4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2745" w14:textId="30C9CAA2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37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32B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Золотая нива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AC1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7E2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F79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827761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6C10" w14:textId="76970D42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37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60A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Имени Ю. А. Гагарина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B5E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055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54F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ABAAA7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662E" w14:textId="2A71F66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37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E42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Прибой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864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4BE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E60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EF9B2D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E1CF" w14:textId="46239D64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37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9F7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Приморский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DB5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988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8F6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8977B6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AED5" w14:textId="15438CC3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37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FB3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Родник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650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23D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EF4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45B2FF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C4E7" w14:textId="19B4127E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A02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Родник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773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852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96F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CD2BF9B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CCFB" w14:textId="22ACE4E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802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Кудряшовский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Семицвет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BF7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2E2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D79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E3BABB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9D22" w14:textId="794A2C82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1D0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1-я Промышленная зона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9E1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C9C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711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D96321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7673" w14:textId="1763857A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38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E8C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2-я Промышленная зона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F8D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7FD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E02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7D7AC8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F10C" w14:textId="1FAFA389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38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33A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Авангард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3C6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A262B2" w:rsidRPr="00532F99">
              <w:rPr>
                <w:color w:val="000000"/>
                <w:sz w:val="22"/>
                <w:szCs w:val="22"/>
                <w:lang w:eastAsia="ru-RU"/>
              </w:rPr>
              <w:t>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</w:t>
            </w:r>
            <w:r w:rsidR="00A262B2" w:rsidRPr="00532F99">
              <w:rPr>
                <w:color w:val="000000"/>
                <w:sz w:val="22"/>
                <w:szCs w:val="22"/>
                <w:lang w:eastAsia="ru-RU"/>
              </w:rPr>
              <w:t xml:space="preserve"> № 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E24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F4C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9D70CB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60BC" w14:textId="0EC105B5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38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D90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Автодор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950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B27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3EC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195101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FAC8" w14:textId="34CF4994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38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96A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Автомобилист-2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A5B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F1D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B49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D338F1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290A" w14:textId="1F36D75F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38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2BD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Агро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B9D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F01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F97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B865AC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5F88" w14:textId="5FAECA7F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38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D4E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Альтаир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619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D916CC" w:rsidRPr="00532F99">
              <w:rPr>
                <w:color w:val="000000"/>
                <w:sz w:val="22"/>
                <w:szCs w:val="22"/>
                <w:lang w:eastAsia="ru-RU"/>
              </w:rPr>
              <w:t xml:space="preserve"> № 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3A3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31F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229DBB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1E98" w14:textId="15BEDAA3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lastRenderedPageBreak/>
              <w:t>38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7DB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АНТ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CC4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F66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4D6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F3D0BC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A6CA" w14:textId="5DC9F7C9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6CE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Архитектор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75E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BC1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A4E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620CE3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E326" w14:textId="3A3B993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023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Балластного карьера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066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F61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4F9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731E97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0251" w14:textId="38CE4588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</w:t>
            </w:r>
            <w:r w:rsidR="00545F38">
              <w:rPr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D96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Березка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426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436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CC6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3668C88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BC4B" w14:textId="42658358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39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745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Березка-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Плодопром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36E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5E63E7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BA0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69A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9E0A82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F4DB" w14:textId="212B5955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39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38E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Бирюсинка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748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1AC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7BD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808AD28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6064" w14:textId="2CE123C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39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CB1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Благодать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5D5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7AE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9EC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5B76D2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C873" w14:textId="731FE16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39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B35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СПК Богатырь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59C9" w14:textId="19909CF4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CD74B9" w:rsidRPr="00532F99">
              <w:rPr>
                <w:color w:val="000000"/>
                <w:sz w:val="22"/>
                <w:szCs w:val="22"/>
                <w:lang w:eastAsia="ru-RU"/>
              </w:rPr>
              <w:t xml:space="preserve">Обская центральная городская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68E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73E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9F2D2B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BA19" w14:textId="0BCF6A00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39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178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Большой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Барлак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F2E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5A9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2D9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2D58B5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A0EC" w14:textId="5005687F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39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68A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Боровской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Боровинка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D6A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053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B89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ADEBF0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6692" w14:textId="1ECE63F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39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9A1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Бурводовец-2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821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46C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718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E6FFB3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7D94" w14:textId="6A16FC9D" w:rsidR="00524752" w:rsidRPr="00532F99" w:rsidRDefault="00545F38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400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660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Ваганов Парк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6E3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12F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5A0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B5C959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2EB1" w14:textId="47328704" w:rsidR="00524752" w:rsidRPr="00532F99" w:rsidRDefault="00545F38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219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Вентиляционник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00F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CC6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B95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BE0C09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C0F6" w14:textId="1675EFCA" w:rsidR="00524752" w:rsidRPr="00532F99" w:rsidRDefault="00545F38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932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Ветеран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2DB0" w14:textId="556A244B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CD74B9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8FB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D34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374557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B92C" w14:textId="63881BD8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40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B61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Ветеран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240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911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A8F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989BA1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82A1" w14:textId="7C597D0D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40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254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Взлет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862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746A61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82C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E87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19004F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8E93" w14:textId="1D5E6D20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40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856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Виктория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9EC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1FF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160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7BCA93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96EC" w14:textId="22248C25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40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C1D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Виктория НСТ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04D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5460A0" w:rsidRPr="00532F99">
              <w:rPr>
                <w:color w:val="000000"/>
                <w:sz w:val="22"/>
                <w:szCs w:val="22"/>
                <w:lang w:eastAsia="ru-RU"/>
              </w:rPr>
              <w:t xml:space="preserve">Городская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больница</w:t>
            </w:r>
            <w:r w:rsidR="005460A0" w:rsidRPr="00532F99">
              <w:rPr>
                <w:color w:val="000000"/>
                <w:sz w:val="22"/>
                <w:szCs w:val="22"/>
                <w:lang w:eastAsia="ru-RU"/>
              </w:rPr>
              <w:t xml:space="preserve"> № 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7A5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00B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9F1692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DEC1" w14:textId="670C38C5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40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4CE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Водолей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36D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34B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436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D22ACC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5AEE" w14:textId="7C8D3FCA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40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0F9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Военный городок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DC8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9A64CD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2ED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7A4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A06BE9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A7A9" w14:textId="7AA8070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40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D5F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Волна-1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0B5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374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EEB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DBB814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5D5D" w14:textId="34D42FB3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545F3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617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Гвардеец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2AA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743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93B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FEA3A6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C081" w14:textId="2A2E9436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4</w:t>
            </w:r>
            <w:r w:rsidR="00545F3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F48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Генератор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76F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1FA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F4E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00E2D2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8459" w14:textId="66F16874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545F3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23D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Глобус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FE2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C7D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0FA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22A5FE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B61D" w14:textId="185F190E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41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5B7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Голубка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B17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9FF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956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9B63A1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6367" w14:textId="22F26B94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41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526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Голубой залив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966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B41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47D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FDBA5E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00D5" w14:textId="659ED81D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41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6F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Гостиничный комплекс Млечный путь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085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496428" w:rsidRPr="00532F99">
              <w:rPr>
                <w:color w:val="000000"/>
                <w:sz w:val="22"/>
                <w:szCs w:val="22"/>
                <w:lang w:eastAsia="ru-RU"/>
              </w:rPr>
              <w:t>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</w:t>
            </w:r>
            <w:r w:rsidR="00496428" w:rsidRPr="00532F99">
              <w:rPr>
                <w:color w:val="000000"/>
                <w:sz w:val="22"/>
                <w:szCs w:val="22"/>
                <w:lang w:eastAsia="ru-RU"/>
              </w:rPr>
              <w:t xml:space="preserve"> № 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C60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F59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EBF235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AA9F" w14:textId="350FD562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41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5A7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Гранит НСТ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9D1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6258FC" w:rsidRPr="00532F99">
              <w:rPr>
                <w:color w:val="000000"/>
                <w:sz w:val="22"/>
                <w:szCs w:val="22"/>
                <w:lang w:eastAsia="ru-RU"/>
              </w:rPr>
              <w:t xml:space="preserve">Городская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больница</w:t>
            </w:r>
            <w:r w:rsidR="006258FC" w:rsidRPr="00532F99">
              <w:rPr>
                <w:color w:val="000000"/>
                <w:sz w:val="22"/>
                <w:szCs w:val="22"/>
                <w:lang w:eastAsia="ru-RU"/>
              </w:rPr>
              <w:t xml:space="preserve"> № 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399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606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1C6334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AAF6" w14:textId="4F43614D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41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62B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Дворяне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5EB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C14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04C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0C952E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AF23" w14:textId="6A218A09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41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C01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Боровской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Детский спортивный лагерь Чемпион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D4E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4B4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C6D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D2571F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8359" w14:textId="1B97DB9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41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D61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Кукушкино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BAE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BAB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B7A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AF4621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FB67" w14:textId="36E5AF15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545F38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518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ДНТ Хуторок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308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E4A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F84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D151DB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9293" w14:textId="15899F36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545F3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EE2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ДОЛ КД Пионер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962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5216EB" w:rsidRPr="00532F99">
              <w:rPr>
                <w:color w:val="000000"/>
                <w:sz w:val="22"/>
                <w:szCs w:val="22"/>
                <w:lang w:eastAsia="ru-RU"/>
              </w:rPr>
              <w:t xml:space="preserve">Бердская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центральная </w:t>
            </w:r>
            <w:r w:rsidR="005216EB" w:rsidRPr="00532F99">
              <w:rPr>
                <w:color w:val="000000"/>
                <w:sz w:val="22"/>
                <w:szCs w:val="22"/>
                <w:lang w:eastAsia="ru-RU"/>
              </w:rPr>
              <w:t xml:space="preserve">городская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284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7BB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11D07E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76C1" w14:textId="59B8D0A1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lastRenderedPageBreak/>
              <w:t>4</w:t>
            </w:r>
            <w:r w:rsidR="00545F38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A76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Домостроитель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D35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7F2BE0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726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78B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2FE243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F398" w14:textId="0B57A746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42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D22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Жемчужина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FEE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3A2F1A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0B9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00B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6A6101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7E36" w14:textId="1AC225FE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42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B49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ЖСК Академический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9A1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40E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514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C48AC5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33EC" w14:textId="776C4582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42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8CB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Журналист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551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A40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75A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4C2387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029C" w14:textId="727BD39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42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EA5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Журналист-2 НСТ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28D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FD9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BE9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2FDF1F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FB14" w14:textId="12BFD219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42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23E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территория СНТ Заречное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35A7" w14:textId="6394152C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5C4187" w:rsidRPr="00532F99">
              <w:rPr>
                <w:color w:val="000000"/>
                <w:sz w:val="22"/>
                <w:szCs w:val="22"/>
                <w:lang w:eastAsia="ru-RU"/>
              </w:rPr>
              <w:t>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673BF7" w:rsidRPr="00532F99">
              <w:rPr>
                <w:color w:val="000000"/>
                <w:sz w:val="22"/>
                <w:szCs w:val="22"/>
                <w:lang w:eastAsia="ru-RU"/>
              </w:rPr>
              <w:t xml:space="preserve">клиническая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больница</w:t>
            </w:r>
            <w:r w:rsidR="005C4187" w:rsidRPr="00532F99">
              <w:rPr>
                <w:color w:val="000000"/>
                <w:sz w:val="22"/>
                <w:szCs w:val="22"/>
                <w:lang w:eastAsia="ru-RU"/>
              </w:rPr>
              <w:t xml:space="preserve"> № </w:t>
            </w:r>
            <w:r w:rsidR="00673BF7" w:rsidRPr="00532F99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EB2E89"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0E5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6B0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6E1F73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563C" w14:textId="643ABC4D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42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11A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Заря НСТ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86B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F4A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650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D70765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D6DE" w14:textId="6980383C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42</w:t>
            </w:r>
            <w:r w:rsidR="00545F38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CCF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Звездное,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73D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B13EE1" w:rsidRPr="00532F99">
              <w:rPr>
                <w:color w:val="000000"/>
                <w:sz w:val="22"/>
                <w:szCs w:val="22"/>
                <w:lang w:eastAsia="ru-RU"/>
              </w:rPr>
              <w:t>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</w:t>
            </w:r>
            <w:r w:rsidR="00B13EE1" w:rsidRPr="00532F99">
              <w:rPr>
                <w:color w:val="000000"/>
                <w:sz w:val="22"/>
                <w:szCs w:val="22"/>
                <w:lang w:eastAsia="ru-RU"/>
              </w:rPr>
              <w:t xml:space="preserve"> № 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54A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581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834095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C717" w14:textId="27138301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545F38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C07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Зеленая Поляна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03B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D6A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B31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2E2000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3659" w14:textId="4C91A15E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545F38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F0F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Зеленая поляна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03B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Государственное бюджетное учреждение здравоохранения Новосибирской области «Новосибирская </w:t>
            </w:r>
            <w:r w:rsidR="00970B22" w:rsidRPr="00532F99">
              <w:rPr>
                <w:color w:val="000000"/>
                <w:sz w:val="22"/>
                <w:szCs w:val="22"/>
                <w:lang w:eastAsia="ru-RU"/>
              </w:rPr>
              <w:t xml:space="preserve">клиническая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районная больница</w:t>
            </w:r>
            <w:r w:rsidR="001D01EC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B69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6A6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B3FBE4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3FB2" w14:textId="14124148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</w:t>
            </w:r>
            <w:r w:rsidR="00545F38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751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Золотая долина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D77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BD3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A28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AD7A80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BFCD" w14:textId="2C95D31E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43</w:t>
            </w:r>
            <w:r w:rsidR="00545F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E7A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Зорька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A74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F09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814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830BEA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FEE9" w14:textId="0C520578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43</w:t>
            </w:r>
            <w:r w:rsidR="00545F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149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Мочищенский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Ивушка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174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2B8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7B4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A10217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5261" w14:textId="785FE30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43</w:t>
            </w:r>
            <w:r w:rsidR="00545F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FA9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Ивушка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НСТ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C11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EB4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945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0CECE1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F952" w14:textId="470A9DED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43</w:t>
            </w:r>
            <w:r w:rsidR="00545F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9AE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Мочищенский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Ивушка-2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664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A90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64E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2451F0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BF24" w14:textId="6AC8EB9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43</w:t>
            </w:r>
            <w:r w:rsidR="00545F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94C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Издревое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882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Государственное бюджетное учреждение здравоохранения Новосибирской области «Новосибирская </w:t>
            </w:r>
            <w:r w:rsidR="00970B22" w:rsidRPr="00532F99">
              <w:rPr>
                <w:color w:val="000000"/>
                <w:sz w:val="22"/>
                <w:szCs w:val="22"/>
                <w:lang w:eastAsia="ru-RU"/>
              </w:rPr>
              <w:t xml:space="preserve">клиническая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районная больница</w:t>
            </w:r>
            <w:r w:rsidR="00C60828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06B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17D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1A3894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FE2F" w14:textId="5819DFDF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43</w:t>
            </w:r>
            <w:r w:rsidR="00545F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F6F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Искорка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1E4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DA1576" w:rsidRPr="00532F99">
              <w:rPr>
                <w:color w:val="000000"/>
                <w:sz w:val="22"/>
                <w:szCs w:val="22"/>
                <w:lang w:eastAsia="ru-RU"/>
              </w:rPr>
              <w:t>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</w:t>
            </w:r>
            <w:r w:rsidR="00DA1576" w:rsidRPr="00532F99">
              <w:rPr>
                <w:color w:val="000000"/>
                <w:sz w:val="22"/>
                <w:szCs w:val="22"/>
                <w:lang w:eastAsia="ru-RU"/>
              </w:rPr>
              <w:t xml:space="preserve"> № 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65D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01C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AA5051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4BA8" w14:textId="5EAD45B6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43</w:t>
            </w:r>
            <w:r w:rsidR="00E201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291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Искра-1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7F5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Государственное бюджетное учреждение здравоохранения Новосибирской области «Новосибирская </w:t>
            </w:r>
            <w:r w:rsidR="00970B22" w:rsidRPr="00532F99">
              <w:rPr>
                <w:color w:val="000000"/>
                <w:sz w:val="22"/>
                <w:szCs w:val="22"/>
                <w:lang w:eastAsia="ru-RU"/>
              </w:rPr>
              <w:t xml:space="preserve">клиническая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районная больница</w:t>
            </w:r>
            <w:r w:rsidR="00A33137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35F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831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0231DF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0C62" w14:textId="1184A8BE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CFB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Клен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573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2B4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240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500E71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8FC0" w14:textId="489687D1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937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Комплексного Развития БЕЛАЯ БАЗА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095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346466" w:rsidRPr="00532F99">
              <w:rPr>
                <w:color w:val="000000"/>
                <w:sz w:val="22"/>
                <w:szCs w:val="22"/>
                <w:lang w:eastAsia="ru-RU"/>
              </w:rPr>
              <w:t xml:space="preserve">Обская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центральная </w:t>
            </w:r>
            <w:r w:rsidR="0080312D" w:rsidRPr="00532F99">
              <w:rPr>
                <w:color w:val="000000"/>
                <w:sz w:val="22"/>
                <w:szCs w:val="22"/>
                <w:lang w:eastAsia="ru-RU"/>
              </w:rPr>
              <w:t xml:space="preserve">городская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FE7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FDB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15A598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513A" w14:textId="6C9D9F9A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E42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СН Красная рябина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997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04A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65A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7025AE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9469" w14:textId="15B887AE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44</w:t>
            </w:r>
            <w:r w:rsidR="00E201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653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Красный Яр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16D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513DFA" w:rsidRPr="00532F99">
              <w:rPr>
                <w:color w:val="000000"/>
                <w:sz w:val="22"/>
                <w:szCs w:val="22"/>
                <w:lang w:eastAsia="ru-RU"/>
              </w:rPr>
              <w:t>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</w:t>
            </w:r>
            <w:r w:rsidR="00513DFA" w:rsidRPr="00532F99">
              <w:rPr>
                <w:color w:val="000000"/>
                <w:sz w:val="22"/>
                <w:szCs w:val="22"/>
                <w:lang w:eastAsia="ru-RU"/>
              </w:rPr>
              <w:t xml:space="preserve"> № 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4B5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DBE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E3B28B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4716" w14:textId="3E16C8A0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lastRenderedPageBreak/>
              <w:t>44</w:t>
            </w:r>
            <w:r w:rsidR="00E201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DCC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Крестьянское (фермерское) хозяйство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8FB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Государственное бюджетное учреждение здравоохранения Новосибирской области «Новосибирская </w:t>
            </w:r>
            <w:r w:rsidR="00970B22" w:rsidRPr="00532F99">
              <w:rPr>
                <w:color w:val="000000"/>
                <w:sz w:val="22"/>
                <w:szCs w:val="22"/>
                <w:lang w:eastAsia="ru-RU"/>
              </w:rPr>
              <w:t xml:space="preserve">клиническая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районная больница</w:t>
            </w:r>
            <w:r w:rsidR="00385BA8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0A6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616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CA5138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4B45" w14:textId="36DD1682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44</w:t>
            </w:r>
            <w:r w:rsidR="00E201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73A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Кристалл-юг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A27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Государственное бюджетное учреждение здравоохранения Новосибирской области «Новосибирская </w:t>
            </w:r>
            <w:r w:rsidR="00970B22" w:rsidRPr="00532F99">
              <w:rPr>
                <w:color w:val="000000"/>
                <w:sz w:val="22"/>
                <w:szCs w:val="22"/>
                <w:lang w:eastAsia="ru-RU"/>
              </w:rPr>
              <w:t xml:space="preserve">клиническая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районная больница</w:t>
            </w:r>
            <w:r w:rsidR="007F7F08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609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554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45E7EF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001C" w14:textId="7968C309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44</w:t>
            </w:r>
            <w:r w:rsidR="00E201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FD9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Ладомир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B99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Государственное бюджетное учреждение здравоохранения Новосибирской области «Новосибирская </w:t>
            </w:r>
            <w:r w:rsidR="00970B22" w:rsidRPr="00532F99">
              <w:rPr>
                <w:color w:val="000000"/>
                <w:sz w:val="22"/>
                <w:szCs w:val="22"/>
                <w:lang w:eastAsia="ru-RU"/>
              </w:rPr>
              <w:t xml:space="preserve">клиническая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районная больница</w:t>
            </w:r>
            <w:r w:rsidR="0011448F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C75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688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632C868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240A" w14:textId="35CC85D9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44</w:t>
            </w:r>
            <w:r w:rsidR="00E201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85D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дачное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неком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>-е партнерство Лаки Парк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C29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445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8D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CE347A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1A9F" w14:textId="2AA66A53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44</w:t>
            </w:r>
            <w:r w:rsidR="00E201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FB4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Лекон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075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71D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42C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E1E365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7B1A" w14:textId="226EA019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44</w:t>
            </w:r>
            <w:r w:rsidR="00E201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7F8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Ленок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DA7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2C0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79A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8BC0F5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86D0" w14:textId="62D8266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94D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Лесная Дача НСТ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7CD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B05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61E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6F1DA0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65B4" w14:textId="77A0D90C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649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Лесная поляна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93A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605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B34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5DE7C5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D300" w14:textId="7305D96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710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квартал Лесной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051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29C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9D0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595DBC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FACB" w14:textId="3297725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45</w:t>
            </w:r>
            <w:r w:rsidR="00E201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ECA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Лесной квартал-2,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914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Государственное бюджетное учреждение здравоохранения Новосибирской области «Новосибирская </w:t>
            </w:r>
            <w:r w:rsidR="00970B22" w:rsidRPr="00532F99">
              <w:rPr>
                <w:color w:val="000000"/>
                <w:sz w:val="22"/>
                <w:szCs w:val="22"/>
                <w:lang w:eastAsia="ru-RU"/>
              </w:rPr>
              <w:t xml:space="preserve">клиническая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районная больница</w:t>
            </w:r>
            <w:r w:rsidR="00014C7E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CC4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5D5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E01E0F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115A" w14:textId="601C0DAA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45</w:t>
            </w:r>
            <w:r w:rsidR="00E201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874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Лидер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A9F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1251D1" w:rsidRPr="00532F99">
              <w:rPr>
                <w:color w:val="000000"/>
                <w:sz w:val="22"/>
                <w:szCs w:val="22"/>
                <w:lang w:eastAsia="ru-RU"/>
              </w:rPr>
              <w:t>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</w:t>
            </w:r>
            <w:r w:rsidR="001251D1" w:rsidRPr="00532F99">
              <w:rPr>
                <w:color w:val="000000"/>
                <w:sz w:val="22"/>
                <w:szCs w:val="22"/>
                <w:lang w:eastAsia="ru-RU"/>
              </w:rPr>
              <w:t xml:space="preserve"> № 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A6F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7F6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87FAB5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6829" w14:textId="088DC969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45</w:t>
            </w:r>
            <w:r w:rsidR="00E201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B85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Лодочная база Маяк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04C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F77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D65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9102D9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D318" w14:textId="099C3E93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45</w:t>
            </w:r>
            <w:r w:rsidR="00E201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F2D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Лотос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377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57C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5A6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5C255E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D40B" w14:textId="45A70BB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45</w:t>
            </w:r>
            <w:r w:rsidR="00E201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5E9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Мочищенский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Луч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DAB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7A5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29E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7B5995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95D3" w14:textId="4D70A458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45</w:t>
            </w:r>
            <w:r w:rsidR="00E201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92C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Мочищенский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Луч-2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941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DCA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78D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0958EF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1113" w14:textId="251F8CFE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45</w:t>
            </w:r>
            <w:r w:rsidR="00E201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D7A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Созвездие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DBA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552689" w:rsidRPr="00532F99">
              <w:rPr>
                <w:color w:val="000000"/>
                <w:sz w:val="22"/>
                <w:szCs w:val="22"/>
                <w:lang w:eastAsia="ru-RU"/>
              </w:rPr>
              <w:t>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</w:t>
            </w:r>
            <w:r w:rsidR="00552689" w:rsidRPr="00532F99">
              <w:rPr>
                <w:color w:val="000000"/>
                <w:sz w:val="22"/>
                <w:szCs w:val="22"/>
                <w:lang w:eastAsia="ru-RU"/>
              </w:rPr>
              <w:t xml:space="preserve"> № 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D2D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346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8D90B2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7465" w14:textId="60EF3A0E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184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Малые поляны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A14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552689" w:rsidRPr="00532F99">
              <w:rPr>
                <w:color w:val="000000"/>
                <w:sz w:val="22"/>
                <w:szCs w:val="22"/>
                <w:lang w:eastAsia="ru-RU"/>
              </w:rPr>
              <w:t>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</w:t>
            </w:r>
            <w:r w:rsidR="00552689" w:rsidRPr="00532F99">
              <w:rPr>
                <w:color w:val="000000"/>
                <w:sz w:val="22"/>
                <w:szCs w:val="22"/>
                <w:lang w:eastAsia="ru-RU"/>
              </w:rPr>
              <w:t xml:space="preserve"> № 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FFA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A7F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697BED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3348" w14:textId="49F40FB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046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Малыш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ECE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Государственное бюджетное учреждение здравоохранения Новосибирской области «Новосибирская клиническая </w:t>
            </w:r>
            <w:r w:rsidR="00AB3037" w:rsidRPr="00532F99">
              <w:rPr>
                <w:color w:val="000000"/>
                <w:sz w:val="22"/>
                <w:szCs w:val="22"/>
                <w:lang w:eastAsia="ru-RU"/>
              </w:rPr>
              <w:t>районная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</w:t>
            </w:r>
            <w:r w:rsidR="00AB3037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8C6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F22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51DEC4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6E44" w14:textId="142AEAC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DB9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Марусино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85E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ACE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625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ABD0CD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B0D0" w14:textId="04EB44DC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46</w:t>
            </w:r>
            <w:r w:rsidR="00E201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F9A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Маяк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1AB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D98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5A2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2BC28D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AF06" w14:textId="0D29B069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46</w:t>
            </w:r>
            <w:r w:rsidR="00E201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781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Медик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98A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EC6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AAD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F2054E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8A10" w14:textId="192E0D7B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46</w:t>
            </w:r>
            <w:r w:rsidR="00E201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461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Медик-1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44E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4C6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110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B69534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DD7C" w14:textId="0D3519C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46</w:t>
            </w:r>
            <w:r w:rsidR="00E201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C76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Медик-2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565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248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E4E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1C30E2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4FFE" w14:textId="26380DD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46</w:t>
            </w:r>
            <w:r w:rsidR="00E201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A4C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Меркурий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660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812209" w:rsidRPr="00532F99">
              <w:rPr>
                <w:color w:val="000000"/>
                <w:sz w:val="22"/>
                <w:szCs w:val="22"/>
                <w:lang w:eastAsia="ru-RU"/>
              </w:rPr>
              <w:t>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</w:t>
            </w:r>
            <w:r w:rsidR="00812209" w:rsidRPr="00532F99">
              <w:rPr>
                <w:color w:val="000000"/>
                <w:sz w:val="22"/>
                <w:szCs w:val="22"/>
                <w:lang w:eastAsia="ru-RU"/>
              </w:rPr>
              <w:t xml:space="preserve"> № 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827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E9D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292199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1D0E" w14:textId="548BBE72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46</w:t>
            </w:r>
            <w:r w:rsidR="00E201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539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Металлург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8A5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49C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423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25B248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6982" w14:textId="390946C6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46</w:t>
            </w:r>
            <w:r w:rsidR="00E201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998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Метеор НСТ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F98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AB4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7B1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3D2D59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3772" w14:textId="5D33A325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04C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Кудряшовский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Механизатор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239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C41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E88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BD4F32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EB6F" w14:textId="7C9C1204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B22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Кудряшовский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Механизатор-2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52A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60A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F48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46ADEB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BD10" w14:textId="5A23947C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FAD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Мечта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A0E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066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602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F0D789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7DDF" w14:textId="17F58B0F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47</w:t>
            </w:r>
            <w:r w:rsidR="00E201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D61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Мечта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F06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5B69E0" w:rsidRPr="00532F99">
              <w:rPr>
                <w:color w:val="000000"/>
                <w:sz w:val="22"/>
                <w:szCs w:val="22"/>
                <w:lang w:eastAsia="ru-RU"/>
              </w:rPr>
              <w:t>Обская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центральная </w:t>
            </w:r>
            <w:r w:rsidR="005B69E0" w:rsidRPr="00532F99">
              <w:rPr>
                <w:color w:val="000000"/>
                <w:sz w:val="22"/>
                <w:szCs w:val="22"/>
                <w:lang w:eastAsia="ru-RU"/>
              </w:rPr>
              <w:t xml:space="preserve">городская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1E5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2DE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82C956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2C5D" w14:textId="76B3A315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47</w:t>
            </w:r>
            <w:r w:rsidR="00E201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D5E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Мечта НСТ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20B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99C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13B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6BF4C3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20D3" w14:textId="43045F0F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47</w:t>
            </w:r>
            <w:r w:rsidR="00E201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366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Мичуринец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57F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97E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FAB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ED042EB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2011" w14:textId="0F97D5C0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47</w:t>
            </w:r>
            <w:r w:rsidR="00E201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CFF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Монолит 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165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144419" w:rsidRPr="00532F99">
              <w:rPr>
                <w:color w:val="000000"/>
                <w:sz w:val="22"/>
                <w:szCs w:val="22"/>
                <w:lang w:eastAsia="ru-RU"/>
              </w:rPr>
              <w:t>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</w:t>
            </w:r>
            <w:r w:rsidR="00144419" w:rsidRPr="00532F99">
              <w:rPr>
                <w:color w:val="000000"/>
                <w:sz w:val="22"/>
                <w:szCs w:val="22"/>
                <w:lang w:eastAsia="ru-RU"/>
              </w:rPr>
              <w:t xml:space="preserve"> № 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FED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977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A97EC8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072A" w14:textId="61C1DE2E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lastRenderedPageBreak/>
              <w:t>47</w:t>
            </w:r>
            <w:r w:rsidR="00E201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AF4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Морское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E22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B8B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C1D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CAE05C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B44A" w14:textId="6864EFEE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47</w:t>
            </w:r>
            <w:r w:rsidR="00E201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576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Недра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8A3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8B5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724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DF6F588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494F" w14:textId="7DEE808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47</w:t>
            </w:r>
            <w:r w:rsidR="00E201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529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Недра НСТ СН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0EA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F5C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A5F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A05D39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4576" w14:textId="0BD66A9E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9EC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Нефтяник НСТ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FDA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FD8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F1E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B160C6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F349" w14:textId="62777224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054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ДПК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Нефтянник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FCE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81B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01C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EC0C39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833E" w14:textId="0B10057C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A15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Нива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3D5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B04F22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C9D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D60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AB4C5D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0592" w14:textId="586A5BBD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48</w:t>
            </w:r>
            <w:r w:rsidR="00E201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6EB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ДНП Никольское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DAB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961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E01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6F2FDB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05B3" w14:textId="6D168612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48</w:t>
            </w:r>
            <w:r w:rsidR="00E201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852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Новолуговской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Новая Заря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52C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C05FC7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659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849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E185AE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DD75" w14:textId="042B959E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48</w:t>
            </w:r>
            <w:r w:rsidR="00E201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81E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Вишневый сад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882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9B5EED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666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8C7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0B8AC6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DC8A" w14:textId="7D904C84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48</w:t>
            </w:r>
            <w:r w:rsidR="00E201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549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Забота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7F5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574F48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203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C28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406786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ACBA" w14:textId="24BD1398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48</w:t>
            </w:r>
            <w:r w:rsidR="00E201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2AD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Звездочка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8C8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7AF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6B5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79FECA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60DC" w14:textId="5C112840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48</w:t>
            </w:r>
            <w:r w:rsidR="00E201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B66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Изолировщик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8F7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BB3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790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963F20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589F" w14:textId="1630F42C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48</w:t>
            </w:r>
            <w:r w:rsidR="00E201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AE1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Космос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A80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028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0E6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06DE4B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3534" w14:textId="70D9CF93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FD1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Медик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E05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E97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F96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C9DAC1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594D" w14:textId="3AEBA0DF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DA9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Октава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3B0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849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770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13E48CB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2EE5" w14:textId="301C61D5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</w:t>
            </w:r>
            <w:r w:rsidR="00E20157">
              <w:rPr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C07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НСТ Семья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59D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C530A6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35B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988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934B19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58FC" w14:textId="36FDA138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49</w:t>
            </w:r>
            <w:r w:rsidR="00E201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68B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НСТ Солнечный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95B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67C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C5B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8E351C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316C" w14:textId="20D55BBA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49</w:t>
            </w:r>
            <w:r w:rsidR="00E201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B2D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НСТ Чистые пруды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655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402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02A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54BB8B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4291" w14:textId="3428604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49</w:t>
            </w:r>
            <w:r w:rsidR="00E201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978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НСТ ЭВМ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201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896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BC8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A88A39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31FC" w14:textId="6704CD3A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49</w:t>
            </w:r>
            <w:r w:rsidR="00E201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45A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Обская волна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A90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7D2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244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63B365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8064" w14:textId="06016EC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49</w:t>
            </w:r>
            <w:r w:rsidR="00E201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606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Обская слобода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4F9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9EA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6E3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A5EB5B8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1CFE" w14:textId="38FF4E40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49</w:t>
            </w:r>
            <w:r w:rsidR="00E201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379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Обские дали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0E8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F78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309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094BDC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3BC6" w14:textId="32B1E34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49</w:t>
            </w:r>
            <w:r w:rsidR="00E201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CC0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городское поселение рабочий поселок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Краснообск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>, территория СНТ Обские зори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419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280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7D2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7888B4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0E49" w14:textId="72B82D59" w:rsidR="00524752" w:rsidRPr="00532F99" w:rsidRDefault="00E20157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AB7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Кудряшовский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Обское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966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9A4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4E3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EC2020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B63B" w14:textId="7E9F7432" w:rsidR="00524752" w:rsidRPr="00532F99" w:rsidRDefault="00E20157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C42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Обское приволье СНТСН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153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C12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59B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815677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330F" w14:textId="524D037E" w:rsidR="00524752" w:rsidRPr="00532F99" w:rsidRDefault="00E20157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BDF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Обское-2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556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B58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A73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C53C21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07D5" w14:textId="645D68B6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50</w:t>
            </w:r>
            <w:r w:rsidR="00E201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4F8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Обской садовод НСТ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672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27D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BAD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867F87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FEB1" w14:textId="4AC7D94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50</w:t>
            </w:r>
            <w:r w:rsidR="00E201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9C5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Объединение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F5B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637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8FE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0F069A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CB5F" w14:textId="2FCBD47E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50</w:t>
            </w:r>
            <w:r w:rsidR="00E201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CDE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Мочищенский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Обь-М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1C2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8F5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B24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BAEA68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B196" w14:textId="583A4FE1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50</w:t>
            </w:r>
            <w:r w:rsidR="00E201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AED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Огонек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744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6DE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2EC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061BAF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C7DC" w14:textId="2BF8C209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50</w:t>
            </w:r>
            <w:r w:rsidR="00E201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F55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Огонек-1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3A8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867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58C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CA111C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1090" w14:textId="7610DFF2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50</w:t>
            </w:r>
            <w:r w:rsidR="00E201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29B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Озерки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732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385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30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C2FE32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C9A7" w14:textId="527303E5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50</w:t>
            </w:r>
            <w:r w:rsidR="00E201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DFE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Озерное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E79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B42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C7E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C68BFC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4C60" w14:textId="5D017E03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lastRenderedPageBreak/>
              <w:t>5</w:t>
            </w:r>
            <w:r w:rsidR="00E2015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C65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территория ДНТ Озерное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75D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785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AD8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B0A74B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D237" w14:textId="770B8713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662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Оксид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3F7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626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607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3EE4A8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A4BC" w14:textId="0B05EEE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927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Опора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CF9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388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A1A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68AA9B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1CD8" w14:textId="3130E7B5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51</w:t>
            </w:r>
            <w:r w:rsidR="00E201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462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Отделение Сказка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705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401DE1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59D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7B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E5154B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2FA4" w14:textId="7667DCBD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51</w:t>
            </w:r>
            <w:r w:rsidR="00E201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961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отделения Смена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152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4901B8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EA4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E04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163D9D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F407" w14:textId="62CD879E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51</w:t>
            </w:r>
            <w:r w:rsidR="00E201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6F6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Пашин лог ЖСК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D1D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A52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B68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CE06B5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F36A" w14:textId="70E9EC3A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51</w:t>
            </w:r>
            <w:r w:rsidR="00E201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F45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СПК Пион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58D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28C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EB8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B65D24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C597" w14:textId="19DFD6C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51</w:t>
            </w:r>
            <w:r w:rsidR="00E201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1BB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ДНП Планета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A1B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8A1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FB5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1ABAF8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2604" w14:textId="04CFD17A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51</w:t>
            </w:r>
            <w:r w:rsidR="00E201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1AA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Почтовик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6EA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C02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717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957DC6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9FB7" w14:textId="3046A161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51</w:t>
            </w:r>
            <w:r w:rsidR="00E201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08D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Производственная зона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213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ECE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98F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8212DA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3C7A" w14:textId="5702A47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105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Промышленная зона, улица Станционная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31A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4E1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30C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E64082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91AB" w14:textId="58C1BCE4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5</w:t>
            </w:r>
            <w:r w:rsidR="00E20157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239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Простор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22D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24F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20B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00BCBE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353A" w14:textId="12D6C1C8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DE5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Радуга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9B9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4CC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BAE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845A8A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1111" w14:textId="293720D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52</w:t>
            </w:r>
            <w:r w:rsidR="00E201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A33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Радуга-2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B63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476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E67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88736E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737F" w14:textId="2EE991A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52</w:t>
            </w:r>
            <w:r w:rsidR="00E201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C4F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Радуга-Т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603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5E3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4E1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B6E4EB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E31A" w14:textId="145250BF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52</w:t>
            </w:r>
            <w:r w:rsidR="00E201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5C9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Раздолье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3E1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6F6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4A8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42CAC9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B00E" w14:textId="058341BC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52</w:t>
            </w:r>
            <w:r w:rsidR="00E201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EB8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Раздолье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00E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436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D98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C3950C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24A8" w14:textId="46E02A4E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52</w:t>
            </w:r>
            <w:r w:rsidR="00E201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132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Ранет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9C0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AE3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B51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334381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AE16" w14:textId="12712C8A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52</w:t>
            </w:r>
            <w:r w:rsidR="00E201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881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Ранетка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9FC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1D4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4A4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C18E43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9996" w14:textId="49691FA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52</w:t>
            </w:r>
            <w:r w:rsidR="00E201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F34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ТСН Ратник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825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851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DD3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A25ABA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0720" w14:textId="15431C68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1FF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Русский Дом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B35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755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395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88AA34B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B7C2" w14:textId="78FF9795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51E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Рябина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451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2BB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EE3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F1329C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57C0" w14:textId="2ED12D9C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lastRenderedPageBreak/>
              <w:t>5</w:t>
            </w:r>
            <w:r w:rsidR="00E20157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42F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Сады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Приобья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760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5C2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6F4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B85107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2887" w14:textId="180188D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53</w:t>
            </w:r>
            <w:r w:rsidR="00E201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CB9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Сапфир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2B5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AA26F9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05F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DE1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1305D6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ABAF" w14:textId="2F5B9F28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53</w:t>
            </w:r>
            <w:r w:rsidR="00E201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205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Связист-2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1D5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B47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86C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2CD8BF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5C8F" w14:textId="316A7C48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53</w:t>
            </w:r>
            <w:r w:rsidR="00E201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994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Северянка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8BD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6B2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A6C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E5B5F5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3A35" w14:textId="5EBEADE0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53</w:t>
            </w:r>
            <w:r w:rsidR="00E201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E02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Серебряные ключи-2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8E1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D25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054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6A1250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6297" w14:textId="1B34644D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53</w:t>
            </w:r>
            <w:r w:rsidR="00E201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359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Сибирские просторы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A99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CCA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3C1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60D5F8B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91B8" w14:textId="34F5F7A9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53</w:t>
            </w:r>
            <w:r w:rsidR="00E201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316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Каменский сельсовет, село Каменка, микрорайон Скандинавия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574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405BCC" w:rsidRPr="00532F99">
              <w:rPr>
                <w:color w:val="000000"/>
                <w:sz w:val="22"/>
                <w:szCs w:val="22"/>
                <w:lang w:eastAsia="ru-RU"/>
              </w:rPr>
              <w:t xml:space="preserve">Городская 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клиническая больница</w:t>
            </w:r>
            <w:r w:rsidR="00405BCC" w:rsidRPr="00532F99">
              <w:rPr>
                <w:color w:val="000000"/>
                <w:sz w:val="22"/>
                <w:szCs w:val="22"/>
                <w:lang w:eastAsia="ru-RU"/>
              </w:rPr>
              <w:t xml:space="preserve"> № 2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099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C44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9F6917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195C" w14:textId="18A33165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53</w:t>
            </w:r>
            <w:r w:rsidR="00E201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AB4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СКАТ-ПЛЮС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6A6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217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D9B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F9F16E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D86C" w14:textId="262F4D4E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737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Кудряшовский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Славянка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5F1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A3B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942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B74AA7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4083" w14:textId="52287300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C73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городское поселение рабочий поселок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Краснообск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>, территория СНТ Смородинка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885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DD1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049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7D12AEB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4A28" w14:textId="352C86CE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8E3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СН Лидер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8C5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721BD1" w:rsidRPr="00532F99">
              <w:rPr>
                <w:color w:val="000000"/>
                <w:sz w:val="22"/>
                <w:szCs w:val="22"/>
                <w:lang w:eastAsia="ru-RU"/>
              </w:rPr>
              <w:t>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</w:t>
            </w:r>
            <w:r w:rsidR="00721BD1" w:rsidRPr="00532F99">
              <w:rPr>
                <w:color w:val="000000"/>
                <w:sz w:val="22"/>
                <w:szCs w:val="22"/>
                <w:lang w:eastAsia="ru-RU"/>
              </w:rPr>
              <w:t xml:space="preserve"> № 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62D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900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4F4372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5310" w14:textId="0F501721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lastRenderedPageBreak/>
              <w:t>54</w:t>
            </w:r>
            <w:r w:rsidR="00E201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508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ТСН СНТ Солнечный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EC7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6B4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490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B191AB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A492" w14:textId="5DB7B45A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54</w:t>
            </w:r>
            <w:r w:rsidR="00E201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4C1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дачное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неком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>-е партнерство Содружество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843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A072DE" w:rsidRPr="00532F99">
              <w:rPr>
                <w:color w:val="000000"/>
                <w:sz w:val="22"/>
                <w:szCs w:val="22"/>
                <w:lang w:eastAsia="ru-RU"/>
              </w:rPr>
              <w:t>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</w:t>
            </w:r>
            <w:r w:rsidR="00A072DE" w:rsidRPr="00532F99">
              <w:rPr>
                <w:color w:val="000000"/>
                <w:sz w:val="22"/>
                <w:szCs w:val="22"/>
                <w:lang w:eastAsia="ru-RU"/>
              </w:rPr>
              <w:t xml:space="preserve"> № 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4A9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F67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6DE5AE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8BC4" w14:textId="5E82A0D6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54</w:t>
            </w:r>
            <w:r w:rsidR="00E201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C68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Сосна НСТ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16B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016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E2F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BBAB2A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DC21" w14:textId="2B0E98E8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54</w:t>
            </w:r>
            <w:r w:rsidR="00E201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CF2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Сосновый бор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099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CA1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B5B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AEB007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9EB2" w14:textId="045AB02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54</w:t>
            </w:r>
            <w:r w:rsidR="00E201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D23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СПО Учхоз, улица Березовая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EFE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4B8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AAF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840B598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E846" w14:textId="78BB2556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54</w:t>
            </w:r>
            <w:r w:rsidR="00E201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7AA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СПО-Сибиряк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4AF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98587C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468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0CC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6FF192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46A3" w14:textId="599B40A1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54</w:t>
            </w:r>
            <w:r w:rsidR="00E201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9A7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Боровской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Спортивная школа самбо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39A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33A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7CE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9466A66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132F" w14:textId="267F4F72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9FC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Тайга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8DD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C80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7FB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CAEC902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A4E6" w14:textId="7EEE6F16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B6D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Кудряшовский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Тихая заводь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15A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5C1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10A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B57578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329B" w14:textId="40BB7B9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5F3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Кудряшовский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Тихие зори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B07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D07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4BC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0A86C8B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87CD" w14:textId="5475F6FC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55</w:t>
            </w:r>
            <w:r w:rsidR="00E201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67F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Транспортник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33D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A51AF5" w:rsidRPr="00532F99">
              <w:rPr>
                <w:color w:val="000000"/>
                <w:sz w:val="22"/>
                <w:szCs w:val="22"/>
                <w:lang w:eastAsia="ru-RU"/>
              </w:rPr>
              <w:t>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</w:t>
            </w:r>
            <w:r w:rsidR="00A51AF5" w:rsidRPr="00532F99">
              <w:rPr>
                <w:color w:val="000000"/>
                <w:sz w:val="22"/>
                <w:szCs w:val="22"/>
                <w:lang w:eastAsia="ru-RU"/>
              </w:rPr>
              <w:t xml:space="preserve"> № 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AA0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F9F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3160D1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C9BD" w14:textId="718D10AF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55</w:t>
            </w:r>
            <w:r w:rsidR="00E201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4F2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Украина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256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834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8CD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6ABAA2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D2B2" w14:textId="07B6E5F1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55</w:t>
            </w:r>
            <w:r w:rsidR="00E201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B80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ДНП Усадьба Марьино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D7D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7DF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1F9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94036B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A2DD" w14:textId="2921D33F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55</w:t>
            </w:r>
            <w:r w:rsidR="00E201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F7A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Успех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068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633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4BD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C5B0A0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ECC1" w14:textId="6F5A435B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55</w:t>
            </w:r>
            <w:r w:rsidR="00E201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9AC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Раздольненский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Учитель-95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B48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A34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187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E0C48F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F5ED" w14:textId="75405A30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55</w:t>
            </w:r>
            <w:r w:rsidR="00E201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6C33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Уют и Согласие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B7F8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7DF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0A2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C33955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5BA2" w14:textId="24F407C8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55</w:t>
            </w:r>
            <w:r w:rsidR="00E201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290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Флора-2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967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DB9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900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2807BF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D558" w14:textId="23CC2AA4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728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Фотон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6BB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96F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022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74CE51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C4F3" w14:textId="6A3361D0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538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ДНТ Царская Усадьба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27A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DB3968" w:rsidRPr="00532F99">
              <w:rPr>
                <w:color w:val="000000"/>
                <w:sz w:val="22"/>
                <w:szCs w:val="22"/>
                <w:lang w:eastAsia="ru-RU"/>
              </w:rPr>
              <w:t>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</w:t>
            </w:r>
            <w:r w:rsidR="00DB3968" w:rsidRPr="00532F99">
              <w:rPr>
                <w:color w:val="000000"/>
                <w:sz w:val="22"/>
                <w:szCs w:val="22"/>
                <w:lang w:eastAsia="ru-RU"/>
              </w:rPr>
              <w:t xml:space="preserve"> № 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27C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213D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32F183C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A66F" w14:textId="4B4AD318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D7C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СНТ Центральный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A77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71E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4D1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85477E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AE81" w14:textId="2CD2CEFD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56</w:t>
            </w:r>
            <w:r w:rsidR="00E201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7CA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Морской сельсовет, территория СНО Чайка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F5C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BF1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7DE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7BF5A7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D913" w14:textId="09969E67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56</w:t>
            </w:r>
            <w:r w:rsidR="00E201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923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Верх-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Тулинский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Чебурки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C39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4FB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2EB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918E1F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BEE0" w14:textId="3CE5B02B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lastRenderedPageBreak/>
              <w:t>56</w:t>
            </w:r>
            <w:r w:rsidR="00E201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9F4C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Плотниковский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Эколог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ED4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412F05" w:rsidRPr="00532F99">
              <w:rPr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2E8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EA2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7385B2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931F" w14:textId="7E0ED7A0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56</w:t>
            </w:r>
            <w:r w:rsidR="00E201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EB6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Экран НСТ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5BEF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08682B" w:rsidRPr="00532F99">
              <w:rPr>
                <w:color w:val="000000"/>
                <w:sz w:val="22"/>
                <w:szCs w:val="22"/>
                <w:lang w:eastAsia="ru-RU"/>
              </w:rPr>
              <w:t>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</w:t>
            </w:r>
            <w:r w:rsidR="0008682B" w:rsidRPr="00532F99">
              <w:rPr>
                <w:color w:val="000000"/>
                <w:sz w:val="22"/>
                <w:szCs w:val="22"/>
                <w:lang w:eastAsia="ru-RU"/>
              </w:rPr>
              <w:t xml:space="preserve"> № 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C78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4881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0120903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A170" w14:textId="4DAF761F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56</w:t>
            </w:r>
            <w:r w:rsidR="00E201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EBC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Барышевский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Электрик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0915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C87A1C" w:rsidRPr="00532F99">
              <w:rPr>
                <w:color w:val="000000"/>
                <w:sz w:val="22"/>
                <w:szCs w:val="22"/>
                <w:lang w:eastAsia="ru-RU"/>
              </w:rPr>
              <w:t>Городская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больница</w:t>
            </w:r>
            <w:r w:rsidR="00C87A1C" w:rsidRPr="00532F99">
              <w:rPr>
                <w:color w:val="000000"/>
                <w:sz w:val="22"/>
                <w:szCs w:val="22"/>
                <w:lang w:eastAsia="ru-RU"/>
              </w:rPr>
              <w:t xml:space="preserve"> № 4</w:t>
            </w:r>
            <w:r w:rsidRPr="00532F9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266B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D520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B6ADF1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9081" w14:textId="1DB70E25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56</w:t>
            </w:r>
            <w:r w:rsidR="00E201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8B97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Электрик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FAD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116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37F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0FFEBB8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658E" w14:textId="1267E94C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56</w:t>
            </w:r>
            <w:r w:rsidR="00E201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C264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Электрон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4CF2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B8DA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745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D1CA93A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E1F1" w14:textId="21629542" w:rsidR="00524752" w:rsidRPr="00532F99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32F99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83D6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32F99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32F99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Электрон-2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85C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FA3E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DE29" w14:textId="77777777" w:rsidR="00524752" w:rsidRPr="00532F99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32F99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88EE6D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0A35" w14:textId="3D857C6E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821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ДНТ Элитное-1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DF4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9DF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3FB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ADFF7E1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9965" w14:textId="3BD58FD5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9DB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6AF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A4D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644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262BF9E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29AA" w14:textId="5109E837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</w:t>
            </w:r>
            <w:r w:rsidR="00E201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17B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300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5C0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559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2E4092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FABA" w14:textId="1EDB4F9B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</w:t>
            </w:r>
            <w:r w:rsidR="00E201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5B6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7FB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6EE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66D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5178EB8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C620" w14:textId="646248BA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</w:t>
            </w:r>
            <w:r w:rsidR="00E201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87A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E25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D59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A34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70D7DE9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FDF7" w14:textId="2142362F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57</w:t>
            </w:r>
            <w:r w:rsidR="00E201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AD6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CC2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443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E85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A04608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319B" w14:textId="29E62D2E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</w:t>
            </w:r>
            <w:r w:rsidR="00E201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D89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N12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8F3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3A2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9A4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19FBFB8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EBBE" w14:textId="43441E22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</w:t>
            </w:r>
            <w:r w:rsidR="00E201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A38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35A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5B4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863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09025F7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DF57" w14:textId="177CDD98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57</w:t>
            </w:r>
            <w:r w:rsidR="00E201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033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N3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438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5C4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9A9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CE06C1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347E" w14:textId="2525ED90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B5B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158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CDF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4D5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F5E9350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7D19" w14:textId="46B5F2D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011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EDD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BE6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32F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FCFCF6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3805" w14:textId="010DB673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F2C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A9C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862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E6E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BDF9A15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F949" w14:textId="253BB526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</w:t>
            </w:r>
            <w:r w:rsidR="00E201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23B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CDD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AD7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35E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238CE43D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EAF3" w14:textId="0983B206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</w:t>
            </w:r>
            <w:r w:rsidR="00E201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458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BF9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714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889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F600F4B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CF86" w14:textId="77AB3286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</w:t>
            </w:r>
            <w:r w:rsidR="00E201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3FF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Мичуринский сельсовет, территория СНТ Элитное-М сад N9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C88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DEC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676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02B0881F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9C85" w14:textId="052C051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</w:t>
            </w:r>
            <w:r w:rsidR="00E201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5FD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Станционный сельсовет, территория СНТ Яблонька,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F73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2FF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B96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5D34354" w14:textId="77777777" w:rsidTr="00545F38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C47C" w14:textId="416757D9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58</w:t>
            </w:r>
            <w:r w:rsidR="00E201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9DD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Ясень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2FC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C9E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809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1698BFC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D930" w14:textId="471074D8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</w:t>
            </w:r>
            <w:r w:rsidR="00E201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E0F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Авиатор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B44D" w14:textId="7AFDC3E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D3178F">
              <w:rPr>
                <w:color w:val="000000"/>
                <w:sz w:val="22"/>
                <w:szCs w:val="22"/>
                <w:lang w:eastAsia="ru-RU"/>
              </w:rPr>
              <w:t>Новосибирская клиническая</w:t>
            </w:r>
            <w:r w:rsidR="00D3178F" w:rsidRPr="0052475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центральная </w:t>
            </w:r>
            <w:r w:rsidR="00D3178F">
              <w:rPr>
                <w:color w:val="000000"/>
                <w:sz w:val="22"/>
                <w:szCs w:val="22"/>
                <w:lang w:eastAsia="ru-RU"/>
              </w:rPr>
              <w:t xml:space="preserve">районная </w:t>
            </w:r>
            <w:r w:rsidRPr="00524752">
              <w:rPr>
                <w:color w:val="000000"/>
                <w:sz w:val="22"/>
                <w:szCs w:val="22"/>
                <w:lang w:eastAsia="ru-RU"/>
              </w:rPr>
              <w:t>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C8A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E6D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4A937E7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14E5" w14:textId="2D346215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58</w:t>
            </w:r>
            <w:r w:rsidR="00E201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609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Авиатор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908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CD5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0F7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103C7BA4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7EBF" w14:textId="2A41870A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397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Кубовинский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База отдыха Дружба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0FB4" w14:textId="39C18A19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940F16">
              <w:rPr>
                <w:color w:val="000000"/>
                <w:sz w:val="22"/>
                <w:szCs w:val="22"/>
                <w:lang w:eastAsia="ru-RU"/>
              </w:rPr>
              <w:t xml:space="preserve">Новосибирская клиническая </w:t>
            </w: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центральная </w:t>
            </w:r>
            <w:r w:rsidR="00940F16">
              <w:rPr>
                <w:color w:val="000000"/>
                <w:sz w:val="22"/>
                <w:szCs w:val="22"/>
                <w:lang w:eastAsia="ru-RU"/>
              </w:rPr>
              <w:t>районная</w:t>
            </w:r>
            <w:r w:rsidR="00940F16" w:rsidRPr="0052475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24752">
              <w:rPr>
                <w:color w:val="000000"/>
                <w:sz w:val="22"/>
                <w:szCs w:val="22"/>
                <w:lang w:eastAsia="ru-RU"/>
              </w:rPr>
              <w:t>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29D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A81F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89C8227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F5E7" w14:textId="5187EC23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890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Весна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401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597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236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5A5D2232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EF4E" w14:textId="258119B6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</w:t>
            </w:r>
            <w:r w:rsidR="00E20157">
              <w:rPr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602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Вишенка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53D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79D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BD9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1C7218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B7EC" w14:textId="552DB850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59</w:t>
            </w:r>
            <w:r w:rsidR="00E2015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B7D2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садовое товарищество Геофизик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BA0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3DA3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7EAA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3F71B8C3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868B" w14:textId="107C7A24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59</w:t>
            </w:r>
            <w:r w:rsidR="00E2015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736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Новосибирская область, муниципальный район Новосибирский, сельское поселение Березовский сельсовет, территория СНТ Дружба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792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D098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21A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0DDAE79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EF2E" w14:textId="7D77623D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59</w:t>
            </w:r>
            <w:r w:rsidR="00E2015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5F20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Елочка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16EF" w14:textId="3D49AC5B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127EAD">
              <w:rPr>
                <w:color w:val="000000"/>
                <w:sz w:val="22"/>
                <w:szCs w:val="22"/>
                <w:lang w:eastAsia="ru-RU"/>
              </w:rPr>
              <w:t>Новосибирская клиническая</w:t>
            </w:r>
            <w:r w:rsidR="00127EAD" w:rsidRPr="0052475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центральная </w:t>
            </w:r>
            <w:r w:rsidR="00127EAD">
              <w:rPr>
                <w:color w:val="000000"/>
                <w:sz w:val="22"/>
                <w:szCs w:val="22"/>
                <w:lang w:eastAsia="ru-RU"/>
              </w:rPr>
              <w:t xml:space="preserve">районная </w:t>
            </w:r>
            <w:r w:rsidRPr="00524752">
              <w:rPr>
                <w:color w:val="000000"/>
                <w:sz w:val="22"/>
                <w:szCs w:val="22"/>
                <w:lang w:eastAsia="ru-RU"/>
              </w:rPr>
              <w:t>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8D2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62E5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DF4AEE7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5C82" w14:textId="7E5D557F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59</w:t>
            </w:r>
            <w:r w:rsidR="00E2015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A724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СНТ Елочка-2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E798" w14:textId="403C447B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127EAD">
              <w:rPr>
                <w:color w:val="000000"/>
                <w:sz w:val="22"/>
                <w:szCs w:val="22"/>
                <w:lang w:eastAsia="ru-RU"/>
              </w:rPr>
              <w:t xml:space="preserve">Новосибирская клиническая </w:t>
            </w: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центральная </w:t>
            </w:r>
            <w:r w:rsidR="00127EAD">
              <w:rPr>
                <w:color w:val="000000"/>
                <w:sz w:val="22"/>
                <w:szCs w:val="22"/>
                <w:lang w:eastAsia="ru-RU"/>
              </w:rPr>
              <w:t>районная</w:t>
            </w:r>
            <w:r w:rsidR="00127EAD" w:rsidRPr="0052475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24752">
              <w:rPr>
                <w:color w:val="000000"/>
                <w:sz w:val="22"/>
                <w:szCs w:val="22"/>
                <w:lang w:eastAsia="ru-RU"/>
              </w:rPr>
              <w:t>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920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E2C7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463F51AF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C01D" w14:textId="3FA52F8F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59</w:t>
            </w:r>
            <w:r w:rsidR="00E2015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FD76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промышленная зона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Толмачевская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складская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8B69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F21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557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67CE28FD" w14:textId="77777777" w:rsidTr="00545F38">
        <w:trPr>
          <w:trHeight w:val="9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8609" w14:textId="0A17EE5C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59</w:t>
            </w:r>
            <w:r w:rsidR="00E2015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CA7C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Новосибирская область, муниципальный район Новосибирский, сельское поселение </w:t>
            </w:r>
            <w:proofErr w:type="spellStart"/>
            <w:r w:rsidRPr="00524752">
              <w:rPr>
                <w:color w:val="000000"/>
                <w:sz w:val="22"/>
                <w:szCs w:val="22"/>
                <w:lang w:eastAsia="ru-RU"/>
              </w:rPr>
              <w:t>Криводановский</w:t>
            </w:r>
            <w:proofErr w:type="spellEnd"/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 сельсовет, территория Малогабаритная установка Н-60 по переработке сырой нефти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A7E6" w14:textId="0D9B5E5E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</w:t>
            </w:r>
            <w:r w:rsidR="001B3F01">
              <w:rPr>
                <w:color w:val="000000"/>
                <w:sz w:val="22"/>
                <w:szCs w:val="22"/>
                <w:lang w:eastAsia="ru-RU"/>
              </w:rPr>
              <w:t>Новосибирская клиническая</w:t>
            </w:r>
            <w:r w:rsidR="001B3F01" w:rsidRPr="0052475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24752">
              <w:rPr>
                <w:color w:val="000000"/>
                <w:sz w:val="22"/>
                <w:szCs w:val="22"/>
                <w:lang w:eastAsia="ru-RU"/>
              </w:rPr>
              <w:t xml:space="preserve">центральная </w:t>
            </w:r>
            <w:r w:rsidR="001B3F01">
              <w:rPr>
                <w:color w:val="000000"/>
                <w:sz w:val="22"/>
                <w:szCs w:val="22"/>
                <w:lang w:eastAsia="ru-RU"/>
              </w:rPr>
              <w:t>районная</w:t>
            </w:r>
            <w:r w:rsidR="001B3F01" w:rsidRPr="0052475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24752">
              <w:rPr>
                <w:color w:val="000000"/>
                <w:sz w:val="22"/>
                <w:szCs w:val="22"/>
                <w:lang w:eastAsia="ru-RU"/>
              </w:rPr>
              <w:t>больница»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0CE1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E3FD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  <w:tr w:rsidR="00524752" w:rsidRPr="00524752" w14:paraId="723CE076" w14:textId="77777777" w:rsidTr="00545F38">
        <w:trPr>
          <w:trHeight w:val="9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6812" w14:textId="0DF7F93C" w:rsidR="00524752" w:rsidRPr="00524752" w:rsidRDefault="00524752" w:rsidP="0052475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lastRenderedPageBreak/>
              <w:t>59</w:t>
            </w:r>
            <w:r w:rsidR="00E2015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58A" w14:textId="77777777" w:rsidR="00524752" w:rsidRPr="00524752" w:rsidRDefault="00524752" w:rsidP="0052475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24752">
              <w:rPr>
                <w:sz w:val="22"/>
                <w:szCs w:val="22"/>
                <w:lang w:eastAsia="ru-RU"/>
              </w:rPr>
              <w:t>Новосибирская область, городской округ город Новосибирск, город Новосибирск, территория СНТ Металлург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214B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Государственное бюджетное учреждение здравоохранения Новосибирской области «Городская поликлиника № 29»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22F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взрослое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67EE" w14:textId="77777777" w:rsidR="00524752" w:rsidRPr="00524752" w:rsidRDefault="00524752" w:rsidP="0052475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24752">
              <w:rPr>
                <w:color w:val="000000"/>
                <w:sz w:val="22"/>
                <w:szCs w:val="22"/>
                <w:lang w:eastAsia="ru-RU"/>
              </w:rPr>
              <w:t>детское</w:t>
            </w:r>
          </w:p>
        </w:tc>
      </w:tr>
    </w:tbl>
    <w:p w14:paraId="247C0841" w14:textId="77777777" w:rsidR="00F022EB" w:rsidRDefault="00F022EB" w:rsidP="00792A01">
      <w:pPr>
        <w:rPr>
          <w:b/>
          <w:bCs/>
          <w:color w:val="000000"/>
          <w:lang w:eastAsia="ru-RU"/>
        </w:rPr>
      </w:pPr>
    </w:p>
    <w:p w14:paraId="455562FB" w14:textId="77777777" w:rsidR="0017677B" w:rsidRDefault="0017677B" w:rsidP="00792A01">
      <w:pPr>
        <w:rPr>
          <w:b/>
          <w:bCs/>
          <w:color w:val="000000"/>
          <w:lang w:eastAsia="ru-RU"/>
        </w:rPr>
      </w:pPr>
    </w:p>
    <w:p w14:paraId="77C307F4" w14:textId="77777777" w:rsidR="0017677B" w:rsidRPr="0017677B" w:rsidRDefault="0017677B" w:rsidP="0017677B">
      <w:pPr>
        <w:jc w:val="center"/>
        <w:rPr>
          <w:b/>
          <w:bCs/>
          <w:color w:val="000000"/>
          <w:lang w:val="en-US" w:eastAsia="ru-RU"/>
        </w:rPr>
      </w:pPr>
      <w:r>
        <w:rPr>
          <w:b/>
          <w:bCs/>
          <w:color w:val="000000"/>
          <w:lang w:val="en-US" w:eastAsia="ru-RU"/>
        </w:rPr>
        <w:t>__________</w:t>
      </w:r>
    </w:p>
    <w:sectPr w:rsidR="0017677B" w:rsidRPr="0017677B" w:rsidSect="000A00B7">
      <w:pgSz w:w="11906" w:h="16838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7B82" w14:textId="77777777" w:rsidR="009662E4" w:rsidRDefault="009662E4" w:rsidP="00335420">
      <w:r>
        <w:separator/>
      </w:r>
    </w:p>
  </w:endnote>
  <w:endnote w:type="continuationSeparator" w:id="0">
    <w:p w14:paraId="16F8EDC9" w14:textId="77777777" w:rsidR="009662E4" w:rsidRDefault="009662E4" w:rsidP="0033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5D1BF" w14:textId="77777777" w:rsidR="009662E4" w:rsidRDefault="009662E4" w:rsidP="00335420">
      <w:r>
        <w:separator/>
      </w:r>
    </w:p>
  </w:footnote>
  <w:footnote w:type="continuationSeparator" w:id="0">
    <w:p w14:paraId="30266D66" w14:textId="77777777" w:rsidR="009662E4" w:rsidRDefault="009662E4" w:rsidP="0033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9372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EDBD737" w14:textId="58DBBB5E" w:rsidR="00E36EE2" w:rsidRPr="00131457" w:rsidRDefault="00E36EE2">
        <w:pPr>
          <w:pStyle w:val="ad"/>
          <w:jc w:val="center"/>
          <w:rPr>
            <w:sz w:val="20"/>
            <w:szCs w:val="20"/>
          </w:rPr>
        </w:pPr>
        <w:r w:rsidRPr="00131457">
          <w:rPr>
            <w:sz w:val="20"/>
            <w:szCs w:val="20"/>
          </w:rPr>
          <w:fldChar w:fldCharType="begin"/>
        </w:r>
        <w:r w:rsidRPr="00131457">
          <w:rPr>
            <w:sz w:val="20"/>
            <w:szCs w:val="20"/>
          </w:rPr>
          <w:instrText>PAGE   \* MERGEFORMAT</w:instrText>
        </w:r>
        <w:r w:rsidRPr="00131457">
          <w:rPr>
            <w:sz w:val="20"/>
            <w:szCs w:val="20"/>
          </w:rPr>
          <w:fldChar w:fldCharType="separate"/>
        </w:r>
        <w:r w:rsidR="00546692">
          <w:rPr>
            <w:noProof/>
            <w:sz w:val="20"/>
            <w:szCs w:val="20"/>
          </w:rPr>
          <w:t>20</w:t>
        </w:r>
        <w:r w:rsidRPr="00131457">
          <w:rPr>
            <w:sz w:val="20"/>
            <w:szCs w:val="20"/>
          </w:rPr>
          <w:fldChar w:fldCharType="end"/>
        </w:r>
      </w:p>
    </w:sdtContent>
  </w:sdt>
  <w:p w14:paraId="02DC4568" w14:textId="77777777" w:rsidR="00E36EE2" w:rsidRDefault="00E36EE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kern w:val="2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797D69"/>
    <w:multiLevelType w:val="hybridMultilevel"/>
    <w:tmpl w:val="94F0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10"/>
    <w:rsid w:val="00000009"/>
    <w:rsid w:val="0000040C"/>
    <w:rsid w:val="000020E9"/>
    <w:rsid w:val="0000529E"/>
    <w:rsid w:val="00006D9F"/>
    <w:rsid w:val="00010AF6"/>
    <w:rsid w:val="0001262F"/>
    <w:rsid w:val="0001274B"/>
    <w:rsid w:val="00014C7E"/>
    <w:rsid w:val="00016CB5"/>
    <w:rsid w:val="00017C4F"/>
    <w:rsid w:val="000369F1"/>
    <w:rsid w:val="0004219D"/>
    <w:rsid w:val="00044AD1"/>
    <w:rsid w:val="00052054"/>
    <w:rsid w:val="0005360E"/>
    <w:rsid w:val="00063286"/>
    <w:rsid w:val="000702C3"/>
    <w:rsid w:val="0007223D"/>
    <w:rsid w:val="000735E1"/>
    <w:rsid w:val="0007601B"/>
    <w:rsid w:val="000816EE"/>
    <w:rsid w:val="00081B75"/>
    <w:rsid w:val="0008682B"/>
    <w:rsid w:val="00090949"/>
    <w:rsid w:val="000A00B7"/>
    <w:rsid w:val="000A2EFD"/>
    <w:rsid w:val="000A39FB"/>
    <w:rsid w:val="000B01AC"/>
    <w:rsid w:val="000B5D4B"/>
    <w:rsid w:val="000C4319"/>
    <w:rsid w:val="000C4BE8"/>
    <w:rsid w:val="000C6401"/>
    <w:rsid w:val="000D1257"/>
    <w:rsid w:val="000E15D0"/>
    <w:rsid w:val="000E44E2"/>
    <w:rsid w:val="000E6C31"/>
    <w:rsid w:val="000F4686"/>
    <w:rsid w:val="000F6149"/>
    <w:rsid w:val="00100BC6"/>
    <w:rsid w:val="00101DD4"/>
    <w:rsid w:val="00103306"/>
    <w:rsid w:val="001048AB"/>
    <w:rsid w:val="001071D2"/>
    <w:rsid w:val="0011448F"/>
    <w:rsid w:val="001173A4"/>
    <w:rsid w:val="00122CE5"/>
    <w:rsid w:val="001251D1"/>
    <w:rsid w:val="00127D62"/>
    <w:rsid w:val="00127EAD"/>
    <w:rsid w:val="00131457"/>
    <w:rsid w:val="00140652"/>
    <w:rsid w:val="00144419"/>
    <w:rsid w:val="00145253"/>
    <w:rsid w:val="00151009"/>
    <w:rsid w:val="00151A8C"/>
    <w:rsid w:val="0015200E"/>
    <w:rsid w:val="00154D2A"/>
    <w:rsid w:val="00160EC1"/>
    <w:rsid w:val="0017429A"/>
    <w:rsid w:val="001748A8"/>
    <w:rsid w:val="0017677B"/>
    <w:rsid w:val="00184A1F"/>
    <w:rsid w:val="00190703"/>
    <w:rsid w:val="001920BA"/>
    <w:rsid w:val="00196CD8"/>
    <w:rsid w:val="0019701F"/>
    <w:rsid w:val="0019796E"/>
    <w:rsid w:val="001A015B"/>
    <w:rsid w:val="001B0685"/>
    <w:rsid w:val="001B2987"/>
    <w:rsid w:val="001B3F01"/>
    <w:rsid w:val="001B76A9"/>
    <w:rsid w:val="001B79B5"/>
    <w:rsid w:val="001C2350"/>
    <w:rsid w:val="001C4D43"/>
    <w:rsid w:val="001D01EC"/>
    <w:rsid w:val="001D68A6"/>
    <w:rsid w:val="001E6B6F"/>
    <w:rsid w:val="001E7300"/>
    <w:rsid w:val="001F02DC"/>
    <w:rsid w:val="001F412D"/>
    <w:rsid w:val="001F6EB3"/>
    <w:rsid w:val="00201642"/>
    <w:rsid w:val="00204E58"/>
    <w:rsid w:val="0020659F"/>
    <w:rsid w:val="00213882"/>
    <w:rsid w:val="0022228D"/>
    <w:rsid w:val="002232D4"/>
    <w:rsid w:val="00224D22"/>
    <w:rsid w:val="002327F7"/>
    <w:rsid w:val="002460D7"/>
    <w:rsid w:val="00247261"/>
    <w:rsid w:val="00252B98"/>
    <w:rsid w:val="00254E92"/>
    <w:rsid w:val="002554A7"/>
    <w:rsid w:val="002567B7"/>
    <w:rsid w:val="002608E2"/>
    <w:rsid w:val="00264A7B"/>
    <w:rsid w:val="002658A7"/>
    <w:rsid w:val="00266CF2"/>
    <w:rsid w:val="0027023C"/>
    <w:rsid w:val="00285FE5"/>
    <w:rsid w:val="00287510"/>
    <w:rsid w:val="00287633"/>
    <w:rsid w:val="00294F24"/>
    <w:rsid w:val="00295F83"/>
    <w:rsid w:val="002A3ACE"/>
    <w:rsid w:val="002A66F9"/>
    <w:rsid w:val="002B3C2E"/>
    <w:rsid w:val="002C6CA7"/>
    <w:rsid w:val="002D5F8F"/>
    <w:rsid w:val="002E20C2"/>
    <w:rsid w:val="002F13C2"/>
    <w:rsid w:val="002F2CF5"/>
    <w:rsid w:val="002F6E50"/>
    <w:rsid w:val="003024A8"/>
    <w:rsid w:val="0030582A"/>
    <w:rsid w:val="00326546"/>
    <w:rsid w:val="003351EF"/>
    <w:rsid w:val="00335420"/>
    <w:rsid w:val="003440F2"/>
    <w:rsid w:val="003444D3"/>
    <w:rsid w:val="003448F7"/>
    <w:rsid w:val="00346466"/>
    <w:rsid w:val="003511B4"/>
    <w:rsid w:val="00372097"/>
    <w:rsid w:val="00373A39"/>
    <w:rsid w:val="0037606A"/>
    <w:rsid w:val="00377726"/>
    <w:rsid w:val="00385BA8"/>
    <w:rsid w:val="00387FDD"/>
    <w:rsid w:val="003911BD"/>
    <w:rsid w:val="00394A89"/>
    <w:rsid w:val="003972A6"/>
    <w:rsid w:val="003A2F1A"/>
    <w:rsid w:val="003A3ED3"/>
    <w:rsid w:val="003B1A37"/>
    <w:rsid w:val="003D1F09"/>
    <w:rsid w:val="003D3540"/>
    <w:rsid w:val="003D3665"/>
    <w:rsid w:val="003E19DD"/>
    <w:rsid w:val="003E7A13"/>
    <w:rsid w:val="003F0081"/>
    <w:rsid w:val="003F235F"/>
    <w:rsid w:val="003F2591"/>
    <w:rsid w:val="003F36B7"/>
    <w:rsid w:val="00400981"/>
    <w:rsid w:val="00401DE1"/>
    <w:rsid w:val="0040525E"/>
    <w:rsid w:val="00405BCC"/>
    <w:rsid w:val="00410D28"/>
    <w:rsid w:val="00412F05"/>
    <w:rsid w:val="00416814"/>
    <w:rsid w:val="00437625"/>
    <w:rsid w:val="00442016"/>
    <w:rsid w:val="004424C2"/>
    <w:rsid w:val="0044252D"/>
    <w:rsid w:val="00442FD7"/>
    <w:rsid w:val="0045333B"/>
    <w:rsid w:val="0045382B"/>
    <w:rsid w:val="0046194B"/>
    <w:rsid w:val="00462D54"/>
    <w:rsid w:val="00463A0C"/>
    <w:rsid w:val="00471C92"/>
    <w:rsid w:val="00474ED9"/>
    <w:rsid w:val="00476D96"/>
    <w:rsid w:val="0048362B"/>
    <w:rsid w:val="00486BDC"/>
    <w:rsid w:val="004901B8"/>
    <w:rsid w:val="00491BA5"/>
    <w:rsid w:val="00492F27"/>
    <w:rsid w:val="00493A3A"/>
    <w:rsid w:val="004940AB"/>
    <w:rsid w:val="004940F1"/>
    <w:rsid w:val="00494BF9"/>
    <w:rsid w:val="00495DE0"/>
    <w:rsid w:val="00496063"/>
    <w:rsid w:val="00496428"/>
    <w:rsid w:val="004A2E40"/>
    <w:rsid w:val="004B1F17"/>
    <w:rsid w:val="004B5CB8"/>
    <w:rsid w:val="004B679F"/>
    <w:rsid w:val="004C19FB"/>
    <w:rsid w:val="004C427C"/>
    <w:rsid w:val="004C7F5A"/>
    <w:rsid w:val="004D3512"/>
    <w:rsid w:val="004E0834"/>
    <w:rsid w:val="004E2585"/>
    <w:rsid w:val="004E3FD7"/>
    <w:rsid w:val="004E5FD9"/>
    <w:rsid w:val="004E77C4"/>
    <w:rsid w:val="004F58F2"/>
    <w:rsid w:val="00513DFA"/>
    <w:rsid w:val="00515668"/>
    <w:rsid w:val="00516BD0"/>
    <w:rsid w:val="005216EB"/>
    <w:rsid w:val="005217D1"/>
    <w:rsid w:val="00524752"/>
    <w:rsid w:val="00524878"/>
    <w:rsid w:val="00526664"/>
    <w:rsid w:val="00532F99"/>
    <w:rsid w:val="005433A5"/>
    <w:rsid w:val="005458CE"/>
    <w:rsid w:val="00545F38"/>
    <w:rsid w:val="005460A0"/>
    <w:rsid w:val="00546692"/>
    <w:rsid w:val="00552689"/>
    <w:rsid w:val="005640E1"/>
    <w:rsid w:val="00574F48"/>
    <w:rsid w:val="005759A1"/>
    <w:rsid w:val="00577A70"/>
    <w:rsid w:val="00583E04"/>
    <w:rsid w:val="00590A56"/>
    <w:rsid w:val="00590CE5"/>
    <w:rsid w:val="00592B4B"/>
    <w:rsid w:val="005A1124"/>
    <w:rsid w:val="005B382D"/>
    <w:rsid w:val="005B46C3"/>
    <w:rsid w:val="005B69E0"/>
    <w:rsid w:val="005C4187"/>
    <w:rsid w:val="005D51F2"/>
    <w:rsid w:val="005D6B8A"/>
    <w:rsid w:val="005E17E4"/>
    <w:rsid w:val="005E3AB5"/>
    <w:rsid w:val="005E4C0B"/>
    <w:rsid w:val="005E50CF"/>
    <w:rsid w:val="005E63E7"/>
    <w:rsid w:val="005E78CE"/>
    <w:rsid w:val="005E7B4E"/>
    <w:rsid w:val="005F01AF"/>
    <w:rsid w:val="005F195C"/>
    <w:rsid w:val="005F3550"/>
    <w:rsid w:val="005F71C1"/>
    <w:rsid w:val="00611C67"/>
    <w:rsid w:val="00613A36"/>
    <w:rsid w:val="0062481D"/>
    <w:rsid w:val="006258FC"/>
    <w:rsid w:val="00631A00"/>
    <w:rsid w:val="006411B9"/>
    <w:rsid w:val="00647170"/>
    <w:rsid w:val="0066223D"/>
    <w:rsid w:val="00663266"/>
    <w:rsid w:val="00665942"/>
    <w:rsid w:val="0066718D"/>
    <w:rsid w:val="00667F4A"/>
    <w:rsid w:val="00673BF7"/>
    <w:rsid w:val="00677FA2"/>
    <w:rsid w:val="00683557"/>
    <w:rsid w:val="00686DA8"/>
    <w:rsid w:val="00693D19"/>
    <w:rsid w:val="006972BC"/>
    <w:rsid w:val="006A15CE"/>
    <w:rsid w:val="006A7C07"/>
    <w:rsid w:val="006B1E7F"/>
    <w:rsid w:val="006C2536"/>
    <w:rsid w:val="006C4759"/>
    <w:rsid w:val="006C570E"/>
    <w:rsid w:val="006D00D3"/>
    <w:rsid w:val="006D5062"/>
    <w:rsid w:val="006D5271"/>
    <w:rsid w:val="006D596C"/>
    <w:rsid w:val="006E698D"/>
    <w:rsid w:val="006E6E7E"/>
    <w:rsid w:val="006E76F4"/>
    <w:rsid w:val="006F586A"/>
    <w:rsid w:val="006F591C"/>
    <w:rsid w:val="007001D9"/>
    <w:rsid w:val="0071524D"/>
    <w:rsid w:val="007154C2"/>
    <w:rsid w:val="00721BD1"/>
    <w:rsid w:val="00724583"/>
    <w:rsid w:val="007251B6"/>
    <w:rsid w:val="007302C0"/>
    <w:rsid w:val="00731798"/>
    <w:rsid w:val="00733775"/>
    <w:rsid w:val="007343D6"/>
    <w:rsid w:val="00735731"/>
    <w:rsid w:val="00743752"/>
    <w:rsid w:val="00745884"/>
    <w:rsid w:val="00745C69"/>
    <w:rsid w:val="00746A61"/>
    <w:rsid w:val="00750270"/>
    <w:rsid w:val="007532DF"/>
    <w:rsid w:val="00753F6D"/>
    <w:rsid w:val="007557DB"/>
    <w:rsid w:val="00757FD6"/>
    <w:rsid w:val="00761C95"/>
    <w:rsid w:val="00772F87"/>
    <w:rsid w:val="00792A01"/>
    <w:rsid w:val="00792D08"/>
    <w:rsid w:val="007A38CD"/>
    <w:rsid w:val="007B28BD"/>
    <w:rsid w:val="007B46D3"/>
    <w:rsid w:val="007C48BD"/>
    <w:rsid w:val="007D4BB2"/>
    <w:rsid w:val="007D5871"/>
    <w:rsid w:val="007D7A29"/>
    <w:rsid w:val="007E6D56"/>
    <w:rsid w:val="007F00DD"/>
    <w:rsid w:val="007F2BE0"/>
    <w:rsid w:val="007F4C18"/>
    <w:rsid w:val="007F7796"/>
    <w:rsid w:val="007F7C77"/>
    <w:rsid w:val="007F7F08"/>
    <w:rsid w:val="0080312D"/>
    <w:rsid w:val="00810E1F"/>
    <w:rsid w:val="00812209"/>
    <w:rsid w:val="00813A7A"/>
    <w:rsid w:val="00814A5B"/>
    <w:rsid w:val="00816B9E"/>
    <w:rsid w:val="008173CB"/>
    <w:rsid w:val="0082049C"/>
    <w:rsid w:val="00820CBC"/>
    <w:rsid w:val="008302FA"/>
    <w:rsid w:val="008368CA"/>
    <w:rsid w:val="00846C78"/>
    <w:rsid w:val="00846F3F"/>
    <w:rsid w:val="008503FC"/>
    <w:rsid w:val="008525F4"/>
    <w:rsid w:val="00860591"/>
    <w:rsid w:val="00861ED5"/>
    <w:rsid w:val="008624A5"/>
    <w:rsid w:val="00862CC8"/>
    <w:rsid w:val="00866BD4"/>
    <w:rsid w:val="00866C0B"/>
    <w:rsid w:val="00871C0F"/>
    <w:rsid w:val="00872D98"/>
    <w:rsid w:val="00874441"/>
    <w:rsid w:val="0087477A"/>
    <w:rsid w:val="00877FF4"/>
    <w:rsid w:val="00887F2F"/>
    <w:rsid w:val="008A03C4"/>
    <w:rsid w:val="008A1637"/>
    <w:rsid w:val="008B0D64"/>
    <w:rsid w:val="008C42F8"/>
    <w:rsid w:val="008C452B"/>
    <w:rsid w:val="008D4A5C"/>
    <w:rsid w:val="008F1F5E"/>
    <w:rsid w:val="008F71DA"/>
    <w:rsid w:val="00915137"/>
    <w:rsid w:val="00915544"/>
    <w:rsid w:val="00920DEA"/>
    <w:rsid w:val="00922AA4"/>
    <w:rsid w:val="00923CCC"/>
    <w:rsid w:val="0093327F"/>
    <w:rsid w:val="0093520C"/>
    <w:rsid w:val="00936861"/>
    <w:rsid w:val="00940F16"/>
    <w:rsid w:val="00957335"/>
    <w:rsid w:val="00961469"/>
    <w:rsid w:val="00961D15"/>
    <w:rsid w:val="00962624"/>
    <w:rsid w:val="009653C2"/>
    <w:rsid w:val="00965780"/>
    <w:rsid w:val="009662E4"/>
    <w:rsid w:val="00970B22"/>
    <w:rsid w:val="0097233F"/>
    <w:rsid w:val="009821AF"/>
    <w:rsid w:val="00984821"/>
    <w:rsid w:val="0098587C"/>
    <w:rsid w:val="00991EBE"/>
    <w:rsid w:val="009968E0"/>
    <w:rsid w:val="00997912"/>
    <w:rsid w:val="009A64CD"/>
    <w:rsid w:val="009B21A8"/>
    <w:rsid w:val="009B3CE8"/>
    <w:rsid w:val="009B3EC4"/>
    <w:rsid w:val="009B488A"/>
    <w:rsid w:val="009B5EED"/>
    <w:rsid w:val="009D2BBD"/>
    <w:rsid w:val="009D348D"/>
    <w:rsid w:val="009D3829"/>
    <w:rsid w:val="009D6C50"/>
    <w:rsid w:val="009E04B0"/>
    <w:rsid w:val="009E70E4"/>
    <w:rsid w:val="009F02EE"/>
    <w:rsid w:val="009F066B"/>
    <w:rsid w:val="009F2983"/>
    <w:rsid w:val="009F58FB"/>
    <w:rsid w:val="00A037DC"/>
    <w:rsid w:val="00A072DE"/>
    <w:rsid w:val="00A10F05"/>
    <w:rsid w:val="00A219F8"/>
    <w:rsid w:val="00A226F1"/>
    <w:rsid w:val="00A262B2"/>
    <w:rsid w:val="00A30E7A"/>
    <w:rsid w:val="00A32304"/>
    <w:rsid w:val="00A33137"/>
    <w:rsid w:val="00A33C65"/>
    <w:rsid w:val="00A43394"/>
    <w:rsid w:val="00A51AF5"/>
    <w:rsid w:val="00A54D0B"/>
    <w:rsid w:val="00A5693C"/>
    <w:rsid w:val="00A57019"/>
    <w:rsid w:val="00A57DBF"/>
    <w:rsid w:val="00A6067D"/>
    <w:rsid w:val="00A60CE7"/>
    <w:rsid w:val="00A630DD"/>
    <w:rsid w:val="00A651A8"/>
    <w:rsid w:val="00A71C87"/>
    <w:rsid w:val="00A812D4"/>
    <w:rsid w:val="00A86266"/>
    <w:rsid w:val="00A86EF2"/>
    <w:rsid w:val="00A879F3"/>
    <w:rsid w:val="00A87C87"/>
    <w:rsid w:val="00A9282E"/>
    <w:rsid w:val="00A93E6B"/>
    <w:rsid w:val="00A978CB"/>
    <w:rsid w:val="00AA26F9"/>
    <w:rsid w:val="00AA57A1"/>
    <w:rsid w:val="00AA5A49"/>
    <w:rsid w:val="00AA7B0A"/>
    <w:rsid w:val="00AB2817"/>
    <w:rsid w:val="00AB3037"/>
    <w:rsid w:val="00AB51C8"/>
    <w:rsid w:val="00AC1381"/>
    <w:rsid w:val="00AC31B9"/>
    <w:rsid w:val="00AC5463"/>
    <w:rsid w:val="00AC5B79"/>
    <w:rsid w:val="00AD0A21"/>
    <w:rsid w:val="00AD51B1"/>
    <w:rsid w:val="00AD6456"/>
    <w:rsid w:val="00AF0F6E"/>
    <w:rsid w:val="00AF160B"/>
    <w:rsid w:val="00B00629"/>
    <w:rsid w:val="00B042F8"/>
    <w:rsid w:val="00B04E1C"/>
    <w:rsid w:val="00B04F22"/>
    <w:rsid w:val="00B13124"/>
    <w:rsid w:val="00B13CCF"/>
    <w:rsid w:val="00B13EE1"/>
    <w:rsid w:val="00B2515E"/>
    <w:rsid w:val="00B45463"/>
    <w:rsid w:val="00B569F9"/>
    <w:rsid w:val="00B62BF0"/>
    <w:rsid w:val="00B64412"/>
    <w:rsid w:val="00B92A16"/>
    <w:rsid w:val="00B95934"/>
    <w:rsid w:val="00B97277"/>
    <w:rsid w:val="00BA3C0B"/>
    <w:rsid w:val="00BA5728"/>
    <w:rsid w:val="00BA5A77"/>
    <w:rsid w:val="00BA7E26"/>
    <w:rsid w:val="00BC7616"/>
    <w:rsid w:val="00BC7F32"/>
    <w:rsid w:val="00BD73A6"/>
    <w:rsid w:val="00BD7F15"/>
    <w:rsid w:val="00BE26DA"/>
    <w:rsid w:val="00C05FC7"/>
    <w:rsid w:val="00C12BE4"/>
    <w:rsid w:val="00C15964"/>
    <w:rsid w:val="00C17234"/>
    <w:rsid w:val="00C20106"/>
    <w:rsid w:val="00C226E4"/>
    <w:rsid w:val="00C246AF"/>
    <w:rsid w:val="00C33A03"/>
    <w:rsid w:val="00C341D8"/>
    <w:rsid w:val="00C3671F"/>
    <w:rsid w:val="00C3740C"/>
    <w:rsid w:val="00C431CA"/>
    <w:rsid w:val="00C472A0"/>
    <w:rsid w:val="00C52C35"/>
    <w:rsid w:val="00C530A6"/>
    <w:rsid w:val="00C57B18"/>
    <w:rsid w:val="00C60828"/>
    <w:rsid w:val="00C70CF6"/>
    <w:rsid w:val="00C77125"/>
    <w:rsid w:val="00C80B1A"/>
    <w:rsid w:val="00C87A1C"/>
    <w:rsid w:val="00C960B9"/>
    <w:rsid w:val="00C97C76"/>
    <w:rsid w:val="00CA3650"/>
    <w:rsid w:val="00CA4D54"/>
    <w:rsid w:val="00CA5BD8"/>
    <w:rsid w:val="00CA60D9"/>
    <w:rsid w:val="00CB366E"/>
    <w:rsid w:val="00CB4352"/>
    <w:rsid w:val="00CB74C3"/>
    <w:rsid w:val="00CD0351"/>
    <w:rsid w:val="00CD31E2"/>
    <w:rsid w:val="00CD74B9"/>
    <w:rsid w:val="00CF6111"/>
    <w:rsid w:val="00D05F01"/>
    <w:rsid w:val="00D07CA4"/>
    <w:rsid w:val="00D144B3"/>
    <w:rsid w:val="00D2095D"/>
    <w:rsid w:val="00D23154"/>
    <w:rsid w:val="00D25110"/>
    <w:rsid w:val="00D30533"/>
    <w:rsid w:val="00D3178F"/>
    <w:rsid w:val="00D32FB1"/>
    <w:rsid w:val="00D42BAF"/>
    <w:rsid w:val="00D51AE5"/>
    <w:rsid w:val="00D52075"/>
    <w:rsid w:val="00D64080"/>
    <w:rsid w:val="00D651B3"/>
    <w:rsid w:val="00D66A72"/>
    <w:rsid w:val="00D66A7E"/>
    <w:rsid w:val="00D706ED"/>
    <w:rsid w:val="00D84881"/>
    <w:rsid w:val="00D916CC"/>
    <w:rsid w:val="00D952CF"/>
    <w:rsid w:val="00D96319"/>
    <w:rsid w:val="00DA1576"/>
    <w:rsid w:val="00DA32A9"/>
    <w:rsid w:val="00DA5403"/>
    <w:rsid w:val="00DA5CDF"/>
    <w:rsid w:val="00DB0F67"/>
    <w:rsid w:val="00DB2941"/>
    <w:rsid w:val="00DB2ADD"/>
    <w:rsid w:val="00DB2C9C"/>
    <w:rsid w:val="00DB3968"/>
    <w:rsid w:val="00DB4AA3"/>
    <w:rsid w:val="00DB7400"/>
    <w:rsid w:val="00DC1B3E"/>
    <w:rsid w:val="00DC564B"/>
    <w:rsid w:val="00DD7A2D"/>
    <w:rsid w:val="00DE2E70"/>
    <w:rsid w:val="00E0383D"/>
    <w:rsid w:val="00E07445"/>
    <w:rsid w:val="00E1200A"/>
    <w:rsid w:val="00E128C7"/>
    <w:rsid w:val="00E13244"/>
    <w:rsid w:val="00E14F91"/>
    <w:rsid w:val="00E20157"/>
    <w:rsid w:val="00E243D9"/>
    <w:rsid w:val="00E25649"/>
    <w:rsid w:val="00E2583C"/>
    <w:rsid w:val="00E3598C"/>
    <w:rsid w:val="00E35DC0"/>
    <w:rsid w:val="00E36E42"/>
    <w:rsid w:val="00E36EE2"/>
    <w:rsid w:val="00E41C83"/>
    <w:rsid w:val="00E41F67"/>
    <w:rsid w:val="00E44816"/>
    <w:rsid w:val="00E4656C"/>
    <w:rsid w:val="00E5105F"/>
    <w:rsid w:val="00E5248D"/>
    <w:rsid w:val="00E549BC"/>
    <w:rsid w:val="00E62281"/>
    <w:rsid w:val="00E64D18"/>
    <w:rsid w:val="00E81F24"/>
    <w:rsid w:val="00E8546B"/>
    <w:rsid w:val="00E91A48"/>
    <w:rsid w:val="00EA12BD"/>
    <w:rsid w:val="00EA2A8A"/>
    <w:rsid w:val="00EA7679"/>
    <w:rsid w:val="00EB2E89"/>
    <w:rsid w:val="00EB33DF"/>
    <w:rsid w:val="00ED5246"/>
    <w:rsid w:val="00ED59EC"/>
    <w:rsid w:val="00EE3B3B"/>
    <w:rsid w:val="00EE578D"/>
    <w:rsid w:val="00EF6BD1"/>
    <w:rsid w:val="00F01058"/>
    <w:rsid w:val="00F022EB"/>
    <w:rsid w:val="00F0506C"/>
    <w:rsid w:val="00F13B7B"/>
    <w:rsid w:val="00F16138"/>
    <w:rsid w:val="00F23338"/>
    <w:rsid w:val="00F417BF"/>
    <w:rsid w:val="00F537A8"/>
    <w:rsid w:val="00F55064"/>
    <w:rsid w:val="00F72059"/>
    <w:rsid w:val="00F75439"/>
    <w:rsid w:val="00F90A7F"/>
    <w:rsid w:val="00F92D2C"/>
    <w:rsid w:val="00F96520"/>
    <w:rsid w:val="00FA191E"/>
    <w:rsid w:val="00FA6D85"/>
    <w:rsid w:val="00FB1D1B"/>
    <w:rsid w:val="00FB2AF8"/>
    <w:rsid w:val="00FB30F5"/>
    <w:rsid w:val="00FC34ED"/>
    <w:rsid w:val="00FC3907"/>
    <w:rsid w:val="00FC62B5"/>
    <w:rsid w:val="00FD5173"/>
    <w:rsid w:val="00FD6C8F"/>
    <w:rsid w:val="00FE12E1"/>
    <w:rsid w:val="00FE1456"/>
    <w:rsid w:val="00FF1748"/>
    <w:rsid w:val="00FF2AEB"/>
    <w:rsid w:val="00FF3C38"/>
    <w:rsid w:val="00FF4C0D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5BB627"/>
  <w15:docId w15:val="{5A72B045-D6E4-4131-9912-B64C064D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3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kern w:val="2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kern w:val="2"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№2_"/>
    <w:rPr>
      <w:b/>
      <w:spacing w:val="10"/>
      <w:shd w:val="clear" w:color="auto" w:fill="FFFFFF"/>
    </w:rPr>
  </w:style>
  <w:style w:type="character" w:customStyle="1" w:styleId="a6">
    <w:name w:val="Основной текст Знак"/>
    <w:rPr>
      <w:sz w:val="28"/>
      <w:szCs w:val="24"/>
    </w:rPr>
  </w:style>
  <w:style w:type="paragraph" w:customStyle="1" w:styleId="12">
    <w:name w:val="Заголовок1"/>
    <w:basedOn w:val="a"/>
    <w:next w:val="a7"/>
    <w:pPr>
      <w:ind w:right="27"/>
      <w:jc w:val="center"/>
    </w:pPr>
    <w:rPr>
      <w:b/>
      <w:sz w:val="28"/>
    </w:rPr>
  </w:style>
  <w:style w:type="paragraph" w:styleId="a7">
    <w:name w:val="Body Text"/>
    <w:basedOn w:val="a"/>
    <w:pPr>
      <w:jc w:val="right"/>
    </w:pPr>
    <w:rPr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a">
    <w:name w:val="footer"/>
    <w:basedOn w:val="a"/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b">
    <w:name w:val="annotation subject"/>
    <w:basedOn w:val="14"/>
    <w:next w:val="14"/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</w:style>
  <w:style w:type="paragraph" w:styleId="ae">
    <w:name w:val="Subtitle"/>
    <w:basedOn w:val="a"/>
    <w:next w:val="a7"/>
    <w:qFormat/>
    <w:pPr>
      <w:ind w:right="27"/>
      <w:jc w:val="center"/>
    </w:pPr>
    <w:rPr>
      <w:b/>
      <w:sz w:val="28"/>
    </w:rPr>
  </w:style>
  <w:style w:type="paragraph" w:styleId="af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jc w:val="center"/>
    </w:pPr>
    <w:rPr>
      <w:sz w:val="28"/>
      <w:szCs w:val="28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spacing w:before="100" w:after="100"/>
    </w:pPr>
    <w:rPr>
      <w:sz w:val="24"/>
      <w:lang w:eastAsia="zh-CN"/>
    </w:rPr>
  </w:style>
  <w:style w:type="paragraph" w:customStyle="1" w:styleId="16">
    <w:name w:val="Знак1"/>
    <w:basedOn w:val="a"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2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styleId="af5">
    <w:name w:val="annotation reference"/>
    <w:uiPriority w:val="99"/>
    <w:semiHidden/>
    <w:unhideWhenUsed/>
    <w:rsid w:val="00F92D2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92D2C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F92D2C"/>
    <w:rPr>
      <w:lang w:eastAsia="zh-CN"/>
    </w:rPr>
  </w:style>
  <w:style w:type="table" w:styleId="af8">
    <w:name w:val="Table Grid"/>
    <w:basedOn w:val="a1"/>
    <w:uiPriority w:val="59"/>
    <w:rsid w:val="00F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577A70"/>
    <w:rPr>
      <w:sz w:val="24"/>
      <w:szCs w:val="24"/>
      <w:lang w:eastAsia="zh-CN"/>
    </w:rPr>
  </w:style>
  <w:style w:type="character" w:styleId="afa">
    <w:name w:val="Hyperlink"/>
    <w:basedOn w:val="a0"/>
    <w:uiPriority w:val="99"/>
    <w:unhideWhenUsed/>
    <w:rsid w:val="000B01AC"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792A01"/>
    <w:rPr>
      <w:color w:val="0563C1"/>
      <w:u w:val="single"/>
    </w:rPr>
  </w:style>
  <w:style w:type="paragraph" w:customStyle="1" w:styleId="msonormal0">
    <w:name w:val="msonormal"/>
    <w:basedOn w:val="a"/>
    <w:rsid w:val="00792A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792A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2A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xl70">
    <w:name w:val="xl70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71">
    <w:name w:val="xl71"/>
    <w:basedOn w:val="a"/>
    <w:rsid w:val="00792A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5">
    <w:name w:val="xl75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6">
    <w:name w:val="xl76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792A0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792A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-apple-system" w:hAnsi="-apple-system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2865-F658-4B90-9578-59097B71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23648</Words>
  <Characters>134800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158132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Прохорова Эллина Александровна</cp:lastModifiedBy>
  <cp:revision>3</cp:revision>
  <cp:lastPrinted>2022-08-30T09:48:00Z</cp:lastPrinted>
  <dcterms:created xsi:type="dcterms:W3CDTF">2023-05-02T02:59:00Z</dcterms:created>
  <dcterms:modified xsi:type="dcterms:W3CDTF">2023-05-02T03:00:00Z</dcterms:modified>
</cp:coreProperties>
</file>