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18"/>
        <w:gridCol w:w="2018"/>
        <w:gridCol w:w="2025"/>
        <w:gridCol w:w="1573"/>
        <w:gridCol w:w="484"/>
        <w:gridCol w:w="2019"/>
      </w:tblGrid>
      <w:tr w:rsidR="00204E58">
        <w:trPr>
          <w:trHeight w:val="1075"/>
        </w:trPr>
        <w:tc>
          <w:tcPr>
            <w:tcW w:w="10137" w:type="dxa"/>
            <w:gridSpan w:val="6"/>
            <w:shd w:val="clear" w:color="auto" w:fill="auto"/>
          </w:tcPr>
          <w:p w:rsidR="00204E58" w:rsidRDefault="00081B75">
            <w:pPr>
              <w:pStyle w:val="LO-Normal"/>
              <w:spacing w:before="0" w:after="0"/>
              <w:jc w:val="center"/>
              <w:rPr>
                <w:sz w:val="2"/>
                <w:szCs w:val="24"/>
              </w:rPr>
            </w:pPr>
            <w:r w:rsidRPr="00073BAA">
              <w:rPr>
                <w:noProof/>
                <w:lang w:eastAsia="ru-RU"/>
              </w:rPr>
              <w:drawing>
                <wp:inline distT="0" distB="0" distL="0" distR="0" wp14:anchorId="54CDA9A1" wp14:editId="70F164B8">
                  <wp:extent cx="542925" cy="657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" t="-5" r="-6" b="-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E58">
        <w:tc>
          <w:tcPr>
            <w:tcW w:w="10137" w:type="dxa"/>
            <w:gridSpan w:val="6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 w:val="2"/>
                <w:szCs w:val="24"/>
              </w:rPr>
            </w:pPr>
          </w:p>
        </w:tc>
      </w:tr>
      <w:tr w:rsidR="00204E58">
        <w:tc>
          <w:tcPr>
            <w:tcW w:w="10137" w:type="dxa"/>
            <w:gridSpan w:val="6"/>
            <w:shd w:val="clear" w:color="auto" w:fill="auto"/>
          </w:tcPr>
          <w:p w:rsidR="00204E58" w:rsidRDefault="007F7C77">
            <w:pPr>
              <w:pStyle w:val="LO-Normal"/>
              <w:spacing w:before="0" w:after="0"/>
              <w:jc w:val="center"/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204E58">
        <w:tc>
          <w:tcPr>
            <w:tcW w:w="2018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57" w:type="dxa"/>
            <w:gridSpan w:val="2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204E58">
        <w:tc>
          <w:tcPr>
            <w:tcW w:w="10137" w:type="dxa"/>
            <w:gridSpan w:val="6"/>
            <w:shd w:val="clear" w:color="auto" w:fill="auto"/>
          </w:tcPr>
          <w:p w:rsidR="00204E58" w:rsidRDefault="007F7C77">
            <w:pPr>
              <w:pStyle w:val="ae"/>
              <w:ind w:right="0"/>
            </w:pPr>
            <w:r>
              <w:t>ПРИКАЗ</w:t>
            </w:r>
          </w:p>
        </w:tc>
      </w:tr>
      <w:tr w:rsidR="00204E58">
        <w:tc>
          <w:tcPr>
            <w:tcW w:w="2018" w:type="dxa"/>
            <w:tcBorders>
              <w:bottom w:val="single" w:sz="4" w:space="0" w:color="000000"/>
            </w:tcBorders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:rsidR="00204E58" w:rsidRDefault="007F7C77">
            <w:pPr>
              <w:pStyle w:val="LO-Normal"/>
              <w:spacing w:before="0" w:after="0"/>
              <w:jc w:val="both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19" w:type="dxa"/>
            <w:tcBorders>
              <w:bottom w:val="single" w:sz="4" w:space="0" w:color="000000"/>
            </w:tcBorders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center"/>
              <w:rPr>
                <w:color w:val="993300"/>
                <w:sz w:val="28"/>
                <w:szCs w:val="28"/>
              </w:rPr>
            </w:pPr>
          </w:p>
        </w:tc>
      </w:tr>
      <w:tr w:rsidR="00204E58">
        <w:tc>
          <w:tcPr>
            <w:tcW w:w="2018" w:type="dxa"/>
            <w:tcBorders>
              <w:top w:val="single" w:sz="4" w:space="0" w:color="000000"/>
            </w:tcBorders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color w:val="993300"/>
                <w:sz w:val="28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204E58" w:rsidRDefault="007F7C77">
            <w:pPr>
              <w:pStyle w:val="LO-Normal"/>
              <w:spacing w:before="0" w:after="0"/>
              <w:jc w:val="center"/>
            </w:pPr>
            <w:r>
              <w:rPr>
                <w:szCs w:val="24"/>
              </w:rPr>
              <w:t>г. Новосибирск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</w:tcBorders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</w:tbl>
    <w:p w:rsidR="00204E58" w:rsidRDefault="00204E58">
      <w:pPr>
        <w:jc w:val="center"/>
        <w:rPr>
          <w:sz w:val="28"/>
          <w:szCs w:val="28"/>
        </w:rPr>
      </w:pPr>
    </w:p>
    <w:p w:rsidR="00204E58" w:rsidRPr="00E3598C" w:rsidRDefault="00D51AE5" w:rsidP="001B76A9">
      <w:pPr>
        <w:jc w:val="center"/>
        <w:rPr>
          <w:b/>
          <w:sz w:val="28"/>
          <w:szCs w:val="28"/>
        </w:rPr>
      </w:pPr>
      <w:r w:rsidRPr="00E3598C">
        <w:rPr>
          <w:b/>
          <w:sz w:val="28"/>
          <w:szCs w:val="28"/>
        </w:rPr>
        <w:t xml:space="preserve">О </w:t>
      </w:r>
      <w:r w:rsidR="001B76A9">
        <w:rPr>
          <w:b/>
          <w:sz w:val="28"/>
          <w:szCs w:val="28"/>
        </w:rPr>
        <w:t>закреплении</w:t>
      </w:r>
      <w:r w:rsidR="001B76A9" w:rsidRPr="001B76A9">
        <w:rPr>
          <w:b/>
          <w:sz w:val="28"/>
          <w:szCs w:val="28"/>
        </w:rPr>
        <w:t xml:space="preserve"> зон обслуживания территорий </w:t>
      </w:r>
      <w:r w:rsidR="00C226E4">
        <w:rPr>
          <w:b/>
          <w:sz w:val="28"/>
          <w:szCs w:val="28"/>
        </w:rPr>
        <w:t>за</w:t>
      </w:r>
      <w:r w:rsidR="001B76A9" w:rsidRPr="001B76A9">
        <w:rPr>
          <w:b/>
          <w:sz w:val="28"/>
          <w:szCs w:val="28"/>
        </w:rPr>
        <w:t xml:space="preserve"> </w:t>
      </w:r>
      <w:r w:rsidR="00C226E4" w:rsidRPr="00C226E4">
        <w:rPr>
          <w:b/>
          <w:sz w:val="28"/>
          <w:szCs w:val="28"/>
        </w:rPr>
        <w:t>государственны</w:t>
      </w:r>
      <w:r w:rsidR="00C226E4">
        <w:rPr>
          <w:b/>
          <w:sz w:val="28"/>
          <w:szCs w:val="28"/>
        </w:rPr>
        <w:t>ми</w:t>
      </w:r>
      <w:r w:rsidR="00C226E4" w:rsidRPr="00C226E4">
        <w:rPr>
          <w:b/>
          <w:sz w:val="28"/>
          <w:szCs w:val="28"/>
        </w:rPr>
        <w:t xml:space="preserve"> учреждени</w:t>
      </w:r>
      <w:r w:rsidR="00C226E4">
        <w:rPr>
          <w:b/>
          <w:sz w:val="28"/>
          <w:szCs w:val="28"/>
        </w:rPr>
        <w:t>ями</w:t>
      </w:r>
      <w:r w:rsidR="00C226E4" w:rsidRPr="00C226E4">
        <w:rPr>
          <w:b/>
          <w:sz w:val="28"/>
          <w:szCs w:val="28"/>
        </w:rPr>
        <w:t xml:space="preserve"> Новосибирской области, подведомственны</w:t>
      </w:r>
      <w:r w:rsidR="00C226E4">
        <w:rPr>
          <w:b/>
          <w:sz w:val="28"/>
          <w:szCs w:val="28"/>
        </w:rPr>
        <w:t>ми</w:t>
      </w:r>
      <w:r w:rsidR="00C226E4" w:rsidRPr="00C226E4">
        <w:rPr>
          <w:b/>
          <w:sz w:val="28"/>
          <w:szCs w:val="28"/>
        </w:rPr>
        <w:t xml:space="preserve"> министерству здравоохранения Новосибирской области</w:t>
      </w:r>
    </w:p>
    <w:p w:rsidR="008302FA" w:rsidRDefault="008302FA">
      <w:pPr>
        <w:jc w:val="center"/>
        <w:rPr>
          <w:b/>
          <w:sz w:val="28"/>
          <w:szCs w:val="28"/>
        </w:rPr>
      </w:pPr>
    </w:p>
    <w:p w:rsidR="001B76A9" w:rsidRPr="00E3598C" w:rsidRDefault="001B76A9">
      <w:pPr>
        <w:jc w:val="center"/>
        <w:rPr>
          <w:b/>
          <w:sz w:val="28"/>
          <w:szCs w:val="28"/>
        </w:rPr>
      </w:pPr>
    </w:p>
    <w:p w:rsidR="00204E58" w:rsidRPr="00E3598C" w:rsidRDefault="003024A8" w:rsidP="00A87C87">
      <w:pPr>
        <w:ind w:firstLine="708"/>
        <w:jc w:val="both"/>
        <w:rPr>
          <w:sz w:val="28"/>
          <w:szCs w:val="28"/>
        </w:rPr>
      </w:pPr>
      <w:r w:rsidRPr="00E3598C">
        <w:rPr>
          <w:sz w:val="28"/>
          <w:szCs w:val="28"/>
        </w:rPr>
        <w:t xml:space="preserve">В целях </w:t>
      </w:r>
      <w:r w:rsidR="001B76A9">
        <w:rPr>
          <w:sz w:val="28"/>
          <w:szCs w:val="28"/>
        </w:rPr>
        <w:t>повышения доступности первичной медико-санитарной помощи</w:t>
      </w:r>
      <w:r w:rsidR="00C15964">
        <w:rPr>
          <w:sz w:val="28"/>
          <w:szCs w:val="28"/>
        </w:rPr>
        <w:t>,</w:t>
      </w:r>
      <w:r w:rsidR="001B76A9">
        <w:rPr>
          <w:sz w:val="28"/>
          <w:szCs w:val="28"/>
        </w:rPr>
        <w:t xml:space="preserve"> установления зон обслуживания</w:t>
      </w:r>
      <w:r w:rsidR="00F13B7B">
        <w:rPr>
          <w:sz w:val="28"/>
          <w:szCs w:val="28"/>
        </w:rPr>
        <w:t>,</w:t>
      </w:r>
      <w:r w:rsidR="00A87C87" w:rsidRPr="00F13B7B">
        <w:rPr>
          <w:sz w:val="28"/>
          <w:szCs w:val="28"/>
        </w:rPr>
        <w:t xml:space="preserve"> </w:t>
      </w:r>
      <w:r w:rsidR="000C4319">
        <w:rPr>
          <w:sz w:val="28"/>
          <w:szCs w:val="28"/>
        </w:rPr>
        <w:t>на основании</w:t>
      </w:r>
      <w:r w:rsidR="001B76A9">
        <w:rPr>
          <w:sz w:val="28"/>
          <w:szCs w:val="28"/>
        </w:rPr>
        <w:t xml:space="preserve"> </w:t>
      </w:r>
      <w:r w:rsidR="000C4319" w:rsidRPr="00F55064">
        <w:rPr>
          <w:sz w:val="28"/>
          <w:szCs w:val="28"/>
        </w:rPr>
        <w:t>приказ</w:t>
      </w:r>
      <w:r w:rsidR="000C4319">
        <w:rPr>
          <w:sz w:val="28"/>
          <w:szCs w:val="28"/>
        </w:rPr>
        <w:t>а</w:t>
      </w:r>
      <w:r w:rsidR="000C4319" w:rsidRPr="00F55064">
        <w:rPr>
          <w:sz w:val="28"/>
          <w:szCs w:val="28"/>
        </w:rPr>
        <w:t xml:space="preserve"> </w:t>
      </w:r>
      <w:r w:rsidR="00F55064" w:rsidRPr="00F55064">
        <w:rPr>
          <w:sz w:val="28"/>
          <w:szCs w:val="28"/>
        </w:rPr>
        <w:t xml:space="preserve">Министерства здравоохранения и социального развития Российской Федерации от 15.05.2012 </w:t>
      </w:r>
      <w:r w:rsidR="00A71C87">
        <w:rPr>
          <w:sz w:val="28"/>
          <w:szCs w:val="28"/>
        </w:rPr>
        <w:t>№ </w:t>
      </w:r>
      <w:r w:rsidR="00F55064" w:rsidRPr="00F55064">
        <w:rPr>
          <w:sz w:val="28"/>
          <w:szCs w:val="28"/>
        </w:rPr>
        <w:t>543н «</w:t>
      </w:r>
      <w:r w:rsidR="000C4319" w:rsidRPr="00F55064">
        <w:rPr>
          <w:sz w:val="28"/>
          <w:szCs w:val="28"/>
        </w:rPr>
        <w:t>Об</w:t>
      </w:r>
      <w:r w:rsidR="000C4319">
        <w:rPr>
          <w:sz w:val="28"/>
          <w:szCs w:val="28"/>
        </w:rPr>
        <w:t> </w:t>
      </w:r>
      <w:r w:rsidR="00F55064" w:rsidRPr="00F55064">
        <w:rPr>
          <w:sz w:val="28"/>
          <w:szCs w:val="28"/>
        </w:rPr>
        <w:t xml:space="preserve">утверждении Положения об организации оказания первичной медико-санитарной помощи взрослому населению», </w:t>
      </w:r>
      <w:r w:rsidR="000C4319" w:rsidRPr="00F55064">
        <w:rPr>
          <w:sz w:val="28"/>
          <w:szCs w:val="28"/>
        </w:rPr>
        <w:t>приказ</w:t>
      </w:r>
      <w:r w:rsidR="000C4319">
        <w:rPr>
          <w:sz w:val="28"/>
          <w:szCs w:val="28"/>
        </w:rPr>
        <w:t>а</w:t>
      </w:r>
      <w:r w:rsidR="000C4319" w:rsidRPr="00F55064">
        <w:rPr>
          <w:sz w:val="28"/>
          <w:szCs w:val="28"/>
        </w:rPr>
        <w:t xml:space="preserve"> Министерства здравоохранения и социального развития Российской Федерации </w:t>
      </w:r>
      <w:r w:rsidR="00F55064" w:rsidRPr="00F55064">
        <w:rPr>
          <w:sz w:val="28"/>
          <w:szCs w:val="28"/>
        </w:rPr>
        <w:t xml:space="preserve">от 07.03.2018 </w:t>
      </w:r>
      <w:r w:rsidR="00A71C87">
        <w:rPr>
          <w:sz w:val="28"/>
          <w:szCs w:val="28"/>
        </w:rPr>
        <w:t>№ </w:t>
      </w:r>
      <w:r w:rsidR="00F55064" w:rsidRPr="00F55064">
        <w:rPr>
          <w:sz w:val="28"/>
          <w:szCs w:val="28"/>
        </w:rPr>
        <w:t>92н «</w:t>
      </w:r>
      <w:r w:rsidR="000C4319" w:rsidRPr="00F55064">
        <w:rPr>
          <w:sz w:val="28"/>
          <w:szCs w:val="28"/>
        </w:rPr>
        <w:t>Об</w:t>
      </w:r>
      <w:r w:rsidR="000C4319">
        <w:rPr>
          <w:sz w:val="28"/>
          <w:szCs w:val="28"/>
        </w:rPr>
        <w:t> </w:t>
      </w:r>
      <w:r w:rsidR="00F55064" w:rsidRPr="00F55064">
        <w:rPr>
          <w:sz w:val="28"/>
          <w:szCs w:val="28"/>
        </w:rPr>
        <w:t xml:space="preserve">утверждении Положения об организации оказания первичной медико-санитарной помощи детям», </w:t>
      </w:r>
      <w:r w:rsidR="007F7C77" w:rsidRPr="00F13B7B">
        <w:rPr>
          <w:b/>
          <w:sz w:val="28"/>
          <w:szCs w:val="28"/>
        </w:rPr>
        <w:t>п р и к а з ы в а ю</w:t>
      </w:r>
      <w:r w:rsidR="007F7C77" w:rsidRPr="00F13B7B">
        <w:rPr>
          <w:sz w:val="28"/>
          <w:szCs w:val="28"/>
        </w:rPr>
        <w:t>:</w:t>
      </w:r>
      <w:r w:rsidR="007F7C77" w:rsidRPr="00E3598C">
        <w:rPr>
          <w:sz w:val="28"/>
          <w:szCs w:val="28"/>
        </w:rPr>
        <w:t xml:space="preserve"> </w:t>
      </w:r>
    </w:p>
    <w:p w:rsidR="003F2591" w:rsidRDefault="007F7C77" w:rsidP="00F13B7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98C">
        <w:rPr>
          <w:sz w:val="28"/>
          <w:szCs w:val="28"/>
        </w:rPr>
        <w:t>1. </w:t>
      </w:r>
      <w:r w:rsidR="001B76A9">
        <w:rPr>
          <w:sz w:val="28"/>
          <w:szCs w:val="28"/>
        </w:rPr>
        <w:t xml:space="preserve">Закрепить </w:t>
      </w:r>
      <w:r w:rsidR="001B76A9" w:rsidRPr="001B76A9">
        <w:rPr>
          <w:sz w:val="28"/>
          <w:szCs w:val="28"/>
        </w:rPr>
        <w:t>зон</w:t>
      </w:r>
      <w:r w:rsidR="001B76A9">
        <w:rPr>
          <w:sz w:val="28"/>
          <w:szCs w:val="28"/>
        </w:rPr>
        <w:t>ы</w:t>
      </w:r>
      <w:r w:rsidR="008D4A5C">
        <w:rPr>
          <w:sz w:val="28"/>
          <w:szCs w:val="28"/>
        </w:rPr>
        <w:t xml:space="preserve"> обслуживания территорий</w:t>
      </w:r>
      <w:r w:rsidR="001B76A9" w:rsidRPr="001B76A9">
        <w:rPr>
          <w:sz w:val="28"/>
          <w:szCs w:val="28"/>
        </w:rPr>
        <w:t xml:space="preserve"> за </w:t>
      </w:r>
      <w:r w:rsidR="00B042F8" w:rsidRPr="00B042F8">
        <w:rPr>
          <w:sz w:val="28"/>
          <w:szCs w:val="28"/>
        </w:rPr>
        <w:t>государственны</w:t>
      </w:r>
      <w:r w:rsidR="00B042F8">
        <w:rPr>
          <w:sz w:val="28"/>
          <w:szCs w:val="28"/>
        </w:rPr>
        <w:t>ми</w:t>
      </w:r>
      <w:r w:rsidR="00B042F8" w:rsidRPr="00B042F8">
        <w:rPr>
          <w:sz w:val="28"/>
          <w:szCs w:val="28"/>
        </w:rPr>
        <w:t xml:space="preserve"> учреждени</w:t>
      </w:r>
      <w:r w:rsidR="00B042F8">
        <w:rPr>
          <w:sz w:val="28"/>
          <w:szCs w:val="28"/>
        </w:rPr>
        <w:t>ями</w:t>
      </w:r>
      <w:r w:rsidR="00B042F8" w:rsidRPr="00B042F8">
        <w:rPr>
          <w:sz w:val="28"/>
          <w:szCs w:val="28"/>
        </w:rPr>
        <w:t xml:space="preserve"> Новосибирской области, подведомственны</w:t>
      </w:r>
      <w:r w:rsidR="00735731">
        <w:rPr>
          <w:sz w:val="28"/>
          <w:szCs w:val="28"/>
        </w:rPr>
        <w:t>ми</w:t>
      </w:r>
      <w:r w:rsidR="00B042F8" w:rsidRPr="00B042F8">
        <w:rPr>
          <w:sz w:val="28"/>
          <w:szCs w:val="28"/>
        </w:rPr>
        <w:t xml:space="preserve"> министерству здравоохранения Новосибирской области</w:t>
      </w:r>
      <w:r w:rsidR="00B042F8">
        <w:rPr>
          <w:sz w:val="28"/>
          <w:szCs w:val="28"/>
        </w:rPr>
        <w:t>,</w:t>
      </w:r>
      <w:r w:rsidR="00B042F8" w:rsidRPr="00B042F8">
        <w:rPr>
          <w:sz w:val="28"/>
          <w:szCs w:val="28"/>
        </w:rPr>
        <w:t xml:space="preserve"> </w:t>
      </w:r>
      <w:r w:rsidR="001B76A9">
        <w:rPr>
          <w:sz w:val="28"/>
          <w:szCs w:val="28"/>
        </w:rPr>
        <w:t xml:space="preserve">для оказания первичной медико-санитарной помощи взрослому и </w:t>
      </w:r>
      <w:r w:rsidR="001F412D">
        <w:rPr>
          <w:sz w:val="28"/>
          <w:szCs w:val="28"/>
        </w:rPr>
        <w:t>детскому населению (Приложение</w:t>
      </w:r>
      <w:r w:rsidR="001B76A9">
        <w:rPr>
          <w:sz w:val="28"/>
          <w:szCs w:val="28"/>
        </w:rPr>
        <w:t>)</w:t>
      </w:r>
      <w:r w:rsidR="00735731">
        <w:rPr>
          <w:sz w:val="28"/>
          <w:szCs w:val="28"/>
        </w:rPr>
        <w:t>.</w:t>
      </w:r>
    </w:p>
    <w:p w:rsidR="00010AF6" w:rsidRDefault="00010AF6" w:rsidP="00F13B7B">
      <w:pPr>
        <w:ind w:firstLine="709"/>
        <w:jc w:val="both"/>
        <w:rPr>
          <w:sz w:val="28"/>
          <w:szCs w:val="28"/>
        </w:rPr>
      </w:pPr>
      <w:r w:rsidRPr="00E3598C">
        <w:rPr>
          <w:sz w:val="28"/>
          <w:szCs w:val="28"/>
        </w:rPr>
        <w:t>2. </w:t>
      </w:r>
      <w:r w:rsidR="00B042F8" w:rsidRPr="00B042F8">
        <w:rPr>
          <w:sz w:val="28"/>
          <w:szCs w:val="28"/>
        </w:rPr>
        <w:t>Главным врачам государственных учреждений Новосибирской области, подведомственных министерству здравоохранения Новосибирской области</w:t>
      </w:r>
      <w:r w:rsidR="00B042F8">
        <w:rPr>
          <w:sz w:val="28"/>
          <w:szCs w:val="28"/>
        </w:rPr>
        <w:t>,</w:t>
      </w:r>
      <w:r w:rsidR="00B042F8" w:rsidRPr="00B042F8">
        <w:rPr>
          <w:sz w:val="28"/>
          <w:szCs w:val="28"/>
        </w:rPr>
        <w:t xml:space="preserve"> оказывающих первичную медико-санитарную помощь</w:t>
      </w:r>
      <w:r w:rsidR="006D5271" w:rsidRPr="00E3598C">
        <w:rPr>
          <w:sz w:val="28"/>
          <w:szCs w:val="28"/>
        </w:rPr>
        <w:t>:</w:t>
      </w:r>
    </w:p>
    <w:p w:rsidR="001B76A9" w:rsidRDefault="001B76A9" w:rsidP="00F13B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B042F8">
        <w:rPr>
          <w:sz w:val="28"/>
          <w:szCs w:val="28"/>
        </w:rPr>
        <w:t>о</w:t>
      </w:r>
      <w:r w:rsidRPr="001B76A9">
        <w:rPr>
          <w:sz w:val="28"/>
          <w:szCs w:val="28"/>
        </w:rPr>
        <w:t xml:space="preserve">рганизовать оказание первичной медико-санитарной помощи по участковому принципу в </w:t>
      </w:r>
      <w:r>
        <w:rPr>
          <w:sz w:val="28"/>
          <w:szCs w:val="28"/>
        </w:rPr>
        <w:t xml:space="preserve">закрепленных </w:t>
      </w:r>
      <w:r w:rsidRPr="001B76A9">
        <w:rPr>
          <w:sz w:val="28"/>
          <w:szCs w:val="28"/>
        </w:rPr>
        <w:t>зонах обслуживания территорий</w:t>
      </w:r>
      <w:r w:rsidR="00C15964">
        <w:rPr>
          <w:sz w:val="28"/>
          <w:szCs w:val="28"/>
        </w:rPr>
        <w:t>,</w:t>
      </w:r>
      <w:r w:rsidR="00F417BF">
        <w:rPr>
          <w:sz w:val="28"/>
          <w:szCs w:val="28"/>
        </w:rPr>
        <w:t xml:space="preserve"> включая обслуживание вызовов на дом</w:t>
      </w:r>
      <w:r w:rsidR="006A15CE">
        <w:rPr>
          <w:sz w:val="28"/>
          <w:szCs w:val="28"/>
        </w:rPr>
        <w:t>;</w:t>
      </w:r>
    </w:p>
    <w:p w:rsidR="00735731" w:rsidRPr="009B3EC4" w:rsidRDefault="001B76A9" w:rsidP="00735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B042F8" w:rsidRPr="006D00D3">
        <w:rPr>
          <w:sz w:val="28"/>
          <w:szCs w:val="28"/>
        </w:rPr>
        <w:t>о</w:t>
      </w:r>
      <w:r w:rsidRPr="006D00D3">
        <w:rPr>
          <w:sz w:val="28"/>
          <w:szCs w:val="28"/>
        </w:rPr>
        <w:t>сущест</w:t>
      </w:r>
      <w:r w:rsidRPr="009B3EC4">
        <w:rPr>
          <w:sz w:val="28"/>
          <w:szCs w:val="28"/>
        </w:rPr>
        <w:t xml:space="preserve">вить распределение закрепленных зон обслуживания </w:t>
      </w:r>
      <w:r w:rsidR="009B3EC4" w:rsidRPr="001B76A9">
        <w:rPr>
          <w:sz w:val="28"/>
          <w:szCs w:val="28"/>
        </w:rPr>
        <w:t xml:space="preserve">территорий </w:t>
      </w:r>
      <w:r w:rsidRPr="009B3EC4">
        <w:rPr>
          <w:sz w:val="28"/>
          <w:szCs w:val="28"/>
        </w:rPr>
        <w:t xml:space="preserve">по врачебным участкам приказами по возглавляемым </w:t>
      </w:r>
      <w:r w:rsidR="000C4319" w:rsidRPr="00F55064">
        <w:rPr>
          <w:sz w:val="28"/>
          <w:szCs w:val="28"/>
        </w:rPr>
        <w:t>государственны</w:t>
      </w:r>
      <w:r w:rsidR="000C4319">
        <w:rPr>
          <w:sz w:val="28"/>
          <w:szCs w:val="28"/>
        </w:rPr>
        <w:t xml:space="preserve">м </w:t>
      </w:r>
      <w:r w:rsidR="000C4319" w:rsidRPr="00F55064">
        <w:rPr>
          <w:sz w:val="28"/>
          <w:szCs w:val="28"/>
        </w:rPr>
        <w:t>учреждени</w:t>
      </w:r>
      <w:r w:rsidR="000C4319">
        <w:rPr>
          <w:sz w:val="28"/>
          <w:szCs w:val="28"/>
        </w:rPr>
        <w:t>ям</w:t>
      </w:r>
      <w:r w:rsidR="000C4319" w:rsidRPr="00F55064">
        <w:rPr>
          <w:sz w:val="28"/>
          <w:szCs w:val="28"/>
        </w:rPr>
        <w:t xml:space="preserve"> </w:t>
      </w:r>
      <w:r w:rsidR="00F55064" w:rsidRPr="00F55064">
        <w:rPr>
          <w:sz w:val="28"/>
          <w:szCs w:val="28"/>
        </w:rPr>
        <w:t xml:space="preserve">Новосибирской области, </w:t>
      </w:r>
      <w:r w:rsidR="000C4319" w:rsidRPr="00F55064">
        <w:rPr>
          <w:sz w:val="28"/>
          <w:szCs w:val="28"/>
        </w:rPr>
        <w:t>подведомственны</w:t>
      </w:r>
      <w:r w:rsidR="000C4319">
        <w:rPr>
          <w:sz w:val="28"/>
          <w:szCs w:val="28"/>
        </w:rPr>
        <w:t>м</w:t>
      </w:r>
      <w:r w:rsidR="000C4319" w:rsidRPr="00F55064">
        <w:rPr>
          <w:sz w:val="28"/>
          <w:szCs w:val="28"/>
        </w:rPr>
        <w:t xml:space="preserve"> </w:t>
      </w:r>
      <w:r w:rsidR="00F55064" w:rsidRPr="00F55064">
        <w:rPr>
          <w:sz w:val="28"/>
          <w:szCs w:val="28"/>
        </w:rPr>
        <w:t>министерству здравоохранения Новосибирской области</w:t>
      </w:r>
      <w:r w:rsidR="006A15CE">
        <w:rPr>
          <w:sz w:val="28"/>
          <w:szCs w:val="28"/>
        </w:rPr>
        <w:t>;</w:t>
      </w:r>
      <w:r w:rsidRPr="009B3EC4">
        <w:rPr>
          <w:sz w:val="28"/>
          <w:szCs w:val="28"/>
        </w:rPr>
        <w:t xml:space="preserve"> </w:t>
      </w:r>
    </w:p>
    <w:p w:rsidR="006A15CE" w:rsidRDefault="001B76A9" w:rsidP="00F13B7B">
      <w:pPr>
        <w:ind w:firstLine="709"/>
        <w:jc w:val="both"/>
        <w:rPr>
          <w:sz w:val="28"/>
          <w:szCs w:val="28"/>
        </w:rPr>
      </w:pPr>
      <w:r w:rsidRPr="006A15CE">
        <w:rPr>
          <w:sz w:val="28"/>
          <w:szCs w:val="28"/>
        </w:rPr>
        <w:t>3) </w:t>
      </w:r>
      <w:r w:rsidR="001920BA" w:rsidRPr="006A15CE">
        <w:rPr>
          <w:sz w:val="28"/>
          <w:szCs w:val="28"/>
        </w:rPr>
        <w:t>обеспечить</w:t>
      </w:r>
      <w:r w:rsidR="006A15CE">
        <w:rPr>
          <w:sz w:val="28"/>
          <w:szCs w:val="28"/>
        </w:rPr>
        <w:t>:</w:t>
      </w:r>
    </w:p>
    <w:p w:rsidR="00735731" w:rsidRDefault="006A15CE" w:rsidP="00F13B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1920BA" w:rsidRPr="006A15CE">
        <w:rPr>
          <w:sz w:val="28"/>
          <w:szCs w:val="28"/>
        </w:rPr>
        <w:t>актуализацию</w:t>
      </w:r>
      <w:r w:rsidR="001920BA">
        <w:rPr>
          <w:sz w:val="28"/>
          <w:szCs w:val="28"/>
        </w:rPr>
        <w:t xml:space="preserve"> </w:t>
      </w:r>
      <w:r w:rsidR="00772F87">
        <w:rPr>
          <w:sz w:val="28"/>
          <w:szCs w:val="28"/>
        </w:rPr>
        <w:t xml:space="preserve">врачебных </w:t>
      </w:r>
      <w:r w:rsidR="005B46C3" w:rsidRPr="005B46C3">
        <w:rPr>
          <w:sz w:val="28"/>
          <w:szCs w:val="28"/>
        </w:rPr>
        <w:t>участков, списков улиц на участке и домов</w:t>
      </w:r>
      <w:r w:rsidR="005B46C3">
        <w:rPr>
          <w:sz w:val="28"/>
          <w:szCs w:val="28"/>
        </w:rPr>
        <w:t xml:space="preserve"> в Медицинской информационной системе Новосибирской области (далее – МИС НСО</w:t>
      </w:r>
      <w:r>
        <w:rPr>
          <w:sz w:val="28"/>
          <w:szCs w:val="28"/>
        </w:rPr>
        <w:t>);</w:t>
      </w:r>
    </w:p>
    <w:p w:rsidR="00AF0F6E" w:rsidRDefault="006A15CE" w:rsidP="00F13B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AF0F6E">
        <w:rPr>
          <w:sz w:val="28"/>
          <w:szCs w:val="28"/>
        </w:rPr>
        <w:t>актуал</w:t>
      </w:r>
      <w:r w:rsidR="007154C2">
        <w:rPr>
          <w:sz w:val="28"/>
          <w:szCs w:val="28"/>
        </w:rPr>
        <w:t xml:space="preserve">ьность настроек МИС НСО по </w:t>
      </w:r>
      <w:r w:rsidR="00AC5463">
        <w:rPr>
          <w:sz w:val="28"/>
          <w:szCs w:val="28"/>
        </w:rPr>
        <w:t>наличию закрепленн</w:t>
      </w:r>
      <w:r w:rsidR="00D64080">
        <w:rPr>
          <w:sz w:val="28"/>
          <w:szCs w:val="28"/>
        </w:rPr>
        <w:t>ых</w:t>
      </w:r>
      <w:r w:rsidR="00AC5463">
        <w:rPr>
          <w:sz w:val="28"/>
          <w:szCs w:val="28"/>
        </w:rPr>
        <w:t xml:space="preserve"> за</w:t>
      </w:r>
      <w:r w:rsidR="00AF0F6E">
        <w:rPr>
          <w:sz w:val="28"/>
          <w:szCs w:val="28"/>
        </w:rPr>
        <w:t xml:space="preserve"> </w:t>
      </w:r>
      <w:r w:rsidR="00772F87">
        <w:rPr>
          <w:sz w:val="28"/>
          <w:szCs w:val="28"/>
        </w:rPr>
        <w:t xml:space="preserve">врачебными </w:t>
      </w:r>
      <w:r w:rsidR="007154C2">
        <w:rPr>
          <w:sz w:val="28"/>
          <w:szCs w:val="28"/>
        </w:rPr>
        <w:t>участк</w:t>
      </w:r>
      <w:r w:rsidR="00772F87">
        <w:rPr>
          <w:sz w:val="28"/>
          <w:szCs w:val="28"/>
        </w:rPr>
        <w:t>ами</w:t>
      </w:r>
      <w:r w:rsidR="007154C2">
        <w:rPr>
          <w:sz w:val="28"/>
          <w:szCs w:val="28"/>
        </w:rPr>
        <w:t xml:space="preserve"> </w:t>
      </w:r>
      <w:r w:rsidR="00FF5B27">
        <w:rPr>
          <w:sz w:val="28"/>
          <w:szCs w:val="28"/>
        </w:rPr>
        <w:t>врач</w:t>
      </w:r>
      <w:r w:rsidR="00772F87">
        <w:rPr>
          <w:sz w:val="28"/>
          <w:szCs w:val="28"/>
        </w:rPr>
        <w:t>ей</w:t>
      </w:r>
      <w:r w:rsidR="00D64080">
        <w:rPr>
          <w:sz w:val="28"/>
          <w:szCs w:val="28"/>
        </w:rPr>
        <w:t>,</w:t>
      </w:r>
      <w:r w:rsidR="00FF5B27">
        <w:rPr>
          <w:sz w:val="28"/>
          <w:szCs w:val="28"/>
        </w:rPr>
        <w:t xml:space="preserve"> </w:t>
      </w:r>
      <w:r w:rsidR="007154C2">
        <w:rPr>
          <w:sz w:val="28"/>
          <w:szCs w:val="28"/>
        </w:rPr>
        <w:t>для</w:t>
      </w:r>
      <w:r w:rsidR="00AF0F6E">
        <w:rPr>
          <w:sz w:val="28"/>
          <w:szCs w:val="28"/>
        </w:rPr>
        <w:t xml:space="preserve"> </w:t>
      </w:r>
      <w:r w:rsidR="00AF0F6E" w:rsidRPr="00AF0F6E">
        <w:rPr>
          <w:sz w:val="28"/>
          <w:szCs w:val="28"/>
        </w:rPr>
        <w:t>оказани</w:t>
      </w:r>
      <w:r w:rsidR="007154C2">
        <w:rPr>
          <w:sz w:val="28"/>
          <w:szCs w:val="28"/>
        </w:rPr>
        <w:t>я</w:t>
      </w:r>
      <w:r w:rsidR="00AF0F6E" w:rsidRPr="00AF0F6E">
        <w:rPr>
          <w:sz w:val="28"/>
          <w:szCs w:val="28"/>
        </w:rPr>
        <w:t xml:space="preserve"> первичной медико-санитарной помощи по участковому принципу в закрепленных зонах обслуживания</w:t>
      </w:r>
      <w:r w:rsidR="000C4BE8">
        <w:rPr>
          <w:sz w:val="28"/>
          <w:szCs w:val="28"/>
        </w:rPr>
        <w:t>,</w:t>
      </w:r>
    </w:p>
    <w:p w:rsidR="00AF0F6E" w:rsidRDefault="006A15CE" w:rsidP="00F13B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3F0081">
        <w:rPr>
          <w:sz w:val="28"/>
          <w:szCs w:val="28"/>
        </w:rPr>
        <w:t xml:space="preserve">формирование учетных форм </w:t>
      </w:r>
      <w:r w:rsidR="00A71C87">
        <w:rPr>
          <w:sz w:val="28"/>
          <w:szCs w:val="28"/>
        </w:rPr>
        <w:t>№ </w:t>
      </w:r>
      <w:r w:rsidR="009B488A" w:rsidRPr="009B488A">
        <w:rPr>
          <w:sz w:val="28"/>
          <w:szCs w:val="28"/>
        </w:rPr>
        <w:t>030/</w:t>
      </w:r>
      <w:proofErr w:type="gramStart"/>
      <w:r w:rsidR="009B488A" w:rsidRPr="009B488A">
        <w:rPr>
          <w:sz w:val="28"/>
          <w:szCs w:val="28"/>
        </w:rPr>
        <w:t>у-тер</w:t>
      </w:r>
      <w:proofErr w:type="gramEnd"/>
      <w:r w:rsidR="009B488A" w:rsidRPr="009B488A">
        <w:rPr>
          <w:sz w:val="28"/>
          <w:szCs w:val="28"/>
        </w:rPr>
        <w:t xml:space="preserve"> «Паспорт врачебного участка (терапевтического)»</w:t>
      </w:r>
      <w:r w:rsidR="005D51F2">
        <w:rPr>
          <w:sz w:val="28"/>
          <w:szCs w:val="28"/>
        </w:rPr>
        <w:t xml:space="preserve">, </w:t>
      </w:r>
      <w:r w:rsidR="00A71C87">
        <w:rPr>
          <w:sz w:val="28"/>
          <w:szCs w:val="28"/>
        </w:rPr>
        <w:t>№ </w:t>
      </w:r>
      <w:r w:rsidR="00DA5CDF" w:rsidRPr="00DA5CDF">
        <w:rPr>
          <w:sz w:val="28"/>
          <w:szCs w:val="28"/>
        </w:rPr>
        <w:t>030/у-</w:t>
      </w:r>
      <w:proofErr w:type="spellStart"/>
      <w:r w:rsidR="00DA5CDF" w:rsidRPr="00DA5CDF">
        <w:rPr>
          <w:sz w:val="28"/>
          <w:szCs w:val="28"/>
        </w:rPr>
        <w:t>пед</w:t>
      </w:r>
      <w:proofErr w:type="spellEnd"/>
      <w:r w:rsidR="00DA5CDF" w:rsidRPr="00DA5CDF">
        <w:rPr>
          <w:sz w:val="28"/>
          <w:szCs w:val="28"/>
        </w:rPr>
        <w:t xml:space="preserve"> </w:t>
      </w:r>
      <w:r w:rsidR="00DA5CDF">
        <w:rPr>
          <w:sz w:val="28"/>
          <w:szCs w:val="28"/>
        </w:rPr>
        <w:t>«</w:t>
      </w:r>
      <w:r w:rsidR="00DA5CDF" w:rsidRPr="00DA5CDF">
        <w:rPr>
          <w:sz w:val="28"/>
          <w:szCs w:val="28"/>
        </w:rPr>
        <w:t>Паспорт врачебного участка (педиатрического)</w:t>
      </w:r>
      <w:r w:rsidR="00DA5CDF">
        <w:rPr>
          <w:sz w:val="28"/>
          <w:szCs w:val="28"/>
        </w:rPr>
        <w:t xml:space="preserve">» и </w:t>
      </w:r>
      <w:r w:rsidR="00A71C87">
        <w:rPr>
          <w:sz w:val="28"/>
          <w:szCs w:val="28"/>
        </w:rPr>
        <w:t>№ </w:t>
      </w:r>
      <w:r w:rsidR="006A7C07">
        <w:rPr>
          <w:sz w:val="28"/>
          <w:szCs w:val="28"/>
        </w:rPr>
        <w:t>030-13/у «</w:t>
      </w:r>
      <w:r w:rsidR="006A7C07" w:rsidRPr="006A7C07">
        <w:rPr>
          <w:sz w:val="28"/>
          <w:szCs w:val="28"/>
        </w:rPr>
        <w:t>Паспорт врачебного участка граждан, имеющих право на получение набора социальных услу</w:t>
      </w:r>
      <w:r w:rsidR="006A7C07">
        <w:rPr>
          <w:sz w:val="28"/>
          <w:szCs w:val="28"/>
        </w:rPr>
        <w:t>г» в МИС НСО.</w:t>
      </w:r>
    </w:p>
    <w:p w:rsidR="001B76A9" w:rsidRPr="00E3598C" w:rsidRDefault="001F412D" w:rsidP="006A7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1F412D">
        <w:rPr>
          <w:sz w:val="28"/>
          <w:szCs w:val="28"/>
        </w:rPr>
        <w:t xml:space="preserve">Директору государственного бюджетного учреждения здравоохранения Новосибирской области особого типа «Медицинский информационно- аналитический центр» </w:t>
      </w:r>
      <w:r w:rsidR="006D00D3" w:rsidRPr="001F412D">
        <w:rPr>
          <w:sz w:val="28"/>
          <w:szCs w:val="28"/>
        </w:rPr>
        <w:t>Хмелевой</w:t>
      </w:r>
      <w:r w:rsidR="006D00D3">
        <w:rPr>
          <w:sz w:val="28"/>
          <w:szCs w:val="28"/>
        </w:rPr>
        <w:t> </w:t>
      </w:r>
      <w:r w:rsidRPr="001F412D">
        <w:rPr>
          <w:sz w:val="28"/>
          <w:szCs w:val="28"/>
        </w:rPr>
        <w:t xml:space="preserve">М.О. </w:t>
      </w:r>
      <w:r w:rsidRPr="00B92A16">
        <w:rPr>
          <w:sz w:val="28"/>
          <w:szCs w:val="28"/>
        </w:rPr>
        <w:t>обеспечи</w:t>
      </w:r>
      <w:r w:rsidR="00B92A16" w:rsidRPr="00B92A16">
        <w:rPr>
          <w:sz w:val="28"/>
          <w:szCs w:val="28"/>
        </w:rPr>
        <w:t xml:space="preserve">ть </w:t>
      </w:r>
      <w:r w:rsidR="00B92A16" w:rsidRPr="00FC62B5">
        <w:rPr>
          <w:sz w:val="28"/>
          <w:szCs w:val="28"/>
        </w:rPr>
        <w:t xml:space="preserve">техническое и методическое сопровождение </w:t>
      </w:r>
      <w:r w:rsidR="00F55064" w:rsidRPr="00F55064">
        <w:rPr>
          <w:sz w:val="28"/>
          <w:szCs w:val="28"/>
        </w:rPr>
        <w:t>государственных учреждений Новосибирской области, подведомственных министерству здравоохранения Новосибирской области</w:t>
      </w:r>
      <w:r w:rsidR="00F55064" w:rsidRPr="00FC62B5" w:rsidDel="00F55064">
        <w:rPr>
          <w:sz w:val="28"/>
          <w:szCs w:val="28"/>
        </w:rPr>
        <w:t xml:space="preserve"> </w:t>
      </w:r>
      <w:r w:rsidR="00B92A16" w:rsidRPr="00B92A16">
        <w:rPr>
          <w:sz w:val="28"/>
          <w:szCs w:val="28"/>
        </w:rPr>
        <w:t xml:space="preserve">для работы </w:t>
      </w:r>
      <w:r w:rsidRPr="00B92A16">
        <w:rPr>
          <w:sz w:val="28"/>
          <w:szCs w:val="28"/>
        </w:rPr>
        <w:t>в МИС НСО</w:t>
      </w:r>
      <w:r w:rsidRPr="001F412D">
        <w:rPr>
          <w:sz w:val="28"/>
          <w:szCs w:val="28"/>
        </w:rPr>
        <w:t>.</w:t>
      </w:r>
    </w:p>
    <w:p w:rsidR="00204E58" w:rsidRPr="00E3598C" w:rsidRDefault="001F41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7C77" w:rsidRPr="00E3598C">
        <w:rPr>
          <w:sz w:val="28"/>
          <w:szCs w:val="28"/>
        </w:rPr>
        <w:t xml:space="preserve">. Контроль </w:t>
      </w:r>
      <w:r w:rsidR="00AB2817" w:rsidRPr="00E3598C">
        <w:rPr>
          <w:sz w:val="28"/>
          <w:szCs w:val="28"/>
        </w:rPr>
        <w:t xml:space="preserve">за </w:t>
      </w:r>
      <w:r w:rsidR="007F7C77" w:rsidRPr="00E3598C">
        <w:rPr>
          <w:sz w:val="28"/>
          <w:szCs w:val="28"/>
        </w:rPr>
        <w:t>исполнени</w:t>
      </w:r>
      <w:r w:rsidR="00AB2817" w:rsidRPr="00E3598C">
        <w:rPr>
          <w:sz w:val="28"/>
          <w:szCs w:val="28"/>
        </w:rPr>
        <w:t>ем</w:t>
      </w:r>
      <w:r w:rsidR="007F7C77" w:rsidRPr="00E3598C">
        <w:rPr>
          <w:sz w:val="28"/>
          <w:szCs w:val="28"/>
        </w:rPr>
        <w:t xml:space="preserve"> настоящего приказа возложить на заместителя министра здравоохранения Новосибирской области Аксенову</w:t>
      </w:r>
      <w:r w:rsidR="00C97C76">
        <w:rPr>
          <w:sz w:val="28"/>
          <w:szCs w:val="28"/>
        </w:rPr>
        <w:t> </w:t>
      </w:r>
      <w:r w:rsidR="007F7C77" w:rsidRPr="00E3598C">
        <w:rPr>
          <w:sz w:val="28"/>
          <w:szCs w:val="28"/>
        </w:rPr>
        <w:t>Е.А.</w:t>
      </w:r>
    </w:p>
    <w:p w:rsidR="00204E58" w:rsidRDefault="00204E58">
      <w:pPr>
        <w:jc w:val="both"/>
        <w:rPr>
          <w:sz w:val="28"/>
          <w:szCs w:val="28"/>
        </w:rPr>
      </w:pPr>
    </w:p>
    <w:p w:rsidR="00E3598C" w:rsidRDefault="00E3598C">
      <w:pPr>
        <w:jc w:val="both"/>
        <w:rPr>
          <w:sz w:val="28"/>
          <w:szCs w:val="28"/>
        </w:rPr>
      </w:pPr>
    </w:p>
    <w:p w:rsidR="00E3598C" w:rsidRPr="00E3598C" w:rsidRDefault="00E3598C">
      <w:pPr>
        <w:jc w:val="both"/>
        <w:rPr>
          <w:sz w:val="28"/>
          <w:szCs w:val="28"/>
        </w:rPr>
      </w:pPr>
    </w:p>
    <w:p w:rsidR="00204E58" w:rsidRPr="00E3598C" w:rsidRDefault="003024A8">
      <w:pPr>
        <w:jc w:val="both"/>
        <w:rPr>
          <w:sz w:val="28"/>
          <w:szCs w:val="28"/>
        </w:rPr>
      </w:pPr>
      <w:r w:rsidRPr="00E3598C">
        <w:rPr>
          <w:sz w:val="28"/>
          <w:szCs w:val="28"/>
        </w:rPr>
        <w:t>М</w:t>
      </w:r>
      <w:r w:rsidR="007F7C77" w:rsidRPr="00E3598C">
        <w:rPr>
          <w:sz w:val="28"/>
          <w:szCs w:val="28"/>
        </w:rPr>
        <w:t>инистр</w:t>
      </w:r>
      <w:r w:rsidR="007F7C77" w:rsidRPr="00E3598C">
        <w:rPr>
          <w:sz w:val="28"/>
          <w:szCs w:val="28"/>
        </w:rPr>
        <w:tab/>
        <w:t xml:space="preserve">                                                                 </w:t>
      </w:r>
      <w:r w:rsidR="007E6D56" w:rsidRPr="00E3598C">
        <w:rPr>
          <w:sz w:val="28"/>
          <w:szCs w:val="28"/>
        </w:rPr>
        <w:t xml:space="preserve">             </w:t>
      </w:r>
      <w:r w:rsidR="007F7C77" w:rsidRPr="00E3598C">
        <w:rPr>
          <w:sz w:val="28"/>
          <w:szCs w:val="28"/>
        </w:rPr>
        <w:t xml:space="preserve">                     </w:t>
      </w:r>
      <w:r w:rsidRPr="00E3598C">
        <w:rPr>
          <w:sz w:val="28"/>
          <w:szCs w:val="28"/>
        </w:rPr>
        <w:t>К.В.</w:t>
      </w:r>
      <w:r w:rsidR="00F022EB">
        <w:rPr>
          <w:sz w:val="28"/>
          <w:szCs w:val="28"/>
        </w:rPr>
        <w:t> </w:t>
      </w:r>
      <w:r w:rsidRPr="00E3598C">
        <w:rPr>
          <w:sz w:val="28"/>
          <w:szCs w:val="28"/>
        </w:rPr>
        <w:t>Хальзов</w:t>
      </w:r>
    </w:p>
    <w:p w:rsidR="00204E58" w:rsidRDefault="00204E58">
      <w:pPr>
        <w:jc w:val="both"/>
        <w:rPr>
          <w:sz w:val="28"/>
          <w:szCs w:val="28"/>
        </w:rPr>
      </w:pPr>
    </w:p>
    <w:p w:rsidR="00E3598C" w:rsidRDefault="00E3598C">
      <w:pPr>
        <w:jc w:val="both"/>
        <w:rPr>
          <w:sz w:val="28"/>
          <w:szCs w:val="28"/>
        </w:rPr>
      </w:pPr>
    </w:p>
    <w:p w:rsidR="00E3598C" w:rsidRDefault="00E3598C">
      <w:pPr>
        <w:jc w:val="both"/>
        <w:rPr>
          <w:sz w:val="28"/>
          <w:szCs w:val="28"/>
        </w:rPr>
      </w:pPr>
    </w:p>
    <w:p w:rsidR="00B92A16" w:rsidRDefault="00B92A16">
      <w:pPr>
        <w:jc w:val="both"/>
        <w:rPr>
          <w:sz w:val="28"/>
          <w:szCs w:val="28"/>
        </w:rPr>
      </w:pPr>
    </w:p>
    <w:p w:rsidR="00B92A16" w:rsidRDefault="00B92A16">
      <w:pPr>
        <w:jc w:val="both"/>
        <w:rPr>
          <w:sz w:val="28"/>
          <w:szCs w:val="28"/>
        </w:rPr>
      </w:pPr>
    </w:p>
    <w:p w:rsidR="00B92A16" w:rsidRDefault="00B92A16">
      <w:pPr>
        <w:jc w:val="both"/>
        <w:rPr>
          <w:sz w:val="28"/>
          <w:szCs w:val="28"/>
        </w:rPr>
      </w:pPr>
    </w:p>
    <w:p w:rsidR="00B92A16" w:rsidRDefault="00B92A16">
      <w:pPr>
        <w:jc w:val="both"/>
        <w:rPr>
          <w:sz w:val="28"/>
          <w:szCs w:val="28"/>
        </w:rPr>
      </w:pPr>
    </w:p>
    <w:p w:rsidR="00B92A16" w:rsidRDefault="00B92A16">
      <w:pPr>
        <w:jc w:val="both"/>
        <w:rPr>
          <w:sz w:val="28"/>
          <w:szCs w:val="28"/>
        </w:rPr>
      </w:pPr>
    </w:p>
    <w:p w:rsidR="00B92A16" w:rsidRDefault="00B92A16">
      <w:pPr>
        <w:jc w:val="both"/>
        <w:rPr>
          <w:sz w:val="28"/>
          <w:szCs w:val="28"/>
        </w:rPr>
      </w:pPr>
    </w:p>
    <w:p w:rsidR="00B92A16" w:rsidRDefault="00B92A16">
      <w:pPr>
        <w:jc w:val="both"/>
        <w:rPr>
          <w:sz w:val="28"/>
          <w:szCs w:val="28"/>
        </w:rPr>
      </w:pPr>
    </w:p>
    <w:p w:rsidR="00B92A16" w:rsidRDefault="00B92A16">
      <w:pPr>
        <w:jc w:val="both"/>
        <w:rPr>
          <w:sz w:val="28"/>
          <w:szCs w:val="28"/>
        </w:rPr>
      </w:pPr>
    </w:p>
    <w:p w:rsidR="00B92A16" w:rsidRDefault="00B92A16">
      <w:pPr>
        <w:jc w:val="both"/>
        <w:rPr>
          <w:sz w:val="28"/>
          <w:szCs w:val="28"/>
        </w:rPr>
      </w:pPr>
    </w:p>
    <w:p w:rsidR="00B92A16" w:rsidRDefault="00B92A16">
      <w:pPr>
        <w:jc w:val="both"/>
        <w:rPr>
          <w:sz w:val="28"/>
          <w:szCs w:val="28"/>
        </w:rPr>
      </w:pPr>
    </w:p>
    <w:p w:rsidR="00B92A16" w:rsidRDefault="00B92A16">
      <w:pPr>
        <w:jc w:val="both"/>
        <w:rPr>
          <w:sz w:val="28"/>
          <w:szCs w:val="28"/>
        </w:rPr>
      </w:pPr>
    </w:p>
    <w:p w:rsidR="00B92A16" w:rsidRDefault="00B92A16">
      <w:pPr>
        <w:jc w:val="both"/>
        <w:rPr>
          <w:sz w:val="28"/>
          <w:szCs w:val="28"/>
        </w:rPr>
      </w:pPr>
    </w:p>
    <w:p w:rsidR="00B92A16" w:rsidRDefault="00B92A16">
      <w:pPr>
        <w:jc w:val="both"/>
        <w:rPr>
          <w:sz w:val="28"/>
          <w:szCs w:val="28"/>
        </w:rPr>
      </w:pPr>
    </w:p>
    <w:p w:rsidR="00B92A16" w:rsidRDefault="00B92A16">
      <w:pPr>
        <w:jc w:val="both"/>
        <w:rPr>
          <w:sz w:val="28"/>
          <w:szCs w:val="28"/>
        </w:rPr>
      </w:pPr>
    </w:p>
    <w:p w:rsidR="00B92A16" w:rsidRDefault="00B92A16">
      <w:pPr>
        <w:jc w:val="both"/>
        <w:rPr>
          <w:sz w:val="28"/>
          <w:szCs w:val="28"/>
        </w:rPr>
      </w:pPr>
    </w:p>
    <w:p w:rsidR="00B92A16" w:rsidRDefault="00B92A16">
      <w:pPr>
        <w:jc w:val="both"/>
        <w:rPr>
          <w:sz w:val="28"/>
          <w:szCs w:val="28"/>
        </w:rPr>
      </w:pPr>
    </w:p>
    <w:p w:rsidR="00B92A16" w:rsidRDefault="00B92A16">
      <w:pPr>
        <w:jc w:val="both"/>
        <w:rPr>
          <w:sz w:val="28"/>
          <w:szCs w:val="28"/>
        </w:rPr>
      </w:pPr>
    </w:p>
    <w:p w:rsidR="00B92A16" w:rsidRDefault="00B92A16">
      <w:pPr>
        <w:jc w:val="both"/>
        <w:rPr>
          <w:sz w:val="28"/>
          <w:szCs w:val="28"/>
        </w:rPr>
      </w:pPr>
    </w:p>
    <w:p w:rsidR="00B92A16" w:rsidRDefault="00B92A16">
      <w:pPr>
        <w:jc w:val="both"/>
        <w:rPr>
          <w:sz w:val="28"/>
          <w:szCs w:val="28"/>
        </w:rPr>
      </w:pPr>
    </w:p>
    <w:p w:rsidR="00B92A16" w:rsidRDefault="00B92A16">
      <w:pPr>
        <w:jc w:val="both"/>
        <w:rPr>
          <w:sz w:val="28"/>
          <w:szCs w:val="28"/>
        </w:rPr>
      </w:pPr>
    </w:p>
    <w:p w:rsidR="00204E58" w:rsidRDefault="00B042F8">
      <w:pPr>
        <w:jc w:val="both"/>
      </w:pPr>
      <w:r>
        <w:rPr>
          <w:sz w:val="18"/>
          <w:szCs w:val="18"/>
        </w:rPr>
        <w:t>Э.А.</w:t>
      </w:r>
      <w:r w:rsidR="00F022EB">
        <w:rPr>
          <w:sz w:val="18"/>
          <w:szCs w:val="18"/>
        </w:rPr>
        <w:t> </w:t>
      </w:r>
      <w:r>
        <w:rPr>
          <w:sz w:val="18"/>
          <w:szCs w:val="18"/>
        </w:rPr>
        <w:t>Прохорова</w:t>
      </w:r>
    </w:p>
    <w:p w:rsidR="00B92A16" w:rsidRPr="00287633" w:rsidRDefault="00667F4A">
      <w:pPr>
        <w:jc w:val="both"/>
        <w:rPr>
          <w:sz w:val="18"/>
          <w:szCs w:val="18"/>
        </w:rPr>
      </w:pPr>
      <w:r>
        <w:rPr>
          <w:sz w:val="18"/>
          <w:szCs w:val="18"/>
        </w:rPr>
        <w:t>(383)</w:t>
      </w:r>
      <w:r w:rsidR="00C97C76">
        <w:t> </w:t>
      </w:r>
      <w:r w:rsidR="000D1257">
        <w:rPr>
          <w:sz w:val="18"/>
          <w:szCs w:val="18"/>
        </w:rPr>
        <w:t>238</w:t>
      </w:r>
      <w:r w:rsidR="00C97C76">
        <w:rPr>
          <w:sz w:val="18"/>
          <w:szCs w:val="18"/>
        </w:rPr>
        <w:t> </w:t>
      </w:r>
      <w:r w:rsidR="000D1257">
        <w:rPr>
          <w:sz w:val="18"/>
          <w:szCs w:val="18"/>
        </w:rPr>
        <w:t>62</w:t>
      </w:r>
      <w:r w:rsidR="00C97C76">
        <w:rPr>
          <w:sz w:val="18"/>
          <w:szCs w:val="18"/>
        </w:rPr>
        <w:t> </w:t>
      </w:r>
      <w:r w:rsidR="000D1257">
        <w:rPr>
          <w:sz w:val="18"/>
          <w:szCs w:val="18"/>
        </w:rPr>
        <w:t>43</w:t>
      </w:r>
    </w:p>
    <w:p w:rsidR="00287633" w:rsidRDefault="00287633">
      <w:pPr>
        <w:jc w:val="both"/>
      </w:pPr>
    </w:p>
    <w:p w:rsidR="00287633" w:rsidRDefault="00287633">
      <w:pPr>
        <w:jc w:val="both"/>
        <w:sectPr w:rsidR="00287633" w:rsidSect="00052054">
          <w:headerReference w:type="default" r:id="rId9"/>
          <w:pgSz w:w="11906" w:h="16838"/>
          <w:pgMar w:top="1418" w:right="567" w:bottom="1418" w:left="1418" w:header="720" w:footer="720" w:gutter="0"/>
          <w:cols w:space="720"/>
          <w:titlePg/>
          <w:docGrid w:linePitch="360"/>
        </w:sectPr>
      </w:pPr>
    </w:p>
    <w:p w:rsidR="008302FA" w:rsidRPr="00813A7A" w:rsidRDefault="001F412D" w:rsidP="00F022EB">
      <w:pPr>
        <w:ind w:left="5954" w:right="99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204E58" w:rsidRDefault="001F412D" w:rsidP="00693D19">
      <w:pPr>
        <w:ind w:left="5954" w:right="-144"/>
        <w:jc w:val="center"/>
      </w:pPr>
      <w:r>
        <w:rPr>
          <w:sz w:val="28"/>
          <w:szCs w:val="28"/>
        </w:rPr>
        <w:t xml:space="preserve">к </w:t>
      </w:r>
      <w:r w:rsidR="008302FA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="008302FA">
        <w:rPr>
          <w:sz w:val="28"/>
          <w:szCs w:val="28"/>
        </w:rPr>
        <w:t xml:space="preserve"> </w:t>
      </w:r>
      <w:r w:rsidR="007F7C77">
        <w:rPr>
          <w:sz w:val="28"/>
          <w:szCs w:val="28"/>
        </w:rPr>
        <w:t>министерства здравоохранения</w:t>
      </w:r>
    </w:p>
    <w:p w:rsidR="00204E58" w:rsidRDefault="007F7C77" w:rsidP="00693D19">
      <w:pPr>
        <w:ind w:left="5954"/>
        <w:jc w:val="center"/>
      </w:pPr>
      <w:r>
        <w:rPr>
          <w:sz w:val="28"/>
          <w:szCs w:val="28"/>
        </w:rPr>
        <w:t>Новосибирской области</w:t>
      </w:r>
    </w:p>
    <w:p w:rsidR="00204E58" w:rsidRDefault="007F7C77" w:rsidP="00693D19">
      <w:pPr>
        <w:ind w:left="5954"/>
        <w:jc w:val="center"/>
      </w:pPr>
      <w:r>
        <w:rPr>
          <w:sz w:val="28"/>
          <w:szCs w:val="28"/>
        </w:rPr>
        <w:t>от_________ №________</w:t>
      </w:r>
    </w:p>
    <w:p w:rsidR="00DB4AA3" w:rsidRDefault="00DB4AA3" w:rsidP="006D596C">
      <w:pPr>
        <w:jc w:val="right"/>
        <w:rPr>
          <w:b/>
          <w:bCs/>
          <w:color w:val="000000"/>
          <w:sz w:val="22"/>
          <w:szCs w:val="22"/>
          <w:lang w:eastAsia="ru-RU"/>
        </w:rPr>
      </w:pPr>
    </w:p>
    <w:p w:rsidR="00677FA2" w:rsidRDefault="00677FA2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97233F" w:rsidRDefault="001F412D" w:rsidP="001F4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1F412D">
        <w:rPr>
          <w:b/>
          <w:sz w:val="28"/>
          <w:szCs w:val="28"/>
        </w:rPr>
        <w:t>оны обслуживания террит</w:t>
      </w:r>
      <w:r>
        <w:rPr>
          <w:b/>
          <w:sz w:val="28"/>
          <w:szCs w:val="28"/>
        </w:rPr>
        <w:t xml:space="preserve">орий </w:t>
      </w:r>
      <w:r w:rsidR="00C226E4" w:rsidRPr="00C226E4">
        <w:rPr>
          <w:b/>
          <w:sz w:val="28"/>
          <w:szCs w:val="28"/>
        </w:rPr>
        <w:t>государственными учреждениями Новосибирской области, подведомственными министерству здравоохранения Новосибирской области</w:t>
      </w:r>
      <w:r w:rsidR="00CD31E2">
        <w:rPr>
          <w:b/>
          <w:sz w:val="28"/>
          <w:szCs w:val="28"/>
        </w:rPr>
        <w:t>,</w:t>
      </w:r>
      <w:r w:rsidR="00C226E4">
        <w:rPr>
          <w:b/>
          <w:sz w:val="28"/>
          <w:szCs w:val="28"/>
        </w:rPr>
        <w:t xml:space="preserve"> </w:t>
      </w:r>
      <w:r w:rsidRPr="001F412D">
        <w:rPr>
          <w:b/>
          <w:sz w:val="28"/>
          <w:szCs w:val="28"/>
        </w:rPr>
        <w:t>для оказания первичной медико-санитарной помощи взрослому и детскому населению</w:t>
      </w:r>
    </w:p>
    <w:p w:rsidR="001F412D" w:rsidRDefault="001F412D" w:rsidP="001F412D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D07CA4" w:rsidRDefault="00D07CA4" w:rsidP="001F412D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tbl>
      <w:tblPr>
        <w:tblW w:w="10491" w:type="dxa"/>
        <w:tblInd w:w="-431" w:type="dxa"/>
        <w:tblLook w:val="04A0" w:firstRow="1" w:lastRow="0" w:firstColumn="1" w:lastColumn="0" w:noHBand="0" w:noVBand="1"/>
      </w:tblPr>
      <w:tblGrid>
        <w:gridCol w:w="702"/>
        <w:gridCol w:w="4285"/>
        <w:gridCol w:w="3450"/>
        <w:gridCol w:w="1120"/>
        <w:gridCol w:w="934"/>
      </w:tblGrid>
      <w:tr w:rsidR="00524752" w:rsidRPr="00524752" w:rsidTr="00052054">
        <w:trPr>
          <w:trHeight w:val="18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Наименование адреса объекта, в соответствии с муниципальным делением Российской Федерации по данным федеральной государственной информационной адресной системы, обеспечивающей формирование, ведение и использование государственного адресного реестра (https://fias.nalog.ru/)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Наименование медицинской организации Новосибирской области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Возрастной состав населения</w:t>
            </w:r>
          </w:p>
        </w:tc>
      </w:tr>
      <w:tr w:rsidR="00524752" w:rsidRPr="00524752" w:rsidTr="00052054">
        <w:trPr>
          <w:trHeight w:val="9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ТСН Вера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Индивидуальное жилье ОАО Велес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Плакучая Ива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Речкуновская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зона отдыха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Росинка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ДНТ Связист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Связист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Связист НСТ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СНТСН Надежда-2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Станционный сельсовет, территория СНТ Голубые озера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Станционный сельсовет, территория ТСН Солнечная поляна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Светофор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Алая заря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Астра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Буревестник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Гидростроитель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Дружба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Заря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Зеленая долина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Кедр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Надежда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Нива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Обские зори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Обское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Объединение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Отважный буревестник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Отдых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Пион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Приморский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Ранняя весна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Прибой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Светлая надежда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Сибирская виктория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Снегири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Виктория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Ягодка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городской округ город Новосибирск, город Новосибирск, территория СНТ Заря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Пашинская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Заря Ранняя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ТСН Олимпийское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городской округ город Новосибирск, город Новосибирск, территория СНТ Сибиряк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Пашинский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Сибиряк Приозерный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городской округ город Новосибирск, город Новосибирск, территория СНО Восход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Заобский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Белая березка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Береговое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Бытовик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Волна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Геолог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Геофизик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городской округ город Новосибирск, город Новосибирск, территория СНТ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Горпромторг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Держава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Заслуженный ветеран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городской округ город Новосибирск, город Новосибирск, территория СНТ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Инской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узел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Конструктор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Кооператор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Кудрявая березка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Летняя березка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Лилия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Луч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Майское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Метростроитель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Молодость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Монтажник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Облепиха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Поляна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Приятный отдых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Радист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Рябинка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Садовод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Сибирский кедр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Сибирский металлург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Сибирский строитель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Современный строитель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Солнечное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СТ Рассвет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Строитель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городской округ город Новосибирск, город Новосибирск, территория СНТ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Строймашевец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Театральный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Текстильщик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Тополек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Химик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Черемушки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городской округ город Новосибирск, город Новосибирск, территория СОСН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Банковец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Березовая роща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СОСН Водник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СОСН Заречный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Золотая Горка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СОСН Пенсионер-учитель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СОСН Печатник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Пищевик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Ракета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СОСН Рябина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СОСН Сибирский садовод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Швейник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Каменский сельсовет, территория ДНП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Бердский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перекат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Каменский сельсовет, село Каменка, микрорайон Близкий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Каменский сельсовет, село Каменка, микрорайон Гармония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Каменский сельсовет, квартал Гармония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Звезда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Каменский сельсовет, садовое товарищество Золотая горка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Каменский сельсовет, территория СНТ Иня-НАПО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СНТ Калинка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Каменский сельсовет, садовое товарищество Калинка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Каменский сельсовет, территория ДНТ Каменский оазис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Кварц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Станционный сельсовет, территория СНТ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Костяево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Крыло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Лайнер НСТ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Ласточка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Локомотив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Локомотив-2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Станционный сельсовет, территория СНТ Планер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Победа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Полет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Природа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зона (массив) Производственно-складская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Путеец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Пчёлка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Ромашка-Т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Рябинка обская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Каменский сельсовет, территория ДНТ Содружество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Каменский сельсовет, территория ДНТ Солнечное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Каменский сельсовет, территория ДНТ Чкаловские просторы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Юбилей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Одуванчик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Восход-СЭТМ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поликлиника № 24»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ДНТ Белые росы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13»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городской округ город Новосибирск, город Новосибирск, территория СНТ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Бугринская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роща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13»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городской округ город Новосибирск, город Новосибирск, территория СНТ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Бугринский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мир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13»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Зеленый мыс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13»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Новый мир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13»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Мичурина-три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13»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Импульс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14»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Летнее озеро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14»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Летний отдых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14»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Алый рассвет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Верная дружба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Весна Сибири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Весна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садовое товарищество Ветеран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ДНП Ветеран Квартал 1а-б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садовое товарищество Ветеран квартал 5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садовое товарищество Ветеран квартал 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Ветеран Труда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ДНП Ветеран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садовое товарищество Комета-Березка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Кристалл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СНТ Мир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Одуванчик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городской округ город Новосибирск, город Новосибирск, территория садового товарищества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Плющихинская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Пойма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ОНТ Почетный ветеран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Ранний рассвет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Рассвет-Октябрьский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Садовод-Любитель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Садовод-Любитель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Садовод-Любитель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Садовод-Любитель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Сибиряк, улица Яблоневая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Сибиряк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Культура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Ландыш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Спутник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Спутник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Спутник-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Плющихинский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Труд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Труд2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Цветущая Плющиха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Труд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Ветеран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 Государственное бюджетное учреждение здравоохранения Новосибирской области «Городская клиническая поликлиника № 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Бородинский садовод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Дружный ветеран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Имени 41 годовщины Октября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Верх-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Тулинский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Имени Ю. А. Гагарина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Ложок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Полянка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городской округ город Новосибирск, город Новосибирск, территория СНТ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Рабис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Радуга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Родина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Сад НЭТИ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Сибирская дружба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Сибирская радуга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Солнышко плюс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Солнышко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Радуга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городской округ город Новосибирск, город Новосибирск, территория ДНП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Тулинское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заречье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СОСН 7-й Ветеран, дом 115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7»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Культура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7»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Угольщик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7»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Инструментальщик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7»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садового товарищества Ветеран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 14»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садового товарищества Ветеран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 14»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Волга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 14»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Вулкан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 14»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Дельфин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 14»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Дорожник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 14»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Звездочка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 14»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Здоровье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 14»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городской округ город Новосибирск, город Новосибирск, территория СНТ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Ивушка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 14»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Листвянка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 14»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Мечта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 14»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Парус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 14»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Путеец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 14»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Русская березка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 14»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Сибирский мичуринец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 14»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Темп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 14»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Тополь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 14»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СК Родничок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поликлиника № 18»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СТ Березка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поликлиника № 18»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Золотая осень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поликлиника № 18»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садовое товарищество Строитель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поликлиника № 18»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Мичуринец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Мичуринец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«Детская городская клиническая больница № 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садовое товарищество Проектировщик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садовое товарищество Проектировщик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«Детская городская клиническая больница № 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Золотой Восход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поликлиника № 24»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Новая Сибирь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поликлиника № 24»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Садовод-Мичуринец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поликлиника № 24»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Садовод-ССМ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поликлиника № 24»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Сибирь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поликлиника № 24»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Коллективный труд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поликлиника № 24»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СТ Зеленый сад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поликлиника № 24»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Цветущая Сибирь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поликлиника № 24»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Трудовые резервы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поликлиника № 24»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Умелый строитель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поликлиника № 24»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Энергетик Сибири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поликлиника № 24»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Энергетик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поликлиника № 24»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СОСН Озерное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поликлиника № 29»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Октябрьский Сибиряк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поликлиника № 29»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Гаражно-строительный кооператив ПК Башня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«Консультативно-диагностическая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Маяк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«Консультативно-диагностическая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Активный пенсионер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садовое товарищество Аэрофлот-1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«Детская городская клиническая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Аэрофлот-1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ДНП Аэрофлот-2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Березка-Экран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Горняк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Диксон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городской округ город Новосибирск, город Новосибирск, территория СОСН Восход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Пашинский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ТСН Европейский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Ельцовка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ДНТ Лесной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Любитель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Северный садовод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Сибирский авиатор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Пенсионер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Удача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Учитель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«Детская городская клиническая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Березка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Березка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Восток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5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Восток-1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Вулкан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Полянка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Новолуговской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ТСН Садоводческое некоммерческое объединение Заря 5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Серебрянные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ключи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СПО Радуга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Строитель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Флора-1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Флора-3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Цитолог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Экспериментатор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Экспериментатор-1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Электрик-5/68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Аист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Березка-1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Березка-2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Березовая роща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городской округ город Новосибирск, город Новосибирск, территория СНТ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Боровушка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городской округ город Новосибирск, город Новосибирск, территория СНТ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Бурволовец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Новолуговской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Ветеран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СибВО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садовое товарищество Восход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Восход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Вузовец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Гармония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Гвоздика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Генетик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Геодезист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Новолуговской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Град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Движенец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Двуречье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>-РТП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Березовский сельсовет, территория СНТ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Двуречье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>-РТП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садовое товарищество Дорожник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Дорожник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Березовский сельсовет, территория СНТ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Дорстроевец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Дружба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Дубрава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Железнодорожник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Заря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Здоровье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Зуммер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Изумруд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ДНТ Изумруд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Изыскатель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Инструментальщик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Новолуговской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Иня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ДНП Квартал-4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ДНП Квартал-5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Березовский сельсовет, территория СНТ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Кировец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Кирпичник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Ключи-1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Ключи-2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Ключи-4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Ключи-4 Восточные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Ключи-4 Западные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Новолуговской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Колос-РЕМ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Кристалл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Новолуговской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Крутиха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Новолуговской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Лада-2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Ладамир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ДНП Лазурный берег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Лесная стрелка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Новолуговской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Лесовод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Лесоустроитель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Лето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Междуречье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Мелиоратор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Метро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Надежда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Надежда-3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Новолуговской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Наука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НСТ Голубой огонек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НСТ Кристалл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Новолуговской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нст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Мелиоратор ОП Учебный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Снегири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Солнечное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Новолуговской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НСТ Энергия-5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Обь ПО Север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Ольха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Новолуговской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Победа-2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Поляна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Проектировщик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Проектировщик-Н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Птицевод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Родники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Ромашка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Новолуговской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Ромашка-Иня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Ручеек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Рябинка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Рябинка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Север-1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Сельский садовод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Сельский строитель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Сибиряк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Новолуговской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Сибэлектромонтаж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Новолуговской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СН Солнечная долина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Солнечное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Солнечное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Новолуговской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Сосновая роща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СПО Топограф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Спутник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Стройдеталь-1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Тормоз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Утренняя звезда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Новолуговской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Учебный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Химик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Черемушки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Электроник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Эмон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Энергетик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СНТ Сибирь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Верх-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Тулинский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Союз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Верх-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Тулинский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Спутник-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Элсиб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Верх-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Тулинский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Тулинка-2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Верх-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Тулинский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Тулинка-2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Верх-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Тулинский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Чайка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Морской сельсовет, территория ТСН Шафран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Морской сельсовет, территория СНТ Шмель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Станционный сельсовет, территория СНТ Яблоневый сад N1,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Морской сельсовет, территория СНТ Ясная поляна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Солнечный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Верх-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Тулинский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ДНТ Ветеран-5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Мочищенский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Горняк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Золотая нива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Верх-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Тулинский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Имени Ю. А. Гагарина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Морской сельсовет, территория СНТ Прибой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Морской сельсовет, территория СНТ Приморский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СНТ Родник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СНТ Родник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Кудряшовский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Семицвет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1-я Промышленная зона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2-я Промышленная зона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ДНТ Авангард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Автодор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Автомобилист-2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Верх-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Тулинский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Агро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Альтаир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АНТ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Морской сельсовет, территория СНТ Архитектор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Балластного карьера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Верх-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Тулинский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ДНТ Березка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Березка-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Плодопром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Бирюсинка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Верх-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Тулинский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ДНП Благодать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СПК Богатырь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ДНТ Большой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Барлак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Боровской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Боровинка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Бурводовец-2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ТСН Ваганов Парк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Вентиляционник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Ветеран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ТСН Ветеран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Взлет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Станционный сельсовет, территория СНТ Виктория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Виктория НСТ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Верх-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Тулинский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Водолей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Военный городок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Верх-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Тулинский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Волна-1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Гвардеец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Верх-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Тулинский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Генератор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Глобус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Голубка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Морской сельсовет, территория СНТ Голубой залив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Гостиничный комплекс Млечный путь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Гранит НСТ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ТСН Дворяне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Боровской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Детский спортивный лагерь Чемпион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Станционный сельсовет, территория СНТ Кукушкино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Станционный сельсовет, территория ДНТ Хуторок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ДОЛ КД Пионер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Домостроитель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Жемчужина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ЖСК Академический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Журналист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Журналист-2 НСТ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Каменский сельсовет, территория СНТ Заречное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Заря НСТ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Звездное,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ТСН Зеленая Поляна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Новолуговской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Зеленая поляна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Золотая долина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Зорька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Мочищенский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Ивушка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Ивушка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НСТ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Мочищенский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Ивушка-2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Новолуговской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ТСН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Издревое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Искорка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Новолуговской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Искра-1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Морской сельсовет, территория СНТ Клен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Комплексного Развития БЕЛАЯ БАЗА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СН Красная рябина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Красный Яр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Крестьянское (фермерское) хозяйство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Кристалл-юг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Ладомир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дачное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неком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>-е партнерство Лаки Парк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ДНТ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Лекон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Станционный сельсовет, территория СНТ Ленок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Лесная Дача НСТ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Лесная поляна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квартал Лесной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ДНП Лесной квартал-2,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ДНТ Лидер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Морской сельсовет, территория Лодочная база Маяк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Верх-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Тулинский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Лотос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Мочищенский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Луч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Мочищенский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Луч-2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ТСН Созвездие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ДНТ Малые поляны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Малыш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ДНП Марусино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Маяк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Медик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СНТ Медик-1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Медик-2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ДНТ Меркурий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Морской сельсовет, территория СНТ Металлург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Метеор НСТ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Кудряшовский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Механизатор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Кудряшовский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Механизатор-2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Мечта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Мечта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Мечта НСТ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Станционный сельсовет, территория СНТ Мичуринец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Монолит СТ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Морской сельсовет, территория СНТ Морское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Недра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Недра НСТ СН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Нефтяник НСТ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ДПК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Нефтянник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Нива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Станционный сельсовет, территория ДНП Никольское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Новолуговской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Новая Заря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НСТ Вишневый сад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НСТ Забота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НСТ Звездочка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НСТ Изолировщик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НСТ Космос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НСТ Медик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НСТ Октава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НСТ Семья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Морской сельсовет, территория НСТ Солнечный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Морской сельсовет, территория НСТ Чистые пруды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Морской сельсовет, территория НСТ ЭВМ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Обская волна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ДНТ Обская слобода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Обские дали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городское поселение рабочий поселок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Краснообск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>, территория СНТ Обские зори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Кудряшовский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Обское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Обское приволье СНТСН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СНТ Обское-2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Обской садовод НСТ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Морской сельсовет, территория СНТ Объединение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Мочищенский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Обь-М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СНТ Огонек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СНТ Огонек-1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ДНТ Озерки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Озерное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Каменский сельсовет, территория ДНТ Озерное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СНТ Оксид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Морской сельсовет, территория СНТ Опора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Отделение Сказка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отделения Смена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Морской сельсовет, территория Пашин лог ЖСК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СПК Пион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ДНП Планета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Почтовик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Производственная зона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Промышленная зона, улица Станционная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Простор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Радуга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Радуга-2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Радуга-Т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Станционный сельсовет, территория СНТ Раздолье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Станционный сельсовет, территория СНТ Раздолье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Ранет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Станционный сельсовет, территория СНТ Ранетка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Станционный сельсовет, территория ТСН Ратник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ДНТ Русский Дом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Морской сельсовет, территория СНТ Рябина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Сады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Приобья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Сапфир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Связист-2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Северянка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Серебряные ключи-2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Верх-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Тулинский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ДНП Сибирские просторы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Каменский сельсовет, село Каменка, микрорайон Скандинавия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СКАТ-ПЛЮС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Кудряшовский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ДНТ Славянка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городское поселение рабочий поселок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Краснообск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>, территория СНТ Смородинка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СН Лидер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ТСН СНТ Солнечный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дачное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неком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>-е партнерство Содружество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Сосна НСТ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Сосновый бор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Верх-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Тулинский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СПО Учхоз, улица Березовая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СПО-Сибиряк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Боровской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Спортивная школа самбо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Тайга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Кудряшовский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ДНП Тихая заводь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Кудряшовский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Тихие зори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Транспортник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Верх-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Тулинский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Украина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ДНП Усадьба Марьино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Верх-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Тулинский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Успех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Учитель-95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Верх-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Тулинский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ДНТ Уют и Согласие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Флора-2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Фотон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ДНТ Царская Усадьба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Морской сельсовет, территория СНТ Центральный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Морской сельсовет, территория СНО Чайка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Верх-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Тулинский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Чебурки</w:t>
            </w:r>
            <w:proofErr w:type="spellEnd"/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Эколог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Экран НСТ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Электрик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Станционный сельсовет, территория СНТ Электрик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Электрон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Электрон-2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ДНТ Элитное-1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СНТ Элитное-3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СНТ Элитное-М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СНТ Элитное-М сад N1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СНТ Элитное-М сад N10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СНТ Элитное-М сад N11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СНТ Элитное-М сад N12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575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СНТ Элитное-М сад N2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576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СНТ Элитное-М сад N3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СНТ Элитное-М сад N4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СНТ Элитное-М сад N5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СНТ Элитное-М сад N6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СНТ Элитное-М сад N7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СНТ Элитное-М сад N8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СНТ Элитное-М сад N9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Станционный сельсовет, территория СНТ Яблонька,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Ясень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Авиатор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Авиатор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База отдыха Дружба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Весна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Вишенка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Геофизик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Дружба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Елочка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Елочка-2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промышленная зона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Толмачевская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складская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Малогабаритная установка Н-60 по переработке сырой нефти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:rsidTr="00052054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Металлург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поликлиника № 29»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</w:tbl>
    <w:p w:rsidR="00F022EB" w:rsidRDefault="00F022EB" w:rsidP="00792A01">
      <w:pPr>
        <w:rPr>
          <w:b/>
          <w:bCs/>
          <w:color w:val="000000"/>
          <w:lang w:eastAsia="ru-RU"/>
        </w:rPr>
      </w:pPr>
    </w:p>
    <w:p w:rsidR="0017677B" w:rsidRDefault="0017677B" w:rsidP="00792A01">
      <w:pPr>
        <w:rPr>
          <w:b/>
          <w:bCs/>
          <w:color w:val="000000"/>
          <w:lang w:eastAsia="ru-RU"/>
        </w:rPr>
      </w:pPr>
    </w:p>
    <w:p w:rsidR="0017677B" w:rsidRPr="0017677B" w:rsidRDefault="0017677B" w:rsidP="0017677B">
      <w:pPr>
        <w:jc w:val="center"/>
        <w:rPr>
          <w:b/>
          <w:bCs/>
          <w:color w:val="000000"/>
          <w:lang w:val="en-US" w:eastAsia="ru-RU"/>
        </w:rPr>
      </w:pPr>
      <w:r>
        <w:rPr>
          <w:b/>
          <w:bCs/>
          <w:color w:val="000000"/>
          <w:lang w:val="en-US" w:eastAsia="ru-RU"/>
        </w:rPr>
        <w:t>__________</w:t>
      </w:r>
    </w:p>
    <w:sectPr w:rsidR="0017677B" w:rsidRPr="0017677B" w:rsidSect="000A00B7">
      <w:pgSz w:w="11906" w:h="16838"/>
      <w:pgMar w:top="1134" w:right="567" w:bottom="1134" w:left="1418" w:header="720" w:footer="720" w:gutter="0"/>
      <w:pgNumType w:start="1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28360A" w16cid:durableId="26954A02"/>
  <w16cid:commentId w16cid:paraId="4CADF765" w16cid:durableId="26954A03"/>
  <w16cid:commentId w16cid:paraId="48F8CEC2" w16cid:durableId="26954A04"/>
  <w16cid:commentId w16cid:paraId="40FEA91E" w16cid:durableId="26954A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3F7" w:rsidRDefault="004D63F7" w:rsidP="00335420">
      <w:r>
        <w:separator/>
      </w:r>
    </w:p>
  </w:endnote>
  <w:endnote w:type="continuationSeparator" w:id="0">
    <w:p w:rsidR="004D63F7" w:rsidRDefault="004D63F7" w:rsidP="0033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-apple-syste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3F7" w:rsidRDefault="004D63F7" w:rsidP="00335420">
      <w:r>
        <w:separator/>
      </w:r>
    </w:p>
  </w:footnote>
  <w:footnote w:type="continuationSeparator" w:id="0">
    <w:p w:rsidR="004D63F7" w:rsidRDefault="004D63F7" w:rsidP="00335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93723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7677B" w:rsidRPr="00131457" w:rsidRDefault="0017677B">
        <w:pPr>
          <w:pStyle w:val="ad"/>
          <w:jc w:val="center"/>
          <w:rPr>
            <w:sz w:val="20"/>
            <w:szCs w:val="20"/>
          </w:rPr>
        </w:pPr>
        <w:r w:rsidRPr="00131457">
          <w:rPr>
            <w:sz w:val="20"/>
            <w:szCs w:val="20"/>
          </w:rPr>
          <w:fldChar w:fldCharType="begin"/>
        </w:r>
        <w:r w:rsidRPr="00131457">
          <w:rPr>
            <w:sz w:val="20"/>
            <w:szCs w:val="20"/>
          </w:rPr>
          <w:instrText>PAGE   \* MERGEFORMAT</w:instrText>
        </w:r>
        <w:r w:rsidRPr="00131457">
          <w:rPr>
            <w:sz w:val="20"/>
            <w:szCs w:val="20"/>
          </w:rPr>
          <w:fldChar w:fldCharType="separate"/>
        </w:r>
        <w:r w:rsidR="00A6067D">
          <w:rPr>
            <w:noProof/>
            <w:sz w:val="20"/>
            <w:szCs w:val="20"/>
          </w:rPr>
          <w:t>2</w:t>
        </w:r>
        <w:r w:rsidRPr="00131457">
          <w:rPr>
            <w:sz w:val="20"/>
            <w:szCs w:val="20"/>
          </w:rPr>
          <w:fldChar w:fldCharType="end"/>
        </w:r>
      </w:p>
    </w:sdtContent>
  </w:sdt>
  <w:p w:rsidR="0017677B" w:rsidRDefault="0017677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ndale Sans UI" w:cs="Tahoma"/>
        <w:kern w:val="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 w:cs="F"/>
        <w:b/>
        <w:bCs/>
        <w:kern w:val="2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8797D69"/>
    <w:multiLevelType w:val="hybridMultilevel"/>
    <w:tmpl w:val="94F04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10"/>
    <w:rsid w:val="00000009"/>
    <w:rsid w:val="000020E9"/>
    <w:rsid w:val="0000529E"/>
    <w:rsid w:val="00006D9F"/>
    <w:rsid w:val="00010AF6"/>
    <w:rsid w:val="0001262F"/>
    <w:rsid w:val="00016CB5"/>
    <w:rsid w:val="00017C4F"/>
    <w:rsid w:val="000369F1"/>
    <w:rsid w:val="0004219D"/>
    <w:rsid w:val="00052054"/>
    <w:rsid w:val="0005360E"/>
    <w:rsid w:val="000702C3"/>
    <w:rsid w:val="0007601B"/>
    <w:rsid w:val="000816EE"/>
    <w:rsid w:val="00081B75"/>
    <w:rsid w:val="00090949"/>
    <w:rsid w:val="000A00B7"/>
    <w:rsid w:val="000A2EFD"/>
    <w:rsid w:val="000A39FB"/>
    <w:rsid w:val="000B01AC"/>
    <w:rsid w:val="000C4319"/>
    <w:rsid w:val="000C4BE8"/>
    <w:rsid w:val="000C6401"/>
    <w:rsid w:val="000D1257"/>
    <w:rsid w:val="000F4686"/>
    <w:rsid w:val="000F6149"/>
    <w:rsid w:val="00100BC6"/>
    <w:rsid w:val="00101DD4"/>
    <w:rsid w:val="00103306"/>
    <w:rsid w:val="001071D2"/>
    <w:rsid w:val="001173A4"/>
    <w:rsid w:val="00127D62"/>
    <w:rsid w:val="00131457"/>
    <w:rsid w:val="00140652"/>
    <w:rsid w:val="00151009"/>
    <w:rsid w:val="00151A8C"/>
    <w:rsid w:val="00154D2A"/>
    <w:rsid w:val="00160EC1"/>
    <w:rsid w:val="0017429A"/>
    <w:rsid w:val="001748A8"/>
    <w:rsid w:val="0017677B"/>
    <w:rsid w:val="00184A1F"/>
    <w:rsid w:val="00190703"/>
    <w:rsid w:val="001920BA"/>
    <w:rsid w:val="001A015B"/>
    <w:rsid w:val="001B0685"/>
    <w:rsid w:val="001B76A9"/>
    <w:rsid w:val="001B79B5"/>
    <w:rsid w:val="001C2350"/>
    <w:rsid w:val="001C4D43"/>
    <w:rsid w:val="001E6B6F"/>
    <w:rsid w:val="001F02DC"/>
    <w:rsid w:val="001F412D"/>
    <w:rsid w:val="00204E58"/>
    <w:rsid w:val="00213882"/>
    <w:rsid w:val="002327F7"/>
    <w:rsid w:val="002460D7"/>
    <w:rsid w:val="00252B98"/>
    <w:rsid w:val="00254E92"/>
    <w:rsid w:val="002554A7"/>
    <w:rsid w:val="00287510"/>
    <w:rsid w:val="00287633"/>
    <w:rsid w:val="00294F24"/>
    <w:rsid w:val="002C6CA7"/>
    <w:rsid w:val="002E20C2"/>
    <w:rsid w:val="002F13C2"/>
    <w:rsid w:val="002F2CF5"/>
    <w:rsid w:val="002F6E50"/>
    <w:rsid w:val="003024A8"/>
    <w:rsid w:val="00326546"/>
    <w:rsid w:val="003351EF"/>
    <w:rsid w:val="00335420"/>
    <w:rsid w:val="003440F2"/>
    <w:rsid w:val="003444D3"/>
    <w:rsid w:val="003448F7"/>
    <w:rsid w:val="003511B4"/>
    <w:rsid w:val="00372097"/>
    <w:rsid w:val="00373A39"/>
    <w:rsid w:val="0037606A"/>
    <w:rsid w:val="00377726"/>
    <w:rsid w:val="00387FDD"/>
    <w:rsid w:val="003911BD"/>
    <w:rsid w:val="003972A6"/>
    <w:rsid w:val="003B1A37"/>
    <w:rsid w:val="003D1F09"/>
    <w:rsid w:val="003D3540"/>
    <w:rsid w:val="003D3665"/>
    <w:rsid w:val="003E19DD"/>
    <w:rsid w:val="003E7A13"/>
    <w:rsid w:val="003F0081"/>
    <w:rsid w:val="003F235F"/>
    <w:rsid w:val="003F2591"/>
    <w:rsid w:val="00400981"/>
    <w:rsid w:val="00410D28"/>
    <w:rsid w:val="00416814"/>
    <w:rsid w:val="00437625"/>
    <w:rsid w:val="00442016"/>
    <w:rsid w:val="004424C2"/>
    <w:rsid w:val="0044252D"/>
    <w:rsid w:val="0045333B"/>
    <w:rsid w:val="0045382B"/>
    <w:rsid w:val="00463A0C"/>
    <w:rsid w:val="00471C92"/>
    <w:rsid w:val="0048362B"/>
    <w:rsid w:val="00486BDC"/>
    <w:rsid w:val="00491BA5"/>
    <w:rsid w:val="00492F27"/>
    <w:rsid w:val="004940AB"/>
    <w:rsid w:val="004940F1"/>
    <w:rsid w:val="00494BF9"/>
    <w:rsid w:val="00495DE0"/>
    <w:rsid w:val="00496063"/>
    <w:rsid w:val="004A2E40"/>
    <w:rsid w:val="004B1F17"/>
    <w:rsid w:val="004C19FB"/>
    <w:rsid w:val="004C427C"/>
    <w:rsid w:val="004C7F5A"/>
    <w:rsid w:val="004D63F7"/>
    <w:rsid w:val="004E2585"/>
    <w:rsid w:val="004E3FD7"/>
    <w:rsid w:val="004E5FD9"/>
    <w:rsid w:val="00515668"/>
    <w:rsid w:val="00516BD0"/>
    <w:rsid w:val="005217D1"/>
    <w:rsid w:val="00524752"/>
    <w:rsid w:val="00524878"/>
    <w:rsid w:val="005458CE"/>
    <w:rsid w:val="005759A1"/>
    <w:rsid w:val="00577A70"/>
    <w:rsid w:val="00590A56"/>
    <w:rsid w:val="00590CE5"/>
    <w:rsid w:val="00592B4B"/>
    <w:rsid w:val="005B382D"/>
    <w:rsid w:val="005B46C3"/>
    <w:rsid w:val="005D51F2"/>
    <w:rsid w:val="005D6B8A"/>
    <w:rsid w:val="005E17E4"/>
    <w:rsid w:val="005E4C0B"/>
    <w:rsid w:val="005E78CE"/>
    <w:rsid w:val="005E7B4E"/>
    <w:rsid w:val="005F01AF"/>
    <w:rsid w:val="005F3550"/>
    <w:rsid w:val="005F71C1"/>
    <w:rsid w:val="00611C67"/>
    <w:rsid w:val="00613A36"/>
    <w:rsid w:val="00647170"/>
    <w:rsid w:val="0066223D"/>
    <w:rsid w:val="0066718D"/>
    <w:rsid w:val="00667F4A"/>
    <w:rsid w:val="00677FA2"/>
    <w:rsid w:val="00686DA8"/>
    <w:rsid w:val="00693D19"/>
    <w:rsid w:val="006972BC"/>
    <w:rsid w:val="006A15CE"/>
    <w:rsid w:val="006A7C07"/>
    <w:rsid w:val="006C2536"/>
    <w:rsid w:val="006C570E"/>
    <w:rsid w:val="006D00D3"/>
    <w:rsid w:val="006D5271"/>
    <w:rsid w:val="006D596C"/>
    <w:rsid w:val="006E698D"/>
    <w:rsid w:val="006E76F4"/>
    <w:rsid w:val="006F591C"/>
    <w:rsid w:val="007001D9"/>
    <w:rsid w:val="007154C2"/>
    <w:rsid w:val="00731798"/>
    <w:rsid w:val="00733775"/>
    <w:rsid w:val="007343D6"/>
    <w:rsid w:val="00735731"/>
    <w:rsid w:val="00745884"/>
    <w:rsid w:val="00745C69"/>
    <w:rsid w:val="007532DF"/>
    <w:rsid w:val="007557DB"/>
    <w:rsid w:val="00772F87"/>
    <w:rsid w:val="00792A01"/>
    <w:rsid w:val="007A38CD"/>
    <w:rsid w:val="007B28BD"/>
    <w:rsid w:val="007C48BD"/>
    <w:rsid w:val="007D5871"/>
    <w:rsid w:val="007D7A29"/>
    <w:rsid w:val="007E6D56"/>
    <w:rsid w:val="007F4C18"/>
    <w:rsid w:val="007F7796"/>
    <w:rsid w:val="007F7C77"/>
    <w:rsid w:val="00810E1F"/>
    <w:rsid w:val="00813A7A"/>
    <w:rsid w:val="00816B9E"/>
    <w:rsid w:val="008173CB"/>
    <w:rsid w:val="0082049C"/>
    <w:rsid w:val="008302FA"/>
    <w:rsid w:val="008368CA"/>
    <w:rsid w:val="00846F3F"/>
    <w:rsid w:val="008525F4"/>
    <w:rsid w:val="00861ED5"/>
    <w:rsid w:val="00862CC8"/>
    <w:rsid w:val="00866BD4"/>
    <w:rsid w:val="00866C0B"/>
    <w:rsid w:val="00872D98"/>
    <w:rsid w:val="00874441"/>
    <w:rsid w:val="00877FF4"/>
    <w:rsid w:val="00887F2F"/>
    <w:rsid w:val="008B0D64"/>
    <w:rsid w:val="008C42F8"/>
    <w:rsid w:val="008D4A5C"/>
    <w:rsid w:val="008F1F5E"/>
    <w:rsid w:val="008F71DA"/>
    <w:rsid w:val="00915137"/>
    <w:rsid w:val="00920DEA"/>
    <w:rsid w:val="0093520C"/>
    <w:rsid w:val="00936861"/>
    <w:rsid w:val="00957335"/>
    <w:rsid w:val="00961D15"/>
    <w:rsid w:val="00962624"/>
    <w:rsid w:val="009653C2"/>
    <w:rsid w:val="0097233F"/>
    <w:rsid w:val="009821AF"/>
    <w:rsid w:val="00984821"/>
    <w:rsid w:val="00991EBE"/>
    <w:rsid w:val="009968E0"/>
    <w:rsid w:val="009B21A8"/>
    <w:rsid w:val="009B3CE8"/>
    <w:rsid w:val="009B3EC4"/>
    <w:rsid w:val="009B488A"/>
    <w:rsid w:val="009D2BBD"/>
    <w:rsid w:val="009D3829"/>
    <w:rsid w:val="009E04B0"/>
    <w:rsid w:val="009E70E4"/>
    <w:rsid w:val="009F02EE"/>
    <w:rsid w:val="009F066B"/>
    <w:rsid w:val="009F2983"/>
    <w:rsid w:val="009F58FB"/>
    <w:rsid w:val="00A037DC"/>
    <w:rsid w:val="00A10F05"/>
    <w:rsid w:val="00A219F8"/>
    <w:rsid w:val="00A226F1"/>
    <w:rsid w:val="00A30E7A"/>
    <w:rsid w:val="00A33C65"/>
    <w:rsid w:val="00A54D0B"/>
    <w:rsid w:val="00A5693C"/>
    <w:rsid w:val="00A57019"/>
    <w:rsid w:val="00A57DBF"/>
    <w:rsid w:val="00A6067D"/>
    <w:rsid w:val="00A630DD"/>
    <w:rsid w:val="00A651A8"/>
    <w:rsid w:val="00A71C87"/>
    <w:rsid w:val="00A812D4"/>
    <w:rsid w:val="00A86EF2"/>
    <w:rsid w:val="00A879F3"/>
    <w:rsid w:val="00A87C87"/>
    <w:rsid w:val="00A9282E"/>
    <w:rsid w:val="00A978CB"/>
    <w:rsid w:val="00AA57A1"/>
    <w:rsid w:val="00AA7B0A"/>
    <w:rsid w:val="00AB2817"/>
    <w:rsid w:val="00AC1381"/>
    <w:rsid w:val="00AC31B9"/>
    <w:rsid w:val="00AC5463"/>
    <w:rsid w:val="00AC5B79"/>
    <w:rsid w:val="00AD6456"/>
    <w:rsid w:val="00AF0F6E"/>
    <w:rsid w:val="00AF160B"/>
    <w:rsid w:val="00B00629"/>
    <w:rsid w:val="00B042F8"/>
    <w:rsid w:val="00B04E1C"/>
    <w:rsid w:val="00B2515E"/>
    <w:rsid w:val="00B45463"/>
    <w:rsid w:val="00B569F9"/>
    <w:rsid w:val="00B62BF0"/>
    <w:rsid w:val="00B92A16"/>
    <w:rsid w:val="00B95934"/>
    <w:rsid w:val="00B97277"/>
    <w:rsid w:val="00BA3C0B"/>
    <w:rsid w:val="00BA5728"/>
    <w:rsid w:val="00BA5A77"/>
    <w:rsid w:val="00BA7E26"/>
    <w:rsid w:val="00BC7616"/>
    <w:rsid w:val="00BC7F32"/>
    <w:rsid w:val="00BD7F15"/>
    <w:rsid w:val="00C12BE4"/>
    <w:rsid w:val="00C15964"/>
    <w:rsid w:val="00C20106"/>
    <w:rsid w:val="00C226E4"/>
    <w:rsid w:val="00C246AF"/>
    <w:rsid w:val="00C33A03"/>
    <w:rsid w:val="00C3740C"/>
    <w:rsid w:val="00C431CA"/>
    <w:rsid w:val="00C472A0"/>
    <w:rsid w:val="00C52C35"/>
    <w:rsid w:val="00C57B18"/>
    <w:rsid w:val="00C70CF6"/>
    <w:rsid w:val="00C77125"/>
    <w:rsid w:val="00C960B9"/>
    <w:rsid w:val="00C97C76"/>
    <w:rsid w:val="00CA5BD8"/>
    <w:rsid w:val="00CA60D9"/>
    <w:rsid w:val="00CB4352"/>
    <w:rsid w:val="00CB74C3"/>
    <w:rsid w:val="00CD0351"/>
    <w:rsid w:val="00CD31E2"/>
    <w:rsid w:val="00D05F01"/>
    <w:rsid w:val="00D07CA4"/>
    <w:rsid w:val="00D23154"/>
    <w:rsid w:val="00D30533"/>
    <w:rsid w:val="00D42BAF"/>
    <w:rsid w:val="00D51AE5"/>
    <w:rsid w:val="00D52075"/>
    <w:rsid w:val="00D64080"/>
    <w:rsid w:val="00D651B3"/>
    <w:rsid w:val="00D66A72"/>
    <w:rsid w:val="00D706ED"/>
    <w:rsid w:val="00D84881"/>
    <w:rsid w:val="00D952CF"/>
    <w:rsid w:val="00DA5CDF"/>
    <w:rsid w:val="00DB0F67"/>
    <w:rsid w:val="00DB2941"/>
    <w:rsid w:val="00DB2ADD"/>
    <w:rsid w:val="00DB4AA3"/>
    <w:rsid w:val="00DB7400"/>
    <w:rsid w:val="00DC564B"/>
    <w:rsid w:val="00DD7A2D"/>
    <w:rsid w:val="00E1200A"/>
    <w:rsid w:val="00E14F91"/>
    <w:rsid w:val="00E243D9"/>
    <w:rsid w:val="00E25649"/>
    <w:rsid w:val="00E2583C"/>
    <w:rsid w:val="00E3598C"/>
    <w:rsid w:val="00E36E42"/>
    <w:rsid w:val="00E41F67"/>
    <w:rsid w:val="00E44816"/>
    <w:rsid w:val="00E5105F"/>
    <w:rsid w:val="00E5248D"/>
    <w:rsid w:val="00E62281"/>
    <w:rsid w:val="00E64D18"/>
    <w:rsid w:val="00E81F24"/>
    <w:rsid w:val="00E8546B"/>
    <w:rsid w:val="00E91A48"/>
    <w:rsid w:val="00EA2A8A"/>
    <w:rsid w:val="00EB33DF"/>
    <w:rsid w:val="00ED5246"/>
    <w:rsid w:val="00ED59EC"/>
    <w:rsid w:val="00EF6BD1"/>
    <w:rsid w:val="00F022EB"/>
    <w:rsid w:val="00F0506C"/>
    <w:rsid w:val="00F13B7B"/>
    <w:rsid w:val="00F16138"/>
    <w:rsid w:val="00F23338"/>
    <w:rsid w:val="00F417BF"/>
    <w:rsid w:val="00F55064"/>
    <w:rsid w:val="00F72059"/>
    <w:rsid w:val="00F92D2C"/>
    <w:rsid w:val="00F96520"/>
    <w:rsid w:val="00FA191E"/>
    <w:rsid w:val="00FA6D85"/>
    <w:rsid w:val="00FB1D1B"/>
    <w:rsid w:val="00FC62B5"/>
    <w:rsid w:val="00FD5173"/>
    <w:rsid w:val="00FD6C8F"/>
    <w:rsid w:val="00FE1456"/>
    <w:rsid w:val="00FF2AEB"/>
    <w:rsid w:val="00FF3C38"/>
    <w:rsid w:val="00FF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A72B045-D6E4-4131-9912-B64C064D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firstLine="993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360"/>
      <w:jc w:val="center"/>
      <w:outlineLvl w:val="4"/>
    </w:pPr>
    <w:rPr>
      <w:sz w:val="28"/>
      <w:szCs w:val="32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Andale Sans UI" w:cs="Tahoma"/>
      <w:kern w:val="2"/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Calibri" w:cs="F"/>
      <w:b/>
      <w:bCs/>
      <w:kern w:val="2"/>
      <w:sz w:val="24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b w:val="0"/>
      <w:i w:val="0"/>
      <w:color w:val="auto"/>
      <w:sz w:val="28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  <w:i w:val="0"/>
      <w:sz w:val="28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11">
    <w:name w:val="Знак примечания1"/>
    <w:rPr>
      <w:sz w:val="16"/>
      <w:szCs w:val="16"/>
    </w:rPr>
  </w:style>
  <w:style w:type="character" w:styleId="a4">
    <w:name w:val="Strong"/>
    <w:qFormat/>
    <w:rPr>
      <w:b/>
      <w:bCs/>
    </w:rPr>
  </w:style>
  <w:style w:type="character" w:customStyle="1" w:styleId="50">
    <w:name w:val="Заголовок 5 Знак"/>
    <w:rPr>
      <w:sz w:val="28"/>
      <w:szCs w:val="32"/>
    </w:rPr>
  </w:style>
  <w:style w:type="character" w:customStyle="1" w:styleId="FontStyle24">
    <w:name w:val="Font Style24"/>
    <w:rPr>
      <w:rFonts w:ascii="Times New Roman" w:hAnsi="Times New Roman" w:cs="Times New Roman"/>
      <w:i/>
      <w:iCs/>
      <w:sz w:val="26"/>
      <w:szCs w:val="26"/>
    </w:rPr>
  </w:style>
  <w:style w:type="character" w:customStyle="1" w:styleId="a5">
    <w:name w:val="Верхний колонтитул Знак"/>
    <w:uiPriority w:val="99"/>
    <w:rPr>
      <w:sz w:val="24"/>
      <w:szCs w:val="24"/>
      <w:lang w:val="ru-RU" w:bidi="ar-SA"/>
    </w:rPr>
  </w:style>
  <w:style w:type="character" w:customStyle="1" w:styleId="description3">
    <w:name w:val="description3"/>
    <w:rPr>
      <w:color w:val="787878"/>
      <w:sz w:val="23"/>
      <w:szCs w:val="23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№2_"/>
    <w:rPr>
      <w:b/>
      <w:spacing w:val="10"/>
      <w:shd w:val="clear" w:color="auto" w:fill="FFFFFF"/>
    </w:rPr>
  </w:style>
  <w:style w:type="character" w:customStyle="1" w:styleId="a6">
    <w:name w:val="Основной текст Знак"/>
    <w:rPr>
      <w:sz w:val="28"/>
      <w:szCs w:val="24"/>
    </w:rPr>
  </w:style>
  <w:style w:type="paragraph" w:customStyle="1" w:styleId="12">
    <w:name w:val="Заголовок1"/>
    <w:basedOn w:val="a"/>
    <w:next w:val="a7"/>
    <w:pPr>
      <w:ind w:right="27"/>
      <w:jc w:val="center"/>
    </w:pPr>
    <w:rPr>
      <w:b/>
      <w:sz w:val="28"/>
    </w:rPr>
  </w:style>
  <w:style w:type="paragraph" w:styleId="a7">
    <w:name w:val="Body Text"/>
    <w:basedOn w:val="a"/>
    <w:pPr>
      <w:jc w:val="right"/>
    </w:pPr>
    <w:rPr>
      <w:sz w:val="28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a">
    <w:name w:val="footer"/>
    <w:basedOn w:val="a"/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b">
    <w:name w:val="annotation subject"/>
    <w:basedOn w:val="14"/>
    <w:next w:val="14"/>
    <w:rPr>
      <w:b/>
      <w:bCs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</w:style>
  <w:style w:type="paragraph" w:styleId="ae">
    <w:name w:val="Subtitle"/>
    <w:basedOn w:val="a"/>
    <w:next w:val="a7"/>
    <w:qFormat/>
    <w:pPr>
      <w:ind w:right="27"/>
      <w:jc w:val="center"/>
    </w:pPr>
    <w:rPr>
      <w:b/>
      <w:sz w:val="28"/>
    </w:rPr>
  </w:style>
  <w:style w:type="paragraph" w:styleId="af">
    <w:name w:val="Body Text Indent"/>
    <w:basedOn w:val="a"/>
    <w:pPr>
      <w:ind w:firstLine="720"/>
      <w:jc w:val="both"/>
    </w:pPr>
    <w:rPr>
      <w:sz w:val="28"/>
    </w:rPr>
  </w:style>
  <w:style w:type="paragraph" w:customStyle="1" w:styleId="21">
    <w:name w:val="заголовок 2"/>
    <w:basedOn w:val="a"/>
    <w:next w:val="a"/>
    <w:pPr>
      <w:keepNext/>
      <w:autoSpaceDE w:val="0"/>
      <w:jc w:val="center"/>
    </w:pPr>
    <w:rPr>
      <w:sz w:val="28"/>
      <w:szCs w:val="28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f0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pPr>
      <w:suppressAutoHyphens/>
      <w:spacing w:before="100" w:after="100"/>
    </w:pPr>
    <w:rPr>
      <w:sz w:val="24"/>
      <w:lang w:eastAsia="zh-CN"/>
    </w:rPr>
  </w:style>
  <w:style w:type="paragraph" w:customStyle="1" w:styleId="16">
    <w:name w:val="Знак1"/>
    <w:basedOn w:val="a"/>
    <w:pPr>
      <w:widowControl w:val="0"/>
      <w:spacing w:before="280" w:after="280" w:line="360" w:lineRule="atLeast"/>
      <w:jc w:val="both"/>
      <w:textAlignment w:val="baseline"/>
    </w:pPr>
    <w:rPr>
      <w:rFonts w:ascii="Tahoma" w:hAnsi="Tahoma" w:cs="Tahoma"/>
      <w:sz w:val="20"/>
      <w:szCs w:val="20"/>
      <w:lang w:val="en-US"/>
    </w:rPr>
  </w:style>
  <w:style w:type="paragraph" w:styleId="af1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u-2-msonormal">
    <w:name w:val="u-2-msonormal"/>
    <w:basedOn w:val="a"/>
    <w:pPr>
      <w:spacing w:before="280" w:after="280"/>
    </w:pPr>
  </w:style>
  <w:style w:type="paragraph" w:styleId="af2">
    <w:name w:val="Normal (Web)"/>
    <w:basedOn w:val="a"/>
    <w:pPr>
      <w:spacing w:before="280" w:after="280"/>
    </w:pPr>
  </w:style>
  <w:style w:type="paragraph" w:customStyle="1" w:styleId="s4-wptoptable1">
    <w:name w:val="s4-wptoptable1"/>
    <w:basedOn w:val="a"/>
    <w:pPr>
      <w:spacing w:before="280" w:after="280"/>
    </w:pPr>
    <w:rPr>
      <w:rFonts w:eastAsia="Calibri"/>
    </w:rPr>
  </w:style>
  <w:style w:type="paragraph" w:customStyle="1" w:styleId="22">
    <w:name w:val="Заголовок №2"/>
    <w:basedOn w:val="a"/>
    <w:pPr>
      <w:widowControl w:val="0"/>
      <w:shd w:val="clear" w:color="auto" w:fill="FFFFFF"/>
      <w:spacing w:before="840" w:after="600" w:line="317" w:lineRule="exact"/>
      <w:jc w:val="center"/>
    </w:pPr>
    <w:rPr>
      <w:b/>
      <w:spacing w:val="10"/>
      <w:sz w:val="20"/>
      <w:szCs w:val="20"/>
      <w:shd w:val="clear" w:color="auto" w:fill="FFFFFF"/>
    </w:rPr>
  </w:style>
  <w:style w:type="paragraph" w:customStyle="1" w:styleId="ListParagraph1">
    <w:name w:val="List Paragraph1"/>
    <w:basedOn w:val="a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character" w:styleId="af5">
    <w:name w:val="annotation reference"/>
    <w:uiPriority w:val="99"/>
    <w:semiHidden/>
    <w:unhideWhenUsed/>
    <w:rsid w:val="00F92D2C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92D2C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F92D2C"/>
    <w:rPr>
      <w:lang w:eastAsia="zh-CN"/>
    </w:rPr>
  </w:style>
  <w:style w:type="table" w:styleId="af8">
    <w:name w:val="Table Grid"/>
    <w:basedOn w:val="a1"/>
    <w:uiPriority w:val="59"/>
    <w:rsid w:val="00F7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577A70"/>
    <w:rPr>
      <w:sz w:val="24"/>
      <w:szCs w:val="24"/>
      <w:lang w:eastAsia="zh-CN"/>
    </w:rPr>
  </w:style>
  <w:style w:type="character" w:styleId="afa">
    <w:name w:val="Hyperlink"/>
    <w:basedOn w:val="a0"/>
    <w:uiPriority w:val="99"/>
    <w:unhideWhenUsed/>
    <w:rsid w:val="000B01AC"/>
    <w:rPr>
      <w:color w:val="0563C1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792A01"/>
    <w:rPr>
      <w:color w:val="0563C1"/>
      <w:u w:val="single"/>
    </w:rPr>
  </w:style>
  <w:style w:type="paragraph" w:customStyle="1" w:styleId="msonormal0">
    <w:name w:val="msonormal"/>
    <w:basedOn w:val="a"/>
    <w:rsid w:val="00792A0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792A0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792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792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2A0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792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lang w:eastAsia="ru-RU"/>
    </w:rPr>
  </w:style>
  <w:style w:type="paragraph" w:customStyle="1" w:styleId="xl70">
    <w:name w:val="xl70"/>
    <w:basedOn w:val="a"/>
    <w:rsid w:val="00792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71">
    <w:name w:val="xl71"/>
    <w:basedOn w:val="a"/>
    <w:rsid w:val="00792A0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2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2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792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5">
    <w:name w:val="xl75"/>
    <w:basedOn w:val="a"/>
    <w:rsid w:val="00792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6">
    <w:name w:val="xl76"/>
    <w:basedOn w:val="a"/>
    <w:rsid w:val="00792A0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792A0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792A0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2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-apple-system" w:hAnsi="-apple-system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DAD9F-D778-425A-85CF-D2FE23EE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23918</Words>
  <Characters>136336</Characters>
  <Application>Microsoft Office Word</Application>
  <DocSecurity>0</DocSecurity>
  <Lines>1136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</vt:lpstr>
    </vt:vector>
  </TitlesOfParts>
  <Company/>
  <LinksUpToDate>false</LinksUpToDate>
  <CharactersWithSpaces>159935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Asmorodnikov</dc:creator>
  <cp:lastModifiedBy>Войнова Наталья Геннадьевна</cp:lastModifiedBy>
  <cp:revision>4</cp:revision>
  <cp:lastPrinted>2022-08-30T09:48:00Z</cp:lastPrinted>
  <dcterms:created xsi:type="dcterms:W3CDTF">2022-08-04T04:13:00Z</dcterms:created>
  <dcterms:modified xsi:type="dcterms:W3CDTF">2022-08-30T07:27:00Z</dcterms:modified>
</cp:coreProperties>
</file>