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57E806F3" wp14:editId="5F505095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204E58" w:rsidRDefault="00204E58">
      <w:pPr>
        <w:jc w:val="center"/>
        <w:rPr>
          <w:sz w:val="28"/>
          <w:szCs w:val="28"/>
        </w:rPr>
      </w:pPr>
    </w:p>
    <w:p w:rsidR="00415C02" w:rsidRDefault="00415C02">
      <w:pPr>
        <w:jc w:val="center"/>
        <w:rPr>
          <w:sz w:val="28"/>
          <w:szCs w:val="28"/>
        </w:rPr>
      </w:pPr>
    </w:p>
    <w:p w:rsidR="008302FA" w:rsidRDefault="00415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Pr="00415C02">
        <w:rPr>
          <w:b/>
          <w:sz w:val="28"/>
          <w:szCs w:val="28"/>
        </w:rPr>
        <w:t>утратившим силу приказ</w:t>
      </w:r>
      <w:r>
        <w:rPr>
          <w:b/>
          <w:sz w:val="28"/>
          <w:szCs w:val="28"/>
        </w:rPr>
        <w:t>а</w:t>
      </w:r>
      <w:r w:rsidRPr="00415C02">
        <w:rPr>
          <w:b/>
          <w:sz w:val="28"/>
          <w:szCs w:val="28"/>
        </w:rPr>
        <w:t xml:space="preserve"> министерства здравоохранения Новосибирской области от 06.12.2021 № 3261</w:t>
      </w:r>
    </w:p>
    <w:p w:rsidR="00415C02" w:rsidRPr="00E3598C" w:rsidRDefault="00415C02">
      <w:pPr>
        <w:jc w:val="center"/>
        <w:rPr>
          <w:b/>
          <w:sz w:val="28"/>
          <w:szCs w:val="28"/>
        </w:rPr>
      </w:pPr>
    </w:p>
    <w:p w:rsidR="00204E58" w:rsidRPr="00E3598C" w:rsidRDefault="00727D7F" w:rsidP="00415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7F">
        <w:rPr>
          <w:sz w:val="28"/>
          <w:szCs w:val="28"/>
        </w:rPr>
        <w:t xml:space="preserve">В </w:t>
      </w:r>
      <w:r w:rsidR="00415C02">
        <w:rPr>
          <w:sz w:val="28"/>
          <w:szCs w:val="28"/>
        </w:rPr>
        <w:t>связи с изданием постановления Правительства</w:t>
      </w:r>
      <w:r w:rsidR="00415C02" w:rsidRPr="00415C02">
        <w:rPr>
          <w:sz w:val="28"/>
          <w:szCs w:val="28"/>
        </w:rPr>
        <w:t xml:space="preserve"> </w:t>
      </w:r>
      <w:r w:rsidR="00415C02">
        <w:rPr>
          <w:sz w:val="28"/>
          <w:szCs w:val="28"/>
        </w:rPr>
        <w:t>Новосибирской области от 06.09.2022 № 422-п «</w:t>
      </w:r>
      <w:r w:rsidR="00415C02" w:rsidRPr="00A14157">
        <w:rPr>
          <w:sz w:val="28"/>
          <w:szCs w:val="28"/>
        </w:rPr>
        <w:t>Об установлении случаев и порядка организации оказания первичной медико-санитарной помощи и специализированной медицинской помощи медицинскими работниками государственных медицинских организаций Новосибирской области вне таких государственных медицинских организаций Новосибирской области, а</w:t>
      </w:r>
      <w:r w:rsidR="00415C02">
        <w:rPr>
          <w:sz w:val="28"/>
          <w:szCs w:val="28"/>
        </w:rPr>
        <w:t> </w:t>
      </w:r>
      <w:r w:rsidR="00415C02" w:rsidRPr="00A14157">
        <w:rPr>
          <w:sz w:val="28"/>
          <w:szCs w:val="28"/>
        </w:rPr>
        <w:t>также в иных медицинских организациях</w:t>
      </w:r>
      <w:r w:rsidR="00415C02">
        <w:rPr>
          <w:sz w:val="28"/>
          <w:szCs w:val="28"/>
        </w:rPr>
        <w:t>»</w:t>
      </w:r>
      <w:r w:rsidR="0064100C">
        <w:rPr>
          <w:sz w:val="28"/>
          <w:szCs w:val="28"/>
        </w:rPr>
        <w:t xml:space="preserve"> </w:t>
      </w:r>
      <w:r w:rsidR="007F7C77" w:rsidRPr="00F13B7B">
        <w:rPr>
          <w:b/>
          <w:sz w:val="28"/>
          <w:szCs w:val="28"/>
        </w:rPr>
        <w:t>п р и к а з ы в а ю</w:t>
      </w:r>
      <w:r w:rsidR="007F7C77" w:rsidRPr="00F13B7B">
        <w:rPr>
          <w:sz w:val="28"/>
          <w:szCs w:val="28"/>
        </w:rPr>
        <w:t>:</w:t>
      </w:r>
      <w:r w:rsidR="007F7C77" w:rsidRPr="00E3598C">
        <w:rPr>
          <w:sz w:val="28"/>
          <w:szCs w:val="28"/>
        </w:rPr>
        <w:t xml:space="preserve"> </w:t>
      </w:r>
    </w:p>
    <w:p w:rsidR="00204E58" w:rsidRPr="00E3598C" w:rsidRDefault="00415C02" w:rsidP="00415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приказ министерства здравоохранения Новосибирской области от 06.12.2021 № 3261 «</w:t>
      </w:r>
      <w:r w:rsidRPr="00415C02">
        <w:rPr>
          <w:sz w:val="28"/>
          <w:szCs w:val="28"/>
        </w:rPr>
        <w:t>Об утверждении порядка установления случаев и порядка организации оказания первичной медико- санитарной помощи и специализированной медицинской помощи медицинскими</w:t>
      </w:r>
      <w:r>
        <w:rPr>
          <w:sz w:val="28"/>
          <w:szCs w:val="28"/>
        </w:rPr>
        <w:t xml:space="preserve"> </w:t>
      </w:r>
      <w:r w:rsidRPr="00415C02">
        <w:rPr>
          <w:sz w:val="28"/>
          <w:szCs w:val="28"/>
        </w:rPr>
        <w:t>работниками медицинских организаций вне таких медицинских организаций, а также в иных медицинских организациях</w:t>
      </w:r>
      <w:r>
        <w:rPr>
          <w:sz w:val="28"/>
          <w:szCs w:val="28"/>
        </w:rPr>
        <w:t>».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Pr="00E3598C" w:rsidRDefault="00E3598C">
      <w:pPr>
        <w:jc w:val="both"/>
        <w:rPr>
          <w:sz w:val="28"/>
          <w:szCs w:val="28"/>
        </w:rPr>
      </w:pPr>
    </w:p>
    <w:p w:rsidR="00204E58" w:rsidRPr="00E3598C" w:rsidRDefault="00E5761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К.В. Хальзов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415C02" w:rsidRDefault="00415C02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204E58" w:rsidRDefault="00415C02">
      <w:pPr>
        <w:jc w:val="both"/>
      </w:pPr>
      <w:r>
        <w:rPr>
          <w:sz w:val="18"/>
          <w:szCs w:val="18"/>
        </w:rPr>
        <w:t>Э.А. Прохорова</w:t>
      </w:r>
    </w:p>
    <w:p w:rsidR="00FF7A2C" w:rsidRPr="00957252" w:rsidRDefault="000F3B67" w:rsidP="00415C02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18"/>
          <w:szCs w:val="18"/>
        </w:rPr>
        <w:t>8 </w:t>
      </w:r>
      <w:r w:rsidR="00667F4A">
        <w:rPr>
          <w:sz w:val="18"/>
          <w:szCs w:val="18"/>
        </w:rPr>
        <w:t>(383)</w:t>
      </w:r>
      <w:r>
        <w:rPr>
          <w:sz w:val="18"/>
          <w:szCs w:val="18"/>
        </w:rPr>
        <w:t> </w:t>
      </w:r>
      <w:r w:rsidR="000D1257">
        <w:rPr>
          <w:sz w:val="18"/>
          <w:szCs w:val="18"/>
        </w:rPr>
        <w:t>238</w:t>
      </w:r>
      <w:r>
        <w:rPr>
          <w:sz w:val="18"/>
          <w:szCs w:val="18"/>
        </w:rPr>
        <w:t xml:space="preserve"> </w:t>
      </w:r>
      <w:r w:rsidR="000D1257">
        <w:rPr>
          <w:sz w:val="18"/>
          <w:szCs w:val="18"/>
        </w:rPr>
        <w:t>62</w:t>
      </w:r>
      <w:r>
        <w:rPr>
          <w:sz w:val="18"/>
          <w:szCs w:val="18"/>
        </w:rPr>
        <w:t> </w:t>
      </w:r>
      <w:r w:rsidR="000D1257">
        <w:rPr>
          <w:sz w:val="18"/>
          <w:szCs w:val="18"/>
        </w:rPr>
        <w:t>43</w:t>
      </w:r>
    </w:p>
    <w:sectPr w:rsidR="00FF7A2C" w:rsidRPr="00957252" w:rsidSect="00415C02">
      <w:headerReference w:type="default" r:id="rId9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99" w:rsidRDefault="00153B99" w:rsidP="00335420">
      <w:r>
        <w:separator/>
      </w:r>
    </w:p>
  </w:endnote>
  <w:endnote w:type="continuationSeparator" w:id="0">
    <w:p w:rsidR="00153B99" w:rsidRDefault="00153B99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99" w:rsidRDefault="00153B99" w:rsidP="00335420">
      <w:r>
        <w:separator/>
      </w:r>
    </w:p>
  </w:footnote>
  <w:footnote w:type="continuationSeparator" w:id="0">
    <w:p w:rsidR="00153B99" w:rsidRDefault="00153B99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941"/>
      <w:docPartObj>
        <w:docPartGallery w:val="Page Numbers (Top of Page)"/>
        <w:docPartUnique/>
      </w:docPartObj>
    </w:sdtPr>
    <w:sdtEndPr/>
    <w:sdtContent>
      <w:p w:rsidR="000A39FB" w:rsidRDefault="000A39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02">
          <w:rPr>
            <w:noProof/>
          </w:rPr>
          <w:t>2</w:t>
        </w:r>
        <w:r>
          <w:fldChar w:fldCharType="end"/>
        </w:r>
      </w:p>
    </w:sdtContent>
  </w:sdt>
  <w:p w:rsidR="000A39FB" w:rsidRDefault="000A39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1479F3"/>
    <w:multiLevelType w:val="hybridMultilevel"/>
    <w:tmpl w:val="6CC2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20E9"/>
    <w:rsid w:val="0000529E"/>
    <w:rsid w:val="00010AF6"/>
    <w:rsid w:val="00016CB5"/>
    <w:rsid w:val="000369F1"/>
    <w:rsid w:val="0004219D"/>
    <w:rsid w:val="0005360E"/>
    <w:rsid w:val="000702C3"/>
    <w:rsid w:val="000816EE"/>
    <w:rsid w:val="00081B75"/>
    <w:rsid w:val="000A39FB"/>
    <w:rsid w:val="000B01AC"/>
    <w:rsid w:val="000D1257"/>
    <w:rsid w:val="000E45EE"/>
    <w:rsid w:val="000E645E"/>
    <w:rsid w:val="000F3B67"/>
    <w:rsid w:val="00100BC6"/>
    <w:rsid w:val="001071D2"/>
    <w:rsid w:val="0011559B"/>
    <w:rsid w:val="001173A4"/>
    <w:rsid w:val="00127D62"/>
    <w:rsid w:val="00131457"/>
    <w:rsid w:val="00140652"/>
    <w:rsid w:val="00144B8F"/>
    <w:rsid w:val="00151009"/>
    <w:rsid w:val="00153B99"/>
    <w:rsid w:val="00154D2A"/>
    <w:rsid w:val="00160EC1"/>
    <w:rsid w:val="00166F32"/>
    <w:rsid w:val="0017429A"/>
    <w:rsid w:val="001748A8"/>
    <w:rsid w:val="001B79B5"/>
    <w:rsid w:val="001C2350"/>
    <w:rsid w:val="001C4D43"/>
    <w:rsid w:val="001E6B6F"/>
    <w:rsid w:val="001F02DC"/>
    <w:rsid w:val="001F603A"/>
    <w:rsid w:val="00202E38"/>
    <w:rsid w:val="00204E58"/>
    <w:rsid w:val="00232432"/>
    <w:rsid w:val="002327F7"/>
    <w:rsid w:val="00252B98"/>
    <w:rsid w:val="00254E92"/>
    <w:rsid w:val="002554A7"/>
    <w:rsid w:val="002861F6"/>
    <w:rsid w:val="00287510"/>
    <w:rsid w:val="002A6402"/>
    <w:rsid w:val="002F13C2"/>
    <w:rsid w:val="002F2CF5"/>
    <w:rsid w:val="002F6E50"/>
    <w:rsid w:val="003024A8"/>
    <w:rsid w:val="0030477A"/>
    <w:rsid w:val="00335420"/>
    <w:rsid w:val="003511B4"/>
    <w:rsid w:val="00365188"/>
    <w:rsid w:val="00372097"/>
    <w:rsid w:val="00377726"/>
    <w:rsid w:val="003836E9"/>
    <w:rsid w:val="00387FDD"/>
    <w:rsid w:val="003911BD"/>
    <w:rsid w:val="003972A6"/>
    <w:rsid w:val="003B1A37"/>
    <w:rsid w:val="003C6AF4"/>
    <w:rsid w:val="003D1F09"/>
    <w:rsid w:val="003D3540"/>
    <w:rsid w:val="003E19DD"/>
    <w:rsid w:val="003F1374"/>
    <w:rsid w:val="003F235F"/>
    <w:rsid w:val="00400981"/>
    <w:rsid w:val="00415C02"/>
    <w:rsid w:val="00442016"/>
    <w:rsid w:val="004424C2"/>
    <w:rsid w:val="0044252D"/>
    <w:rsid w:val="00463A0C"/>
    <w:rsid w:val="00471C92"/>
    <w:rsid w:val="0048362B"/>
    <w:rsid w:val="00492F27"/>
    <w:rsid w:val="004937BA"/>
    <w:rsid w:val="00494BF9"/>
    <w:rsid w:val="00495DE0"/>
    <w:rsid w:val="00496063"/>
    <w:rsid w:val="004A2E40"/>
    <w:rsid w:val="004B2884"/>
    <w:rsid w:val="004B7FB2"/>
    <w:rsid w:val="004C19FB"/>
    <w:rsid w:val="004C427C"/>
    <w:rsid w:val="004C7F5A"/>
    <w:rsid w:val="004E2585"/>
    <w:rsid w:val="004E3FD7"/>
    <w:rsid w:val="004E5FD9"/>
    <w:rsid w:val="004E7DEE"/>
    <w:rsid w:val="00516D14"/>
    <w:rsid w:val="005217D1"/>
    <w:rsid w:val="005220AE"/>
    <w:rsid w:val="005623D0"/>
    <w:rsid w:val="005759A1"/>
    <w:rsid w:val="00577A70"/>
    <w:rsid w:val="00590A56"/>
    <w:rsid w:val="00590CE5"/>
    <w:rsid w:val="005B382D"/>
    <w:rsid w:val="005B6C3B"/>
    <w:rsid w:val="005D677A"/>
    <w:rsid w:val="005E17E4"/>
    <w:rsid w:val="005E4C0B"/>
    <w:rsid w:val="005E78CE"/>
    <w:rsid w:val="005E7B4E"/>
    <w:rsid w:val="005F01AF"/>
    <w:rsid w:val="005F3550"/>
    <w:rsid w:val="00611818"/>
    <w:rsid w:val="00611C67"/>
    <w:rsid w:val="00613A36"/>
    <w:rsid w:val="0064100C"/>
    <w:rsid w:val="00647170"/>
    <w:rsid w:val="0066223D"/>
    <w:rsid w:val="0066718D"/>
    <w:rsid w:val="00667F4A"/>
    <w:rsid w:val="00677FA2"/>
    <w:rsid w:val="006972BC"/>
    <w:rsid w:val="006C2536"/>
    <w:rsid w:val="006C570E"/>
    <w:rsid w:val="006D5271"/>
    <w:rsid w:val="006D596C"/>
    <w:rsid w:val="006F591C"/>
    <w:rsid w:val="007001D9"/>
    <w:rsid w:val="00727D7F"/>
    <w:rsid w:val="007557DB"/>
    <w:rsid w:val="00784B9F"/>
    <w:rsid w:val="007A38CD"/>
    <w:rsid w:val="007C48BD"/>
    <w:rsid w:val="007D7A29"/>
    <w:rsid w:val="007E6D56"/>
    <w:rsid w:val="007F7796"/>
    <w:rsid w:val="007F7C77"/>
    <w:rsid w:val="00810E1F"/>
    <w:rsid w:val="00813A7A"/>
    <w:rsid w:val="008173CB"/>
    <w:rsid w:val="008302FA"/>
    <w:rsid w:val="008368CA"/>
    <w:rsid w:val="008525F4"/>
    <w:rsid w:val="00866C0B"/>
    <w:rsid w:val="00872D98"/>
    <w:rsid w:val="008B0D64"/>
    <w:rsid w:val="008C42F8"/>
    <w:rsid w:val="008D1907"/>
    <w:rsid w:val="008F1F5E"/>
    <w:rsid w:val="008F71DA"/>
    <w:rsid w:val="00915137"/>
    <w:rsid w:val="00920DEA"/>
    <w:rsid w:val="00936861"/>
    <w:rsid w:val="0094431C"/>
    <w:rsid w:val="00957252"/>
    <w:rsid w:val="00961D15"/>
    <w:rsid w:val="00962624"/>
    <w:rsid w:val="009653C2"/>
    <w:rsid w:val="009821AF"/>
    <w:rsid w:val="00984821"/>
    <w:rsid w:val="00991EBE"/>
    <w:rsid w:val="009968E0"/>
    <w:rsid w:val="009B21A8"/>
    <w:rsid w:val="009B3CE8"/>
    <w:rsid w:val="009D2BBD"/>
    <w:rsid w:val="009D3829"/>
    <w:rsid w:val="009D5D09"/>
    <w:rsid w:val="009E70E4"/>
    <w:rsid w:val="009F02EE"/>
    <w:rsid w:val="009F2983"/>
    <w:rsid w:val="009F58FB"/>
    <w:rsid w:val="00A10F05"/>
    <w:rsid w:val="00A226F1"/>
    <w:rsid w:val="00A30E7A"/>
    <w:rsid w:val="00A33C65"/>
    <w:rsid w:val="00A54D0B"/>
    <w:rsid w:val="00A57019"/>
    <w:rsid w:val="00A57DBF"/>
    <w:rsid w:val="00A630DD"/>
    <w:rsid w:val="00A651A8"/>
    <w:rsid w:val="00A65842"/>
    <w:rsid w:val="00A812D4"/>
    <w:rsid w:val="00A86EF2"/>
    <w:rsid w:val="00A87C87"/>
    <w:rsid w:val="00A978CB"/>
    <w:rsid w:val="00AA7B0A"/>
    <w:rsid w:val="00AB2817"/>
    <w:rsid w:val="00AC0658"/>
    <w:rsid w:val="00B06D10"/>
    <w:rsid w:val="00B2515E"/>
    <w:rsid w:val="00B569F9"/>
    <w:rsid w:val="00B62BF0"/>
    <w:rsid w:val="00B80B87"/>
    <w:rsid w:val="00B95934"/>
    <w:rsid w:val="00B97277"/>
    <w:rsid w:val="00BA3C0B"/>
    <w:rsid w:val="00BA5728"/>
    <w:rsid w:val="00BA7E26"/>
    <w:rsid w:val="00BC7616"/>
    <w:rsid w:val="00BC7F32"/>
    <w:rsid w:val="00BD1ECA"/>
    <w:rsid w:val="00BE3055"/>
    <w:rsid w:val="00BE71A4"/>
    <w:rsid w:val="00C12BE4"/>
    <w:rsid w:val="00C20106"/>
    <w:rsid w:val="00C246AF"/>
    <w:rsid w:val="00C2797B"/>
    <w:rsid w:val="00C30BA6"/>
    <w:rsid w:val="00C33A03"/>
    <w:rsid w:val="00C57B18"/>
    <w:rsid w:val="00C70CF6"/>
    <w:rsid w:val="00C95D16"/>
    <w:rsid w:val="00CA5BD8"/>
    <w:rsid w:val="00CA60D9"/>
    <w:rsid w:val="00CB74C3"/>
    <w:rsid w:val="00CD0351"/>
    <w:rsid w:val="00CD613B"/>
    <w:rsid w:val="00D000E6"/>
    <w:rsid w:val="00D23154"/>
    <w:rsid w:val="00D24EA5"/>
    <w:rsid w:val="00D26FB1"/>
    <w:rsid w:val="00D30533"/>
    <w:rsid w:val="00D42BAF"/>
    <w:rsid w:val="00D51AE5"/>
    <w:rsid w:val="00D52075"/>
    <w:rsid w:val="00D651B3"/>
    <w:rsid w:val="00DB4AA3"/>
    <w:rsid w:val="00DB7400"/>
    <w:rsid w:val="00DC564B"/>
    <w:rsid w:val="00DD7A2D"/>
    <w:rsid w:val="00E01480"/>
    <w:rsid w:val="00E1200A"/>
    <w:rsid w:val="00E14F91"/>
    <w:rsid w:val="00E243D9"/>
    <w:rsid w:val="00E2583C"/>
    <w:rsid w:val="00E3598C"/>
    <w:rsid w:val="00E41F67"/>
    <w:rsid w:val="00E5248D"/>
    <w:rsid w:val="00E55E04"/>
    <w:rsid w:val="00E5761E"/>
    <w:rsid w:val="00E7504D"/>
    <w:rsid w:val="00E81F24"/>
    <w:rsid w:val="00E8546B"/>
    <w:rsid w:val="00E91A48"/>
    <w:rsid w:val="00EA2A8A"/>
    <w:rsid w:val="00EB33DF"/>
    <w:rsid w:val="00EC208E"/>
    <w:rsid w:val="00EF6BD1"/>
    <w:rsid w:val="00F0506C"/>
    <w:rsid w:val="00F13736"/>
    <w:rsid w:val="00F13B7B"/>
    <w:rsid w:val="00F16138"/>
    <w:rsid w:val="00F3458A"/>
    <w:rsid w:val="00F454D9"/>
    <w:rsid w:val="00F72059"/>
    <w:rsid w:val="00F92D2C"/>
    <w:rsid w:val="00F96520"/>
    <w:rsid w:val="00FA191E"/>
    <w:rsid w:val="00FA400E"/>
    <w:rsid w:val="00FA6D85"/>
    <w:rsid w:val="00FD5173"/>
    <w:rsid w:val="00FD6C8F"/>
    <w:rsid w:val="00FE1456"/>
    <w:rsid w:val="00FF2AE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B411-573B-404A-9255-F238930D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3</cp:revision>
  <cp:lastPrinted>2021-11-11T11:31:00Z</cp:lastPrinted>
  <dcterms:created xsi:type="dcterms:W3CDTF">2022-09-09T04:37:00Z</dcterms:created>
  <dcterms:modified xsi:type="dcterms:W3CDTF">2022-09-09T04:47:00Z</dcterms:modified>
</cp:coreProperties>
</file>