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240FF" w14:textId="1BF49381" w:rsidR="00583388" w:rsidRDefault="00583388" w:rsidP="008D7824">
      <w:pPr>
        <w:widowControl w:val="0"/>
        <w:ind w:left="6663" w:hanging="284"/>
        <w:jc w:val="center"/>
        <w:rPr>
          <w:sz w:val="28"/>
          <w:szCs w:val="28"/>
        </w:rPr>
      </w:pPr>
      <w:bookmarkStart w:id="0" w:name="_GoBack"/>
      <w:bookmarkEnd w:id="0"/>
    </w:p>
    <w:p w14:paraId="01D44CBC" w14:textId="10CB7051" w:rsidR="008D7824" w:rsidRPr="007935A6" w:rsidRDefault="00CD7392" w:rsidP="008D7824">
      <w:pPr>
        <w:widowControl w:val="0"/>
        <w:ind w:left="6663" w:hanging="284"/>
        <w:jc w:val="center"/>
        <w:rPr>
          <w:sz w:val="28"/>
          <w:szCs w:val="28"/>
        </w:rPr>
      </w:pPr>
      <w:r w:rsidRPr="007935A6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48907075" w14:textId="77777777" w:rsidR="008D7824" w:rsidRPr="007935A6" w:rsidRDefault="008D7824" w:rsidP="005E25E2">
      <w:pPr>
        <w:widowControl w:val="0"/>
        <w:ind w:left="4963"/>
        <w:jc w:val="center"/>
        <w:rPr>
          <w:sz w:val="28"/>
          <w:szCs w:val="28"/>
        </w:rPr>
      </w:pPr>
      <w:r w:rsidRPr="007935A6">
        <w:rPr>
          <w:sz w:val="28"/>
          <w:szCs w:val="28"/>
        </w:rPr>
        <w:t>приказом министерства здравоохранения</w:t>
      </w:r>
    </w:p>
    <w:p w14:paraId="68372021" w14:textId="77777777" w:rsidR="008D7824" w:rsidRPr="007935A6" w:rsidRDefault="008D7824" w:rsidP="008D7824">
      <w:pPr>
        <w:widowControl w:val="0"/>
        <w:ind w:left="6663" w:hanging="284"/>
        <w:jc w:val="center"/>
        <w:rPr>
          <w:sz w:val="28"/>
          <w:szCs w:val="28"/>
        </w:rPr>
      </w:pPr>
      <w:r w:rsidRPr="007935A6">
        <w:rPr>
          <w:sz w:val="28"/>
          <w:szCs w:val="28"/>
        </w:rPr>
        <w:t>Новосибирской области</w:t>
      </w:r>
    </w:p>
    <w:p w14:paraId="25D88AD9" w14:textId="77777777" w:rsidR="008D7824" w:rsidRPr="007935A6" w:rsidRDefault="005E25E2" w:rsidP="008D7824">
      <w:pPr>
        <w:widowControl w:val="0"/>
        <w:ind w:left="6663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от_________</w:t>
      </w:r>
      <w:r w:rsidR="008D7824" w:rsidRPr="007935A6">
        <w:rPr>
          <w:sz w:val="28"/>
          <w:szCs w:val="28"/>
        </w:rPr>
        <w:t xml:space="preserve"> № ________</w:t>
      </w:r>
    </w:p>
    <w:p w14:paraId="7F538025" w14:textId="77777777" w:rsidR="008D7824" w:rsidRPr="007935A6" w:rsidRDefault="008D7824" w:rsidP="008D7824">
      <w:pPr>
        <w:widowControl w:val="0"/>
        <w:ind w:left="6663" w:hanging="284"/>
        <w:jc w:val="right"/>
        <w:rPr>
          <w:rStyle w:val="a6"/>
          <w:szCs w:val="28"/>
        </w:rPr>
      </w:pPr>
    </w:p>
    <w:p w14:paraId="4167F910" w14:textId="77777777" w:rsidR="008D7824" w:rsidRPr="007935A6" w:rsidRDefault="008D7824" w:rsidP="008D7824">
      <w:pPr>
        <w:widowControl w:val="0"/>
        <w:ind w:left="6663" w:hanging="284"/>
        <w:jc w:val="right"/>
        <w:rPr>
          <w:rStyle w:val="a6"/>
          <w:szCs w:val="28"/>
        </w:rPr>
      </w:pPr>
    </w:p>
    <w:p w14:paraId="4CCAAAC3" w14:textId="77777777" w:rsidR="008D7824" w:rsidRPr="00583388" w:rsidRDefault="00583388" w:rsidP="008D7824">
      <w:pPr>
        <w:widowControl w:val="0"/>
        <w:jc w:val="center"/>
        <w:rPr>
          <w:rStyle w:val="a6"/>
          <w:b/>
          <w:szCs w:val="28"/>
        </w:rPr>
      </w:pPr>
      <w:r w:rsidRPr="00583388">
        <w:rPr>
          <w:rStyle w:val="a6"/>
          <w:b/>
          <w:szCs w:val="28"/>
        </w:rPr>
        <w:t xml:space="preserve">ПОКАЗАНИЯ </w:t>
      </w:r>
    </w:p>
    <w:p w14:paraId="1605CD6A" w14:textId="2C15FD2C" w:rsidR="008D7824" w:rsidRPr="003C3686" w:rsidRDefault="005F0585" w:rsidP="008D7824">
      <w:pPr>
        <w:widowControl w:val="0"/>
        <w:jc w:val="center"/>
        <w:rPr>
          <w:rStyle w:val="a6"/>
          <w:b/>
          <w:szCs w:val="28"/>
        </w:rPr>
      </w:pPr>
      <w:r w:rsidRPr="003C3686">
        <w:rPr>
          <w:rStyle w:val="a6"/>
          <w:b/>
          <w:szCs w:val="28"/>
        </w:rPr>
        <w:t>д</w:t>
      </w:r>
      <w:r w:rsidR="008D7824" w:rsidRPr="003C3686">
        <w:rPr>
          <w:rStyle w:val="a6"/>
          <w:b/>
          <w:szCs w:val="28"/>
        </w:rPr>
        <w:t>ля направления в МЭЦ</w:t>
      </w:r>
      <w:r w:rsidR="002C7BE8" w:rsidRPr="003C3686">
        <w:rPr>
          <w:rStyle w:val="a6"/>
          <w:b/>
          <w:szCs w:val="28"/>
        </w:rPr>
        <w:t>,</w:t>
      </w:r>
      <w:r w:rsidR="003C3686" w:rsidRPr="003C3686">
        <w:rPr>
          <w:rStyle w:val="a6"/>
          <w:b/>
          <w:szCs w:val="28"/>
        </w:rPr>
        <w:t xml:space="preserve"> </w:t>
      </w:r>
      <w:r w:rsidR="003C3686" w:rsidRPr="003C3686">
        <w:rPr>
          <w:b/>
          <w:sz w:val="28"/>
          <w:szCs w:val="28"/>
        </w:rPr>
        <w:t xml:space="preserve">кабинеты «диабетическая стопа» и кабинеты «диабетическая </w:t>
      </w:r>
      <w:proofErr w:type="spellStart"/>
      <w:r w:rsidR="003C3686" w:rsidRPr="003C3686">
        <w:rPr>
          <w:b/>
          <w:sz w:val="28"/>
          <w:szCs w:val="28"/>
        </w:rPr>
        <w:t>ретинопатия</w:t>
      </w:r>
      <w:proofErr w:type="spellEnd"/>
      <w:r w:rsidR="003C3686" w:rsidRPr="003C3686">
        <w:rPr>
          <w:b/>
          <w:sz w:val="28"/>
          <w:szCs w:val="28"/>
        </w:rPr>
        <w:t>»</w:t>
      </w:r>
      <w:r w:rsidR="005E25E2" w:rsidRPr="003C3686">
        <w:rPr>
          <w:rStyle w:val="a6"/>
          <w:b/>
          <w:szCs w:val="28"/>
        </w:rPr>
        <w:t xml:space="preserve"> </w:t>
      </w:r>
      <w:r w:rsidR="0020063A" w:rsidRPr="003C3686">
        <w:rPr>
          <w:rStyle w:val="a6"/>
          <w:b/>
          <w:szCs w:val="28"/>
        </w:rPr>
        <w:t xml:space="preserve">оказывающие </w:t>
      </w:r>
      <w:r w:rsidR="008D7824" w:rsidRPr="003C3686">
        <w:rPr>
          <w:rStyle w:val="a6"/>
          <w:b/>
          <w:szCs w:val="28"/>
        </w:rPr>
        <w:t>медицинскую помощь взрослому населению Новосибирской области по профилю «эндокринология»</w:t>
      </w:r>
    </w:p>
    <w:p w14:paraId="77A6156D" w14:textId="77777777" w:rsidR="005F0585" w:rsidRPr="00583388" w:rsidRDefault="005F0585" w:rsidP="00CD5BA7">
      <w:pPr>
        <w:widowControl w:val="0"/>
        <w:tabs>
          <w:tab w:val="left" w:pos="993"/>
        </w:tabs>
        <w:ind w:firstLine="709"/>
        <w:jc w:val="center"/>
        <w:rPr>
          <w:rStyle w:val="a6"/>
          <w:b/>
          <w:szCs w:val="28"/>
        </w:rPr>
      </w:pPr>
    </w:p>
    <w:p w14:paraId="3990E019" w14:textId="2B915C3E" w:rsidR="005F0585" w:rsidRPr="00CD7392" w:rsidRDefault="00F938E9" w:rsidP="003C3686">
      <w:pPr>
        <w:pStyle w:val="af2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F0585" w:rsidRPr="00CD7392">
        <w:rPr>
          <w:rFonts w:ascii="Times New Roman" w:hAnsi="Times New Roman" w:cs="Times New Roman"/>
          <w:sz w:val="28"/>
          <w:szCs w:val="28"/>
        </w:rPr>
        <w:t>Больные с впервые выявленной эндокринной патологией:</w:t>
      </w:r>
    </w:p>
    <w:p w14:paraId="05F1EF56" w14:textId="77777777" w:rsidR="005F0585" w:rsidRPr="00CD7392" w:rsidRDefault="00583388" w:rsidP="00CD5BA7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83388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5F0585" w:rsidRPr="00583388">
        <w:rPr>
          <w:rFonts w:ascii="Times New Roman" w:hAnsi="Times New Roman" w:cs="Times New Roman"/>
          <w:sz w:val="28"/>
          <w:szCs w:val="28"/>
        </w:rPr>
        <w:t xml:space="preserve">околощитовидных желез: </w:t>
      </w:r>
      <w:proofErr w:type="spellStart"/>
      <w:r w:rsidR="005F0585" w:rsidRPr="00583388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="005F0585" w:rsidRPr="00583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0585" w:rsidRPr="00583388">
        <w:rPr>
          <w:rFonts w:ascii="Times New Roman" w:hAnsi="Times New Roman" w:cs="Times New Roman"/>
          <w:sz w:val="28"/>
          <w:szCs w:val="28"/>
        </w:rPr>
        <w:t>гипопаратиреоз</w:t>
      </w:r>
      <w:proofErr w:type="spellEnd"/>
      <w:r w:rsidR="005F0585" w:rsidRPr="00583388">
        <w:rPr>
          <w:rFonts w:ascii="Times New Roman" w:hAnsi="Times New Roman" w:cs="Times New Roman"/>
          <w:sz w:val="28"/>
          <w:szCs w:val="28"/>
        </w:rPr>
        <w:t>;</w:t>
      </w:r>
    </w:p>
    <w:p w14:paraId="2D7757F6" w14:textId="77777777" w:rsidR="005F0585" w:rsidRPr="00CD7392" w:rsidRDefault="00583388" w:rsidP="00CD5BA7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583388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5F0585" w:rsidRPr="00583388">
        <w:rPr>
          <w:rFonts w:ascii="Times New Roman" w:hAnsi="Times New Roman" w:cs="Times New Roman"/>
          <w:sz w:val="28"/>
          <w:szCs w:val="28"/>
        </w:rPr>
        <w:t>надпочечников: первичная и вторичная недостаточность коры надпочечников, синдром Иценко-</w:t>
      </w:r>
      <w:proofErr w:type="spellStart"/>
      <w:r w:rsidR="005F0585" w:rsidRPr="00583388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5F0585" w:rsidRPr="00583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0585" w:rsidRPr="00583388">
        <w:rPr>
          <w:rFonts w:ascii="Times New Roman" w:hAnsi="Times New Roman" w:cs="Times New Roman"/>
          <w:sz w:val="28"/>
          <w:szCs w:val="28"/>
        </w:rPr>
        <w:t>феохромоцитома</w:t>
      </w:r>
      <w:proofErr w:type="spellEnd"/>
      <w:r w:rsidR="005F0585" w:rsidRPr="00583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0585" w:rsidRPr="00583388">
        <w:rPr>
          <w:rFonts w:ascii="Times New Roman" w:hAnsi="Times New Roman" w:cs="Times New Roman"/>
          <w:sz w:val="28"/>
          <w:szCs w:val="28"/>
        </w:rPr>
        <w:t>гиперальдостеронизм</w:t>
      </w:r>
      <w:proofErr w:type="spellEnd"/>
      <w:r w:rsidR="005F0585" w:rsidRPr="00583388">
        <w:rPr>
          <w:rFonts w:ascii="Times New Roman" w:hAnsi="Times New Roman" w:cs="Times New Roman"/>
          <w:sz w:val="28"/>
          <w:szCs w:val="28"/>
        </w:rPr>
        <w:t>;</w:t>
      </w:r>
    </w:p>
    <w:p w14:paraId="5676482A" w14:textId="77777777" w:rsidR="005F0585" w:rsidRPr="00CD7392" w:rsidRDefault="00583388" w:rsidP="00CD5BA7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583388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5F0585" w:rsidRPr="00583388">
        <w:rPr>
          <w:rFonts w:ascii="Times New Roman" w:hAnsi="Times New Roman" w:cs="Times New Roman"/>
          <w:sz w:val="28"/>
          <w:szCs w:val="28"/>
        </w:rPr>
        <w:t xml:space="preserve">половых желез: </w:t>
      </w:r>
      <w:proofErr w:type="spellStart"/>
      <w:r w:rsidR="005F0585" w:rsidRPr="00583388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="005F0585" w:rsidRPr="00583388">
        <w:rPr>
          <w:rFonts w:ascii="Times New Roman" w:hAnsi="Times New Roman" w:cs="Times New Roman"/>
          <w:sz w:val="28"/>
          <w:szCs w:val="28"/>
        </w:rPr>
        <w:t>, бесплодие у женщин;</w:t>
      </w:r>
    </w:p>
    <w:p w14:paraId="12BB5E42" w14:textId="77777777" w:rsidR="005F0585" w:rsidRPr="00CD7392" w:rsidRDefault="00583388" w:rsidP="00CD5BA7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583388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5F0585" w:rsidRPr="00583388">
        <w:rPr>
          <w:rFonts w:ascii="Times New Roman" w:hAnsi="Times New Roman" w:cs="Times New Roman"/>
          <w:sz w:val="28"/>
          <w:szCs w:val="28"/>
        </w:rPr>
        <w:t xml:space="preserve">щитовидной железы: диффузный токсический зоб, подострый </w:t>
      </w:r>
      <w:proofErr w:type="spellStart"/>
      <w:r w:rsidR="005F0585" w:rsidRPr="00583388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="005F0585" w:rsidRPr="00583388">
        <w:rPr>
          <w:rFonts w:ascii="Times New Roman" w:hAnsi="Times New Roman" w:cs="Times New Roman"/>
          <w:sz w:val="28"/>
          <w:szCs w:val="28"/>
        </w:rPr>
        <w:t xml:space="preserve">, гипотиреоз, </w:t>
      </w:r>
      <w:proofErr w:type="spellStart"/>
      <w:r w:rsidR="005F0585" w:rsidRPr="00583388">
        <w:rPr>
          <w:rFonts w:ascii="Times New Roman" w:hAnsi="Times New Roman" w:cs="Times New Roman"/>
          <w:sz w:val="28"/>
          <w:szCs w:val="28"/>
        </w:rPr>
        <w:t>многоузловые</w:t>
      </w:r>
      <w:proofErr w:type="spellEnd"/>
      <w:r w:rsidR="005F0585" w:rsidRPr="00583388">
        <w:rPr>
          <w:rFonts w:ascii="Times New Roman" w:hAnsi="Times New Roman" w:cs="Times New Roman"/>
          <w:sz w:val="28"/>
          <w:szCs w:val="28"/>
        </w:rPr>
        <w:t xml:space="preserve"> и одноузловые зоба без нарушения функции;</w:t>
      </w:r>
    </w:p>
    <w:p w14:paraId="391BCC24" w14:textId="77777777" w:rsidR="005F0585" w:rsidRPr="00CD7392" w:rsidRDefault="00583388" w:rsidP="00CD5BA7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583388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5F0585" w:rsidRPr="00583388">
        <w:rPr>
          <w:rFonts w:ascii="Times New Roman" w:hAnsi="Times New Roman" w:cs="Times New Roman"/>
          <w:sz w:val="28"/>
          <w:szCs w:val="28"/>
        </w:rPr>
        <w:t>выявленный сахарный диабет (при отсутствии эндокринолога в первичной медицинской организации);</w:t>
      </w:r>
    </w:p>
    <w:p w14:paraId="7A734376" w14:textId="77777777" w:rsidR="005F0585" w:rsidRPr="00CD7392" w:rsidRDefault="00583388" w:rsidP="00CD5BA7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583388">
        <w:rPr>
          <w:rFonts w:ascii="Times New Roman" w:hAnsi="Times New Roman" w:cs="Times New Roman"/>
          <w:sz w:val="28"/>
          <w:szCs w:val="28"/>
        </w:rPr>
        <w:t xml:space="preserve">беременные </w:t>
      </w:r>
      <w:r w:rsidR="005F0585" w:rsidRPr="00583388">
        <w:rPr>
          <w:rFonts w:ascii="Times New Roman" w:hAnsi="Times New Roman" w:cs="Times New Roman"/>
          <w:sz w:val="28"/>
          <w:szCs w:val="28"/>
        </w:rPr>
        <w:t>женщины, имеющие эндокринную патологию.</w:t>
      </w:r>
    </w:p>
    <w:p w14:paraId="32F00386" w14:textId="0FE0893B" w:rsidR="005F0585" w:rsidRPr="00CD7392" w:rsidRDefault="00F938E9" w:rsidP="003C3686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F0585" w:rsidRPr="00583388">
        <w:rPr>
          <w:rFonts w:ascii="Times New Roman" w:hAnsi="Times New Roman" w:cs="Times New Roman"/>
          <w:sz w:val="28"/>
          <w:szCs w:val="28"/>
        </w:rPr>
        <w:t xml:space="preserve">Больные с ранее выявленной эндокринной патологией для коррекции назначенного лечения, после проведения необходимого </w:t>
      </w:r>
      <w:proofErr w:type="spellStart"/>
      <w:r w:rsidR="005F0585" w:rsidRPr="00583388">
        <w:rPr>
          <w:rFonts w:ascii="Times New Roman" w:hAnsi="Times New Roman" w:cs="Times New Roman"/>
          <w:sz w:val="28"/>
          <w:szCs w:val="28"/>
        </w:rPr>
        <w:t>дообследов</w:t>
      </w:r>
      <w:r w:rsidR="003C3686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3C3686">
        <w:rPr>
          <w:rFonts w:ascii="Times New Roman" w:hAnsi="Times New Roman" w:cs="Times New Roman"/>
          <w:sz w:val="28"/>
          <w:szCs w:val="28"/>
        </w:rPr>
        <w:t xml:space="preserve"> (контроль уровня гормонов, ульт</w:t>
      </w:r>
      <w:r w:rsidR="007D5546">
        <w:rPr>
          <w:rFonts w:ascii="Times New Roman" w:hAnsi="Times New Roman" w:cs="Times New Roman"/>
          <w:sz w:val="28"/>
          <w:szCs w:val="28"/>
        </w:rPr>
        <w:t>р</w:t>
      </w:r>
      <w:r w:rsidR="003C3686">
        <w:rPr>
          <w:rFonts w:ascii="Times New Roman" w:hAnsi="Times New Roman" w:cs="Times New Roman"/>
          <w:sz w:val="28"/>
          <w:szCs w:val="28"/>
        </w:rPr>
        <w:t>азвукового исследования, компьютерной или магнитно-резонансной томографии</w:t>
      </w:r>
      <w:r w:rsidR="00CD7392" w:rsidRPr="00583388">
        <w:rPr>
          <w:rFonts w:ascii="Times New Roman" w:hAnsi="Times New Roman" w:cs="Times New Roman"/>
          <w:sz w:val="28"/>
          <w:szCs w:val="28"/>
        </w:rPr>
        <w:t>)</w:t>
      </w:r>
      <w:r w:rsidR="00CD7392">
        <w:rPr>
          <w:rFonts w:ascii="Times New Roman" w:hAnsi="Times New Roman" w:cs="Times New Roman"/>
          <w:sz w:val="28"/>
          <w:szCs w:val="28"/>
        </w:rPr>
        <w:t>:</w:t>
      </w:r>
    </w:p>
    <w:p w14:paraId="3CC3F6AF" w14:textId="77777777" w:rsidR="005F0585" w:rsidRPr="00CD7392" w:rsidRDefault="00CD7392" w:rsidP="00CD5BA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D7392">
        <w:rPr>
          <w:sz w:val="28"/>
          <w:szCs w:val="28"/>
        </w:rPr>
        <w:t xml:space="preserve">больные </w:t>
      </w:r>
      <w:r w:rsidR="005F0585" w:rsidRPr="00CD7392">
        <w:rPr>
          <w:sz w:val="28"/>
          <w:szCs w:val="28"/>
        </w:rPr>
        <w:t>с патологией надпочечников, околощитовидных желез, половых желез;</w:t>
      </w:r>
    </w:p>
    <w:p w14:paraId="169C3E94" w14:textId="77777777" w:rsidR="007D5546" w:rsidRDefault="00CD7392" w:rsidP="00CD5BA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CD7392">
        <w:rPr>
          <w:sz w:val="28"/>
          <w:szCs w:val="28"/>
        </w:rPr>
        <w:t xml:space="preserve">больные </w:t>
      </w:r>
      <w:r w:rsidR="005F0585" w:rsidRPr="00CD7392">
        <w:rPr>
          <w:sz w:val="28"/>
          <w:szCs w:val="28"/>
        </w:rPr>
        <w:t>с осложненными формами диффузного токсического зоба и при отсутствии эффекта от консервативной терапии;</w:t>
      </w:r>
    </w:p>
    <w:p w14:paraId="44DB6A98" w14:textId="33FD4712" w:rsidR="00CD7392" w:rsidRDefault="00CD7392" w:rsidP="00CD5BA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CD7392">
        <w:rPr>
          <w:sz w:val="28"/>
          <w:szCs w:val="28"/>
        </w:rPr>
        <w:t xml:space="preserve">больные </w:t>
      </w:r>
      <w:r w:rsidR="005F0585" w:rsidRPr="00CD7392">
        <w:rPr>
          <w:sz w:val="28"/>
          <w:szCs w:val="28"/>
        </w:rPr>
        <w:t>с осложненными формами гипотиреоза</w:t>
      </w:r>
      <w:r>
        <w:rPr>
          <w:sz w:val="28"/>
          <w:szCs w:val="28"/>
        </w:rPr>
        <w:t>;</w:t>
      </w:r>
    </w:p>
    <w:p w14:paraId="30952CF3" w14:textId="1CD134A8" w:rsidR="005F0585" w:rsidRPr="00CD7392" w:rsidRDefault="007D5546" w:rsidP="00CD5BA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7392">
        <w:rPr>
          <w:sz w:val="28"/>
          <w:szCs w:val="28"/>
        </w:rPr>
        <w:t>) </w:t>
      </w:r>
      <w:r w:rsidR="00CD7392" w:rsidRPr="00CD7392">
        <w:rPr>
          <w:sz w:val="28"/>
          <w:szCs w:val="28"/>
        </w:rPr>
        <w:t xml:space="preserve">больные </w:t>
      </w:r>
      <w:r w:rsidR="005F0585" w:rsidRPr="00CD7392">
        <w:rPr>
          <w:sz w:val="28"/>
          <w:szCs w:val="28"/>
        </w:rPr>
        <w:t>с узловым зобом щитовидной железы при наличии показаний для пункционной биопсии щитовидной железы;</w:t>
      </w:r>
    </w:p>
    <w:p w14:paraId="65EA370C" w14:textId="20DDC3D6" w:rsidR="008D7824" w:rsidRDefault="007D5546" w:rsidP="00CD5BA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7392">
        <w:rPr>
          <w:sz w:val="28"/>
          <w:szCs w:val="28"/>
        </w:rPr>
        <w:t>) </w:t>
      </w:r>
      <w:r w:rsidR="00CD7392" w:rsidRPr="00CD7392">
        <w:rPr>
          <w:sz w:val="28"/>
          <w:szCs w:val="28"/>
        </w:rPr>
        <w:t xml:space="preserve">больные </w:t>
      </w:r>
      <w:r w:rsidR="005F0585" w:rsidRPr="00CD7392">
        <w:rPr>
          <w:sz w:val="28"/>
          <w:szCs w:val="28"/>
        </w:rPr>
        <w:t>с сахарным диабетом планирующие беременность, получающие помповую инсулинотерапию, при развитии осложнений сахарного диабета, синдрома диабетической стопы</w:t>
      </w:r>
      <w:r w:rsidR="00CD7392" w:rsidRPr="00CD7392">
        <w:rPr>
          <w:sz w:val="28"/>
          <w:szCs w:val="28"/>
        </w:rPr>
        <w:t xml:space="preserve">, диабетической </w:t>
      </w:r>
      <w:proofErr w:type="spellStart"/>
      <w:r w:rsidR="00CD7392" w:rsidRPr="00CD7392">
        <w:rPr>
          <w:sz w:val="28"/>
          <w:szCs w:val="28"/>
        </w:rPr>
        <w:t>ретинопатии</w:t>
      </w:r>
      <w:proofErr w:type="spellEnd"/>
      <w:r w:rsidR="00CD7392">
        <w:rPr>
          <w:sz w:val="28"/>
          <w:szCs w:val="28"/>
        </w:rPr>
        <w:t>.</w:t>
      </w:r>
    </w:p>
    <w:p w14:paraId="654EC037" w14:textId="77777777" w:rsidR="002C7BE8" w:rsidRDefault="002C7BE8" w:rsidP="00CD5BA7">
      <w:pPr>
        <w:jc w:val="center"/>
      </w:pPr>
    </w:p>
    <w:p w14:paraId="1930FDA9" w14:textId="77777777" w:rsidR="00E20337" w:rsidRDefault="00E20337" w:rsidP="00CD5BA7">
      <w:pPr>
        <w:jc w:val="center"/>
      </w:pPr>
    </w:p>
    <w:p w14:paraId="078003A8" w14:textId="77777777" w:rsidR="00E20337" w:rsidRDefault="00E20337" w:rsidP="00CD5BA7">
      <w:pPr>
        <w:jc w:val="center"/>
      </w:pPr>
    </w:p>
    <w:p w14:paraId="5518ED8A" w14:textId="77777777" w:rsidR="005E25E2" w:rsidRDefault="002C7BE8" w:rsidP="00CD5BA7">
      <w:pPr>
        <w:widowControl w:val="0"/>
        <w:tabs>
          <w:tab w:val="left" w:pos="993"/>
        </w:tabs>
        <w:jc w:val="center"/>
        <w:sectPr w:rsidR="005E25E2" w:rsidSect="00103AE5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418" w:header="720" w:footer="720" w:gutter="0"/>
          <w:pgNumType w:start="1"/>
          <w:cols w:space="720"/>
          <w:titlePg/>
          <w:docGrid w:linePitch="360"/>
        </w:sectPr>
      </w:pPr>
      <w:r>
        <w:t>_______</w:t>
      </w:r>
    </w:p>
    <w:p w14:paraId="385DB919" w14:textId="77777777" w:rsidR="002C7BE8" w:rsidRPr="005E25E2" w:rsidRDefault="002C7BE8" w:rsidP="005E25E2">
      <w:pPr>
        <w:widowControl w:val="0"/>
        <w:tabs>
          <w:tab w:val="left" w:pos="993"/>
        </w:tabs>
        <w:jc w:val="center"/>
        <w:rPr>
          <w:sz w:val="28"/>
          <w:szCs w:val="28"/>
          <w:u w:val="single"/>
        </w:rPr>
      </w:pPr>
    </w:p>
    <w:sectPr w:rsidR="002C7BE8" w:rsidRPr="005E25E2" w:rsidSect="005E25E2">
      <w:type w:val="continuous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B283F" w14:textId="77777777" w:rsidR="00F61B3C" w:rsidRDefault="00F61B3C" w:rsidP="00335420">
      <w:r>
        <w:separator/>
      </w:r>
    </w:p>
  </w:endnote>
  <w:endnote w:type="continuationSeparator" w:id="0">
    <w:p w14:paraId="37980165" w14:textId="77777777" w:rsidR="00F61B3C" w:rsidRDefault="00F61B3C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ACFBF" w14:textId="77777777" w:rsidR="004C288D" w:rsidRDefault="004C288D">
    <w:pPr>
      <w:pStyle w:val="aa"/>
      <w:jc w:val="center"/>
    </w:pPr>
  </w:p>
  <w:p w14:paraId="18F09EF7" w14:textId="77777777" w:rsidR="004C288D" w:rsidRDefault="004C28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1395A" w14:textId="77777777" w:rsidR="00F61B3C" w:rsidRDefault="00F61B3C" w:rsidP="00335420">
      <w:r>
        <w:separator/>
      </w:r>
    </w:p>
  </w:footnote>
  <w:footnote w:type="continuationSeparator" w:id="0">
    <w:p w14:paraId="239FA73E" w14:textId="77777777" w:rsidR="00F61B3C" w:rsidRDefault="00F61B3C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114063"/>
      <w:docPartObj>
        <w:docPartGallery w:val="Page Numbers (Top of Page)"/>
        <w:docPartUnique/>
      </w:docPartObj>
    </w:sdtPr>
    <w:sdtEndPr/>
    <w:sdtContent>
      <w:p w14:paraId="539C5F5B" w14:textId="239165A1" w:rsidR="004C288D" w:rsidRDefault="004C288D">
        <w:pPr>
          <w:pStyle w:val="af"/>
          <w:jc w:val="center"/>
        </w:pPr>
        <w:r w:rsidRPr="004C288D">
          <w:rPr>
            <w:sz w:val="20"/>
            <w:szCs w:val="20"/>
          </w:rPr>
          <w:fldChar w:fldCharType="begin"/>
        </w:r>
        <w:r w:rsidRPr="004C288D">
          <w:rPr>
            <w:sz w:val="20"/>
            <w:szCs w:val="20"/>
          </w:rPr>
          <w:instrText>PAGE   \* MERGEFORMAT</w:instrText>
        </w:r>
        <w:r w:rsidRPr="004C288D">
          <w:rPr>
            <w:sz w:val="20"/>
            <w:szCs w:val="20"/>
          </w:rPr>
          <w:fldChar w:fldCharType="separate"/>
        </w:r>
        <w:r w:rsidR="00CD3567">
          <w:rPr>
            <w:noProof/>
            <w:sz w:val="20"/>
            <w:szCs w:val="20"/>
          </w:rPr>
          <w:t>2</w:t>
        </w:r>
        <w:r w:rsidRPr="004C288D">
          <w:rPr>
            <w:sz w:val="20"/>
            <w:szCs w:val="20"/>
          </w:rPr>
          <w:fldChar w:fldCharType="end"/>
        </w:r>
      </w:p>
    </w:sdtContent>
  </w:sdt>
  <w:p w14:paraId="3103073E" w14:textId="77777777" w:rsidR="004C288D" w:rsidRDefault="004C288D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961C3" w14:textId="77777777" w:rsidR="004C288D" w:rsidRDefault="004C288D">
    <w:pPr>
      <w:pStyle w:val="af"/>
      <w:jc w:val="center"/>
    </w:pPr>
  </w:p>
  <w:p w14:paraId="3D7874D8" w14:textId="77777777" w:rsidR="004C288D" w:rsidRDefault="004C288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A9082B"/>
    <w:multiLevelType w:val="hybridMultilevel"/>
    <w:tmpl w:val="FF2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6A0E"/>
    <w:multiLevelType w:val="hybridMultilevel"/>
    <w:tmpl w:val="CCF4269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767E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0D07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0BE9"/>
    <w:multiLevelType w:val="multilevel"/>
    <w:tmpl w:val="35601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AED1FEE"/>
    <w:multiLevelType w:val="hybridMultilevel"/>
    <w:tmpl w:val="9B86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250A8"/>
    <w:multiLevelType w:val="hybridMultilevel"/>
    <w:tmpl w:val="232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51807"/>
    <w:multiLevelType w:val="hybridMultilevel"/>
    <w:tmpl w:val="D54E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25A"/>
    <w:multiLevelType w:val="hybridMultilevel"/>
    <w:tmpl w:val="B75CEB16"/>
    <w:lvl w:ilvl="0" w:tplc="F8B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B01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6B89"/>
    <w:multiLevelType w:val="hybridMultilevel"/>
    <w:tmpl w:val="3D7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12CB"/>
    <w:multiLevelType w:val="hybridMultilevel"/>
    <w:tmpl w:val="459E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6E1D"/>
    <w:multiLevelType w:val="hybridMultilevel"/>
    <w:tmpl w:val="4584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1EF8"/>
    <w:multiLevelType w:val="hybridMultilevel"/>
    <w:tmpl w:val="9296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7B58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1FB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D0C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AB6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5785F"/>
    <w:multiLevelType w:val="hybridMultilevel"/>
    <w:tmpl w:val="06AAE722"/>
    <w:lvl w:ilvl="0" w:tplc="039A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317FE0"/>
    <w:multiLevelType w:val="hybridMultilevel"/>
    <w:tmpl w:val="83B42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A6732"/>
    <w:multiLevelType w:val="hybridMultilevel"/>
    <w:tmpl w:val="68829B8E"/>
    <w:lvl w:ilvl="0" w:tplc="FCF627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ABD2E2A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B630D28"/>
    <w:multiLevelType w:val="hybridMultilevel"/>
    <w:tmpl w:val="130E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C0F22"/>
    <w:multiLevelType w:val="hybridMultilevel"/>
    <w:tmpl w:val="403ED728"/>
    <w:lvl w:ilvl="0" w:tplc="AC42EDAA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6D7570D"/>
    <w:multiLevelType w:val="hybridMultilevel"/>
    <w:tmpl w:val="C64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838E4"/>
    <w:multiLevelType w:val="hybridMultilevel"/>
    <w:tmpl w:val="6696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95744"/>
    <w:multiLevelType w:val="hybridMultilevel"/>
    <w:tmpl w:val="1B3C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445EF"/>
    <w:multiLevelType w:val="hybridMultilevel"/>
    <w:tmpl w:val="3DC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F6CD3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E2173CE"/>
    <w:multiLevelType w:val="hybridMultilevel"/>
    <w:tmpl w:val="0DB8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94697"/>
    <w:multiLevelType w:val="hybridMultilevel"/>
    <w:tmpl w:val="B66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24FCA"/>
    <w:multiLevelType w:val="hybridMultilevel"/>
    <w:tmpl w:val="ABBA735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0113D"/>
    <w:multiLevelType w:val="hybridMultilevel"/>
    <w:tmpl w:val="12582BE2"/>
    <w:lvl w:ilvl="0" w:tplc="F8B010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A33E71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7D16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21"/>
  </w:num>
  <w:num w:numId="6">
    <w:abstractNumId w:val="24"/>
  </w:num>
  <w:num w:numId="7">
    <w:abstractNumId w:val="35"/>
  </w:num>
  <w:num w:numId="8">
    <w:abstractNumId w:val="8"/>
  </w:num>
  <w:num w:numId="9">
    <w:abstractNumId w:val="16"/>
  </w:num>
  <w:num w:numId="10">
    <w:abstractNumId w:val="6"/>
  </w:num>
  <w:num w:numId="11">
    <w:abstractNumId w:val="34"/>
  </w:num>
  <w:num w:numId="12">
    <w:abstractNumId w:val="9"/>
  </w:num>
  <w:num w:numId="13">
    <w:abstractNumId w:val="31"/>
  </w:num>
  <w:num w:numId="14">
    <w:abstractNumId w:val="15"/>
  </w:num>
  <w:num w:numId="15">
    <w:abstractNumId w:val="27"/>
  </w:num>
  <w:num w:numId="16">
    <w:abstractNumId w:val="11"/>
  </w:num>
  <w:num w:numId="17">
    <w:abstractNumId w:val="12"/>
  </w:num>
  <w:num w:numId="18">
    <w:abstractNumId w:val="26"/>
  </w:num>
  <w:num w:numId="19">
    <w:abstractNumId w:val="23"/>
  </w:num>
  <w:num w:numId="20">
    <w:abstractNumId w:val="30"/>
  </w:num>
  <w:num w:numId="21">
    <w:abstractNumId w:val="7"/>
  </w:num>
  <w:num w:numId="22">
    <w:abstractNumId w:val="3"/>
  </w:num>
  <w:num w:numId="23">
    <w:abstractNumId w:val="29"/>
  </w:num>
  <w:num w:numId="24">
    <w:abstractNumId w:val="13"/>
  </w:num>
  <w:num w:numId="25">
    <w:abstractNumId w:val="17"/>
  </w:num>
  <w:num w:numId="26">
    <w:abstractNumId w:val="5"/>
  </w:num>
  <w:num w:numId="27">
    <w:abstractNumId w:val="32"/>
  </w:num>
  <w:num w:numId="28">
    <w:abstractNumId w:val="20"/>
  </w:num>
  <w:num w:numId="29">
    <w:abstractNumId w:val="22"/>
  </w:num>
  <w:num w:numId="30">
    <w:abstractNumId w:val="25"/>
  </w:num>
  <w:num w:numId="31">
    <w:abstractNumId w:val="4"/>
  </w:num>
  <w:num w:numId="32">
    <w:abstractNumId w:val="33"/>
  </w:num>
  <w:num w:numId="33">
    <w:abstractNumId w:val="14"/>
  </w:num>
  <w:num w:numId="34">
    <w:abstractNumId w:val="28"/>
  </w:num>
  <w:num w:numId="35">
    <w:abstractNumId w:val="10"/>
  </w:num>
  <w:num w:numId="36">
    <w:abstractNumId w:val="1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0"/>
    <w:rsid w:val="000020E9"/>
    <w:rsid w:val="00002561"/>
    <w:rsid w:val="00016B21"/>
    <w:rsid w:val="00016CB5"/>
    <w:rsid w:val="00027612"/>
    <w:rsid w:val="00031CBA"/>
    <w:rsid w:val="000369F1"/>
    <w:rsid w:val="00052B11"/>
    <w:rsid w:val="0005360E"/>
    <w:rsid w:val="0006652E"/>
    <w:rsid w:val="00070C9F"/>
    <w:rsid w:val="00072693"/>
    <w:rsid w:val="000816EE"/>
    <w:rsid w:val="00081B75"/>
    <w:rsid w:val="000902DA"/>
    <w:rsid w:val="0009166C"/>
    <w:rsid w:val="000D080C"/>
    <w:rsid w:val="000D1257"/>
    <w:rsid w:val="00100BC6"/>
    <w:rsid w:val="00102E04"/>
    <w:rsid w:val="00103AE5"/>
    <w:rsid w:val="001173A4"/>
    <w:rsid w:val="00131457"/>
    <w:rsid w:val="0013205E"/>
    <w:rsid w:val="00140652"/>
    <w:rsid w:val="00146ED3"/>
    <w:rsid w:val="00151009"/>
    <w:rsid w:val="00154B1D"/>
    <w:rsid w:val="00160EC1"/>
    <w:rsid w:val="00162120"/>
    <w:rsid w:val="001748A8"/>
    <w:rsid w:val="001B7E9E"/>
    <w:rsid w:val="001E21AA"/>
    <w:rsid w:val="001E2F6B"/>
    <w:rsid w:val="001E6B6F"/>
    <w:rsid w:val="0020063A"/>
    <w:rsid w:val="00204E58"/>
    <w:rsid w:val="00221F46"/>
    <w:rsid w:val="00222194"/>
    <w:rsid w:val="002327F7"/>
    <w:rsid w:val="00247E7B"/>
    <w:rsid w:val="00265CC4"/>
    <w:rsid w:val="00272B1D"/>
    <w:rsid w:val="002742BC"/>
    <w:rsid w:val="00287510"/>
    <w:rsid w:val="00292468"/>
    <w:rsid w:val="002A0A69"/>
    <w:rsid w:val="002B1B3C"/>
    <w:rsid w:val="002B4A61"/>
    <w:rsid w:val="002B616D"/>
    <w:rsid w:val="002B7FF1"/>
    <w:rsid w:val="002C7BE8"/>
    <w:rsid w:val="002F2CF5"/>
    <w:rsid w:val="003075EF"/>
    <w:rsid w:val="00326F46"/>
    <w:rsid w:val="00335420"/>
    <w:rsid w:val="0034517F"/>
    <w:rsid w:val="0035139C"/>
    <w:rsid w:val="00372097"/>
    <w:rsid w:val="00377726"/>
    <w:rsid w:val="003911BD"/>
    <w:rsid w:val="00393226"/>
    <w:rsid w:val="00395A1D"/>
    <w:rsid w:val="00397EEF"/>
    <w:rsid w:val="003B0B0B"/>
    <w:rsid w:val="003B1686"/>
    <w:rsid w:val="003B1A37"/>
    <w:rsid w:val="003B465A"/>
    <w:rsid w:val="003B53CD"/>
    <w:rsid w:val="003B6E69"/>
    <w:rsid w:val="003C3686"/>
    <w:rsid w:val="003D1F09"/>
    <w:rsid w:val="003D3540"/>
    <w:rsid w:val="003D4D3D"/>
    <w:rsid w:val="003E19DD"/>
    <w:rsid w:val="00412DD7"/>
    <w:rsid w:val="00434E33"/>
    <w:rsid w:val="00441916"/>
    <w:rsid w:val="00442016"/>
    <w:rsid w:val="0044252D"/>
    <w:rsid w:val="00463A0C"/>
    <w:rsid w:val="00465063"/>
    <w:rsid w:val="00466BDB"/>
    <w:rsid w:val="00476F29"/>
    <w:rsid w:val="0048362B"/>
    <w:rsid w:val="00494BF9"/>
    <w:rsid w:val="00495DE0"/>
    <w:rsid w:val="004A2E40"/>
    <w:rsid w:val="004A71B5"/>
    <w:rsid w:val="004B4F40"/>
    <w:rsid w:val="004B5179"/>
    <w:rsid w:val="004C288D"/>
    <w:rsid w:val="004C427C"/>
    <w:rsid w:val="004C7F5A"/>
    <w:rsid w:val="004D0E41"/>
    <w:rsid w:val="004D1277"/>
    <w:rsid w:val="004E0B20"/>
    <w:rsid w:val="004E1300"/>
    <w:rsid w:val="004E2585"/>
    <w:rsid w:val="004E3FD7"/>
    <w:rsid w:val="004E6DE7"/>
    <w:rsid w:val="00516EEB"/>
    <w:rsid w:val="0052114A"/>
    <w:rsid w:val="005261F1"/>
    <w:rsid w:val="00531923"/>
    <w:rsid w:val="00534C6D"/>
    <w:rsid w:val="00540845"/>
    <w:rsid w:val="0055220C"/>
    <w:rsid w:val="00554479"/>
    <w:rsid w:val="005549EC"/>
    <w:rsid w:val="005759A1"/>
    <w:rsid w:val="00577A70"/>
    <w:rsid w:val="005823F1"/>
    <w:rsid w:val="00583388"/>
    <w:rsid w:val="00590CE5"/>
    <w:rsid w:val="005A0516"/>
    <w:rsid w:val="005A5C13"/>
    <w:rsid w:val="005B382D"/>
    <w:rsid w:val="005B5E23"/>
    <w:rsid w:val="005D1964"/>
    <w:rsid w:val="005D63C6"/>
    <w:rsid w:val="005E17E4"/>
    <w:rsid w:val="005E25E2"/>
    <w:rsid w:val="005E78CE"/>
    <w:rsid w:val="005E7B4E"/>
    <w:rsid w:val="005F01AF"/>
    <w:rsid w:val="005F0585"/>
    <w:rsid w:val="005F3550"/>
    <w:rsid w:val="00602315"/>
    <w:rsid w:val="00611907"/>
    <w:rsid w:val="00611C67"/>
    <w:rsid w:val="00613A36"/>
    <w:rsid w:val="00614A3D"/>
    <w:rsid w:val="00626622"/>
    <w:rsid w:val="00626E70"/>
    <w:rsid w:val="006370A8"/>
    <w:rsid w:val="00643303"/>
    <w:rsid w:val="006527C9"/>
    <w:rsid w:val="00660A3B"/>
    <w:rsid w:val="0066223D"/>
    <w:rsid w:val="00667F4A"/>
    <w:rsid w:val="00677316"/>
    <w:rsid w:val="00683E81"/>
    <w:rsid w:val="006864D2"/>
    <w:rsid w:val="00686C47"/>
    <w:rsid w:val="006972BC"/>
    <w:rsid w:val="006A38D1"/>
    <w:rsid w:val="006C04E6"/>
    <w:rsid w:val="006C2536"/>
    <w:rsid w:val="006C570E"/>
    <w:rsid w:val="006C7C50"/>
    <w:rsid w:val="006F5E53"/>
    <w:rsid w:val="006F5E96"/>
    <w:rsid w:val="00706D66"/>
    <w:rsid w:val="0071590B"/>
    <w:rsid w:val="007342FF"/>
    <w:rsid w:val="00753017"/>
    <w:rsid w:val="007557DB"/>
    <w:rsid w:val="00772966"/>
    <w:rsid w:val="007935A6"/>
    <w:rsid w:val="007A38CD"/>
    <w:rsid w:val="007B0814"/>
    <w:rsid w:val="007B7711"/>
    <w:rsid w:val="007C1380"/>
    <w:rsid w:val="007C48BD"/>
    <w:rsid w:val="007D5546"/>
    <w:rsid w:val="007D5A86"/>
    <w:rsid w:val="007D7A29"/>
    <w:rsid w:val="007F1D32"/>
    <w:rsid w:val="007F7C77"/>
    <w:rsid w:val="0080679F"/>
    <w:rsid w:val="00810E1F"/>
    <w:rsid w:val="008173CB"/>
    <w:rsid w:val="0082279B"/>
    <w:rsid w:val="008247E2"/>
    <w:rsid w:val="008302FA"/>
    <w:rsid w:val="008357BC"/>
    <w:rsid w:val="008368CA"/>
    <w:rsid w:val="008525F4"/>
    <w:rsid w:val="00854602"/>
    <w:rsid w:val="00856B9F"/>
    <w:rsid w:val="00864EDE"/>
    <w:rsid w:val="00866C0B"/>
    <w:rsid w:val="00872D98"/>
    <w:rsid w:val="00881B47"/>
    <w:rsid w:val="00885176"/>
    <w:rsid w:val="008855FE"/>
    <w:rsid w:val="008A28EF"/>
    <w:rsid w:val="008A3DC2"/>
    <w:rsid w:val="008B0D64"/>
    <w:rsid w:val="008B35C4"/>
    <w:rsid w:val="008C64FB"/>
    <w:rsid w:val="008D7824"/>
    <w:rsid w:val="008F1F5E"/>
    <w:rsid w:val="00910FC7"/>
    <w:rsid w:val="00920731"/>
    <w:rsid w:val="00920DEA"/>
    <w:rsid w:val="0092390B"/>
    <w:rsid w:val="00936861"/>
    <w:rsid w:val="00961D15"/>
    <w:rsid w:val="00962624"/>
    <w:rsid w:val="009653C2"/>
    <w:rsid w:val="00965C48"/>
    <w:rsid w:val="009736DF"/>
    <w:rsid w:val="009821AF"/>
    <w:rsid w:val="00984821"/>
    <w:rsid w:val="00984BFC"/>
    <w:rsid w:val="009901D8"/>
    <w:rsid w:val="00991EBE"/>
    <w:rsid w:val="009968E0"/>
    <w:rsid w:val="009B4757"/>
    <w:rsid w:val="009B4D9B"/>
    <w:rsid w:val="009C4AF2"/>
    <w:rsid w:val="009D3829"/>
    <w:rsid w:val="009E70E4"/>
    <w:rsid w:val="009F02EE"/>
    <w:rsid w:val="009F2983"/>
    <w:rsid w:val="009F58FB"/>
    <w:rsid w:val="00A0736A"/>
    <w:rsid w:val="00A10F05"/>
    <w:rsid w:val="00A226F1"/>
    <w:rsid w:val="00A33C65"/>
    <w:rsid w:val="00A40E28"/>
    <w:rsid w:val="00A475E3"/>
    <w:rsid w:val="00A538ED"/>
    <w:rsid w:val="00A54D0B"/>
    <w:rsid w:val="00A60592"/>
    <w:rsid w:val="00A651A8"/>
    <w:rsid w:val="00A7771B"/>
    <w:rsid w:val="00A812D4"/>
    <w:rsid w:val="00A86EF2"/>
    <w:rsid w:val="00A978CB"/>
    <w:rsid w:val="00AA486E"/>
    <w:rsid w:val="00AB2817"/>
    <w:rsid w:val="00AD2D19"/>
    <w:rsid w:val="00AF2BAF"/>
    <w:rsid w:val="00AF44C8"/>
    <w:rsid w:val="00AF5072"/>
    <w:rsid w:val="00B07667"/>
    <w:rsid w:val="00B14E1A"/>
    <w:rsid w:val="00B256E1"/>
    <w:rsid w:val="00B31E1E"/>
    <w:rsid w:val="00B34B7B"/>
    <w:rsid w:val="00B40157"/>
    <w:rsid w:val="00B41D81"/>
    <w:rsid w:val="00B521FA"/>
    <w:rsid w:val="00B569F9"/>
    <w:rsid w:val="00B62BF0"/>
    <w:rsid w:val="00B95934"/>
    <w:rsid w:val="00B97277"/>
    <w:rsid w:val="00BA0BAF"/>
    <w:rsid w:val="00BA3C0B"/>
    <w:rsid w:val="00BB4924"/>
    <w:rsid w:val="00BC7616"/>
    <w:rsid w:val="00BC7F32"/>
    <w:rsid w:val="00BE4D63"/>
    <w:rsid w:val="00C0233B"/>
    <w:rsid w:val="00C12BE4"/>
    <w:rsid w:val="00C20106"/>
    <w:rsid w:val="00C225DC"/>
    <w:rsid w:val="00C22990"/>
    <w:rsid w:val="00C246AF"/>
    <w:rsid w:val="00C33A03"/>
    <w:rsid w:val="00C401E8"/>
    <w:rsid w:val="00C56056"/>
    <w:rsid w:val="00C56598"/>
    <w:rsid w:val="00C57B18"/>
    <w:rsid w:val="00C62FA6"/>
    <w:rsid w:val="00CA36E4"/>
    <w:rsid w:val="00CA5BD8"/>
    <w:rsid w:val="00CA77C9"/>
    <w:rsid w:val="00CB0146"/>
    <w:rsid w:val="00CB4FA3"/>
    <w:rsid w:val="00CB74C3"/>
    <w:rsid w:val="00CB7BC8"/>
    <w:rsid w:val="00CD0351"/>
    <w:rsid w:val="00CD3567"/>
    <w:rsid w:val="00CD5BA7"/>
    <w:rsid w:val="00CD7392"/>
    <w:rsid w:val="00CF196E"/>
    <w:rsid w:val="00CF7C43"/>
    <w:rsid w:val="00D0055C"/>
    <w:rsid w:val="00D127A9"/>
    <w:rsid w:val="00D2292F"/>
    <w:rsid w:val="00D23154"/>
    <w:rsid w:val="00D30533"/>
    <w:rsid w:val="00D42BAF"/>
    <w:rsid w:val="00D52075"/>
    <w:rsid w:val="00D8110E"/>
    <w:rsid w:val="00D81D9D"/>
    <w:rsid w:val="00D84250"/>
    <w:rsid w:val="00DA386E"/>
    <w:rsid w:val="00DA5544"/>
    <w:rsid w:val="00DB5D21"/>
    <w:rsid w:val="00DB7400"/>
    <w:rsid w:val="00DC564B"/>
    <w:rsid w:val="00DD158C"/>
    <w:rsid w:val="00DD4293"/>
    <w:rsid w:val="00DD7A2D"/>
    <w:rsid w:val="00DE1C51"/>
    <w:rsid w:val="00DE4FF6"/>
    <w:rsid w:val="00DE5B8B"/>
    <w:rsid w:val="00DF6E5D"/>
    <w:rsid w:val="00DF74DF"/>
    <w:rsid w:val="00E0599F"/>
    <w:rsid w:val="00E14F91"/>
    <w:rsid w:val="00E20337"/>
    <w:rsid w:val="00E2583C"/>
    <w:rsid w:val="00E307ED"/>
    <w:rsid w:val="00E5248D"/>
    <w:rsid w:val="00E52908"/>
    <w:rsid w:val="00E56F9F"/>
    <w:rsid w:val="00E574F9"/>
    <w:rsid w:val="00E75A4E"/>
    <w:rsid w:val="00E8546B"/>
    <w:rsid w:val="00E854D2"/>
    <w:rsid w:val="00EA2A8A"/>
    <w:rsid w:val="00EB33DF"/>
    <w:rsid w:val="00EB6324"/>
    <w:rsid w:val="00ED5AC0"/>
    <w:rsid w:val="00EE4523"/>
    <w:rsid w:val="00EF6BD1"/>
    <w:rsid w:val="00F01D41"/>
    <w:rsid w:val="00F02C99"/>
    <w:rsid w:val="00F04A26"/>
    <w:rsid w:val="00F0506C"/>
    <w:rsid w:val="00F17965"/>
    <w:rsid w:val="00F30B51"/>
    <w:rsid w:val="00F310DF"/>
    <w:rsid w:val="00F5711D"/>
    <w:rsid w:val="00F61B3C"/>
    <w:rsid w:val="00F72059"/>
    <w:rsid w:val="00F90C50"/>
    <w:rsid w:val="00F928CC"/>
    <w:rsid w:val="00F92912"/>
    <w:rsid w:val="00F92AE7"/>
    <w:rsid w:val="00F92D2C"/>
    <w:rsid w:val="00F938E9"/>
    <w:rsid w:val="00FA191E"/>
    <w:rsid w:val="00FA3914"/>
    <w:rsid w:val="00FA6D85"/>
    <w:rsid w:val="00FC3185"/>
    <w:rsid w:val="00FD071B"/>
    <w:rsid w:val="00FD227E"/>
    <w:rsid w:val="00FD5173"/>
    <w:rsid w:val="00FD53F2"/>
    <w:rsid w:val="00FD6C8F"/>
    <w:rsid w:val="00FE0FBD"/>
    <w:rsid w:val="00FE11D1"/>
    <w:rsid w:val="00FE1456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C9207A"/>
  <w15:docId w15:val="{B8B42237-2D31-4766-BCEE-65782F3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  <w:link w:val="ab"/>
    <w:uiPriority w:val="99"/>
  </w:style>
  <w:style w:type="character" w:customStyle="1" w:styleId="ab">
    <w:name w:val="Нижний колонтитул Знак"/>
    <w:basedOn w:val="a0"/>
    <w:link w:val="aa"/>
    <w:uiPriority w:val="99"/>
    <w:rsid w:val="00247E7B"/>
    <w:rPr>
      <w:sz w:val="24"/>
      <w:szCs w:val="24"/>
      <w:lang w:eastAsia="zh-CN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c">
    <w:name w:val="annotation subject"/>
    <w:basedOn w:val="14"/>
    <w:next w:val="14"/>
    <w:rPr>
      <w:b/>
      <w:bCs/>
    </w:rPr>
  </w:style>
  <w:style w:type="paragraph" w:styleId="ad">
    <w:name w:val="Balloon Text"/>
    <w:basedOn w:val="a"/>
    <w:link w:val="ae"/>
    <w:uiPriority w:val="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247E7B"/>
    <w:rPr>
      <w:rFonts w:ascii="Tahoma" w:hAnsi="Tahoma" w:cs="Tahoma"/>
      <w:sz w:val="16"/>
      <w:szCs w:val="16"/>
      <w:lang w:eastAsia="zh-CN"/>
    </w:rPr>
  </w:style>
  <w:style w:type="paragraph" w:styleId="af">
    <w:name w:val="header"/>
    <w:basedOn w:val="a"/>
    <w:uiPriority w:val="99"/>
  </w:style>
  <w:style w:type="paragraph" w:styleId="af0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1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3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4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styleId="af7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92D2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F92D2C"/>
    <w:rPr>
      <w:lang w:eastAsia="zh-CN"/>
    </w:rPr>
  </w:style>
  <w:style w:type="table" w:styleId="afa">
    <w:name w:val="Table Grid"/>
    <w:basedOn w:val="a1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577A70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247E7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fc">
    <w:name w:val="Emphasis"/>
    <w:basedOn w:val="a0"/>
    <w:uiPriority w:val="20"/>
    <w:qFormat/>
    <w:rsid w:val="00247E7B"/>
    <w:rPr>
      <w:i/>
      <w:iCs/>
    </w:rPr>
  </w:style>
  <w:style w:type="paragraph" w:customStyle="1" w:styleId="afd">
    <w:name w:val="Знак Знак Знак Знак Знак Знак Знак"/>
    <w:basedOn w:val="a"/>
    <w:rsid w:val="005D196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basedOn w:val="a0"/>
    <w:uiPriority w:val="99"/>
    <w:unhideWhenUsed/>
    <w:rsid w:val="00412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4A92-B642-43CC-BCC6-740F4CC6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Боровкова Светлана Николаевна</cp:lastModifiedBy>
  <cp:revision>15</cp:revision>
  <cp:lastPrinted>2024-07-02T06:02:00Z</cp:lastPrinted>
  <dcterms:created xsi:type="dcterms:W3CDTF">2024-08-29T03:37:00Z</dcterms:created>
  <dcterms:modified xsi:type="dcterms:W3CDTF">2024-09-13T04:32:00Z</dcterms:modified>
</cp:coreProperties>
</file>