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5CC83" w14:textId="688B0531" w:rsidR="008302FA" w:rsidRPr="007935A6" w:rsidRDefault="008302FA">
      <w:pPr>
        <w:ind w:left="5954"/>
        <w:jc w:val="center"/>
        <w:rPr>
          <w:sz w:val="28"/>
          <w:szCs w:val="28"/>
        </w:rPr>
      </w:pPr>
      <w:bookmarkStart w:id="0" w:name="_GoBack"/>
      <w:bookmarkEnd w:id="0"/>
      <w:r w:rsidRPr="007935A6">
        <w:rPr>
          <w:sz w:val="28"/>
          <w:szCs w:val="28"/>
        </w:rPr>
        <w:t>УТВЕРЖДЕН</w:t>
      </w:r>
    </w:p>
    <w:p w14:paraId="4683975B" w14:textId="77777777" w:rsidR="00204E58" w:rsidRPr="007935A6" w:rsidRDefault="008302FA" w:rsidP="005E25E2">
      <w:pPr>
        <w:ind w:left="4254" w:firstLine="709"/>
      </w:pPr>
      <w:r w:rsidRPr="007935A6">
        <w:rPr>
          <w:sz w:val="28"/>
          <w:szCs w:val="28"/>
        </w:rPr>
        <w:t xml:space="preserve">приказом </w:t>
      </w:r>
      <w:r w:rsidR="007F7C77" w:rsidRPr="007935A6">
        <w:rPr>
          <w:sz w:val="28"/>
          <w:szCs w:val="28"/>
        </w:rPr>
        <w:t>министерства здравоохранения</w:t>
      </w:r>
    </w:p>
    <w:p w14:paraId="415248C3" w14:textId="77777777" w:rsidR="00204E58" w:rsidRPr="007935A6" w:rsidRDefault="007F7C77">
      <w:pPr>
        <w:ind w:left="5954"/>
        <w:jc w:val="center"/>
      </w:pPr>
      <w:r w:rsidRPr="007935A6">
        <w:rPr>
          <w:sz w:val="28"/>
          <w:szCs w:val="28"/>
        </w:rPr>
        <w:t>Новосибирской области</w:t>
      </w:r>
    </w:p>
    <w:p w14:paraId="0CBE3E5B" w14:textId="77777777" w:rsidR="00204E58" w:rsidRPr="007935A6" w:rsidRDefault="007F7C77">
      <w:pPr>
        <w:ind w:left="5954"/>
        <w:jc w:val="center"/>
      </w:pPr>
      <w:r w:rsidRPr="007935A6">
        <w:rPr>
          <w:sz w:val="28"/>
          <w:szCs w:val="28"/>
        </w:rPr>
        <w:t>от_________ №________</w:t>
      </w:r>
    </w:p>
    <w:p w14:paraId="796AD08B" w14:textId="77777777" w:rsidR="00204E58" w:rsidRPr="007935A6" w:rsidRDefault="00204E58">
      <w:pPr>
        <w:jc w:val="center"/>
        <w:rPr>
          <w:b/>
          <w:sz w:val="28"/>
          <w:szCs w:val="28"/>
        </w:rPr>
      </w:pPr>
    </w:p>
    <w:p w14:paraId="11CF5A23" w14:textId="77777777" w:rsidR="00247E7B" w:rsidRPr="007935A6" w:rsidRDefault="00247E7B">
      <w:pPr>
        <w:jc w:val="center"/>
        <w:rPr>
          <w:b/>
          <w:sz w:val="28"/>
          <w:szCs w:val="28"/>
        </w:rPr>
      </w:pPr>
    </w:p>
    <w:p w14:paraId="5AC1AB15" w14:textId="77777777" w:rsidR="003B465A" w:rsidRPr="007935A6" w:rsidRDefault="002B4A61" w:rsidP="003B465A">
      <w:pPr>
        <w:contextualSpacing/>
        <w:jc w:val="center"/>
        <w:rPr>
          <w:b/>
          <w:sz w:val="28"/>
          <w:szCs w:val="28"/>
        </w:rPr>
      </w:pPr>
      <w:r w:rsidRPr="007935A6">
        <w:rPr>
          <w:b/>
          <w:sz w:val="28"/>
          <w:szCs w:val="28"/>
        </w:rPr>
        <w:t>ГРАФИК</w:t>
      </w:r>
    </w:p>
    <w:p w14:paraId="52CD3193" w14:textId="49139182" w:rsidR="006A38D1" w:rsidRPr="006F5E96" w:rsidRDefault="005E25E2" w:rsidP="003B465A">
      <w:pPr>
        <w:contextualSpacing/>
        <w:jc w:val="center"/>
        <w:rPr>
          <w:b/>
          <w:sz w:val="28"/>
          <w:szCs w:val="28"/>
        </w:rPr>
      </w:pPr>
      <w:r w:rsidRPr="005E25E2">
        <w:rPr>
          <w:b/>
          <w:sz w:val="28"/>
          <w:szCs w:val="28"/>
        </w:rPr>
        <w:t xml:space="preserve">открытия межрайонных </w:t>
      </w:r>
      <w:r w:rsidR="005A5C13">
        <w:rPr>
          <w:b/>
          <w:sz w:val="28"/>
          <w:szCs w:val="28"/>
        </w:rPr>
        <w:t>эндокринологических центров</w:t>
      </w:r>
      <w:r w:rsidR="006F5E96" w:rsidRPr="006F5E96">
        <w:rPr>
          <w:b/>
          <w:sz w:val="28"/>
          <w:szCs w:val="28"/>
        </w:rPr>
        <w:t>, кабинетов «диабетическая стопа» и кабинетов «диабетическая ретинопатия»</w:t>
      </w:r>
      <w:r w:rsidR="009A419A" w:rsidRPr="009A419A">
        <w:t xml:space="preserve"> </w:t>
      </w:r>
      <w:r w:rsidR="009A419A" w:rsidRPr="009A419A">
        <w:rPr>
          <w:b/>
          <w:sz w:val="28"/>
          <w:szCs w:val="28"/>
        </w:rPr>
        <w:t>оказывающих медицинскую помощь взрослому населению Новосибирской области по профилю «эндокринология»</w:t>
      </w:r>
      <w:r w:rsidR="009A419A">
        <w:rPr>
          <w:b/>
          <w:sz w:val="28"/>
          <w:szCs w:val="28"/>
        </w:rPr>
        <w:t xml:space="preserve"> </w:t>
      </w:r>
    </w:p>
    <w:p w14:paraId="24F3B24A" w14:textId="77777777" w:rsidR="00E0599F" w:rsidRPr="007935A6" w:rsidRDefault="00E0599F" w:rsidP="00247E7B">
      <w:pPr>
        <w:ind w:left="567"/>
        <w:contextualSpacing/>
        <w:jc w:val="center"/>
        <w:rPr>
          <w:bCs/>
          <w:sz w:val="28"/>
          <w:szCs w:val="28"/>
        </w:rPr>
      </w:pPr>
    </w:p>
    <w:p w14:paraId="340B8B36" w14:textId="77777777" w:rsidR="00412DD7" w:rsidRPr="007935A6" w:rsidRDefault="00E0599F" w:rsidP="00247E7B">
      <w:pPr>
        <w:spacing w:after="100" w:afterAutospacing="1"/>
        <w:ind w:left="567"/>
        <w:contextualSpacing/>
        <w:jc w:val="center"/>
        <w:rPr>
          <w:bCs/>
          <w:sz w:val="28"/>
          <w:szCs w:val="28"/>
        </w:rPr>
      </w:pPr>
      <w:r w:rsidRPr="00C401E8">
        <w:rPr>
          <w:b/>
          <w:bCs/>
          <w:sz w:val="28"/>
          <w:szCs w:val="28"/>
        </w:rPr>
        <w:t>М</w:t>
      </w:r>
      <w:r w:rsidR="00247E7B" w:rsidRPr="00C401E8">
        <w:rPr>
          <w:b/>
          <w:bCs/>
          <w:sz w:val="28"/>
          <w:szCs w:val="28"/>
        </w:rPr>
        <w:t xml:space="preserve">ежрайонные </w:t>
      </w:r>
      <w:r w:rsidR="00247E7B" w:rsidRPr="00A538ED">
        <w:rPr>
          <w:b/>
          <w:bCs/>
          <w:sz w:val="28"/>
          <w:szCs w:val="28"/>
        </w:rPr>
        <w:t>эндокринологические центры</w:t>
      </w:r>
      <w:r w:rsidR="00412DD7" w:rsidRPr="00C401E8">
        <w:rPr>
          <w:bCs/>
          <w:sz w:val="28"/>
          <w:szCs w:val="28"/>
        </w:rPr>
        <w:t xml:space="preserve"> </w:t>
      </w:r>
    </w:p>
    <w:p w14:paraId="39E877A6" w14:textId="77777777" w:rsidR="00247E7B" w:rsidRPr="007935A6" w:rsidRDefault="00247E7B" w:rsidP="00247E7B">
      <w:pPr>
        <w:spacing w:after="100" w:afterAutospacing="1"/>
        <w:ind w:left="567"/>
        <w:contextualSpacing/>
        <w:jc w:val="center"/>
        <w:rPr>
          <w:sz w:val="28"/>
          <w:szCs w:val="2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4677"/>
        <w:gridCol w:w="1134"/>
        <w:gridCol w:w="851"/>
        <w:gridCol w:w="1134"/>
        <w:gridCol w:w="850"/>
        <w:gridCol w:w="851"/>
      </w:tblGrid>
      <w:tr w:rsidR="00975EA2" w:rsidRPr="00534C6D" w14:paraId="77011469" w14:textId="77777777" w:rsidTr="00000A31">
        <w:trPr>
          <w:trHeight w:val="20"/>
        </w:trPr>
        <w:tc>
          <w:tcPr>
            <w:tcW w:w="421" w:type="dxa"/>
            <w:vMerge w:val="restart"/>
          </w:tcPr>
          <w:p w14:paraId="686BA860" w14:textId="77777777" w:rsidR="00975EA2" w:rsidRDefault="00975EA2" w:rsidP="003E20CF">
            <w:pPr>
              <w:jc w:val="center"/>
            </w:pPr>
            <w:r>
              <w:t>№</w:t>
            </w:r>
          </w:p>
          <w:p w14:paraId="41C4976D" w14:textId="4624BC11" w:rsidR="00975EA2" w:rsidRPr="00CD7392" w:rsidRDefault="00975EA2" w:rsidP="003E20CF">
            <w:pPr>
              <w:jc w:val="center"/>
            </w:pPr>
            <w:r>
              <w:t>п/п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2642FDC3" w14:textId="1C2E92DB" w:rsidR="00975EA2" w:rsidRPr="00CD7392" w:rsidRDefault="00975EA2" w:rsidP="003E20CF">
            <w:pPr>
              <w:jc w:val="center"/>
            </w:pPr>
          </w:p>
        </w:tc>
        <w:tc>
          <w:tcPr>
            <w:tcW w:w="1985" w:type="dxa"/>
            <w:gridSpan w:val="2"/>
          </w:tcPr>
          <w:p w14:paraId="730DEF3D" w14:textId="4A1CE2C4" w:rsidR="00975EA2" w:rsidRPr="00CD7392" w:rsidRDefault="00975EA2" w:rsidP="003E20CF">
            <w:pPr>
              <w:jc w:val="center"/>
            </w:pPr>
            <w:r w:rsidRPr="00CD7392">
              <w:t>2024 год</w:t>
            </w:r>
          </w:p>
        </w:tc>
        <w:tc>
          <w:tcPr>
            <w:tcW w:w="1984" w:type="dxa"/>
            <w:gridSpan w:val="2"/>
          </w:tcPr>
          <w:p w14:paraId="789FE959" w14:textId="77777777" w:rsidR="00975EA2" w:rsidRPr="00CD7392" w:rsidRDefault="00975EA2" w:rsidP="003E20CF">
            <w:pPr>
              <w:jc w:val="center"/>
            </w:pPr>
            <w:r w:rsidRPr="00CD7392"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9C7F4A5" w14:textId="51344C00" w:rsidR="00975EA2" w:rsidRPr="00CD7392" w:rsidRDefault="00975EA2" w:rsidP="003E20CF">
            <w:pPr>
              <w:jc w:val="center"/>
            </w:pPr>
            <w:r w:rsidRPr="00CD7392">
              <w:t>Всего</w:t>
            </w:r>
          </w:p>
        </w:tc>
      </w:tr>
      <w:tr w:rsidR="00975EA2" w:rsidRPr="00534C6D" w14:paraId="1BC7024B" w14:textId="77777777" w:rsidTr="00000A31">
        <w:trPr>
          <w:trHeight w:val="20"/>
        </w:trPr>
        <w:tc>
          <w:tcPr>
            <w:tcW w:w="421" w:type="dxa"/>
            <w:vMerge/>
          </w:tcPr>
          <w:p w14:paraId="3A47D3B2" w14:textId="77777777" w:rsidR="00975EA2" w:rsidRPr="00CD7392" w:rsidRDefault="00975EA2" w:rsidP="003E20CF">
            <w:pPr>
              <w:jc w:val="center"/>
            </w:pPr>
          </w:p>
        </w:tc>
        <w:tc>
          <w:tcPr>
            <w:tcW w:w="4677" w:type="dxa"/>
            <w:vMerge/>
            <w:shd w:val="clear" w:color="auto" w:fill="auto"/>
          </w:tcPr>
          <w:p w14:paraId="7F79025E" w14:textId="2DF20F75" w:rsidR="00975EA2" w:rsidRPr="00CD7392" w:rsidRDefault="00975EA2" w:rsidP="003E20CF">
            <w:pPr>
              <w:jc w:val="center"/>
            </w:pPr>
          </w:p>
        </w:tc>
        <w:tc>
          <w:tcPr>
            <w:tcW w:w="1134" w:type="dxa"/>
          </w:tcPr>
          <w:p w14:paraId="605CC4A9" w14:textId="77777777" w:rsidR="00975EA2" w:rsidRPr="00CD7392" w:rsidRDefault="00975EA2" w:rsidP="003E20CF">
            <w:pPr>
              <w:jc w:val="center"/>
            </w:pPr>
            <w:r w:rsidRPr="00CD7392">
              <w:t>Количество центров</w:t>
            </w:r>
          </w:p>
        </w:tc>
        <w:tc>
          <w:tcPr>
            <w:tcW w:w="851" w:type="dxa"/>
          </w:tcPr>
          <w:p w14:paraId="61F1729D" w14:textId="77777777" w:rsidR="00975EA2" w:rsidRPr="00CD7392" w:rsidRDefault="00975EA2" w:rsidP="003E20CF">
            <w:pPr>
              <w:jc w:val="center"/>
            </w:pPr>
            <w:r w:rsidRPr="00CD7392">
              <w:t>Дата открытия</w:t>
            </w:r>
          </w:p>
        </w:tc>
        <w:tc>
          <w:tcPr>
            <w:tcW w:w="1134" w:type="dxa"/>
          </w:tcPr>
          <w:p w14:paraId="06C6EE78" w14:textId="77777777" w:rsidR="00975EA2" w:rsidRPr="00CD7392" w:rsidRDefault="00975EA2" w:rsidP="003E20CF">
            <w:pPr>
              <w:jc w:val="center"/>
            </w:pPr>
            <w:r w:rsidRPr="00CD7392">
              <w:t>Количество центров</w:t>
            </w:r>
          </w:p>
        </w:tc>
        <w:tc>
          <w:tcPr>
            <w:tcW w:w="850" w:type="dxa"/>
          </w:tcPr>
          <w:p w14:paraId="18B7279F" w14:textId="77777777" w:rsidR="00975EA2" w:rsidRPr="00CD7392" w:rsidRDefault="00975EA2" w:rsidP="003E20CF">
            <w:pPr>
              <w:jc w:val="center"/>
            </w:pPr>
            <w:r w:rsidRPr="00CD7392">
              <w:t>Дата открытия</w:t>
            </w:r>
          </w:p>
        </w:tc>
        <w:tc>
          <w:tcPr>
            <w:tcW w:w="851" w:type="dxa"/>
            <w:vMerge/>
            <w:shd w:val="clear" w:color="auto" w:fill="auto"/>
          </w:tcPr>
          <w:p w14:paraId="4577B0D0" w14:textId="77777777" w:rsidR="00975EA2" w:rsidRPr="00CD7392" w:rsidRDefault="00975EA2" w:rsidP="003E20CF">
            <w:pPr>
              <w:jc w:val="center"/>
            </w:pPr>
          </w:p>
        </w:tc>
      </w:tr>
      <w:tr w:rsidR="00000A31" w:rsidRPr="00534C6D" w14:paraId="280546A1" w14:textId="77777777" w:rsidTr="00000A31">
        <w:trPr>
          <w:trHeight w:val="20"/>
        </w:trPr>
        <w:tc>
          <w:tcPr>
            <w:tcW w:w="421" w:type="dxa"/>
          </w:tcPr>
          <w:p w14:paraId="0B57ED60" w14:textId="0A4FC593" w:rsidR="00975EA2" w:rsidRPr="00CD7392" w:rsidRDefault="00975EA2" w:rsidP="003E20CF">
            <w:pPr>
              <w:jc w:val="center"/>
            </w:pPr>
            <w:r>
              <w:t>1</w:t>
            </w:r>
          </w:p>
        </w:tc>
        <w:tc>
          <w:tcPr>
            <w:tcW w:w="4677" w:type="dxa"/>
            <w:shd w:val="clear" w:color="auto" w:fill="auto"/>
          </w:tcPr>
          <w:p w14:paraId="3CAFABD9" w14:textId="7091257C" w:rsidR="00975EA2" w:rsidRPr="00CD7392" w:rsidRDefault="00975EA2" w:rsidP="003E20CF">
            <w:pPr>
              <w:jc w:val="center"/>
            </w:pPr>
            <w:r w:rsidRPr="00CD7392">
              <w:t>Межрай</w:t>
            </w:r>
            <w:r>
              <w:t xml:space="preserve">онный эндокринологический центр </w:t>
            </w:r>
            <w:r w:rsidRPr="00CD7392">
              <w:t>ГБУЗ НСО «ГКБ №</w:t>
            </w:r>
            <w:r>
              <w:rPr>
                <w:lang w:val="en-US"/>
              </w:rPr>
              <w:t> </w:t>
            </w:r>
            <w:r w:rsidRPr="00CD7392">
              <w:t>1» (</w:t>
            </w:r>
            <w:r>
              <w:t>далее – МЭЦ ГБУЗ НСО «ГКБ № 1»)</w:t>
            </w:r>
          </w:p>
        </w:tc>
        <w:tc>
          <w:tcPr>
            <w:tcW w:w="1134" w:type="dxa"/>
          </w:tcPr>
          <w:p w14:paraId="3A606AF1" w14:textId="77777777" w:rsidR="00975EA2" w:rsidRPr="00CD7392" w:rsidRDefault="00975EA2" w:rsidP="003E20CF">
            <w:pPr>
              <w:jc w:val="center"/>
            </w:pPr>
            <w:r w:rsidRPr="00CD7392">
              <w:t>1</w:t>
            </w:r>
          </w:p>
        </w:tc>
        <w:tc>
          <w:tcPr>
            <w:tcW w:w="851" w:type="dxa"/>
          </w:tcPr>
          <w:p w14:paraId="1FF3617D" w14:textId="77777777" w:rsidR="00975EA2" w:rsidRPr="00CD7392" w:rsidRDefault="00975EA2" w:rsidP="003E20CF">
            <w:pPr>
              <w:jc w:val="center"/>
            </w:pPr>
            <w:r w:rsidRPr="00CD7392">
              <w:t>01.09.2024</w:t>
            </w:r>
          </w:p>
        </w:tc>
        <w:tc>
          <w:tcPr>
            <w:tcW w:w="1134" w:type="dxa"/>
          </w:tcPr>
          <w:p w14:paraId="56EFCC41" w14:textId="77777777" w:rsidR="00975EA2" w:rsidRPr="00CD7392" w:rsidRDefault="00975EA2" w:rsidP="003E20CF">
            <w:pPr>
              <w:jc w:val="center"/>
            </w:pPr>
            <w:r w:rsidRPr="00CD7392">
              <w:t>-</w:t>
            </w:r>
          </w:p>
        </w:tc>
        <w:tc>
          <w:tcPr>
            <w:tcW w:w="850" w:type="dxa"/>
          </w:tcPr>
          <w:p w14:paraId="487BBD45" w14:textId="77777777" w:rsidR="00975EA2" w:rsidRPr="00CD7392" w:rsidRDefault="00975EA2" w:rsidP="003E20CF">
            <w:pPr>
              <w:jc w:val="center"/>
            </w:pPr>
            <w:r w:rsidRPr="00CD7392">
              <w:t>-</w:t>
            </w:r>
          </w:p>
        </w:tc>
        <w:tc>
          <w:tcPr>
            <w:tcW w:w="851" w:type="dxa"/>
            <w:shd w:val="clear" w:color="auto" w:fill="auto"/>
          </w:tcPr>
          <w:p w14:paraId="4E18C9DF" w14:textId="77777777" w:rsidR="00975EA2" w:rsidRPr="00CD7392" w:rsidRDefault="00975EA2" w:rsidP="003E20CF">
            <w:pPr>
              <w:jc w:val="center"/>
            </w:pPr>
            <w:r w:rsidRPr="00CD7392">
              <w:t>1</w:t>
            </w:r>
          </w:p>
        </w:tc>
      </w:tr>
      <w:tr w:rsidR="00000A31" w:rsidRPr="00534C6D" w14:paraId="1015758A" w14:textId="77777777" w:rsidTr="00000A31">
        <w:trPr>
          <w:trHeight w:val="20"/>
        </w:trPr>
        <w:tc>
          <w:tcPr>
            <w:tcW w:w="421" w:type="dxa"/>
          </w:tcPr>
          <w:p w14:paraId="2100414C" w14:textId="315B535F" w:rsidR="00975EA2" w:rsidRPr="00CD7392" w:rsidRDefault="00975EA2" w:rsidP="003E20CF">
            <w:pPr>
              <w:jc w:val="center"/>
            </w:pPr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6D73676D" w14:textId="473A41EF" w:rsidR="00975EA2" w:rsidRPr="00CD7392" w:rsidRDefault="00975EA2" w:rsidP="003E20CF">
            <w:pPr>
              <w:jc w:val="center"/>
            </w:pPr>
            <w:r w:rsidRPr="00CD7392">
              <w:t>Межрайонный эндокринологический центр ГБУЗ НСО «Г</w:t>
            </w:r>
            <w:r>
              <w:t>КП № </w:t>
            </w:r>
            <w:r w:rsidRPr="00CD7392">
              <w:t>16» (</w:t>
            </w:r>
            <w:r>
              <w:t>далее</w:t>
            </w:r>
            <w:r w:rsidRPr="00CD7392">
              <w:t xml:space="preserve"> </w:t>
            </w:r>
            <w:r>
              <w:t xml:space="preserve">– </w:t>
            </w:r>
            <w:r w:rsidRPr="00CD7392">
              <w:t>МЭЦ</w:t>
            </w:r>
            <w:r>
              <w:t xml:space="preserve"> </w:t>
            </w:r>
            <w:r w:rsidRPr="00CD7392">
              <w:t>ГБУЗ НСО «Г</w:t>
            </w:r>
            <w:r>
              <w:t>КП № </w:t>
            </w:r>
            <w:r w:rsidRPr="00CD7392">
              <w:t>16»)</w:t>
            </w:r>
          </w:p>
        </w:tc>
        <w:tc>
          <w:tcPr>
            <w:tcW w:w="1134" w:type="dxa"/>
          </w:tcPr>
          <w:p w14:paraId="7F53B1BC" w14:textId="77777777" w:rsidR="00975EA2" w:rsidRPr="00CD7392" w:rsidRDefault="00975EA2" w:rsidP="003E20CF">
            <w:pPr>
              <w:jc w:val="center"/>
            </w:pPr>
            <w:r w:rsidRPr="00CD7392">
              <w:t>1</w:t>
            </w:r>
          </w:p>
        </w:tc>
        <w:tc>
          <w:tcPr>
            <w:tcW w:w="851" w:type="dxa"/>
          </w:tcPr>
          <w:p w14:paraId="48D6844A" w14:textId="77777777" w:rsidR="00975EA2" w:rsidRPr="00CD7392" w:rsidRDefault="00975EA2" w:rsidP="003E20CF">
            <w:pPr>
              <w:jc w:val="center"/>
            </w:pPr>
            <w:r w:rsidRPr="00CD7392">
              <w:t>01.09.2024</w:t>
            </w:r>
          </w:p>
        </w:tc>
        <w:tc>
          <w:tcPr>
            <w:tcW w:w="1134" w:type="dxa"/>
          </w:tcPr>
          <w:p w14:paraId="689DE29F" w14:textId="77777777" w:rsidR="00975EA2" w:rsidRPr="00CD7392" w:rsidRDefault="00975EA2" w:rsidP="003E20CF">
            <w:pPr>
              <w:jc w:val="center"/>
            </w:pPr>
            <w:r w:rsidRPr="00CD7392">
              <w:t>-</w:t>
            </w:r>
          </w:p>
        </w:tc>
        <w:tc>
          <w:tcPr>
            <w:tcW w:w="850" w:type="dxa"/>
          </w:tcPr>
          <w:p w14:paraId="0C0BE281" w14:textId="77777777" w:rsidR="00975EA2" w:rsidRPr="00CD7392" w:rsidRDefault="00975EA2" w:rsidP="003E20CF">
            <w:pPr>
              <w:jc w:val="center"/>
            </w:pPr>
            <w:r w:rsidRPr="00CD7392">
              <w:t>-</w:t>
            </w:r>
          </w:p>
        </w:tc>
        <w:tc>
          <w:tcPr>
            <w:tcW w:w="851" w:type="dxa"/>
            <w:shd w:val="clear" w:color="auto" w:fill="auto"/>
          </w:tcPr>
          <w:p w14:paraId="3EFD2231" w14:textId="77777777" w:rsidR="00975EA2" w:rsidRPr="00CD7392" w:rsidRDefault="00975EA2" w:rsidP="003E20CF">
            <w:pPr>
              <w:jc w:val="center"/>
            </w:pPr>
            <w:r w:rsidRPr="00CD7392">
              <w:t>1</w:t>
            </w:r>
          </w:p>
        </w:tc>
      </w:tr>
      <w:tr w:rsidR="00000A31" w:rsidRPr="00534C6D" w14:paraId="68BED969" w14:textId="77777777" w:rsidTr="00000A31">
        <w:trPr>
          <w:trHeight w:val="20"/>
        </w:trPr>
        <w:tc>
          <w:tcPr>
            <w:tcW w:w="421" w:type="dxa"/>
          </w:tcPr>
          <w:p w14:paraId="206A2AA5" w14:textId="179A3B7B" w:rsidR="00975EA2" w:rsidRPr="00CD7392" w:rsidRDefault="00975EA2" w:rsidP="003E20CF">
            <w:pPr>
              <w:jc w:val="center"/>
            </w:pPr>
            <w:r>
              <w:t>3</w:t>
            </w:r>
          </w:p>
        </w:tc>
        <w:tc>
          <w:tcPr>
            <w:tcW w:w="4677" w:type="dxa"/>
            <w:shd w:val="clear" w:color="auto" w:fill="auto"/>
          </w:tcPr>
          <w:p w14:paraId="224AEA67" w14:textId="21D5C16D" w:rsidR="00975EA2" w:rsidRPr="00CD7392" w:rsidRDefault="00975EA2" w:rsidP="003E20CF">
            <w:pPr>
              <w:jc w:val="center"/>
            </w:pPr>
            <w:r w:rsidRPr="00CD7392">
              <w:t>Межрайонный эндокринологический центр ГБУЗ НСО «Куйбышевская ЦРБ» (</w:t>
            </w:r>
            <w:r>
              <w:t>далее</w:t>
            </w:r>
            <w:r w:rsidRPr="00CD7392">
              <w:t xml:space="preserve"> </w:t>
            </w:r>
            <w:r>
              <w:t xml:space="preserve">- </w:t>
            </w:r>
            <w:r w:rsidRPr="00CD7392">
              <w:t xml:space="preserve">МЭЦ </w:t>
            </w:r>
            <w:r>
              <w:t>ГБУЗ НСО «Куйбышевская ЦРБ»</w:t>
            </w:r>
            <w:r w:rsidRPr="00CD7392">
              <w:t>)</w:t>
            </w:r>
          </w:p>
        </w:tc>
        <w:tc>
          <w:tcPr>
            <w:tcW w:w="1134" w:type="dxa"/>
          </w:tcPr>
          <w:p w14:paraId="2F0F3EE5" w14:textId="77777777" w:rsidR="00975EA2" w:rsidRPr="00CD7392" w:rsidRDefault="00975EA2" w:rsidP="003E20CF">
            <w:pPr>
              <w:jc w:val="center"/>
            </w:pPr>
            <w:r w:rsidRPr="00CD7392">
              <w:t>-</w:t>
            </w:r>
          </w:p>
        </w:tc>
        <w:tc>
          <w:tcPr>
            <w:tcW w:w="851" w:type="dxa"/>
          </w:tcPr>
          <w:p w14:paraId="76ECA9FC" w14:textId="77777777" w:rsidR="00975EA2" w:rsidRPr="00CD7392" w:rsidRDefault="00975EA2" w:rsidP="003E20CF">
            <w:pPr>
              <w:jc w:val="center"/>
            </w:pPr>
            <w:r w:rsidRPr="00CD7392">
              <w:t>-</w:t>
            </w:r>
          </w:p>
        </w:tc>
        <w:tc>
          <w:tcPr>
            <w:tcW w:w="1134" w:type="dxa"/>
          </w:tcPr>
          <w:p w14:paraId="70421DBB" w14:textId="77777777" w:rsidR="00975EA2" w:rsidRPr="00CD7392" w:rsidRDefault="00975EA2" w:rsidP="003E20CF">
            <w:pPr>
              <w:jc w:val="center"/>
            </w:pPr>
            <w:r w:rsidRPr="00CD7392">
              <w:t>1</w:t>
            </w:r>
          </w:p>
        </w:tc>
        <w:tc>
          <w:tcPr>
            <w:tcW w:w="850" w:type="dxa"/>
          </w:tcPr>
          <w:p w14:paraId="337B926F" w14:textId="77777777" w:rsidR="00975EA2" w:rsidRPr="00CD7392" w:rsidRDefault="00975EA2" w:rsidP="003E20CF">
            <w:pPr>
              <w:jc w:val="center"/>
            </w:pPr>
            <w:r w:rsidRPr="00CD7392">
              <w:t>01.09.2025</w:t>
            </w:r>
          </w:p>
        </w:tc>
        <w:tc>
          <w:tcPr>
            <w:tcW w:w="851" w:type="dxa"/>
            <w:shd w:val="clear" w:color="auto" w:fill="auto"/>
          </w:tcPr>
          <w:p w14:paraId="26AD7DC6" w14:textId="77777777" w:rsidR="00975EA2" w:rsidRPr="00CD7392" w:rsidRDefault="00975EA2" w:rsidP="003E20CF">
            <w:pPr>
              <w:jc w:val="center"/>
            </w:pPr>
            <w:r w:rsidRPr="00CD7392">
              <w:t>1</w:t>
            </w:r>
          </w:p>
        </w:tc>
      </w:tr>
      <w:tr w:rsidR="00000A31" w:rsidRPr="00534C6D" w14:paraId="3C550B7B" w14:textId="77777777" w:rsidTr="00000A31">
        <w:trPr>
          <w:trHeight w:val="20"/>
        </w:trPr>
        <w:tc>
          <w:tcPr>
            <w:tcW w:w="421" w:type="dxa"/>
          </w:tcPr>
          <w:p w14:paraId="353CB420" w14:textId="12E89A9A" w:rsidR="00975EA2" w:rsidRPr="00CD7392" w:rsidRDefault="00975EA2" w:rsidP="003E20CF">
            <w:pPr>
              <w:jc w:val="center"/>
            </w:pPr>
            <w:r>
              <w:t>4</w:t>
            </w:r>
          </w:p>
        </w:tc>
        <w:tc>
          <w:tcPr>
            <w:tcW w:w="4677" w:type="dxa"/>
            <w:shd w:val="clear" w:color="auto" w:fill="auto"/>
          </w:tcPr>
          <w:p w14:paraId="7CA79218" w14:textId="23F2D0B0" w:rsidR="00975EA2" w:rsidRPr="00CD7392" w:rsidRDefault="00975EA2" w:rsidP="003E20CF">
            <w:pPr>
              <w:jc w:val="center"/>
            </w:pPr>
            <w:r w:rsidRPr="00CD7392">
              <w:t>Межрайонный эндокринологический центр ГБУЗ НСО «Карасукская ЦРБ</w:t>
            </w:r>
            <w:r>
              <w:t xml:space="preserve">» </w:t>
            </w:r>
            <w:r w:rsidRPr="00CD7392">
              <w:t>(</w:t>
            </w:r>
            <w:r>
              <w:t>далее</w:t>
            </w:r>
            <w:r w:rsidRPr="00CD7392">
              <w:t xml:space="preserve"> </w:t>
            </w:r>
            <w:r>
              <w:t xml:space="preserve">– </w:t>
            </w:r>
            <w:r w:rsidRPr="00CD7392">
              <w:t>МЭЦ ГБУЗ НСО «Карасукская ЦРБ</w:t>
            </w:r>
            <w:r>
              <w:t>»</w:t>
            </w:r>
            <w:r w:rsidRPr="00CD7392">
              <w:t>)</w:t>
            </w:r>
          </w:p>
        </w:tc>
        <w:tc>
          <w:tcPr>
            <w:tcW w:w="1134" w:type="dxa"/>
          </w:tcPr>
          <w:p w14:paraId="439C93B6" w14:textId="77777777" w:rsidR="00975EA2" w:rsidRPr="00CD7392" w:rsidRDefault="00975EA2" w:rsidP="003E20CF">
            <w:pPr>
              <w:jc w:val="center"/>
            </w:pPr>
            <w:r w:rsidRPr="00CD7392">
              <w:t>-</w:t>
            </w:r>
          </w:p>
        </w:tc>
        <w:tc>
          <w:tcPr>
            <w:tcW w:w="851" w:type="dxa"/>
          </w:tcPr>
          <w:p w14:paraId="68DB83A8" w14:textId="77777777" w:rsidR="00975EA2" w:rsidRPr="00CD7392" w:rsidRDefault="00975EA2" w:rsidP="003E20CF">
            <w:pPr>
              <w:jc w:val="center"/>
            </w:pPr>
            <w:r w:rsidRPr="00CD7392">
              <w:t>-</w:t>
            </w:r>
          </w:p>
        </w:tc>
        <w:tc>
          <w:tcPr>
            <w:tcW w:w="1134" w:type="dxa"/>
          </w:tcPr>
          <w:p w14:paraId="4856BC5E" w14:textId="77777777" w:rsidR="00975EA2" w:rsidRPr="00CD7392" w:rsidRDefault="00975EA2" w:rsidP="003E20CF">
            <w:pPr>
              <w:jc w:val="center"/>
            </w:pPr>
            <w:r w:rsidRPr="00CD7392">
              <w:t>1</w:t>
            </w:r>
          </w:p>
        </w:tc>
        <w:tc>
          <w:tcPr>
            <w:tcW w:w="850" w:type="dxa"/>
          </w:tcPr>
          <w:p w14:paraId="4285310C" w14:textId="77777777" w:rsidR="00975EA2" w:rsidRPr="00CD7392" w:rsidRDefault="00975EA2" w:rsidP="003E20CF">
            <w:pPr>
              <w:jc w:val="center"/>
            </w:pPr>
            <w:r w:rsidRPr="00CD7392">
              <w:t>01.09.2025</w:t>
            </w:r>
          </w:p>
        </w:tc>
        <w:tc>
          <w:tcPr>
            <w:tcW w:w="851" w:type="dxa"/>
            <w:shd w:val="clear" w:color="auto" w:fill="auto"/>
          </w:tcPr>
          <w:p w14:paraId="0AB77D78" w14:textId="77777777" w:rsidR="00975EA2" w:rsidRPr="00CD7392" w:rsidRDefault="00975EA2" w:rsidP="003E20CF">
            <w:pPr>
              <w:jc w:val="center"/>
            </w:pPr>
            <w:r w:rsidRPr="00CD7392">
              <w:t>1</w:t>
            </w:r>
          </w:p>
        </w:tc>
      </w:tr>
      <w:tr w:rsidR="00000A31" w:rsidRPr="00534C6D" w14:paraId="380F4830" w14:textId="77777777" w:rsidTr="00000A31">
        <w:trPr>
          <w:trHeight w:val="20"/>
        </w:trPr>
        <w:tc>
          <w:tcPr>
            <w:tcW w:w="421" w:type="dxa"/>
          </w:tcPr>
          <w:p w14:paraId="74825AB7" w14:textId="007FD347" w:rsidR="00975EA2" w:rsidRPr="00CD7392" w:rsidRDefault="00975EA2" w:rsidP="003E20CF">
            <w:pPr>
              <w:jc w:val="center"/>
            </w:pPr>
            <w:r>
              <w:t>5</w:t>
            </w:r>
          </w:p>
        </w:tc>
        <w:tc>
          <w:tcPr>
            <w:tcW w:w="4677" w:type="dxa"/>
            <w:shd w:val="clear" w:color="auto" w:fill="auto"/>
          </w:tcPr>
          <w:p w14:paraId="25A651F1" w14:textId="74D6EE56" w:rsidR="00975EA2" w:rsidRPr="00CD7392" w:rsidRDefault="00975EA2" w:rsidP="003E20CF">
            <w:pPr>
              <w:jc w:val="center"/>
            </w:pPr>
            <w:r w:rsidRPr="00CD7392">
              <w:t>ИТОГО на территории</w:t>
            </w:r>
          </w:p>
        </w:tc>
        <w:tc>
          <w:tcPr>
            <w:tcW w:w="1134" w:type="dxa"/>
          </w:tcPr>
          <w:p w14:paraId="78A23F5F" w14:textId="77777777" w:rsidR="00975EA2" w:rsidRPr="00CD7392" w:rsidRDefault="00975EA2" w:rsidP="003E20CF">
            <w:pPr>
              <w:jc w:val="center"/>
            </w:pPr>
            <w:r w:rsidRPr="00CD7392">
              <w:t>2</w:t>
            </w:r>
          </w:p>
        </w:tc>
        <w:tc>
          <w:tcPr>
            <w:tcW w:w="851" w:type="dxa"/>
          </w:tcPr>
          <w:p w14:paraId="036621E4" w14:textId="77777777" w:rsidR="00975EA2" w:rsidRPr="00CD7392" w:rsidRDefault="00975EA2" w:rsidP="003E20C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02EDD68" w14:textId="77777777" w:rsidR="00975EA2" w:rsidRPr="00CD7392" w:rsidRDefault="00975EA2" w:rsidP="003E20CF">
            <w:pPr>
              <w:jc w:val="center"/>
            </w:pPr>
            <w:r w:rsidRPr="00CD7392">
              <w:t>2</w:t>
            </w:r>
          </w:p>
        </w:tc>
        <w:tc>
          <w:tcPr>
            <w:tcW w:w="850" w:type="dxa"/>
          </w:tcPr>
          <w:p w14:paraId="20F08D64" w14:textId="77777777" w:rsidR="00975EA2" w:rsidRPr="00CD7392" w:rsidRDefault="00975EA2" w:rsidP="003E20CF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476CE80E" w14:textId="77777777" w:rsidR="00975EA2" w:rsidRPr="00CD7392" w:rsidRDefault="00975EA2" w:rsidP="003E20CF">
            <w:pPr>
              <w:jc w:val="center"/>
            </w:pPr>
            <w:r w:rsidRPr="00CD7392">
              <w:t>4</w:t>
            </w:r>
          </w:p>
        </w:tc>
      </w:tr>
    </w:tbl>
    <w:p w14:paraId="3D5130E1" w14:textId="77777777" w:rsidR="00534C6D" w:rsidRDefault="00534C6D" w:rsidP="003E20CF">
      <w:pPr>
        <w:spacing w:after="100" w:afterAutospacing="1"/>
        <w:ind w:left="567"/>
        <w:contextualSpacing/>
        <w:jc w:val="center"/>
        <w:rPr>
          <w:b/>
          <w:bCs/>
          <w:sz w:val="28"/>
          <w:szCs w:val="28"/>
        </w:rPr>
      </w:pPr>
    </w:p>
    <w:p w14:paraId="6ECD009A" w14:textId="77777777" w:rsidR="00247E7B" w:rsidRDefault="00247E7B" w:rsidP="00247E7B">
      <w:pPr>
        <w:spacing w:after="100" w:afterAutospacing="1"/>
        <w:ind w:left="567"/>
        <w:contextualSpacing/>
        <w:jc w:val="center"/>
        <w:rPr>
          <w:b/>
          <w:bCs/>
          <w:sz w:val="28"/>
          <w:szCs w:val="28"/>
        </w:rPr>
      </w:pPr>
      <w:r w:rsidRPr="004B4F40">
        <w:rPr>
          <w:b/>
          <w:bCs/>
          <w:sz w:val="28"/>
          <w:szCs w:val="28"/>
        </w:rPr>
        <w:t>Кабинет «Диабетическая стопа»</w:t>
      </w:r>
    </w:p>
    <w:p w14:paraId="499CFE1E" w14:textId="77777777" w:rsidR="00534C6D" w:rsidRPr="00C401E8" w:rsidRDefault="00534C6D" w:rsidP="00247E7B">
      <w:pPr>
        <w:spacing w:after="100" w:afterAutospacing="1"/>
        <w:ind w:left="567"/>
        <w:contextualSpacing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6262"/>
        <w:gridCol w:w="1070"/>
        <w:gridCol w:w="1070"/>
        <w:gridCol w:w="1088"/>
      </w:tblGrid>
      <w:tr w:rsidR="003E20CF" w:rsidRPr="0092390B" w14:paraId="05F09EA0" w14:textId="77777777" w:rsidTr="003E20CF">
        <w:trPr>
          <w:cantSplit/>
          <w:trHeight w:val="20"/>
          <w:tblHeader/>
        </w:trPr>
        <w:tc>
          <w:tcPr>
            <w:tcW w:w="212" w:type="pct"/>
            <w:vMerge w:val="restart"/>
          </w:tcPr>
          <w:p w14:paraId="1FDD503E" w14:textId="762E32BD" w:rsidR="003E20CF" w:rsidRPr="00CD7392" w:rsidRDefault="003E20CF">
            <w:pPr>
              <w:jc w:val="center"/>
            </w:pPr>
            <w:r>
              <w:t>№ п/п</w:t>
            </w:r>
          </w:p>
        </w:tc>
        <w:tc>
          <w:tcPr>
            <w:tcW w:w="3159" w:type="pct"/>
            <w:vMerge w:val="restart"/>
            <w:shd w:val="clear" w:color="auto" w:fill="auto"/>
            <w:vAlign w:val="center"/>
          </w:tcPr>
          <w:p w14:paraId="26CDAD93" w14:textId="3CC2FFD5" w:rsidR="003E20CF" w:rsidRPr="00CD7392" w:rsidRDefault="003E20CF">
            <w:pPr>
              <w:jc w:val="center"/>
            </w:pPr>
            <w:r w:rsidRPr="00CD7392">
              <w:t>Подразделение</w:t>
            </w:r>
          </w:p>
        </w:tc>
        <w:tc>
          <w:tcPr>
            <w:tcW w:w="1628" w:type="pct"/>
            <w:gridSpan w:val="3"/>
            <w:shd w:val="clear" w:color="auto" w:fill="auto"/>
          </w:tcPr>
          <w:p w14:paraId="3B88B0BA" w14:textId="77777777" w:rsidR="003E20CF" w:rsidRPr="00CD7392" w:rsidRDefault="003E20CF" w:rsidP="00CD7392">
            <w:pPr>
              <w:suppressAutoHyphens w:val="0"/>
              <w:jc w:val="center"/>
            </w:pPr>
            <w:r w:rsidRPr="00CD7392">
              <w:t>Порядок открытия</w:t>
            </w:r>
          </w:p>
        </w:tc>
      </w:tr>
      <w:tr w:rsidR="003E20CF" w:rsidRPr="0092390B" w14:paraId="1CB0AE94" w14:textId="77777777" w:rsidTr="003E20CF">
        <w:trPr>
          <w:cantSplit/>
          <w:trHeight w:val="20"/>
          <w:tblHeader/>
        </w:trPr>
        <w:tc>
          <w:tcPr>
            <w:tcW w:w="212" w:type="pct"/>
            <w:vMerge/>
          </w:tcPr>
          <w:p w14:paraId="52605BD4" w14:textId="77777777" w:rsidR="003E20CF" w:rsidRPr="00CD7392" w:rsidRDefault="003E20CF">
            <w:pPr>
              <w:jc w:val="center"/>
            </w:pPr>
          </w:p>
        </w:tc>
        <w:tc>
          <w:tcPr>
            <w:tcW w:w="3159" w:type="pct"/>
            <w:vMerge/>
            <w:shd w:val="clear" w:color="auto" w:fill="auto"/>
            <w:vAlign w:val="center"/>
          </w:tcPr>
          <w:p w14:paraId="7B020570" w14:textId="085C2767" w:rsidR="003E20CF" w:rsidRPr="00CD7392" w:rsidRDefault="003E20CF">
            <w:pPr>
              <w:jc w:val="center"/>
            </w:pPr>
          </w:p>
        </w:tc>
        <w:tc>
          <w:tcPr>
            <w:tcW w:w="540" w:type="pct"/>
          </w:tcPr>
          <w:p w14:paraId="17978510" w14:textId="77777777" w:rsidR="003E20CF" w:rsidRPr="00CD7392" w:rsidRDefault="003E20CF">
            <w:pPr>
              <w:jc w:val="center"/>
            </w:pPr>
            <w:r w:rsidRPr="00CD7392">
              <w:t>2024</w:t>
            </w:r>
            <w:r>
              <w:t xml:space="preserve"> </w:t>
            </w:r>
            <w:r w:rsidRPr="00CD7392">
              <w:t>год</w:t>
            </w:r>
          </w:p>
        </w:tc>
        <w:tc>
          <w:tcPr>
            <w:tcW w:w="540" w:type="pct"/>
          </w:tcPr>
          <w:p w14:paraId="2AD87587" w14:textId="77777777" w:rsidR="003E20CF" w:rsidRPr="00CD7392" w:rsidRDefault="003E20CF">
            <w:pPr>
              <w:jc w:val="center"/>
            </w:pPr>
            <w:r w:rsidRPr="00CD7392">
              <w:t>2025</w:t>
            </w:r>
            <w:r>
              <w:t xml:space="preserve"> </w:t>
            </w:r>
            <w:r w:rsidRPr="00CD7392">
              <w:t>год</w:t>
            </w:r>
          </w:p>
        </w:tc>
        <w:tc>
          <w:tcPr>
            <w:tcW w:w="549" w:type="pct"/>
            <w:shd w:val="clear" w:color="auto" w:fill="auto"/>
          </w:tcPr>
          <w:p w14:paraId="4D219728" w14:textId="77777777" w:rsidR="003E20CF" w:rsidRPr="00CD7392" w:rsidRDefault="003E20CF">
            <w:pPr>
              <w:jc w:val="center"/>
            </w:pPr>
            <w:r w:rsidRPr="00CD7392">
              <w:t>Всего кабинетов</w:t>
            </w:r>
          </w:p>
        </w:tc>
      </w:tr>
      <w:tr w:rsidR="003E20CF" w:rsidRPr="0092390B" w14:paraId="20AD0DF2" w14:textId="77777777" w:rsidTr="003E20CF">
        <w:trPr>
          <w:cantSplit/>
          <w:trHeight w:val="20"/>
        </w:trPr>
        <w:tc>
          <w:tcPr>
            <w:tcW w:w="212" w:type="pct"/>
          </w:tcPr>
          <w:p w14:paraId="52F7B656" w14:textId="655D7E0F" w:rsidR="003E20CF" w:rsidRPr="00CD7392" w:rsidRDefault="003E20CF" w:rsidP="00B31E1E">
            <w:r>
              <w:t>1</w:t>
            </w:r>
          </w:p>
        </w:tc>
        <w:tc>
          <w:tcPr>
            <w:tcW w:w="3159" w:type="pct"/>
            <w:shd w:val="clear" w:color="auto" w:fill="auto"/>
          </w:tcPr>
          <w:p w14:paraId="41261D76" w14:textId="55AFC3CF" w:rsidR="003E20CF" w:rsidRPr="00CD7392" w:rsidRDefault="003E20CF" w:rsidP="00B31E1E">
            <w:r w:rsidRPr="00CD7392">
              <w:t>Кабинет «Диабетическая стопа» МЭЦ ГБУЗ НСО «ГКБ №</w:t>
            </w:r>
            <w:r>
              <w:t> </w:t>
            </w:r>
            <w:r w:rsidRPr="00CD7392">
              <w:t xml:space="preserve"> 1»</w:t>
            </w:r>
          </w:p>
        </w:tc>
        <w:tc>
          <w:tcPr>
            <w:tcW w:w="540" w:type="pct"/>
          </w:tcPr>
          <w:p w14:paraId="6E450C75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  <w:tc>
          <w:tcPr>
            <w:tcW w:w="540" w:type="pct"/>
          </w:tcPr>
          <w:p w14:paraId="69FBE77A" w14:textId="77777777" w:rsidR="003E20CF" w:rsidRPr="00CD7392" w:rsidRDefault="003E20CF" w:rsidP="00412DD7">
            <w:pPr>
              <w:jc w:val="center"/>
            </w:pPr>
            <w:r w:rsidRPr="00CD7392">
              <w:t>-</w:t>
            </w:r>
          </w:p>
        </w:tc>
        <w:tc>
          <w:tcPr>
            <w:tcW w:w="549" w:type="pct"/>
            <w:shd w:val="clear" w:color="auto" w:fill="auto"/>
          </w:tcPr>
          <w:p w14:paraId="7FEC20A3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</w:tr>
      <w:tr w:rsidR="003E20CF" w:rsidRPr="0092390B" w14:paraId="05337826" w14:textId="77777777" w:rsidTr="003E20CF">
        <w:trPr>
          <w:cantSplit/>
          <w:trHeight w:val="20"/>
          <w:tblHeader/>
        </w:trPr>
        <w:tc>
          <w:tcPr>
            <w:tcW w:w="212" w:type="pct"/>
          </w:tcPr>
          <w:p w14:paraId="1847844A" w14:textId="4EB9F9F6" w:rsidR="003E20CF" w:rsidRPr="00CD7392" w:rsidRDefault="003E20CF" w:rsidP="00B31E1E">
            <w:r>
              <w:t>2</w:t>
            </w:r>
          </w:p>
        </w:tc>
        <w:tc>
          <w:tcPr>
            <w:tcW w:w="3159" w:type="pct"/>
            <w:shd w:val="clear" w:color="auto" w:fill="auto"/>
          </w:tcPr>
          <w:p w14:paraId="29FCB2CA" w14:textId="041AEECB" w:rsidR="003E20CF" w:rsidRPr="00CD7392" w:rsidRDefault="003E20CF" w:rsidP="00B31E1E">
            <w:r w:rsidRPr="00CD7392">
              <w:t>Кабинет «Диабетическая стопа» МЭЦ</w:t>
            </w:r>
            <w:r>
              <w:t xml:space="preserve"> </w:t>
            </w:r>
            <w:r w:rsidRPr="00CD7392">
              <w:t>ГБУЗ НСО «ГКП №</w:t>
            </w:r>
            <w:r>
              <w:t> </w:t>
            </w:r>
            <w:r w:rsidRPr="00CD7392">
              <w:t>16»</w:t>
            </w:r>
          </w:p>
        </w:tc>
        <w:tc>
          <w:tcPr>
            <w:tcW w:w="540" w:type="pct"/>
          </w:tcPr>
          <w:p w14:paraId="5E63B9DC" w14:textId="77777777" w:rsidR="003E20CF" w:rsidRPr="00CD7392" w:rsidDel="00016B21" w:rsidRDefault="003E20CF" w:rsidP="003B465A">
            <w:pPr>
              <w:jc w:val="center"/>
            </w:pPr>
            <w:r w:rsidRPr="00CD7392">
              <w:t>-</w:t>
            </w:r>
          </w:p>
        </w:tc>
        <w:tc>
          <w:tcPr>
            <w:tcW w:w="540" w:type="pct"/>
          </w:tcPr>
          <w:p w14:paraId="32DE1BE4" w14:textId="77777777" w:rsidR="003E20CF" w:rsidRPr="00CD7392" w:rsidDel="00016B21" w:rsidRDefault="003E20CF" w:rsidP="003B465A">
            <w:pPr>
              <w:jc w:val="center"/>
            </w:pPr>
            <w:r w:rsidRPr="00CD7392">
              <w:t>1</w:t>
            </w:r>
          </w:p>
        </w:tc>
        <w:tc>
          <w:tcPr>
            <w:tcW w:w="549" w:type="pct"/>
            <w:shd w:val="clear" w:color="auto" w:fill="auto"/>
          </w:tcPr>
          <w:p w14:paraId="0DE0D40C" w14:textId="77777777" w:rsidR="003E20CF" w:rsidRPr="00CD7392" w:rsidRDefault="003E20CF" w:rsidP="003B465A">
            <w:pPr>
              <w:jc w:val="center"/>
            </w:pPr>
            <w:r w:rsidRPr="00CD7392">
              <w:t>1</w:t>
            </w:r>
          </w:p>
        </w:tc>
      </w:tr>
      <w:tr w:rsidR="003E20CF" w:rsidRPr="0092390B" w14:paraId="560164B7" w14:textId="77777777" w:rsidTr="003E20CF">
        <w:trPr>
          <w:cantSplit/>
          <w:trHeight w:val="20"/>
        </w:trPr>
        <w:tc>
          <w:tcPr>
            <w:tcW w:w="212" w:type="pct"/>
          </w:tcPr>
          <w:p w14:paraId="57915056" w14:textId="4FB73D84" w:rsidR="003E20CF" w:rsidRPr="00CD7392" w:rsidRDefault="003E20CF" w:rsidP="00B31E1E">
            <w:r>
              <w:t>3</w:t>
            </w:r>
          </w:p>
        </w:tc>
        <w:tc>
          <w:tcPr>
            <w:tcW w:w="3159" w:type="pct"/>
            <w:shd w:val="clear" w:color="auto" w:fill="auto"/>
          </w:tcPr>
          <w:p w14:paraId="22950E97" w14:textId="0AAADA9C" w:rsidR="003E20CF" w:rsidRPr="00CD7392" w:rsidRDefault="003E20CF" w:rsidP="00B31E1E">
            <w:r w:rsidRPr="00CD7392">
              <w:t>Кабинет «Диабетическая стопа» МЭЦ</w:t>
            </w:r>
            <w:r>
              <w:t xml:space="preserve"> </w:t>
            </w:r>
            <w:r w:rsidRPr="00CD7392">
              <w:t>ГБУЗ НСО «Куйбышевская ЦРБ»</w:t>
            </w:r>
          </w:p>
        </w:tc>
        <w:tc>
          <w:tcPr>
            <w:tcW w:w="540" w:type="pct"/>
          </w:tcPr>
          <w:p w14:paraId="4B5D86F4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  <w:tc>
          <w:tcPr>
            <w:tcW w:w="540" w:type="pct"/>
          </w:tcPr>
          <w:p w14:paraId="5E0F1F26" w14:textId="77777777" w:rsidR="003E20CF" w:rsidRPr="00CD7392" w:rsidRDefault="003E20CF" w:rsidP="00412DD7">
            <w:pPr>
              <w:jc w:val="center"/>
            </w:pPr>
            <w:r w:rsidRPr="00CD7392">
              <w:t>-</w:t>
            </w:r>
          </w:p>
        </w:tc>
        <w:tc>
          <w:tcPr>
            <w:tcW w:w="549" w:type="pct"/>
            <w:shd w:val="clear" w:color="auto" w:fill="auto"/>
          </w:tcPr>
          <w:p w14:paraId="052ACCD9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</w:tr>
      <w:tr w:rsidR="003E20CF" w:rsidRPr="0092390B" w14:paraId="42AE42A7" w14:textId="77777777" w:rsidTr="003E20CF">
        <w:trPr>
          <w:cantSplit/>
          <w:trHeight w:val="20"/>
        </w:trPr>
        <w:tc>
          <w:tcPr>
            <w:tcW w:w="212" w:type="pct"/>
          </w:tcPr>
          <w:p w14:paraId="0170EFD8" w14:textId="43BFC10D" w:rsidR="003E20CF" w:rsidRPr="00CD7392" w:rsidRDefault="003E20CF" w:rsidP="00B31E1E">
            <w:r>
              <w:t>4</w:t>
            </w:r>
          </w:p>
        </w:tc>
        <w:tc>
          <w:tcPr>
            <w:tcW w:w="3159" w:type="pct"/>
            <w:shd w:val="clear" w:color="auto" w:fill="auto"/>
          </w:tcPr>
          <w:p w14:paraId="0E81B00D" w14:textId="7CC3DFE3" w:rsidR="003E20CF" w:rsidRPr="00CD7392" w:rsidRDefault="003E20CF" w:rsidP="00B31E1E">
            <w:r w:rsidRPr="00CD7392">
              <w:t>Кабинет «Диабетическая стопа» МЭЦ</w:t>
            </w:r>
            <w:r>
              <w:t xml:space="preserve"> </w:t>
            </w:r>
            <w:r w:rsidRPr="00CD7392">
              <w:t>ГБУЗ НСО «Карасукская ЦРБ»</w:t>
            </w:r>
          </w:p>
        </w:tc>
        <w:tc>
          <w:tcPr>
            <w:tcW w:w="540" w:type="pct"/>
          </w:tcPr>
          <w:p w14:paraId="204BA7F5" w14:textId="77777777" w:rsidR="003E20CF" w:rsidRPr="00CD7392" w:rsidRDefault="003E20CF" w:rsidP="00412DD7">
            <w:pPr>
              <w:jc w:val="center"/>
            </w:pPr>
            <w:r w:rsidRPr="00CD7392">
              <w:t>-</w:t>
            </w:r>
          </w:p>
        </w:tc>
        <w:tc>
          <w:tcPr>
            <w:tcW w:w="540" w:type="pct"/>
          </w:tcPr>
          <w:p w14:paraId="1177358D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  <w:tc>
          <w:tcPr>
            <w:tcW w:w="549" w:type="pct"/>
            <w:shd w:val="clear" w:color="auto" w:fill="auto"/>
          </w:tcPr>
          <w:p w14:paraId="254E2A02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</w:tr>
      <w:tr w:rsidR="003E20CF" w:rsidRPr="0092390B" w14:paraId="7C22403F" w14:textId="77777777" w:rsidTr="003E20CF">
        <w:trPr>
          <w:cantSplit/>
          <w:trHeight w:val="20"/>
        </w:trPr>
        <w:tc>
          <w:tcPr>
            <w:tcW w:w="212" w:type="pct"/>
          </w:tcPr>
          <w:p w14:paraId="7E5D27C6" w14:textId="2E5DF03B" w:rsidR="003E20CF" w:rsidRPr="00CD7392" w:rsidRDefault="003E20CF">
            <w:r>
              <w:lastRenderedPageBreak/>
              <w:t>5</w:t>
            </w:r>
          </w:p>
        </w:tc>
        <w:tc>
          <w:tcPr>
            <w:tcW w:w="3159" w:type="pct"/>
            <w:shd w:val="clear" w:color="auto" w:fill="auto"/>
          </w:tcPr>
          <w:p w14:paraId="323FD5CA" w14:textId="64ADE5FE" w:rsidR="003E20CF" w:rsidRPr="004C288D" w:rsidRDefault="003E20CF">
            <w:pPr>
              <w:rPr>
                <w:strike/>
              </w:rPr>
            </w:pPr>
            <w:r w:rsidRPr="00CD7392">
              <w:t>Кабинет «Диабетическая стопа»</w:t>
            </w:r>
          </w:p>
          <w:p w14:paraId="55F9670B" w14:textId="77777777" w:rsidR="003E20CF" w:rsidRPr="00CD7392" w:rsidRDefault="003E20CF" w:rsidP="00B31E1E">
            <w:r w:rsidRPr="00CD7392">
              <w:t>ГБУЗ НСО «ГКБ №</w:t>
            </w:r>
            <w:r>
              <w:t> </w:t>
            </w:r>
            <w:r w:rsidRPr="00CD7392">
              <w:t>2»</w:t>
            </w:r>
          </w:p>
        </w:tc>
        <w:tc>
          <w:tcPr>
            <w:tcW w:w="540" w:type="pct"/>
          </w:tcPr>
          <w:p w14:paraId="5BF307D5" w14:textId="77777777" w:rsidR="003E20CF" w:rsidRPr="00CD7392" w:rsidRDefault="003E20CF" w:rsidP="00412DD7">
            <w:pPr>
              <w:jc w:val="center"/>
            </w:pPr>
            <w:r w:rsidRPr="00CD7392">
              <w:t>-</w:t>
            </w:r>
          </w:p>
        </w:tc>
        <w:tc>
          <w:tcPr>
            <w:tcW w:w="540" w:type="pct"/>
          </w:tcPr>
          <w:p w14:paraId="1580535E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  <w:tc>
          <w:tcPr>
            <w:tcW w:w="549" w:type="pct"/>
            <w:shd w:val="clear" w:color="auto" w:fill="auto"/>
          </w:tcPr>
          <w:p w14:paraId="770B0095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</w:tr>
      <w:tr w:rsidR="003E20CF" w:rsidRPr="0092390B" w14:paraId="24B79058" w14:textId="77777777" w:rsidTr="003E20CF">
        <w:trPr>
          <w:cantSplit/>
          <w:trHeight w:val="20"/>
        </w:trPr>
        <w:tc>
          <w:tcPr>
            <w:tcW w:w="212" w:type="pct"/>
          </w:tcPr>
          <w:p w14:paraId="63C9F360" w14:textId="64D5DF79" w:rsidR="003E20CF" w:rsidRPr="00CD7392" w:rsidRDefault="003E20CF" w:rsidP="00CD7392">
            <w:pPr>
              <w:jc w:val="center"/>
            </w:pPr>
            <w:r>
              <w:t>6</w:t>
            </w:r>
          </w:p>
        </w:tc>
        <w:tc>
          <w:tcPr>
            <w:tcW w:w="3159" w:type="pct"/>
            <w:shd w:val="clear" w:color="auto" w:fill="auto"/>
          </w:tcPr>
          <w:p w14:paraId="4907B549" w14:textId="56CBCED0" w:rsidR="003E20CF" w:rsidRPr="00CD7392" w:rsidRDefault="003E20CF" w:rsidP="00CD7392">
            <w:pPr>
              <w:jc w:val="center"/>
              <w:rPr>
                <w:highlight w:val="yellow"/>
              </w:rPr>
            </w:pPr>
            <w:r w:rsidRPr="00CD7392">
              <w:t>ИТОГО по территории</w:t>
            </w:r>
          </w:p>
        </w:tc>
        <w:tc>
          <w:tcPr>
            <w:tcW w:w="540" w:type="pct"/>
          </w:tcPr>
          <w:p w14:paraId="47C289DC" w14:textId="77777777" w:rsidR="003E20CF" w:rsidRPr="00CD7392" w:rsidRDefault="003E20CF" w:rsidP="003B465A">
            <w:pPr>
              <w:jc w:val="center"/>
            </w:pPr>
            <w:r w:rsidRPr="00CD7392">
              <w:t>2</w:t>
            </w:r>
          </w:p>
        </w:tc>
        <w:tc>
          <w:tcPr>
            <w:tcW w:w="540" w:type="pct"/>
          </w:tcPr>
          <w:p w14:paraId="0D2F9CAF" w14:textId="77777777" w:rsidR="003E20CF" w:rsidRPr="00CD7392" w:rsidRDefault="003E20CF" w:rsidP="003B465A">
            <w:pPr>
              <w:jc w:val="center"/>
            </w:pPr>
            <w:r w:rsidRPr="00CD7392">
              <w:t>3</w:t>
            </w:r>
          </w:p>
        </w:tc>
        <w:tc>
          <w:tcPr>
            <w:tcW w:w="549" w:type="pct"/>
            <w:shd w:val="clear" w:color="auto" w:fill="auto"/>
          </w:tcPr>
          <w:p w14:paraId="769A9E4B" w14:textId="77777777" w:rsidR="003E20CF" w:rsidRPr="00CD7392" w:rsidRDefault="003E20CF" w:rsidP="003B465A">
            <w:pPr>
              <w:jc w:val="center"/>
            </w:pPr>
            <w:r w:rsidRPr="00CD7392">
              <w:t>5</w:t>
            </w:r>
          </w:p>
        </w:tc>
      </w:tr>
    </w:tbl>
    <w:p w14:paraId="3129456E" w14:textId="77777777" w:rsidR="00412DD7" w:rsidRPr="007935A6" w:rsidRDefault="00412DD7" w:rsidP="00FE0FBD">
      <w:pPr>
        <w:spacing w:after="100" w:afterAutospacing="1"/>
        <w:ind w:left="567"/>
        <w:contextualSpacing/>
        <w:jc w:val="center"/>
        <w:rPr>
          <w:bCs/>
          <w:sz w:val="28"/>
          <w:szCs w:val="28"/>
        </w:rPr>
      </w:pPr>
    </w:p>
    <w:p w14:paraId="17594F0D" w14:textId="77777777" w:rsidR="00FE0FBD" w:rsidRPr="00C401E8" w:rsidRDefault="00FE0FBD" w:rsidP="00FE0FBD">
      <w:pPr>
        <w:spacing w:after="100" w:afterAutospacing="1"/>
        <w:ind w:left="567"/>
        <w:contextualSpacing/>
        <w:jc w:val="center"/>
        <w:rPr>
          <w:b/>
          <w:bCs/>
          <w:sz w:val="28"/>
          <w:szCs w:val="28"/>
        </w:rPr>
      </w:pPr>
      <w:r w:rsidRPr="004B4F40">
        <w:rPr>
          <w:b/>
          <w:bCs/>
          <w:sz w:val="28"/>
          <w:szCs w:val="28"/>
        </w:rPr>
        <w:t xml:space="preserve">Кабинет «Диабетическая </w:t>
      </w:r>
      <w:r w:rsidR="00412DD7" w:rsidRPr="004B4F40">
        <w:rPr>
          <w:b/>
          <w:bCs/>
          <w:sz w:val="28"/>
          <w:szCs w:val="28"/>
        </w:rPr>
        <w:t>ретинопатия</w:t>
      </w:r>
      <w:r w:rsidRPr="004B4F40">
        <w:rPr>
          <w:b/>
          <w:bCs/>
          <w:sz w:val="28"/>
          <w:szCs w:val="28"/>
        </w:rPr>
        <w:t>»</w:t>
      </w:r>
    </w:p>
    <w:p w14:paraId="583A6124" w14:textId="77777777" w:rsidR="00412DD7" w:rsidRPr="007935A6" w:rsidRDefault="00412DD7" w:rsidP="00FE0FBD">
      <w:pPr>
        <w:spacing w:after="100" w:afterAutospacing="1"/>
        <w:ind w:left="567"/>
        <w:contextualSpacing/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6262"/>
        <w:gridCol w:w="1070"/>
        <w:gridCol w:w="1070"/>
        <w:gridCol w:w="1088"/>
      </w:tblGrid>
      <w:tr w:rsidR="003E20CF" w:rsidRPr="0092390B" w14:paraId="6BA30716" w14:textId="77777777" w:rsidTr="003E20CF">
        <w:trPr>
          <w:cantSplit/>
          <w:trHeight w:val="20"/>
          <w:tblHeader/>
        </w:trPr>
        <w:tc>
          <w:tcPr>
            <w:tcW w:w="212" w:type="pct"/>
            <w:vMerge w:val="restart"/>
          </w:tcPr>
          <w:p w14:paraId="16773495" w14:textId="7218FDFA" w:rsidR="003E20CF" w:rsidRPr="00CD7392" w:rsidRDefault="003E20CF" w:rsidP="00412DD7">
            <w:pPr>
              <w:jc w:val="center"/>
            </w:pPr>
            <w:r>
              <w:t>№ п/п</w:t>
            </w:r>
          </w:p>
        </w:tc>
        <w:tc>
          <w:tcPr>
            <w:tcW w:w="3159" w:type="pct"/>
            <w:vMerge w:val="restart"/>
            <w:shd w:val="clear" w:color="auto" w:fill="auto"/>
            <w:vAlign w:val="center"/>
          </w:tcPr>
          <w:p w14:paraId="52AD7D7D" w14:textId="51110EF2" w:rsidR="003E20CF" w:rsidRPr="00CD7392" w:rsidRDefault="003E20CF" w:rsidP="00412DD7">
            <w:pPr>
              <w:jc w:val="center"/>
            </w:pPr>
            <w:r w:rsidRPr="00CD7392">
              <w:t>Подразделение</w:t>
            </w:r>
          </w:p>
        </w:tc>
        <w:tc>
          <w:tcPr>
            <w:tcW w:w="1628" w:type="pct"/>
            <w:gridSpan w:val="3"/>
            <w:shd w:val="clear" w:color="auto" w:fill="auto"/>
          </w:tcPr>
          <w:p w14:paraId="64B41553" w14:textId="77777777" w:rsidR="003E20CF" w:rsidRPr="00CD7392" w:rsidRDefault="003E20CF" w:rsidP="00CD7392">
            <w:pPr>
              <w:suppressAutoHyphens w:val="0"/>
              <w:jc w:val="center"/>
            </w:pPr>
            <w:r w:rsidRPr="00CD7392">
              <w:t>Порядок открытия</w:t>
            </w:r>
          </w:p>
        </w:tc>
      </w:tr>
      <w:tr w:rsidR="003E20CF" w:rsidRPr="0092390B" w14:paraId="6F7E5C45" w14:textId="77777777" w:rsidTr="003E20CF">
        <w:trPr>
          <w:cantSplit/>
          <w:trHeight w:val="20"/>
          <w:tblHeader/>
        </w:trPr>
        <w:tc>
          <w:tcPr>
            <w:tcW w:w="212" w:type="pct"/>
            <w:vMerge/>
          </w:tcPr>
          <w:p w14:paraId="19A73935" w14:textId="77777777" w:rsidR="003E20CF" w:rsidRPr="00CD7392" w:rsidRDefault="003E20CF" w:rsidP="00412DD7">
            <w:pPr>
              <w:jc w:val="center"/>
            </w:pPr>
          </w:p>
        </w:tc>
        <w:tc>
          <w:tcPr>
            <w:tcW w:w="3159" w:type="pct"/>
            <w:vMerge/>
            <w:shd w:val="clear" w:color="auto" w:fill="auto"/>
            <w:vAlign w:val="center"/>
          </w:tcPr>
          <w:p w14:paraId="6853D372" w14:textId="7628E35C" w:rsidR="003E20CF" w:rsidRPr="00CD7392" w:rsidRDefault="003E20CF" w:rsidP="00412DD7">
            <w:pPr>
              <w:jc w:val="center"/>
            </w:pPr>
          </w:p>
        </w:tc>
        <w:tc>
          <w:tcPr>
            <w:tcW w:w="540" w:type="pct"/>
          </w:tcPr>
          <w:p w14:paraId="72E3B160" w14:textId="77777777" w:rsidR="003E20CF" w:rsidRPr="00CD7392" w:rsidRDefault="003E20CF">
            <w:pPr>
              <w:jc w:val="center"/>
            </w:pPr>
            <w:r w:rsidRPr="00CD7392">
              <w:t>2024</w:t>
            </w:r>
            <w:r>
              <w:t xml:space="preserve"> </w:t>
            </w:r>
            <w:r w:rsidRPr="00CD7392">
              <w:t xml:space="preserve">год </w:t>
            </w:r>
          </w:p>
        </w:tc>
        <w:tc>
          <w:tcPr>
            <w:tcW w:w="540" w:type="pct"/>
          </w:tcPr>
          <w:p w14:paraId="24189E79" w14:textId="77777777" w:rsidR="003E20CF" w:rsidRPr="00CD7392" w:rsidRDefault="003E20CF">
            <w:pPr>
              <w:jc w:val="center"/>
            </w:pPr>
            <w:r w:rsidRPr="00CD7392">
              <w:t>2025</w:t>
            </w:r>
            <w:r>
              <w:t xml:space="preserve"> </w:t>
            </w:r>
            <w:r w:rsidRPr="00CD7392">
              <w:t>год</w:t>
            </w:r>
          </w:p>
        </w:tc>
        <w:tc>
          <w:tcPr>
            <w:tcW w:w="549" w:type="pct"/>
            <w:shd w:val="clear" w:color="auto" w:fill="auto"/>
          </w:tcPr>
          <w:p w14:paraId="5F843F54" w14:textId="77777777" w:rsidR="003E20CF" w:rsidRPr="00CD7392" w:rsidRDefault="003E20CF" w:rsidP="00412DD7">
            <w:pPr>
              <w:jc w:val="center"/>
            </w:pPr>
            <w:r w:rsidRPr="00CD7392">
              <w:t>Всего кабинетов</w:t>
            </w:r>
          </w:p>
        </w:tc>
      </w:tr>
      <w:tr w:rsidR="003E20CF" w:rsidRPr="0092390B" w14:paraId="48355E52" w14:textId="77777777" w:rsidTr="003E20CF">
        <w:trPr>
          <w:cantSplit/>
          <w:trHeight w:val="20"/>
        </w:trPr>
        <w:tc>
          <w:tcPr>
            <w:tcW w:w="212" w:type="pct"/>
          </w:tcPr>
          <w:p w14:paraId="27017753" w14:textId="1CB01B56" w:rsidR="003E20CF" w:rsidRPr="00CD7392" w:rsidRDefault="003E20CF" w:rsidP="00B31E1E">
            <w:r>
              <w:t>1</w:t>
            </w:r>
          </w:p>
        </w:tc>
        <w:tc>
          <w:tcPr>
            <w:tcW w:w="3159" w:type="pct"/>
            <w:shd w:val="clear" w:color="auto" w:fill="auto"/>
          </w:tcPr>
          <w:p w14:paraId="5DA6AC57" w14:textId="3F4A789A" w:rsidR="003E20CF" w:rsidRPr="00CD7392" w:rsidRDefault="003E20CF" w:rsidP="00B31E1E">
            <w:r w:rsidRPr="00CD7392">
              <w:t>Кабинет «Диабетическая ретинопатия» ГБУЗ НСО «ГКБ №</w:t>
            </w:r>
            <w:r>
              <w:t> </w:t>
            </w:r>
            <w:r w:rsidRPr="00CD7392">
              <w:t>1»</w:t>
            </w:r>
          </w:p>
        </w:tc>
        <w:tc>
          <w:tcPr>
            <w:tcW w:w="540" w:type="pct"/>
          </w:tcPr>
          <w:p w14:paraId="5E2E6763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  <w:tc>
          <w:tcPr>
            <w:tcW w:w="540" w:type="pct"/>
          </w:tcPr>
          <w:p w14:paraId="35411C61" w14:textId="77777777" w:rsidR="003E20CF" w:rsidRPr="00CD7392" w:rsidRDefault="003E20CF" w:rsidP="00412DD7">
            <w:pPr>
              <w:jc w:val="center"/>
            </w:pPr>
            <w:r w:rsidRPr="00CD7392">
              <w:t>-</w:t>
            </w:r>
          </w:p>
        </w:tc>
        <w:tc>
          <w:tcPr>
            <w:tcW w:w="549" w:type="pct"/>
            <w:shd w:val="clear" w:color="auto" w:fill="auto"/>
          </w:tcPr>
          <w:p w14:paraId="1DEA7FCB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</w:tr>
      <w:tr w:rsidR="003E20CF" w:rsidRPr="0092390B" w14:paraId="5CD621D6" w14:textId="77777777" w:rsidTr="003E20CF">
        <w:trPr>
          <w:cantSplit/>
          <w:trHeight w:val="20"/>
          <w:tblHeader/>
        </w:trPr>
        <w:tc>
          <w:tcPr>
            <w:tcW w:w="212" w:type="pct"/>
          </w:tcPr>
          <w:p w14:paraId="30AD27CB" w14:textId="6F83DD43" w:rsidR="003E20CF" w:rsidRPr="00CD7392" w:rsidRDefault="003E20CF" w:rsidP="003B1686">
            <w:r>
              <w:t>2</w:t>
            </w:r>
          </w:p>
        </w:tc>
        <w:tc>
          <w:tcPr>
            <w:tcW w:w="3159" w:type="pct"/>
            <w:shd w:val="clear" w:color="auto" w:fill="auto"/>
          </w:tcPr>
          <w:p w14:paraId="427045E2" w14:textId="7E4B7AA6" w:rsidR="003E20CF" w:rsidRPr="00CD7392" w:rsidRDefault="003E20CF" w:rsidP="003B1686">
            <w:r w:rsidRPr="00CD7392">
              <w:t>Кабинет «Диабетическая ретинопатия» ГБУЗ НСО «ГКП №</w:t>
            </w:r>
            <w:r>
              <w:t> </w:t>
            </w:r>
            <w:r w:rsidRPr="00CD7392">
              <w:t>16»</w:t>
            </w:r>
          </w:p>
        </w:tc>
        <w:tc>
          <w:tcPr>
            <w:tcW w:w="540" w:type="pct"/>
          </w:tcPr>
          <w:p w14:paraId="6835BDA0" w14:textId="77777777" w:rsidR="003E20CF" w:rsidRPr="00CD7392" w:rsidDel="00016B21" w:rsidRDefault="003E20CF" w:rsidP="00412DD7">
            <w:pPr>
              <w:jc w:val="center"/>
            </w:pPr>
            <w:r w:rsidRPr="00CD7392">
              <w:t>-</w:t>
            </w:r>
          </w:p>
        </w:tc>
        <w:tc>
          <w:tcPr>
            <w:tcW w:w="540" w:type="pct"/>
          </w:tcPr>
          <w:p w14:paraId="70B88AC0" w14:textId="77777777" w:rsidR="003E20CF" w:rsidRPr="00CD7392" w:rsidDel="00016B21" w:rsidRDefault="003E20CF" w:rsidP="00412DD7">
            <w:pPr>
              <w:jc w:val="center"/>
            </w:pPr>
            <w:r w:rsidRPr="00CD7392">
              <w:t>1</w:t>
            </w:r>
          </w:p>
        </w:tc>
        <w:tc>
          <w:tcPr>
            <w:tcW w:w="549" w:type="pct"/>
            <w:shd w:val="clear" w:color="auto" w:fill="auto"/>
          </w:tcPr>
          <w:p w14:paraId="72AFC99B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</w:tr>
      <w:tr w:rsidR="003E20CF" w:rsidRPr="0092390B" w14:paraId="1CD44DB4" w14:textId="77777777" w:rsidTr="003E20CF">
        <w:trPr>
          <w:cantSplit/>
          <w:trHeight w:val="20"/>
        </w:trPr>
        <w:tc>
          <w:tcPr>
            <w:tcW w:w="212" w:type="pct"/>
          </w:tcPr>
          <w:p w14:paraId="0BC40895" w14:textId="3590623A" w:rsidR="003E20CF" w:rsidRPr="00CD7392" w:rsidRDefault="003E20CF">
            <w:r>
              <w:t>3</w:t>
            </w:r>
          </w:p>
        </w:tc>
        <w:tc>
          <w:tcPr>
            <w:tcW w:w="3159" w:type="pct"/>
            <w:shd w:val="clear" w:color="auto" w:fill="auto"/>
          </w:tcPr>
          <w:p w14:paraId="1DDD098D" w14:textId="7DDC6963" w:rsidR="003E20CF" w:rsidRPr="00CD7392" w:rsidRDefault="003E20CF">
            <w:r w:rsidRPr="00CD7392">
              <w:t>Кабинет «Диабетическая ретинопатия» МЭЦ ГБУЗ НСО «Куйбышевская ЦРБ»</w:t>
            </w:r>
          </w:p>
        </w:tc>
        <w:tc>
          <w:tcPr>
            <w:tcW w:w="540" w:type="pct"/>
          </w:tcPr>
          <w:p w14:paraId="43C434E6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  <w:tc>
          <w:tcPr>
            <w:tcW w:w="540" w:type="pct"/>
          </w:tcPr>
          <w:p w14:paraId="592E2AC1" w14:textId="77777777" w:rsidR="003E20CF" w:rsidRPr="00CD7392" w:rsidRDefault="003E20CF" w:rsidP="00412DD7">
            <w:pPr>
              <w:jc w:val="center"/>
            </w:pPr>
            <w:r w:rsidRPr="00CD7392">
              <w:t>-</w:t>
            </w:r>
          </w:p>
        </w:tc>
        <w:tc>
          <w:tcPr>
            <w:tcW w:w="549" w:type="pct"/>
            <w:shd w:val="clear" w:color="auto" w:fill="auto"/>
          </w:tcPr>
          <w:p w14:paraId="5B2B07BA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</w:tr>
      <w:tr w:rsidR="003E20CF" w:rsidRPr="0092390B" w14:paraId="2A02CE9D" w14:textId="77777777" w:rsidTr="003E20CF">
        <w:trPr>
          <w:cantSplit/>
          <w:trHeight w:val="20"/>
        </w:trPr>
        <w:tc>
          <w:tcPr>
            <w:tcW w:w="212" w:type="pct"/>
          </w:tcPr>
          <w:p w14:paraId="1A7A4ACF" w14:textId="19636E3F" w:rsidR="003E20CF" w:rsidRPr="00CD7392" w:rsidRDefault="003E20CF">
            <w:r>
              <w:t>4</w:t>
            </w:r>
          </w:p>
        </w:tc>
        <w:tc>
          <w:tcPr>
            <w:tcW w:w="3159" w:type="pct"/>
            <w:shd w:val="clear" w:color="auto" w:fill="auto"/>
          </w:tcPr>
          <w:p w14:paraId="17B5B1C8" w14:textId="7A89FB4A" w:rsidR="003E20CF" w:rsidRPr="00CD7392" w:rsidRDefault="003E20CF">
            <w:r w:rsidRPr="00CD7392">
              <w:t>Кабинет «Диабетическая ретинопатия» МЭЦ ГБУЗ НСО «Карасукская ЦРБ»</w:t>
            </w:r>
          </w:p>
        </w:tc>
        <w:tc>
          <w:tcPr>
            <w:tcW w:w="540" w:type="pct"/>
          </w:tcPr>
          <w:p w14:paraId="307212C2" w14:textId="77777777" w:rsidR="003E20CF" w:rsidRPr="00CD7392" w:rsidRDefault="003E20CF" w:rsidP="00412DD7">
            <w:pPr>
              <w:jc w:val="center"/>
            </w:pPr>
            <w:r w:rsidRPr="00CD7392">
              <w:t>-</w:t>
            </w:r>
          </w:p>
        </w:tc>
        <w:tc>
          <w:tcPr>
            <w:tcW w:w="540" w:type="pct"/>
          </w:tcPr>
          <w:p w14:paraId="234672CC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  <w:tc>
          <w:tcPr>
            <w:tcW w:w="549" w:type="pct"/>
            <w:shd w:val="clear" w:color="auto" w:fill="auto"/>
          </w:tcPr>
          <w:p w14:paraId="60AEB92D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</w:tr>
      <w:tr w:rsidR="003E20CF" w:rsidRPr="0092390B" w14:paraId="56DA21D0" w14:textId="77777777" w:rsidTr="003E20CF">
        <w:trPr>
          <w:cantSplit/>
          <w:trHeight w:val="20"/>
        </w:trPr>
        <w:tc>
          <w:tcPr>
            <w:tcW w:w="212" w:type="pct"/>
          </w:tcPr>
          <w:p w14:paraId="4157A100" w14:textId="7E2C35D0" w:rsidR="003E20CF" w:rsidRPr="00CD7392" w:rsidRDefault="003E20CF" w:rsidP="00B31E1E">
            <w:r>
              <w:t>5</w:t>
            </w:r>
          </w:p>
        </w:tc>
        <w:tc>
          <w:tcPr>
            <w:tcW w:w="3159" w:type="pct"/>
            <w:shd w:val="clear" w:color="auto" w:fill="auto"/>
          </w:tcPr>
          <w:p w14:paraId="48BD19A7" w14:textId="6094A3AA" w:rsidR="003E20CF" w:rsidRPr="00CD7392" w:rsidRDefault="003E20CF" w:rsidP="00B31E1E">
            <w:r w:rsidRPr="00CD7392">
              <w:t>Каби</w:t>
            </w:r>
            <w:r>
              <w:t>нет «Диабетическая ретинопатия»</w:t>
            </w:r>
            <w:r w:rsidRPr="00CD7392">
              <w:t xml:space="preserve"> «ГКП №</w:t>
            </w:r>
            <w:r>
              <w:t> </w:t>
            </w:r>
            <w:r w:rsidRPr="00CD7392">
              <w:t>22»</w:t>
            </w:r>
          </w:p>
        </w:tc>
        <w:tc>
          <w:tcPr>
            <w:tcW w:w="540" w:type="pct"/>
          </w:tcPr>
          <w:p w14:paraId="198DF37D" w14:textId="77777777" w:rsidR="003E20CF" w:rsidRPr="00CD7392" w:rsidRDefault="003E20CF" w:rsidP="00412DD7">
            <w:pPr>
              <w:jc w:val="center"/>
            </w:pPr>
            <w:r w:rsidRPr="00CD7392">
              <w:t>-</w:t>
            </w:r>
          </w:p>
        </w:tc>
        <w:tc>
          <w:tcPr>
            <w:tcW w:w="540" w:type="pct"/>
          </w:tcPr>
          <w:p w14:paraId="75C2B163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  <w:tc>
          <w:tcPr>
            <w:tcW w:w="549" w:type="pct"/>
            <w:shd w:val="clear" w:color="auto" w:fill="auto"/>
          </w:tcPr>
          <w:p w14:paraId="491C1EE5" w14:textId="77777777" w:rsidR="003E20CF" w:rsidRPr="00CD7392" w:rsidRDefault="003E20CF" w:rsidP="00412DD7">
            <w:pPr>
              <w:jc w:val="center"/>
            </w:pPr>
            <w:r w:rsidRPr="00CD7392">
              <w:t>1</w:t>
            </w:r>
          </w:p>
        </w:tc>
      </w:tr>
      <w:tr w:rsidR="003E20CF" w:rsidRPr="0092390B" w14:paraId="5EAA2474" w14:textId="77777777" w:rsidTr="003E20CF">
        <w:trPr>
          <w:cantSplit/>
          <w:trHeight w:val="20"/>
        </w:trPr>
        <w:tc>
          <w:tcPr>
            <w:tcW w:w="212" w:type="pct"/>
          </w:tcPr>
          <w:p w14:paraId="7648014F" w14:textId="451AF669" w:rsidR="003E20CF" w:rsidRPr="00CD7392" w:rsidRDefault="003E20CF" w:rsidP="00CD7392">
            <w:pPr>
              <w:jc w:val="center"/>
            </w:pPr>
            <w:r>
              <w:t>6</w:t>
            </w:r>
          </w:p>
        </w:tc>
        <w:tc>
          <w:tcPr>
            <w:tcW w:w="3159" w:type="pct"/>
            <w:shd w:val="clear" w:color="auto" w:fill="auto"/>
          </w:tcPr>
          <w:p w14:paraId="0950149D" w14:textId="59C85A96" w:rsidR="003E20CF" w:rsidRPr="00CD7392" w:rsidRDefault="003E20CF" w:rsidP="00CD7392">
            <w:pPr>
              <w:jc w:val="center"/>
              <w:rPr>
                <w:highlight w:val="yellow"/>
              </w:rPr>
            </w:pPr>
            <w:r w:rsidRPr="00CD7392">
              <w:t>ИТОГО по территории</w:t>
            </w:r>
          </w:p>
        </w:tc>
        <w:tc>
          <w:tcPr>
            <w:tcW w:w="540" w:type="pct"/>
          </w:tcPr>
          <w:p w14:paraId="60337BA9" w14:textId="77777777" w:rsidR="003E20CF" w:rsidRPr="00CD7392" w:rsidRDefault="003E20CF" w:rsidP="00412DD7">
            <w:pPr>
              <w:jc w:val="center"/>
            </w:pPr>
            <w:r w:rsidRPr="00CD7392">
              <w:t>2</w:t>
            </w:r>
          </w:p>
        </w:tc>
        <w:tc>
          <w:tcPr>
            <w:tcW w:w="540" w:type="pct"/>
          </w:tcPr>
          <w:p w14:paraId="321BFE2D" w14:textId="77777777" w:rsidR="003E20CF" w:rsidRPr="00CD7392" w:rsidRDefault="003E20CF" w:rsidP="00412DD7">
            <w:pPr>
              <w:jc w:val="center"/>
            </w:pPr>
            <w:r w:rsidRPr="00CD7392">
              <w:t>3</w:t>
            </w:r>
          </w:p>
        </w:tc>
        <w:tc>
          <w:tcPr>
            <w:tcW w:w="549" w:type="pct"/>
            <w:shd w:val="clear" w:color="auto" w:fill="auto"/>
          </w:tcPr>
          <w:p w14:paraId="76F2E0E2" w14:textId="77777777" w:rsidR="003E20CF" w:rsidRPr="00CD7392" w:rsidRDefault="003E20CF" w:rsidP="00412DD7">
            <w:pPr>
              <w:jc w:val="center"/>
            </w:pPr>
            <w:r w:rsidRPr="00CD7392">
              <w:t>5</w:t>
            </w:r>
          </w:p>
        </w:tc>
      </w:tr>
    </w:tbl>
    <w:p w14:paraId="404554C6" w14:textId="77777777" w:rsidR="00583388" w:rsidRDefault="00583388" w:rsidP="00583388">
      <w:pPr>
        <w:jc w:val="both"/>
      </w:pPr>
    </w:p>
    <w:p w14:paraId="3ED21994" w14:textId="77777777" w:rsidR="00583388" w:rsidRDefault="00583388" w:rsidP="00583388">
      <w:pPr>
        <w:jc w:val="both"/>
      </w:pPr>
    </w:p>
    <w:p w14:paraId="1D2C20F4" w14:textId="77777777" w:rsidR="00412DD7" w:rsidRPr="007935A6" w:rsidRDefault="00583388" w:rsidP="00CD7392">
      <w:pPr>
        <w:spacing w:after="100" w:afterAutospacing="1"/>
        <w:contextualSpacing/>
        <w:jc w:val="center"/>
        <w:rPr>
          <w:sz w:val="28"/>
          <w:szCs w:val="28"/>
        </w:rPr>
      </w:pPr>
      <w:r>
        <w:t>______________________</w:t>
      </w:r>
    </w:p>
    <w:p w14:paraId="40F8F07B" w14:textId="77777777" w:rsidR="00FE0FBD" w:rsidRPr="007935A6" w:rsidRDefault="00FE0FBD" w:rsidP="00FE0FBD">
      <w:pPr>
        <w:ind w:left="567"/>
        <w:contextualSpacing/>
        <w:jc w:val="center"/>
        <w:rPr>
          <w:bCs/>
          <w:sz w:val="28"/>
          <w:szCs w:val="28"/>
        </w:rPr>
      </w:pPr>
    </w:p>
    <w:p w14:paraId="292E6F3C" w14:textId="77777777" w:rsidR="00772966" w:rsidRDefault="00772966" w:rsidP="00412DD7">
      <w:pPr>
        <w:widowControl w:val="0"/>
        <w:ind w:left="6663" w:hanging="284"/>
        <w:jc w:val="center"/>
        <w:rPr>
          <w:sz w:val="28"/>
          <w:szCs w:val="28"/>
        </w:rPr>
      </w:pPr>
    </w:p>
    <w:p w14:paraId="6BB5F28D" w14:textId="0417DEC7" w:rsidR="0092390B" w:rsidRDefault="0092390B" w:rsidP="00412DD7">
      <w:pPr>
        <w:widowControl w:val="0"/>
        <w:ind w:left="6663" w:hanging="284"/>
        <w:jc w:val="center"/>
        <w:rPr>
          <w:sz w:val="28"/>
          <w:szCs w:val="28"/>
        </w:rPr>
      </w:pPr>
    </w:p>
    <w:sectPr w:rsidR="0092390B" w:rsidSect="00133C4E">
      <w:headerReference w:type="default" r:id="rId8"/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23632" w14:textId="77777777" w:rsidR="00775A68" w:rsidRDefault="00775A68" w:rsidP="00335420">
      <w:r>
        <w:separator/>
      </w:r>
    </w:p>
  </w:endnote>
  <w:endnote w:type="continuationSeparator" w:id="0">
    <w:p w14:paraId="112C4465" w14:textId="77777777" w:rsidR="00775A68" w:rsidRDefault="00775A68" w:rsidP="0033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AF90C" w14:textId="77777777" w:rsidR="00775A68" w:rsidRDefault="00775A68" w:rsidP="00335420">
      <w:r>
        <w:separator/>
      </w:r>
    </w:p>
  </w:footnote>
  <w:footnote w:type="continuationSeparator" w:id="0">
    <w:p w14:paraId="566CF014" w14:textId="77777777" w:rsidR="00775A68" w:rsidRDefault="00775A68" w:rsidP="0033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153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1597B23" w14:textId="714EAE32" w:rsidR="00133C4E" w:rsidRPr="00427A2C" w:rsidRDefault="00133C4E">
        <w:pPr>
          <w:pStyle w:val="af"/>
          <w:jc w:val="center"/>
          <w:rPr>
            <w:sz w:val="20"/>
            <w:szCs w:val="20"/>
          </w:rPr>
        </w:pPr>
        <w:r w:rsidRPr="00427A2C">
          <w:rPr>
            <w:sz w:val="20"/>
            <w:szCs w:val="20"/>
          </w:rPr>
          <w:fldChar w:fldCharType="begin"/>
        </w:r>
        <w:r w:rsidRPr="00427A2C">
          <w:rPr>
            <w:sz w:val="20"/>
            <w:szCs w:val="20"/>
          </w:rPr>
          <w:instrText>PAGE   \* MERGEFORMAT</w:instrText>
        </w:r>
        <w:r w:rsidRPr="00427A2C">
          <w:rPr>
            <w:sz w:val="20"/>
            <w:szCs w:val="20"/>
          </w:rPr>
          <w:fldChar w:fldCharType="separate"/>
        </w:r>
        <w:r w:rsidR="000A0AB9">
          <w:rPr>
            <w:noProof/>
            <w:sz w:val="20"/>
            <w:szCs w:val="20"/>
          </w:rPr>
          <w:t>2</w:t>
        </w:r>
        <w:r w:rsidRPr="00427A2C">
          <w:rPr>
            <w:sz w:val="20"/>
            <w:szCs w:val="20"/>
          </w:rPr>
          <w:fldChar w:fldCharType="end"/>
        </w:r>
      </w:p>
    </w:sdtContent>
  </w:sdt>
  <w:p w14:paraId="568BED43" w14:textId="77777777" w:rsidR="00133C4E" w:rsidRDefault="00133C4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kern w:val="2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A9082B"/>
    <w:multiLevelType w:val="hybridMultilevel"/>
    <w:tmpl w:val="FF2A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6A0E"/>
    <w:multiLevelType w:val="hybridMultilevel"/>
    <w:tmpl w:val="CCF4269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8767E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0D07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0BE9"/>
    <w:multiLevelType w:val="multilevel"/>
    <w:tmpl w:val="35601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AED1FEE"/>
    <w:multiLevelType w:val="hybridMultilevel"/>
    <w:tmpl w:val="9B86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250A8"/>
    <w:multiLevelType w:val="hybridMultilevel"/>
    <w:tmpl w:val="232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51807"/>
    <w:multiLevelType w:val="hybridMultilevel"/>
    <w:tmpl w:val="D54E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25A"/>
    <w:multiLevelType w:val="hybridMultilevel"/>
    <w:tmpl w:val="B75CEB16"/>
    <w:lvl w:ilvl="0" w:tplc="F8B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B01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46B89"/>
    <w:multiLevelType w:val="hybridMultilevel"/>
    <w:tmpl w:val="3D7C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512CB"/>
    <w:multiLevelType w:val="hybridMultilevel"/>
    <w:tmpl w:val="459E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6E1D"/>
    <w:multiLevelType w:val="hybridMultilevel"/>
    <w:tmpl w:val="4584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21EF8"/>
    <w:multiLevelType w:val="hybridMultilevel"/>
    <w:tmpl w:val="9296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B7B58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401FB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D0C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AB6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5785F"/>
    <w:multiLevelType w:val="hybridMultilevel"/>
    <w:tmpl w:val="06AAE722"/>
    <w:lvl w:ilvl="0" w:tplc="039A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317FE0"/>
    <w:multiLevelType w:val="hybridMultilevel"/>
    <w:tmpl w:val="83B42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A6732"/>
    <w:multiLevelType w:val="hybridMultilevel"/>
    <w:tmpl w:val="68829B8E"/>
    <w:lvl w:ilvl="0" w:tplc="FCF627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ABD2E2A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B630D28"/>
    <w:multiLevelType w:val="hybridMultilevel"/>
    <w:tmpl w:val="130E4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C0F22"/>
    <w:multiLevelType w:val="hybridMultilevel"/>
    <w:tmpl w:val="403ED728"/>
    <w:lvl w:ilvl="0" w:tplc="AC42EDAA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6D7570D"/>
    <w:multiLevelType w:val="hybridMultilevel"/>
    <w:tmpl w:val="C64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838E4"/>
    <w:multiLevelType w:val="hybridMultilevel"/>
    <w:tmpl w:val="6696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95744"/>
    <w:multiLevelType w:val="hybridMultilevel"/>
    <w:tmpl w:val="1B3C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445EF"/>
    <w:multiLevelType w:val="hybridMultilevel"/>
    <w:tmpl w:val="3DCA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F6CD3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E2173CE"/>
    <w:multiLevelType w:val="hybridMultilevel"/>
    <w:tmpl w:val="0DB8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94697"/>
    <w:multiLevelType w:val="hybridMultilevel"/>
    <w:tmpl w:val="B66E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24FCA"/>
    <w:multiLevelType w:val="hybridMultilevel"/>
    <w:tmpl w:val="ABBA735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0113D"/>
    <w:multiLevelType w:val="hybridMultilevel"/>
    <w:tmpl w:val="12582BE2"/>
    <w:lvl w:ilvl="0" w:tplc="F8B010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A33E71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7D16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21"/>
  </w:num>
  <w:num w:numId="6">
    <w:abstractNumId w:val="24"/>
  </w:num>
  <w:num w:numId="7">
    <w:abstractNumId w:val="35"/>
  </w:num>
  <w:num w:numId="8">
    <w:abstractNumId w:val="8"/>
  </w:num>
  <w:num w:numId="9">
    <w:abstractNumId w:val="16"/>
  </w:num>
  <w:num w:numId="10">
    <w:abstractNumId w:val="6"/>
  </w:num>
  <w:num w:numId="11">
    <w:abstractNumId w:val="34"/>
  </w:num>
  <w:num w:numId="12">
    <w:abstractNumId w:val="9"/>
  </w:num>
  <w:num w:numId="13">
    <w:abstractNumId w:val="31"/>
  </w:num>
  <w:num w:numId="14">
    <w:abstractNumId w:val="15"/>
  </w:num>
  <w:num w:numId="15">
    <w:abstractNumId w:val="27"/>
  </w:num>
  <w:num w:numId="16">
    <w:abstractNumId w:val="11"/>
  </w:num>
  <w:num w:numId="17">
    <w:abstractNumId w:val="12"/>
  </w:num>
  <w:num w:numId="18">
    <w:abstractNumId w:val="26"/>
  </w:num>
  <w:num w:numId="19">
    <w:abstractNumId w:val="23"/>
  </w:num>
  <w:num w:numId="20">
    <w:abstractNumId w:val="30"/>
  </w:num>
  <w:num w:numId="21">
    <w:abstractNumId w:val="7"/>
  </w:num>
  <w:num w:numId="22">
    <w:abstractNumId w:val="3"/>
  </w:num>
  <w:num w:numId="23">
    <w:abstractNumId w:val="29"/>
  </w:num>
  <w:num w:numId="24">
    <w:abstractNumId w:val="13"/>
  </w:num>
  <w:num w:numId="25">
    <w:abstractNumId w:val="17"/>
  </w:num>
  <w:num w:numId="26">
    <w:abstractNumId w:val="5"/>
  </w:num>
  <w:num w:numId="27">
    <w:abstractNumId w:val="32"/>
  </w:num>
  <w:num w:numId="28">
    <w:abstractNumId w:val="20"/>
  </w:num>
  <w:num w:numId="29">
    <w:abstractNumId w:val="22"/>
  </w:num>
  <w:num w:numId="30">
    <w:abstractNumId w:val="25"/>
  </w:num>
  <w:num w:numId="31">
    <w:abstractNumId w:val="4"/>
  </w:num>
  <w:num w:numId="32">
    <w:abstractNumId w:val="33"/>
  </w:num>
  <w:num w:numId="33">
    <w:abstractNumId w:val="14"/>
  </w:num>
  <w:num w:numId="34">
    <w:abstractNumId w:val="28"/>
  </w:num>
  <w:num w:numId="35">
    <w:abstractNumId w:val="10"/>
  </w:num>
  <w:num w:numId="36">
    <w:abstractNumId w:val="1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10"/>
    <w:rsid w:val="00000A31"/>
    <w:rsid w:val="000020E9"/>
    <w:rsid w:val="00002561"/>
    <w:rsid w:val="00016B21"/>
    <w:rsid w:val="00016CB5"/>
    <w:rsid w:val="00027612"/>
    <w:rsid w:val="00031CBA"/>
    <w:rsid w:val="000369F1"/>
    <w:rsid w:val="00052B11"/>
    <w:rsid w:val="0005360E"/>
    <w:rsid w:val="0006652E"/>
    <w:rsid w:val="00070C9F"/>
    <w:rsid w:val="00072693"/>
    <w:rsid w:val="000816EE"/>
    <w:rsid w:val="00081B75"/>
    <w:rsid w:val="000902DA"/>
    <w:rsid w:val="0009166C"/>
    <w:rsid w:val="000A0AB9"/>
    <w:rsid w:val="000D080C"/>
    <w:rsid w:val="000D1257"/>
    <w:rsid w:val="00100BC6"/>
    <w:rsid w:val="00102E04"/>
    <w:rsid w:val="00103AE5"/>
    <w:rsid w:val="001173A4"/>
    <w:rsid w:val="00131457"/>
    <w:rsid w:val="00133C4E"/>
    <w:rsid w:val="00140652"/>
    <w:rsid w:val="00146ED3"/>
    <w:rsid w:val="00151009"/>
    <w:rsid w:val="00154B1D"/>
    <w:rsid w:val="00160EC1"/>
    <w:rsid w:val="00162120"/>
    <w:rsid w:val="001748A8"/>
    <w:rsid w:val="00187183"/>
    <w:rsid w:val="001B7E9E"/>
    <w:rsid w:val="001E21AA"/>
    <w:rsid w:val="001E2F6B"/>
    <w:rsid w:val="001E6B6F"/>
    <w:rsid w:val="0020063A"/>
    <w:rsid w:val="00204E58"/>
    <w:rsid w:val="00221F46"/>
    <w:rsid w:val="00222194"/>
    <w:rsid w:val="002327F7"/>
    <w:rsid w:val="00247E7B"/>
    <w:rsid w:val="00265CC4"/>
    <w:rsid w:val="00272B1D"/>
    <w:rsid w:val="002742BC"/>
    <w:rsid w:val="00287510"/>
    <w:rsid w:val="00292468"/>
    <w:rsid w:val="002A0A69"/>
    <w:rsid w:val="002B1B3C"/>
    <w:rsid w:val="002B4A61"/>
    <w:rsid w:val="002B616D"/>
    <w:rsid w:val="002B7FF1"/>
    <w:rsid w:val="002C7BE8"/>
    <w:rsid w:val="002F2CF5"/>
    <w:rsid w:val="003075EF"/>
    <w:rsid w:val="00326F46"/>
    <w:rsid w:val="00335420"/>
    <w:rsid w:val="0034517F"/>
    <w:rsid w:val="0035139C"/>
    <w:rsid w:val="00372097"/>
    <w:rsid w:val="00377726"/>
    <w:rsid w:val="003911BD"/>
    <w:rsid w:val="00393226"/>
    <w:rsid w:val="00395A1D"/>
    <w:rsid w:val="00397EEF"/>
    <w:rsid w:val="003B0B0B"/>
    <w:rsid w:val="003B1686"/>
    <w:rsid w:val="003B1A37"/>
    <w:rsid w:val="003B465A"/>
    <w:rsid w:val="003B53CD"/>
    <w:rsid w:val="003B6E69"/>
    <w:rsid w:val="003D1F09"/>
    <w:rsid w:val="003D3540"/>
    <w:rsid w:val="003D4D3D"/>
    <w:rsid w:val="003E19DD"/>
    <w:rsid w:val="003E20CF"/>
    <w:rsid w:val="00412DD7"/>
    <w:rsid w:val="00427A2C"/>
    <w:rsid w:val="00434E33"/>
    <w:rsid w:val="00441916"/>
    <w:rsid w:val="00442016"/>
    <w:rsid w:val="0044252D"/>
    <w:rsid w:val="00463A0C"/>
    <w:rsid w:val="00465063"/>
    <w:rsid w:val="00466BDB"/>
    <w:rsid w:val="00476F29"/>
    <w:rsid w:val="0048362B"/>
    <w:rsid w:val="00494BF9"/>
    <w:rsid w:val="00495DE0"/>
    <w:rsid w:val="004A2E40"/>
    <w:rsid w:val="004A71B5"/>
    <w:rsid w:val="004B4F40"/>
    <w:rsid w:val="004B5179"/>
    <w:rsid w:val="004C288D"/>
    <w:rsid w:val="004C427C"/>
    <w:rsid w:val="004C7F5A"/>
    <w:rsid w:val="004D0E41"/>
    <w:rsid w:val="004D1277"/>
    <w:rsid w:val="004E0B20"/>
    <w:rsid w:val="004E1300"/>
    <w:rsid w:val="004E2585"/>
    <w:rsid w:val="004E3FD7"/>
    <w:rsid w:val="004E6DE7"/>
    <w:rsid w:val="00516EEB"/>
    <w:rsid w:val="0052114A"/>
    <w:rsid w:val="005261F1"/>
    <w:rsid w:val="00531923"/>
    <w:rsid w:val="00534C6D"/>
    <w:rsid w:val="00540845"/>
    <w:rsid w:val="0055220C"/>
    <w:rsid w:val="00554479"/>
    <w:rsid w:val="005549EC"/>
    <w:rsid w:val="005759A1"/>
    <w:rsid w:val="00577A70"/>
    <w:rsid w:val="005823F1"/>
    <w:rsid w:val="00583388"/>
    <w:rsid w:val="00590CE5"/>
    <w:rsid w:val="005A0516"/>
    <w:rsid w:val="005A4B85"/>
    <w:rsid w:val="005A5C13"/>
    <w:rsid w:val="005B382D"/>
    <w:rsid w:val="005B5E23"/>
    <w:rsid w:val="005D1964"/>
    <w:rsid w:val="005D63C6"/>
    <w:rsid w:val="005E17E4"/>
    <w:rsid w:val="005E25E2"/>
    <w:rsid w:val="005E78CE"/>
    <w:rsid w:val="005E7B4E"/>
    <w:rsid w:val="005F01AF"/>
    <w:rsid w:val="005F0585"/>
    <w:rsid w:val="005F3550"/>
    <w:rsid w:val="00602315"/>
    <w:rsid w:val="00611907"/>
    <w:rsid w:val="00611C67"/>
    <w:rsid w:val="00613A36"/>
    <w:rsid w:val="00614A3D"/>
    <w:rsid w:val="00626622"/>
    <w:rsid w:val="006370A8"/>
    <w:rsid w:val="00643303"/>
    <w:rsid w:val="006527C9"/>
    <w:rsid w:val="00660A3B"/>
    <w:rsid w:val="0066223D"/>
    <w:rsid w:val="00667F4A"/>
    <w:rsid w:val="00683E81"/>
    <w:rsid w:val="006864D2"/>
    <w:rsid w:val="006972BC"/>
    <w:rsid w:val="006A38D1"/>
    <w:rsid w:val="006C04E6"/>
    <w:rsid w:val="006C2536"/>
    <w:rsid w:val="006C570E"/>
    <w:rsid w:val="006C7C50"/>
    <w:rsid w:val="006F5E53"/>
    <w:rsid w:val="006F5E96"/>
    <w:rsid w:val="00706D66"/>
    <w:rsid w:val="0071590B"/>
    <w:rsid w:val="007342FF"/>
    <w:rsid w:val="00753017"/>
    <w:rsid w:val="007557DB"/>
    <w:rsid w:val="00772966"/>
    <w:rsid w:val="00775A68"/>
    <w:rsid w:val="007935A6"/>
    <w:rsid w:val="007A38CD"/>
    <w:rsid w:val="007B0814"/>
    <w:rsid w:val="007B7711"/>
    <w:rsid w:val="007C1380"/>
    <w:rsid w:val="007C48BD"/>
    <w:rsid w:val="007D5A86"/>
    <w:rsid w:val="007D7A29"/>
    <w:rsid w:val="007F1D32"/>
    <w:rsid w:val="007F7C77"/>
    <w:rsid w:val="0080679F"/>
    <w:rsid w:val="00810E1F"/>
    <w:rsid w:val="008173CB"/>
    <w:rsid w:val="0082279B"/>
    <w:rsid w:val="008247E2"/>
    <w:rsid w:val="008302FA"/>
    <w:rsid w:val="008357BC"/>
    <w:rsid w:val="008368CA"/>
    <w:rsid w:val="008503BC"/>
    <w:rsid w:val="008525F4"/>
    <w:rsid w:val="00854602"/>
    <w:rsid w:val="00856B9F"/>
    <w:rsid w:val="00864EDE"/>
    <w:rsid w:val="00866C0B"/>
    <w:rsid w:val="00872D98"/>
    <w:rsid w:val="00881B47"/>
    <w:rsid w:val="00885176"/>
    <w:rsid w:val="008855FE"/>
    <w:rsid w:val="008A28EF"/>
    <w:rsid w:val="008B0D64"/>
    <w:rsid w:val="008B35C4"/>
    <w:rsid w:val="008C64FB"/>
    <w:rsid w:val="008D7824"/>
    <w:rsid w:val="008F1F5E"/>
    <w:rsid w:val="00920731"/>
    <w:rsid w:val="00920DEA"/>
    <w:rsid w:val="0092390B"/>
    <w:rsid w:val="00936861"/>
    <w:rsid w:val="00961D15"/>
    <w:rsid w:val="00962624"/>
    <w:rsid w:val="009653C2"/>
    <w:rsid w:val="00965C48"/>
    <w:rsid w:val="009736DF"/>
    <w:rsid w:val="00975EA2"/>
    <w:rsid w:val="009821AF"/>
    <w:rsid w:val="00984821"/>
    <w:rsid w:val="00984BFC"/>
    <w:rsid w:val="009901D8"/>
    <w:rsid w:val="00991EBE"/>
    <w:rsid w:val="009968E0"/>
    <w:rsid w:val="009A419A"/>
    <w:rsid w:val="009B4757"/>
    <w:rsid w:val="009B4D9B"/>
    <w:rsid w:val="009C4AF2"/>
    <w:rsid w:val="009D3829"/>
    <w:rsid w:val="009E70E4"/>
    <w:rsid w:val="009F02EE"/>
    <w:rsid w:val="009F2983"/>
    <w:rsid w:val="009F58FB"/>
    <w:rsid w:val="00A0736A"/>
    <w:rsid w:val="00A10F05"/>
    <w:rsid w:val="00A226F1"/>
    <w:rsid w:val="00A33C65"/>
    <w:rsid w:val="00A40E28"/>
    <w:rsid w:val="00A475E3"/>
    <w:rsid w:val="00A538ED"/>
    <w:rsid w:val="00A54D0B"/>
    <w:rsid w:val="00A60592"/>
    <w:rsid w:val="00A651A8"/>
    <w:rsid w:val="00A72DBF"/>
    <w:rsid w:val="00A7771B"/>
    <w:rsid w:val="00A812D4"/>
    <w:rsid w:val="00A86EF2"/>
    <w:rsid w:val="00A978CB"/>
    <w:rsid w:val="00AA486E"/>
    <w:rsid w:val="00AB2817"/>
    <w:rsid w:val="00AD2D19"/>
    <w:rsid w:val="00AF2BAF"/>
    <w:rsid w:val="00AF44C8"/>
    <w:rsid w:val="00B07667"/>
    <w:rsid w:val="00B14E1A"/>
    <w:rsid w:val="00B256E1"/>
    <w:rsid w:val="00B31E1E"/>
    <w:rsid w:val="00B34B7B"/>
    <w:rsid w:val="00B40157"/>
    <w:rsid w:val="00B41130"/>
    <w:rsid w:val="00B41D81"/>
    <w:rsid w:val="00B521FA"/>
    <w:rsid w:val="00B569F9"/>
    <w:rsid w:val="00B62BF0"/>
    <w:rsid w:val="00B95934"/>
    <w:rsid w:val="00B97277"/>
    <w:rsid w:val="00BA0BAF"/>
    <w:rsid w:val="00BA3C0B"/>
    <w:rsid w:val="00BB4924"/>
    <w:rsid w:val="00BC7616"/>
    <w:rsid w:val="00BC7F32"/>
    <w:rsid w:val="00BE4D63"/>
    <w:rsid w:val="00C0233B"/>
    <w:rsid w:val="00C12BE4"/>
    <w:rsid w:val="00C20106"/>
    <w:rsid w:val="00C225DC"/>
    <w:rsid w:val="00C22990"/>
    <w:rsid w:val="00C246AF"/>
    <w:rsid w:val="00C33A03"/>
    <w:rsid w:val="00C401E8"/>
    <w:rsid w:val="00C56056"/>
    <w:rsid w:val="00C56598"/>
    <w:rsid w:val="00C57B18"/>
    <w:rsid w:val="00C62FA6"/>
    <w:rsid w:val="00CA36E4"/>
    <w:rsid w:val="00CA5BD8"/>
    <w:rsid w:val="00CA77C9"/>
    <w:rsid w:val="00CB0146"/>
    <w:rsid w:val="00CB74C3"/>
    <w:rsid w:val="00CB7BC8"/>
    <w:rsid w:val="00CD0351"/>
    <w:rsid w:val="00CD5BA7"/>
    <w:rsid w:val="00CD7392"/>
    <w:rsid w:val="00CF196E"/>
    <w:rsid w:val="00CF7C43"/>
    <w:rsid w:val="00D0055C"/>
    <w:rsid w:val="00D127A9"/>
    <w:rsid w:val="00D2292F"/>
    <w:rsid w:val="00D23154"/>
    <w:rsid w:val="00D30533"/>
    <w:rsid w:val="00D42BAF"/>
    <w:rsid w:val="00D52075"/>
    <w:rsid w:val="00D8110E"/>
    <w:rsid w:val="00D81D9D"/>
    <w:rsid w:val="00D84250"/>
    <w:rsid w:val="00DA386E"/>
    <w:rsid w:val="00DA5544"/>
    <w:rsid w:val="00DB5D21"/>
    <w:rsid w:val="00DB7400"/>
    <w:rsid w:val="00DC564B"/>
    <w:rsid w:val="00DD158C"/>
    <w:rsid w:val="00DD7A2D"/>
    <w:rsid w:val="00DE1C51"/>
    <w:rsid w:val="00DE4FF6"/>
    <w:rsid w:val="00DF6E5D"/>
    <w:rsid w:val="00DF74DF"/>
    <w:rsid w:val="00E0599F"/>
    <w:rsid w:val="00E14F91"/>
    <w:rsid w:val="00E20337"/>
    <w:rsid w:val="00E2583C"/>
    <w:rsid w:val="00E307ED"/>
    <w:rsid w:val="00E5248D"/>
    <w:rsid w:val="00E52908"/>
    <w:rsid w:val="00E56F9F"/>
    <w:rsid w:val="00E574F9"/>
    <w:rsid w:val="00E75A4E"/>
    <w:rsid w:val="00E8546B"/>
    <w:rsid w:val="00EA2A8A"/>
    <w:rsid w:val="00EB33DF"/>
    <w:rsid w:val="00EB6324"/>
    <w:rsid w:val="00ED5AC0"/>
    <w:rsid w:val="00ED67A9"/>
    <w:rsid w:val="00EE4523"/>
    <w:rsid w:val="00EF6BD1"/>
    <w:rsid w:val="00F01D41"/>
    <w:rsid w:val="00F02C99"/>
    <w:rsid w:val="00F04A26"/>
    <w:rsid w:val="00F0506C"/>
    <w:rsid w:val="00F30B51"/>
    <w:rsid w:val="00F310DF"/>
    <w:rsid w:val="00F5711D"/>
    <w:rsid w:val="00F72059"/>
    <w:rsid w:val="00F90C50"/>
    <w:rsid w:val="00F928CC"/>
    <w:rsid w:val="00F92912"/>
    <w:rsid w:val="00F92D2C"/>
    <w:rsid w:val="00FA191E"/>
    <w:rsid w:val="00FA3914"/>
    <w:rsid w:val="00FA6D85"/>
    <w:rsid w:val="00FD071B"/>
    <w:rsid w:val="00FD227E"/>
    <w:rsid w:val="00FD5173"/>
    <w:rsid w:val="00FD53F2"/>
    <w:rsid w:val="00FD6C8F"/>
    <w:rsid w:val="00FE0FBD"/>
    <w:rsid w:val="00FE11D1"/>
    <w:rsid w:val="00FE1456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C9207A"/>
  <w15:docId w15:val="{B8B42237-2D31-4766-BCEE-65782F3A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_"/>
    <w:rPr>
      <w:b/>
      <w:spacing w:val="10"/>
      <w:shd w:val="clear" w:color="auto" w:fill="FFFFFF"/>
    </w:rPr>
  </w:style>
  <w:style w:type="character" w:customStyle="1" w:styleId="a6">
    <w:name w:val="Основной текст Знак"/>
    <w:rPr>
      <w:sz w:val="28"/>
      <w:szCs w:val="24"/>
    </w:rPr>
  </w:style>
  <w:style w:type="paragraph" w:customStyle="1" w:styleId="12">
    <w:name w:val="Заголовок1"/>
    <w:basedOn w:val="a"/>
    <w:next w:val="a7"/>
    <w:pPr>
      <w:ind w:right="27"/>
      <w:jc w:val="center"/>
    </w:pPr>
    <w:rPr>
      <w:b/>
      <w:sz w:val="28"/>
    </w:rPr>
  </w:style>
  <w:style w:type="paragraph" w:styleId="a7">
    <w:name w:val="Body Text"/>
    <w:basedOn w:val="a"/>
    <w:pPr>
      <w:jc w:val="right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a">
    <w:name w:val="footer"/>
    <w:basedOn w:val="a"/>
    <w:link w:val="ab"/>
    <w:uiPriority w:val="99"/>
  </w:style>
  <w:style w:type="character" w:customStyle="1" w:styleId="ab">
    <w:name w:val="Нижний колонтитул Знак"/>
    <w:basedOn w:val="a0"/>
    <w:link w:val="aa"/>
    <w:uiPriority w:val="99"/>
    <w:rsid w:val="00247E7B"/>
    <w:rPr>
      <w:sz w:val="24"/>
      <w:szCs w:val="24"/>
      <w:lang w:eastAsia="zh-CN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c">
    <w:name w:val="annotation subject"/>
    <w:basedOn w:val="14"/>
    <w:next w:val="14"/>
    <w:rPr>
      <w:b/>
      <w:bCs/>
    </w:rPr>
  </w:style>
  <w:style w:type="paragraph" w:styleId="ad">
    <w:name w:val="Balloon Text"/>
    <w:basedOn w:val="a"/>
    <w:link w:val="ae"/>
    <w:uiPriority w:val="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247E7B"/>
    <w:rPr>
      <w:rFonts w:ascii="Tahoma" w:hAnsi="Tahoma" w:cs="Tahoma"/>
      <w:sz w:val="16"/>
      <w:szCs w:val="16"/>
      <w:lang w:eastAsia="zh-CN"/>
    </w:rPr>
  </w:style>
  <w:style w:type="paragraph" w:styleId="af">
    <w:name w:val="header"/>
    <w:basedOn w:val="a"/>
    <w:uiPriority w:val="99"/>
  </w:style>
  <w:style w:type="paragraph" w:styleId="af0">
    <w:name w:val="Subtitle"/>
    <w:basedOn w:val="a"/>
    <w:next w:val="a7"/>
    <w:qFormat/>
    <w:pPr>
      <w:ind w:right="27"/>
      <w:jc w:val="center"/>
    </w:pPr>
    <w:rPr>
      <w:b/>
      <w:sz w:val="28"/>
    </w:rPr>
  </w:style>
  <w:style w:type="paragraph" w:styleId="af1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jc w:val="center"/>
    </w:pPr>
    <w:rPr>
      <w:sz w:val="28"/>
      <w:szCs w:val="28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spacing w:before="100" w:after="100"/>
    </w:pPr>
    <w:rPr>
      <w:sz w:val="24"/>
      <w:lang w:eastAsia="zh-CN"/>
    </w:rPr>
  </w:style>
  <w:style w:type="paragraph" w:customStyle="1" w:styleId="16">
    <w:name w:val="Знак1"/>
    <w:basedOn w:val="a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af3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4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character" w:styleId="af7">
    <w:name w:val="annotation reference"/>
    <w:uiPriority w:val="99"/>
    <w:semiHidden/>
    <w:unhideWhenUsed/>
    <w:rsid w:val="00F92D2C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92D2C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F92D2C"/>
    <w:rPr>
      <w:lang w:eastAsia="zh-CN"/>
    </w:rPr>
  </w:style>
  <w:style w:type="table" w:styleId="afa">
    <w:name w:val="Table Grid"/>
    <w:basedOn w:val="a1"/>
    <w:rsid w:val="00F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577A70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247E7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styleId="afc">
    <w:name w:val="Emphasis"/>
    <w:basedOn w:val="a0"/>
    <w:uiPriority w:val="20"/>
    <w:qFormat/>
    <w:rsid w:val="00247E7B"/>
    <w:rPr>
      <w:i/>
      <w:iCs/>
    </w:rPr>
  </w:style>
  <w:style w:type="paragraph" w:customStyle="1" w:styleId="afd">
    <w:name w:val="Знак Знак Знак Знак Знак Знак Знак"/>
    <w:basedOn w:val="a"/>
    <w:rsid w:val="005D196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basedOn w:val="a0"/>
    <w:uiPriority w:val="99"/>
    <w:unhideWhenUsed/>
    <w:rsid w:val="00412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94DE-FDAB-44D1-ACC3-CDFCC3E5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GNOKB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Боровкова Светлана Николаевна</cp:lastModifiedBy>
  <cp:revision>10</cp:revision>
  <cp:lastPrinted>2024-07-02T06:02:00Z</cp:lastPrinted>
  <dcterms:created xsi:type="dcterms:W3CDTF">2024-08-29T03:00:00Z</dcterms:created>
  <dcterms:modified xsi:type="dcterms:W3CDTF">2024-09-13T04:31:00Z</dcterms:modified>
</cp:coreProperties>
</file>