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775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</w:t>
      </w:r>
    </w:p>
    <w:p w:rsidR="00000000" w:rsidRDefault="0039077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jc w:val="center"/>
        <w:rPr>
          <w:sz w:val="28"/>
          <w:szCs w:val="28"/>
        </w:rPr>
      </w:pPr>
    </w:p>
    <w:p w:rsidR="00000000" w:rsidRDefault="00390775">
      <w:pPr>
        <w:shd w:val="clear" w:color="auto" w:fill="FFFFFF"/>
        <w:jc w:val="center"/>
        <w:rPr>
          <w:sz w:val="28"/>
          <w:szCs w:val="28"/>
        </w:rPr>
      </w:pPr>
    </w:p>
    <w:p w:rsidR="00000000" w:rsidRDefault="00390775">
      <w:pPr>
        <w:shd w:val="clear" w:color="auto" w:fill="FFFFFF"/>
        <w:jc w:val="center"/>
        <w:rPr>
          <w:sz w:val="28"/>
          <w:szCs w:val="28"/>
        </w:rPr>
      </w:pPr>
    </w:p>
    <w:p w:rsidR="00000000" w:rsidRDefault="00390775">
      <w:pPr>
        <w:shd w:val="clear" w:color="auto" w:fill="FFFFFF"/>
        <w:jc w:val="center"/>
        <w:rPr>
          <w:sz w:val="28"/>
          <w:szCs w:val="28"/>
        </w:rPr>
      </w:pPr>
    </w:p>
    <w:p w:rsidR="00000000" w:rsidRDefault="00390775">
      <w:pPr>
        <w:shd w:val="clear" w:color="auto" w:fill="FFFFFF"/>
        <w:jc w:val="center"/>
        <w:rPr>
          <w:sz w:val="28"/>
          <w:szCs w:val="28"/>
        </w:rPr>
      </w:pPr>
    </w:p>
    <w:p w:rsidR="00000000" w:rsidRDefault="0039077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</w:t>
      </w:r>
      <w:r>
        <w:rPr>
          <w:sz w:val="28"/>
          <w:szCs w:val="28"/>
        </w:rPr>
        <w:t xml:space="preserve">ие </w:t>
      </w:r>
    </w:p>
    <w:p w:rsidR="00000000" w:rsidRDefault="0039077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</w:t>
      </w:r>
      <w:r>
        <w:rPr>
          <w:color w:val="000000"/>
          <w:sz w:val="28"/>
          <w:szCs w:val="28"/>
        </w:rPr>
        <w:t>от 24.01.2017 № 10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</w:t>
      </w:r>
    </w:p>
    <w:p w:rsidR="00000000" w:rsidRDefault="00390775">
      <w:pPr>
        <w:ind w:firstLine="426"/>
        <w:jc w:val="center"/>
        <w:rPr>
          <w:sz w:val="28"/>
          <w:szCs w:val="28"/>
        </w:rPr>
      </w:pPr>
    </w:p>
    <w:p w:rsidR="00000000" w:rsidRDefault="0039077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000000" w:rsidRDefault="00390775">
      <w:pPr>
        <w:ind w:firstLine="539"/>
        <w:jc w:val="both"/>
        <w:rPr>
          <w:sz w:val="28"/>
          <w:szCs w:val="28"/>
        </w:rPr>
      </w:pPr>
    </w:p>
    <w:p w:rsidR="00000000" w:rsidRDefault="0039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</w:t>
      </w:r>
      <w:r>
        <w:rPr>
          <w:color w:val="000000"/>
          <w:sz w:val="28"/>
          <w:szCs w:val="28"/>
        </w:rPr>
        <w:t>24.01.2017 № 10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 «О Порядке и условиях предоставления в аренду госуда</w:t>
      </w:r>
      <w:r>
        <w:rPr>
          <w:color w:val="000000"/>
          <w:sz w:val="28"/>
          <w:szCs w:val="28"/>
        </w:rPr>
        <w:t>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</w:t>
      </w:r>
      <w:r>
        <w:rPr>
          <w:color w:val="000000"/>
          <w:sz w:val="28"/>
          <w:szCs w:val="28"/>
        </w:rPr>
        <w:t>ектов малого и среднего предпринимательства)</w:t>
      </w:r>
      <w:r>
        <w:rPr>
          <w:sz w:val="28"/>
          <w:szCs w:val="28"/>
        </w:rPr>
        <w:t>» следующие изменения:</w:t>
      </w:r>
    </w:p>
    <w:p w:rsidR="00000000" w:rsidRDefault="0039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</w:t>
      </w:r>
      <w:r>
        <w:rPr>
          <w:sz w:val="28"/>
          <w:szCs w:val="28"/>
        </w:rPr>
        <w:t>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предпринимательства):</w:t>
      </w:r>
    </w:p>
    <w:p w:rsidR="00000000" w:rsidRDefault="0039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 7 изложить в следующей редакции:</w:t>
      </w:r>
    </w:p>
    <w:p w:rsidR="00000000" w:rsidRDefault="0039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 Организатором торгов имущества, включенного в </w:t>
      </w:r>
      <w:r>
        <w:rPr>
          <w:sz w:val="28"/>
          <w:szCs w:val="28"/>
        </w:rPr>
        <w:t>Перечень, выступает арендодатель или специализированная организация, привлеченная в соответствии с приказом Федеральной антимонопольной службы от 21.03.2023 № 147/23 «О порядке проведения конкурсов или аукционов на право заключения договоров аренды, догово</w:t>
      </w:r>
      <w:r>
        <w:rPr>
          <w:sz w:val="28"/>
          <w:szCs w:val="28"/>
        </w:rPr>
        <w:t>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</w:t>
      </w:r>
      <w:r>
        <w:rPr>
          <w:sz w:val="28"/>
          <w:szCs w:val="28"/>
        </w:rPr>
        <w:t>оговоров может осуществляться путем проведения торгов в форме конкурса» либо в соответствии с Земельным кодексом Российской Федерации.».</w:t>
      </w:r>
    </w:p>
    <w:p w:rsidR="00000000" w:rsidRDefault="0039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 8 изложить в следующей редакции:</w:t>
      </w:r>
    </w:p>
    <w:p w:rsidR="00000000" w:rsidRDefault="0039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 Организация и проведение конкурсов или аукционов на право заключения дого</w:t>
      </w:r>
      <w:r>
        <w:rPr>
          <w:sz w:val="28"/>
          <w:szCs w:val="28"/>
        </w:rPr>
        <w:t xml:space="preserve">воров аренды имущества, включенного в Перечень (за </w:t>
      </w:r>
      <w:r>
        <w:rPr>
          <w:sz w:val="28"/>
          <w:szCs w:val="28"/>
        </w:rPr>
        <w:lastRenderedPageBreak/>
        <w:t>исключением земельных участков), осуществляются в порядке, установленном приказом Федеральной антимонопольной службы от 21.03.2023 № 147/23 «О порядке проведения конкурсов или аукционов на право заключения</w:t>
      </w:r>
      <w:r>
        <w:rPr>
          <w:sz w:val="28"/>
          <w:szCs w:val="28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</w:t>
      </w:r>
      <w:r>
        <w:rPr>
          <w:sz w:val="28"/>
          <w:szCs w:val="28"/>
        </w:rPr>
        <w:t>го заключение указанных договоров может осуществляться путем проведения торгов в форме конкурса».».</w:t>
      </w:r>
    </w:p>
    <w:p w:rsidR="00000000" w:rsidRDefault="00390775">
      <w:pPr>
        <w:ind w:firstLine="539"/>
        <w:jc w:val="both"/>
        <w:rPr>
          <w:sz w:val="28"/>
          <w:szCs w:val="28"/>
        </w:rPr>
      </w:pPr>
    </w:p>
    <w:p w:rsidR="00000000" w:rsidRDefault="00390775">
      <w:pPr>
        <w:ind w:firstLine="539"/>
        <w:jc w:val="both"/>
        <w:rPr>
          <w:sz w:val="28"/>
          <w:szCs w:val="28"/>
        </w:rPr>
      </w:pPr>
    </w:p>
    <w:p w:rsidR="00000000" w:rsidRDefault="00390775">
      <w:pPr>
        <w:ind w:firstLine="539"/>
        <w:jc w:val="both"/>
        <w:rPr>
          <w:sz w:val="28"/>
          <w:szCs w:val="28"/>
        </w:rPr>
      </w:pPr>
    </w:p>
    <w:p w:rsidR="00000000" w:rsidRDefault="0039077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000000" w:rsidRDefault="00390775">
      <w:pPr>
        <w:shd w:val="clear" w:color="auto" w:fill="FFFFFF"/>
        <w:jc w:val="both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  <w:r>
        <w:t>Р.Г. Шилох</w:t>
      </w:r>
      <w:r>
        <w:t>востов</w:t>
      </w:r>
    </w:p>
    <w:p w:rsidR="00000000" w:rsidRDefault="00390775">
      <w:pPr>
        <w:shd w:val="clear" w:color="auto" w:fill="FFFFFF"/>
      </w:pPr>
      <w:r>
        <w:t>238 60 02</w:t>
      </w:r>
    </w:p>
    <w:p w:rsidR="00000000" w:rsidRDefault="00390775">
      <w:pPr>
        <w:shd w:val="clear" w:color="auto" w:fill="FFFFFF"/>
      </w:pPr>
    </w:p>
    <w:p w:rsidR="00000000" w:rsidRDefault="00390775">
      <w:pPr>
        <w:shd w:val="clear" w:color="auto" w:fill="FFFFFF"/>
      </w:pPr>
      <w:r>
        <w:rPr>
          <w:sz w:val="28"/>
          <w:szCs w:val="28"/>
        </w:rPr>
        <w:t xml:space="preserve">Врио Первого заместителя Председателя </w:t>
      </w:r>
    </w:p>
    <w:p w:rsidR="00000000" w:rsidRDefault="00390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В.М. Знатков</w:t>
      </w:r>
    </w:p>
    <w:p w:rsidR="00000000" w:rsidRDefault="00390775">
      <w:pPr>
        <w:jc w:val="both"/>
        <w:rPr>
          <w:sz w:val="28"/>
          <w:szCs w:val="28"/>
        </w:rPr>
      </w:pPr>
    </w:p>
    <w:p w:rsidR="00000000" w:rsidRDefault="00390775">
      <w:pPr>
        <w:jc w:val="both"/>
        <w:rPr>
          <w:sz w:val="28"/>
          <w:szCs w:val="28"/>
        </w:rPr>
      </w:pPr>
    </w:p>
    <w:p w:rsidR="00000000" w:rsidRDefault="00390775">
      <w:pPr>
        <w:pStyle w:val="af7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Врио министра промышленности</w:t>
      </w:r>
    </w:p>
    <w:p w:rsidR="00000000" w:rsidRDefault="00390775">
      <w:pPr>
        <w:pStyle w:val="af7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торговли и развития предпринимательства</w:t>
      </w:r>
    </w:p>
    <w:p w:rsidR="00000000" w:rsidRDefault="00390775">
      <w:pPr>
        <w:pStyle w:val="af7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                                                          А.А. Гончаров</w:t>
      </w:r>
    </w:p>
    <w:p w:rsidR="00000000" w:rsidRDefault="00390775">
      <w:pPr>
        <w:jc w:val="both"/>
        <w:rPr>
          <w:sz w:val="28"/>
          <w:szCs w:val="28"/>
        </w:rPr>
      </w:pPr>
    </w:p>
    <w:p w:rsidR="00000000" w:rsidRDefault="00390775">
      <w:pPr>
        <w:rPr>
          <w:sz w:val="28"/>
          <w:szCs w:val="28"/>
        </w:rPr>
      </w:pPr>
    </w:p>
    <w:p w:rsidR="00000000" w:rsidRDefault="00390775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министра юстиции Новосибирской области                                    Т.Н. Деркач</w:t>
      </w:r>
    </w:p>
    <w:p w:rsidR="00000000" w:rsidRDefault="00390775">
      <w:pPr>
        <w:jc w:val="both"/>
        <w:rPr>
          <w:sz w:val="28"/>
          <w:szCs w:val="28"/>
        </w:rPr>
      </w:pPr>
    </w:p>
    <w:p w:rsidR="00000000" w:rsidRDefault="00390775">
      <w:pPr>
        <w:jc w:val="both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Руководитель департамента имущества и</w:t>
      </w:r>
    </w:p>
    <w:p w:rsidR="00000000" w:rsidRDefault="0039077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</w:t>
      </w:r>
      <w:r>
        <w:rPr>
          <w:sz w:val="28"/>
          <w:szCs w:val="28"/>
        </w:rPr>
        <w:t xml:space="preserve">                       Р.Г. Шилохвостов</w:t>
      </w:r>
    </w:p>
    <w:p w:rsidR="00000000" w:rsidRDefault="00390775">
      <w:pPr>
        <w:rPr>
          <w:sz w:val="28"/>
          <w:szCs w:val="28"/>
        </w:rPr>
      </w:pPr>
    </w:p>
    <w:p w:rsidR="00000000" w:rsidRDefault="00390775">
      <w:pPr>
        <w:rPr>
          <w:sz w:val="28"/>
          <w:szCs w:val="28"/>
        </w:rPr>
      </w:pPr>
    </w:p>
    <w:p w:rsidR="00000000" w:rsidRDefault="00390775">
      <w:pPr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shd w:val="clear" w:color="auto" w:fill="FFFFFF"/>
        <w:rPr>
          <w:sz w:val="28"/>
          <w:szCs w:val="28"/>
        </w:rPr>
      </w:pPr>
    </w:p>
    <w:p w:rsidR="00000000" w:rsidRDefault="00390775">
      <w:pPr>
        <w:jc w:val="both"/>
        <w:rPr>
          <w:sz w:val="28"/>
          <w:szCs w:val="28"/>
        </w:rPr>
      </w:pPr>
    </w:p>
    <w:p w:rsidR="00000000" w:rsidRDefault="00390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000000" w:rsidRDefault="0039077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С.В. Калашникова</w:t>
      </w:r>
    </w:p>
    <w:sectPr w:rsidR="00000000">
      <w:headerReference w:type="default" r:id="rId7"/>
      <w:headerReference w:type="first" r:id="rId8"/>
      <w:pgSz w:w="11909" w:h="16834"/>
      <w:pgMar w:top="1134" w:right="567" w:bottom="1134" w:left="141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0775">
      <w:r>
        <w:separator/>
      </w:r>
    </w:p>
  </w:endnote>
  <w:endnote w:type="continuationSeparator" w:id="0">
    <w:p w:rsidR="00000000" w:rsidRDefault="00390775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Calib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0775">
      <w:r>
        <w:separator/>
      </w:r>
    </w:p>
  </w:footnote>
  <w:footnote w:type="continuationSeparator" w:id="0">
    <w:p w:rsidR="00000000" w:rsidRDefault="0039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775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39077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775">
    <w:pPr>
      <w:pStyle w:val="af7"/>
      <w:jc w:val="right"/>
    </w:pPr>
  </w:p>
  <w:p w:rsidR="00000000" w:rsidRDefault="0039077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000000"/>
    <w:lvl w:ilvl="0" w:tplc="FFFFFFFF">
      <w:start w:val="4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*"/>
      <w:lvlJc w:val="left"/>
      <w:pPr>
        <w:ind w:left="278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2" w15:restartNumberingAfterBreak="0">
    <w:nsid w:val="00000002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3" w15:restartNumberingAfterBreak="0">
    <w:nsid w:val="00000003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4" w15:restartNumberingAfterBreak="0">
    <w:nsid w:val="00000004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5" w15:restartNumberingAfterBreak="0">
    <w:nsid w:val="00000005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6" w15:restartNumberingAfterBreak="0">
    <w:nsid w:val="00000006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7" w15:restartNumberingAfterBreak="0">
    <w:nsid w:val="00000007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8" w15:restartNumberingAfterBreak="0">
    <w:nsid w:val="00000008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9" w15:restartNumberingAfterBreak="0">
    <w:nsid w:val="00000009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0" w15:restartNumberingAfterBreak="0">
    <w:nsid w:val="0000000A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1" w15:restartNumberingAfterBreak="0">
    <w:nsid w:val="0000000B"/>
    <w:multiLevelType w:val="hybridMultilevel"/>
    <w:tmpl w:val="00000000"/>
    <w:lvl w:ilvl="0" w:tplc="FFFFFFFF">
      <w:start w:val="1"/>
      <w:numFmt w:val="decimal"/>
      <w:lvlText w:val="*"/>
      <w:lvlJc w:val="left"/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5"/>
    <w:rsid w:val="003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134A6A-CFB5-4105-9DFC-85E10E94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 w:cs=" Arial"/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 w:cs=" Arial"/>
      <w:i/>
      <w:iCs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 w:cs=" Arial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rFonts w:ascii=" Arial" w:hAnsi=" Arial" w:cs=" Arial"/>
      <w:sz w:val="18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 Arial" w:hAnsi=" Arial" w:cs=" Arial"/>
      <w:sz w:val="18"/>
      <w:szCs w:val="18"/>
    </w:rPr>
  </w:style>
  <w:style w:type="character" w:styleId="ae">
    <w:name w:val="footnote reference"/>
    <w:basedOn w:val="a0"/>
    <w:uiPriority w:val="99"/>
    <w:unhideWhenUsed/>
    <w:rPr>
      <w:rFonts w:ascii=" Arial" w:hAnsi=" Arial" w:cs=" Arial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rFonts w:ascii=" Arial" w:hAnsi=" Arial" w:cs=" Arial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 Arial" w:hAnsi=" Arial" w:cs=" Arial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rFonts w:ascii=" Arial" w:hAnsi=" Arial" w:cs=" Arial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3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 TimesNewRoman" w:hAnsi=" TimesNewRoman" w:cs=" TimesNewRoman"/>
      <w:sz w:val="20"/>
      <w:szCs w:val="20"/>
    </w:rPr>
  </w:style>
  <w:style w:type="character" w:styleId="af6">
    <w:name w:val="page number"/>
    <w:basedOn w:val="a0"/>
    <w:uiPriority w:val="99"/>
    <w:rPr>
      <w:rFonts w:ascii=" TimesNewRoman" w:hAnsi=" TimesNewRoman" w:cs=" TimesNewRoman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 TimesNewRoman" w:hAnsi=" TimesNewRoman" w:cs=" TimesNew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alibri" w:hAnsi=" Calibri" w:cs=" Calibri"/>
      <w:b/>
      <w:bCs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Pr>
      <w:rFonts w:ascii=" Tahoma" w:hAnsi=" Tahoma" w:cs=" 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 Tahoma" w:hAnsi=" Tahoma" w:cs=" Tahoma"/>
      <w:sz w:val="16"/>
      <w:szCs w:val="16"/>
    </w:rPr>
  </w:style>
  <w:style w:type="table" w:styleId="afb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  <w:tblPr/>
  </w:style>
  <w:style w:type="character" w:styleId="afc">
    <w:name w:val="Hyperlink"/>
    <w:basedOn w:val="a0"/>
    <w:uiPriority w:val="99"/>
    <w:unhideWhenUsed/>
    <w:rPr>
      <w:rFonts w:ascii=" TimesNewRoman" w:hAnsi=" TimesNewRoman" w:cs=" TimesNewRoman"/>
      <w:color w:val="0000FF"/>
      <w:u w:val="single"/>
    </w:rPr>
  </w:style>
  <w:style w:type="character" w:styleId="afd">
    <w:name w:val="annotation reference"/>
    <w:basedOn w:val="a0"/>
    <w:uiPriority w:val="99"/>
    <w:rPr>
      <w:rFonts w:ascii=" TimesNewRoman" w:hAnsi=" TimesNewRoman" w:cs=" TimesNewRoman"/>
      <w:sz w:val="16"/>
      <w:szCs w:val="16"/>
    </w:rPr>
  </w:style>
  <w:style w:type="paragraph" w:styleId="afe">
    <w:name w:val="annotation text"/>
    <w:basedOn w:val="a"/>
    <w:link w:val="aff"/>
    <w:uiPriority w:val="99"/>
  </w:style>
  <w:style w:type="character" w:customStyle="1" w:styleId="aff">
    <w:name w:val="Текст примечания Знак"/>
    <w:basedOn w:val="a0"/>
    <w:link w:val="afe"/>
    <w:uiPriority w:val="99"/>
    <w:rPr>
      <w:rFonts w:ascii=" TimesNewRoman" w:hAnsi=" TimesNewRoman" w:cs=" TimesNewRoman"/>
    </w:rPr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Pr>
      <w:rFonts w:ascii=" TimesNewRoman" w:hAnsi=" TimesNewRoman" w:cs=" TimesNewRoman"/>
      <w:b/>
      <w:bCs/>
    </w:rPr>
  </w:style>
  <w:style w:type="paragraph" w:styleId="aff2">
    <w:name w:val="Revision"/>
    <w:hidden/>
    <w:uiPriority w:val="99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Колмаков</dc:creator>
  <cp:keywords/>
  <dc:description/>
  <cp:lastModifiedBy>Вяжевич Андрей Сергеевич</cp:lastModifiedBy>
  <cp:revision>2</cp:revision>
  <dcterms:created xsi:type="dcterms:W3CDTF">2023-10-10T08:17:00Z</dcterms:created>
  <dcterms:modified xsi:type="dcterms:W3CDTF">2023-10-10T08:17:00Z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</Properties>
</file>