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1C74318C" wp14:editId="309D9197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A018E2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204E58" w:rsidRPr="00E3598C" w:rsidRDefault="00337E8E">
      <w:pPr>
        <w:jc w:val="center"/>
        <w:rPr>
          <w:b/>
          <w:sz w:val="28"/>
          <w:szCs w:val="28"/>
        </w:rPr>
      </w:pPr>
      <w:r w:rsidRPr="00337E8E"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 w:rsidR="0012686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28.03.2023</w:t>
      </w:r>
      <w:r w:rsidRPr="00337E8E">
        <w:rPr>
          <w:b/>
          <w:sz w:val="28"/>
          <w:szCs w:val="28"/>
        </w:rPr>
        <w:t xml:space="preserve"> </w:t>
      </w:r>
      <w:r w:rsidR="00A018E2">
        <w:rPr>
          <w:b/>
          <w:sz w:val="28"/>
          <w:szCs w:val="28"/>
        </w:rPr>
        <w:t>№ </w:t>
      </w:r>
      <w:r>
        <w:rPr>
          <w:b/>
          <w:sz w:val="28"/>
          <w:szCs w:val="28"/>
        </w:rPr>
        <w:t>692-НПА</w:t>
      </w:r>
    </w:p>
    <w:p w:rsidR="008302FA" w:rsidRPr="00E3598C" w:rsidRDefault="008302FA">
      <w:pPr>
        <w:jc w:val="center"/>
        <w:rPr>
          <w:b/>
          <w:sz w:val="28"/>
          <w:szCs w:val="28"/>
        </w:rPr>
      </w:pPr>
    </w:p>
    <w:p w:rsidR="00204E58" w:rsidRDefault="00337E8E" w:rsidP="00A87C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F7C77" w:rsidRPr="00F13B7B">
        <w:rPr>
          <w:b/>
          <w:sz w:val="28"/>
          <w:szCs w:val="28"/>
        </w:rPr>
        <w:t> р и к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337E8E" w:rsidRDefault="00126867" w:rsidP="00337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7E8E">
        <w:rPr>
          <w:sz w:val="28"/>
          <w:szCs w:val="28"/>
        </w:rPr>
        <w:t xml:space="preserve">нести изменения </w:t>
      </w:r>
      <w:r w:rsidR="00337E8E" w:rsidRPr="00337E8E">
        <w:rPr>
          <w:sz w:val="28"/>
          <w:szCs w:val="28"/>
        </w:rPr>
        <w:t>в приказ министерства здравоохранения Новосибирской области от</w:t>
      </w:r>
      <w:r>
        <w:rPr>
          <w:sz w:val="28"/>
          <w:szCs w:val="28"/>
        </w:rPr>
        <w:t> </w:t>
      </w:r>
      <w:r w:rsidR="00337E8E" w:rsidRPr="00337E8E">
        <w:rPr>
          <w:sz w:val="28"/>
          <w:szCs w:val="28"/>
        </w:rPr>
        <w:t xml:space="preserve">28.03.2023 </w:t>
      </w:r>
      <w:r w:rsidR="00A018E2">
        <w:rPr>
          <w:sz w:val="28"/>
          <w:szCs w:val="28"/>
        </w:rPr>
        <w:t>№ </w:t>
      </w:r>
      <w:r w:rsidR="00337E8E" w:rsidRPr="00337E8E">
        <w:rPr>
          <w:sz w:val="28"/>
          <w:szCs w:val="28"/>
        </w:rPr>
        <w:t>692-НПА</w:t>
      </w:r>
      <w:r w:rsidR="00337E8E" w:rsidRPr="00337E8E">
        <w:t xml:space="preserve"> </w:t>
      </w:r>
      <w:r w:rsidR="00337E8E">
        <w:t>«</w:t>
      </w:r>
      <w:r w:rsidR="00337E8E" w:rsidRPr="00337E8E">
        <w:rPr>
          <w:sz w:val="28"/>
          <w:szCs w:val="28"/>
        </w:rPr>
        <w:t xml:space="preserve">О маршрутизации пациентов старше 18 лет </w:t>
      </w:r>
      <w:r w:rsidR="00337E8E">
        <w:rPr>
          <w:sz w:val="28"/>
          <w:szCs w:val="28"/>
        </w:rPr>
        <w:t>п</w:t>
      </w:r>
      <w:r w:rsidR="00337E8E" w:rsidRPr="00337E8E">
        <w:rPr>
          <w:sz w:val="28"/>
          <w:szCs w:val="28"/>
        </w:rPr>
        <w:t xml:space="preserve">ри проведении компьютерной томографии и магнитно-резонансной томографии при оказании первичной медико-санитарной </w:t>
      </w:r>
      <w:r w:rsidR="00337E8E" w:rsidRPr="00074FEA">
        <w:rPr>
          <w:sz w:val="28"/>
          <w:szCs w:val="28"/>
        </w:rPr>
        <w:t>помощи</w:t>
      </w:r>
      <w:r w:rsidRPr="00074FEA">
        <w:rPr>
          <w:sz w:val="28"/>
          <w:szCs w:val="28"/>
        </w:rPr>
        <w:t>»</w:t>
      </w:r>
      <w:r w:rsidR="00337E8E">
        <w:rPr>
          <w:sz w:val="28"/>
          <w:szCs w:val="28"/>
        </w:rPr>
        <w:t xml:space="preserve"> следующие изменения:</w:t>
      </w:r>
    </w:p>
    <w:p w:rsidR="00190703" w:rsidRDefault="007F7C77" w:rsidP="00337E8E">
      <w:pPr>
        <w:ind w:firstLine="708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</w:t>
      </w:r>
      <w:r w:rsidR="00F77DE6">
        <w:rPr>
          <w:sz w:val="28"/>
          <w:szCs w:val="28"/>
        </w:rPr>
        <w:t>Р</w:t>
      </w:r>
      <w:r w:rsidR="004E5FD9" w:rsidRPr="00E3598C">
        <w:rPr>
          <w:sz w:val="28"/>
          <w:szCs w:val="28"/>
        </w:rPr>
        <w:t xml:space="preserve">екомендуемую </w:t>
      </w:r>
      <w:r w:rsidR="00A87C87" w:rsidRPr="00E3598C">
        <w:rPr>
          <w:sz w:val="28"/>
          <w:szCs w:val="28"/>
        </w:rPr>
        <w:t xml:space="preserve">схему </w:t>
      </w:r>
      <w:r w:rsidR="00A30E7A" w:rsidRPr="00E3598C">
        <w:rPr>
          <w:sz w:val="28"/>
          <w:szCs w:val="28"/>
        </w:rPr>
        <w:t xml:space="preserve">маршрутизации пациентов старше 18 лет при </w:t>
      </w:r>
      <w:r w:rsidR="00A30E7A" w:rsidRPr="0016397A">
        <w:rPr>
          <w:sz w:val="28"/>
          <w:szCs w:val="28"/>
        </w:rPr>
        <w:t xml:space="preserve">проведении </w:t>
      </w:r>
      <w:r w:rsidR="00CC1C99" w:rsidRPr="0016397A">
        <w:rPr>
          <w:sz w:val="28"/>
          <w:szCs w:val="28"/>
        </w:rPr>
        <w:t xml:space="preserve">компьютерной томографии </w:t>
      </w:r>
      <w:r w:rsidR="00190703" w:rsidRPr="0016397A">
        <w:rPr>
          <w:sz w:val="28"/>
          <w:szCs w:val="28"/>
        </w:rPr>
        <w:t>в</w:t>
      </w:r>
      <w:r w:rsidR="00190703" w:rsidRPr="00190703">
        <w:rPr>
          <w:sz w:val="28"/>
          <w:szCs w:val="28"/>
        </w:rPr>
        <w:t xml:space="preserve"> амбулаторных условиях, в том числе при проведении диагностических исследований при подозрении или выявлении </w:t>
      </w:r>
      <w:r w:rsidR="0016397A">
        <w:rPr>
          <w:sz w:val="28"/>
          <w:szCs w:val="28"/>
        </w:rPr>
        <w:t>злокачественных новообразований</w:t>
      </w:r>
      <w:r w:rsidR="00190703" w:rsidRPr="00190703">
        <w:rPr>
          <w:sz w:val="28"/>
          <w:szCs w:val="28"/>
        </w:rPr>
        <w:t xml:space="preserve"> и при проведении диспансеризации определенных групп взрослого населения</w:t>
      </w:r>
      <w:r w:rsidR="00337E8E">
        <w:rPr>
          <w:sz w:val="28"/>
          <w:szCs w:val="28"/>
        </w:rPr>
        <w:t xml:space="preserve"> </w:t>
      </w:r>
      <w:r w:rsidR="00DF2CF9" w:rsidRPr="00DF2CF9">
        <w:rPr>
          <w:sz w:val="28"/>
          <w:szCs w:val="28"/>
        </w:rPr>
        <w:t xml:space="preserve">дополнить строкой </w:t>
      </w:r>
      <w:r w:rsidR="00126867">
        <w:rPr>
          <w:sz w:val="28"/>
          <w:szCs w:val="28"/>
        </w:rPr>
        <w:t xml:space="preserve">67 </w:t>
      </w:r>
      <w:r w:rsidR="00DF2CF9" w:rsidRPr="00DF2CF9">
        <w:rPr>
          <w:sz w:val="28"/>
          <w:szCs w:val="28"/>
        </w:rPr>
        <w:t>следующего содержания:</w:t>
      </w:r>
    </w:p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330"/>
        <w:gridCol w:w="1901"/>
        <w:gridCol w:w="6008"/>
        <w:gridCol w:w="336"/>
      </w:tblGrid>
      <w:tr w:rsidR="00DF2CF9" w:rsidRPr="00F90D6D" w:rsidTr="00562BF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F2CF9" w:rsidRDefault="00DF2CF9" w:rsidP="00DF2C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DF2CF9" w:rsidRPr="00F90D6D" w:rsidRDefault="00DF2CF9" w:rsidP="00DF2C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DF2CF9" w:rsidRPr="00F90D6D" w:rsidRDefault="00562BFE" w:rsidP="00DF2CF9">
            <w:pPr>
              <w:suppressAutoHyphens w:val="0"/>
              <w:jc w:val="center"/>
              <w:rPr>
                <w:lang w:eastAsia="ru-RU"/>
              </w:rPr>
            </w:pPr>
            <w:r w:rsidRPr="00562BFE">
              <w:rPr>
                <w:lang w:eastAsia="ru-RU"/>
              </w:rPr>
              <w:t>ГБУЗ НСО «НОГ №</w:t>
            </w:r>
            <w:r>
              <w:rPr>
                <w:lang w:eastAsia="ru-RU"/>
              </w:rPr>
              <w:t> </w:t>
            </w:r>
            <w:r w:rsidRPr="00562BFE">
              <w:rPr>
                <w:lang w:eastAsia="ru-RU"/>
              </w:rPr>
              <w:t>2 ВВ»</w:t>
            </w:r>
          </w:p>
        </w:tc>
        <w:tc>
          <w:tcPr>
            <w:tcW w:w="6008" w:type="dxa"/>
            <w:shd w:val="clear" w:color="000000" w:fill="FFFFFF"/>
            <w:vAlign w:val="center"/>
            <w:hideMark/>
          </w:tcPr>
          <w:p w:rsidR="00DF2CF9" w:rsidRPr="00F90D6D" w:rsidRDefault="00DF2CF9" w:rsidP="007634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0D6D">
              <w:rPr>
                <w:color w:val="000000"/>
                <w:lang w:eastAsia="ru-RU"/>
              </w:rPr>
              <w:t>ООО</w:t>
            </w:r>
            <w:r>
              <w:rPr>
                <w:color w:val="000000"/>
                <w:lang w:eastAsia="ru-RU"/>
              </w:rPr>
              <w:t> «</w:t>
            </w:r>
            <w:r w:rsidRPr="00F90D6D">
              <w:rPr>
                <w:color w:val="000000"/>
                <w:lang w:eastAsia="ru-RU"/>
              </w:rPr>
              <w:t>СЦЯМ</w:t>
            </w:r>
            <w:r>
              <w:rPr>
                <w:color w:val="000000"/>
                <w:lang w:eastAsia="ru-RU"/>
              </w:rPr>
              <w:t>»,</w:t>
            </w:r>
            <w:r w:rsidRPr="00F90D6D">
              <w:rPr>
                <w:color w:val="000000"/>
                <w:lang w:eastAsia="ru-RU"/>
              </w:rPr>
              <w:t xml:space="preserve"> ГАУЗ</w:t>
            </w:r>
            <w:r>
              <w:rPr>
                <w:color w:val="000000"/>
                <w:lang w:eastAsia="ru-RU"/>
              </w:rPr>
              <w:t> </w:t>
            </w:r>
            <w:r w:rsidRPr="00F90D6D">
              <w:rPr>
                <w:color w:val="000000"/>
                <w:lang w:eastAsia="ru-RU"/>
              </w:rPr>
              <w:t xml:space="preserve">НСО «ГКП </w:t>
            </w:r>
            <w:r>
              <w:rPr>
                <w:color w:val="000000"/>
                <w:lang w:eastAsia="ru-RU"/>
              </w:rPr>
              <w:t>№ 1»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DF2CF9" w:rsidRPr="00F90D6D" w:rsidRDefault="00DF2CF9" w:rsidP="007634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E3598C" w:rsidRDefault="00190703" w:rsidP="00DF2CF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77DE6">
        <w:rPr>
          <w:sz w:val="28"/>
          <w:szCs w:val="28"/>
        </w:rPr>
        <w:t>Р</w:t>
      </w:r>
      <w:r w:rsidR="003F2591" w:rsidRPr="003F2591">
        <w:rPr>
          <w:sz w:val="28"/>
          <w:szCs w:val="28"/>
        </w:rPr>
        <w:t xml:space="preserve">екомендуемую схему маршрутизации пациентов старше 18 лет при </w:t>
      </w:r>
      <w:r w:rsidR="00B23D41" w:rsidRPr="00B23D41">
        <w:rPr>
          <w:sz w:val="28"/>
          <w:szCs w:val="28"/>
        </w:rPr>
        <w:t xml:space="preserve">проведении магнитно-резонансной томографии в амбулаторных условиях, в том числе при проведении диагностических исследований при подозрении или выявлении </w:t>
      </w:r>
      <w:r w:rsidR="0016397A" w:rsidRPr="0016397A">
        <w:rPr>
          <w:sz w:val="28"/>
          <w:szCs w:val="28"/>
        </w:rPr>
        <w:t>злокачественных новообразований</w:t>
      </w:r>
      <w:r w:rsidR="00F90D6D" w:rsidRPr="00F90D6D">
        <w:t xml:space="preserve"> </w:t>
      </w:r>
      <w:r w:rsidR="00DF2CF9" w:rsidRPr="00DF2CF9">
        <w:rPr>
          <w:sz w:val="28"/>
          <w:szCs w:val="28"/>
        </w:rPr>
        <w:t xml:space="preserve">дополнить строкой </w:t>
      </w:r>
      <w:r w:rsidR="00126867">
        <w:rPr>
          <w:sz w:val="28"/>
          <w:szCs w:val="28"/>
        </w:rPr>
        <w:t xml:space="preserve">66 </w:t>
      </w:r>
      <w:r w:rsidR="00DF2CF9" w:rsidRPr="00DF2CF9">
        <w:rPr>
          <w:sz w:val="28"/>
          <w:szCs w:val="28"/>
        </w:rPr>
        <w:t>следующего содержания:</w:t>
      </w:r>
    </w:p>
    <w:tbl>
      <w:tblPr>
        <w:tblW w:w="99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330"/>
        <w:gridCol w:w="1901"/>
        <w:gridCol w:w="6008"/>
        <w:gridCol w:w="336"/>
      </w:tblGrid>
      <w:tr w:rsidR="00562BFE" w:rsidRPr="00F90D6D" w:rsidTr="007634FE">
        <w:trPr>
          <w:trHeight w:val="630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62BFE" w:rsidRDefault="00562BFE" w:rsidP="007634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562BFE" w:rsidRPr="00F90D6D" w:rsidRDefault="00562BFE" w:rsidP="00562B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62BFE" w:rsidRPr="00F90D6D" w:rsidRDefault="00562BFE" w:rsidP="007634FE">
            <w:pPr>
              <w:suppressAutoHyphens w:val="0"/>
              <w:jc w:val="center"/>
              <w:rPr>
                <w:lang w:eastAsia="ru-RU"/>
              </w:rPr>
            </w:pPr>
            <w:r w:rsidRPr="00562BFE">
              <w:rPr>
                <w:lang w:eastAsia="ru-RU"/>
              </w:rPr>
              <w:t>ГБУЗ НСО «НОГ №</w:t>
            </w:r>
            <w:r>
              <w:rPr>
                <w:lang w:eastAsia="ru-RU"/>
              </w:rPr>
              <w:t> </w:t>
            </w:r>
            <w:r w:rsidRPr="00562BFE">
              <w:rPr>
                <w:lang w:eastAsia="ru-RU"/>
              </w:rPr>
              <w:t>2 ВВ»</w:t>
            </w:r>
          </w:p>
        </w:tc>
        <w:tc>
          <w:tcPr>
            <w:tcW w:w="6008" w:type="dxa"/>
            <w:shd w:val="clear" w:color="000000" w:fill="FFFFFF"/>
            <w:vAlign w:val="center"/>
            <w:hideMark/>
          </w:tcPr>
          <w:p w:rsidR="00562BFE" w:rsidRPr="00F90D6D" w:rsidRDefault="00074FEA" w:rsidP="007634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74FEA">
              <w:rPr>
                <w:color w:val="000000"/>
                <w:lang w:eastAsia="ru-RU"/>
              </w:rPr>
              <w:t>ООО «СЦЯМ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shd w:val="clear" w:color="000000" w:fill="FFFFFF"/>
          </w:tcPr>
          <w:p w:rsidR="00562BFE" w:rsidRPr="00F90D6D" w:rsidRDefault="00562BFE" w:rsidP="007634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»</w:t>
            </w:r>
          </w:p>
        </w:tc>
      </w:tr>
    </w:tbl>
    <w:p w:rsidR="00DF2CF9" w:rsidRDefault="00DF2CF9" w:rsidP="00DF2CF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11772B" w:rsidRPr="00E3598C" w:rsidRDefault="0011772B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 </w:t>
      </w:r>
      <w:r w:rsidRPr="00E3598C">
        <w:rPr>
          <w:sz w:val="28"/>
          <w:szCs w:val="28"/>
        </w:rPr>
        <w:t>К.В.</w:t>
      </w:r>
      <w:r w:rsidR="0011772B">
        <w:rPr>
          <w:sz w:val="28"/>
          <w:szCs w:val="28"/>
        </w:rPr>
        <w:t> </w:t>
      </w:r>
      <w:r w:rsidRPr="00E3598C">
        <w:rPr>
          <w:sz w:val="28"/>
          <w:szCs w:val="28"/>
        </w:rPr>
        <w:t>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11772B" w:rsidRDefault="0011772B">
      <w:pPr>
        <w:jc w:val="both"/>
        <w:rPr>
          <w:sz w:val="28"/>
          <w:szCs w:val="28"/>
        </w:rPr>
      </w:pPr>
    </w:p>
    <w:p w:rsidR="00562BFE" w:rsidRDefault="00562BFE">
      <w:pPr>
        <w:jc w:val="both"/>
        <w:rPr>
          <w:sz w:val="28"/>
          <w:szCs w:val="28"/>
        </w:rPr>
      </w:pPr>
    </w:p>
    <w:p w:rsidR="00436333" w:rsidRDefault="00436333">
      <w:pPr>
        <w:jc w:val="both"/>
        <w:rPr>
          <w:sz w:val="28"/>
          <w:szCs w:val="28"/>
        </w:rPr>
      </w:pPr>
    </w:p>
    <w:p w:rsidR="00204E58" w:rsidRDefault="00436333">
      <w:pPr>
        <w:jc w:val="both"/>
      </w:pPr>
      <w:r>
        <w:rPr>
          <w:sz w:val="18"/>
          <w:szCs w:val="18"/>
        </w:rPr>
        <w:t>Э.А.</w:t>
      </w:r>
      <w:r w:rsidR="000C472C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287633" w:rsidRPr="00287633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:rsidR="00287633" w:rsidRDefault="00287633">
      <w:pPr>
        <w:jc w:val="both"/>
      </w:pPr>
    </w:p>
    <w:sectPr w:rsidR="00287633" w:rsidSect="00F90D6D">
      <w:headerReference w:type="default" r:id="rId9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69" w:rsidRDefault="00814169" w:rsidP="00335420">
      <w:r>
        <w:separator/>
      </w:r>
    </w:p>
  </w:endnote>
  <w:endnote w:type="continuationSeparator" w:id="0">
    <w:p w:rsidR="00814169" w:rsidRDefault="00814169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69" w:rsidRDefault="00814169" w:rsidP="00335420">
      <w:r>
        <w:separator/>
      </w:r>
    </w:p>
  </w:footnote>
  <w:footnote w:type="continuationSeparator" w:id="0">
    <w:p w:rsidR="00814169" w:rsidRDefault="00814169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9F3460" w:rsidRDefault="009F34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67">
          <w:rPr>
            <w:noProof/>
          </w:rPr>
          <w:t>2</w:t>
        </w:r>
        <w:r>
          <w:fldChar w:fldCharType="end"/>
        </w:r>
      </w:p>
    </w:sdtContent>
  </w:sdt>
  <w:p w:rsidR="009F3460" w:rsidRDefault="009F34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20E9"/>
    <w:rsid w:val="0000529E"/>
    <w:rsid w:val="00006D9F"/>
    <w:rsid w:val="00010AF6"/>
    <w:rsid w:val="0001262F"/>
    <w:rsid w:val="00016CB5"/>
    <w:rsid w:val="00017C4F"/>
    <w:rsid w:val="000369F1"/>
    <w:rsid w:val="0004219D"/>
    <w:rsid w:val="0005360E"/>
    <w:rsid w:val="000702C3"/>
    <w:rsid w:val="00074FEA"/>
    <w:rsid w:val="0007601B"/>
    <w:rsid w:val="000816EE"/>
    <w:rsid w:val="00081B75"/>
    <w:rsid w:val="00083052"/>
    <w:rsid w:val="000843DF"/>
    <w:rsid w:val="00090949"/>
    <w:rsid w:val="000A00B7"/>
    <w:rsid w:val="000A2EFD"/>
    <w:rsid w:val="000A39FB"/>
    <w:rsid w:val="000B01AC"/>
    <w:rsid w:val="000C472C"/>
    <w:rsid w:val="000C6401"/>
    <w:rsid w:val="000D1257"/>
    <w:rsid w:val="000E4886"/>
    <w:rsid w:val="000F4686"/>
    <w:rsid w:val="000F6149"/>
    <w:rsid w:val="00100BC6"/>
    <w:rsid w:val="00101DD4"/>
    <w:rsid w:val="00103306"/>
    <w:rsid w:val="001071D2"/>
    <w:rsid w:val="00112241"/>
    <w:rsid w:val="001173A4"/>
    <w:rsid w:val="0011772B"/>
    <w:rsid w:val="00126867"/>
    <w:rsid w:val="00127D62"/>
    <w:rsid w:val="00131457"/>
    <w:rsid w:val="00140652"/>
    <w:rsid w:val="00151009"/>
    <w:rsid w:val="00151A8C"/>
    <w:rsid w:val="00154D2A"/>
    <w:rsid w:val="00160EC1"/>
    <w:rsid w:val="0016397A"/>
    <w:rsid w:val="0017429A"/>
    <w:rsid w:val="001748A8"/>
    <w:rsid w:val="00184A1F"/>
    <w:rsid w:val="00190703"/>
    <w:rsid w:val="0019750E"/>
    <w:rsid w:val="001A015B"/>
    <w:rsid w:val="001B0685"/>
    <w:rsid w:val="001B3CB5"/>
    <w:rsid w:val="001B79B5"/>
    <w:rsid w:val="001C2350"/>
    <w:rsid w:val="001C4D43"/>
    <w:rsid w:val="001D5F2B"/>
    <w:rsid w:val="001E6B6F"/>
    <w:rsid w:val="001F02DC"/>
    <w:rsid w:val="001F1CD9"/>
    <w:rsid w:val="00204E58"/>
    <w:rsid w:val="00213882"/>
    <w:rsid w:val="002327F7"/>
    <w:rsid w:val="002359E5"/>
    <w:rsid w:val="002460D7"/>
    <w:rsid w:val="00252B98"/>
    <w:rsid w:val="00254E92"/>
    <w:rsid w:val="002554A7"/>
    <w:rsid w:val="0026719E"/>
    <w:rsid w:val="00287510"/>
    <w:rsid w:val="00287633"/>
    <w:rsid w:val="00294F24"/>
    <w:rsid w:val="00295A92"/>
    <w:rsid w:val="002D37EE"/>
    <w:rsid w:val="002E20C2"/>
    <w:rsid w:val="002F13C2"/>
    <w:rsid w:val="002F24D4"/>
    <w:rsid w:val="002F2CF5"/>
    <w:rsid w:val="002F6E50"/>
    <w:rsid w:val="003024A8"/>
    <w:rsid w:val="003109BB"/>
    <w:rsid w:val="00334898"/>
    <w:rsid w:val="003351EF"/>
    <w:rsid w:val="00335420"/>
    <w:rsid w:val="00337E8E"/>
    <w:rsid w:val="003440F2"/>
    <w:rsid w:val="003444D3"/>
    <w:rsid w:val="003448F7"/>
    <w:rsid w:val="003511B4"/>
    <w:rsid w:val="00372097"/>
    <w:rsid w:val="00373A39"/>
    <w:rsid w:val="0037606A"/>
    <w:rsid w:val="00377726"/>
    <w:rsid w:val="00387FDD"/>
    <w:rsid w:val="003911BD"/>
    <w:rsid w:val="003972A6"/>
    <w:rsid w:val="003A7B08"/>
    <w:rsid w:val="003B1A37"/>
    <w:rsid w:val="003C1C47"/>
    <w:rsid w:val="003D0C30"/>
    <w:rsid w:val="003D1F09"/>
    <w:rsid w:val="003D3540"/>
    <w:rsid w:val="003D3665"/>
    <w:rsid w:val="003E19DD"/>
    <w:rsid w:val="003E79ED"/>
    <w:rsid w:val="003F235F"/>
    <w:rsid w:val="003F2591"/>
    <w:rsid w:val="003F4B22"/>
    <w:rsid w:val="00400981"/>
    <w:rsid w:val="00406A32"/>
    <w:rsid w:val="00410D28"/>
    <w:rsid w:val="00416814"/>
    <w:rsid w:val="00420F0B"/>
    <w:rsid w:val="0042157C"/>
    <w:rsid w:val="00436333"/>
    <w:rsid w:val="00437625"/>
    <w:rsid w:val="00442016"/>
    <w:rsid w:val="004424C2"/>
    <w:rsid w:val="0044252D"/>
    <w:rsid w:val="0045333B"/>
    <w:rsid w:val="0045382B"/>
    <w:rsid w:val="00463A0C"/>
    <w:rsid w:val="00471C92"/>
    <w:rsid w:val="0048362B"/>
    <w:rsid w:val="00491A7B"/>
    <w:rsid w:val="00491BA5"/>
    <w:rsid w:val="00492F27"/>
    <w:rsid w:val="004940AB"/>
    <w:rsid w:val="004940F1"/>
    <w:rsid w:val="00494BF9"/>
    <w:rsid w:val="00495DE0"/>
    <w:rsid w:val="00496063"/>
    <w:rsid w:val="00497D37"/>
    <w:rsid w:val="004A2E40"/>
    <w:rsid w:val="004B1F17"/>
    <w:rsid w:val="004C19FB"/>
    <w:rsid w:val="004C427C"/>
    <w:rsid w:val="004C5A51"/>
    <w:rsid w:val="004C7F5A"/>
    <w:rsid w:val="004D414A"/>
    <w:rsid w:val="004E2585"/>
    <w:rsid w:val="004E3FD7"/>
    <w:rsid w:val="004E5FD9"/>
    <w:rsid w:val="0050359F"/>
    <w:rsid w:val="00516BD0"/>
    <w:rsid w:val="005217D1"/>
    <w:rsid w:val="00523850"/>
    <w:rsid w:val="00524878"/>
    <w:rsid w:val="00530D9B"/>
    <w:rsid w:val="00543D3E"/>
    <w:rsid w:val="005458CE"/>
    <w:rsid w:val="00562BFE"/>
    <w:rsid w:val="005759A1"/>
    <w:rsid w:val="00577A70"/>
    <w:rsid w:val="00590A56"/>
    <w:rsid w:val="00590CE5"/>
    <w:rsid w:val="005B382D"/>
    <w:rsid w:val="005D6B8A"/>
    <w:rsid w:val="005E17E4"/>
    <w:rsid w:val="005E4C0B"/>
    <w:rsid w:val="005E784A"/>
    <w:rsid w:val="005E78CE"/>
    <w:rsid w:val="005E7B4E"/>
    <w:rsid w:val="005F01AF"/>
    <w:rsid w:val="005F0BD3"/>
    <w:rsid w:val="005F3550"/>
    <w:rsid w:val="005F71C1"/>
    <w:rsid w:val="00611C67"/>
    <w:rsid w:val="0061347B"/>
    <w:rsid w:val="00613A36"/>
    <w:rsid w:val="0061494F"/>
    <w:rsid w:val="00647170"/>
    <w:rsid w:val="0066223D"/>
    <w:rsid w:val="0066718D"/>
    <w:rsid w:val="00667F4A"/>
    <w:rsid w:val="00677FA2"/>
    <w:rsid w:val="00682DE1"/>
    <w:rsid w:val="00685514"/>
    <w:rsid w:val="00686DA8"/>
    <w:rsid w:val="006972BC"/>
    <w:rsid w:val="006C2536"/>
    <w:rsid w:val="006C570E"/>
    <w:rsid w:val="006C7A93"/>
    <w:rsid w:val="006D5271"/>
    <w:rsid w:val="006D596C"/>
    <w:rsid w:val="006E698D"/>
    <w:rsid w:val="006E76F4"/>
    <w:rsid w:val="006F591C"/>
    <w:rsid w:val="007001D9"/>
    <w:rsid w:val="00720D60"/>
    <w:rsid w:val="00731265"/>
    <w:rsid w:val="00731798"/>
    <w:rsid w:val="00733775"/>
    <w:rsid w:val="00745884"/>
    <w:rsid w:val="00745C69"/>
    <w:rsid w:val="007532DF"/>
    <w:rsid w:val="007557DB"/>
    <w:rsid w:val="0078761F"/>
    <w:rsid w:val="007A38CD"/>
    <w:rsid w:val="007B28BD"/>
    <w:rsid w:val="007C48BD"/>
    <w:rsid w:val="007D5871"/>
    <w:rsid w:val="007D7A29"/>
    <w:rsid w:val="007E6D56"/>
    <w:rsid w:val="007F7796"/>
    <w:rsid w:val="007F7C77"/>
    <w:rsid w:val="00810E1F"/>
    <w:rsid w:val="00813A7A"/>
    <w:rsid w:val="00814169"/>
    <w:rsid w:val="008173CB"/>
    <w:rsid w:val="0082049C"/>
    <w:rsid w:val="008302FA"/>
    <w:rsid w:val="008368CA"/>
    <w:rsid w:val="00846F3F"/>
    <w:rsid w:val="008525F4"/>
    <w:rsid w:val="00861ED5"/>
    <w:rsid w:val="00862CC8"/>
    <w:rsid w:val="00866BD4"/>
    <w:rsid w:val="00866C0B"/>
    <w:rsid w:val="00872D98"/>
    <w:rsid w:val="008879A2"/>
    <w:rsid w:val="008A647C"/>
    <w:rsid w:val="008B0D64"/>
    <w:rsid w:val="008C42F8"/>
    <w:rsid w:val="008E4D16"/>
    <w:rsid w:val="008F1F5E"/>
    <w:rsid w:val="008F71DA"/>
    <w:rsid w:val="00915137"/>
    <w:rsid w:val="009152F9"/>
    <w:rsid w:val="00920DEA"/>
    <w:rsid w:val="0093520C"/>
    <w:rsid w:val="00936861"/>
    <w:rsid w:val="00953F4B"/>
    <w:rsid w:val="00957335"/>
    <w:rsid w:val="00961D15"/>
    <w:rsid w:val="00962624"/>
    <w:rsid w:val="009653C2"/>
    <w:rsid w:val="0097233F"/>
    <w:rsid w:val="00974C91"/>
    <w:rsid w:val="009821AF"/>
    <w:rsid w:val="00984821"/>
    <w:rsid w:val="00991EBE"/>
    <w:rsid w:val="009968E0"/>
    <w:rsid w:val="009B21A8"/>
    <w:rsid w:val="009B3CE8"/>
    <w:rsid w:val="009B4C78"/>
    <w:rsid w:val="009D2BBD"/>
    <w:rsid w:val="009D31BA"/>
    <w:rsid w:val="009D3829"/>
    <w:rsid w:val="009E70E4"/>
    <w:rsid w:val="009F02EE"/>
    <w:rsid w:val="009F066B"/>
    <w:rsid w:val="009F0D6D"/>
    <w:rsid w:val="009F2983"/>
    <w:rsid w:val="009F3460"/>
    <w:rsid w:val="009F58FB"/>
    <w:rsid w:val="00A018E2"/>
    <w:rsid w:val="00A10F05"/>
    <w:rsid w:val="00A219F8"/>
    <w:rsid w:val="00A226F1"/>
    <w:rsid w:val="00A30E7A"/>
    <w:rsid w:val="00A33C65"/>
    <w:rsid w:val="00A54D0B"/>
    <w:rsid w:val="00A57019"/>
    <w:rsid w:val="00A57DBF"/>
    <w:rsid w:val="00A630DD"/>
    <w:rsid w:val="00A651A8"/>
    <w:rsid w:val="00A8071C"/>
    <w:rsid w:val="00A812D4"/>
    <w:rsid w:val="00A86EF2"/>
    <w:rsid w:val="00A879F3"/>
    <w:rsid w:val="00A87C87"/>
    <w:rsid w:val="00A9282E"/>
    <w:rsid w:val="00A978CB"/>
    <w:rsid w:val="00AA57A1"/>
    <w:rsid w:val="00AA7B0A"/>
    <w:rsid w:val="00AB2817"/>
    <w:rsid w:val="00AC1381"/>
    <w:rsid w:val="00AC31B9"/>
    <w:rsid w:val="00AC5B79"/>
    <w:rsid w:val="00AF160B"/>
    <w:rsid w:val="00B00629"/>
    <w:rsid w:val="00B04E1C"/>
    <w:rsid w:val="00B23D41"/>
    <w:rsid w:val="00B2515E"/>
    <w:rsid w:val="00B32F18"/>
    <w:rsid w:val="00B45CF4"/>
    <w:rsid w:val="00B569F9"/>
    <w:rsid w:val="00B62BF0"/>
    <w:rsid w:val="00B71894"/>
    <w:rsid w:val="00B95934"/>
    <w:rsid w:val="00B97277"/>
    <w:rsid w:val="00BA06DF"/>
    <w:rsid w:val="00BA3C0B"/>
    <w:rsid w:val="00BA5728"/>
    <w:rsid w:val="00BA5A77"/>
    <w:rsid w:val="00BA7E26"/>
    <w:rsid w:val="00BC7616"/>
    <w:rsid w:val="00BC7F32"/>
    <w:rsid w:val="00C12BE4"/>
    <w:rsid w:val="00C20106"/>
    <w:rsid w:val="00C246AF"/>
    <w:rsid w:val="00C33A03"/>
    <w:rsid w:val="00C350D7"/>
    <w:rsid w:val="00C431CA"/>
    <w:rsid w:val="00C472A0"/>
    <w:rsid w:val="00C52C35"/>
    <w:rsid w:val="00C556E6"/>
    <w:rsid w:val="00C57B18"/>
    <w:rsid w:val="00C70CF6"/>
    <w:rsid w:val="00C86D51"/>
    <w:rsid w:val="00C960B9"/>
    <w:rsid w:val="00C97C76"/>
    <w:rsid w:val="00CA0FFE"/>
    <w:rsid w:val="00CA5BD8"/>
    <w:rsid w:val="00CA60D9"/>
    <w:rsid w:val="00CB74C3"/>
    <w:rsid w:val="00CC1C99"/>
    <w:rsid w:val="00CD0351"/>
    <w:rsid w:val="00CE013C"/>
    <w:rsid w:val="00D05F01"/>
    <w:rsid w:val="00D215B7"/>
    <w:rsid w:val="00D23154"/>
    <w:rsid w:val="00D30533"/>
    <w:rsid w:val="00D34459"/>
    <w:rsid w:val="00D42BAF"/>
    <w:rsid w:val="00D51AE5"/>
    <w:rsid w:val="00D51D9F"/>
    <w:rsid w:val="00D52075"/>
    <w:rsid w:val="00D651B3"/>
    <w:rsid w:val="00D66A72"/>
    <w:rsid w:val="00D706ED"/>
    <w:rsid w:val="00D70F47"/>
    <w:rsid w:val="00D952CF"/>
    <w:rsid w:val="00DB0F67"/>
    <w:rsid w:val="00DB4AA3"/>
    <w:rsid w:val="00DB7400"/>
    <w:rsid w:val="00DC564B"/>
    <w:rsid w:val="00DD12A5"/>
    <w:rsid w:val="00DD1A69"/>
    <w:rsid w:val="00DD7A2D"/>
    <w:rsid w:val="00DE6D7A"/>
    <w:rsid w:val="00DF2CF9"/>
    <w:rsid w:val="00E01726"/>
    <w:rsid w:val="00E1200A"/>
    <w:rsid w:val="00E14F91"/>
    <w:rsid w:val="00E15A8C"/>
    <w:rsid w:val="00E243D9"/>
    <w:rsid w:val="00E25649"/>
    <w:rsid w:val="00E2583C"/>
    <w:rsid w:val="00E3598C"/>
    <w:rsid w:val="00E41F67"/>
    <w:rsid w:val="00E44816"/>
    <w:rsid w:val="00E5105F"/>
    <w:rsid w:val="00E5248D"/>
    <w:rsid w:val="00E62281"/>
    <w:rsid w:val="00E629EB"/>
    <w:rsid w:val="00E73ADA"/>
    <w:rsid w:val="00E81F24"/>
    <w:rsid w:val="00E8546B"/>
    <w:rsid w:val="00E91A48"/>
    <w:rsid w:val="00EA2A8A"/>
    <w:rsid w:val="00EA3749"/>
    <w:rsid w:val="00EB33DF"/>
    <w:rsid w:val="00ED5246"/>
    <w:rsid w:val="00ED59EC"/>
    <w:rsid w:val="00EF6BD1"/>
    <w:rsid w:val="00F0506C"/>
    <w:rsid w:val="00F13B7B"/>
    <w:rsid w:val="00F16138"/>
    <w:rsid w:val="00F2030A"/>
    <w:rsid w:val="00F46A27"/>
    <w:rsid w:val="00F72059"/>
    <w:rsid w:val="00F77DE6"/>
    <w:rsid w:val="00F90D6D"/>
    <w:rsid w:val="00F92D2C"/>
    <w:rsid w:val="00F96520"/>
    <w:rsid w:val="00FA191E"/>
    <w:rsid w:val="00FA6D85"/>
    <w:rsid w:val="00FC5D56"/>
    <w:rsid w:val="00FD5173"/>
    <w:rsid w:val="00FD6C8F"/>
    <w:rsid w:val="00FE1456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42478D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E099-9870-4871-8629-2950FE83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2</cp:revision>
  <cp:lastPrinted>2023-07-11T11:47:00Z</cp:lastPrinted>
  <dcterms:created xsi:type="dcterms:W3CDTF">2023-07-11T10:00:00Z</dcterms:created>
  <dcterms:modified xsi:type="dcterms:W3CDTF">2023-07-11T10:00:00Z</dcterms:modified>
</cp:coreProperties>
</file>