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250D0" w14:textId="02B6773B" w:rsidR="00350022" w:rsidRPr="00350022" w:rsidRDefault="0055444D" w:rsidP="0055444D">
      <w:pPr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 wp14:anchorId="026A18C9" wp14:editId="72347F3D">
            <wp:simplePos x="0" y="0"/>
            <wp:positionH relativeFrom="column">
              <wp:posOffset>2722880</wp:posOffset>
            </wp:positionH>
            <wp:positionV relativeFrom="paragraph">
              <wp:posOffset>8890</wp:posOffset>
            </wp:positionV>
            <wp:extent cx="553085" cy="634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2FFF8" w14:textId="77777777" w:rsidR="00350022" w:rsidRPr="00350022" w:rsidRDefault="00350022" w:rsidP="0055444D">
      <w:pPr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u w:val="single"/>
          <w:lang w:eastAsia="ru-RU"/>
        </w:rPr>
      </w:pPr>
    </w:p>
    <w:p w14:paraId="2762C714" w14:textId="77777777" w:rsidR="00350022" w:rsidRPr="00350022" w:rsidRDefault="00350022" w:rsidP="0055444D">
      <w:pPr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u w:val="single"/>
          <w:lang w:eastAsia="ru-RU"/>
        </w:rPr>
      </w:pPr>
    </w:p>
    <w:p w14:paraId="53AC2CE8" w14:textId="77777777" w:rsidR="00B561BD" w:rsidRDefault="00B561BD" w:rsidP="0055444D">
      <w:pPr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14:paraId="137C1905" w14:textId="6CDF7584" w:rsidR="00350022" w:rsidRPr="00350022" w:rsidRDefault="00350022" w:rsidP="0055444D">
      <w:pPr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350022">
        <w:rPr>
          <w:rFonts w:ascii="Times New Roman" w:eastAsia="PMingLiU" w:hAnsi="Times New Roman" w:cs="Times New Roman"/>
          <w:sz w:val="28"/>
          <w:szCs w:val="28"/>
          <w:lang w:eastAsia="ru-RU"/>
        </w:rPr>
        <w:t>Совет депутатов</w:t>
      </w:r>
    </w:p>
    <w:p w14:paraId="1AD884A0" w14:textId="77777777" w:rsidR="00350022" w:rsidRPr="00350022" w:rsidRDefault="00350022" w:rsidP="0055444D">
      <w:pPr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350022">
        <w:rPr>
          <w:rFonts w:ascii="Times New Roman" w:eastAsia="PMingLiU" w:hAnsi="Times New Roman" w:cs="Times New Roman"/>
          <w:sz w:val="28"/>
          <w:szCs w:val="28"/>
          <w:lang w:eastAsia="ru-RU"/>
        </w:rPr>
        <w:t>рабочего поселка Кольцово</w:t>
      </w:r>
    </w:p>
    <w:p w14:paraId="7F649D40" w14:textId="5160A99F" w:rsidR="00350022" w:rsidRPr="00FC627D" w:rsidRDefault="00E026C5" w:rsidP="0055444D">
      <w:pPr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C627D">
        <w:rPr>
          <w:rFonts w:ascii="Times New Roman" w:eastAsia="PMingLiU" w:hAnsi="Times New Roman" w:cs="Times New Roman"/>
          <w:sz w:val="28"/>
          <w:szCs w:val="28"/>
          <w:lang w:eastAsia="ru-RU"/>
        </w:rPr>
        <w:t>шестого</w:t>
      </w:r>
      <w:r w:rsidR="00350022" w:rsidRPr="00FC627D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созыва</w:t>
      </w:r>
    </w:p>
    <w:p w14:paraId="51F1AA1E" w14:textId="1BE495B4" w:rsidR="00350022" w:rsidRDefault="00350022" w:rsidP="0055444D">
      <w:pPr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pacing w:val="60"/>
          <w:sz w:val="28"/>
          <w:szCs w:val="28"/>
          <w:lang w:eastAsia="ru-RU"/>
        </w:rPr>
      </w:pPr>
    </w:p>
    <w:p w14:paraId="2B4FED44" w14:textId="77777777" w:rsidR="0055444D" w:rsidRPr="00FC627D" w:rsidRDefault="0055444D" w:rsidP="0055444D">
      <w:pPr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pacing w:val="60"/>
          <w:sz w:val="28"/>
          <w:szCs w:val="28"/>
          <w:lang w:eastAsia="ru-RU"/>
        </w:rPr>
      </w:pPr>
    </w:p>
    <w:p w14:paraId="1C0887DA" w14:textId="77777777" w:rsidR="00350022" w:rsidRPr="00350022" w:rsidRDefault="00350022" w:rsidP="0055444D">
      <w:pPr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pacing w:val="60"/>
          <w:sz w:val="28"/>
          <w:szCs w:val="28"/>
          <w:lang w:eastAsia="ru-RU"/>
        </w:rPr>
      </w:pPr>
      <w:r w:rsidRPr="00350022">
        <w:rPr>
          <w:rFonts w:ascii="Times New Roman" w:eastAsia="PMingLiU" w:hAnsi="Times New Roman" w:cs="Times New Roman"/>
          <w:spacing w:val="60"/>
          <w:sz w:val="28"/>
          <w:szCs w:val="28"/>
          <w:lang w:eastAsia="ru-RU"/>
        </w:rPr>
        <w:t>РЕШЕНИЕ</w:t>
      </w:r>
    </w:p>
    <w:p w14:paraId="0E506807" w14:textId="60098404" w:rsidR="00350022" w:rsidRPr="00350022" w:rsidRDefault="00350022" w:rsidP="0055444D">
      <w:pPr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350022">
        <w:rPr>
          <w:rFonts w:ascii="Times New Roman" w:eastAsia="PMingLiU" w:hAnsi="Times New Roman" w:cs="Times New Roman"/>
          <w:sz w:val="28"/>
          <w:szCs w:val="28"/>
          <w:lang w:eastAsia="ru-RU"/>
        </w:rPr>
        <w:t>(</w:t>
      </w:r>
      <w:r w:rsidR="00B561BD">
        <w:rPr>
          <w:rFonts w:ascii="Times New Roman" w:eastAsia="PMingLiU" w:hAnsi="Times New Roman" w:cs="Times New Roman"/>
          <w:sz w:val="28"/>
          <w:szCs w:val="28"/>
          <w:lang w:eastAsia="ru-RU"/>
        </w:rPr>
        <w:t>тринадцатая</w:t>
      </w:r>
      <w:r w:rsidRPr="00350022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сессия)</w:t>
      </w:r>
    </w:p>
    <w:p w14:paraId="2A426754" w14:textId="77777777" w:rsidR="00350022" w:rsidRPr="00350022" w:rsidRDefault="00350022" w:rsidP="0055444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0"/>
        <w:gridCol w:w="4924"/>
      </w:tblGrid>
      <w:tr w:rsidR="0055444D" w:rsidRPr="0055444D" w14:paraId="7186594B" w14:textId="77777777" w:rsidTr="00107CD1">
        <w:tc>
          <w:tcPr>
            <w:tcW w:w="4930" w:type="dxa"/>
            <w:hideMark/>
          </w:tcPr>
          <w:p w14:paraId="5082C77F" w14:textId="6AB5D537" w:rsidR="00350022" w:rsidRPr="0055444D" w:rsidRDefault="00B561BD" w:rsidP="000935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</w:t>
            </w:r>
            <w:r w:rsidR="00350022"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64F6A"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022"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24" w:type="dxa"/>
            <w:hideMark/>
          </w:tcPr>
          <w:p w14:paraId="442C4600" w14:textId="71E37C6C" w:rsidR="00350022" w:rsidRPr="0055444D" w:rsidRDefault="00350022" w:rsidP="00B561B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561BD"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</w:tbl>
    <w:p w14:paraId="45CC1048" w14:textId="77777777" w:rsidR="00350022" w:rsidRPr="00B561BD" w:rsidRDefault="00350022" w:rsidP="0035002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6E517" w14:textId="60A377DF" w:rsidR="00350022" w:rsidRPr="00B561BD" w:rsidRDefault="00F64F6A" w:rsidP="0035002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рабочего поселка Кольцово от 23.03.2016 № 14 «Об утверждении Генерального плана рабочего поселка Кольцово Новосибирской области (городской округ)»</w:t>
      </w:r>
      <w:r w:rsidR="00350022" w:rsidRPr="00B5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486500" w14:textId="7324C9F7" w:rsidR="00B561BD" w:rsidRDefault="00B561BD" w:rsidP="00806293">
      <w:pPr>
        <w:shd w:val="clear" w:color="auto" w:fill="FFFFFF"/>
        <w:suppressAutoHyphens/>
        <w:spacing w:after="0" w:line="240" w:lineRule="auto"/>
        <w:ind w:hanging="142"/>
        <w:jc w:val="center"/>
        <w:rPr>
          <w:rFonts w:ascii="Times New Roman" w:eastAsia="PMingLiU" w:hAnsi="Times New Roman" w:cs="Times New Roman"/>
          <w:sz w:val="28"/>
          <w:szCs w:val="28"/>
          <w:lang w:eastAsia="ar-SA"/>
        </w:rPr>
      </w:pPr>
    </w:p>
    <w:p w14:paraId="65650556" w14:textId="77777777" w:rsidR="0055444D" w:rsidRPr="00B561BD" w:rsidRDefault="0055444D" w:rsidP="00806293">
      <w:pPr>
        <w:shd w:val="clear" w:color="auto" w:fill="FFFFFF"/>
        <w:suppressAutoHyphens/>
        <w:spacing w:after="0" w:line="240" w:lineRule="auto"/>
        <w:ind w:hanging="142"/>
        <w:jc w:val="center"/>
        <w:rPr>
          <w:rFonts w:ascii="Times New Roman" w:eastAsia="PMingLiU" w:hAnsi="Times New Roman" w:cs="Times New Roman"/>
          <w:sz w:val="28"/>
          <w:szCs w:val="28"/>
          <w:lang w:eastAsia="ar-SA"/>
        </w:rPr>
      </w:pPr>
    </w:p>
    <w:p w14:paraId="64B7B835" w14:textId="27092809" w:rsidR="00350022" w:rsidRPr="00B561BD" w:rsidRDefault="00350022" w:rsidP="00350022">
      <w:pPr>
        <w:tabs>
          <w:tab w:val="left" w:pos="108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</w:t>
      </w:r>
      <w:r w:rsidR="00B56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6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Уставом рабочего поселка Кольцово Совет депутатов рабочего поселка Кольцово</w:t>
      </w:r>
    </w:p>
    <w:p w14:paraId="7722BBD1" w14:textId="77777777" w:rsidR="00350022" w:rsidRPr="00A2316E" w:rsidRDefault="00350022" w:rsidP="00350022">
      <w:pPr>
        <w:tabs>
          <w:tab w:val="left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14:paraId="5116247D" w14:textId="3DA52221" w:rsidR="00A67B12" w:rsidRPr="007719E5" w:rsidRDefault="00A67B12" w:rsidP="00222171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719E5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Внести </w:t>
      </w:r>
      <w:r w:rsidR="00A2316E" w:rsidRPr="007719E5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изменения </w:t>
      </w:r>
      <w:r w:rsidRPr="007719E5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в решение </w:t>
      </w:r>
      <w:r w:rsidR="00D605B0" w:rsidRPr="007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рабочего поселка Кольцово от 23.03.2016 № 14 «Об утверждении Генерального плана рабочего поселка Кольцово Новосибирской области (городской округ)» </w:t>
      </w:r>
      <w:r w:rsidRPr="007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решениями Совета депутатов рабочего поселка Кольцово от </w:t>
      </w:r>
      <w:r w:rsidR="00B03B88" w:rsidRPr="007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01.03.2017 </w:t>
      </w:r>
      <w:r w:rsidR="00974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3B88" w:rsidRPr="007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от 07.06.2017 </w:t>
      </w:r>
      <w:r w:rsidR="00974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3B88" w:rsidRPr="007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Pr="007719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3B06" w:rsidRPr="007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6E" w:rsidRPr="00771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изложив приложение </w:t>
      </w:r>
      <w:r w:rsidR="00B56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2316E" w:rsidRPr="00771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B561B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2316E" w:rsidRPr="007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рабочего поселка Кольцово Новосибирской области (городской округ)</w:t>
      </w:r>
      <w:r w:rsidR="001A1F40" w:rsidRPr="007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редакции согласно </w:t>
      </w:r>
      <w:r w:rsidR="001A1F40" w:rsidRPr="0075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C32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2316E" w:rsidRPr="007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proofErr w:type="gramEnd"/>
    </w:p>
    <w:p w14:paraId="57C60300" w14:textId="77777777" w:rsidR="00A92A9F" w:rsidRPr="00AD1BED" w:rsidRDefault="00A92A9F" w:rsidP="00222171">
      <w:pPr>
        <w:pStyle w:val="aa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AD1BED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нормативно-правовых актов рабочего поселка Кольцово «КОЛЬЦОВО-ПРАВО». </w:t>
      </w:r>
    </w:p>
    <w:p w14:paraId="626DE9F2" w14:textId="29E468D3" w:rsidR="00A92A9F" w:rsidRPr="00AD1BED" w:rsidRDefault="00A92A9F" w:rsidP="0055444D">
      <w:pPr>
        <w:pStyle w:val="aa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AD1BED">
        <w:rPr>
          <w:rFonts w:ascii="Times New Roman" w:eastAsia="PMingLiU" w:hAnsi="Times New Roman" w:cs="Times New Roman"/>
          <w:sz w:val="28"/>
          <w:szCs w:val="28"/>
          <w:lang w:eastAsia="ru-RU"/>
        </w:rPr>
        <w:t>Настоящее решение вступает в силу со дня его опубликования.</w:t>
      </w:r>
    </w:p>
    <w:p w14:paraId="76CAEF59" w14:textId="40662B89" w:rsid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A10F5F" w14:textId="79D9EE6C" w:rsidR="0055444D" w:rsidRDefault="0055444D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9C93C1" w14:textId="77777777" w:rsidR="0055444D" w:rsidRDefault="0055444D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65"/>
        <w:gridCol w:w="4691"/>
      </w:tblGrid>
      <w:tr w:rsidR="0055444D" w:rsidRPr="0055444D" w14:paraId="4589AF32" w14:textId="77777777" w:rsidTr="0055444D">
        <w:trPr>
          <w:jc w:val="center"/>
        </w:trPr>
        <w:tc>
          <w:tcPr>
            <w:tcW w:w="4665" w:type="dxa"/>
            <w:hideMark/>
          </w:tcPr>
          <w:p w14:paraId="123DEAA7" w14:textId="29E804B0" w:rsidR="0055444D" w:rsidRPr="0055444D" w:rsidRDefault="0055444D" w:rsidP="0055444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рабочего поселка Кольцово</w:t>
            </w:r>
          </w:p>
          <w:p w14:paraId="6C5FB27A" w14:textId="3F1C8076" w:rsidR="0055444D" w:rsidRPr="0055444D" w:rsidRDefault="0055444D" w:rsidP="0055444D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етёсов</w:t>
            </w:r>
            <w:proofErr w:type="spellEnd"/>
          </w:p>
        </w:tc>
        <w:tc>
          <w:tcPr>
            <w:tcW w:w="4691" w:type="dxa"/>
            <w:hideMark/>
          </w:tcPr>
          <w:p w14:paraId="2E4ED9CC" w14:textId="77777777" w:rsidR="0055444D" w:rsidRPr="0055444D" w:rsidRDefault="0055444D" w:rsidP="0055444D">
            <w:pPr>
              <w:tabs>
                <w:tab w:val="left" w:pos="1080"/>
              </w:tabs>
              <w:snapToGrid w:val="0"/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14:paraId="22063B1B" w14:textId="77777777" w:rsidR="0055444D" w:rsidRPr="0055444D" w:rsidRDefault="0055444D" w:rsidP="0055444D">
            <w:pPr>
              <w:tabs>
                <w:tab w:val="left" w:pos="1080"/>
              </w:tabs>
              <w:snapToGrid w:val="0"/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рабочего поселка Кольцово</w:t>
            </w:r>
          </w:p>
          <w:p w14:paraId="64164609" w14:textId="77777777" w:rsidR="0055444D" w:rsidRPr="0055444D" w:rsidRDefault="0055444D" w:rsidP="0055444D">
            <w:pPr>
              <w:tabs>
                <w:tab w:val="left" w:pos="1080"/>
              </w:tabs>
              <w:snapToGrid w:val="0"/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Н.Г. Красников</w:t>
            </w:r>
          </w:p>
        </w:tc>
      </w:tr>
    </w:tbl>
    <w:p w14:paraId="05384BF0" w14:textId="77777777" w:rsidR="0055444D" w:rsidRDefault="0055444D" w:rsidP="0055444D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rFonts w:ascii="Times New Roman" w:eastAsia="PMingLiU" w:hAnsi="Times New Roman"/>
          <w:b w:val="0"/>
          <w:sz w:val="24"/>
          <w:szCs w:val="24"/>
        </w:rPr>
      </w:pPr>
    </w:p>
    <w:p w14:paraId="466F7B4E" w14:textId="141F0610" w:rsidR="0055444D" w:rsidRPr="007750D5" w:rsidRDefault="0055444D" w:rsidP="0055444D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rFonts w:ascii="Times New Roman" w:eastAsia="PMingLiU" w:hAnsi="Times New Roman"/>
          <w:b w:val="0"/>
          <w:sz w:val="24"/>
          <w:szCs w:val="24"/>
        </w:rPr>
      </w:pPr>
      <w:r>
        <w:rPr>
          <w:rFonts w:ascii="Times New Roman" w:eastAsia="PMingLiU" w:hAnsi="Times New Roman"/>
          <w:b w:val="0"/>
          <w:sz w:val="24"/>
          <w:szCs w:val="24"/>
        </w:rPr>
        <w:t>Р</w:t>
      </w:r>
      <w:r w:rsidRPr="007750D5">
        <w:rPr>
          <w:rFonts w:ascii="Times New Roman" w:eastAsia="PMingLiU" w:hAnsi="Times New Roman"/>
          <w:b w:val="0"/>
          <w:sz w:val="24"/>
          <w:szCs w:val="24"/>
        </w:rPr>
        <w:t xml:space="preserve">.п. Кольцово, </w:t>
      </w:r>
    </w:p>
    <w:p w14:paraId="3DDA2744" w14:textId="01C6B187" w:rsidR="0055444D" w:rsidRPr="007750D5" w:rsidRDefault="0055444D" w:rsidP="0055444D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rFonts w:ascii="Times New Roman" w:eastAsia="PMingLiU" w:hAnsi="Times New Roman"/>
          <w:b w:val="0"/>
          <w:sz w:val="24"/>
          <w:szCs w:val="24"/>
        </w:rPr>
      </w:pPr>
      <w:r>
        <w:rPr>
          <w:rFonts w:ascii="Times New Roman" w:eastAsia="PMingLiU" w:hAnsi="Times New Roman"/>
          <w:b w:val="0"/>
          <w:sz w:val="24"/>
          <w:szCs w:val="24"/>
        </w:rPr>
        <w:t>27 мая</w:t>
      </w:r>
      <w:r w:rsidRPr="007750D5">
        <w:rPr>
          <w:rFonts w:ascii="Times New Roman" w:eastAsia="PMingLiU" w:hAnsi="Times New Roman"/>
          <w:b w:val="0"/>
          <w:sz w:val="24"/>
          <w:szCs w:val="24"/>
        </w:rPr>
        <w:t xml:space="preserve"> 2022 г.</w:t>
      </w:r>
    </w:p>
    <w:p w14:paraId="5382E631" w14:textId="3046918C" w:rsidR="005B2D6A" w:rsidRPr="007A6F8D" w:rsidRDefault="0055444D" w:rsidP="007A6F8D">
      <w:pPr>
        <w:pStyle w:val="ConsTitle"/>
        <w:widowControl/>
        <w:tabs>
          <w:tab w:val="left" w:pos="1134"/>
        </w:tabs>
        <w:suppressAutoHyphens/>
        <w:ind w:right="0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7750D5">
        <w:rPr>
          <w:rFonts w:ascii="Times New Roman" w:eastAsia="PMingLiU" w:hAnsi="Times New Roman"/>
          <w:b w:val="0"/>
          <w:sz w:val="24"/>
          <w:szCs w:val="24"/>
        </w:rPr>
        <w:t xml:space="preserve">№ </w:t>
      </w:r>
      <w:r>
        <w:rPr>
          <w:rFonts w:ascii="Times New Roman" w:eastAsia="PMingLiU" w:hAnsi="Times New Roman"/>
          <w:b w:val="0"/>
          <w:sz w:val="24"/>
          <w:szCs w:val="24"/>
        </w:rPr>
        <w:t>52</w:t>
      </w:r>
      <w:r w:rsidRPr="007750D5">
        <w:rPr>
          <w:rFonts w:ascii="Times New Roman" w:eastAsia="PMingLiU" w:hAnsi="Times New Roman"/>
          <w:b w:val="0"/>
          <w:sz w:val="24"/>
          <w:szCs w:val="24"/>
        </w:rPr>
        <w:t>-НПА</w:t>
      </w:r>
      <w:bookmarkStart w:id="0" w:name="_GoBack"/>
      <w:bookmarkEnd w:id="0"/>
    </w:p>
    <w:sectPr w:rsidR="005B2D6A" w:rsidRPr="007A6F8D" w:rsidSect="007A6F8D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F3309" w14:textId="77777777" w:rsidR="008A012D" w:rsidRDefault="008A012D">
      <w:pPr>
        <w:spacing w:after="0" w:line="240" w:lineRule="auto"/>
      </w:pPr>
      <w:r>
        <w:separator/>
      </w:r>
    </w:p>
  </w:endnote>
  <w:endnote w:type="continuationSeparator" w:id="0">
    <w:p w14:paraId="2CDD5164" w14:textId="77777777" w:rsidR="008A012D" w:rsidRDefault="008A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7BD31" w14:textId="77777777" w:rsidR="008A012D" w:rsidRDefault="008A012D">
      <w:pPr>
        <w:spacing w:after="0" w:line="240" w:lineRule="auto"/>
      </w:pPr>
      <w:r>
        <w:separator/>
      </w:r>
    </w:p>
  </w:footnote>
  <w:footnote w:type="continuationSeparator" w:id="0">
    <w:p w14:paraId="7C624896" w14:textId="77777777" w:rsidR="008A012D" w:rsidRDefault="008A0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284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"/>
      <w:lvlJc w:val="center"/>
      <w:pPr>
        <w:tabs>
          <w:tab w:val="num" w:pos="177"/>
        </w:tabs>
        <w:ind w:left="786" w:hanging="360"/>
      </w:pPr>
      <w:rPr>
        <w:rFonts w:ascii="Symbol" w:eastAsia="Times New Roman" w:hAnsi="Symbol" w:cs="Symbol" w:hint="default"/>
        <w:sz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Symbol" w:eastAsia="Times New Roman" w:hAnsi="Symbol" w:cs="Symbol" w:hint="default"/>
        <w:sz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ascii="Symbol" w:eastAsia="Times New Roman" w:hAnsi="Symbol" w:cs="Symbol" w:hint="default"/>
        <w:sz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22" w:hanging="1080"/>
      </w:pPr>
      <w:rPr>
        <w:rFonts w:ascii="Symbol" w:eastAsia="Times New Roman" w:hAnsi="Symbol" w:cs="Symbol" w:hint="default"/>
        <w:sz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  <w:rPr>
        <w:rFonts w:ascii="Symbol" w:eastAsia="Times New Roman" w:hAnsi="Symbol" w:cs="Symbol" w:hint="default"/>
        <w:sz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2" w:hanging="1440"/>
      </w:pPr>
      <w:rPr>
        <w:rFonts w:ascii="Symbol" w:eastAsia="Times New Roman" w:hAnsi="Symbol" w:cs="Symbol" w:hint="default"/>
        <w:sz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42" w:hanging="1800"/>
      </w:pPr>
      <w:rPr>
        <w:rFonts w:ascii="Symbol" w:eastAsia="Times New Roman" w:hAnsi="Symbol" w:cs="Symbol" w:hint="default"/>
        <w:sz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2" w:hanging="1800"/>
      </w:pPr>
      <w:rPr>
        <w:rFonts w:ascii="Symbol" w:eastAsia="Times New Roman" w:hAnsi="Symbol" w:cs="Symbol" w:hint="default"/>
        <w:sz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02" w:hanging="2160"/>
      </w:pPr>
      <w:rPr>
        <w:rFonts w:ascii="Symbol" w:eastAsia="Times New Roman" w:hAnsi="Symbol" w:cs="Symbol" w:hint="default"/>
        <w:sz w:val="24"/>
        <w:lang w:val="en-US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sz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6" w:hanging="360"/>
      </w:pPr>
      <w:rPr>
        <w:rFonts w:eastAsia="Calibri" w:hint="default"/>
        <w:sz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32" w:hanging="720"/>
      </w:pPr>
      <w:rPr>
        <w:rFonts w:eastAsia="Calibri" w:hint="default"/>
        <w:sz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8" w:hanging="720"/>
      </w:pPr>
      <w:rPr>
        <w:rFonts w:eastAsia="Calibri" w:hint="default"/>
        <w:sz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04" w:hanging="1080"/>
      </w:pPr>
      <w:rPr>
        <w:rFonts w:eastAsia="Calibri" w:hint="default"/>
        <w:sz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0" w:hanging="1080"/>
      </w:pPr>
      <w:rPr>
        <w:rFonts w:eastAsia="Calibri" w:hint="default"/>
        <w:sz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6" w:hanging="1440"/>
      </w:pPr>
      <w:rPr>
        <w:rFonts w:eastAsia="Calibri" w:hint="default"/>
        <w:sz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82" w:hanging="1440"/>
      </w:pPr>
      <w:rPr>
        <w:rFonts w:eastAsia="Calibri" w:hint="default"/>
        <w:sz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48" w:hanging="1800"/>
      </w:pPr>
      <w:rPr>
        <w:rFonts w:eastAsia="Calibri" w:hint="default"/>
        <w:sz w:val="24"/>
        <w:lang w:val="en-US"/>
      </w:rPr>
    </w:lvl>
  </w:abstractNum>
  <w:abstractNum w:abstractNumId="3">
    <w:nsid w:val="00000007"/>
    <w:multiLevelType w:val="multilevel"/>
    <w:tmpl w:val="9516DD6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A"/>
    <w:multiLevelType w:val="multilevel"/>
    <w:tmpl w:val="4490B1C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ru-RU"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ru-RU"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5A39B5"/>
    <w:multiLevelType w:val="multilevel"/>
    <w:tmpl w:val="0419001F"/>
    <w:styleLink w:val="List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1306DF"/>
    <w:multiLevelType w:val="multilevel"/>
    <w:tmpl w:val="0419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A26018"/>
    <w:multiLevelType w:val="hybridMultilevel"/>
    <w:tmpl w:val="4516B7FA"/>
    <w:styleLink w:val="List03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215C84"/>
    <w:multiLevelType w:val="hybridMultilevel"/>
    <w:tmpl w:val="7A3E3DB2"/>
    <w:lvl w:ilvl="0" w:tplc="FFFFFFFF">
      <w:start w:val="1"/>
      <w:numFmt w:val="bullet"/>
      <w:pStyle w:val="a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0"/>
      <w:lvlText w:val="%2)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2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3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61743AB"/>
    <w:multiLevelType w:val="hybridMultilevel"/>
    <w:tmpl w:val="87D222F2"/>
    <w:styleLink w:val="List04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8">
    <w:nsid w:val="542B3422"/>
    <w:multiLevelType w:val="hybridMultilevel"/>
    <w:tmpl w:val="567AD9F2"/>
    <w:styleLink w:val="11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55BAF"/>
    <w:multiLevelType w:val="multilevel"/>
    <w:tmpl w:val="43DEF870"/>
    <w:styleLink w:val="13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B711B8"/>
    <w:multiLevelType w:val="hybridMultilevel"/>
    <w:tmpl w:val="61102C86"/>
    <w:lvl w:ilvl="0" w:tplc="73D2D0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D510F65"/>
    <w:multiLevelType w:val="hybridMultilevel"/>
    <w:tmpl w:val="61102C86"/>
    <w:lvl w:ilvl="0" w:tplc="73D2D0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B598B"/>
    <w:multiLevelType w:val="multilevel"/>
    <w:tmpl w:val="AC1EB0B2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2" w:hanging="1800"/>
      </w:pPr>
      <w:rPr>
        <w:rFonts w:hint="default"/>
      </w:rPr>
    </w:lvl>
  </w:abstractNum>
  <w:abstractNum w:abstractNumId="24">
    <w:nsid w:val="72F01EE2"/>
    <w:multiLevelType w:val="hybridMultilevel"/>
    <w:tmpl w:val="07D4B4A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76403D1F"/>
    <w:multiLevelType w:val="hybridMultilevel"/>
    <w:tmpl w:val="FE2CA3FE"/>
    <w:lvl w:ilvl="0" w:tplc="5F62B10A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633DA"/>
    <w:multiLevelType w:val="hybridMultilevel"/>
    <w:tmpl w:val="320A34F2"/>
    <w:lvl w:ilvl="0" w:tplc="C11495E0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D20342"/>
    <w:multiLevelType w:val="hybridMultilevel"/>
    <w:tmpl w:val="6406CC68"/>
    <w:lvl w:ilvl="0" w:tplc="298649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27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16"/>
  </w:num>
  <w:num w:numId="14">
    <w:abstractNumId w:val="14"/>
  </w:num>
  <w:num w:numId="15">
    <w:abstractNumId w:val="18"/>
  </w:num>
  <w:num w:numId="16">
    <w:abstractNumId w:val="7"/>
  </w:num>
  <w:num w:numId="17">
    <w:abstractNumId w:val="26"/>
  </w:num>
  <w:num w:numId="18">
    <w:abstractNumId w:val="22"/>
  </w:num>
  <w:num w:numId="19">
    <w:abstractNumId w:val="2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93"/>
    <w:rsid w:val="00003704"/>
    <w:rsid w:val="00010595"/>
    <w:rsid w:val="0001178D"/>
    <w:rsid w:val="00012A75"/>
    <w:rsid w:val="00014300"/>
    <w:rsid w:val="000147A1"/>
    <w:rsid w:val="00022C1D"/>
    <w:rsid w:val="000263A2"/>
    <w:rsid w:val="0004470E"/>
    <w:rsid w:val="000450E6"/>
    <w:rsid w:val="00046A49"/>
    <w:rsid w:val="00053F25"/>
    <w:rsid w:val="00063F01"/>
    <w:rsid w:val="000658D8"/>
    <w:rsid w:val="000664DB"/>
    <w:rsid w:val="00066512"/>
    <w:rsid w:val="000675F9"/>
    <w:rsid w:val="00074DF5"/>
    <w:rsid w:val="00082F15"/>
    <w:rsid w:val="00084596"/>
    <w:rsid w:val="00086B2D"/>
    <w:rsid w:val="0008773E"/>
    <w:rsid w:val="000935E3"/>
    <w:rsid w:val="000A2E65"/>
    <w:rsid w:val="000A7CDD"/>
    <w:rsid w:val="000B1BE7"/>
    <w:rsid w:val="000B7582"/>
    <w:rsid w:val="000C0960"/>
    <w:rsid w:val="000C3CAA"/>
    <w:rsid w:val="000C67B0"/>
    <w:rsid w:val="000D5A95"/>
    <w:rsid w:val="000E1C0C"/>
    <w:rsid w:val="000E201C"/>
    <w:rsid w:val="000E58EF"/>
    <w:rsid w:val="000F3F7A"/>
    <w:rsid w:val="000F5581"/>
    <w:rsid w:val="000F6142"/>
    <w:rsid w:val="00103192"/>
    <w:rsid w:val="00106F04"/>
    <w:rsid w:val="00107CD1"/>
    <w:rsid w:val="00110770"/>
    <w:rsid w:val="00113181"/>
    <w:rsid w:val="00116387"/>
    <w:rsid w:val="00121FBF"/>
    <w:rsid w:val="00123069"/>
    <w:rsid w:val="001260E4"/>
    <w:rsid w:val="00130D1A"/>
    <w:rsid w:val="0013313A"/>
    <w:rsid w:val="00133423"/>
    <w:rsid w:val="001431E4"/>
    <w:rsid w:val="001446E0"/>
    <w:rsid w:val="00146C5F"/>
    <w:rsid w:val="00147053"/>
    <w:rsid w:val="00150105"/>
    <w:rsid w:val="00150648"/>
    <w:rsid w:val="00155990"/>
    <w:rsid w:val="001608D0"/>
    <w:rsid w:val="00165466"/>
    <w:rsid w:val="001655DE"/>
    <w:rsid w:val="0017794A"/>
    <w:rsid w:val="001858B4"/>
    <w:rsid w:val="0019535D"/>
    <w:rsid w:val="001971F3"/>
    <w:rsid w:val="001979EF"/>
    <w:rsid w:val="00197B55"/>
    <w:rsid w:val="001A1F40"/>
    <w:rsid w:val="001A40DD"/>
    <w:rsid w:val="001A6556"/>
    <w:rsid w:val="001B16BB"/>
    <w:rsid w:val="001B534B"/>
    <w:rsid w:val="001D00B6"/>
    <w:rsid w:val="001D7992"/>
    <w:rsid w:val="001E09BC"/>
    <w:rsid w:val="001E3CC6"/>
    <w:rsid w:val="001E5E1A"/>
    <w:rsid w:val="001F07AA"/>
    <w:rsid w:val="001F7631"/>
    <w:rsid w:val="002015B7"/>
    <w:rsid w:val="002041ED"/>
    <w:rsid w:val="00204AD3"/>
    <w:rsid w:val="0020650C"/>
    <w:rsid w:val="0021092B"/>
    <w:rsid w:val="00216DF8"/>
    <w:rsid w:val="00222171"/>
    <w:rsid w:val="002239AF"/>
    <w:rsid w:val="0022564F"/>
    <w:rsid w:val="00230C27"/>
    <w:rsid w:val="00242C09"/>
    <w:rsid w:val="002454BF"/>
    <w:rsid w:val="002611DD"/>
    <w:rsid w:val="0026466F"/>
    <w:rsid w:val="00273B10"/>
    <w:rsid w:val="00274F4B"/>
    <w:rsid w:val="00276407"/>
    <w:rsid w:val="00276446"/>
    <w:rsid w:val="002804CB"/>
    <w:rsid w:val="00280D1B"/>
    <w:rsid w:val="00281BD9"/>
    <w:rsid w:val="002858A4"/>
    <w:rsid w:val="0029280E"/>
    <w:rsid w:val="002B3451"/>
    <w:rsid w:val="002B3ACA"/>
    <w:rsid w:val="002B66DA"/>
    <w:rsid w:val="002C2905"/>
    <w:rsid w:val="002C4E0B"/>
    <w:rsid w:val="002C56A7"/>
    <w:rsid w:val="002E4A58"/>
    <w:rsid w:val="002E4E8D"/>
    <w:rsid w:val="002F623D"/>
    <w:rsid w:val="002F6FCB"/>
    <w:rsid w:val="002F7DC5"/>
    <w:rsid w:val="00304D43"/>
    <w:rsid w:val="0031640B"/>
    <w:rsid w:val="00326D6C"/>
    <w:rsid w:val="00330CE8"/>
    <w:rsid w:val="00332796"/>
    <w:rsid w:val="003367F4"/>
    <w:rsid w:val="00340CDB"/>
    <w:rsid w:val="0034108B"/>
    <w:rsid w:val="00350022"/>
    <w:rsid w:val="0035107D"/>
    <w:rsid w:val="00353765"/>
    <w:rsid w:val="00360974"/>
    <w:rsid w:val="0036127C"/>
    <w:rsid w:val="0036165F"/>
    <w:rsid w:val="003711A4"/>
    <w:rsid w:val="003738B2"/>
    <w:rsid w:val="003963DA"/>
    <w:rsid w:val="003A1FBA"/>
    <w:rsid w:val="003A4EB0"/>
    <w:rsid w:val="003A5A2C"/>
    <w:rsid w:val="003B1493"/>
    <w:rsid w:val="003C0236"/>
    <w:rsid w:val="003C02DD"/>
    <w:rsid w:val="003D1E61"/>
    <w:rsid w:val="003E37EC"/>
    <w:rsid w:val="003E4AA3"/>
    <w:rsid w:val="003E4EF5"/>
    <w:rsid w:val="003E5328"/>
    <w:rsid w:val="003E5FD0"/>
    <w:rsid w:val="003E70D9"/>
    <w:rsid w:val="003F06C7"/>
    <w:rsid w:val="003F08A6"/>
    <w:rsid w:val="003F44EB"/>
    <w:rsid w:val="003F4889"/>
    <w:rsid w:val="004032CC"/>
    <w:rsid w:val="0040569B"/>
    <w:rsid w:val="00410F75"/>
    <w:rsid w:val="00411ED8"/>
    <w:rsid w:val="0041471B"/>
    <w:rsid w:val="00416D9A"/>
    <w:rsid w:val="00420A75"/>
    <w:rsid w:val="0042120E"/>
    <w:rsid w:val="00433699"/>
    <w:rsid w:val="00445964"/>
    <w:rsid w:val="0047653B"/>
    <w:rsid w:val="00476FBA"/>
    <w:rsid w:val="00480D02"/>
    <w:rsid w:val="004817B1"/>
    <w:rsid w:val="0048333D"/>
    <w:rsid w:val="00485549"/>
    <w:rsid w:val="0049638D"/>
    <w:rsid w:val="004A6765"/>
    <w:rsid w:val="004B5E48"/>
    <w:rsid w:val="004C1818"/>
    <w:rsid w:val="004C203D"/>
    <w:rsid w:val="004C3F3A"/>
    <w:rsid w:val="004D50A4"/>
    <w:rsid w:val="004F084E"/>
    <w:rsid w:val="00500868"/>
    <w:rsid w:val="00503213"/>
    <w:rsid w:val="005167A8"/>
    <w:rsid w:val="00520B47"/>
    <w:rsid w:val="00530CE8"/>
    <w:rsid w:val="005314A3"/>
    <w:rsid w:val="00535526"/>
    <w:rsid w:val="00537F10"/>
    <w:rsid w:val="00547EDB"/>
    <w:rsid w:val="00550078"/>
    <w:rsid w:val="0055444D"/>
    <w:rsid w:val="00574BE6"/>
    <w:rsid w:val="0057711B"/>
    <w:rsid w:val="005778B2"/>
    <w:rsid w:val="00580B5A"/>
    <w:rsid w:val="00580DE7"/>
    <w:rsid w:val="005816CA"/>
    <w:rsid w:val="005931F5"/>
    <w:rsid w:val="005A2A3B"/>
    <w:rsid w:val="005B07D6"/>
    <w:rsid w:val="005B2D6A"/>
    <w:rsid w:val="005C0DCA"/>
    <w:rsid w:val="005F75CA"/>
    <w:rsid w:val="00601B5E"/>
    <w:rsid w:val="00604200"/>
    <w:rsid w:val="00612EB4"/>
    <w:rsid w:val="006155C5"/>
    <w:rsid w:val="0061695B"/>
    <w:rsid w:val="00624881"/>
    <w:rsid w:val="00625B79"/>
    <w:rsid w:val="00634625"/>
    <w:rsid w:val="00634BE8"/>
    <w:rsid w:val="006377CC"/>
    <w:rsid w:val="00637B99"/>
    <w:rsid w:val="00641B7F"/>
    <w:rsid w:val="006637B5"/>
    <w:rsid w:val="00665091"/>
    <w:rsid w:val="00675AF8"/>
    <w:rsid w:val="0068083C"/>
    <w:rsid w:val="006830EC"/>
    <w:rsid w:val="00687013"/>
    <w:rsid w:val="00687DEF"/>
    <w:rsid w:val="0069171C"/>
    <w:rsid w:val="006A245C"/>
    <w:rsid w:val="006A265D"/>
    <w:rsid w:val="006A2B31"/>
    <w:rsid w:val="006A6C3A"/>
    <w:rsid w:val="006B0E03"/>
    <w:rsid w:val="006B192A"/>
    <w:rsid w:val="006B19DF"/>
    <w:rsid w:val="006B1B5A"/>
    <w:rsid w:val="006B2FE4"/>
    <w:rsid w:val="006C131F"/>
    <w:rsid w:val="006D13F5"/>
    <w:rsid w:val="006E0BF9"/>
    <w:rsid w:val="006E2491"/>
    <w:rsid w:val="006E63B4"/>
    <w:rsid w:val="006F422B"/>
    <w:rsid w:val="006F5E40"/>
    <w:rsid w:val="006F5F94"/>
    <w:rsid w:val="006F7298"/>
    <w:rsid w:val="006F7FF2"/>
    <w:rsid w:val="007010D6"/>
    <w:rsid w:val="00710F2A"/>
    <w:rsid w:val="007145CD"/>
    <w:rsid w:val="00716D56"/>
    <w:rsid w:val="007218B9"/>
    <w:rsid w:val="00722B58"/>
    <w:rsid w:val="0072567F"/>
    <w:rsid w:val="007264A3"/>
    <w:rsid w:val="0073411A"/>
    <w:rsid w:val="00734E23"/>
    <w:rsid w:val="0073574F"/>
    <w:rsid w:val="0073648B"/>
    <w:rsid w:val="007512FC"/>
    <w:rsid w:val="0075657D"/>
    <w:rsid w:val="007569A2"/>
    <w:rsid w:val="00757071"/>
    <w:rsid w:val="007615D6"/>
    <w:rsid w:val="00761745"/>
    <w:rsid w:val="007719E5"/>
    <w:rsid w:val="00771CB7"/>
    <w:rsid w:val="0077527F"/>
    <w:rsid w:val="007755F4"/>
    <w:rsid w:val="00781784"/>
    <w:rsid w:val="00786892"/>
    <w:rsid w:val="00787522"/>
    <w:rsid w:val="00790717"/>
    <w:rsid w:val="00791CE6"/>
    <w:rsid w:val="007A09B5"/>
    <w:rsid w:val="007A6F8D"/>
    <w:rsid w:val="007B32D2"/>
    <w:rsid w:val="007B645F"/>
    <w:rsid w:val="007C0AEE"/>
    <w:rsid w:val="007C5003"/>
    <w:rsid w:val="007C5445"/>
    <w:rsid w:val="007D115B"/>
    <w:rsid w:val="007D528A"/>
    <w:rsid w:val="007E1E77"/>
    <w:rsid w:val="007E2CE3"/>
    <w:rsid w:val="007E2DA7"/>
    <w:rsid w:val="007E63C0"/>
    <w:rsid w:val="007F1382"/>
    <w:rsid w:val="007F3A0A"/>
    <w:rsid w:val="007F477C"/>
    <w:rsid w:val="007F56B6"/>
    <w:rsid w:val="007F65D5"/>
    <w:rsid w:val="00802D4C"/>
    <w:rsid w:val="008041FE"/>
    <w:rsid w:val="00804913"/>
    <w:rsid w:val="008049F8"/>
    <w:rsid w:val="008057A6"/>
    <w:rsid w:val="00806293"/>
    <w:rsid w:val="0080715F"/>
    <w:rsid w:val="00813CD8"/>
    <w:rsid w:val="00815945"/>
    <w:rsid w:val="008176B5"/>
    <w:rsid w:val="00822D2E"/>
    <w:rsid w:val="00823224"/>
    <w:rsid w:val="008256DD"/>
    <w:rsid w:val="0083496F"/>
    <w:rsid w:val="00845B4C"/>
    <w:rsid w:val="00846420"/>
    <w:rsid w:val="00851A06"/>
    <w:rsid w:val="00852D1D"/>
    <w:rsid w:val="0086151D"/>
    <w:rsid w:val="00863A01"/>
    <w:rsid w:val="0087038F"/>
    <w:rsid w:val="008768D4"/>
    <w:rsid w:val="00892725"/>
    <w:rsid w:val="008A0057"/>
    <w:rsid w:val="008A012D"/>
    <w:rsid w:val="008A10AF"/>
    <w:rsid w:val="008A2A5C"/>
    <w:rsid w:val="008C1D15"/>
    <w:rsid w:val="008C4406"/>
    <w:rsid w:val="008D03E6"/>
    <w:rsid w:val="008E4D0A"/>
    <w:rsid w:val="008F175D"/>
    <w:rsid w:val="0091110A"/>
    <w:rsid w:val="0092146F"/>
    <w:rsid w:val="00923358"/>
    <w:rsid w:val="00931D5B"/>
    <w:rsid w:val="009336C6"/>
    <w:rsid w:val="00934B2B"/>
    <w:rsid w:val="00935AAE"/>
    <w:rsid w:val="00936AC1"/>
    <w:rsid w:val="00937C02"/>
    <w:rsid w:val="00940143"/>
    <w:rsid w:val="00946824"/>
    <w:rsid w:val="00953EB4"/>
    <w:rsid w:val="0096577C"/>
    <w:rsid w:val="00970D1B"/>
    <w:rsid w:val="0097465D"/>
    <w:rsid w:val="00976FB4"/>
    <w:rsid w:val="009945DB"/>
    <w:rsid w:val="00995372"/>
    <w:rsid w:val="009A0192"/>
    <w:rsid w:val="009A089B"/>
    <w:rsid w:val="009A32AC"/>
    <w:rsid w:val="009A703B"/>
    <w:rsid w:val="009B02C5"/>
    <w:rsid w:val="009B3243"/>
    <w:rsid w:val="009B3BA1"/>
    <w:rsid w:val="009B5F8D"/>
    <w:rsid w:val="009C0043"/>
    <w:rsid w:val="009C2B3C"/>
    <w:rsid w:val="009C309B"/>
    <w:rsid w:val="009D07F8"/>
    <w:rsid w:val="009D4BFA"/>
    <w:rsid w:val="009E0945"/>
    <w:rsid w:val="009E1C84"/>
    <w:rsid w:val="009E4D56"/>
    <w:rsid w:val="009F3DD4"/>
    <w:rsid w:val="00A03EEB"/>
    <w:rsid w:val="00A1320D"/>
    <w:rsid w:val="00A16795"/>
    <w:rsid w:val="00A21831"/>
    <w:rsid w:val="00A22398"/>
    <w:rsid w:val="00A2316E"/>
    <w:rsid w:val="00A25964"/>
    <w:rsid w:val="00A315E4"/>
    <w:rsid w:val="00A36B24"/>
    <w:rsid w:val="00A3760C"/>
    <w:rsid w:val="00A448AC"/>
    <w:rsid w:val="00A45D39"/>
    <w:rsid w:val="00A46636"/>
    <w:rsid w:val="00A50086"/>
    <w:rsid w:val="00A50920"/>
    <w:rsid w:val="00A51291"/>
    <w:rsid w:val="00A55328"/>
    <w:rsid w:val="00A601C6"/>
    <w:rsid w:val="00A6040E"/>
    <w:rsid w:val="00A61631"/>
    <w:rsid w:val="00A633EF"/>
    <w:rsid w:val="00A63B06"/>
    <w:rsid w:val="00A64C72"/>
    <w:rsid w:val="00A67B12"/>
    <w:rsid w:val="00A71CBF"/>
    <w:rsid w:val="00A776E4"/>
    <w:rsid w:val="00A8078E"/>
    <w:rsid w:val="00A83358"/>
    <w:rsid w:val="00A84541"/>
    <w:rsid w:val="00A84619"/>
    <w:rsid w:val="00A85695"/>
    <w:rsid w:val="00A90E4B"/>
    <w:rsid w:val="00A92A9F"/>
    <w:rsid w:val="00A92C6C"/>
    <w:rsid w:val="00A94E99"/>
    <w:rsid w:val="00AA1AC5"/>
    <w:rsid w:val="00AA3637"/>
    <w:rsid w:val="00AA40C2"/>
    <w:rsid w:val="00AA477A"/>
    <w:rsid w:val="00AC0769"/>
    <w:rsid w:val="00AD1BED"/>
    <w:rsid w:val="00AD2415"/>
    <w:rsid w:val="00AE2176"/>
    <w:rsid w:val="00AE543A"/>
    <w:rsid w:val="00AF0AAA"/>
    <w:rsid w:val="00AF5602"/>
    <w:rsid w:val="00AF6074"/>
    <w:rsid w:val="00B02288"/>
    <w:rsid w:val="00B03B88"/>
    <w:rsid w:val="00B05C9C"/>
    <w:rsid w:val="00B100BE"/>
    <w:rsid w:val="00B11377"/>
    <w:rsid w:val="00B220CD"/>
    <w:rsid w:val="00B3549D"/>
    <w:rsid w:val="00B3694A"/>
    <w:rsid w:val="00B44FC5"/>
    <w:rsid w:val="00B45360"/>
    <w:rsid w:val="00B4768C"/>
    <w:rsid w:val="00B5231E"/>
    <w:rsid w:val="00B523DD"/>
    <w:rsid w:val="00B54474"/>
    <w:rsid w:val="00B561BD"/>
    <w:rsid w:val="00B5742D"/>
    <w:rsid w:val="00B73618"/>
    <w:rsid w:val="00B777F9"/>
    <w:rsid w:val="00B80C02"/>
    <w:rsid w:val="00B83900"/>
    <w:rsid w:val="00BA20A1"/>
    <w:rsid w:val="00BB1C9C"/>
    <w:rsid w:val="00BC00FF"/>
    <w:rsid w:val="00BC4E99"/>
    <w:rsid w:val="00BC6B79"/>
    <w:rsid w:val="00BD0333"/>
    <w:rsid w:val="00BD3BA7"/>
    <w:rsid w:val="00BD6DDE"/>
    <w:rsid w:val="00BF743E"/>
    <w:rsid w:val="00C0567D"/>
    <w:rsid w:val="00C12A81"/>
    <w:rsid w:val="00C12EB3"/>
    <w:rsid w:val="00C13A13"/>
    <w:rsid w:val="00C14A9B"/>
    <w:rsid w:val="00C2172A"/>
    <w:rsid w:val="00C24771"/>
    <w:rsid w:val="00C276B8"/>
    <w:rsid w:val="00C30BAF"/>
    <w:rsid w:val="00C3658F"/>
    <w:rsid w:val="00C40DE8"/>
    <w:rsid w:val="00C45A83"/>
    <w:rsid w:val="00C47C3E"/>
    <w:rsid w:val="00C504AE"/>
    <w:rsid w:val="00C52C0B"/>
    <w:rsid w:val="00C63369"/>
    <w:rsid w:val="00C770AB"/>
    <w:rsid w:val="00C83E36"/>
    <w:rsid w:val="00C947AD"/>
    <w:rsid w:val="00C94B91"/>
    <w:rsid w:val="00CA2CAF"/>
    <w:rsid w:val="00CA67F2"/>
    <w:rsid w:val="00CB28D5"/>
    <w:rsid w:val="00CC030A"/>
    <w:rsid w:val="00CC3267"/>
    <w:rsid w:val="00CC5C7C"/>
    <w:rsid w:val="00CC6880"/>
    <w:rsid w:val="00CC7668"/>
    <w:rsid w:val="00CD02E2"/>
    <w:rsid w:val="00CD0DE0"/>
    <w:rsid w:val="00CD31C3"/>
    <w:rsid w:val="00CF655B"/>
    <w:rsid w:val="00D0143F"/>
    <w:rsid w:val="00D04C40"/>
    <w:rsid w:val="00D1775C"/>
    <w:rsid w:val="00D21F0C"/>
    <w:rsid w:val="00D27C8E"/>
    <w:rsid w:val="00D33E78"/>
    <w:rsid w:val="00D4358F"/>
    <w:rsid w:val="00D570A1"/>
    <w:rsid w:val="00D605B0"/>
    <w:rsid w:val="00D62C7E"/>
    <w:rsid w:val="00D74237"/>
    <w:rsid w:val="00D81050"/>
    <w:rsid w:val="00D917FB"/>
    <w:rsid w:val="00D97651"/>
    <w:rsid w:val="00DA4D70"/>
    <w:rsid w:val="00DB0937"/>
    <w:rsid w:val="00DC14D5"/>
    <w:rsid w:val="00DC7F55"/>
    <w:rsid w:val="00DD1336"/>
    <w:rsid w:val="00DD275A"/>
    <w:rsid w:val="00DD43A9"/>
    <w:rsid w:val="00DD7BF3"/>
    <w:rsid w:val="00DE0DA7"/>
    <w:rsid w:val="00DE27D3"/>
    <w:rsid w:val="00DE5933"/>
    <w:rsid w:val="00DF291D"/>
    <w:rsid w:val="00DF2CA5"/>
    <w:rsid w:val="00DF5B6E"/>
    <w:rsid w:val="00DF724E"/>
    <w:rsid w:val="00E026C5"/>
    <w:rsid w:val="00E03FDB"/>
    <w:rsid w:val="00E047B6"/>
    <w:rsid w:val="00E04A1E"/>
    <w:rsid w:val="00E050BC"/>
    <w:rsid w:val="00E05CBE"/>
    <w:rsid w:val="00E24554"/>
    <w:rsid w:val="00E30573"/>
    <w:rsid w:val="00E3104A"/>
    <w:rsid w:val="00E32326"/>
    <w:rsid w:val="00E34787"/>
    <w:rsid w:val="00E4799D"/>
    <w:rsid w:val="00E51DB1"/>
    <w:rsid w:val="00E535A4"/>
    <w:rsid w:val="00E5393B"/>
    <w:rsid w:val="00E5447B"/>
    <w:rsid w:val="00E560A0"/>
    <w:rsid w:val="00E61C87"/>
    <w:rsid w:val="00E62FA5"/>
    <w:rsid w:val="00E65042"/>
    <w:rsid w:val="00E67A82"/>
    <w:rsid w:val="00E67CED"/>
    <w:rsid w:val="00E73C63"/>
    <w:rsid w:val="00E84E8C"/>
    <w:rsid w:val="00E858D1"/>
    <w:rsid w:val="00E9707D"/>
    <w:rsid w:val="00EA4A5A"/>
    <w:rsid w:val="00EA604E"/>
    <w:rsid w:val="00EB162B"/>
    <w:rsid w:val="00EC4163"/>
    <w:rsid w:val="00EC6BA8"/>
    <w:rsid w:val="00ED0A59"/>
    <w:rsid w:val="00EE0057"/>
    <w:rsid w:val="00EE02FB"/>
    <w:rsid w:val="00EE3EA9"/>
    <w:rsid w:val="00EE4A09"/>
    <w:rsid w:val="00EE7B89"/>
    <w:rsid w:val="00EF5352"/>
    <w:rsid w:val="00F01761"/>
    <w:rsid w:val="00F01C08"/>
    <w:rsid w:val="00F02464"/>
    <w:rsid w:val="00F02ACA"/>
    <w:rsid w:val="00F06A65"/>
    <w:rsid w:val="00F11044"/>
    <w:rsid w:val="00F15EF9"/>
    <w:rsid w:val="00F16286"/>
    <w:rsid w:val="00F22C43"/>
    <w:rsid w:val="00F2595C"/>
    <w:rsid w:val="00F25CED"/>
    <w:rsid w:val="00F3227F"/>
    <w:rsid w:val="00F3658B"/>
    <w:rsid w:val="00F3788C"/>
    <w:rsid w:val="00F43B89"/>
    <w:rsid w:val="00F445CE"/>
    <w:rsid w:val="00F46C27"/>
    <w:rsid w:val="00F50E44"/>
    <w:rsid w:val="00F513FF"/>
    <w:rsid w:val="00F542BA"/>
    <w:rsid w:val="00F551BF"/>
    <w:rsid w:val="00F55546"/>
    <w:rsid w:val="00F63A4D"/>
    <w:rsid w:val="00F6435D"/>
    <w:rsid w:val="00F64F6A"/>
    <w:rsid w:val="00F66335"/>
    <w:rsid w:val="00F704F6"/>
    <w:rsid w:val="00F70A2A"/>
    <w:rsid w:val="00F71590"/>
    <w:rsid w:val="00F76341"/>
    <w:rsid w:val="00F76957"/>
    <w:rsid w:val="00F772EC"/>
    <w:rsid w:val="00F77ED7"/>
    <w:rsid w:val="00F82928"/>
    <w:rsid w:val="00F85765"/>
    <w:rsid w:val="00F874FB"/>
    <w:rsid w:val="00FA0909"/>
    <w:rsid w:val="00FA5207"/>
    <w:rsid w:val="00FA571A"/>
    <w:rsid w:val="00FB2DCA"/>
    <w:rsid w:val="00FB4A41"/>
    <w:rsid w:val="00FC3E7A"/>
    <w:rsid w:val="00FC627D"/>
    <w:rsid w:val="00FD454A"/>
    <w:rsid w:val="00FE2B03"/>
    <w:rsid w:val="00FE723C"/>
    <w:rsid w:val="00FE7FCD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9D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C83E36"/>
  </w:style>
  <w:style w:type="paragraph" w:styleId="1">
    <w:name w:val="heading 1"/>
    <w:basedOn w:val="a2"/>
    <w:next w:val="a2"/>
    <w:link w:val="10"/>
    <w:qFormat/>
    <w:rsid w:val="007D11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1">
    <w:name w:val="heading 2"/>
    <w:basedOn w:val="a2"/>
    <w:next w:val="a2"/>
    <w:link w:val="22"/>
    <w:unhideWhenUsed/>
    <w:qFormat/>
    <w:rsid w:val="009D4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0">
    <w:name w:val="heading 3"/>
    <w:basedOn w:val="a2"/>
    <w:next w:val="a2"/>
    <w:link w:val="31"/>
    <w:unhideWhenUsed/>
    <w:qFormat/>
    <w:rsid w:val="007D115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2"/>
    <w:next w:val="a2"/>
    <w:link w:val="40"/>
    <w:qFormat/>
    <w:rsid w:val="00216D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2"/>
    <w:next w:val="a2"/>
    <w:link w:val="50"/>
    <w:unhideWhenUsed/>
    <w:qFormat/>
    <w:rsid w:val="007D115B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2"/>
    <w:next w:val="a2"/>
    <w:link w:val="60"/>
    <w:unhideWhenUsed/>
    <w:qFormat/>
    <w:rsid w:val="007D115B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2"/>
    <w:next w:val="a2"/>
    <w:link w:val="70"/>
    <w:unhideWhenUsed/>
    <w:qFormat/>
    <w:rsid w:val="007D115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2"/>
    <w:next w:val="a2"/>
    <w:link w:val="80"/>
    <w:unhideWhenUsed/>
    <w:qFormat/>
    <w:rsid w:val="007D115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0"/>
    <w:unhideWhenUsed/>
    <w:qFormat/>
    <w:rsid w:val="007D115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 Знак,Знак,ВерхКолонтитул"/>
    <w:basedOn w:val="a2"/>
    <w:link w:val="a7"/>
    <w:uiPriority w:val="99"/>
    <w:rsid w:val="008062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aliases w:val=" Знак Знак,Знак Знак,ВерхКолонтитул Знак"/>
    <w:basedOn w:val="a3"/>
    <w:link w:val="a6"/>
    <w:uiPriority w:val="99"/>
    <w:rsid w:val="008062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2"/>
    <w:link w:val="a9"/>
    <w:uiPriority w:val="99"/>
    <w:rsid w:val="008062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3"/>
    <w:link w:val="a8"/>
    <w:uiPriority w:val="99"/>
    <w:rsid w:val="008062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2"/>
    <w:uiPriority w:val="34"/>
    <w:qFormat/>
    <w:rsid w:val="005778B2"/>
    <w:pPr>
      <w:ind w:left="720"/>
      <w:contextualSpacing/>
    </w:pPr>
  </w:style>
  <w:style w:type="paragraph" w:styleId="ab">
    <w:name w:val="caption"/>
    <w:basedOn w:val="a2"/>
    <w:next w:val="a2"/>
    <w:unhideWhenUsed/>
    <w:qFormat/>
    <w:rsid w:val="000037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ody Text"/>
    <w:aliases w:val="Знак1 Знак,Основной текст11,bt, Знак1 Знак,Знак1 Знак Знак Знак Знак,Знак1 Знак Знак Знак, Знак1 Знак Знак Знак Знак, Знак1 Знак Знак Знак"/>
    <w:basedOn w:val="a2"/>
    <w:link w:val="ad"/>
    <w:rsid w:val="00637B9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aliases w:val="Знак1 Знак Знак,Основной текст11 Знак,bt Знак, Знак1 Знак Знак,Знак1 Знак Знак Знак Знак Знак,Знак1 Знак Знак Знак Знак1, Знак1 Знак Знак Знак Знак Знак, Знак1 Знак Знак Знак Знак1"/>
    <w:basedOn w:val="a3"/>
    <w:link w:val="ac"/>
    <w:rsid w:val="00637B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Заголовок (Уровень 2)"/>
    <w:basedOn w:val="a2"/>
    <w:next w:val="ac"/>
    <w:link w:val="24"/>
    <w:qFormat/>
    <w:rsid w:val="00637B99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">
    <w:name w:val="S_Обычный жирный"/>
    <w:basedOn w:val="a2"/>
    <w:link w:val="S0"/>
    <w:qFormat/>
    <w:rsid w:val="00637B9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Hyperlink"/>
    <w:basedOn w:val="a3"/>
    <w:uiPriority w:val="99"/>
    <w:unhideWhenUsed/>
    <w:rsid w:val="00D33E78"/>
    <w:rPr>
      <w:color w:val="0563C1" w:themeColor="hyperlink"/>
      <w:u w:val="single"/>
    </w:rPr>
  </w:style>
  <w:style w:type="character" w:customStyle="1" w:styleId="40">
    <w:name w:val="Заголовок 4 Знак"/>
    <w:basedOn w:val="a3"/>
    <w:link w:val="4"/>
    <w:rsid w:val="00216DF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">
    <w:name w:val="Содержимое таблицы"/>
    <w:basedOn w:val="a2"/>
    <w:rsid w:val="00216DF8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styleId="af0">
    <w:name w:val="Balloon Text"/>
    <w:basedOn w:val="a2"/>
    <w:link w:val="af1"/>
    <w:uiPriority w:val="99"/>
    <w:unhideWhenUsed/>
    <w:rsid w:val="008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rsid w:val="008176B5"/>
    <w:rPr>
      <w:rFonts w:ascii="Segoe UI" w:hAnsi="Segoe UI" w:cs="Segoe UI"/>
      <w:sz w:val="18"/>
      <w:szCs w:val="18"/>
    </w:rPr>
  </w:style>
  <w:style w:type="character" w:customStyle="1" w:styleId="22">
    <w:name w:val="Заголовок 2 Знак"/>
    <w:basedOn w:val="a3"/>
    <w:link w:val="21"/>
    <w:rsid w:val="009D4B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3"/>
    <w:link w:val="1"/>
    <w:rsid w:val="007D11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1">
    <w:name w:val="Заголовок 3 Знак"/>
    <w:basedOn w:val="a3"/>
    <w:link w:val="30"/>
    <w:rsid w:val="007D115B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50">
    <w:name w:val="Заголовок 5 Знак"/>
    <w:basedOn w:val="a3"/>
    <w:link w:val="5"/>
    <w:rsid w:val="007D115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3"/>
    <w:link w:val="6"/>
    <w:rsid w:val="007D115B"/>
    <w:rPr>
      <w:rFonts w:ascii="Times New Roman" w:eastAsia="Times New Roman" w:hAnsi="Times New Roman" w:cs="Times New Roman"/>
      <w:b/>
      <w:bCs/>
      <w:lang w:val="x-none" w:eastAsia="ru-RU"/>
    </w:rPr>
  </w:style>
  <w:style w:type="paragraph" w:customStyle="1" w:styleId="71">
    <w:name w:val="Заголовок 7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5"/>
    <w:uiPriority w:val="99"/>
    <w:semiHidden/>
    <w:unhideWhenUsed/>
    <w:rsid w:val="007D115B"/>
  </w:style>
  <w:style w:type="character" w:customStyle="1" w:styleId="70">
    <w:name w:val="Заголовок 7 Знак"/>
    <w:basedOn w:val="a3"/>
    <w:link w:val="7"/>
    <w:rsid w:val="007D115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3"/>
    <w:link w:val="8"/>
    <w:rsid w:val="007D115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rsid w:val="007D115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f2">
    <w:name w:val="FollowedHyperlink"/>
    <w:uiPriority w:val="99"/>
    <w:unhideWhenUsed/>
    <w:rsid w:val="007D115B"/>
    <w:rPr>
      <w:color w:val="800080"/>
      <w:u w:val="single"/>
    </w:rPr>
  </w:style>
  <w:style w:type="paragraph" w:styleId="HTML">
    <w:name w:val="HTML Preformatted"/>
    <w:basedOn w:val="a2"/>
    <w:link w:val="HTML0"/>
    <w:uiPriority w:val="99"/>
    <w:unhideWhenUsed/>
    <w:rsid w:val="007D1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3"/>
    <w:link w:val="HTML"/>
    <w:uiPriority w:val="99"/>
    <w:rsid w:val="007D11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Обычный (веб) Знак"/>
    <w:aliases w:val="Обычный (Web) Знак,Обычный (Web) + полужирный Знак,Слева:  0 Знак,3 см Знак,Первая строка:  0 Знак,9... Знак,Обычный (веб) Знак1 Знак Знак,Обычный (веб) Знак Знак Знак Знак,Обычный (Web) Знак Знак Знак Знак"/>
    <w:link w:val="af4"/>
    <w:uiPriority w:val="99"/>
    <w:locked/>
    <w:rsid w:val="007D115B"/>
    <w:rPr>
      <w:rFonts w:eastAsia="MS Mincho"/>
      <w:color w:val="000000"/>
      <w:sz w:val="24"/>
      <w:szCs w:val="24"/>
      <w:lang w:val="x-none"/>
    </w:rPr>
  </w:style>
  <w:style w:type="paragraph" w:customStyle="1" w:styleId="Web1">
    <w:name w:val="Обычный (Web)1"/>
    <w:basedOn w:val="1"/>
    <w:next w:val="a2"/>
    <w:autoRedefine/>
    <w:semiHidden/>
    <w:unhideWhenUsed/>
    <w:qFormat/>
    <w:rsid w:val="007D115B"/>
    <w:pPr>
      <w:keepLines/>
      <w:spacing w:before="480" w:after="0" w:line="276" w:lineRule="auto"/>
      <w:outlineLvl w:val="9"/>
    </w:pPr>
    <w:rPr>
      <w:rFonts w:ascii="Calibri" w:eastAsia="MS Mincho" w:hAnsi="Calibri"/>
      <w:b w:val="0"/>
      <w:bCs w:val="0"/>
      <w:color w:val="000000"/>
      <w:kern w:val="0"/>
      <w:sz w:val="24"/>
      <w:szCs w:val="24"/>
      <w:lang w:eastAsia="en-US"/>
    </w:rPr>
  </w:style>
  <w:style w:type="character" w:customStyle="1" w:styleId="af5">
    <w:name w:val="Обычный отступ Знак"/>
    <w:aliases w:val="Заг_табл Знак Знак1,Заг_табл Знак Знак Знак"/>
    <w:link w:val="af6"/>
    <w:locked/>
    <w:rsid w:val="007D115B"/>
    <w:rPr>
      <w:rFonts w:ascii="Times New Roman" w:eastAsia="Times New Roman" w:hAnsi="Times New Roman" w:cs="Times New Roman"/>
      <w:iCs/>
      <w:sz w:val="24"/>
      <w:szCs w:val="24"/>
      <w:lang w:val="x-none"/>
    </w:rPr>
  </w:style>
  <w:style w:type="paragraph" w:styleId="af6">
    <w:name w:val="Normal Indent"/>
    <w:aliases w:val="Заг_табл Знак,Заг_табл Знак Знак"/>
    <w:basedOn w:val="a2"/>
    <w:next w:val="a2"/>
    <w:link w:val="af5"/>
    <w:autoRedefine/>
    <w:unhideWhenUsed/>
    <w:rsid w:val="007D115B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val="x-none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basedOn w:val="a3"/>
    <w:link w:val="af8"/>
    <w:uiPriority w:val="99"/>
    <w:locked/>
    <w:rsid w:val="007D115B"/>
    <w:rPr>
      <w:rFonts w:ascii="Times New Roman" w:eastAsia="Times New Roman" w:hAnsi="Times New Roman" w:cs="Times New Roman"/>
      <w:lang w:val="x-none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2"/>
    <w:link w:val="af7"/>
    <w:uiPriority w:val="99"/>
    <w:unhideWhenUsed/>
    <w:rsid w:val="007D115B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3"/>
    <w:uiPriority w:val="99"/>
    <w:rsid w:val="007D115B"/>
    <w:rPr>
      <w:sz w:val="20"/>
      <w:szCs w:val="20"/>
    </w:rPr>
  </w:style>
  <w:style w:type="character" w:customStyle="1" w:styleId="af9">
    <w:name w:val="Текст примечания Знак"/>
    <w:basedOn w:val="a3"/>
    <w:link w:val="afa"/>
    <w:locked/>
    <w:rsid w:val="007D115B"/>
    <w:rPr>
      <w:rFonts w:ascii="Calibri" w:hAnsi="Calibri" w:cs="Calibri"/>
    </w:rPr>
  </w:style>
  <w:style w:type="character" w:customStyle="1" w:styleId="16">
    <w:name w:val="Верхний колонтитул Знак1"/>
    <w:aliases w:val="Знак Знак2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b">
    <w:name w:val="Текст концевой сноски Знак"/>
    <w:basedOn w:val="a3"/>
    <w:link w:val="afc"/>
    <w:uiPriority w:val="99"/>
    <w:semiHidden/>
    <w:locked/>
    <w:rsid w:val="007D115B"/>
    <w:rPr>
      <w:rFonts w:ascii="Times New Roman" w:eastAsia="Times New Roman" w:hAnsi="Times New Roman" w:cs="Times New Roman"/>
      <w:lang w:val="x-none" w:eastAsia="x-none"/>
    </w:rPr>
  </w:style>
  <w:style w:type="character" w:customStyle="1" w:styleId="17">
    <w:name w:val="Название Знак1"/>
    <w:basedOn w:val="a3"/>
    <w:link w:val="afd"/>
    <w:locked/>
    <w:rsid w:val="007D11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Основной текст Знак1"/>
    <w:aliases w:val="Знак1 Знак Знак2,Основной текст11 Знак1,bt Знак1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e">
    <w:name w:val="Основной текст с отступом Знак"/>
    <w:aliases w:val="Мой Заголовок 1 Знак,Основной текст 1 Знак"/>
    <w:basedOn w:val="a3"/>
    <w:link w:val="aff"/>
    <w:locked/>
    <w:rsid w:val="007D115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f">
    <w:name w:val="Body Text Indent"/>
    <w:aliases w:val="Мой Заголовок 1,Основной текст 1"/>
    <w:basedOn w:val="a2"/>
    <w:link w:val="afe"/>
    <w:unhideWhenUsed/>
    <w:rsid w:val="007D11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"/>
    <w:basedOn w:val="a3"/>
    <w:semiHidden/>
    <w:rsid w:val="007D115B"/>
  </w:style>
  <w:style w:type="character" w:customStyle="1" w:styleId="aff0">
    <w:name w:val="Дата Знак"/>
    <w:basedOn w:val="a3"/>
    <w:link w:val="aff1"/>
    <w:locked/>
    <w:rsid w:val="007D115B"/>
    <w:rPr>
      <w:rFonts w:ascii="Times New Roman" w:eastAsia="Times New Roman" w:hAnsi="Times New Roman" w:cs="Times New Roman"/>
      <w:lang w:val="x-none" w:eastAsia="x-none"/>
    </w:rPr>
  </w:style>
  <w:style w:type="character" w:customStyle="1" w:styleId="aff2">
    <w:name w:val="Красная строка Знак"/>
    <w:basedOn w:val="ad"/>
    <w:link w:val="aff3"/>
    <w:locked/>
    <w:rsid w:val="007D115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20">
    <w:name w:val="Основной текст 2 Знак2"/>
    <w:link w:val="25"/>
    <w:locked/>
    <w:rsid w:val="007D115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2">
    <w:name w:val="Основной текст 3 Знак"/>
    <w:basedOn w:val="a3"/>
    <w:link w:val="33"/>
    <w:locked/>
    <w:rsid w:val="007D115B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26">
    <w:name w:val="Основной текст с отступом 2 Знак"/>
    <w:basedOn w:val="a3"/>
    <w:link w:val="27"/>
    <w:locked/>
    <w:rsid w:val="007D115B"/>
    <w:rPr>
      <w:rFonts w:ascii="Times New Roman" w:eastAsia="Times New Roman" w:hAnsi="Times New Roman" w:cs="Times New Roman"/>
      <w:szCs w:val="24"/>
      <w:lang w:val="x-none"/>
    </w:rPr>
  </w:style>
  <w:style w:type="character" w:customStyle="1" w:styleId="34">
    <w:name w:val="Основной текст с отступом 3 Знак"/>
    <w:basedOn w:val="a3"/>
    <w:link w:val="35"/>
    <w:locked/>
    <w:rsid w:val="007D115B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4">
    <w:name w:val="Схема документа Знак"/>
    <w:link w:val="aff5"/>
    <w:locked/>
    <w:rsid w:val="007D115B"/>
    <w:rPr>
      <w:rFonts w:ascii="Tahoma" w:hAnsi="Tahoma" w:cs="Tahoma"/>
      <w:sz w:val="24"/>
      <w:szCs w:val="24"/>
    </w:rPr>
  </w:style>
  <w:style w:type="character" w:customStyle="1" w:styleId="1a">
    <w:name w:val="Текст Знак1"/>
    <w:link w:val="aff6"/>
    <w:uiPriority w:val="99"/>
    <w:locked/>
    <w:rsid w:val="007D115B"/>
    <w:rPr>
      <w:rFonts w:ascii="Courier New" w:eastAsia="Times New Roman" w:hAnsi="Courier New" w:cs="Courier New"/>
      <w:sz w:val="24"/>
      <w:szCs w:val="24"/>
      <w:lang w:val="x-none"/>
    </w:rPr>
  </w:style>
  <w:style w:type="character" w:customStyle="1" w:styleId="aff7">
    <w:name w:val="Без интервала Знак"/>
    <w:aliases w:val="с интервалом Знак,Без интервала1 Знак,No Spacing Знак,No Spacing1 Знак"/>
    <w:link w:val="aff8"/>
    <w:uiPriority w:val="1"/>
    <w:locked/>
    <w:rsid w:val="007D115B"/>
    <w:rPr>
      <w:rFonts w:ascii="Calibri" w:eastAsia="Times New Roman" w:hAnsi="Calibri" w:cs="Calibri"/>
    </w:rPr>
  </w:style>
  <w:style w:type="character" w:customStyle="1" w:styleId="S2">
    <w:name w:val="S_Маркированный Знак2"/>
    <w:link w:val="S1"/>
    <w:uiPriority w:val="99"/>
    <w:locked/>
    <w:rsid w:val="007D115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1">
    <w:name w:val="S_Маркированный"/>
    <w:basedOn w:val="a2"/>
    <w:link w:val="S2"/>
    <w:uiPriority w:val="99"/>
    <w:rsid w:val="007D115B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20">
    <w:name w:val="S_Заголовок 2 Знак"/>
    <w:link w:val="S21"/>
    <w:locked/>
    <w:rsid w:val="007D115B"/>
    <w:rPr>
      <w:rFonts w:ascii="Times New Roman" w:eastAsia="Times New Roman" w:hAnsi="Times New Roman" w:cs="Times New Roman"/>
      <w:b/>
      <w:i/>
      <w:lang w:val="x-none" w:eastAsia="ar-SA"/>
    </w:rPr>
  </w:style>
  <w:style w:type="paragraph" w:customStyle="1" w:styleId="S21">
    <w:name w:val="S_Заголовок 2"/>
    <w:basedOn w:val="21"/>
    <w:link w:val="S20"/>
    <w:rsid w:val="007D115B"/>
    <w:pPr>
      <w:keepLines w:val="0"/>
      <w:suppressAutoHyphens/>
      <w:spacing w:before="0" w:line="240" w:lineRule="auto"/>
      <w:jc w:val="both"/>
    </w:pPr>
    <w:rPr>
      <w:rFonts w:ascii="Times New Roman" w:eastAsia="Times New Roman" w:hAnsi="Times New Roman" w:cs="Times New Roman"/>
      <w:bCs w:val="0"/>
      <w:i/>
      <w:color w:val="auto"/>
      <w:sz w:val="22"/>
      <w:szCs w:val="22"/>
      <w:lang w:val="x-none" w:eastAsia="ar-SA"/>
    </w:rPr>
  </w:style>
  <w:style w:type="character" w:customStyle="1" w:styleId="S3">
    <w:name w:val="S_Заголовок 3 Знак"/>
    <w:link w:val="S30"/>
    <w:locked/>
    <w:rsid w:val="007D115B"/>
    <w:rPr>
      <w:rFonts w:ascii="Times New Roman" w:eastAsia="Times New Roman" w:hAnsi="Times New Roman" w:cs="Times New Roman"/>
      <w:b/>
      <w:i/>
      <w:lang w:val="x-none" w:eastAsia="ar-SA"/>
    </w:rPr>
  </w:style>
  <w:style w:type="paragraph" w:customStyle="1" w:styleId="S30">
    <w:name w:val="S_Заголовок 3"/>
    <w:basedOn w:val="30"/>
    <w:link w:val="S3"/>
    <w:rsid w:val="007D115B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lang w:eastAsia="ar-SA"/>
    </w:rPr>
  </w:style>
  <w:style w:type="paragraph" w:customStyle="1" w:styleId="S4">
    <w:name w:val="S_Заголовок 4"/>
    <w:basedOn w:val="4"/>
    <w:rsid w:val="007D115B"/>
    <w:pPr>
      <w:keepNext w:val="0"/>
      <w:numPr>
        <w:ilvl w:val="0"/>
        <w:numId w:val="0"/>
      </w:numPr>
      <w:suppressAutoHyphens/>
      <w:spacing w:before="0" w:after="0"/>
      <w:ind w:firstLine="284"/>
      <w:jc w:val="both"/>
    </w:pPr>
    <w:rPr>
      <w:bCs w:val="0"/>
      <w:i/>
      <w:u w:val="single"/>
      <w:lang w:val="x-none" w:eastAsia="ar-SA"/>
    </w:rPr>
  </w:style>
  <w:style w:type="paragraph" w:customStyle="1" w:styleId="1b">
    <w:name w:val="Знак1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link w:val="ArNar0"/>
    <w:locked/>
    <w:rsid w:val="007D115B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7D115B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9">
    <w:name w:val="Перечисление + инт"/>
    <w:basedOn w:val="a2"/>
    <w:rsid w:val="007D115B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8">
    <w:name w:val="Текст с интервалом 2"/>
    <w:basedOn w:val="ArNar0"/>
    <w:rsid w:val="007D115B"/>
    <w:pPr>
      <w:spacing w:before="60"/>
    </w:pPr>
  </w:style>
  <w:style w:type="paragraph" w:customStyle="1" w:styleId="affa">
    <w:name w:val="Текст с интервалом"/>
    <w:basedOn w:val="ArNar0"/>
    <w:next w:val="ArNar0"/>
    <w:rsid w:val="007D115B"/>
    <w:pPr>
      <w:spacing w:before="60" w:after="60"/>
    </w:pPr>
  </w:style>
  <w:style w:type="character" w:customStyle="1" w:styleId="1c">
    <w:name w:val="Основной(РПЗ) Знак1"/>
    <w:link w:val="affb"/>
    <w:locked/>
    <w:rsid w:val="007D115B"/>
    <w:rPr>
      <w:rFonts w:ascii="Times New Roman" w:eastAsia="Times New Roman" w:hAnsi="Times New Roman" w:cs="Times New Roman"/>
      <w:sz w:val="26"/>
      <w:szCs w:val="26"/>
      <w:lang w:val="x-none"/>
    </w:rPr>
  </w:style>
  <w:style w:type="paragraph" w:customStyle="1" w:styleId="affb">
    <w:name w:val="Основной(РПЗ)"/>
    <w:basedOn w:val="a2"/>
    <w:link w:val="1c"/>
    <w:qFormat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1d">
    <w:name w:val="Нижний колонтитул Знак1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fc">
    <w:name w:val="Колонтитул низ Знак"/>
    <w:link w:val="affd"/>
    <w:locked/>
    <w:rsid w:val="007D115B"/>
    <w:rPr>
      <w:rFonts w:ascii="Times New Roman" w:eastAsia="Times New Roman" w:hAnsi="Times New Roman" w:cs="Times New Roman"/>
      <w:i/>
      <w:color w:val="333333"/>
      <w:lang w:val="x-none"/>
    </w:rPr>
  </w:style>
  <w:style w:type="paragraph" w:customStyle="1" w:styleId="affd">
    <w:name w:val="Колонтитул низ"/>
    <w:basedOn w:val="a8"/>
    <w:link w:val="affc"/>
    <w:qFormat/>
    <w:rsid w:val="007D115B"/>
    <w:pPr>
      <w:suppressAutoHyphens w:val="0"/>
      <w:ind w:firstLine="454"/>
      <w:jc w:val="both"/>
    </w:pPr>
    <w:rPr>
      <w:i/>
      <w:color w:val="333333"/>
      <w:sz w:val="22"/>
      <w:szCs w:val="22"/>
      <w:lang w:val="x-none" w:eastAsia="en-US"/>
    </w:rPr>
  </w:style>
  <w:style w:type="character" w:customStyle="1" w:styleId="24">
    <w:name w:val="Заголовок (Уровень 2) Знак"/>
    <w:link w:val="23"/>
    <w:locked/>
    <w:rsid w:val="007D11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ffe">
    <w:name w:val="Обычный текст Знак"/>
    <w:link w:val="afff"/>
    <w:uiPriority w:val="99"/>
    <w:locked/>
    <w:rsid w:val="007D115B"/>
    <w:rPr>
      <w:rFonts w:ascii="Times New Roman" w:eastAsia="Times New Roman" w:hAnsi="Times New Roman" w:cs="Times New Roman"/>
      <w:lang w:val="x-none"/>
    </w:rPr>
  </w:style>
  <w:style w:type="paragraph" w:customStyle="1" w:styleId="afff">
    <w:name w:val="Обычный текст"/>
    <w:basedOn w:val="a2"/>
    <w:link w:val="affe"/>
    <w:uiPriority w:val="99"/>
    <w:qFormat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val="x-none"/>
    </w:rPr>
  </w:style>
  <w:style w:type="character" w:customStyle="1" w:styleId="afff0">
    <w:name w:val="Подчеркнутый Знак"/>
    <w:link w:val="afff1"/>
    <w:semiHidden/>
    <w:locked/>
    <w:rsid w:val="007D115B"/>
    <w:rPr>
      <w:rFonts w:ascii="Times New Roman" w:eastAsia="Times New Roman" w:hAnsi="Times New Roman" w:cs="Times New Roman"/>
      <w:sz w:val="24"/>
      <w:szCs w:val="24"/>
      <w:u w:val="single"/>
      <w:lang w:val="x-none"/>
    </w:rPr>
  </w:style>
  <w:style w:type="paragraph" w:customStyle="1" w:styleId="afff1">
    <w:name w:val="Подчеркнутый"/>
    <w:basedOn w:val="a2"/>
    <w:link w:val="afff0"/>
    <w:semiHidden/>
    <w:rsid w:val="007D11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val="x-none"/>
    </w:rPr>
  </w:style>
  <w:style w:type="paragraph" w:customStyle="1" w:styleId="1e">
    <w:name w:val="Заголовок1"/>
    <w:basedOn w:val="a2"/>
    <w:rsid w:val="007D115B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2"/>
    <w:rsid w:val="007D115B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S5">
    <w:name w:val="S_Обычный Знак"/>
    <w:link w:val="S6"/>
    <w:locked/>
    <w:rsid w:val="007D115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6">
    <w:name w:val="S_Обычный"/>
    <w:basedOn w:val="a2"/>
    <w:link w:val="S5"/>
    <w:autoRedefine/>
    <w:qFormat/>
    <w:rsid w:val="007D115B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f2">
    <w:name w:val="Знак Знак Знак Знак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9">
    <w:name w:val="Знак Знак Знак Знак2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1">
    <w:name w:val="Знак6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">
    <w:name w:val="Основной текст1"/>
    <w:basedOn w:val="a2"/>
    <w:rsid w:val="007D115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2"/>
    <w:rsid w:val="007D115B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7D115B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0">
    <w:name w:val="Знак Знак Знак Знак1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6">
    <w:name w:val="Знак3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a">
    <w:name w:val="Знак2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b">
    <w:name w:val="Основной текст2"/>
    <w:basedOn w:val="a2"/>
    <w:rsid w:val="007D115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0">
    <w:name w:val="S_Обычный жирный Знак"/>
    <w:link w:val="S"/>
    <w:locked/>
    <w:rsid w:val="007D115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S7">
    <w:name w:val="S_Заголовок таблицы Знак"/>
    <w:link w:val="S8"/>
    <w:locked/>
    <w:rsid w:val="007D115B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customStyle="1" w:styleId="S8">
    <w:name w:val="S_Заголовок таблицы"/>
    <w:basedOn w:val="a2"/>
    <w:link w:val="S7"/>
    <w:autoRedefine/>
    <w:rsid w:val="007D115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customStyle="1" w:styleId="S11">
    <w:name w:val="S_Таблица Знак1"/>
    <w:link w:val="S9"/>
    <w:locked/>
    <w:rsid w:val="007D115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9">
    <w:name w:val="S_Таблица"/>
    <w:basedOn w:val="a2"/>
    <w:link w:val="S11"/>
    <w:autoRedefine/>
    <w:rsid w:val="007D115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a">
    <w:name w:val="S_Обычный в таблице"/>
    <w:basedOn w:val="a2"/>
    <w:link w:val="Sb"/>
    <w:rsid w:val="007D11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D1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2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Текст таблицы"/>
    <w:basedOn w:val="a2"/>
    <w:rsid w:val="007D11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1">
    <w:name w:val="Обычный1"/>
    <w:uiPriority w:val="99"/>
    <w:rsid w:val="007D115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c"/>
    <w:rsid w:val="007D115B"/>
    <w:pPr>
      <w:widowControl/>
      <w:suppressAutoHyphens w:val="0"/>
      <w:autoSpaceDE/>
      <w:spacing w:after="0"/>
      <w:jc w:val="both"/>
    </w:pPr>
    <w:rPr>
      <w:sz w:val="24"/>
      <w:szCs w:val="22"/>
      <w:lang w:val="x-none" w:eastAsia="en-US"/>
    </w:rPr>
  </w:style>
  <w:style w:type="paragraph" w:customStyle="1" w:styleId="afff6">
    <w:name w:val="Основной текст документа"/>
    <w:rsid w:val="007D115B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D115B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7D1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2"/>
    <w:uiPriority w:val="99"/>
    <w:rsid w:val="007D115B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7D115B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Таблица"/>
    <w:basedOn w:val="a2"/>
    <w:rsid w:val="007D115B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8">
    <w:name w:val="Основной"/>
    <w:basedOn w:val="aff"/>
    <w:rsid w:val="007D115B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2"/>
    <w:next w:val="a2"/>
    <w:rsid w:val="007D115B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9">
    <w:name w:val="Комментарий"/>
    <w:basedOn w:val="a2"/>
    <w:next w:val="a2"/>
    <w:rsid w:val="007D115B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7D115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7D115B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2"/>
    <w:rsid w:val="007D115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2"/>
    <w:rsid w:val="007D115B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7D115B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7D115B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7D115B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7D115B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7D115B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7D115B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2"/>
    <w:rsid w:val="007D11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a">
    <w:name w:val="Îáû÷íûé"/>
    <w:uiPriority w:val="99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7D1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7D115B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2"/>
    <w:rsid w:val="007D1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2"/>
    <w:rsid w:val="007D11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2"/>
    <w:uiPriority w:val="99"/>
    <w:rsid w:val="007D1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7D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2"/>
    <w:rsid w:val="007D115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7D11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2"/>
    <w:rsid w:val="007D115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2"/>
    <w:rsid w:val="007D115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7D11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2"/>
    <w:rsid w:val="007D115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2"/>
    <w:rsid w:val="007D11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2"/>
    <w:rsid w:val="007D11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2"/>
    <w:rsid w:val="007D115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b">
    <w:name w:val="основной текст дока"/>
    <w:basedOn w:val="a2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7D115B"/>
    <w:pPr>
      <w:numPr>
        <w:ilvl w:val="0"/>
        <w:numId w:val="0"/>
      </w:numPr>
    </w:pPr>
    <w:rPr>
      <w:b w:val="0"/>
      <w:i/>
      <w:sz w:val="24"/>
      <w:u w:val="single"/>
      <w:lang w:val="x-none" w:eastAsia="ru-RU"/>
    </w:rPr>
  </w:style>
  <w:style w:type="paragraph" w:customStyle="1" w:styleId="Style5">
    <w:name w:val="Style5"/>
    <w:basedOn w:val="a2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Абзац списка1"/>
    <w:basedOn w:val="a2"/>
    <w:uiPriority w:val="99"/>
    <w:qFormat/>
    <w:rsid w:val="007D115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text19">
    <w:name w:val="text19"/>
    <w:basedOn w:val="a2"/>
    <w:rsid w:val="007D115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c">
    <w:name w:val="Абзац списка Знак"/>
    <w:link w:val="1f4"/>
    <w:uiPriority w:val="34"/>
    <w:locked/>
    <w:rsid w:val="007D115B"/>
    <w:rPr>
      <w:rFonts w:ascii="Calibri" w:eastAsia="DejaVu Sans" w:hAnsi="Calibri" w:cs="Calibri"/>
      <w:kern w:val="2"/>
      <w:lang w:val="x-none" w:eastAsia="ar-SA"/>
    </w:rPr>
  </w:style>
  <w:style w:type="paragraph" w:customStyle="1" w:styleId="1f4">
    <w:name w:val="Абзац списка1"/>
    <w:basedOn w:val="a2"/>
    <w:link w:val="afffc"/>
    <w:qFormat/>
    <w:rsid w:val="007D115B"/>
    <w:pPr>
      <w:suppressAutoHyphens/>
      <w:spacing w:after="200" w:line="276" w:lineRule="auto"/>
    </w:pPr>
    <w:rPr>
      <w:rFonts w:ascii="Calibri" w:eastAsia="DejaVu Sans" w:hAnsi="Calibri" w:cs="Calibri"/>
      <w:kern w:val="2"/>
      <w:lang w:val="x-none" w:eastAsia="ar-SA"/>
    </w:rPr>
  </w:style>
  <w:style w:type="character" w:customStyle="1" w:styleId="afffd">
    <w:name w:val="Основа Знак"/>
    <w:link w:val="afffe"/>
    <w:locked/>
    <w:rsid w:val="007D115B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afffe">
    <w:name w:val="Основа"/>
    <w:basedOn w:val="a2"/>
    <w:link w:val="afffd"/>
    <w:rsid w:val="007D115B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2">
    <w:name w:val="Перечисление 2"/>
    <w:basedOn w:val="ArNar0"/>
    <w:rsid w:val="007D115B"/>
    <w:pPr>
      <w:numPr>
        <w:numId w:val="2"/>
      </w:numPr>
      <w:tabs>
        <w:tab w:val="clear" w:pos="927"/>
        <w:tab w:val="num" w:pos="993"/>
      </w:tabs>
      <w:ind w:left="993" w:hanging="284"/>
    </w:pPr>
    <w:rPr>
      <w:rFonts w:eastAsia="Times New Roman"/>
    </w:rPr>
  </w:style>
  <w:style w:type="character" w:customStyle="1" w:styleId="affff">
    <w:name w:val="Оглавление Знак"/>
    <w:link w:val="affff0"/>
    <w:locked/>
    <w:rsid w:val="007D115B"/>
    <w:rPr>
      <w:rFonts w:ascii="Garamond" w:eastAsia="Times New Roman" w:hAnsi="Garamond"/>
      <w:b/>
      <w:smallCaps/>
      <w:color w:val="000000"/>
      <w:sz w:val="28"/>
      <w:lang w:val="x-none" w:eastAsia="x-none"/>
    </w:rPr>
  </w:style>
  <w:style w:type="paragraph" w:customStyle="1" w:styleId="affff0">
    <w:name w:val="Оглавление"/>
    <w:basedOn w:val="a2"/>
    <w:link w:val="affff"/>
    <w:rsid w:val="007D115B"/>
    <w:pPr>
      <w:spacing w:before="120" w:after="120" w:line="240" w:lineRule="auto"/>
      <w:jc w:val="center"/>
    </w:pPr>
    <w:rPr>
      <w:rFonts w:ascii="Garamond" w:eastAsia="Times New Roman" w:hAnsi="Garamond"/>
      <w:b/>
      <w:smallCaps/>
      <w:color w:val="000000"/>
      <w:sz w:val="28"/>
      <w:lang w:val="x-none" w:eastAsia="x-none"/>
    </w:rPr>
  </w:style>
  <w:style w:type="paragraph" w:customStyle="1" w:styleId="20">
    <w:name w:val="Перечисление 2+инт"/>
    <w:basedOn w:val="a2"/>
    <w:rsid w:val="007D115B"/>
    <w:pPr>
      <w:numPr>
        <w:numId w:val="3"/>
      </w:numPr>
      <w:tabs>
        <w:tab w:val="clear" w:pos="927"/>
        <w:tab w:val="num" w:pos="993"/>
      </w:tabs>
      <w:snapToGrid w:val="0"/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3">
    <w:name w:val="Текст с интервалом 3"/>
    <w:basedOn w:val="affa"/>
    <w:next w:val="ArNar0"/>
    <w:rsid w:val="007D115B"/>
    <w:pPr>
      <w:numPr>
        <w:numId w:val="4"/>
      </w:numPr>
      <w:tabs>
        <w:tab w:val="clear" w:pos="1069"/>
        <w:tab w:val="num" w:pos="720"/>
      </w:tabs>
      <w:ind w:left="720"/>
    </w:pPr>
    <w:rPr>
      <w:rFonts w:eastAsia="Times New Roman"/>
    </w:rPr>
  </w:style>
  <w:style w:type="paragraph" w:customStyle="1" w:styleId="1f5">
    <w:name w:val="заголовок 1"/>
    <w:basedOn w:val="a2"/>
    <w:next w:val="a2"/>
    <w:rsid w:val="007D115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ffff1">
    <w:name w:val="_Текст"/>
    <w:rsid w:val="007D115B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2"/>
    <w:rsid w:val="007D115B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Текст с отступом"/>
    <w:basedOn w:val="a2"/>
    <w:rsid w:val="007D115B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Аннотация (титульный лист)"/>
    <w:basedOn w:val="a2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Нижний колонтитул 2"/>
    <w:basedOn w:val="a8"/>
    <w:semiHidden/>
    <w:rsid w:val="007D115B"/>
    <w:pPr>
      <w:tabs>
        <w:tab w:val="clear" w:pos="4677"/>
        <w:tab w:val="clear" w:pos="9355"/>
      </w:tabs>
      <w:suppressAutoHyphens w:val="0"/>
      <w:snapToGrid w:val="0"/>
      <w:jc w:val="center"/>
    </w:pPr>
    <w:rPr>
      <w:rFonts w:ascii="Garamond" w:hAnsi="Garamond" w:cs="Calibri"/>
      <w:sz w:val="21"/>
      <w:szCs w:val="20"/>
      <w:lang w:val="x-none" w:eastAsia="ru-RU"/>
    </w:rPr>
  </w:style>
  <w:style w:type="paragraph" w:customStyle="1" w:styleId="affff4">
    <w:name w:val="Чертежный"/>
    <w:rsid w:val="007D115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5">
    <w:name w:val="текст таблицы"/>
    <w:basedOn w:val="a2"/>
    <w:semiHidden/>
    <w:rsid w:val="007D115B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7D115B"/>
    <w:pPr>
      <w:numPr>
        <w:numId w:val="5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2"/>
    <w:rsid w:val="007D115B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2"/>
    <w:rsid w:val="007D115B"/>
    <w:pPr>
      <w:overflowPunct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D115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7D11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2"/>
    <w:rsid w:val="007D115B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2"/>
    <w:rsid w:val="007D115B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2"/>
    <w:rsid w:val="007D11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2"/>
    <w:rsid w:val="007D115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перечисление"/>
    <w:basedOn w:val="ac"/>
    <w:semiHidden/>
    <w:rsid w:val="007D115B"/>
    <w:pPr>
      <w:widowControl/>
      <w:numPr>
        <w:numId w:val="6"/>
      </w:numPr>
      <w:suppressAutoHyphens w:val="0"/>
      <w:autoSpaceDE/>
      <w:spacing w:after="0" w:line="360" w:lineRule="auto"/>
      <w:jc w:val="both"/>
    </w:pPr>
    <w:rPr>
      <w:rFonts w:eastAsia="MS Mincho"/>
      <w:color w:val="000000"/>
      <w:sz w:val="24"/>
      <w:szCs w:val="24"/>
      <w:lang w:val="x-none" w:eastAsia="en-US"/>
    </w:rPr>
  </w:style>
  <w:style w:type="paragraph" w:customStyle="1" w:styleId="a0">
    <w:name w:val="а) список"/>
    <w:basedOn w:val="ac"/>
    <w:semiHidden/>
    <w:rsid w:val="007D115B"/>
    <w:pPr>
      <w:widowControl/>
      <w:numPr>
        <w:ilvl w:val="1"/>
        <w:numId w:val="6"/>
      </w:numPr>
      <w:tabs>
        <w:tab w:val="num" w:pos="1080"/>
      </w:tabs>
      <w:suppressAutoHyphens w:val="0"/>
      <w:autoSpaceDE/>
      <w:spacing w:after="0" w:line="360" w:lineRule="auto"/>
      <w:ind w:left="1080"/>
      <w:jc w:val="both"/>
    </w:pPr>
    <w:rPr>
      <w:rFonts w:eastAsia="MS Mincho"/>
      <w:color w:val="000000"/>
      <w:sz w:val="24"/>
      <w:szCs w:val="24"/>
      <w:lang w:val="x-none" w:eastAsia="en-US"/>
    </w:rPr>
  </w:style>
  <w:style w:type="paragraph" w:customStyle="1" w:styleId="affff6">
    <w:name w:val="ИТМ ГОЧС"/>
    <w:basedOn w:val="a2"/>
    <w:rsid w:val="007D115B"/>
    <w:pPr>
      <w:snapToGrid w:val="0"/>
      <w:spacing w:after="0" w:line="240" w:lineRule="auto"/>
      <w:ind w:firstLine="720"/>
      <w:jc w:val="both"/>
    </w:pPr>
    <w:rPr>
      <w:rFonts w:ascii="Arial" w:eastAsia="Verdana Ref" w:hAnsi="Arial" w:cs="Times New Roman"/>
      <w:sz w:val="28"/>
      <w:szCs w:val="20"/>
      <w:lang w:eastAsia="ru-RU"/>
    </w:rPr>
  </w:style>
  <w:style w:type="paragraph" w:customStyle="1" w:styleId="FR4">
    <w:name w:val="FR4"/>
    <w:rsid w:val="007D115B"/>
    <w:pPr>
      <w:widowControl w:val="0"/>
      <w:snapToGrid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7D115B"/>
    <w:pPr>
      <w:widowControl w:val="0"/>
      <w:snapToGrid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iiaeuiue">
    <w:name w:val="Ii?iaeuiue"/>
    <w:rsid w:val="007D115B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Context">
    <w:name w:val="Context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6">
    <w:name w:val="Знак Знак1 Знак"/>
    <w:basedOn w:val="a2"/>
    <w:rsid w:val="007D115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основной текст"/>
    <w:basedOn w:val="a2"/>
    <w:rsid w:val="007D115B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tyle16">
    <w:name w:val="Style16"/>
    <w:basedOn w:val="a2"/>
    <w:rsid w:val="007D115B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Абзац списка3"/>
    <w:basedOn w:val="a2"/>
    <w:qFormat/>
    <w:rsid w:val="007D115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8">
    <w:name w:val="Базовый"/>
    <w:rsid w:val="007D115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paragraph" w:customStyle="1" w:styleId="Style17">
    <w:name w:val="Style17"/>
    <w:basedOn w:val="a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footnote reference"/>
    <w:aliases w:val="Знак сноски-FN"/>
    <w:unhideWhenUsed/>
    <w:rsid w:val="007D115B"/>
    <w:rPr>
      <w:vertAlign w:val="superscript"/>
    </w:rPr>
  </w:style>
  <w:style w:type="character" w:styleId="affffa">
    <w:name w:val="annotation reference"/>
    <w:unhideWhenUsed/>
    <w:rsid w:val="007D115B"/>
    <w:rPr>
      <w:sz w:val="16"/>
      <w:szCs w:val="16"/>
    </w:rPr>
  </w:style>
  <w:style w:type="character" w:styleId="affffb">
    <w:name w:val="endnote reference"/>
    <w:unhideWhenUsed/>
    <w:rsid w:val="007D115B"/>
    <w:rPr>
      <w:vertAlign w:val="superscript"/>
    </w:rPr>
  </w:style>
  <w:style w:type="character" w:customStyle="1" w:styleId="710">
    <w:name w:val="Заголовок 7 Знак1"/>
    <w:basedOn w:val="a3"/>
    <w:semiHidden/>
    <w:rsid w:val="007D115B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10">
    <w:name w:val="Заголовок 8 Знак1"/>
    <w:basedOn w:val="a3"/>
    <w:semiHidden/>
    <w:rsid w:val="007D115B"/>
    <w:rPr>
      <w:rFonts w:ascii="Cambria" w:eastAsia="Times New Roman" w:hAnsi="Cambria" w:cs="Times New Roman"/>
      <w:color w:val="404040"/>
      <w:lang w:eastAsia="en-US"/>
    </w:rPr>
  </w:style>
  <w:style w:type="character" w:customStyle="1" w:styleId="910">
    <w:name w:val="Заголовок 9 Знак1"/>
    <w:basedOn w:val="a3"/>
    <w:semiHidden/>
    <w:rsid w:val="007D115B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1f7">
    <w:name w:val="Текст выноски Знак1"/>
    <w:basedOn w:val="a3"/>
    <w:uiPriority w:val="99"/>
    <w:semiHidden/>
    <w:rsid w:val="007D115B"/>
    <w:rPr>
      <w:rFonts w:ascii="Tahoma" w:eastAsia="Calibri" w:hAnsi="Tahoma" w:cs="Tahoma"/>
      <w:sz w:val="16"/>
      <w:szCs w:val="16"/>
    </w:rPr>
  </w:style>
  <w:style w:type="paragraph" w:styleId="aff8">
    <w:name w:val="No Spacing"/>
    <w:aliases w:val="с интервалом,Без интервала1,No Spacing,No Spacing1"/>
    <w:link w:val="aff7"/>
    <w:uiPriority w:val="1"/>
    <w:qFormat/>
    <w:rsid w:val="007D115B"/>
    <w:pPr>
      <w:spacing w:after="0" w:line="240" w:lineRule="auto"/>
    </w:pPr>
    <w:rPr>
      <w:rFonts w:ascii="Calibri" w:eastAsia="Times New Roman" w:hAnsi="Calibri" w:cs="Calibri"/>
    </w:rPr>
  </w:style>
  <w:style w:type="paragraph" w:styleId="33">
    <w:name w:val="Body Text 3"/>
    <w:basedOn w:val="a2"/>
    <w:link w:val="32"/>
    <w:unhideWhenUsed/>
    <w:rsid w:val="007D115B"/>
    <w:pPr>
      <w:spacing w:after="120" w:line="276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12">
    <w:name w:val="Основной текст 3 Знак1"/>
    <w:basedOn w:val="a3"/>
    <w:uiPriority w:val="99"/>
    <w:semiHidden/>
    <w:rsid w:val="007D115B"/>
    <w:rPr>
      <w:sz w:val="16"/>
      <w:szCs w:val="16"/>
    </w:rPr>
  </w:style>
  <w:style w:type="character" w:customStyle="1" w:styleId="2e">
    <w:name w:val="Основной текст 2 Знак"/>
    <w:basedOn w:val="a3"/>
    <w:rsid w:val="007D115B"/>
    <w:rPr>
      <w:rFonts w:ascii="Calibri" w:hAnsi="Calibri" w:cs="Calibri" w:hint="default"/>
      <w:sz w:val="22"/>
      <w:szCs w:val="22"/>
      <w:lang w:eastAsia="en-US"/>
    </w:rPr>
  </w:style>
  <w:style w:type="paragraph" w:styleId="25">
    <w:name w:val="Body Text 2"/>
    <w:basedOn w:val="a2"/>
    <w:link w:val="220"/>
    <w:unhideWhenUsed/>
    <w:rsid w:val="007D11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12">
    <w:name w:val="Основной текст 2 Знак1"/>
    <w:basedOn w:val="a3"/>
    <w:uiPriority w:val="99"/>
    <w:rsid w:val="007D115B"/>
  </w:style>
  <w:style w:type="character" w:customStyle="1" w:styleId="udar">
    <w:name w:val="udar"/>
    <w:basedOn w:val="a3"/>
    <w:rsid w:val="007D115B"/>
  </w:style>
  <w:style w:type="paragraph" w:customStyle="1" w:styleId="1f8">
    <w:name w:val="Подзаголовок1"/>
    <w:basedOn w:val="a2"/>
    <w:next w:val="a2"/>
    <w:qFormat/>
    <w:rsid w:val="007D115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fc">
    <w:name w:val="Подзаголовок Знак"/>
    <w:aliases w:val="Обычный таблица Знак"/>
    <w:basedOn w:val="a3"/>
    <w:link w:val="affffd"/>
    <w:uiPriority w:val="99"/>
    <w:rsid w:val="007D11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2"/>
    <w:link w:val="26"/>
    <w:unhideWhenUsed/>
    <w:rsid w:val="007D115B"/>
    <w:pPr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val="x-none"/>
    </w:rPr>
  </w:style>
  <w:style w:type="character" w:customStyle="1" w:styleId="213">
    <w:name w:val="Основной текст с отступом 2 Знак1"/>
    <w:basedOn w:val="a3"/>
    <w:uiPriority w:val="99"/>
    <w:semiHidden/>
    <w:rsid w:val="007D115B"/>
  </w:style>
  <w:style w:type="character" w:customStyle="1" w:styleId="Sc">
    <w:name w:val="S_Маркированный Знак Знак"/>
    <w:uiPriority w:val="99"/>
    <w:rsid w:val="007D115B"/>
    <w:rPr>
      <w:sz w:val="28"/>
      <w:szCs w:val="28"/>
      <w:lang w:val="ru-RU" w:eastAsia="ru-RU" w:bidi="ar-SA"/>
    </w:rPr>
  </w:style>
  <w:style w:type="paragraph" w:customStyle="1" w:styleId="1f9">
    <w:name w:val="Схема документа1"/>
    <w:basedOn w:val="a2"/>
    <w:next w:val="aff5"/>
    <w:unhideWhenUsed/>
    <w:rsid w:val="007D115B"/>
    <w:pPr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fa">
    <w:name w:val="Схема документа Знак1"/>
    <w:basedOn w:val="a3"/>
    <w:rsid w:val="007D115B"/>
    <w:rPr>
      <w:rFonts w:ascii="Tahoma" w:eastAsia="Calibri" w:hAnsi="Tahoma" w:cs="Tahoma"/>
      <w:sz w:val="16"/>
      <w:szCs w:val="16"/>
    </w:rPr>
  </w:style>
  <w:style w:type="paragraph" w:styleId="35">
    <w:name w:val="Body Text Indent 3"/>
    <w:basedOn w:val="a2"/>
    <w:link w:val="34"/>
    <w:unhideWhenUsed/>
    <w:rsid w:val="007D115B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13">
    <w:name w:val="Основной текст с отступом 3 Знак1"/>
    <w:basedOn w:val="a3"/>
    <w:uiPriority w:val="99"/>
    <w:semiHidden/>
    <w:rsid w:val="007D115B"/>
    <w:rPr>
      <w:sz w:val="16"/>
      <w:szCs w:val="16"/>
    </w:rPr>
  </w:style>
  <w:style w:type="paragraph" w:customStyle="1" w:styleId="1fb">
    <w:name w:val="Название1"/>
    <w:basedOn w:val="a2"/>
    <w:next w:val="a2"/>
    <w:qFormat/>
    <w:rsid w:val="007D11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e">
    <w:name w:val="Название Знак"/>
    <w:basedOn w:val="a3"/>
    <w:link w:val="afffff"/>
    <w:uiPriority w:val="10"/>
    <w:rsid w:val="007D11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12">
    <w:name w:val="S_Маркированный Знак1"/>
    <w:rsid w:val="007D115B"/>
    <w:rPr>
      <w:sz w:val="24"/>
      <w:szCs w:val="24"/>
    </w:rPr>
  </w:style>
  <w:style w:type="character" w:customStyle="1" w:styleId="msoins0">
    <w:name w:val="msoins"/>
    <w:rsid w:val="007D115B"/>
    <w:rPr>
      <w:color w:val="008080"/>
      <w:u w:val="single"/>
    </w:rPr>
  </w:style>
  <w:style w:type="character" w:customStyle="1" w:styleId="msodel0">
    <w:name w:val="msodel"/>
    <w:rsid w:val="007D115B"/>
    <w:rPr>
      <w:strike/>
      <w:color w:val="FF0000"/>
    </w:rPr>
  </w:style>
  <w:style w:type="character" w:customStyle="1" w:styleId="msochangeprop0">
    <w:name w:val="msochangeprop"/>
    <w:rsid w:val="007D115B"/>
    <w:rPr>
      <w:color w:val="000000"/>
    </w:rPr>
  </w:style>
  <w:style w:type="character" w:customStyle="1" w:styleId="FontStyle20">
    <w:name w:val="Font Style20"/>
    <w:rsid w:val="007D115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uiPriority w:val="99"/>
    <w:rsid w:val="007D115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7D115B"/>
    <w:rPr>
      <w:rFonts w:ascii="Arial Narrow" w:hAnsi="Arial Narrow" w:cs="Arial Narrow" w:hint="default"/>
      <w:sz w:val="34"/>
      <w:szCs w:val="34"/>
    </w:rPr>
  </w:style>
  <w:style w:type="paragraph" w:styleId="aff3">
    <w:name w:val="Body Text First Indent"/>
    <w:basedOn w:val="ac"/>
    <w:link w:val="aff2"/>
    <w:unhideWhenUsed/>
    <w:rsid w:val="007D115B"/>
    <w:pPr>
      <w:widowControl/>
      <w:suppressAutoHyphens w:val="0"/>
      <w:autoSpaceDE/>
      <w:spacing w:after="200" w:line="276" w:lineRule="auto"/>
      <w:ind w:firstLine="360"/>
    </w:pPr>
    <w:rPr>
      <w:sz w:val="22"/>
      <w:szCs w:val="22"/>
      <w:lang w:val="x-none" w:eastAsia="en-US"/>
    </w:rPr>
  </w:style>
  <w:style w:type="character" w:customStyle="1" w:styleId="1fc">
    <w:name w:val="Красная строка Знак1"/>
    <w:basedOn w:val="ad"/>
    <w:semiHidden/>
    <w:rsid w:val="007D115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fff0">
    <w:name w:val="Текст Знак"/>
    <w:basedOn w:val="a3"/>
    <w:uiPriority w:val="99"/>
    <w:rsid w:val="007D115B"/>
    <w:rPr>
      <w:rFonts w:ascii="Consolas" w:hAnsi="Consolas" w:hint="default"/>
      <w:sz w:val="21"/>
      <w:szCs w:val="21"/>
      <w:lang w:eastAsia="en-US"/>
    </w:rPr>
  </w:style>
  <w:style w:type="paragraph" w:styleId="aff6">
    <w:name w:val="Plain Text"/>
    <w:basedOn w:val="a2"/>
    <w:link w:val="1a"/>
    <w:uiPriority w:val="99"/>
    <w:unhideWhenUsed/>
    <w:rsid w:val="007D115B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x-none"/>
    </w:rPr>
  </w:style>
  <w:style w:type="character" w:customStyle="1" w:styleId="2f">
    <w:name w:val="Текст Знак2"/>
    <w:basedOn w:val="a3"/>
    <w:semiHidden/>
    <w:rsid w:val="007D115B"/>
    <w:rPr>
      <w:rFonts w:ascii="Consolas" w:hAnsi="Consolas"/>
      <w:sz w:val="21"/>
      <w:szCs w:val="21"/>
    </w:rPr>
  </w:style>
  <w:style w:type="character" w:customStyle="1" w:styleId="afffff1">
    <w:name w:val="Знак Знак Знак"/>
    <w:rsid w:val="007D115B"/>
    <w:rPr>
      <w:rFonts w:ascii="Courier New" w:hAnsi="Courier New" w:cs="Courier New" w:hint="default"/>
      <w:lang w:val="ru-RU" w:eastAsia="ru-RU" w:bidi="ar-SA"/>
    </w:rPr>
  </w:style>
  <w:style w:type="character" w:customStyle="1" w:styleId="afffff2">
    <w:name w:val="Символ сноски"/>
    <w:rsid w:val="007D115B"/>
  </w:style>
  <w:style w:type="character" w:customStyle="1" w:styleId="FontStyle19">
    <w:name w:val="Font Style19"/>
    <w:rsid w:val="007D115B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7D115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uiPriority w:val="99"/>
    <w:rsid w:val="007D115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7D115B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rsid w:val="007D115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3"/>
    <w:uiPriority w:val="99"/>
    <w:rsid w:val="007D115B"/>
  </w:style>
  <w:style w:type="paragraph" w:styleId="aff1">
    <w:name w:val="Date"/>
    <w:basedOn w:val="a2"/>
    <w:next w:val="a2"/>
    <w:link w:val="aff0"/>
    <w:unhideWhenUsed/>
    <w:rsid w:val="007D115B"/>
    <w:pPr>
      <w:spacing w:after="200" w:line="276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fd">
    <w:name w:val="Дата Знак1"/>
    <w:basedOn w:val="a3"/>
    <w:semiHidden/>
    <w:rsid w:val="007D115B"/>
  </w:style>
  <w:style w:type="character" w:customStyle="1" w:styleId="rvts76174">
    <w:name w:val="rvts76174"/>
    <w:rsid w:val="007D115B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</w:rPr>
  </w:style>
  <w:style w:type="paragraph" w:styleId="afc">
    <w:name w:val="endnote text"/>
    <w:basedOn w:val="a2"/>
    <w:link w:val="afb"/>
    <w:uiPriority w:val="99"/>
    <w:semiHidden/>
    <w:unhideWhenUsed/>
    <w:rsid w:val="007D115B"/>
    <w:pPr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fe">
    <w:name w:val="Текст концевой сноски Знак1"/>
    <w:basedOn w:val="a3"/>
    <w:semiHidden/>
    <w:rsid w:val="007D115B"/>
    <w:rPr>
      <w:sz w:val="20"/>
      <w:szCs w:val="20"/>
    </w:rPr>
  </w:style>
  <w:style w:type="character" w:customStyle="1" w:styleId="FontStyle45">
    <w:name w:val="Font Style45"/>
    <w:rsid w:val="007D115B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43">
    <w:name w:val="Font Style43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rsid w:val="007D115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rsid w:val="007D115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rsid w:val="007D115B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23">
    <w:name w:val="Font Style23"/>
    <w:uiPriority w:val="99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uiPriority w:val="99"/>
    <w:rsid w:val="007D11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7D115B"/>
    <w:rPr>
      <w:rFonts w:ascii="Courier New" w:hAnsi="Courier New" w:cs="Courier New" w:hint="default"/>
      <w:b/>
      <w:bCs/>
      <w:sz w:val="20"/>
      <w:szCs w:val="20"/>
    </w:rPr>
  </w:style>
  <w:style w:type="character" w:customStyle="1" w:styleId="FontStyle30">
    <w:name w:val="Font Style30"/>
    <w:uiPriority w:val="99"/>
    <w:rsid w:val="007D115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7D115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8">
    <w:name w:val="Font Style38"/>
    <w:uiPriority w:val="99"/>
    <w:rsid w:val="007D115B"/>
    <w:rPr>
      <w:rFonts w:ascii="Times New Roman" w:hAnsi="Times New Roman" w:cs="Times New Roman" w:hint="default"/>
      <w:sz w:val="18"/>
      <w:szCs w:val="18"/>
    </w:rPr>
  </w:style>
  <w:style w:type="character" w:customStyle="1" w:styleId="FootnoteTextChar">
    <w:name w:val="Footnote Text Char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locked/>
    <w:rsid w:val="007D115B"/>
    <w:rPr>
      <w:rFonts w:ascii="Times New Roman" w:hAnsi="Times New Roman" w:cs="Times New Roman" w:hint="default"/>
      <w:sz w:val="24"/>
      <w:szCs w:val="24"/>
    </w:rPr>
  </w:style>
  <w:style w:type="paragraph" w:customStyle="1" w:styleId="1ff">
    <w:name w:val="Текст примечания1"/>
    <w:basedOn w:val="a2"/>
    <w:next w:val="afa"/>
    <w:unhideWhenUsed/>
    <w:rsid w:val="007D115B"/>
    <w:pPr>
      <w:spacing w:after="200" w:line="240" w:lineRule="auto"/>
    </w:pPr>
    <w:rPr>
      <w:rFonts w:ascii="Calibri" w:hAnsi="Calibri" w:cs="Calibri"/>
    </w:rPr>
  </w:style>
  <w:style w:type="character" w:customStyle="1" w:styleId="1ff0">
    <w:name w:val="Текст примечания Знак1"/>
    <w:basedOn w:val="a3"/>
    <w:rsid w:val="007D115B"/>
    <w:rPr>
      <w:rFonts w:ascii="Calibri" w:eastAsia="Calibri" w:hAnsi="Calibri" w:cs="Times New Roman"/>
      <w:sz w:val="20"/>
      <w:szCs w:val="20"/>
    </w:rPr>
  </w:style>
  <w:style w:type="table" w:styleId="afffff3">
    <w:name w:val="Table Grid"/>
    <w:basedOn w:val="a4"/>
    <w:uiPriority w:val="39"/>
    <w:rsid w:val="007D115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styleId="111111">
    <w:name w:val="Outline List 2"/>
    <w:aliases w:val="1 / 1.1 / 2.4.1"/>
    <w:basedOn w:val="a5"/>
    <w:semiHidden/>
    <w:unhideWhenUsed/>
    <w:rsid w:val="007D115B"/>
    <w:pPr>
      <w:numPr>
        <w:numId w:val="7"/>
      </w:numPr>
    </w:pPr>
  </w:style>
  <w:style w:type="character" w:customStyle="1" w:styleId="72">
    <w:name w:val="Заголовок 7 Знак2"/>
    <w:basedOn w:val="a3"/>
    <w:uiPriority w:val="9"/>
    <w:semiHidden/>
    <w:rsid w:val="007D11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2">
    <w:name w:val="Заголовок 8 Знак2"/>
    <w:basedOn w:val="a3"/>
    <w:uiPriority w:val="9"/>
    <w:semiHidden/>
    <w:rsid w:val="007D11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2">
    <w:name w:val="Заголовок 9 Знак2"/>
    <w:basedOn w:val="a3"/>
    <w:uiPriority w:val="9"/>
    <w:semiHidden/>
    <w:rsid w:val="007D11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Normal (Web)"/>
    <w:aliases w:val="Обычный (Web),Обычный (Web) + полужирный,Слева:  0,3 см,Первая строка:  0,9...,Обычный (веб) Знак1 Знак,Обычный (веб) Знак Знак Знак,Обычный (Web) Знак Знак Знак,Обычный (Web) + полужирный Знак Знак Зн"/>
    <w:basedOn w:val="a2"/>
    <w:link w:val="af3"/>
    <w:uiPriority w:val="99"/>
    <w:unhideWhenUsed/>
    <w:qFormat/>
    <w:rsid w:val="007D115B"/>
    <w:rPr>
      <w:rFonts w:eastAsia="MS Mincho"/>
      <w:color w:val="000000"/>
      <w:sz w:val="24"/>
      <w:szCs w:val="24"/>
      <w:lang w:val="x-none"/>
    </w:rPr>
  </w:style>
  <w:style w:type="paragraph" w:styleId="afa">
    <w:name w:val="annotation text"/>
    <w:basedOn w:val="a2"/>
    <w:link w:val="af9"/>
    <w:unhideWhenUsed/>
    <w:rsid w:val="007D115B"/>
    <w:pPr>
      <w:spacing w:line="240" w:lineRule="auto"/>
    </w:pPr>
    <w:rPr>
      <w:rFonts w:ascii="Calibri" w:hAnsi="Calibri" w:cs="Calibri"/>
    </w:rPr>
  </w:style>
  <w:style w:type="character" w:customStyle="1" w:styleId="2f0">
    <w:name w:val="Текст примечания Знак2"/>
    <w:basedOn w:val="a3"/>
    <w:uiPriority w:val="99"/>
    <w:rsid w:val="007D115B"/>
    <w:rPr>
      <w:sz w:val="20"/>
      <w:szCs w:val="20"/>
    </w:rPr>
  </w:style>
  <w:style w:type="paragraph" w:styleId="afd">
    <w:name w:val="Title"/>
    <w:basedOn w:val="a2"/>
    <w:next w:val="a2"/>
    <w:link w:val="17"/>
    <w:uiPriority w:val="10"/>
    <w:qFormat/>
    <w:rsid w:val="007D115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f1">
    <w:name w:val="Название Знак2"/>
    <w:basedOn w:val="a3"/>
    <w:uiPriority w:val="10"/>
    <w:rsid w:val="007D11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Document Map"/>
    <w:basedOn w:val="a2"/>
    <w:link w:val="aff4"/>
    <w:unhideWhenUsed/>
    <w:rsid w:val="007D115B"/>
    <w:pPr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2f2">
    <w:name w:val="Схема документа Знак2"/>
    <w:basedOn w:val="a3"/>
    <w:uiPriority w:val="99"/>
    <w:semiHidden/>
    <w:rsid w:val="007D115B"/>
    <w:rPr>
      <w:rFonts w:ascii="Tahoma" w:hAnsi="Tahoma" w:cs="Tahoma"/>
      <w:sz w:val="16"/>
      <w:szCs w:val="16"/>
    </w:rPr>
  </w:style>
  <w:style w:type="paragraph" w:styleId="affffd">
    <w:name w:val="Subtitle"/>
    <w:aliases w:val="Обычный таблица"/>
    <w:basedOn w:val="a2"/>
    <w:next w:val="a2"/>
    <w:link w:val="affffc"/>
    <w:uiPriority w:val="99"/>
    <w:qFormat/>
    <w:rsid w:val="007D115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1">
    <w:name w:val="Подзаголовок Знак1"/>
    <w:aliases w:val="Обычный таблица Знак1"/>
    <w:basedOn w:val="a3"/>
    <w:uiPriority w:val="99"/>
    <w:rsid w:val="007D115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numbering" w:customStyle="1" w:styleId="2f3">
    <w:name w:val="Нет списка2"/>
    <w:next w:val="a5"/>
    <w:uiPriority w:val="99"/>
    <w:semiHidden/>
    <w:unhideWhenUsed/>
    <w:rsid w:val="00EE0057"/>
  </w:style>
  <w:style w:type="table" w:customStyle="1" w:styleId="1ff2">
    <w:name w:val="Сетка таблицы1"/>
    <w:basedOn w:val="a4"/>
    <w:next w:val="afffff3"/>
    <w:uiPriority w:val="59"/>
    <w:rsid w:val="00EE00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4">
    <w:name w:val="List"/>
    <w:basedOn w:val="ArNar0"/>
    <w:next w:val="a2"/>
    <w:uiPriority w:val="99"/>
    <w:unhideWhenUsed/>
    <w:rsid w:val="00EE0057"/>
    <w:pPr>
      <w:spacing w:before="120" w:after="120"/>
    </w:pPr>
    <w:rPr>
      <w:rFonts w:eastAsia="Calibri" w:cs="Times New Roman"/>
      <w:szCs w:val="20"/>
      <w:u w:val="single"/>
      <w:lang w:val="x-none" w:eastAsia="x-none"/>
    </w:rPr>
  </w:style>
  <w:style w:type="character" w:styleId="afffff5">
    <w:name w:val="page number"/>
    <w:basedOn w:val="a3"/>
    <w:rsid w:val="00EE0057"/>
  </w:style>
  <w:style w:type="paragraph" w:styleId="afffff6">
    <w:name w:val="List Bullet"/>
    <w:basedOn w:val="a2"/>
    <w:rsid w:val="00EE005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basedOn w:val="a2"/>
    <w:next w:val="afd"/>
    <w:link w:val="affffe"/>
    <w:qFormat/>
    <w:rsid w:val="00EE0057"/>
    <w:pPr>
      <w:spacing w:after="0" w:line="240" w:lineRule="auto"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ff7">
    <w:name w:val="Strong"/>
    <w:qFormat/>
    <w:rsid w:val="00EE0057"/>
    <w:rPr>
      <w:b/>
      <w:bCs/>
    </w:rPr>
  </w:style>
  <w:style w:type="paragraph" w:styleId="42">
    <w:name w:val="toc 4"/>
    <w:basedOn w:val="a2"/>
    <w:next w:val="a2"/>
    <w:autoRedefine/>
    <w:uiPriority w:val="39"/>
    <w:rsid w:val="00EE0057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8">
    <w:name w:val="List Bullet 3"/>
    <w:basedOn w:val="a2"/>
    <w:autoRedefine/>
    <w:rsid w:val="00EE0057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1ff3">
    <w:name w:val="toc 1"/>
    <w:basedOn w:val="a2"/>
    <w:autoRedefine/>
    <w:uiPriority w:val="39"/>
    <w:unhideWhenUsed/>
    <w:qFormat/>
    <w:rsid w:val="00EE0057"/>
    <w:pPr>
      <w:spacing w:after="0" w:line="288" w:lineRule="auto"/>
      <w:ind w:firstLine="567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styleId="2f4">
    <w:name w:val="toc 2"/>
    <w:basedOn w:val="a2"/>
    <w:autoRedefine/>
    <w:uiPriority w:val="39"/>
    <w:unhideWhenUsed/>
    <w:qFormat/>
    <w:rsid w:val="00EE0057"/>
    <w:pPr>
      <w:spacing w:before="240" w:after="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39">
    <w:name w:val="toc 3"/>
    <w:basedOn w:val="a2"/>
    <w:autoRedefine/>
    <w:uiPriority w:val="39"/>
    <w:unhideWhenUsed/>
    <w:qFormat/>
    <w:rsid w:val="00EE0057"/>
    <w:pPr>
      <w:spacing w:after="0" w:line="276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styleId="afffff8">
    <w:name w:val="Block Text"/>
    <w:basedOn w:val="a2"/>
    <w:rsid w:val="00EE0057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5">
    <w:name w:val="Абзац списка2"/>
    <w:basedOn w:val="a2"/>
    <w:qFormat/>
    <w:rsid w:val="00EE0057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fffff9">
    <w:name w:val="TOC Heading"/>
    <w:basedOn w:val="1"/>
    <w:next w:val="a2"/>
    <w:uiPriority w:val="99"/>
    <w:qFormat/>
    <w:rsid w:val="00EE005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EE0057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2">
    <w:name w:val="toc 6"/>
    <w:basedOn w:val="a2"/>
    <w:next w:val="a2"/>
    <w:autoRedefine/>
    <w:uiPriority w:val="39"/>
    <w:unhideWhenUsed/>
    <w:rsid w:val="00EE0057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3">
    <w:name w:val="toc 7"/>
    <w:basedOn w:val="a2"/>
    <w:next w:val="a2"/>
    <w:autoRedefine/>
    <w:uiPriority w:val="39"/>
    <w:unhideWhenUsed/>
    <w:rsid w:val="00EE0057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3">
    <w:name w:val="toc 8"/>
    <w:basedOn w:val="a2"/>
    <w:next w:val="a2"/>
    <w:autoRedefine/>
    <w:uiPriority w:val="39"/>
    <w:unhideWhenUsed/>
    <w:rsid w:val="00EE0057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3">
    <w:name w:val="toc 9"/>
    <w:basedOn w:val="a2"/>
    <w:next w:val="a2"/>
    <w:autoRedefine/>
    <w:uiPriority w:val="39"/>
    <w:unhideWhenUsed/>
    <w:rsid w:val="00EE0057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numbering" w:customStyle="1" w:styleId="1112411">
    <w:name w:val="1 / 1.1 / 2.4.11"/>
    <w:basedOn w:val="a5"/>
    <w:next w:val="111111"/>
    <w:rsid w:val="00EE0057"/>
  </w:style>
  <w:style w:type="paragraph" w:styleId="2f6">
    <w:name w:val="List 2"/>
    <w:basedOn w:val="a2"/>
    <w:rsid w:val="00EE00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2"/>
    <w:rsid w:val="00EE005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List 4"/>
    <w:basedOn w:val="a2"/>
    <w:rsid w:val="00EE0057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2"/>
    <w:rsid w:val="00EE005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7">
    <w:name w:val="List Bullet 2"/>
    <w:basedOn w:val="a2"/>
    <w:autoRedefine/>
    <w:rsid w:val="00EE0057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Bullet 4"/>
    <w:basedOn w:val="a2"/>
    <w:autoRedefine/>
    <w:rsid w:val="00EE0057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2"/>
    <w:autoRedefine/>
    <w:rsid w:val="00EE0057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List Continue"/>
    <w:basedOn w:val="a2"/>
    <w:rsid w:val="00EE00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8">
    <w:name w:val="List Continue 2"/>
    <w:basedOn w:val="a2"/>
    <w:rsid w:val="00EE0057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b">
    <w:name w:val="List Continue 3"/>
    <w:basedOn w:val="a2"/>
    <w:rsid w:val="00EE0057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Continue 4"/>
    <w:basedOn w:val="a2"/>
    <w:rsid w:val="00EE0057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2"/>
    <w:rsid w:val="00EE0057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c">
    <w:name w:val="Нет списка3"/>
    <w:next w:val="a5"/>
    <w:uiPriority w:val="99"/>
    <w:semiHidden/>
    <w:unhideWhenUsed/>
    <w:rsid w:val="00360974"/>
  </w:style>
  <w:style w:type="paragraph" w:customStyle="1" w:styleId="ConsPlusCell">
    <w:name w:val="ConsPlusCell"/>
    <w:uiPriority w:val="99"/>
    <w:rsid w:val="00360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"/>
    <w:basedOn w:val="a2"/>
    <w:rsid w:val="0036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2"/>
    <w:rsid w:val="0036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Основной шрифт"/>
    <w:rsid w:val="00360974"/>
  </w:style>
  <w:style w:type="table" w:customStyle="1" w:styleId="2f9">
    <w:name w:val="Сетка таблицы2"/>
    <w:basedOn w:val="a4"/>
    <w:next w:val="afffff3"/>
    <w:uiPriority w:val="59"/>
    <w:rsid w:val="00360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М1Заголовок"/>
    <w:basedOn w:val="a2"/>
    <w:link w:val="1ff5"/>
    <w:qFormat/>
    <w:rsid w:val="0036097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1ff5">
    <w:name w:val="М1Заголовок Знак"/>
    <w:link w:val="1ff4"/>
    <w:rsid w:val="00360974"/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1ff6">
    <w:name w:val="Стиль1 Знак"/>
    <w:link w:val="1ff7"/>
    <w:locked/>
    <w:rsid w:val="00360974"/>
    <w:rPr>
      <w:b/>
      <w:sz w:val="28"/>
      <w:szCs w:val="28"/>
    </w:rPr>
  </w:style>
  <w:style w:type="paragraph" w:customStyle="1" w:styleId="1ff7">
    <w:name w:val="Стиль1"/>
    <w:basedOn w:val="a2"/>
    <w:link w:val="1ff6"/>
    <w:qFormat/>
    <w:rsid w:val="00360974"/>
    <w:pPr>
      <w:spacing w:after="0" w:line="240" w:lineRule="auto"/>
      <w:jc w:val="center"/>
    </w:pPr>
    <w:rPr>
      <w:b/>
      <w:sz w:val="28"/>
      <w:szCs w:val="28"/>
    </w:rPr>
  </w:style>
  <w:style w:type="paragraph" w:customStyle="1" w:styleId="afffffc">
    <w:name w:val="Записка"/>
    <w:basedOn w:val="ac"/>
    <w:link w:val="afffffd"/>
    <w:qFormat/>
    <w:rsid w:val="00360974"/>
    <w:pPr>
      <w:widowControl/>
      <w:autoSpaceDE/>
      <w:spacing w:after="0" w:line="300" w:lineRule="auto"/>
      <w:ind w:firstLine="709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Записка Знак"/>
    <w:link w:val="afffffc"/>
    <w:rsid w:val="0036097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1">
    <w:name w:val="Основной текст 221"/>
    <w:basedOn w:val="a2"/>
    <w:rsid w:val="00360974"/>
    <w:pPr>
      <w:suppressAutoHyphens/>
      <w:overflowPunct w:val="0"/>
      <w:autoSpaceDE w:val="0"/>
      <w:spacing w:after="120" w:line="36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46">
    <w:name w:val="Сетка таблицы4"/>
    <w:basedOn w:val="a4"/>
    <w:next w:val="afffff3"/>
    <w:uiPriority w:val="59"/>
    <w:rsid w:val="0036097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0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360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WW8Num1z0">
    <w:name w:val="WW8Num1z0"/>
    <w:rsid w:val="00360974"/>
    <w:rPr>
      <w:rFonts w:hint="default"/>
    </w:rPr>
  </w:style>
  <w:style w:type="character" w:customStyle="1" w:styleId="WW8Num1z1">
    <w:name w:val="WW8Num1z1"/>
    <w:rsid w:val="00360974"/>
  </w:style>
  <w:style w:type="character" w:customStyle="1" w:styleId="WW8Num1z2">
    <w:name w:val="WW8Num1z2"/>
    <w:rsid w:val="00360974"/>
  </w:style>
  <w:style w:type="character" w:customStyle="1" w:styleId="WW8Num1z3">
    <w:name w:val="WW8Num1z3"/>
    <w:rsid w:val="00360974"/>
  </w:style>
  <w:style w:type="character" w:customStyle="1" w:styleId="WW8Num1z4">
    <w:name w:val="WW8Num1z4"/>
    <w:rsid w:val="00360974"/>
  </w:style>
  <w:style w:type="character" w:customStyle="1" w:styleId="WW8Num1z5">
    <w:name w:val="WW8Num1z5"/>
    <w:rsid w:val="00360974"/>
  </w:style>
  <w:style w:type="character" w:customStyle="1" w:styleId="WW8Num1z6">
    <w:name w:val="WW8Num1z6"/>
    <w:rsid w:val="00360974"/>
  </w:style>
  <w:style w:type="character" w:customStyle="1" w:styleId="WW8Num1z7">
    <w:name w:val="WW8Num1z7"/>
    <w:rsid w:val="00360974"/>
  </w:style>
  <w:style w:type="character" w:customStyle="1" w:styleId="WW8Num1z8">
    <w:name w:val="WW8Num1z8"/>
    <w:rsid w:val="00360974"/>
  </w:style>
  <w:style w:type="character" w:customStyle="1" w:styleId="WW8Num2z0">
    <w:name w:val="WW8Num2z0"/>
    <w:rsid w:val="00360974"/>
    <w:rPr>
      <w:rFonts w:hint="default"/>
    </w:rPr>
  </w:style>
  <w:style w:type="character" w:customStyle="1" w:styleId="WW8Num3z0">
    <w:name w:val="WW8Num3z0"/>
    <w:rsid w:val="00360974"/>
    <w:rPr>
      <w:rFonts w:ascii="Symbol" w:eastAsia="Times New Roman" w:hAnsi="Symbol" w:cs="Symbol" w:hint="default"/>
      <w:sz w:val="24"/>
      <w:lang w:val="en-US"/>
    </w:rPr>
  </w:style>
  <w:style w:type="character" w:customStyle="1" w:styleId="WW8Num4z0">
    <w:name w:val="WW8Num4z0"/>
    <w:rsid w:val="00360974"/>
    <w:rPr>
      <w:rFonts w:eastAsia="Calibri" w:hint="default"/>
      <w:sz w:val="24"/>
      <w:lang w:val="en-US"/>
    </w:rPr>
  </w:style>
  <w:style w:type="character" w:customStyle="1" w:styleId="WW8Num5z0">
    <w:name w:val="WW8Num5z0"/>
    <w:rsid w:val="00360974"/>
    <w:rPr>
      <w:rFonts w:eastAsia="Calibri" w:hint="default"/>
      <w:sz w:val="24"/>
    </w:rPr>
  </w:style>
  <w:style w:type="character" w:customStyle="1" w:styleId="WW8Num5z1">
    <w:name w:val="WW8Num5z1"/>
    <w:rsid w:val="00360974"/>
  </w:style>
  <w:style w:type="character" w:customStyle="1" w:styleId="WW8Num5z2">
    <w:name w:val="WW8Num5z2"/>
    <w:rsid w:val="00360974"/>
  </w:style>
  <w:style w:type="character" w:customStyle="1" w:styleId="WW8Num5z3">
    <w:name w:val="WW8Num5z3"/>
    <w:rsid w:val="00360974"/>
    <w:rPr>
      <w:rFonts w:hint="default"/>
    </w:rPr>
  </w:style>
  <w:style w:type="character" w:customStyle="1" w:styleId="WW8Num5z4">
    <w:name w:val="WW8Num5z4"/>
    <w:rsid w:val="00360974"/>
  </w:style>
  <w:style w:type="character" w:customStyle="1" w:styleId="WW8Num5z5">
    <w:name w:val="WW8Num5z5"/>
    <w:rsid w:val="00360974"/>
  </w:style>
  <w:style w:type="character" w:customStyle="1" w:styleId="WW8Num5z6">
    <w:name w:val="WW8Num5z6"/>
    <w:rsid w:val="00360974"/>
  </w:style>
  <w:style w:type="character" w:customStyle="1" w:styleId="WW8Num5z7">
    <w:name w:val="WW8Num5z7"/>
    <w:rsid w:val="00360974"/>
  </w:style>
  <w:style w:type="character" w:customStyle="1" w:styleId="WW8Num5z8">
    <w:name w:val="WW8Num5z8"/>
    <w:rsid w:val="00360974"/>
  </w:style>
  <w:style w:type="character" w:customStyle="1" w:styleId="WW8Num6z0">
    <w:name w:val="WW8Num6z0"/>
    <w:rsid w:val="00360974"/>
    <w:rPr>
      <w:rFonts w:ascii="Times New Roman" w:hAnsi="Times New Roman" w:cs="Times New Roman" w:hint="default"/>
      <w:sz w:val="28"/>
    </w:rPr>
  </w:style>
  <w:style w:type="character" w:customStyle="1" w:styleId="WW8Num6z1">
    <w:name w:val="WW8Num6z1"/>
    <w:rsid w:val="00360974"/>
    <w:rPr>
      <w:sz w:val="24"/>
    </w:rPr>
  </w:style>
  <w:style w:type="character" w:customStyle="1" w:styleId="WW8Num6z2">
    <w:name w:val="WW8Num6z2"/>
    <w:rsid w:val="00360974"/>
  </w:style>
  <w:style w:type="character" w:customStyle="1" w:styleId="WW8Num6z3">
    <w:name w:val="WW8Num6z3"/>
    <w:rsid w:val="00360974"/>
    <w:rPr>
      <w:rFonts w:hint="default"/>
    </w:rPr>
  </w:style>
  <w:style w:type="character" w:customStyle="1" w:styleId="WW8Num6z4">
    <w:name w:val="WW8Num6z4"/>
    <w:rsid w:val="00360974"/>
  </w:style>
  <w:style w:type="character" w:customStyle="1" w:styleId="WW8Num6z5">
    <w:name w:val="WW8Num6z5"/>
    <w:rsid w:val="00360974"/>
  </w:style>
  <w:style w:type="character" w:customStyle="1" w:styleId="WW8Num6z6">
    <w:name w:val="WW8Num6z6"/>
    <w:rsid w:val="00360974"/>
  </w:style>
  <w:style w:type="character" w:customStyle="1" w:styleId="WW8Num6z7">
    <w:name w:val="WW8Num6z7"/>
    <w:rsid w:val="00360974"/>
  </w:style>
  <w:style w:type="character" w:customStyle="1" w:styleId="WW8Num6z8">
    <w:name w:val="WW8Num6z8"/>
    <w:rsid w:val="00360974"/>
  </w:style>
  <w:style w:type="character" w:customStyle="1" w:styleId="WW8Num7z0">
    <w:name w:val="WW8Num7z0"/>
    <w:rsid w:val="00360974"/>
  </w:style>
  <w:style w:type="character" w:customStyle="1" w:styleId="WW8Num7z1">
    <w:name w:val="WW8Num7z1"/>
    <w:rsid w:val="00360974"/>
  </w:style>
  <w:style w:type="character" w:customStyle="1" w:styleId="WW8Num7z2">
    <w:name w:val="WW8Num7z2"/>
    <w:rsid w:val="00360974"/>
  </w:style>
  <w:style w:type="character" w:customStyle="1" w:styleId="WW8Num7z3">
    <w:name w:val="WW8Num7z3"/>
    <w:rsid w:val="00360974"/>
  </w:style>
  <w:style w:type="character" w:customStyle="1" w:styleId="WW8Num7z4">
    <w:name w:val="WW8Num7z4"/>
    <w:rsid w:val="00360974"/>
  </w:style>
  <w:style w:type="character" w:customStyle="1" w:styleId="WW8Num7z5">
    <w:name w:val="WW8Num7z5"/>
    <w:rsid w:val="00360974"/>
  </w:style>
  <w:style w:type="character" w:customStyle="1" w:styleId="WW8Num7z6">
    <w:name w:val="WW8Num7z6"/>
    <w:rsid w:val="00360974"/>
  </w:style>
  <w:style w:type="character" w:customStyle="1" w:styleId="WW8Num7z7">
    <w:name w:val="WW8Num7z7"/>
    <w:rsid w:val="00360974"/>
  </w:style>
  <w:style w:type="character" w:customStyle="1" w:styleId="WW8Num7z8">
    <w:name w:val="WW8Num7z8"/>
    <w:rsid w:val="00360974"/>
  </w:style>
  <w:style w:type="character" w:customStyle="1" w:styleId="WW8Num8z0">
    <w:name w:val="WW8Num8z0"/>
    <w:uiPriority w:val="99"/>
    <w:rsid w:val="00360974"/>
    <w:rPr>
      <w:rFonts w:ascii="Symbol" w:hAnsi="Symbol" w:cs="Symbol"/>
      <w:b/>
      <w:sz w:val="18"/>
    </w:rPr>
  </w:style>
  <w:style w:type="character" w:customStyle="1" w:styleId="WW8Num8z1">
    <w:name w:val="WW8Num8z1"/>
    <w:rsid w:val="00360974"/>
  </w:style>
  <w:style w:type="character" w:customStyle="1" w:styleId="WW8Num8z2">
    <w:name w:val="WW8Num8z2"/>
    <w:rsid w:val="00360974"/>
    <w:rPr>
      <w:rFonts w:ascii="Wingdings" w:hAnsi="Wingdings" w:cs="Wingdings" w:hint="default"/>
    </w:rPr>
  </w:style>
  <w:style w:type="character" w:customStyle="1" w:styleId="WW8Num8z3">
    <w:name w:val="WW8Num8z3"/>
    <w:rsid w:val="00360974"/>
    <w:rPr>
      <w:rFonts w:ascii="Symbol" w:hAnsi="Symbol" w:cs="Symbol" w:hint="default"/>
    </w:rPr>
  </w:style>
  <w:style w:type="character" w:customStyle="1" w:styleId="WW8Num8z4">
    <w:name w:val="WW8Num8z4"/>
    <w:rsid w:val="00360974"/>
  </w:style>
  <w:style w:type="character" w:customStyle="1" w:styleId="WW8Num8z5">
    <w:name w:val="WW8Num8z5"/>
    <w:rsid w:val="00360974"/>
  </w:style>
  <w:style w:type="character" w:customStyle="1" w:styleId="WW8Num8z6">
    <w:name w:val="WW8Num8z6"/>
    <w:rsid w:val="00360974"/>
  </w:style>
  <w:style w:type="character" w:customStyle="1" w:styleId="WW8Num8z7">
    <w:name w:val="WW8Num8z7"/>
    <w:rsid w:val="00360974"/>
  </w:style>
  <w:style w:type="character" w:customStyle="1" w:styleId="WW8Num8z8">
    <w:name w:val="WW8Num8z8"/>
    <w:rsid w:val="00360974"/>
  </w:style>
  <w:style w:type="character" w:customStyle="1" w:styleId="WW8Num9z0">
    <w:name w:val="WW8Num9z0"/>
    <w:rsid w:val="00360974"/>
    <w:rPr>
      <w:rFonts w:ascii="Times New Roman" w:hAnsi="Times New Roman" w:cs="Times New Roman" w:hint="default"/>
      <w:sz w:val="24"/>
    </w:rPr>
  </w:style>
  <w:style w:type="character" w:customStyle="1" w:styleId="WW8Num10z0">
    <w:name w:val="WW8Num10z0"/>
    <w:rsid w:val="00360974"/>
  </w:style>
  <w:style w:type="character" w:customStyle="1" w:styleId="WW8Num10z1">
    <w:name w:val="WW8Num10z1"/>
    <w:rsid w:val="00360974"/>
  </w:style>
  <w:style w:type="character" w:customStyle="1" w:styleId="WW8Num10z2">
    <w:name w:val="WW8Num10z2"/>
    <w:rsid w:val="00360974"/>
  </w:style>
  <w:style w:type="character" w:customStyle="1" w:styleId="WW8Num10z3">
    <w:name w:val="WW8Num10z3"/>
    <w:rsid w:val="00360974"/>
  </w:style>
  <w:style w:type="character" w:customStyle="1" w:styleId="WW8Num10z4">
    <w:name w:val="WW8Num10z4"/>
    <w:rsid w:val="00360974"/>
  </w:style>
  <w:style w:type="character" w:customStyle="1" w:styleId="WW8Num10z5">
    <w:name w:val="WW8Num10z5"/>
    <w:rsid w:val="00360974"/>
  </w:style>
  <w:style w:type="character" w:customStyle="1" w:styleId="WW8Num10z6">
    <w:name w:val="WW8Num10z6"/>
    <w:rsid w:val="00360974"/>
  </w:style>
  <w:style w:type="character" w:customStyle="1" w:styleId="WW8Num10z7">
    <w:name w:val="WW8Num10z7"/>
    <w:rsid w:val="00360974"/>
  </w:style>
  <w:style w:type="character" w:customStyle="1" w:styleId="WW8Num10z8">
    <w:name w:val="WW8Num10z8"/>
    <w:rsid w:val="00360974"/>
  </w:style>
  <w:style w:type="character" w:customStyle="1" w:styleId="WW8Num9z1">
    <w:name w:val="WW8Num9z1"/>
    <w:rsid w:val="00360974"/>
    <w:rPr>
      <w:sz w:val="24"/>
    </w:rPr>
  </w:style>
  <w:style w:type="character" w:customStyle="1" w:styleId="WW8Num9z2">
    <w:name w:val="WW8Num9z2"/>
    <w:rsid w:val="00360974"/>
    <w:rPr>
      <w:rFonts w:ascii="Times New Roman" w:hAnsi="Times New Roman" w:cs="Times New Roman" w:hint="default"/>
      <w:sz w:val="28"/>
    </w:rPr>
  </w:style>
  <w:style w:type="character" w:customStyle="1" w:styleId="WW8Num9z3">
    <w:name w:val="WW8Num9z3"/>
    <w:rsid w:val="00360974"/>
  </w:style>
  <w:style w:type="character" w:customStyle="1" w:styleId="WW8Num11z0">
    <w:name w:val="WW8Num11z0"/>
    <w:rsid w:val="00360974"/>
    <w:rPr>
      <w:rFonts w:hint="default"/>
      <w:b w:val="0"/>
      <w:sz w:val="28"/>
    </w:rPr>
  </w:style>
  <w:style w:type="character" w:customStyle="1" w:styleId="WW8Num11z1">
    <w:name w:val="WW8Num11z1"/>
    <w:rsid w:val="00360974"/>
    <w:rPr>
      <w:rFonts w:ascii="Times New Roman" w:hAnsi="Times New Roman" w:cs="Times New Roman" w:hint="default"/>
      <w:sz w:val="24"/>
      <w:szCs w:val="24"/>
    </w:rPr>
  </w:style>
  <w:style w:type="character" w:customStyle="1" w:styleId="WW8Num11z2">
    <w:name w:val="WW8Num11z2"/>
    <w:rsid w:val="00360974"/>
    <w:rPr>
      <w:rFonts w:ascii="Times New Roman" w:hAnsi="Times New Roman" w:cs="Times New Roman" w:hint="default"/>
      <w:sz w:val="28"/>
    </w:rPr>
  </w:style>
  <w:style w:type="character" w:customStyle="1" w:styleId="WW8Num11z3">
    <w:name w:val="WW8Num11z3"/>
    <w:rsid w:val="00360974"/>
    <w:rPr>
      <w:rFonts w:hint="default"/>
    </w:rPr>
  </w:style>
  <w:style w:type="character" w:customStyle="1" w:styleId="WW8Num11z4">
    <w:name w:val="WW8Num11z4"/>
    <w:rsid w:val="00360974"/>
  </w:style>
  <w:style w:type="character" w:customStyle="1" w:styleId="WW8Num11z5">
    <w:name w:val="WW8Num11z5"/>
    <w:rsid w:val="00360974"/>
  </w:style>
  <w:style w:type="character" w:customStyle="1" w:styleId="WW8Num11z6">
    <w:name w:val="WW8Num11z6"/>
    <w:rsid w:val="00360974"/>
  </w:style>
  <w:style w:type="character" w:customStyle="1" w:styleId="WW8Num11z7">
    <w:name w:val="WW8Num11z7"/>
    <w:rsid w:val="00360974"/>
  </w:style>
  <w:style w:type="character" w:customStyle="1" w:styleId="WW8Num11z8">
    <w:name w:val="WW8Num11z8"/>
    <w:rsid w:val="00360974"/>
  </w:style>
  <w:style w:type="character" w:customStyle="1" w:styleId="WW8Num12z0">
    <w:name w:val="WW8Num12z0"/>
    <w:rsid w:val="00360974"/>
    <w:rPr>
      <w:rFonts w:hint="default"/>
    </w:rPr>
  </w:style>
  <w:style w:type="character" w:customStyle="1" w:styleId="WW8Num12z3">
    <w:name w:val="WW8Num12z3"/>
    <w:rsid w:val="00360974"/>
    <w:rPr>
      <w:rFonts w:hint="default"/>
    </w:rPr>
  </w:style>
  <w:style w:type="character" w:customStyle="1" w:styleId="WW8Num13z0">
    <w:name w:val="WW8Num13z0"/>
    <w:rsid w:val="00360974"/>
  </w:style>
  <w:style w:type="character" w:customStyle="1" w:styleId="WW8Num13z1">
    <w:name w:val="WW8Num13z1"/>
    <w:rsid w:val="00360974"/>
  </w:style>
  <w:style w:type="character" w:customStyle="1" w:styleId="WW8Num13z2">
    <w:name w:val="WW8Num13z2"/>
    <w:rsid w:val="00360974"/>
  </w:style>
  <w:style w:type="character" w:customStyle="1" w:styleId="WW8Num13z3">
    <w:name w:val="WW8Num13z3"/>
    <w:rsid w:val="00360974"/>
  </w:style>
  <w:style w:type="character" w:customStyle="1" w:styleId="WW8Num13z4">
    <w:name w:val="WW8Num13z4"/>
    <w:rsid w:val="00360974"/>
  </w:style>
  <w:style w:type="character" w:customStyle="1" w:styleId="WW8Num13z5">
    <w:name w:val="WW8Num13z5"/>
    <w:rsid w:val="00360974"/>
  </w:style>
  <w:style w:type="character" w:customStyle="1" w:styleId="WW8Num13z6">
    <w:name w:val="WW8Num13z6"/>
    <w:rsid w:val="00360974"/>
  </w:style>
  <w:style w:type="character" w:customStyle="1" w:styleId="WW8Num13z7">
    <w:name w:val="WW8Num13z7"/>
    <w:rsid w:val="00360974"/>
  </w:style>
  <w:style w:type="character" w:customStyle="1" w:styleId="WW8Num13z8">
    <w:name w:val="WW8Num13z8"/>
    <w:rsid w:val="00360974"/>
  </w:style>
  <w:style w:type="character" w:customStyle="1" w:styleId="WW8Num2z1">
    <w:name w:val="WW8Num2z1"/>
    <w:rsid w:val="00360974"/>
  </w:style>
  <w:style w:type="character" w:customStyle="1" w:styleId="WW8Num2z2">
    <w:name w:val="WW8Num2z2"/>
    <w:rsid w:val="00360974"/>
  </w:style>
  <w:style w:type="character" w:customStyle="1" w:styleId="WW8Num2z3">
    <w:name w:val="WW8Num2z3"/>
    <w:rsid w:val="00360974"/>
  </w:style>
  <w:style w:type="character" w:customStyle="1" w:styleId="WW8Num2z4">
    <w:name w:val="WW8Num2z4"/>
    <w:rsid w:val="00360974"/>
  </w:style>
  <w:style w:type="character" w:customStyle="1" w:styleId="WW8Num2z5">
    <w:name w:val="WW8Num2z5"/>
    <w:rsid w:val="00360974"/>
  </w:style>
  <w:style w:type="character" w:customStyle="1" w:styleId="WW8Num2z6">
    <w:name w:val="WW8Num2z6"/>
    <w:rsid w:val="00360974"/>
  </w:style>
  <w:style w:type="character" w:customStyle="1" w:styleId="WW8Num2z7">
    <w:name w:val="WW8Num2z7"/>
    <w:rsid w:val="00360974"/>
  </w:style>
  <w:style w:type="character" w:customStyle="1" w:styleId="WW8Num2z8">
    <w:name w:val="WW8Num2z8"/>
    <w:rsid w:val="00360974"/>
  </w:style>
  <w:style w:type="character" w:customStyle="1" w:styleId="WW8Num3z1">
    <w:name w:val="WW8Num3z1"/>
    <w:rsid w:val="00360974"/>
    <w:rPr>
      <w:rFonts w:ascii="Courier New" w:hAnsi="Courier New" w:cs="Courier New" w:hint="default"/>
    </w:rPr>
  </w:style>
  <w:style w:type="character" w:customStyle="1" w:styleId="WW8Num3z2">
    <w:name w:val="WW8Num3z2"/>
    <w:rsid w:val="00360974"/>
    <w:rPr>
      <w:rFonts w:ascii="Wingdings" w:hAnsi="Wingdings" w:cs="Wingdings" w:hint="default"/>
    </w:rPr>
  </w:style>
  <w:style w:type="character" w:customStyle="1" w:styleId="WW8Num3z3">
    <w:name w:val="WW8Num3z3"/>
    <w:rsid w:val="00360974"/>
    <w:rPr>
      <w:rFonts w:ascii="Symbol" w:hAnsi="Symbol" w:cs="Symbol" w:hint="default"/>
    </w:rPr>
  </w:style>
  <w:style w:type="character" w:customStyle="1" w:styleId="WW8Num9z4">
    <w:name w:val="WW8Num9z4"/>
    <w:rsid w:val="00360974"/>
  </w:style>
  <w:style w:type="character" w:customStyle="1" w:styleId="WW8Num9z5">
    <w:name w:val="WW8Num9z5"/>
    <w:rsid w:val="00360974"/>
  </w:style>
  <w:style w:type="character" w:customStyle="1" w:styleId="WW8Num9z6">
    <w:name w:val="WW8Num9z6"/>
    <w:rsid w:val="00360974"/>
  </w:style>
  <w:style w:type="character" w:customStyle="1" w:styleId="WW8Num9z7">
    <w:name w:val="WW8Num9z7"/>
    <w:rsid w:val="00360974"/>
  </w:style>
  <w:style w:type="character" w:customStyle="1" w:styleId="WW8Num9z8">
    <w:name w:val="WW8Num9z8"/>
    <w:rsid w:val="00360974"/>
  </w:style>
  <w:style w:type="character" w:customStyle="1" w:styleId="2fa">
    <w:name w:val="Основной шрифт абзаца2"/>
    <w:rsid w:val="00360974"/>
  </w:style>
  <w:style w:type="character" w:customStyle="1" w:styleId="2fb">
    <w:name w:val="Знак примечания2"/>
    <w:rsid w:val="00360974"/>
    <w:rPr>
      <w:sz w:val="18"/>
      <w:szCs w:val="18"/>
    </w:rPr>
  </w:style>
  <w:style w:type="character" w:customStyle="1" w:styleId="afffffe">
    <w:name w:val="Тема примечания Знак"/>
    <w:rsid w:val="00360974"/>
    <w:rPr>
      <w:b/>
      <w:bCs/>
      <w:sz w:val="24"/>
      <w:szCs w:val="24"/>
      <w:lang w:val="en-US"/>
    </w:rPr>
  </w:style>
  <w:style w:type="character" w:customStyle="1" w:styleId="affffff">
    <w:name w:val="Текст_Жирный"/>
    <w:uiPriority w:val="1"/>
    <w:qFormat/>
    <w:rsid w:val="00360974"/>
    <w:rPr>
      <w:rFonts w:ascii="Times New Roman" w:hAnsi="Times New Roman" w:cs="Times New Roman"/>
      <w:b/>
    </w:rPr>
  </w:style>
  <w:style w:type="character" w:customStyle="1" w:styleId="affffff0">
    <w:name w:val="Таблица_название_таблицы Знак"/>
    <w:rsid w:val="00360974"/>
    <w:rPr>
      <w:b/>
      <w:bCs/>
      <w:sz w:val="22"/>
      <w:szCs w:val="22"/>
    </w:rPr>
  </w:style>
  <w:style w:type="character" w:customStyle="1" w:styleId="110">
    <w:name w:val="Табличный_таблица_11 Знак"/>
    <w:rsid w:val="00360974"/>
    <w:rPr>
      <w:sz w:val="22"/>
      <w:szCs w:val="22"/>
    </w:rPr>
  </w:style>
  <w:style w:type="character" w:customStyle="1" w:styleId="111">
    <w:name w:val="Табличный_боковик_11 Знак"/>
    <w:rsid w:val="00360974"/>
    <w:rPr>
      <w:sz w:val="22"/>
      <w:szCs w:val="24"/>
    </w:rPr>
  </w:style>
  <w:style w:type="character" w:customStyle="1" w:styleId="1ff8">
    <w:name w:val="Знак Знак1"/>
    <w:rsid w:val="00360974"/>
    <w:rPr>
      <w:sz w:val="28"/>
      <w:szCs w:val="28"/>
    </w:rPr>
  </w:style>
  <w:style w:type="character" w:styleId="affffff1">
    <w:name w:val="line number"/>
    <w:rsid w:val="00360974"/>
  </w:style>
  <w:style w:type="character" w:customStyle="1" w:styleId="affffff2">
    <w:name w:val="Гипертекстовая ссылка"/>
    <w:rsid w:val="00360974"/>
    <w:rPr>
      <w:rFonts w:cs="Times New Roman"/>
      <w:color w:val="008000"/>
    </w:rPr>
  </w:style>
  <w:style w:type="character" w:customStyle="1" w:styleId="affffff3">
    <w:name w:val="Цветовое выделение"/>
    <w:uiPriority w:val="99"/>
    <w:rsid w:val="00360974"/>
    <w:rPr>
      <w:b/>
      <w:bCs/>
      <w:color w:val="000080"/>
    </w:rPr>
  </w:style>
  <w:style w:type="character" w:styleId="affffff4">
    <w:name w:val="Emphasis"/>
    <w:uiPriority w:val="20"/>
    <w:qFormat/>
    <w:rsid w:val="00360974"/>
    <w:rPr>
      <w:i/>
      <w:iCs/>
    </w:rPr>
  </w:style>
  <w:style w:type="character" w:customStyle="1" w:styleId="ConsPlusNormal0">
    <w:name w:val="ConsPlusNormal Знак"/>
    <w:rsid w:val="00360974"/>
    <w:rPr>
      <w:rFonts w:ascii="Arial Unicode MS" w:eastAsia="Arial Unicode MS" w:hAnsi="Arial Unicode MS" w:cs="Arial Unicode MS"/>
      <w:color w:val="000000"/>
    </w:rPr>
  </w:style>
  <w:style w:type="character" w:customStyle="1" w:styleId="apple-converted-space">
    <w:name w:val="apple-converted-space"/>
    <w:rsid w:val="00360974"/>
  </w:style>
  <w:style w:type="character" w:customStyle="1" w:styleId="w">
    <w:name w:val="w"/>
    <w:rsid w:val="00360974"/>
  </w:style>
  <w:style w:type="character" w:customStyle="1" w:styleId="fts-hit">
    <w:name w:val="fts-hit"/>
    <w:uiPriority w:val="99"/>
    <w:rsid w:val="00360974"/>
    <w:rPr>
      <w:shd w:val="clear" w:color="auto" w:fill="FFC0CB"/>
    </w:rPr>
  </w:style>
  <w:style w:type="character" w:customStyle="1" w:styleId="affffff5">
    <w:name w:val="Продолжение ссылки"/>
    <w:uiPriority w:val="99"/>
    <w:rsid w:val="00360974"/>
    <w:rPr>
      <w:rFonts w:cs="Times New Roman"/>
      <w:b/>
      <w:bCs/>
      <w:color w:val="008000"/>
    </w:rPr>
  </w:style>
  <w:style w:type="character" w:customStyle="1" w:styleId="ecattext">
    <w:name w:val="ecattext"/>
    <w:rsid w:val="00360974"/>
  </w:style>
  <w:style w:type="character" w:customStyle="1" w:styleId="1ff9">
    <w:name w:val="Основной шрифт абзаца1"/>
    <w:rsid w:val="00360974"/>
  </w:style>
  <w:style w:type="character" w:customStyle="1" w:styleId="1ffa">
    <w:name w:val="Знак примечания1"/>
    <w:rsid w:val="00360974"/>
    <w:rPr>
      <w:sz w:val="16"/>
      <w:szCs w:val="16"/>
    </w:rPr>
  </w:style>
  <w:style w:type="character" w:customStyle="1" w:styleId="affffff6">
    <w:name w:val="Символ нумерации"/>
    <w:rsid w:val="00360974"/>
  </w:style>
  <w:style w:type="character" w:customStyle="1" w:styleId="FontStyle25">
    <w:name w:val="Font Style25"/>
    <w:rsid w:val="00360974"/>
    <w:rPr>
      <w:rFonts w:ascii="Times New Roman" w:hAnsi="Times New Roman" w:cs="Times New Roman"/>
      <w:b/>
      <w:sz w:val="20"/>
    </w:rPr>
  </w:style>
  <w:style w:type="character" w:customStyle="1" w:styleId="serp-urlitem1">
    <w:name w:val="serp-url__item1"/>
    <w:rsid w:val="00360974"/>
  </w:style>
  <w:style w:type="character" w:customStyle="1" w:styleId="serp-urlmark1">
    <w:name w:val="serp-url__mark1"/>
    <w:rsid w:val="00360974"/>
    <w:rPr>
      <w:rFonts w:ascii="Verdana" w:hAnsi="Verdana" w:cs="Verdana" w:hint="default"/>
    </w:rPr>
  </w:style>
  <w:style w:type="character" w:customStyle="1" w:styleId="affffff7">
    <w:name w:val="Символы концевой сноски"/>
    <w:rsid w:val="00360974"/>
    <w:rPr>
      <w:vertAlign w:val="superscript"/>
    </w:rPr>
  </w:style>
  <w:style w:type="character" w:customStyle="1" w:styleId="WW-">
    <w:name w:val="WW-Символы концевой сноски"/>
    <w:rsid w:val="00360974"/>
  </w:style>
  <w:style w:type="paragraph" w:customStyle="1" w:styleId="2fc">
    <w:name w:val="Название2"/>
    <w:basedOn w:val="a2"/>
    <w:rsid w:val="00360974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2fd">
    <w:name w:val="Указатель2"/>
    <w:basedOn w:val="a2"/>
    <w:rsid w:val="00360974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2"/>
    <w:rsid w:val="00360974"/>
    <w:pPr>
      <w:suppressAutoHyphens/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b">
    <w:name w:val="Текст1"/>
    <w:basedOn w:val="a2"/>
    <w:rsid w:val="00360974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2fe">
    <w:name w:val="Текст примечания2"/>
    <w:basedOn w:val="a2"/>
    <w:rsid w:val="003609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xl112">
    <w:name w:val="xl112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13">
    <w:name w:val="xl113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4">
    <w:name w:val="xl114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5">
    <w:name w:val="xl115"/>
    <w:basedOn w:val="a2"/>
    <w:rsid w:val="00360974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6">
    <w:name w:val="xl116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7">
    <w:name w:val="xl117"/>
    <w:basedOn w:val="a2"/>
    <w:rsid w:val="00360974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8">
    <w:name w:val="xl118"/>
    <w:basedOn w:val="a2"/>
    <w:rsid w:val="00360974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9">
    <w:name w:val="xl119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0">
    <w:name w:val="xl120"/>
    <w:basedOn w:val="a2"/>
    <w:rsid w:val="00360974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1">
    <w:name w:val="xl121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2">
    <w:name w:val="xl122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3">
    <w:name w:val="xl123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4">
    <w:name w:val="xl124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5">
    <w:name w:val="xl125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6">
    <w:name w:val="xl126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7">
    <w:name w:val="xl127"/>
    <w:basedOn w:val="a2"/>
    <w:rsid w:val="0036097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xl128">
    <w:name w:val="xl128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9">
    <w:name w:val="xl129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0">
    <w:name w:val="xl130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1">
    <w:name w:val="xl131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32">
    <w:name w:val="xl132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33">
    <w:name w:val="xl133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34">
    <w:name w:val="xl134"/>
    <w:basedOn w:val="a2"/>
    <w:rsid w:val="0036097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5">
    <w:name w:val="xl135"/>
    <w:basedOn w:val="a2"/>
    <w:rsid w:val="0036097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6">
    <w:name w:val="xl136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ar-SA"/>
    </w:rPr>
  </w:style>
  <w:style w:type="paragraph" w:styleId="affffff8">
    <w:name w:val="annotation subject"/>
    <w:basedOn w:val="2fe"/>
    <w:next w:val="2fe"/>
    <w:link w:val="1ffc"/>
    <w:rsid w:val="00360974"/>
    <w:rPr>
      <w:b/>
      <w:bCs/>
    </w:rPr>
  </w:style>
  <w:style w:type="character" w:customStyle="1" w:styleId="1ffc">
    <w:name w:val="Тема примечания Знак1"/>
    <w:basedOn w:val="af9"/>
    <w:link w:val="affffff8"/>
    <w:rsid w:val="00360974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customStyle="1" w:styleId="affffff9">
    <w:name w:val="Таблица_название_таблицы"/>
    <w:next w:val="a2"/>
    <w:qFormat/>
    <w:rsid w:val="00360974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112">
    <w:name w:val="Табличный_таблица_11"/>
    <w:qFormat/>
    <w:rsid w:val="003609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113">
    <w:name w:val="Табличный_боковик_11"/>
    <w:qFormat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ffd">
    <w:name w:val="Название объекта1"/>
    <w:basedOn w:val="a2"/>
    <w:next w:val="a2"/>
    <w:rsid w:val="00360974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  <w:lang w:eastAsia="ar-SA"/>
    </w:rPr>
  </w:style>
  <w:style w:type="paragraph" w:customStyle="1" w:styleId="ConsNonformat">
    <w:name w:val="ConsNonformat"/>
    <w:rsid w:val="0036097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ff">
    <w:name w:val="Подзаголовок Знак2"/>
    <w:aliases w:val="Обычный таблица Знак2"/>
    <w:basedOn w:val="a3"/>
    <w:uiPriority w:val="99"/>
    <w:rsid w:val="00360974"/>
    <w:rPr>
      <w:rFonts w:eastAsia="Calibri"/>
      <w:sz w:val="28"/>
      <w:szCs w:val="28"/>
      <w:lang w:eastAsia="ar-SA"/>
    </w:rPr>
  </w:style>
  <w:style w:type="paragraph" w:customStyle="1" w:styleId="stylet3">
    <w:name w:val="stylet3"/>
    <w:basedOn w:val="a2"/>
    <w:rsid w:val="00360974"/>
    <w:pPr>
      <w:spacing w:before="280" w:after="280" w:line="240" w:lineRule="auto"/>
      <w:ind w:firstLine="709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ff0">
    <w:name w:val="Обычный2"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fa">
    <w:name w:val="Нормальный (таблица)"/>
    <w:basedOn w:val="a2"/>
    <w:next w:val="a2"/>
    <w:uiPriority w:val="99"/>
    <w:rsid w:val="00360974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affffffb">
    <w:name w:val="Центрированный (таблица)"/>
    <w:basedOn w:val="affffffa"/>
    <w:next w:val="a2"/>
    <w:uiPriority w:val="99"/>
    <w:rsid w:val="00360974"/>
    <w:pPr>
      <w:ind w:firstLine="0"/>
      <w:jc w:val="center"/>
    </w:pPr>
    <w:rPr>
      <w:rFonts w:eastAsia="Times New Roman"/>
    </w:rPr>
  </w:style>
  <w:style w:type="paragraph" w:customStyle="1" w:styleId="Iauiue3">
    <w:name w:val="Iau?iue3"/>
    <w:uiPriority w:val="99"/>
    <w:rsid w:val="0036097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alNarrow13pt1">
    <w:name w:val="Arial Narrow 13 pt по ширине Первая строка:  1 см"/>
    <w:basedOn w:val="afffa"/>
    <w:rsid w:val="00360974"/>
    <w:pPr>
      <w:suppressAutoHyphens/>
      <w:ind w:firstLine="567"/>
      <w:jc w:val="both"/>
    </w:pPr>
    <w:rPr>
      <w:rFonts w:ascii="Arial Narrow" w:hAnsi="Arial Narrow" w:cs="Arial Narrow"/>
      <w:sz w:val="26"/>
      <w:lang w:val="en-US" w:eastAsia="ar-SA"/>
    </w:rPr>
  </w:style>
  <w:style w:type="paragraph" w:customStyle="1" w:styleId="3d">
    <w:name w:val="аква3"/>
    <w:basedOn w:val="a2"/>
    <w:uiPriority w:val="99"/>
    <w:rsid w:val="00360974"/>
    <w:pPr>
      <w:spacing w:after="0" w:line="360" w:lineRule="auto"/>
      <w:ind w:firstLine="709"/>
      <w:jc w:val="both"/>
    </w:pPr>
    <w:rPr>
      <w:rFonts w:ascii="Book Antiqua" w:eastAsia="Times New Roman" w:hAnsi="Book Antiqua" w:cs="Book Antiqua"/>
      <w:sz w:val="28"/>
      <w:szCs w:val="24"/>
      <w:lang w:eastAsia="ar-SA"/>
    </w:rPr>
  </w:style>
  <w:style w:type="paragraph" w:customStyle="1" w:styleId="affffffc">
    <w:name w:val="аква"/>
    <w:basedOn w:val="a2"/>
    <w:uiPriority w:val="99"/>
    <w:rsid w:val="00360974"/>
    <w:pPr>
      <w:spacing w:after="0" w:line="240" w:lineRule="auto"/>
      <w:ind w:firstLine="709"/>
      <w:jc w:val="both"/>
    </w:pPr>
    <w:rPr>
      <w:rFonts w:ascii="Book Antiqua" w:eastAsia="Times New Roman" w:hAnsi="Book Antiqua" w:cs="Book Antiqua"/>
      <w:sz w:val="28"/>
      <w:szCs w:val="24"/>
      <w:lang w:eastAsia="ar-SA"/>
    </w:rPr>
  </w:style>
  <w:style w:type="paragraph" w:customStyle="1" w:styleId="NAmber">
    <w:name w:val="NAmber"/>
    <w:basedOn w:val="affffffc"/>
    <w:uiPriority w:val="99"/>
    <w:rsid w:val="00360974"/>
    <w:pPr>
      <w:jc w:val="center"/>
    </w:pPr>
    <w:rPr>
      <w:rFonts w:ascii="Gaze" w:hAnsi="Gaze" w:cs="Gaze"/>
      <w:b/>
      <w:bCs/>
      <w:sz w:val="36"/>
    </w:rPr>
  </w:style>
  <w:style w:type="paragraph" w:customStyle="1" w:styleId="affffffd">
    <w:name w:val="аквамарин"/>
    <w:basedOn w:val="affffffc"/>
    <w:uiPriority w:val="99"/>
    <w:rsid w:val="00360974"/>
    <w:pPr>
      <w:keepLines/>
      <w:spacing w:line="360" w:lineRule="auto"/>
      <w:jc w:val="center"/>
    </w:pPr>
    <w:rPr>
      <w:rFonts w:ascii="Monotype Corsiva" w:hAnsi="Monotype Corsiva" w:cs="Monotype Corsiva"/>
    </w:rPr>
  </w:style>
  <w:style w:type="paragraph" w:customStyle="1" w:styleId="514">
    <w:name w:val="Стиль аква5 + 14 пт"/>
    <w:basedOn w:val="a2"/>
    <w:uiPriority w:val="99"/>
    <w:rsid w:val="00360974"/>
    <w:pPr>
      <w:spacing w:after="0" w:line="36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e">
    <w:name w:val="Реферат"/>
    <w:basedOn w:val="a2"/>
    <w:uiPriority w:val="99"/>
    <w:rsid w:val="003609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">
    <w:name w:val="реферат"/>
    <w:basedOn w:val="af4"/>
    <w:uiPriority w:val="99"/>
    <w:rsid w:val="00360974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lang w:val="ru-RU" w:eastAsia="ar-SA"/>
    </w:rPr>
  </w:style>
  <w:style w:type="character" w:customStyle="1" w:styleId="HTML1">
    <w:name w:val="Стандартный HTML Знак1"/>
    <w:basedOn w:val="a3"/>
    <w:uiPriority w:val="99"/>
    <w:rsid w:val="00360974"/>
    <w:rPr>
      <w:rFonts w:ascii="Courier New" w:hAnsi="Courier New" w:cs="Courier New"/>
      <w:lang w:eastAsia="ar-SA"/>
    </w:rPr>
  </w:style>
  <w:style w:type="paragraph" w:customStyle="1" w:styleId="63">
    <w:name w:val="Стиль По ширине Перед:  6 пт"/>
    <w:basedOn w:val="a2"/>
    <w:rsid w:val="003609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5">
    <w:name w:val="Стиль По ширине Первая строка:  1.25 см"/>
    <w:basedOn w:val="a2"/>
    <w:uiPriority w:val="99"/>
    <w:rsid w:val="00360974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gc-1">
    <w:name w:val="zagc-1"/>
    <w:basedOn w:val="a2"/>
    <w:rsid w:val="00360974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ar-SA"/>
    </w:rPr>
  </w:style>
  <w:style w:type="paragraph" w:customStyle="1" w:styleId="zagc-0">
    <w:name w:val="zagc-0"/>
    <w:basedOn w:val="a2"/>
    <w:rsid w:val="00360974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ar-SA"/>
    </w:rPr>
  </w:style>
  <w:style w:type="paragraph" w:customStyle="1" w:styleId="afffffff0">
    <w:name w:val="Прижатый влево"/>
    <w:basedOn w:val="a2"/>
    <w:next w:val="a2"/>
    <w:uiPriority w:val="99"/>
    <w:rsid w:val="00360974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1">
    <w:name w:val="Маркированный"/>
    <w:basedOn w:val="a2"/>
    <w:uiPriority w:val="99"/>
    <w:rsid w:val="00360974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imesNewRoman14125">
    <w:name w:val="Стиль Times New Roman 14 пт По ширине Первая строка:  1.25 см С..."/>
    <w:basedOn w:val="a2"/>
    <w:rsid w:val="00360974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ob">
    <w:name w:val="tekstob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">
    <w:name w:val="u"/>
    <w:basedOn w:val="a2"/>
    <w:rsid w:val="003609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formattext">
    <w:name w:val="unformat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2">
    <w:name w:val="No Spacing2"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s151">
    <w:name w:val="s_151"/>
    <w:basedOn w:val="a2"/>
    <w:rsid w:val="00360974"/>
    <w:pPr>
      <w:spacing w:before="280" w:after="28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2">
    <w:name w:val="Подчёркнуный текст"/>
    <w:basedOn w:val="a2"/>
    <w:next w:val="a2"/>
    <w:uiPriority w:val="99"/>
    <w:rsid w:val="00360974"/>
    <w:pPr>
      <w:widowControl w:val="0"/>
      <w:pBdr>
        <w:bottom w:val="single" w:sz="4" w:space="0" w:color="000000"/>
      </w:pBdr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e">
    <w:name w:val="Указатель1"/>
    <w:basedOn w:val="a2"/>
    <w:rsid w:val="00360974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afffffff3">
    <w:name w:val="Обычный + по ширине"/>
    <w:basedOn w:val="a2"/>
    <w:rsid w:val="003609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4">
    <w:name w:val="Заголовок таблицы"/>
    <w:basedOn w:val="af"/>
    <w:rsid w:val="00360974"/>
    <w:pPr>
      <w:widowControl/>
      <w:spacing w:after="200" w:line="276" w:lineRule="auto"/>
      <w:jc w:val="center"/>
    </w:pPr>
    <w:rPr>
      <w:rFonts w:eastAsia="Calibri"/>
      <w:b/>
      <w:bCs/>
      <w:kern w:val="0"/>
      <w:sz w:val="22"/>
      <w:szCs w:val="22"/>
      <w:lang w:eastAsia="ar-SA"/>
    </w:rPr>
  </w:style>
  <w:style w:type="paragraph" w:customStyle="1" w:styleId="47">
    <w:name w:val="Абзац списка4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56">
    <w:name w:val="Абзац списка5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64">
    <w:name w:val="Абзац списка6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31">
    <w:name w:val="s_3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">
    <w:name w:val="Абзац списка7"/>
    <w:basedOn w:val="a2"/>
    <w:rsid w:val="00360974"/>
    <w:pPr>
      <w:autoSpaceDE w:val="0"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numbering" w:customStyle="1" w:styleId="List0">
    <w:name w:val="List 0"/>
    <w:basedOn w:val="a5"/>
    <w:autoRedefine/>
    <w:semiHidden/>
    <w:rsid w:val="00360974"/>
  </w:style>
  <w:style w:type="numbering" w:customStyle="1" w:styleId="114">
    <w:name w:val="Нет списка11"/>
    <w:next w:val="a5"/>
    <w:uiPriority w:val="99"/>
    <w:semiHidden/>
    <w:unhideWhenUsed/>
    <w:rsid w:val="00360974"/>
  </w:style>
  <w:style w:type="numbering" w:customStyle="1" w:styleId="214">
    <w:name w:val="Нет списка21"/>
    <w:next w:val="a5"/>
    <w:uiPriority w:val="99"/>
    <w:semiHidden/>
    <w:unhideWhenUsed/>
    <w:rsid w:val="00360974"/>
  </w:style>
  <w:style w:type="numbering" w:customStyle="1" w:styleId="List01">
    <w:name w:val="List 01"/>
    <w:basedOn w:val="a5"/>
    <w:autoRedefine/>
    <w:semiHidden/>
    <w:rsid w:val="00360974"/>
    <w:pPr>
      <w:numPr>
        <w:numId w:val="16"/>
      </w:numPr>
    </w:pPr>
  </w:style>
  <w:style w:type="numbering" w:customStyle="1" w:styleId="11">
    <w:name w:val="Стиль11"/>
    <w:rsid w:val="00360974"/>
    <w:pPr>
      <w:numPr>
        <w:numId w:val="15"/>
      </w:numPr>
    </w:pPr>
  </w:style>
  <w:style w:type="numbering" w:customStyle="1" w:styleId="List02">
    <w:name w:val="List 02"/>
    <w:basedOn w:val="a5"/>
    <w:autoRedefine/>
    <w:semiHidden/>
    <w:rsid w:val="00360974"/>
  </w:style>
  <w:style w:type="numbering" w:customStyle="1" w:styleId="121">
    <w:name w:val="Стиль12"/>
    <w:rsid w:val="00360974"/>
  </w:style>
  <w:style w:type="numbering" w:customStyle="1" w:styleId="List03">
    <w:name w:val="List 03"/>
    <w:basedOn w:val="a5"/>
    <w:autoRedefine/>
    <w:semiHidden/>
    <w:rsid w:val="00360974"/>
    <w:pPr>
      <w:numPr>
        <w:numId w:val="12"/>
      </w:numPr>
    </w:pPr>
  </w:style>
  <w:style w:type="numbering" w:customStyle="1" w:styleId="13">
    <w:name w:val="Стиль13"/>
    <w:rsid w:val="00360974"/>
    <w:pPr>
      <w:numPr>
        <w:numId w:val="11"/>
      </w:numPr>
    </w:pPr>
  </w:style>
  <w:style w:type="numbering" w:customStyle="1" w:styleId="List04">
    <w:name w:val="List 04"/>
    <w:basedOn w:val="a5"/>
    <w:autoRedefine/>
    <w:semiHidden/>
    <w:rsid w:val="00360974"/>
    <w:pPr>
      <w:numPr>
        <w:numId w:val="14"/>
      </w:numPr>
    </w:pPr>
  </w:style>
  <w:style w:type="numbering" w:customStyle="1" w:styleId="14">
    <w:name w:val="Стиль14"/>
    <w:rsid w:val="00360974"/>
    <w:pPr>
      <w:numPr>
        <w:numId w:val="13"/>
      </w:numPr>
    </w:pPr>
  </w:style>
  <w:style w:type="character" w:customStyle="1" w:styleId="ng-binding">
    <w:name w:val="ng-binding"/>
    <w:rsid w:val="00360974"/>
  </w:style>
  <w:style w:type="paragraph" w:customStyle="1" w:styleId="1fff">
    <w:name w:val="1"/>
    <w:basedOn w:val="1"/>
    <w:link w:val="1fff0"/>
    <w:qFormat/>
    <w:rsid w:val="00360974"/>
    <w:pPr>
      <w:jc w:val="center"/>
    </w:pPr>
    <w:rPr>
      <w:rFonts w:ascii="Times New Roman" w:hAnsi="Times New Roman"/>
      <w:sz w:val="28"/>
      <w:szCs w:val="28"/>
    </w:rPr>
  </w:style>
  <w:style w:type="character" w:customStyle="1" w:styleId="blk">
    <w:name w:val="blk"/>
    <w:basedOn w:val="a3"/>
    <w:rsid w:val="00360974"/>
  </w:style>
  <w:style w:type="character" w:customStyle="1" w:styleId="1fff0">
    <w:name w:val="1 Знак"/>
    <w:basedOn w:val="10"/>
    <w:link w:val="1fff"/>
    <w:rsid w:val="00360974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Sb">
    <w:name w:val="S_Обычный в таблице Знак"/>
    <w:link w:val="Sa"/>
    <w:locked/>
    <w:rsid w:val="00360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S">
    <w:name w:val="- S_Маркированный"/>
    <w:basedOn w:val="a2"/>
    <w:qFormat/>
    <w:rsid w:val="00360974"/>
    <w:pPr>
      <w:numPr>
        <w:numId w:val="17"/>
      </w:numPr>
      <w:tabs>
        <w:tab w:val="left" w:pos="992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ff5">
    <w:name w:val="Placeholder Text"/>
    <w:basedOn w:val="a3"/>
    <w:uiPriority w:val="99"/>
    <w:semiHidden/>
    <w:rsid w:val="000D5A95"/>
    <w:rPr>
      <w:color w:val="808080"/>
    </w:rPr>
  </w:style>
  <w:style w:type="numbering" w:customStyle="1" w:styleId="48">
    <w:name w:val="Нет списка4"/>
    <w:next w:val="a5"/>
    <w:uiPriority w:val="99"/>
    <w:semiHidden/>
    <w:unhideWhenUsed/>
    <w:rsid w:val="00B4768C"/>
  </w:style>
  <w:style w:type="numbering" w:customStyle="1" w:styleId="57">
    <w:name w:val="Нет списка5"/>
    <w:next w:val="a5"/>
    <w:uiPriority w:val="99"/>
    <w:semiHidden/>
    <w:unhideWhenUsed/>
    <w:rsid w:val="00547EDB"/>
  </w:style>
  <w:style w:type="paragraph" w:customStyle="1" w:styleId="msonormal0">
    <w:name w:val="msonormal"/>
    <w:basedOn w:val="a2"/>
    <w:uiPriority w:val="99"/>
    <w:rsid w:val="0054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e">
    <w:name w:val="Сетка таблицы3"/>
    <w:basedOn w:val="a4"/>
    <w:next w:val="afffff3"/>
    <w:rsid w:val="0054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5"/>
    <w:uiPriority w:val="99"/>
    <w:semiHidden/>
    <w:unhideWhenUsed/>
    <w:rsid w:val="0031640B"/>
  </w:style>
  <w:style w:type="table" w:customStyle="1" w:styleId="58">
    <w:name w:val="Сетка таблицы5"/>
    <w:basedOn w:val="a4"/>
    <w:next w:val="afffff3"/>
    <w:uiPriority w:val="39"/>
    <w:rsid w:val="003164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Нет списка7"/>
    <w:next w:val="a5"/>
    <w:uiPriority w:val="99"/>
    <w:semiHidden/>
    <w:unhideWhenUsed/>
    <w:rsid w:val="0031640B"/>
  </w:style>
  <w:style w:type="table" w:customStyle="1" w:styleId="66">
    <w:name w:val="Сетка таблицы6"/>
    <w:basedOn w:val="a4"/>
    <w:next w:val="afffff3"/>
    <w:rsid w:val="0031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5"/>
    <w:uiPriority w:val="99"/>
    <w:semiHidden/>
    <w:unhideWhenUsed/>
    <w:rsid w:val="004C1818"/>
  </w:style>
  <w:style w:type="numbering" w:customStyle="1" w:styleId="94">
    <w:name w:val="Нет списка9"/>
    <w:next w:val="a5"/>
    <w:uiPriority w:val="99"/>
    <w:semiHidden/>
    <w:unhideWhenUsed/>
    <w:rsid w:val="00863A01"/>
  </w:style>
  <w:style w:type="table" w:customStyle="1" w:styleId="76">
    <w:name w:val="Сетка таблицы7"/>
    <w:basedOn w:val="a4"/>
    <w:next w:val="afffff3"/>
    <w:rsid w:val="00863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54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C83E36"/>
  </w:style>
  <w:style w:type="paragraph" w:styleId="1">
    <w:name w:val="heading 1"/>
    <w:basedOn w:val="a2"/>
    <w:next w:val="a2"/>
    <w:link w:val="10"/>
    <w:qFormat/>
    <w:rsid w:val="007D11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1">
    <w:name w:val="heading 2"/>
    <w:basedOn w:val="a2"/>
    <w:next w:val="a2"/>
    <w:link w:val="22"/>
    <w:unhideWhenUsed/>
    <w:qFormat/>
    <w:rsid w:val="009D4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0">
    <w:name w:val="heading 3"/>
    <w:basedOn w:val="a2"/>
    <w:next w:val="a2"/>
    <w:link w:val="31"/>
    <w:unhideWhenUsed/>
    <w:qFormat/>
    <w:rsid w:val="007D115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2"/>
    <w:next w:val="a2"/>
    <w:link w:val="40"/>
    <w:qFormat/>
    <w:rsid w:val="00216D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2"/>
    <w:next w:val="a2"/>
    <w:link w:val="50"/>
    <w:unhideWhenUsed/>
    <w:qFormat/>
    <w:rsid w:val="007D115B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2"/>
    <w:next w:val="a2"/>
    <w:link w:val="60"/>
    <w:unhideWhenUsed/>
    <w:qFormat/>
    <w:rsid w:val="007D115B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2"/>
    <w:next w:val="a2"/>
    <w:link w:val="70"/>
    <w:unhideWhenUsed/>
    <w:qFormat/>
    <w:rsid w:val="007D115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2"/>
    <w:next w:val="a2"/>
    <w:link w:val="80"/>
    <w:unhideWhenUsed/>
    <w:qFormat/>
    <w:rsid w:val="007D115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0"/>
    <w:unhideWhenUsed/>
    <w:qFormat/>
    <w:rsid w:val="007D115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 Знак,Знак,ВерхКолонтитул"/>
    <w:basedOn w:val="a2"/>
    <w:link w:val="a7"/>
    <w:uiPriority w:val="99"/>
    <w:rsid w:val="008062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aliases w:val=" Знак Знак,Знак Знак,ВерхКолонтитул Знак"/>
    <w:basedOn w:val="a3"/>
    <w:link w:val="a6"/>
    <w:uiPriority w:val="99"/>
    <w:rsid w:val="008062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2"/>
    <w:link w:val="a9"/>
    <w:uiPriority w:val="99"/>
    <w:rsid w:val="008062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3"/>
    <w:link w:val="a8"/>
    <w:uiPriority w:val="99"/>
    <w:rsid w:val="008062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2"/>
    <w:uiPriority w:val="34"/>
    <w:qFormat/>
    <w:rsid w:val="005778B2"/>
    <w:pPr>
      <w:ind w:left="720"/>
      <w:contextualSpacing/>
    </w:pPr>
  </w:style>
  <w:style w:type="paragraph" w:styleId="ab">
    <w:name w:val="caption"/>
    <w:basedOn w:val="a2"/>
    <w:next w:val="a2"/>
    <w:unhideWhenUsed/>
    <w:qFormat/>
    <w:rsid w:val="000037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ody Text"/>
    <w:aliases w:val="Знак1 Знак,Основной текст11,bt, Знак1 Знак,Знак1 Знак Знак Знак Знак,Знак1 Знак Знак Знак, Знак1 Знак Знак Знак Знак, Знак1 Знак Знак Знак"/>
    <w:basedOn w:val="a2"/>
    <w:link w:val="ad"/>
    <w:rsid w:val="00637B9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aliases w:val="Знак1 Знак Знак,Основной текст11 Знак,bt Знак, Знак1 Знак Знак,Знак1 Знак Знак Знак Знак Знак,Знак1 Знак Знак Знак Знак1, Знак1 Знак Знак Знак Знак Знак, Знак1 Знак Знак Знак Знак1"/>
    <w:basedOn w:val="a3"/>
    <w:link w:val="ac"/>
    <w:rsid w:val="00637B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Заголовок (Уровень 2)"/>
    <w:basedOn w:val="a2"/>
    <w:next w:val="ac"/>
    <w:link w:val="24"/>
    <w:qFormat/>
    <w:rsid w:val="00637B99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">
    <w:name w:val="S_Обычный жирный"/>
    <w:basedOn w:val="a2"/>
    <w:link w:val="S0"/>
    <w:qFormat/>
    <w:rsid w:val="00637B9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Hyperlink"/>
    <w:basedOn w:val="a3"/>
    <w:uiPriority w:val="99"/>
    <w:unhideWhenUsed/>
    <w:rsid w:val="00D33E78"/>
    <w:rPr>
      <w:color w:val="0563C1" w:themeColor="hyperlink"/>
      <w:u w:val="single"/>
    </w:rPr>
  </w:style>
  <w:style w:type="character" w:customStyle="1" w:styleId="40">
    <w:name w:val="Заголовок 4 Знак"/>
    <w:basedOn w:val="a3"/>
    <w:link w:val="4"/>
    <w:rsid w:val="00216DF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">
    <w:name w:val="Содержимое таблицы"/>
    <w:basedOn w:val="a2"/>
    <w:rsid w:val="00216DF8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styleId="af0">
    <w:name w:val="Balloon Text"/>
    <w:basedOn w:val="a2"/>
    <w:link w:val="af1"/>
    <w:uiPriority w:val="99"/>
    <w:unhideWhenUsed/>
    <w:rsid w:val="008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rsid w:val="008176B5"/>
    <w:rPr>
      <w:rFonts w:ascii="Segoe UI" w:hAnsi="Segoe UI" w:cs="Segoe UI"/>
      <w:sz w:val="18"/>
      <w:szCs w:val="18"/>
    </w:rPr>
  </w:style>
  <w:style w:type="character" w:customStyle="1" w:styleId="22">
    <w:name w:val="Заголовок 2 Знак"/>
    <w:basedOn w:val="a3"/>
    <w:link w:val="21"/>
    <w:rsid w:val="009D4B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3"/>
    <w:link w:val="1"/>
    <w:rsid w:val="007D11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1">
    <w:name w:val="Заголовок 3 Знак"/>
    <w:basedOn w:val="a3"/>
    <w:link w:val="30"/>
    <w:rsid w:val="007D115B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50">
    <w:name w:val="Заголовок 5 Знак"/>
    <w:basedOn w:val="a3"/>
    <w:link w:val="5"/>
    <w:rsid w:val="007D115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3"/>
    <w:link w:val="6"/>
    <w:rsid w:val="007D115B"/>
    <w:rPr>
      <w:rFonts w:ascii="Times New Roman" w:eastAsia="Times New Roman" w:hAnsi="Times New Roman" w:cs="Times New Roman"/>
      <w:b/>
      <w:bCs/>
      <w:lang w:val="x-none" w:eastAsia="ru-RU"/>
    </w:rPr>
  </w:style>
  <w:style w:type="paragraph" w:customStyle="1" w:styleId="71">
    <w:name w:val="Заголовок 7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5"/>
    <w:uiPriority w:val="99"/>
    <w:semiHidden/>
    <w:unhideWhenUsed/>
    <w:rsid w:val="007D115B"/>
  </w:style>
  <w:style w:type="character" w:customStyle="1" w:styleId="70">
    <w:name w:val="Заголовок 7 Знак"/>
    <w:basedOn w:val="a3"/>
    <w:link w:val="7"/>
    <w:rsid w:val="007D115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3"/>
    <w:link w:val="8"/>
    <w:rsid w:val="007D115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rsid w:val="007D115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f2">
    <w:name w:val="FollowedHyperlink"/>
    <w:uiPriority w:val="99"/>
    <w:unhideWhenUsed/>
    <w:rsid w:val="007D115B"/>
    <w:rPr>
      <w:color w:val="800080"/>
      <w:u w:val="single"/>
    </w:rPr>
  </w:style>
  <w:style w:type="paragraph" w:styleId="HTML">
    <w:name w:val="HTML Preformatted"/>
    <w:basedOn w:val="a2"/>
    <w:link w:val="HTML0"/>
    <w:uiPriority w:val="99"/>
    <w:unhideWhenUsed/>
    <w:rsid w:val="007D1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3"/>
    <w:link w:val="HTML"/>
    <w:uiPriority w:val="99"/>
    <w:rsid w:val="007D11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Обычный (веб) Знак"/>
    <w:aliases w:val="Обычный (Web) Знак,Обычный (Web) + полужирный Знак,Слева:  0 Знак,3 см Знак,Первая строка:  0 Знак,9... Знак,Обычный (веб) Знак1 Знак Знак,Обычный (веб) Знак Знак Знак Знак,Обычный (Web) Знак Знак Знак Знак"/>
    <w:link w:val="af4"/>
    <w:uiPriority w:val="99"/>
    <w:locked/>
    <w:rsid w:val="007D115B"/>
    <w:rPr>
      <w:rFonts w:eastAsia="MS Mincho"/>
      <w:color w:val="000000"/>
      <w:sz w:val="24"/>
      <w:szCs w:val="24"/>
      <w:lang w:val="x-none"/>
    </w:rPr>
  </w:style>
  <w:style w:type="paragraph" w:customStyle="1" w:styleId="Web1">
    <w:name w:val="Обычный (Web)1"/>
    <w:basedOn w:val="1"/>
    <w:next w:val="a2"/>
    <w:autoRedefine/>
    <w:semiHidden/>
    <w:unhideWhenUsed/>
    <w:qFormat/>
    <w:rsid w:val="007D115B"/>
    <w:pPr>
      <w:keepLines/>
      <w:spacing w:before="480" w:after="0" w:line="276" w:lineRule="auto"/>
      <w:outlineLvl w:val="9"/>
    </w:pPr>
    <w:rPr>
      <w:rFonts w:ascii="Calibri" w:eastAsia="MS Mincho" w:hAnsi="Calibri"/>
      <w:b w:val="0"/>
      <w:bCs w:val="0"/>
      <w:color w:val="000000"/>
      <w:kern w:val="0"/>
      <w:sz w:val="24"/>
      <w:szCs w:val="24"/>
      <w:lang w:eastAsia="en-US"/>
    </w:rPr>
  </w:style>
  <w:style w:type="character" w:customStyle="1" w:styleId="af5">
    <w:name w:val="Обычный отступ Знак"/>
    <w:aliases w:val="Заг_табл Знак Знак1,Заг_табл Знак Знак Знак"/>
    <w:link w:val="af6"/>
    <w:locked/>
    <w:rsid w:val="007D115B"/>
    <w:rPr>
      <w:rFonts w:ascii="Times New Roman" w:eastAsia="Times New Roman" w:hAnsi="Times New Roman" w:cs="Times New Roman"/>
      <w:iCs/>
      <w:sz w:val="24"/>
      <w:szCs w:val="24"/>
      <w:lang w:val="x-none"/>
    </w:rPr>
  </w:style>
  <w:style w:type="paragraph" w:styleId="af6">
    <w:name w:val="Normal Indent"/>
    <w:aliases w:val="Заг_табл Знак,Заг_табл Знак Знак"/>
    <w:basedOn w:val="a2"/>
    <w:next w:val="a2"/>
    <w:link w:val="af5"/>
    <w:autoRedefine/>
    <w:unhideWhenUsed/>
    <w:rsid w:val="007D115B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val="x-none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basedOn w:val="a3"/>
    <w:link w:val="af8"/>
    <w:uiPriority w:val="99"/>
    <w:locked/>
    <w:rsid w:val="007D115B"/>
    <w:rPr>
      <w:rFonts w:ascii="Times New Roman" w:eastAsia="Times New Roman" w:hAnsi="Times New Roman" w:cs="Times New Roman"/>
      <w:lang w:val="x-none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2"/>
    <w:link w:val="af7"/>
    <w:uiPriority w:val="99"/>
    <w:unhideWhenUsed/>
    <w:rsid w:val="007D115B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3"/>
    <w:uiPriority w:val="99"/>
    <w:rsid w:val="007D115B"/>
    <w:rPr>
      <w:sz w:val="20"/>
      <w:szCs w:val="20"/>
    </w:rPr>
  </w:style>
  <w:style w:type="character" w:customStyle="1" w:styleId="af9">
    <w:name w:val="Текст примечания Знак"/>
    <w:basedOn w:val="a3"/>
    <w:link w:val="afa"/>
    <w:locked/>
    <w:rsid w:val="007D115B"/>
    <w:rPr>
      <w:rFonts w:ascii="Calibri" w:hAnsi="Calibri" w:cs="Calibri"/>
    </w:rPr>
  </w:style>
  <w:style w:type="character" w:customStyle="1" w:styleId="16">
    <w:name w:val="Верхний колонтитул Знак1"/>
    <w:aliases w:val="Знак Знак2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b">
    <w:name w:val="Текст концевой сноски Знак"/>
    <w:basedOn w:val="a3"/>
    <w:link w:val="afc"/>
    <w:uiPriority w:val="99"/>
    <w:semiHidden/>
    <w:locked/>
    <w:rsid w:val="007D115B"/>
    <w:rPr>
      <w:rFonts w:ascii="Times New Roman" w:eastAsia="Times New Roman" w:hAnsi="Times New Roman" w:cs="Times New Roman"/>
      <w:lang w:val="x-none" w:eastAsia="x-none"/>
    </w:rPr>
  </w:style>
  <w:style w:type="character" w:customStyle="1" w:styleId="17">
    <w:name w:val="Название Знак1"/>
    <w:basedOn w:val="a3"/>
    <w:link w:val="afd"/>
    <w:locked/>
    <w:rsid w:val="007D11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Основной текст Знак1"/>
    <w:aliases w:val="Знак1 Знак Знак2,Основной текст11 Знак1,bt Знак1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e">
    <w:name w:val="Основной текст с отступом Знак"/>
    <w:aliases w:val="Мой Заголовок 1 Знак,Основной текст 1 Знак"/>
    <w:basedOn w:val="a3"/>
    <w:link w:val="aff"/>
    <w:locked/>
    <w:rsid w:val="007D115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f">
    <w:name w:val="Body Text Indent"/>
    <w:aliases w:val="Мой Заголовок 1,Основной текст 1"/>
    <w:basedOn w:val="a2"/>
    <w:link w:val="afe"/>
    <w:unhideWhenUsed/>
    <w:rsid w:val="007D11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"/>
    <w:basedOn w:val="a3"/>
    <w:semiHidden/>
    <w:rsid w:val="007D115B"/>
  </w:style>
  <w:style w:type="character" w:customStyle="1" w:styleId="aff0">
    <w:name w:val="Дата Знак"/>
    <w:basedOn w:val="a3"/>
    <w:link w:val="aff1"/>
    <w:locked/>
    <w:rsid w:val="007D115B"/>
    <w:rPr>
      <w:rFonts w:ascii="Times New Roman" w:eastAsia="Times New Roman" w:hAnsi="Times New Roman" w:cs="Times New Roman"/>
      <w:lang w:val="x-none" w:eastAsia="x-none"/>
    </w:rPr>
  </w:style>
  <w:style w:type="character" w:customStyle="1" w:styleId="aff2">
    <w:name w:val="Красная строка Знак"/>
    <w:basedOn w:val="ad"/>
    <w:link w:val="aff3"/>
    <w:locked/>
    <w:rsid w:val="007D115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20">
    <w:name w:val="Основной текст 2 Знак2"/>
    <w:link w:val="25"/>
    <w:locked/>
    <w:rsid w:val="007D115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2">
    <w:name w:val="Основной текст 3 Знак"/>
    <w:basedOn w:val="a3"/>
    <w:link w:val="33"/>
    <w:locked/>
    <w:rsid w:val="007D115B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26">
    <w:name w:val="Основной текст с отступом 2 Знак"/>
    <w:basedOn w:val="a3"/>
    <w:link w:val="27"/>
    <w:locked/>
    <w:rsid w:val="007D115B"/>
    <w:rPr>
      <w:rFonts w:ascii="Times New Roman" w:eastAsia="Times New Roman" w:hAnsi="Times New Roman" w:cs="Times New Roman"/>
      <w:szCs w:val="24"/>
      <w:lang w:val="x-none"/>
    </w:rPr>
  </w:style>
  <w:style w:type="character" w:customStyle="1" w:styleId="34">
    <w:name w:val="Основной текст с отступом 3 Знак"/>
    <w:basedOn w:val="a3"/>
    <w:link w:val="35"/>
    <w:locked/>
    <w:rsid w:val="007D115B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4">
    <w:name w:val="Схема документа Знак"/>
    <w:link w:val="aff5"/>
    <w:locked/>
    <w:rsid w:val="007D115B"/>
    <w:rPr>
      <w:rFonts w:ascii="Tahoma" w:hAnsi="Tahoma" w:cs="Tahoma"/>
      <w:sz w:val="24"/>
      <w:szCs w:val="24"/>
    </w:rPr>
  </w:style>
  <w:style w:type="character" w:customStyle="1" w:styleId="1a">
    <w:name w:val="Текст Знак1"/>
    <w:link w:val="aff6"/>
    <w:uiPriority w:val="99"/>
    <w:locked/>
    <w:rsid w:val="007D115B"/>
    <w:rPr>
      <w:rFonts w:ascii="Courier New" w:eastAsia="Times New Roman" w:hAnsi="Courier New" w:cs="Courier New"/>
      <w:sz w:val="24"/>
      <w:szCs w:val="24"/>
      <w:lang w:val="x-none"/>
    </w:rPr>
  </w:style>
  <w:style w:type="character" w:customStyle="1" w:styleId="aff7">
    <w:name w:val="Без интервала Знак"/>
    <w:aliases w:val="с интервалом Знак,Без интервала1 Знак,No Spacing Знак,No Spacing1 Знак"/>
    <w:link w:val="aff8"/>
    <w:uiPriority w:val="1"/>
    <w:locked/>
    <w:rsid w:val="007D115B"/>
    <w:rPr>
      <w:rFonts w:ascii="Calibri" w:eastAsia="Times New Roman" w:hAnsi="Calibri" w:cs="Calibri"/>
    </w:rPr>
  </w:style>
  <w:style w:type="character" w:customStyle="1" w:styleId="S2">
    <w:name w:val="S_Маркированный Знак2"/>
    <w:link w:val="S1"/>
    <w:uiPriority w:val="99"/>
    <w:locked/>
    <w:rsid w:val="007D115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1">
    <w:name w:val="S_Маркированный"/>
    <w:basedOn w:val="a2"/>
    <w:link w:val="S2"/>
    <w:uiPriority w:val="99"/>
    <w:rsid w:val="007D115B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20">
    <w:name w:val="S_Заголовок 2 Знак"/>
    <w:link w:val="S21"/>
    <w:locked/>
    <w:rsid w:val="007D115B"/>
    <w:rPr>
      <w:rFonts w:ascii="Times New Roman" w:eastAsia="Times New Roman" w:hAnsi="Times New Roman" w:cs="Times New Roman"/>
      <w:b/>
      <w:i/>
      <w:lang w:val="x-none" w:eastAsia="ar-SA"/>
    </w:rPr>
  </w:style>
  <w:style w:type="paragraph" w:customStyle="1" w:styleId="S21">
    <w:name w:val="S_Заголовок 2"/>
    <w:basedOn w:val="21"/>
    <w:link w:val="S20"/>
    <w:rsid w:val="007D115B"/>
    <w:pPr>
      <w:keepLines w:val="0"/>
      <w:suppressAutoHyphens/>
      <w:spacing w:before="0" w:line="240" w:lineRule="auto"/>
      <w:jc w:val="both"/>
    </w:pPr>
    <w:rPr>
      <w:rFonts w:ascii="Times New Roman" w:eastAsia="Times New Roman" w:hAnsi="Times New Roman" w:cs="Times New Roman"/>
      <w:bCs w:val="0"/>
      <w:i/>
      <w:color w:val="auto"/>
      <w:sz w:val="22"/>
      <w:szCs w:val="22"/>
      <w:lang w:val="x-none" w:eastAsia="ar-SA"/>
    </w:rPr>
  </w:style>
  <w:style w:type="character" w:customStyle="1" w:styleId="S3">
    <w:name w:val="S_Заголовок 3 Знак"/>
    <w:link w:val="S30"/>
    <w:locked/>
    <w:rsid w:val="007D115B"/>
    <w:rPr>
      <w:rFonts w:ascii="Times New Roman" w:eastAsia="Times New Roman" w:hAnsi="Times New Roman" w:cs="Times New Roman"/>
      <w:b/>
      <w:i/>
      <w:lang w:val="x-none" w:eastAsia="ar-SA"/>
    </w:rPr>
  </w:style>
  <w:style w:type="paragraph" w:customStyle="1" w:styleId="S30">
    <w:name w:val="S_Заголовок 3"/>
    <w:basedOn w:val="30"/>
    <w:link w:val="S3"/>
    <w:rsid w:val="007D115B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lang w:eastAsia="ar-SA"/>
    </w:rPr>
  </w:style>
  <w:style w:type="paragraph" w:customStyle="1" w:styleId="S4">
    <w:name w:val="S_Заголовок 4"/>
    <w:basedOn w:val="4"/>
    <w:rsid w:val="007D115B"/>
    <w:pPr>
      <w:keepNext w:val="0"/>
      <w:numPr>
        <w:ilvl w:val="0"/>
        <w:numId w:val="0"/>
      </w:numPr>
      <w:suppressAutoHyphens/>
      <w:spacing w:before="0" w:after="0"/>
      <w:ind w:firstLine="284"/>
      <w:jc w:val="both"/>
    </w:pPr>
    <w:rPr>
      <w:bCs w:val="0"/>
      <w:i/>
      <w:u w:val="single"/>
      <w:lang w:val="x-none" w:eastAsia="ar-SA"/>
    </w:rPr>
  </w:style>
  <w:style w:type="paragraph" w:customStyle="1" w:styleId="1b">
    <w:name w:val="Знак1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link w:val="ArNar0"/>
    <w:locked/>
    <w:rsid w:val="007D115B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7D115B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9">
    <w:name w:val="Перечисление + инт"/>
    <w:basedOn w:val="a2"/>
    <w:rsid w:val="007D115B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8">
    <w:name w:val="Текст с интервалом 2"/>
    <w:basedOn w:val="ArNar0"/>
    <w:rsid w:val="007D115B"/>
    <w:pPr>
      <w:spacing w:before="60"/>
    </w:pPr>
  </w:style>
  <w:style w:type="paragraph" w:customStyle="1" w:styleId="affa">
    <w:name w:val="Текст с интервалом"/>
    <w:basedOn w:val="ArNar0"/>
    <w:next w:val="ArNar0"/>
    <w:rsid w:val="007D115B"/>
    <w:pPr>
      <w:spacing w:before="60" w:after="60"/>
    </w:pPr>
  </w:style>
  <w:style w:type="character" w:customStyle="1" w:styleId="1c">
    <w:name w:val="Основной(РПЗ) Знак1"/>
    <w:link w:val="affb"/>
    <w:locked/>
    <w:rsid w:val="007D115B"/>
    <w:rPr>
      <w:rFonts w:ascii="Times New Roman" w:eastAsia="Times New Roman" w:hAnsi="Times New Roman" w:cs="Times New Roman"/>
      <w:sz w:val="26"/>
      <w:szCs w:val="26"/>
      <w:lang w:val="x-none"/>
    </w:rPr>
  </w:style>
  <w:style w:type="paragraph" w:customStyle="1" w:styleId="affb">
    <w:name w:val="Основной(РПЗ)"/>
    <w:basedOn w:val="a2"/>
    <w:link w:val="1c"/>
    <w:qFormat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1d">
    <w:name w:val="Нижний колонтитул Знак1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fc">
    <w:name w:val="Колонтитул низ Знак"/>
    <w:link w:val="affd"/>
    <w:locked/>
    <w:rsid w:val="007D115B"/>
    <w:rPr>
      <w:rFonts w:ascii="Times New Roman" w:eastAsia="Times New Roman" w:hAnsi="Times New Roman" w:cs="Times New Roman"/>
      <w:i/>
      <w:color w:val="333333"/>
      <w:lang w:val="x-none"/>
    </w:rPr>
  </w:style>
  <w:style w:type="paragraph" w:customStyle="1" w:styleId="affd">
    <w:name w:val="Колонтитул низ"/>
    <w:basedOn w:val="a8"/>
    <w:link w:val="affc"/>
    <w:qFormat/>
    <w:rsid w:val="007D115B"/>
    <w:pPr>
      <w:suppressAutoHyphens w:val="0"/>
      <w:ind w:firstLine="454"/>
      <w:jc w:val="both"/>
    </w:pPr>
    <w:rPr>
      <w:i/>
      <w:color w:val="333333"/>
      <w:sz w:val="22"/>
      <w:szCs w:val="22"/>
      <w:lang w:val="x-none" w:eastAsia="en-US"/>
    </w:rPr>
  </w:style>
  <w:style w:type="character" w:customStyle="1" w:styleId="24">
    <w:name w:val="Заголовок (Уровень 2) Знак"/>
    <w:link w:val="23"/>
    <w:locked/>
    <w:rsid w:val="007D11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ffe">
    <w:name w:val="Обычный текст Знак"/>
    <w:link w:val="afff"/>
    <w:uiPriority w:val="99"/>
    <w:locked/>
    <w:rsid w:val="007D115B"/>
    <w:rPr>
      <w:rFonts w:ascii="Times New Roman" w:eastAsia="Times New Roman" w:hAnsi="Times New Roman" w:cs="Times New Roman"/>
      <w:lang w:val="x-none"/>
    </w:rPr>
  </w:style>
  <w:style w:type="paragraph" w:customStyle="1" w:styleId="afff">
    <w:name w:val="Обычный текст"/>
    <w:basedOn w:val="a2"/>
    <w:link w:val="affe"/>
    <w:uiPriority w:val="99"/>
    <w:qFormat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val="x-none"/>
    </w:rPr>
  </w:style>
  <w:style w:type="character" w:customStyle="1" w:styleId="afff0">
    <w:name w:val="Подчеркнутый Знак"/>
    <w:link w:val="afff1"/>
    <w:semiHidden/>
    <w:locked/>
    <w:rsid w:val="007D115B"/>
    <w:rPr>
      <w:rFonts w:ascii="Times New Roman" w:eastAsia="Times New Roman" w:hAnsi="Times New Roman" w:cs="Times New Roman"/>
      <w:sz w:val="24"/>
      <w:szCs w:val="24"/>
      <w:u w:val="single"/>
      <w:lang w:val="x-none"/>
    </w:rPr>
  </w:style>
  <w:style w:type="paragraph" w:customStyle="1" w:styleId="afff1">
    <w:name w:val="Подчеркнутый"/>
    <w:basedOn w:val="a2"/>
    <w:link w:val="afff0"/>
    <w:semiHidden/>
    <w:rsid w:val="007D11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val="x-none"/>
    </w:rPr>
  </w:style>
  <w:style w:type="paragraph" w:customStyle="1" w:styleId="1e">
    <w:name w:val="Заголовок1"/>
    <w:basedOn w:val="a2"/>
    <w:rsid w:val="007D115B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2"/>
    <w:rsid w:val="007D115B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S5">
    <w:name w:val="S_Обычный Знак"/>
    <w:link w:val="S6"/>
    <w:locked/>
    <w:rsid w:val="007D115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6">
    <w:name w:val="S_Обычный"/>
    <w:basedOn w:val="a2"/>
    <w:link w:val="S5"/>
    <w:autoRedefine/>
    <w:qFormat/>
    <w:rsid w:val="007D115B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f2">
    <w:name w:val="Знак Знак Знак Знак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9">
    <w:name w:val="Знак Знак Знак Знак2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1">
    <w:name w:val="Знак6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">
    <w:name w:val="Основной текст1"/>
    <w:basedOn w:val="a2"/>
    <w:rsid w:val="007D115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2"/>
    <w:rsid w:val="007D115B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7D115B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0">
    <w:name w:val="Знак Знак Знак Знак1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6">
    <w:name w:val="Знак3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a">
    <w:name w:val="Знак2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b">
    <w:name w:val="Основной текст2"/>
    <w:basedOn w:val="a2"/>
    <w:rsid w:val="007D115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0">
    <w:name w:val="S_Обычный жирный Знак"/>
    <w:link w:val="S"/>
    <w:locked/>
    <w:rsid w:val="007D115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S7">
    <w:name w:val="S_Заголовок таблицы Знак"/>
    <w:link w:val="S8"/>
    <w:locked/>
    <w:rsid w:val="007D115B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customStyle="1" w:styleId="S8">
    <w:name w:val="S_Заголовок таблицы"/>
    <w:basedOn w:val="a2"/>
    <w:link w:val="S7"/>
    <w:autoRedefine/>
    <w:rsid w:val="007D115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customStyle="1" w:styleId="S11">
    <w:name w:val="S_Таблица Знак1"/>
    <w:link w:val="S9"/>
    <w:locked/>
    <w:rsid w:val="007D115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9">
    <w:name w:val="S_Таблица"/>
    <w:basedOn w:val="a2"/>
    <w:link w:val="S11"/>
    <w:autoRedefine/>
    <w:rsid w:val="007D115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a">
    <w:name w:val="S_Обычный в таблице"/>
    <w:basedOn w:val="a2"/>
    <w:link w:val="Sb"/>
    <w:rsid w:val="007D11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D1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2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Текст таблицы"/>
    <w:basedOn w:val="a2"/>
    <w:rsid w:val="007D11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1">
    <w:name w:val="Обычный1"/>
    <w:uiPriority w:val="99"/>
    <w:rsid w:val="007D115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c"/>
    <w:rsid w:val="007D115B"/>
    <w:pPr>
      <w:widowControl/>
      <w:suppressAutoHyphens w:val="0"/>
      <w:autoSpaceDE/>
      <w:spacing w:after="0"/>
      <w:jc w:val="both"/>
    </w:pPr>
    <w:rPr>
      <w:sz w:val="24"/>
      <w:szCs w:val="22"/>
      <w:lang w:val="x-none" w:eastAsia="en-US"/>
    </w:rPr>
  </w:style>
  <w:style w:type="paragraph" w:customStyle="1" w:styleId="afff6">
    <w:name w:val="Основной текст документа"/>
    <w:rsid w:val="007D115B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D115B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7D1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2"/>
    <w:uiPriority w:val="99"/>
    <w:rsid w:val="007D115B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7D115B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Таблица"/>
    <w:basedOn w:val="a2"/>
    <w:rsid w:val="007D115B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8">
    <w:name w:val="Основной"/>
    <w:basedOn w:val="aff"/>
    <w:rsid w:val="007D115B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2"/>
    <w:next w:val="a2"/>
    <w:rsid w:val="007D115B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9">
    <w:name w:val="Комментарий"/>
    <w:basedOn w:val="a2"/>
    <w:next w:val="a2"/>
    <w:rsid w:val="007D115B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7D115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7D115B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2"/>
    <w:rsid w:val="007D115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2"/>
    <w:rsid w:val="007D115B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7D115B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7D115B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7D115B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7D115B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7D115B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7D115B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2"/>
    <w:rsid w:val="007D11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a">
    <w:name w:val="Îáû÷íûé"/>
    <w:uiPriority w:val="99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7D1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7D115B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2"/>
    <w:rsid w:val="007D1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2"/>
    <w:rsid w:val="007D11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2"/>
    <w:uiPriority w:val="99"/>
    <w:rsid w:val="007D1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7D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2"/>
    <w:rsid w:val="007D115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7D11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2"/>
    <w:rsid w:val="007D115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2"/>
    <w:rsid w:val="007D115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7D11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2"/>
    <w:rsid w:val="007D115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2"/>
    <w:rsid w:val="007D11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2"/>
    <w:rsid w:val="007D11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2"/>
    <w:rsid w:val="007D115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b">
    <w:name w:val="основной текст дока"/>
    <w:basedOn w:val="a2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7D115B"/>
    <w:pPr>
      <w:numPr>
        <w:ilvl w:val="0"/>
        <w:numId w:val="0"/>
      </w:numPr>
    </w:pPr>
    <w:rPr>
      <w:b w:val="0"/>
      <w:i/>
      <w:sz w:val="24"/>
      <w:u w:val="single"/>
      <w:lang w:val="x-none" w:eastAsia="ru-RU"/>
    </w:rPr>
  </w:style>
  <w:style w:type="paragraph" w:customStyle="1" w:styleId="Style5">
    <w:name w:val="Style5"/>
    <w:basedOn w:val="a2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Абзац списка1"/>
    <w:basedOn w:val="a2"/>
    <w:uiPriority w:val="99"/>
    <w:qFormat/>
    <w:rsid w:val="007D115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text19">
    <w:name w:val="text19"/>
    <w:basedOn w:val="a2"/>
    <w:rsid w:val="007D115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c">
    <w:name w:val="Абзац списка Знак"/>
    <w:link w:val="1f4"/>
    <w:uiPriority w:val="34"/>
    <w:locked/>
    <w:rsid w:val="007D115B"/>
    <w:rPr>
      <w:rFonts w:ascii="Calibri" w:eastAsia="DejaVu Sans" w:hAnsi="Calibri" w:cs="Calibri"/>
      <w:kern w:val="2"/>
      <w:lang w:val="x-none" w:eastAsia="ar-SA"/>
    </w:rPr>
  </w:style>
  <w:style w:type="paragraph" w:customStyle="1" w:styleId="1f4">
    <w:name w:val="Абзац списка1"/>
    <w:basedOn w:val="a2"/>
    <w:link w:val="afffc"/>
    <w:qFormat/>
    <w:rsid w:val="007D115B"/>
    <w:pPr>
      <w:suppressAutoHyphens/>
      <w:spacing w:after="200" w:line="276" w:lineRule="auto"/>
    </w:pPr>
    <w:rPr>
      <w:rFonts w:ascii="Calibri" w:eastAsia="DejaVu Sans" w:hAnsi="Calibri" w:cs="Calibri"/>
      <w:kern w:val="2"/>
      <w:lang w:val="x-none" w:eastAsia="ar-SA"/>
    </w:rPr>
  </w:style>
  <w:style w:type="character" w:customStyle="1" w:styleId="afffd">
    <w:name w:val="Основа Знак"/>
    <w:link w:val="afffe"/>
    <w:locked/>
    <w:rsid w:val="007D115B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afffe">
    <w:name w:val="Основа"/>
    <w:basedOn w:val="a2"/>
    <w:link w:val="afffd"/>
    <w:rsid w:val="007D115B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2">
    <w:name w:val="Перечисление 2"/>
    <w:basedOn w:val="ArNar0"/>
    <w:rsid w:val="007D115B"/>
    <w:pPr>
      <w:numPr>
        <w:numId w:val="2"/>
      </w:numPr>
      <w:tabs>
        <w:tab w:val="clear" w:pos="927"/>
        <w:tab w:val="num" w:pos="993"/>
      </w:tabs>
      <w:ind w:left="993" w:hanging="284"/>
    </w:pPr>
    <w:rPr>
      <w:rFonts w:eastAsia="Times New Roman"/>
    </w:rPr>
  </w:style>
  <w:style w:type="character" w:customStyle="1" w:styleId="affff">
    <w:name w:val="Оглавление Знак"/>
    <w:link w:val="affff0"/>
    <w:locked/>
    <w:rsid w:val="007D115B"/>
    <w:rPr>
      <w:rFonts w:ascii="Garamond" w:eastAsia="Times New Roman" w:hAnsi="Garamond"/>
      <w:b/>
      <w:smallCaps/>
      <w:color w:val="000000"/>
      <w:sz w:val="28"/>
      <w:lang w:val="x-none" w:eastAsia="x-none"/>
    </w:rPr>
  </w:style>
  <w:style w:type="paragraph" w:customStyle="1" w:styleId="affff0">
    <w:name w:val="Оглавление"/>
    <w:basedOn w:val="a2"/>
    <w:link w:val="affff"/>
    <w:rsid w:val="007D115B"/>
    <w:pPr>
      <w:spacing w:before="120" w:after="120" w:line="240" w:lineRule="auto"/>
      <w:jc w:val="center"/>
    </w:pPr>
    <w:rPr>
      <w:rFonts w:ascii="Garamond" w:eastAsia="Times New Roman" w:hAnsi="Garamond"/>
      <w:b/>
      <w:smallCaps/>
      <w:color w:val="000000"/>
      <w:sz w:val="28"/>
      <w:lang w:val="x-none" w:eastAsia="x-none"/>
    </w:rPr>
  </w:style>
  <w:style w:type="paragraph" w:customStyle="1" w:styleId="20">
    <w:name w:val="Перечисление 2+инт"/>
    <w:basedOn w:val="a2"/>
    <w:rsid w:val="007D115B"/>
    <w:pPr>
      <w:numPr>
        <w:numId w:val="3"/>
      </w:numPr>
      <w:tabs>
        <w:tab w:val="clear" w:pos="927"/>
        <w:tab w:val="num" w:pos="993"/>
      </w:tabs>
      <w:snapToGrid w:val="0"/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3">
    <w:name w:val="Текст с интервалом 3"/>
    <w:basedOn w:val="affa"/>
    <w:next w:val="ArNar0"/>
    <w:rsid w:val="007D115B"/>
    <w:pPr>
      <w:numPr>
        <w:numId w:val="4"/>
      </w:numPr>
      <w:tabs>
        <w:tab w:val="clear" w:pos="1069"/>
        <w:tab w:val="num" w:pos="720"/>
      </w:tabs>
      <w:ind w:left="720"/>
    </w:pPr>
    <w:rPr>
      <w:rFonts w:eastAsia="Times New Roman"/>
    </w:rPr>
  </w:style>
  <w:style w:type="paragraph" w:customStyle="1" w:styleId="1f5">
    <w:name w:val="заголовок 1"/>
    <w:basedOn w:val="a2"/>
    <w:next w:val="a2"/>
    <w:rsid w:val="007D115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ffff1">
    <w:name w:val="_Текст"/>
    <w:rsid w:val="007D115B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2"/>
    <w:rsid w:val="007D115B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Текст с отступом"/>
    <w:basedOn w:val="a2"/>
    <w:rsid w:val="007D115B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Аннотация (титульный лист)"/>
    <w:basedOn w:val="a2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Нижний колонтитул 2"/>
    <w:basedOn w:val="a8"/>
    <w:semiHidden/>
    <w:rsid w:val="007D115B"/>
    <w:pPr>
      <w:tabs>
        <w:tab w:val="clear" w:pos="4677"/>
        <w:tab w:val="clear" w:pos="9355"/>
      </w:tabs>
      <w:suppressAutoHyphens w:val="0"/>
      <w:snapToGrid w:val="0"/>
      <w:jc w:val="center"/>
    </w:pPr>
    <w:rPr>
      <w:rFonts w:ascii="Garamond" w:hAnsi="Garamond" w:cs="Calibri"/>
      <w:sz w:val="21"/>
      <w:szCs w:val="20"/>
      <w:lang w:val="x-none" w:eastAsia="ru-RU"/>
    </w:rPr>
  </w:style>
  <w:style w:type="paragraph" w:customStyle="1" w:styleId="affff4">
    <w:name w:val="Чертежный"/>
    <w:rsid w:val="007D115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5">
    <w:name w:val="текст таблицы"/>
    <w:basedOn w:val="a2"/>
    <w:semiHidden/>
    <w:rsid w:val="007D115B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7D115B"/>
    <w:pPr>
      <w:numPr>
        <w:numId w:val="5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2"/>
    <w:rsid w:val="007D115B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2"/>
    <w:rsid w:val="007D115B"/>
    <w:pPr>
      <w:overflowPunct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D115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7D11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2"/>
    <w:rsid w:val="007D115B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2"/>
    <w:rsid w:val="007D115B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2"/>
    <w:rsid w:val="007D11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2"/>
    <w:rsid w:val="007D115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перечисление"/>
    <w:basedOn w:val="ac"/>
    <w:semiHidden/>
    <w:rsid w:val="007D115B"/>
    <w:pPr>
      <w:widowControl/>
      <w:numPr>
        <w:numId w:val="6"/>
      </w:numPr>
      <w:suppressAutoHyphens w:val="0"/>
      <w:autoSpaceDE/>
      <w:spacing w:after="0" w:line="360" w:lineRule="auto"/>
      <w:jc w:val="both"/>
    </w:pPr>
    <w:rPr>
      <w:rFonts w:eastAsia="MS Mincho"/>
      <w:color w:val="000000"/>
      <w:sz w:val="24"/>
      <w:szCs w:val="24"/>
      <w:lang w:val="x-none" w:eastAsia="en-US"/>
    </w:rPr>
  </w:style>
  <w:style w:type="paragraph" w:customStyle="1" w:styleId="a0">
    <w:name w:val="а) список"/>
    <w:basedOn w:val="ac"/>
    <w:semiHidden/>
    <w:rsid w:val="007D115B"/>
    <w:pPr>
      <w:widowControl/>
      <w:numPr>
        <w:ilvl w:val="1"/>
        <w:numId w:val="6"/>
      </w:numPr>
      <w:tabs>
        <w:tab w:val="num" w:pos="1080"/>
      </w:tabs>
      <w:suppressAutoHyphens w:val="0"/>
      <w:autoSpaceDE/>
      <w:spacing w:after="0" w:line="360" w:lineRule="auto"/>
      <w:ind w:left="1080"/>
      <w:jc w:val="both"/>
    </w:pPr>
    <w:rPr>
      <w:rFonts w:eastAsia="MS Mincho"/>
      <w:color w:val="000000"/>
      <w:sz w:val="24"/>
      <w:szCs w:val="24"/>
      <w:lang w:val="x-none" w:eastAsia="en-US"/>
    </w:rPr>
  </w:style>
  <w:style w:type="paragraph" w:customStyle="1" w:styleId="affff6">
    <w:name w:val="ИТМ ГОЧС"/>
    <w:basedOn w:val="a2"/>
    <w:rsid w:val="007D115B"/>
    <w:pPr>
      <w:snapToGrid w:val="0"/>
      <w:spacing w:after="0" w:line="240" w:lineRule="auto"/>
      <w:ind w:firstLine="720"/>
      <w:jc w:val="both"/>
    </w:pPr>
    <w:rPr>
      <w:rFonts w:ascii="Arial" w:eastAsia="Verdana Ref" w:hAnsi="Arial" w:cs="Times New Roman"/>
      <w:sz w:val="28"/>
      <w:szCs w:val="20"/>
      <w:lang w:eastAsia="ru-RU"/>
    </w:rPr>
  </w:style>
  <w:style w:type="paragraph" w:customStyle="1" w:styleId="FR4">
    <w:name w:val="FR4"/>
    <w:rsid w:val="007D115B"/>
    <w:pPr>
      <w:widowControl w:val="0"/>
      <w:snapToGrid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7D115B"/>
    <w:pPr>
      <w:widowControl w:val="0"/>
      <w:snapToGrid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iiaeuiue">
    <w:name w:val="Ii?iaeuiue"/>
    <w:rsid w:val="007D115B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Context">
    <w:name w:val="Context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6">
    <w:name w:val="Знак Знак1 Знак"/>
    <w:basedOn w:val="a2"/>
    <w:rsid w:val="007D115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основной текст"/>
    <w:basedOn w:val="a2"/>
    <w:rsid w:val="007D115B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tyle16">
    <w:name w:val="Style16"/>
    <w:basedOn w:val="a2"/>
    <w:rsid w:val="007D115B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Абзац списка3"/>
    <w:basedOn w:val="a2"/>
    <w:qFormat/>
    <w:rsid w:val="007D115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8">
    <w:name w:val="Базовый"/>
    <w:rsid w:val="007D115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paragraph" w:customStyle="1" w:styleId="Style17">
    <w:name w:val="Style17"/>
    <w:basedOn w:val="a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footnote reference"/>
    <w:aliases w:val="Знак сноски-FN"/>
    <w:unhideWhenUsed/>
    <w:rsid w:val="007D115B"/>
    <w:rPr>
      <w:vertAlign w:val="superscript"/>
    </w:rPr>
  </w:style>
  <w:style w:type="character" w:styleId="affffa">
    <w:name w:val="annotation reference"/>
    <w:unhideWhenUsed/>
    <w:rsid w:val="007D115B"/>
    <w:rPr>
      <w:sz w:val="16"/>
      <w:szCs w:val="16"/>
    </w:rPr>
  </w:style>
  <w:style w:type="character" w:styleId="affffb">
    <w:name w:val="endnote reference"/>
    <w:unhideWhenUsed/>
    <w:rsid w:val="007D115B"/>
    <w:rPr>
      <w:vertAlign w:val="superscript"/>
    </w:rPr>
  </w:style>
  <w:style w:type="character" w:customStyle="1" w:styleId="710">
    <w:name w:val="Заголовок 7 Знак1"/>
    <w:basedOn w:val="a3"/>
    <w:semiHidden/>
    <w:rsid w:val="007D115B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10">
    <w:name w:val="Заголовок 8 Знак1"/>
    <w:basedOn w:val="a3"/>
    <w:semiHidden/>
    <w:rsid w:val="007D115B"/>
    <w:rPr>
      <w:rFonts w:ascii="Cambria" w:eastAsia="Times New Roman" w:hAnsi="Cambria" w:cs="Times New Roman"/>
      <w:color w:val="404040"/>
      <w:lang w:eastAsia="en-US"/>
    </w:rPr>
  </w:style>
  <w:style w:type="character" w:customStyle="1" w:styleId="910">
    <w:name w:val="Заголовок 9 Знак1"/>
    <w:basedOn w:val="a3"/>
    <w:semiHidden/>
    <w:rsid w:val="007D115B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1f7">
    <w:name w:val="Текст выноски Знак1"/>
    <w:basedOn w:val="a3"/>
    <w:uiPriority w:val="99"/>
    <w:semiHidden/>
    <w:rsid w:val="007D115B"/>
    <w:rPr>
      <w:rFonts w:ascii="Tahoma" w:eastAsia="Calibri" w:hAnsi="Tahoma" w:cs="Tahoma"/>
      <w:sz w:val="16"/>
      <w:szCs w:val="16"/>
    </w:rPr>
  </w:style>
  <w:style w:type="paragraph" w:styleId="aff8">
    <w:name w:val="No Spacing"/>
    <w:aliases w:val="с интервалом,Без интервала1,No Spacing,No Spacing1"/>
    <w:link w:val="aff7"/>
    <w:uiPriority w:val="1"/>
    <w:qFormat/>
    <w:rsid w:val="007D115B"/>
    <w:pPr>
      <w:spacing w:after="0" w:line="240" w:lineRule="auto"/>
    </w:pPr>
    <w:rPr>
      <w:rFonts w:ascii="Calibri" w:eastAsia="Times New Roman" w:hAnsi="Calibri" w:cs="Calibri"/>
    </w:rPr>
  </w:style>
  <w:style w:type="paragraph" w:styleId="33">
    <w:name w:val="Body Text 3"/>
    <w:basedOn w:val="a2"/>
    <w:link w:val="32"/>
    <w:unhideWhenUsed/>
    <w:rsid w:val="007D115B"/>
    <w:pPr>
      <w:spacing w:after="120" w:line="276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12">
    <w:name w:val="Основной текст 3 Знак1"/>
    <w:basedOn w:val="a3"/>
    <w:uiPriority w:val="99"/>
    <w:semiHidden/>
    <w:rsid w:val="007D115B"/>
    <w:rPr>
      <w:sz w:val="16"/>
      <w:szCs w:val="16"/>
    </w:rPr>
  </w:style>
  <w:style w:type="character" w:customStyle="1" w:styleId="2e">
    <w:name w:val="Основной текст 2 Знак"/>
    <w:basedOn w:val="a3"/>
    <w:rsid w:val="007D115B"/>
    <w:rPr>
      <w:rFonts w:ascii="Calibri" w:hAnsi="Calibri" w:cs="Calibri" w:hint="default"/>
      <w:sz w:val="22"/>
      <w:szCs w:val="22"/>
      <w:lang w:eastAsia="en-US"/>
    </w:rPr>
  </w:style>
  <w:style w:type="paragraph" w:styleId="25">
    <w:name w:val="Body Text 2"/>
    <w:basedOn w:val="a2"/>
    <w:link w:val="220"/>
    <w:unhideWhenUsed/>
    <w:rsid w:val="007D11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12">
    <w:name w:val="Основной текст 2 Знак1"/>
    <w:basedOn w:val="a3"/>
    <w:uiPriority w:val="99"/>
    <w:rsid w:val="007D115B"/>
  </w:style>
  <w:style w:type="character" w:customStyle="1" w:styleId="udar">
    <w:name w:val="udar"/>
    <w:basedOn w:val="a3"/>
    <w:rsid w:val="007D115B"/>
  </w:style>
  <w:style w:type="paragraph" w:customStyle="1" w:styleId="1f8">
    <w:name w:val="Подзаголовок1"/>
    <w:basedOn w:val="a2"/>
    <w:next w:val="a2"/>
    <w:qFormat/>
    <w:rsid w:val="007D115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fc">
    <w:name w:val="Подзаголовок Знак"/>
    <w:aliases w:val="Обычный таблица Знак"/>
    <w:basedOn w:val="a3"/>
    <w:link w:val="affffd"/>
    <w:uiPriority w:val="99"/>
    <w:rsid w:val="007D11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2"/>
    <w:link w:val="26"/>
    <w:unhideWhenUsed/>
    <w:rsid w:val="007D115B"/>
    <w:pPr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val="x-none"/>
    </w:rPr>
  </w:style>
  <w:style w:type="character" w:customStyle="1" w:styleId="213">
    <w:name w:val="Основной текст с отступом 2 Знак1"/>
    <w:basedOn w:val="a3"/>
    <w:uiPriority w:val="99"/>
    <w:semiHidden/>
    <w:rsid w:val="007D115B"/>
  </w:style>
  <w:style w:type="character" w:customStyle="1" w:styleId="Sc">
    <w:name w:val="S_Маркированный Знак Знак"/>
    <w:uiPriority w:val="99"/>
    <w:rsid w:val="007D115B"/>
    <w:rPr>
      <w:sz w:val="28"/>
      <w:szCs w:val="28"/>
      <w:lang w:val="ru-RU" w:eastAsia="ru-RU" w:bidi="ar-SA"/>
    </w:rPr>
  </w:style>
  <w:style w:type="paragraph" w:customStyle="1" w:styleId="1f9">
    <w:name w:val="Схема документа1"/>
    <w:basedOn w:val="a2"/>
    <w:next w:val="aff5"/>
    <w:unhideWhenUsed/>
    <w:rsid w:val="007D115B"/>
    <w:pPr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fa">
    <w:name w:val="Схема документа Знак1"/>
    <w:basedOn w:val="a3"/>
    <w:rsid w:val="007D115B"/>
    <w:rPr>
      <w:rFonts w:ascii="Tahoma" w:eastAsia="Calibri" w:hAnsi="Tahoma" w:cs="Tahoma"/>
      <w:sz w:val="16"/>
      <w:szCs w:val="16"/>
    </w:rPr>
  </w:style>
  <w:style w:type="paragraph" w:styleId="35">
    <w:name w:val="Body Text Indent 3"/>
    <w:basedOn w:val="a2"/>
    <w:link w:val="34"/>
    <w:unhideWhenUsed/>
    <w:rsid w:val="007D115B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13">
    <w:name w:val="Основной текст с отступом 3 Знак1"/>
    <w:basedOn w:val="a3"/>
    <w:uiPriority w:val="99"/>
    <w:semiHidden/>
    <w:rsid w:val="007D115B"/>
    <w:rPr>
      <w:sz w:val="16"/>
      <w:szCs w:val="16"/>
    </w:rPr>
  </w:style>
  <w:style w:type="paragraph" w:customStyle="1" w:styleId="1fb">
    <w:name w:val="Название1"/>
    <w:basedOn w:val="a2"/>
    <w:next w:val="a2"/>
    <w:qFormat/>
    <w:rsid w:val="007D11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e">
    <w:name w:val="Название Знак"/>
    <w:basedOn w:val="a3"/>
    <w:link w:val="afffff"/>
    <w:uiPriority w:val="10"/>
    <w:rsid w:val="007D11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12">
    <w:name w:val="S_Маркированный Знак1"/>
    <w:rsid w:val="007D115B"/>
    <w:rPr>
      <w:sz w:val="24"/>
      <w:szCs w:val="24"/>
    </w:rPr>
  </w:style>
  <w:style w:type="character" w:customStyle="1" w:styleId="msoins0">
    <w:name w:val="msoins"/>
    <w:rsid w:val="007D115B"/>
    <w:rPr>
      <w:color w:val="008080"/>
      <w:u w:val="single"/>
    </w:rPr>
  </w:style>
  <w:style w:type="character" w:customStyle="1" w:styleId="msodel0">
    <w:name w:val="msodel"/>
    <w:rsid w:val="007D115B"/>
    <w:rPr>
      <w:strike/>
      <w:color w:val="FF0000"/>
    </w:rPr>
  </w:style>
  <w:style w:type="character" w:customStyle="1" w:styleId="msochangeprop0">
    <w:name w:val="msochangeprop"/>
    <w:rsid w:val="007D115B"/>
    <w:rPr>
      <w:color w:val="000000"/>
    </w:rPr>
  </w:style>
  <w:style w:type="character" w:customStyle="1" w:styleId="FontStyle20">
    <w:name w:val="Font Style20"/>
    <w:rsid w:val="007D115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uiPriority w:val="99"/>
    <w:rsid w:val="007D115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7D115B"/>
    <w:rPr>
      <w:rFonts w:ascii="Arial Narrow" w:hAnsi="Arial Narrow" w:cs="Arial Narrow" w:hint="default"/>
      <w:sz w:val="34"/>
      <w:szCs w:val="34"/>
    </w:rPr>
  </w:style>
  <w:style w:type="paragraph" w:styleId="aff3">
    <w:name w:val="Body Text First Indent"/>
    <w:basedOn w:val="ac"/>
    <w:link w:val="aff2"/>
    <w:unhideWhenUsed/>
    <w:rsid w:val="007D115B"/>
    <w:pPr>
      <w:widowControl/>
      <w:suppressAutoHyphens w:val="0"/>
      <w:autoSpaceDE/>
      <w:spacing w:after="200" w:line="276" w:lineRule="auto"/>
      <w:ind w:firstLine="360"/>
    </w:pPr>
    <w:rPr>
      <w:sz w:val="22"/>
      <w:szCs w:val="22"/>
      <w:lang w:val="x-none" w:eastAsia="en-US"/>
    </w:rPr>
  </w:style>
  <w:style w:type="character" w:customStyle="1" w:styleId="1fc">
    <w:name w:val="Красная строка Знак1"/>
    <w:basedOn w:val="ad"/>
    <w:semiHidden/>
    <w:rsid w:val="007D115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fff0">
    <w:name w:val="Текст Знак"/>
    <w:basedOn w:val="a3"/>
    <w:uiPriority w:val="99"/>
    <w:rsid w:val="007D115B"/>
    <w:rPr>
      <w:rFonts w:ascii="Consolas" w:hAnsi="Consolas" w:hint="default"/>
      <w:sz w:val="21"/>
      <w:szCs w:val="21"/>
      <w:lang w:eastAsia="en-US"/>
    </w:rPr>
  </w:style>
  <w:style w:type="paragraph" w:styleId="aff6">
    <w:name w:val="Plain Text"/>
    <w:basedOn w:val="a2"/>
    <w:link w:val="1a"/>
    <w:uiPriority w:val="99"/>
    <w:unhideWhenUsed/>
    <w:rsid w:val="007D115B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x-none"/>
    </w:rPr>
  </w:style>
  <w:style w:type="character" w:customStyle="1" w:styleId="2f">
    <w:name w:val="Текст Знак2"/>
    <w:basedOn w:val="a3"/>
    <w:semiHidden/>
    <w:rsid w:val="007D115B"/>
    <w:rPr>
      <w:rFonts w:ascii="Consolas" w:hAnsi="Consolas"/>
      <w:sz w:val="21"/>
      <w:szCs w:val="21"/>
    </w:rPr>
  </w:style>
  <w:style w:type="character" w:customStyle="1" w:styleId="afffff1">
    <w:name w:val="Знак Знак Знак"/>
    <w:rsid w:val="007D115B"/>
    <w:rPr>
      <w:rFonts w:ascii="Courier New" w:hAnsi="Courier New" w:cs="Courier New" w:hint="default"/>
      <w:lang w:val="ru-RU" w:eastAsia="ru-RU" w:bidi="ar-SA"/>
    </w:rPr>
  </w:style>
  <w:style w:type="character" w:customStyle="1" w:styleId="afffff2">
    <w:name w:val="Символ сноски"/>
    <w:rsid w:val="007D115B"/>
  </w:style>
  <w:style w:type="character" w:customStyle="1" w:styleId="FontStyle19">
    <w:name w:val="Font Style19"/>
    <w:rsid w:val="007D115B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7D115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uiPriority w:val="99"/>
    <w:rsid w:val="007D115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7D115B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rsid w:val="007D115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3"/>
    <w:uiPriority w:val="99"/>
    <w:rsid w:val="007D115B"/>
  </w:style>
  <w:style w:type="paragraph" w:styleId="aff1">
    <w:name w:val="Date"/>
    <w:basedOn w:val="a2"/>
    <w:next w:val="a2"/>
    <w:link w:val="aff0"/>
    <w:unhideWhenUsed/>
    <w:rsid w:val="007D115B"/>
    <w:pPr>
      <w:spacing w:after="200" w:line="276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fd">
    <w:name w:val="Дата Знак1"/>
    <w:basedOn w:val="a3"/>
    <w:semiHidden/>
    <w:rsid w:val="007D115B"/>
  </w:style>
  <w:style w:type="character" w:customStyle="1" w:styleId="rvts76174">
    <w:name w:val="rvts76174"/>
    <w:rsid w:val="007D115B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</w:rPr>
  </w:style>
  <w:style w:type="paragraph" w:styleId="afc">
    <w:name w:val="endnote text"/>
    <w:basedOn w:val="a2"/>
    <w:link w:val="afb"/>
    <w:uiPriority w:val="99"/>
    <w:semiHidden/>
    <w:unhideWhenUsed/>
    <w:rsid w:val="007D115B"/>
    <w:pPr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fe">
    <w:name w:val="Текст концевой сноски Знак1"/>
    <w:basedOn w:val="a3"/>
    <w:semiHidden/>
    <w:rsid w:val="007D115B"/>
    <w:rPr>
      <w:sz w:val="20"/>
      <w:szCs w:val="20"/>
    </w:rPr>
  </w:style>
  <w:style w:type="character" w:customStyle="1" w:styleId="FontStyle45">
    <w:name w:val="Font Style45"/>
    <w:rsid w:val="007D115B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43">
    <w:name w:val="Font Style43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rsid w:val="007D115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rsid w:val="007D115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rsid w:val="007D115B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23">
    <w:name w:val="Font Style23"/>
    <w:uiPriority w:val="99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uiPriority w:val="99"/>
    <w:rsid w:val="007D11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7D115B"/>
    <w:rPr>
      <w:rFonts w:ascii="Courier New" w:hAnsi="Courier New" w:cs="Courier New" w:hint="default"/>
      <w:b/>
      <w:bCs/>
      <w:sz w:val="20"/>
      <w:szCs w:val="20"/>
    </w:rPr>
  </w:style>
  <w:style w:type="character" w:customStyle="1" w:styleId="FontStyle30">
    <w:name w:val="Font Style30"/>
    <w:uiPriority w:val="99"/>
    <w:rsid w:val="007D115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7D115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8">
    <w:name w:val="Font Style38"/>
    <w:uiPriority w:val="99"/>
    <w:rsid w:val="007D115B"/>
    <w:rPr>
      <w:rFonts w:ascii="Times New Roman" w:hAnsi="Times New Roman" w:cs="Times New Roman" w:hint="default"/>
      <w:sz w:val="18"/>
      <w:szCs w:val="18"/>
    </w:rPr>
  </w:style>
  <w:style w:type="character" w:customStyle="1" w:styleId="FootnoteTextChar">
    <w:name w:val="Footnote Text Char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locked/>
    <w:rsid w:val="007D115B"/>
    <w:rPr>
      <w:rFonts w:ascii="Times New Roman" w:hAnsi="Times New Roman" w:cs="Times New Roman" w:hint="default"/>
      <w:sz w:val="24"/>
      <w:szCs w:val="24"/>
    </w:rPr>
  </w:style>
  <w:style w:type="paragraph" w:customStyle="1" w:styleId="1ff">
    <w:name w:val="Текст примечания1"/>
    <w:basedOn w:val="a2"/>
    <w:next w:val="afa"/>
    <w:unhideWhenUsed/>
    <w:rsid w:val="007D115B"/>
    <w:pPr>
      <w:spacing w:after="200" w:line="240" w:lineRule="auto"/>
    </w:pPr>
    <w:rPr>
      <w:rFonts w:ascii="Calibri" w:hAnsi="Calibri" w:cs="Calibri"/>
    </w:rPr>
  </w:style>
  <w:style w:type="character" w:customStyle="1" w:styleId="1ff0">
    <w:name w:val="Текст примечания Знак1"/>
    <w:basedOn w:val="a3"/>
    <w:rsid w:val="007D115B"/>
    <w:rPr>
      <w:rFonts w:ascii="Calibri" w:eastAsia="Calibri" w:hAnsi="Calibri" w:cs="Times New Roman"/>
      <w:sz w:val="20"/>
      <w:szCs w:val="20"/>
    </w:rPr>
  </w:style>
  <w:style w:type="table" w:styleId="afffff3">
    <w:name w:val="Table Grid"/>
    <w:basedOn w:val="a4"/>
    <w:uiPriority w:val="39"/>
    <w:rsid w:val="007D115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styleId="111111">
    <w:name w:val="Outline List 2"/>
    <w:aliases w:val="1 / 1.1 / 2.4.1"/>
    <w:basedOn w:val="a5"/>
    <w:semiHidden/>
    <w:unhideWhenUsed/>
    <w:rsid w:val="007D115B"/>
    <w:pPr>
      <w:numPr>
        <w:numId w:val="7"/>
      </w:numPr>
    </w:pPr>
  </w:style>
  <w:style w:type="character" w:customStyle="1" w:styleId="72">
    <w:name w:val="Заголовок 7 Знак2"/>
    <w:basedOn w:val="a3"/>
    <w:uiPriority w:val="9"/>
    <w:semiHidden/>
    <w:rsid w:val="007D11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2">
    <w:name w:val="Заголовок 8 Знак2"/>
    <w:basedOn w:val="a3"/>
    <w:uiPriority w:val="9"/>
    <w:semiHidden/>
    <w:rsid w:val="007D11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2">
    <w:name w:val="Заголовок 9 Знак2"/>
    <w:basedOn w:val="a3"/>
    <w:uiPriority w:val="9"/>
    <w:semiHidden/>
    <w:rsid w:val="007D11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Normal (Web)"/>
    <w:aliases w:val="Обычный (Web),Обычный (Web) + полужирный,Слева:  0,3 см,Первая строка:  0,9...,Обычный (веб) Знак1 Знак,Обычный (веб) Знак Знак Знак,Обычный (Web) Знак Знак Знак,Обычный (Web) + полужирный Знак Знак Зн"/>
    <w:basedOn w:val="a2"/>
    <w:link w:val="af3"/>
    <w:uiPriority w:val="99"/>
    <w:unhideWhenUsed/>
    <w:qFormat/>
    <w:rsid w:val="007D115B"/>
    <w:rPr>
      <w:rFonts w:eastAsia="MS Mincho"/>
      <w:color w:val="000000"/>
      <w:sz w:val="24"/>
      <w:szCs w:val="24"/>
      <w:lang w:val="x-none"/>
    </w:rPr>
  </w:style>
  <w:style w:type="paragraph" w:styleId="afa">
    <w:name w:val="annotation text"/>
    <w:basedOn w:val="a2"/>
    <w:link w:val="af9"/>
    <w:unhideWhenUsed/>
    <w:rsid w:val="007D115B"/>
    <w:pPr>
      <w:spacing w:line="240" w:lineRule="auto"/>
    </w:pPr>
    <w:rPr>
      <w:rFonts w:ascii="Calibri" w:hAnsi="Calibri" w:cs="Calibri"/>
    </w:rPr>
  </w:style>
  <w:style w:type="character" w:customStyle="1" w:styleId="2f0">
    <w:name w:val="Текст примечания Знак2"/>
    <w:basedOn w:val="a3"/>
    <w:uiPriority w:val="99"/>
    <w:rsid w:val="007D115B"/>
    <w:rPr>
      <w:sz w:val="20"/>
      <w:szCs w:val="20"/>
    </w:rPr>
  </w:style>
  <w:style w:type="paragraph" w:styleId="afd">
    <w:name w:val="Title"/>
    <w:basedOn w:val="a2"/>
    <w:next w:val="a2"/>
    <w:link w:val="17"/>
    <w:uiPriority w:val="10"/>
    <w:qFormat/>
    <w:rsid w:val="007D115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f1">
    <w:name w:val="Название Знак2"/>
    <w:basedOn w:val="a3"/>
    <w:uiPriority w:val="10"/>
    <w:rsid w:val="007D11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Document Map"/>
    <w:basedOn w:val="a2"/>
    <w:link w:val="aff4"/>
    <w:unhideWhenUsed/>
    <w:rsid w:val="007D115B"/>
    <w:pPr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2f2">
    <w:name w:val="Схема документа Знак2"/>
    <w:basedOn w:val="a3"/>
    <w:uiPriority w:val="99"/>
    <w:semiHidden/>
    <w:rsid w:val="007D115B"/>
    <w:rPr>
      <w:rFonts w:ascii="Tahoma" w:hAnsi="Tahoma" w:cs="Tahoma"/>
      <w:sz w:val="16"/>
      <w:szCs w:val="16"/>
    </w:rPr>
  </w:style>
  <w:style w:type="paragraph" w:styleId="affffd">
    <w:name w:val="Subtitle"/>
    <w:aliases w:val="Обычный таблица"/>
    <w:basedOn w:val="a2"/>
    <w:next w:val="a2"/>
    <w:link w:val="affffc"/>
    <w:uiPriority w:val="99"/>
    <w:qFormat/>
    <w:rsid w:val="007D115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1">
    <w:name w:val="Подзаголовок Знак1"/>
    <w:aliases w:val="Обычный таблица Знак1"/>
    <w:basedOn w:val="a3"/>
    <w:uiPriority w:val="99"/>
    <w:rsid w:val="007D115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numbering" w:customStyle="1" w:styleId="2f3">
    <w:name w:val="Нет списка2"/>
    <w:next w:val="a5"/>
    <w:uiPriority w:val="99"/>
    <w:semiHidden/>
    <w:unhideWhenUsed/>
    <w:rsid w:val="00EE0057"/>
  </w:style>
  <w:style w:type="table" w:customStyle="1" w:styleId="1ff2">
    <w:name w:val="Сетка таблицы1"/>
    <w:basedOn w:val="a4"/>
    <w:next w:val="afffff3"/>
    <w:uiPriority w:val="59"/>
    <w:rsid w:val="00EE00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4">
    <w:name w:val="List"/>
    <w:basedOn w:val="ArNar0"/>
    <w:next w:val="a2"/>
    <w:uiPriority w:val="99"/>
    <w:unhideWhenUsed/>
    <w:rsid w:val="00EE0057"/>
    <w:pPr>
      <w:spacing w:before="120" w:after="120"/>
    </w:pPr>
    <w:rPr>
      <w:rFonts w:eastAsia="Calibri" w:cs="Times New Roman"/>
      <w:szCs w:val="20"/>
      <w:u w:val="single"/>
      <w:lang w:val="x-none" w:eastAsia="x-none"/>
    </w:rPr>
  </w:style>
  <w:style w:type="character" w:styleId="afffff5">
    <w:name w:val="page number"/>
    <w:basedOn w:val="a3"/>
    <w:rsid w:val="00EE0057"/>
  </w:style>
  <w:style w:type="paragraph" w:styleId="afffff6">
    <w:name w:val="List Bullet"/>
    <w:basedOn w:val="a2"/>
    <w:rsid w:val="00EE005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basedOn w:val="a2"/>
    <w:next w:val="afd"/>
    <w:link w:val="affffe"/>
    <w:qFormat/>
    <w:rsid w:val="00EE0057"/>
    <w:pPr>
      <w:spacing w:after="0" w:line="240" w:lineRule="auto"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ff7">
    <w:name w:val="Strong"/>
    <w:qFormat/>
    <w:rsid w:val="00EE0057"/>
    <w:rPr>
      <w:b/>
      <w:bCs/>
    </w:rPr>
  </w:style>
  <w:style w:type="paragraph" w:styleId="42">
    <w:name w:val="toc 4"/>
    <w:basedOn w:val="a2"/>
    <w:next w:val="a2"/>
    <w:autoRedefine/>
    <w:uiPriority w:val="39"/>
    <w:rsid w:val="00EE0057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8">
    <w:name w:val="List Bullet 3"/>
    <w:basedOn w:val="a2"/>
    <w:autoRedefine/>
    <w:rsid w:val="00EE0057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1ff3">
    <w:name w:val="toc 1"/>
    <w:basedOn w:val="a2"/>
    <w:autoRedefine/>
    <w:uiPriority w:val="39"/>
    <w:unhideWhenUsed/>
    <w:qFormat/>
    <w:rsid w:val="00EE0057"/>
    <w:pPr>
      <w:spacing w:after="0" w:line="288" w:lineRule="auto"/>
      <w:ind w:firstLine="567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styleId="2f4">
    <w:name w:val="toc 2"/>
    <w:basedOn w:val="a2"/>
    <w:autoRedefine/>
    <w:uiPriority w:val="39"/>
    <w:unhideWhenUsed/>
    <w:qFormat/>
    <w:rsid w:val="00EE0057"/>
    <w:pPr>
      <w:spacing w:before="240" w:after="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39">
    <w:name w:val="toc 3"/>
    <w:basedOn w:val="a2"/>
    <w:autoRedefine/>
    <w:uiPriority w:val="39"/>
    <w:unhideWhenUsed/>
    <w:qFormat/>
    <w:rsid w:val="00EE0057"/>
    <w:pPr>
      <w:spacing w:after="0" w:line="276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styleId="afffff8">
    <w:name w:val="Block Text"/>
    <w:basedOn w:val="a2"/>
    <w:rsid w:val="00EE0057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5">
    <w:name w:val="Абзац списка2"/>
    <w:basedOn w:val="a2"/>
    <w:qFormat/>
    <w:rsid w:val="00EE0057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fffff9">
    <w:name w:val="TOC Heading"/>
    <w:basedOn w:val="1"/>
    <w:next w:val="a2"/>
    <w:uiPriority w:val="99"/>
    <w:qFormat/>
    <w:rsid w:val="00EE005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EE0057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2">
    <w:name w:val="toc 6"/>
    <w:basedOn w:val="a2"/>
    <w:next w:val="a2"/>
    <w:autoRedefine/>
    <w:uiPriority w:val="39"/>
    <w:unhideWhenUsed/>
    <w:rsid w:val="00EE0057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3">
    <w:name w:val="toc 7"/>
    <w:basedOn w:val="a2"/>
    <w:next w:val="a2"/>
    <w:autoRedefine/>
    <w:uiPriority w:val="39"/>
    <w:unhideWhenUsed/>
    <w:rsid w:val="00EE0057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3">
    <w:name w:val="toc 8"/>
    <w:basedOn w:val="a2"/>
    <w:next w:val="a2"/>
    <w:autoRedefine/>
    <w:uiPriority w:val="39"/>
    <w:unhideWhenUsed/>
    <w:rsid w:val="00EE0057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3">
    <w:name w:val="toc 9"/>
    <w:basedOn w:val="a2"/>
    <w:next w:val="a2"/>
    <w:autoRedefine/>
    <w:uiPriority w:val="39"/>
    <w:unhideWhenUsed/>
    <w:rsid w:val="00EE0057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numbering" w:customStyle="1" w:styleId="1112411">
    <w:name w:val="1 / 1.1 / 2.4.11"/>
    <w:basedOn w:val="a5"/>
    <w:next w:val="111111"/>
    <w:rsid w:val="00EE0057"/>
  </w:style>
  <w:style w:type="paragraph" w:styleId="2f6">
    <w:name w:val="List 2"/>
    <w:basedOn w:val="a2"/>
    <w:rsid w:val="00EE00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2"/>
    <w:rsid w:val="00EE005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List 4"/>
    <w:basedOn w:val="a2"/>
    <w:rsid w:val="00EE0057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2"/>
    <w:rsid w:val="00EE005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7">
    <w:name w:val="List Bullet 2"/>
    <w:basedOn w:val="a2"/>
    <w:autoRedefine/>
    <w:rsid w:val="00EE0057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Bullet 4"/>
    <w:basedOn w:val="a2"/>
    <w:autoRedefine/>
    <w:rsid w:val="00EE0057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2"/>
    <w:autoRedefine/>
    <w:rsid w:val="00EE0057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List Continue"/>
    <w:basedOn w:val="a2"/>
    <w:rsid w:val="00EE00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8">
    <w:name w:val="List Continue 2"/>
    <w:basedOn w:val="a2"/>
    <w:rsid w:val="00EE0057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b">
    <w:name w:val="List Continue 3"/>
    <w:basedOn w:val="a2"/>
    <w:rsid w:val="00EE0057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Continue 4"/>
    <w:basedOn w:val="a2"/>
    <w:rsid w:val="00EE0057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2"/>
    <w:rsid w:val="00EE0057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c">
    <w:name w:val="Нет списка3"/>
    <w:next w:val="a5"/>
    <w:uiPriority w:val="99"/>
    <w:semiHidden/>
    <w:unhideWhenUsed/>
    <w:rsid w:val="00360974"/>
  </w:style>
  <w:style w:type="paragraph" w:customStyle="1" w:styleId="ConsPlusCell">
    <w:name w:val="ConsPlusCell"/>
    <w:uiPriority w:val="99"/>
    <w:rsid w:val="00360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"/>
    <w:basedOn w:val="a2"/>
    <w:rsid w:val="0036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2"/>
    <w:rsid w:val="0036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Основной шрифт"/>
    <w:rsid w:val="00360974"/>
  </w:style>
  <w:style w:type="table" w:customStyle="1" w:styleId="2f9">
    <w:name w:val="Сетка таблицы2"/>
    <w:basedOn w:val="a4"/>
    <w:next w:val="afffff3"/>
    <w:uiPriority w:val="59"/>
    <w:rsid w:val="00360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М1Заголовок"/>
    <w:basedOn w:val="a2"/>
    <w:link w:val="1ff5"/>
    <w:qFormat/>
    <w:rsid w:val="0036097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1ff5">
    <w:name w:val="М1Заголовок Знак"/>
    <w:link w:val="1ff4"/>
    <w:rsid w:val="00360974"/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1ff6">
    <w:name w:val="Стиль1 Знак"/>
    <w:link w:val="1ff7"/>
    <w:locked/>
    <w:rsid w:val="00360974"/>
    <w:rPr>
      <w:b/>
      <w:sz w:val="28"/>
      <w:szCs w:val="28"/>
    </w:rPr>
  </w:style>
  <w:style w:type="paragraph" w:customStyle="1" w:styleId="1ff7">
    <w:name w:val="Стиль1"/>
    <w:basedOn w:val="a2"/>
    <w:link w:val="1ff6"/>
    <w:qFormat/>
    <w:rsid w:val="00360974"/>
    <w:pPr>
      <w:spacing w:after="0" w:line="240" w:lineRule="auto"/>
      <w:jc w:val="center"/>
    </w:pPr>
    <w:rPr>
      <w:b/>
      <w:sz w:val="28"/>
      <w:szCs w:val="28"/>
    </w:rPr>
  </w:style>
  <w:style w:type="paragraph" w:customStyle="1" w:styleId="afffffc">
    <w:name w:val="Записка"/>
    <w:basedOn w:val="ac"/>
    <w:link w:val="afffffd"/>
    <w:qFormat/>
    <w:rsid w:val="00360974"/>
    <w:pPr>
      <w:widowControl/>
      <w:autoSpaceDE/>
      <w:spacing w:after="0" w:line="300" w:lineRule="auto"/>
      <w:ind w:firstLine="709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Записка Знак"/>
    <w:link w:val="afffffc"/>
    <w:rsid w:val="0036097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1">
    <w:name w:val="Основной текст 221"/>
    <w:basedOn w:val="a2"/>
    <w:rsid w:val="00360974"/>
    <w:pPr>
      <w:suppressAutoHyphens/>
      <w:overflowPunct w:val="0"/>
      <w:autoSpaceDE w:val="0"/>
      <w:spacing w:after="120" w:line="36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46">
    <w:name w:val="Сетка таблицы4"/>
    <w:basedOn w:val="a4"/>
    <w:next w:val="afffff3"/>
    <w:uiPriority w:val="59"/>
    <w:rsid w:val="0036097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0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360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WW8Num1z0">
    <w:name w:val="WW8Num1z0"/>
    <w:rsid w:val="00360974"/>
    <w:rPr>
      <w:rFonts w:hint="default"/>
    </w:rPr>
  </w:style>
  <w:style w:type="character" w:customStyle="1" w:styleId="WW8Num1z1">
    <w:name w:val="WW8Num1z1"/>
    <w:rsid w:val="00360974"/>
  </w:style>
  <w:style w:type="character" w:customStyle="1" w:styleId="WW8Num1z2">
    <w:name w:val="WW8Num1z2"/>
    <w:rsid w:val="00360974"/>
  </w:style>
  <w:style w:type="character" w:customStyle="1" w:styleId="WW8Num1z3">
    <w:name w:val="WW8Num1z3"/>
    <w:rsid w:val="00360974"/>
  </w:style>
  <w:style w:type="character" w:customStyle="1" w:styleId="WW8Num1z4">
    <w:name w:val="WW8Num1z4"/>
    <w:rsid w:val="00360974"/>
  </w:style>
  <w:style w:type="character" w:customStyle="1" w:styleId="WW8Num1z5">
    <w:name w:val="WW8Num1z5"/>
    <w:rsid w:val="00360974"/>
  </w:style>
  <w:style w:type="character" w:customStyle="1" w:styleId="WW8Num1z6">
    <w:name w:val="WW8Num1z6"/>
    <w:rsid w:val="00360974"/>
  </w:style>
  <w:style w:type="character" w:customStyle="1" w:styleId="WW8Num1z7">
    <w:name w:val="WW8Num1z7"/>
    <w:rsid w:val="00360974"/>
  </w:style>
  <w:style w:type="character" w:customStyle="1" w:styleId="WW8Num1z8">
    <w:name w:val="WW8Num1z8"/>
    <w:rsid w:val="00360974"/>
  </w:style>
  <w:style w:type="character" w:customStyle="1" w:styleId="WW8Num2z0">
    <w:name w:val="WW8Num2z0"/>
    <w:rsid w:val="00360974"/>
    <w:rPr>
      <w:rFonts w:hint="default"/>
    </w:rPr>
  </w:style>
  <w:style w:type="character" w:customStyle="1" w:styleId="WW8Num3z0">
    <w:name w:val="WW8Num3z0"/>
    <w:rsid w:val="00360974"/>
    <w:rPr>
      <w:rFonts w:ascii="Symbol" w:eastAsia="Times New Roman" w:hAnsi="Symbol" w:cs="Symbol" w:hint="default"/>
      <w:sz w:val="24"/>
      <w:lang w:val="en-US"/>
    </w:rPr>
  </w:style>
  <w:style w:type="character" w:customStyle="1" w:styleId="WW8Num4z0">
    <w:name w:val="WW8Num4z0"/>
    <w:rsid w:val="00360974"/>
    <w:rPr>
      <w:rFonts w:eastAsia="Calibri" w:hint="default"/>
      <w:sz w:val="24"/>
      <w:lang w:val="en-US"/>
    </w:rPr>
  </w:style>
  <w:style w:type="character" w:customStyle="1" w:styleId="WW8Num5z0">
    <w:name w:val="WW8Num5z0"/>
    <w:rsid w:val="00360974"/>
    <w:rPr>
      <w:rFonts w:eastAsia="Calibri" w:hint="default"/>
      <w:sz w:val="24"/>
    </w:rPr>
  </w:style>
  <w:style w:type="character" w:customStyle="1" w:styleId="WW8Num5z1">
    <w:name w:val="WW8Num5z1"/>
    <w:rsid w:val="00360974"/>
  </w:style>
  <w:style w:type="character" w:customStyle="1" w:styleId="WW8Num5z2">
    <w:name w:val="WW8Num5z2"/>
    <w:rsid w:val="00360974"/>
  </w:style>
  <w:style w:type="character" w:customStyle="1" w:styleId="WW8Num5z3">
    <w:name w:val="WW8Num5z3"/>
    <w:rsid w:val="00360974"/>
    <w:rPr>
      <w:rFonts w:hint="default"/>
    </w:rPr>
  </w:style>
  <w:style w:type="character" w:customStyle="1" w:styleId="WW8Num5z4">
    <w:name w:val="WW8Num5z4"/>
    <w:rsid w:val="00360974"/>
  </w:style>
  <w:style w:type="character" w:customStyle="1" w:styleId="WW8Num5z5">
    <w:name w:val="WW8Num5z5"/>
    <w:rsid w:val="00360974"/>
  </w:style>
  <w:style w:type="character" w:customStyle="1" w:styleId="WW8Num5z6">
    <w:name w:val="WW8Num5z6"/>
    <w:rsid w:val="00360974"/>
  </w:style>
  <w:style w:type="character" w:customStyle="1" w:styleId="WW8Num5z7">
    <w:name w:val="WW8Num5z7"/>
    <w:rsid w:val="00360974"/>
  </w:style>
  <w:style w:type="character" w:customStyle="1" w:styleId="WW8Num5z8">
    <w:name w:val="WW8Num5z8"/>
    <w:rsid w:val="00360974"/>
  </w:style>
  <w:style w:type="character" w:customStyle="1" w:styleId="WW8Num6z0">
    <w:name w:val="WW8Num6z0"/>
    <w:rsid w:val="00360974"/>
    <w:rPr>
      <w:rFonts w:ascii="Times New Roman" w:hAnsi="Times New Roman" w:cs="Times New Roman" w:hint="default"/>
      <w:sz w:val="28"/>
    </w:rPr>
  </w:style>
  <w:style w:type="character" w:customStyle="1" w:styleId="WW8Num6z1">
    <w:name w:val="WW8Num6z1"/>
    <w:rsid w:val="00360974"/>
    <w:rPr>
      <w:sz w:val="24"/>
    </w:rPr>
  </w:style>
  <w:style w:type="character" w:customStyle="1" w:styleId="WW8Num6z2">
    <w:name w:val="WW8Num6z2"/>
    <w:rsid w:val="00360974"/>
  </w:style>
  <w:style w:type="character" w:customStyle="1" w:styleId="WW8Num6z3">
    <w:name w:val="WW8Num6z3"/>
    <w:rsid w:val="00360974"/>
    <w:rPr>
      <w:rFonts w:hint="default"/>
    </w:rPr>
  </w:style>
  <w:style w:type="character" w:customStyle="1" w:styleId="WW8Num6z4">
    <w:name w:val="WW8Num6z4"/>
    <w:rsid w:val="00360974"/>
  </w:style>
  <w:style w:type="character" w:customStyle="1" w:styleId="WW8Num6z5">
    <w:name w:val="WW8Num6z5"/>
    <w:rsid w:val="00360974"/>
  </w:style>
  <w:style w:type="character" w:customStyle="1" w:styleId="WW8Num6z6">
    <w:name w:val="WW8Num6z6"/>
    <w:rsid w:val="00360974"/>
  </w:style>
  <w:style w:type="character" w:customStyle="1" w:styleId="WW8Num6z7">
    <w:name w:val="WW8Num6z7"/>
    <w:rsid w:val="00360974"/>
  </w:style>
  <w:style w:type="character" w:customStyle="1" w:styleId="WW8Num6z8">
    <w:name w:val="WW8Num6z8"/>
    <w:rsid w:val="00360974"/>
  </w:style>
  <w:style w:type="character" w:customStyle="1" w:styleId="WW8Num7z0">
    <w:name w:val="WW8Num7z0"/>
    <w:rsid w:val="00360974"/>
  </w:style>
  <w:style w:type="character" w:customStyle="1" w:styleId="WW8Num7z1">
    <w:name w:val="WW8Num7z1"/>
    <w:rsid w:val="00360974"/>
  </w:style>
  <w:style w:type="character" w:customStyle="1" w:styleId="WW8Num7z2">
    <w:name w:val="WW8Num7z2"/>
    <w:rsid w:val="00360974"/>
  </w:style>
  <w:style w:type="character" w:customStyle="1" w:styleId="WW8Num7z3">
    <w:name w:val="WW8Num7z3"/>
    <w:rsid w:val="00360974"/>
  </w:style>
  <w:style w:type="character" w:customStyle="1" w:styleId="WW8Num7z4">
    <w:name w:val="WW8Num7z4"/>
    <w:rsid w:val="00360974"/>
  </w:style>
  <w:style w:type="character" w:customStyle="1" w:styleId="WW8Num7z5">
    <w:name w:val="WW8Num7z5"/>
    <w:rsid w:val="00360974"/>
  </w:style>
  <w:style w:type="character" w:customStyle="1" w:styleId="WW8Num7z6">
    <w:name w:val="WW8Num7z6"/>
    <w:rsid w:val="00360974"/>
  </w:style>
  <w:style w:type="character" w:customStyle="1" w:styleId="WW8Num7z7">
    <w:name w:val="WW8Num7z7"/>
    <w:rsid w:val="00360974"/>
  </w:style>
  <w:style w:type="character" w:customStyle="1" w:styleId="WW8Num7z8">
    <w:name w:val="WW8Num7z8"/>
    <w:rsid w:val="00360974"/>
  </w:style>
  <w:style w:type="character" w:customStyle="1" w:styleId="WW8Num8z0">
    <w:name w:val="WW8Num8z0"/>
    <w:uiPriority w:val="99"/>
    <w:rsid w:val="00360974"/>
    <w:rPr>
      <w:rFonts w:ascii="Symbol" w:hAnsi="Symbol" w:cs="Symbol"/>
      <w:b/>
      <w:sz w:val="18"/>
    </w:rPr>
  </w:style>
  <w:style w:type="character" w:customStyle="1" w:styleId="WW8Num8z1">
    <w:name w:val="WW8Num8z1"/>
    <w:rsid w:val="00360974"/>
  </w:style>
  <w:style w:type="character" w:customStyle="1" w:styleId="WW8Num8z2">
    <w:name w:val="WW8Num8z2"/>
    <w:rsid w:val="00360974"/>
    <w:rPr>
      <w:rFonts w:ascii="Wingdings" w:hAnsi="Wingdings" w:cs="Wingdings" w:hint="default"/>
    </w:rPr>
  </w:style>
  <w:style w:type="character" w:customStyle="1" w:styleId="WW8Num8z3">
    <w:name w:val="WW8Num8z3"/>
    <w:rsid w:val="00360974"/>
    <w:rPr>
      <w:rFonts w:ascii="Symbol" w:hAnsi="Symbol" w:cs="Symbol" w:hint="default"/>
    </w:rPr>
  </w:style>
  <w:style w:type="character" w:customStyle="1" w:styleId="WW8Num8z4">
    <w:name w:val="WW8Num8z4"/>
    <w:rsid w:val="00360974"/>
  </w:style>
  <w:style w:type="character" w:customStyle="1" w:styleId="WW8Num8z5">
    <w:name w:val="WW8Num8z5"/>
    <w:rsid w:val="00360974"/>
  </w:style>
  <w:style w:type="character" w:customStyle="1" w:styleId="WW8Num8z6">
    <w:name w:val="WW8Num8z6"/>
    <w:rsid w:val="00360974"/>
  </w:style>
  <w:style w:type="character" w:customStyle="1" w:styleId="WW8Num8z7">
    <w:name w:val="WW8Num8z7"/>
    <w:rsid w:val="00360974"/>
  </w:style>
  <w:style w:type="character" w:customStyle="1" w:styleId="WW8Num8z8">
    <w:name w:val="WW8Num8z8"/>
    <w:rsid w:val="00360974"/>
  </w:style>
  <w:style w:type="character" w:customStyle="1" w:styleId="WW8Num9z0">
    <w:name w:val="WW8Num9z0"/>
    <w:rsid w:val="00360974"/>
    <w:rPr>
      <w:rFonts w:ascii="Times New Roman" w:hAnsi="Times New Roman" w:cs="Times New Roman" w:hint="default"/>
      <w:sz w:val="24"/>
    </w:rPr>
  </w:style>
  <w:style w:type="character" w:customStyle="1" w:styleId="WW8Num10z0">
    <w:name w:val="WW8Num10z0"/>
    <w:rsid w:val="00360974"/>
  </w:style>
  <w:style w:type="character" w:customStyle="1" w:styleId="WW8Num10z1">
    <w:name w:val="WW8Num10z1"/>
    <w:rsid w:val="00360974"/>
  </w:style>
  <w:style w:type="character" w:customStyle="1" w:styleId="WW8Num10z2">
    <w:name w:val="WW8Num10z2"/>
    <w:rsid w:val="00360974"/>
  </w:style>
  <w:style w:type="character" w:customStyle="1" w:styleId="WW8Num10z3">
    <w:name w:val="WW8Num10z3"/>
    <w:rsid w:val="00360974"/>
  </w:style>
  <w:style w:type="character" w:customStyle="1" w:styleId="WW8Num10z4">
    <w:name w:val="WW8Num10z4"/>
    <w:rsid w:val="00360974"/>
  </w:style>
  <w:style w:type="character" w:customStyle="1" w:styleId="WW8Num10z5">
    <w:name w:val="WW8Num10z5"/>
    <w:rsid w:val="00360974"/>
  </w:style>
  <w:style w:type="character" w:customStyle="1" w:styleId="WW8Num10z6">
    <w:name w:val="WW8Num10z6"/>
    <w:rsid w:val="00360974"/>
  </w:style>
  <w:style w:type="character" w:customStyle="1" w:styleId="WW8Num10z7">
    <w:name w:val="WW8Num10z7"/>
    <w:rsid w:val="00360974"/>
  </w:style>
  <w:style w:type="character" w:customStyle="1" w:styleId="WW8Num10z8">
    <w:name w:val="WW8Num10z8"/>
    <w:rsid w:val="00360974"/>
  </w:style>
  <w:style w:type="character" w:customStyle="1" w:styleId="WW8Num9z1">
    <w:name w:val="WW8Num9z1"/>
    <w:rsid w:val="00360974"/>
    <w:rPr>
      <w:sz w:val="24"/>
    </w:rPr>
  </w:style>
  <w:style w:type="character" w:customStyle="1" w:styleId="WW8Num9z2">
    <w:name w:val="WW8Num9z2"/>
    <w:rsid w:val="00360974"/>
    <w:rPr>
      <w:rFonts w:ascii="Times New Roman" w:hAnsi="Times New Roman" w:cs="Times New Roman" w:hint="default"/>
      <w:sz w:val="28"/>
    </w:rPr>
  </w:style>
  <w:style w:type="character" w:customStyle="1" w:styleId="WW8Num9z3">
    <w:name w:val="WW8Num9z3"/>
    <w:rsid w:val="00360974"/>
  </w:style>
  <w:style w:type="character" w:customStyle="1" w:styleId="WW8Num11z0">
    <w:name w:val="WW8Num11z0"/>
    <w:rsid w:val="00360974"/>
    <w:rPr>
      <w:rFonts w:hint="default"/>
      <w:b w:val="0"/>
      <w:sz w:val="28"/>
    </w:rPr>
  </w:style>
  <w:style w:type="character" w:customStyle="1" w:styleId="WW8Num11z1">
    <w:name w:val="WW8Num11z1"/>
    <w:rsid w:val="00360974"/>
    <w:rPr>
      <w:rFonts w:ascii="Times New Roman" w:hAnsi="Times New Roman" w:cs="Times New Roman" w:hint="default"/>
      <w:sz w:val="24"/>
      <w:szCs w:val="24"/>
    </w:rPr>
  </w:style>
  <w:style w:type="character" w:customStyle="1" w:styleId="WW8Num11z2">
    <w:name w:val="WW8Num11z2"/>
    <w:rsid w:val="00360974"/>
    <w:rPr>
      <w:rFonts w:ascii="Times New Roman" w:hAnsi="Times New Roman" w:cs="Times New Roman" w:hint="default"/>
      <w:sz w:val="28"/>
    </w:rPr>
  </w:style>
  <w:style w:type="character" w:customStyle="1" w:styleId="WW8Num11z3">
    <w:name w:val="WW8Num11z3"/>
    <w:rsid w:val="00360974"/>
    <w:rPr>
      <w:rFonts w:hint="default"/>
    </w:rPr>
  </w:style>
  <w:style w:type="character" w:customStyle="1" w:styleId="WW8Num11z4">
    <w:name w:val="WW8Num11z4"/>
    <w:rsid w:val="00360974"/>
  </w:style>
  <w:style w:type="character" w:customStyle="1" w:styleId="WW8Num11z5">
    <w:name w:val="WW8Num11z5"/>
    <w:rsid w:val="00360974"/>
  </w:style>
  <w:style w:type="character" w:customStyle="1" w:styleId="WW8Num11z6">
    <w:name w:val="WW8Num11z6"/>
    <w:rsid w:val="00360974"/>
  </w:style>
  <w:style w:type="character" w:customStyle="1" w:styleId="WW8Num11z7">
    <w:name w:val="WW8Num11z7"/>
    <w:rsid w:val="00360974"/>
  </w:style>
  <w:style w:type="character" w:customStyle="1" w:styleId="WW8Num11z8">
    <w:name w:val="WW8Num11z8"/>
    <w:rsid w:val="00360974"/>
  </w:style>
  <w:style w:type="character" w:customStyle="1" w:styleId="WW8Num12z0">
    <w:name w:val="WW8Num12z0"/>
    <w:rsid w:val="00360974"/>
    <w:rPr>
      <w:rFonts w:hint="default"/>
    </w:rPr>
  </w:style>
  <w:style w:type="character" w:customStyle="1" w:styleId="WW8Num12z3">
    <w:name w:val="WW8Num12z3"/>
    <w:rsid w:val="00360974"/>
    <w:rPr>
      <w:rFonts w:hint="default"/>
    </w:rPr>
  </w:style>
  <w:style w:type="character" w:customStyle="1" w:styleId="WW8Num13z0">
    <w:name w:val="WW8Num13z0"/>
    <w:rsid w:val="00360974"/>
  </w:style>
  <w:style w:type="character" w:customStyle="1" w:styleId="WW8Num13z1">
    <w:name w:val="WW8Num13z1"/>
    <w:rsid w:val="00360974"/>
  </w:style>
  <w:style w:type="character" w:customStyle="1" w:styleId="WW8Num13z2">
    <w:name w:val="WW8Num13z2"/>
    <w:rsid w:val="00360974"/>
  </w:style>
  <w:style w:type="character" w:customStyle="1" w:styleId="WW8Num13z3">
    <w:name w:val="WW8Num13z3"/>
    <w:rsid w:val="00360974"/>
  </w:style>
  <w:style w:type="character" w:customStyle="1" w:styleId="WW8Num13z4">
    <w:name w:val="WW8Num13z4"/>
    <w:rsid w:val="00360974"/>
  </w:style>
  <w:style w:type="character" w:customStyle="1" w:styleId="WW8Num13z5">
    <w:name w:val="WW8Num13z5"/>
    <w:rsid w:val="00360974"/>
  </w:style>
  <w:style w:type="character" w:customStyle="1" w:styleId="WW8Num13z6">
    <w:name w:val="WW8Num13z6"/>
    <w:rsid w:val="00360974"/>
  </w:style>
  <w:style w:type="character" w:customStyle="1" w:styleId="WW8Num13z7">
    <w:name w:val="WW8Num13z7"/>
    <w:rsid w:val="00360974"/>
  </w:style>
  <w:style w:type="character" w:customStyle="1" w:styleId="WW8Num13z8">
    <w:name w:val="WW8Num13z8"/>
    <w:rsid w:val="00360974"/>
  </w:style>
  <w:style w:type="character" w:customStyle="1" w:styleId="WW8Num2z1">
    <w:name w:val="WW8Num2z1"/>
    <w:rsid w:val="00360974"/>
  </w:style>
  <w:style w:type="character" w:customStyle="1" w:styleId="WW8Num2z2">
    <w:name w:val="WW8Num2z2"/>
    <w:rsid w:val="00360974"/>
  </w:style>
  <w:style w:type="character" w:customStyle="1" w:styleId="WW8Num2z3">
    <w:name w:val="WW8Num2z3"/>
    <w:rsid w:val="00360974"/>
  </w:style>
  <w:style w:type="character" w:customStyle="1" w:styleId="WW8Num2z4">
    <w:name w:val="WW8Num2z4"/>
    <w:rsid w:val="00360974"/>
  </w:style>
  <w:style w:type="character" w:customStyle="1" w:styleId="WW8Num2z5">
    <w:name w:val="WW8Num2z5"/>
    <w:rsid w:val="00360974"/>
  </w:style>
  <w:style w:type="character" w:customStyle="1" w:styleId="WW8Num2z6">
    <w:name w:val="WW8Num2z6"/>
    <w:rsid w:val="00360974"/>
  </w:style>
  <w:style w:type="character" w:customStyle="1" w:styleId="WW8Num2z7">
    <w:name w:val="WW8Num2z7"/>
    <w:rsid w:val="00360974"/>
  </w:style>
  <w:style w:type="character" w:customStyle="1" w:styleId="WW8Num2z8">
    <w:name w:val="WW8Num2z8"/>
    <w:rsid w:val="00360974"/>
  </w:style>
  <w:style w:type="character" w:customStyle="1" w:styleId="WW8Num3z1">
    <w:name w:val="WW8Num3z1"/>
    <w:rsid w:val="00360974"/>
    <w:rPr>
      <w:rFonts w:ascii="Courier New" w:hAnsi="Courier New" w:cs="Courier New" w:hint="default"/>
    </w:rPr>
  </w:style>
  <w:style w:type="character" w:customStyle="1" w:styleId="WW8Num3z2">
    <w:name w:val="WW8Num3z2"/>
    <w:rsid w:val="00360974"/>
    <w:rPr>
      <w:rFonts w:ascii="Wingdings" w:hAnsi="Wingdings" w:cs="Wingdings" w:hint="default"/>
    </w:rPr>
  </w:style>
  <w:style w:type="character" w:customStyle="1" w:styleId="WW8Num3z3">
    <w:name w:val="WW8Num3z3"/>
    <w:rsid w:val="00360974"/>
    <w:rPr>
      <w:rFonts w:ascii="Symbol" w:hAnsi="Symbol" w:cs="Symbol" w:hint="default"/>
    </w:rPr>
  </w:style>
  <w:style w:type="character" w:customStyle="1" w:styleId="WW8Num9z4">
    <w:name w:val="WW8Num9z4"/>
    <w:rsid w:val="00360974"/>
  </w:style>
  <w:style w:type="character" w:customStyle="1" w:styleId="WW8Num9z5">
    <w:name w:val="WW8Num9z5"/>
    <w:rsid w:val="00360974"/>
  </w:style>
  <w:style w:type="character" w:customStyle="1" w:styleId="WW8Num9z6">
    <w:name w:val="WW8Num9z6"/>
    <w:rsid w:val="00360974"/>
  </w:style>
  <w:style w:type="character" w:customStyle="1" w:styleId="WW8Num9z7">
    <w:name w:val="WW8Num9z7"/>
    <w:rsid w:val="00360974"/>
  </w:style>
  <w:style w:type="character" w:customStyle="1" w:styleId="WW8Num9z8">
    <w:name w:val="WW8Num9z8"/>
    <w:rsid w:val="00360974"/>
  </w:style>
  <w:style w:type="character" w:customStyle="1" w:styleId="2fa">
    <w:name w:val="Основной шрифт абзаца2"/>
    <w:rsid w:val="00360974"/>
  </w:style>
  <w:style w:type="character" w:customStyle="1" w:styleId="2fb">
    <w:name w:val="Знак примечания2"/>
    <w:rsid w:val="00360974"/>
    <w:rPr>
      <w:sz w:val="18"/>
      <w:szCs w:val="18"/>
    </w:rPr>
  </w:style>
  <w:style w:type="character" w:customStyle="1" w:styleId="afffffe">
    <w:name w:val="Тема примечания Знак"/>
    <w:rsid w:val="00360974"/>
    <w:rPr>
      <w:b/>
      <w:bCs/>
      <w:sz w:val="24"/>
      <w:szCs w:val="24"/>
      <w:lang w:val="en-US"/>
    </w:rPr>
  </w:style>
  <w:style w:type="character" w:customStyle="1" w:styleId="affffff">
    <w:name w:val="Текст_Жирный"/>
    <w:uiPriority w:val="1"/>
    <w:qFormat/>
    <w:rsid w:val="00360974"/>
    <w:rPr>
      <w:rFonts w:ascii="Times New Roman" w:hAnsi="Times New Roman" w:cs="Times New Roman"/>
      <w:b/>
    </w:rPr>
  </w:style>
  <w:style w:type="character" w:customStyle="1" w:styleId="affffff0">
    <w:name w:val="Таблица_название_таблицы Знак"/>
    <w:rsid w:val="00360974"/>
    <w:rPr>
      <w:b/>
      <w:bCs/>
      <w:sz w:val="22"/>
      <w:szCs w:val="22"/>
    </w:rPr>
  </w:style>
  <w:style w:type="character" w:customStyle="1" w:styleId="110">
    <w:name w:val="Табличный_таблица_11 Знак"/>
    <w:rsid w:val="00360974"/>
    <w:rPr>
      <w:sz w:val="22"/>
      <w:szCs w:val="22"/>
    </w:rPr>
  </w:style>
  <w:style w:type="character" w:customStyle="1" w:styleId="111">
    <w:name w:val="Табличный_боковик_11 Знак"/>
    <w:rsid w:val="00360974"/>
    <w:rPr>
      <w:sz w:val="22"/>
      <w:szCs w:val="24"/>
    </w:rPr>
  </w:style>
  <w:style w:type="character" w:customStyle="1" w:styleId="1ff8">
    <w:name w:val="Знак Знак1"/>
    <w:rsid w:val="00360974"/>
    <w:rPr>
      <w:sz w:val="28"/>
      <w:szCs w:val="28"/>
    </w:rPr>
  </w:style>
  <w:style w:type="character" w:styleId="affffff1">
    <w:name w:val="line number"/>
    <w:rsid w:val="00360974"/>
  </w:style>
  <w:style w:type="character" w:customStyle="1" w:styleId="affffff2">
    <w:name w:val="Гипертекстовая ссылка"/>
    <w:rsid w:val="00360974"/>
    <w:rPr>
      <w:rFonts w:cs="Times New Roman"/>
      <w:color w:val="008000"/>
    </w:rPr>
  </w:style>
  <w:style w:type="character" w:customStyle="1" w:styleId="affffff3">
    <w:name w:val="Цветовое выделение"/>
    <w:uiPriority w:val="99"/>
    <w:rsid w:val="00360974"/>
    <w:rPr>
      <w:b/>
      <w:bCs/>
      <w:color w:val="000080"/>
    </w:rPr>
  </w:style>
  <w:style w:type="character" w:styleId="affffff4">
    <w:name w:val="Emphasis"/>
    <w:uiPriority w:val="20"/>
    <w:qFormat/>
    <w:rsid w:val="00360974"/>
    <w:rPr>
      <w:i/>
      <w:iCs/>
    </w:rPr>
  </w:style>
  <w:style w:type="character" w:customStyle="1" w:styleId="ConsPlusNormal0">
    <w:name w:val="ConsPlusNormal Знак"/>
    <w:rsid w:val="00360974"/>
    <w:rPr>
      <w:rFonts w:ascii="Arial Unicode MS" w:eastAsia="Arial Unicode MS" w:hAnsi="Arial Unicode MS" w:cs="Arial Unicode MS"/>
      <w:color w:val="000000"/>
    </w:rPr>
  </w:style>
  <w:style w:type="character" w:customStyle="1" w:styleId="apple-converted-space">
    <w:name w:val="apple-converted-space"/>
    <w:rsid w:val="00360974"/>
  </w:style>
  <w:style w:type="character" w:customStyle="1" w:styleId="w">
    <w:name w:val="w"/>
    <w:rsid w:val="00360974"/>
  </w:style>
  <w:style w:type="character" w:customStyle="1" w:styleId="fts-hit">
    <w:name w:val="fts-hit"/>
    <w:uiPriority w:val="99"/>
    <w:rsid w:val="00360974"/>
    <w:rPr>
      <w:shd w:val="clear" w:color="auto" w:fill="FFC0CB"/>
    </w:rPr>
  </w:style>
  <w:style w:type="character" w:customStyle="1" w:styleId="affffff5">
    <w:name w:val="Продолжение ссылки"/>
    <w:uiPriority w:val="99"/>
    <w:rsid w:val="00360974"/>
    <w:rPr>
      <w:rFonts w:cs="Times New Roman"/>
      <w:b/>
      <w:bCs/>
      <w:color w:val="008000"/>
    </w:rPr>
  </w:style>
  <w:style w:type="character" w:customStyle="1" w:styleId="ecattext">
    <w:name w:val="ecattext"/>
    <w:rsid w:val="00360974"/>
  </w:style>
  <w:style w:type="character" w:customStyle="1" w:styleId="1ff9">
    <w:name w:val="Основной шрифт абзаца1"/>
    <w:rsid w:val="00360974"/>
  </w:style>
  <w:style w:type="character" w:customStyle="1" w:styleId="1ffa">
    <w:name w:val="Знак примечания1"/>
    <w:rsid w:val="00360974"/>
    <w:rPr>
      <w:sz w:val="16"/>
      <w:szCs w:val="16"/>
    </w:rPr>
  </w:style>
  <w:style w:type="character" w:customStyle="1" w:styleId="affffff6">
    <w:name w:val="Символ нумерации"/>
    <w:rsid w:val="00360974"/>
  </w:style>
  <w:style w:type="character" w:customStyle="1" w:styleId="FontStyle25">
    <w:name w:val="Font Style25"/>
    <w:rsid w:val="00360974"/>
    <w:rPr>
      <w:rFonts w:ascii="Times New Roman" w:hAnsi="Times New Roman" w:cs="Times New Roman"/>
      <w:b/>
      <w:sz w:val="20"/>
    </w:rPr>
  </w:style>
  <w:style w:type="character" w:customStyle="1" w:styleId="serp-urlitem1">
    <w:name w:val="serp-url__item1"/>
    <w:rsid w:val="00360974"/>
  </w:style>
  <w:style w:type="character" w:customStyle="1" w:styleId="serp-urlmark1">
    <w:name w:val="serp-url__mark1"/>
    <w:rsid w:val="00360974"/>
    <w:rPr>
      <w:rFonts w:ascii="Verdana" w:hAnsi="Verdana" w:cs="Verdana" w:hint="default"/>
    </w:rPr>
  </w:style>
  <w:style w:type="character" w:customStyle="1" w:styleId="affffff7">
    <w:name w:val="Символы концевой сноски"/>
    <w:rsid w:val="00360974"/>
    <w:rPr>
      <w:vertAlign w:val="superscript"/>
    </w:rPr>
  </w:style>
  <w:style w:type="character" w:customStyle="1" w:styleId="WW-">
    <w:name w:val="WW-Символы концевой сноски"/>
    <w:rsid w:val="00360974"/>
  </w:style>
  <w:style w:type="paragraph" w:customStyle="1" w:styleId="2fc">
    <w:name w:val="Название2"/>
    <w:basedOn w:val="a2"/>
    <w:rsid w:val="00360974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2fd">
    <w:name w:val="Указатель2"/>
    <w:basedOn w:val="a2"/>
    <w:rsid w:val="00360974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2"/>
    <w:rsid w:val="00360974"/>
    <w:pPr>
      <w:suppressAutoHyphens/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b">
    <w:name w:val="Текст1"/>
    <w:basedOn w:val="a2"/>
    <w:rsid w:val="00360974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2fe">
    <w:name w:val="Текст примечания2"/>
    <w:basedOn w:val="a2"/>
    <w:rsid w:val="003609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xl112">
    <w:name w:val="xl112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13">
    <w:name w:val="xl113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4">
    <w:name w:val="xl114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5">
    <w:name w:val="xl115"/>
    <w:basedOn w:val="a2"/>
    <w:rsid w:val="00360974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6">
    <w:name w:val="xl116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7">
    <w:name w:val="xl117"/>
    <w:basedOn w:val="a2"/>
    <w:rsid w:val="00360974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8">
    <w:name w:val="xl118"/>
    <w:basedOn w:val="a2"/>
    <w:rsid w:val="00360974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9">
    <w:name w:val="xl119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0">
    <w:name w:val="xl120"/>
    <w:basedOn w:val="a2"/>
    <w:rsid w:val="00360974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1">
    <w:name w:val="xl121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2">
    <w:name w:val="xl122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3">
    <w:name w:val="xl123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4">
    <w:name w:val="xl124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5">
    <w:name w:val="xl125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6">
    <w:name w:val="xl126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7">
    <w:name w:val="xl127"/>
    <w:basedOn w:val="a2"/>
    <w:rsid w:val="0036097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xl128">
    <w:name w:val="xl128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9">
    <w:name w:val="xl129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0">
    <w:name w:val="xl130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1">
    <w:name w:val="xl131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32">
    <w:name w:val="xl132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33">
    <w:name w:val="xl133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34">
    <w:name w:val="xl134"/>
    <w:basedOn w:val="a2"/>
    <w:rsid w:val="0036097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5">
    <w:name w:val="xl135"/>
    <w:basedOn w:val="a2"/>
    <w:rsid w:val="0036097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6">
    <w:name w:val="xl136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ar-SA"/>
    </w:rPr>
  </w:style>
  <w:style w:type="paragraph" w:styleId="affffff8">
    <w:name w:val="annotation subject"/>
    <w:basedOn w:val="2fe"/>
    <w:next w:val="2fe"/>
    <w:link w:val="1ffc"/>
    <w:rsid w:val="00360974"/>
    <w:rPr>
      <w:b/>
      <w:bCs/>
    </w:rPr>
  </w:style>
  <w:style w:type="character" w:customStyle="1" w:styleId="1ffc">
    <w:name w:val="Тема примечания Знак1"/>
    <w:basedOn w:val="af9"/>
    <w:link w:val="affffff8"/>
    <w:rsid w:val="00360974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customStyle="1" w:styleId="affffff9">
    <w:name w:val="Таблица_название_таблицы"/>
    <w:next w:val="a2"/>
    <w:qFormat/>
    <w:rsid w:val="00360974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112">
    <w:name w:val="Табличный_таблица_11"/>
    <w:qFormat/>
    <w:rsid w:val="003609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113">
    <w:name w:val="Табличный_боковик_11"/>
    <w:qFormat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ffd">
    <w:name w:val="Название объекта1"/>
    <w:basedOn w:val="a2"/>
    <w:next w:val="a2"/>
    <w:rsid w:val="00360974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  <w:lang w:eastAsia="ar-SA"/>
    </w:rPr>
  </w:style>
  <w:style w:type="paragraph" w:customStyle="1" w:styleId="ConsNonformat">
    <w:name w:val="ConsNonformat"/>
    <w:rsid w:val="0036097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ff">
    <w:name w:val="Подзаголовок Знак2"/>
    <w:aliases w:val="Обычный таблица Знак2"/>
    <w:basedOn w:val="a3"/>
    <w:uiPriority w:val="99"/>
    <w:rsid w:val="00360974"/>
    <w:rPr>
      <w:rFonts w:eastAsia="Calibri"/>
      <w:sz w:val="28"/>
      <w:szCs w:val="28"/>
      <w:lang w:eastAsia="ar-SA"/>
    </w:rPr>
  </w:style>
  <w:style w:type="paragraph" w:customStyle="1" w:styleId="stylet3">
    <w:name w:val="stylet3"/>
    <w:basedOn w:val="a2"/>
    <w:rsid w:val="00360974"/>
    <w:pPr>
      <w:spacing w:before="280" w:after="280" w:line="240" w:lineRule="auto"/>
      <w:ind w:firstLine="709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ff0">
    <w:name w:val="Обычный2"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fa">
    <w:name w:val="Нормальный (таблица)"/>
    <w:basedOn w:val="a2"/>
    <w:next w:val="a2"/>
    <w:uiPriority w:val="99"/>
    <w:rsid w:val="00360974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affffffb">
    <w:name w:val="Центрированный (таблица)"/>
    <w:basedOn w:val="affffffa"/>
    <w:next w:val="a2"/>
    <w:uiPriority w:val="99"/>
    <w:rsid w:val="00360974"/>
    <w:pPr>
      <w:ind w:firstLine="0"/>
      <w:jc w:val="center"/>
    </w:pPr>
    <w:rPr>
      <w:rFonts w:eastAsia="Times New Roman"/>
    </w:rPr>
  </w:style>
  <w:style w:type="paragraph" w:customStyle="1" w:styleId="Iauiue3">
    <w:name w:val="Iau?iue3"/>
    <w:uiPriority w:val="99"/>
    <w:rsid w:val="0036097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alNarrow13pt1">
    <w:name w:val="Arial Narrow 13 pt по ширине Первая строка:  1 см"/>
    <w:basedOn w:val="afffa"/>
    <w:rsid w:val="00360974"/>
    <w:pPr>
      <w:suppressAutoHyphens/>
      <w:ind w:firstLine="567"/>
      <w:jc w:val="both"/>
    </w:pPr>
    <w:rPr>
      <w:rFonts w:ascii="Arial Narrow" w:hAnsi="Arial Narrow" w:cs="Arial Narrow"/>
      <w:sz w:val="26"/>
      <w:lang w:val="en-US" w:eastAsia="ar-SA"/>
    </w:rPr>
  </w:style>
  <w:style w:type="paragraph" w:customStyle="1" w:styleId="3d">
    <w:name w:val="аква3"/>
    <w:basedOn w:val="a2"/>
    <w:uiPriority w:val="99"/>
    <w:rsid w:val="00360974"/>
    <w:pPr>
      <w:spacing w:after="0" w:line="360" w:lineRule="auto"/>
      <w:ind w:firstLine="709"/>
      <w:jc w:val="both"/>
    </w:pPr>
    <w:rPr>
      <w:rFonts w:ascii="Book Antiqua" w:eastAsia="Times New Roman" w:hAnsi="Book Antiqua" w:cs="Book Antiqua"/>
      <w:sz w:val="28"/>
      <w:szCs w:val="24"/>
      <w:lang w:eastAsia="ar-SA"/>
    </w:rPr>
  </w:style>
  <w:style w:type="paragraph" w:customStyle="1" w:styleId="affffffc">
    <w:name w:val="аква"/>
    <w:basedOn w:val="a2"/>
    <w:uiPriority w:val="99"/>
    <w:rsid w:val="00360974"/>
    <w:pPr>
      <w:spacing w:after="0" w:line="240" w:lineRule="auto"/>
      <w:ind w:firstLine="709"/>
      <w:jc w:val="both"/>
    </w:pPr>
    <w:rPr>
      <w:rFonts w:ascii="Book Antiqua" w:eastAsia="Times New Roman" w:hAnsi="Book Antiqua" w:cs="Book Antiqua"/>
      <w:sz w:val="28"/>
      <w:szCs w:val="24"/>
      <w:lang w:eastAsia="ar-SA"/>
    </w:rPr>
  </w:style>
  <w:style w:type="paragraph" w:customStyle="1" w:styleId="NAmber">
    <w:name w:val="NAmber"/>
    <w:basedOn w:val="affffffc"/>
    <w:uiPriority w:val="99"/>
    <w:rsid w:val="00360974"/>
    <w:pPr>
      <w:jc w:val="center"/>
    </w:pPr>
    <w:rPr>
      <w:rFonts w:ascii="Gaze" w:hAnsi="Gaze" w:cs="Gaze"/>
      <w:b/>
      <w:bCs/>
      <w:sz w:val="36"/>
    </w:rPr>
  </w:style>
  <w:style w:type="paragraph" w:customStyle="1" w:styleId="affffffd">
    <w:name w:val="аквамарин"/>
    <w:basedOn w:val="affffffc"/>
    <w:uiPriority w:val="99"/>
    <w:rsid w:val="00360974"/>
    <w:pPr>
      <w:keepLines/>
      <w:spacing w:line="360" w:lineRule="auto"/>
      <w:jc w:val="center"/>
    </w:pPr>
    <w:rPr>
      <w:rFonts w:ascii="Monotype Corsiva" w:hAnsi="Monotype Corsiva" w:cs="Monotype Corsiva"/>
    </w:rPr>
  </w:style>
  <w:style w:type="paragraph" w:customStyle="1" w:styleId="514">
    <w:name w:val="Стиль аква5 + 14 пт"/>
    <w:basedOn w:val="a2"/>
    <w:uiPriority w:val="99"/>
    <w:rsid w:val="00360974"/>
    <w:pPr>
      <w:spacing w:after="0" w:line="36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e">
    <w:name w:val="Реферат"/>
    <w:basedOn w:val="a2"/>
    <w:uiPriority w:val="99"/>
    <w:rsid w:val="003609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">
    <w:name w:val="реферат"/>
    <w:basedOn w:val="af4"/>
    <w:uiPriority w:val="99"/>
    <w:rsid w:val="00360974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lang w:val="ru-RU" w:eastAsia="ar-SA"/>
    </w:rPr>
  </w:style>
  <w:style w:type="character" w:customStyle="1" w:styleId="HTML1">
    <w:name w:val="Стандартный HTML Знак1"/>
    <w:basedOn w:val="a3"/>
    <w:uiPriority w:val="99"/>
    <w:rsid w:val="00360974"/>
    <w:rPr>
      <w:rFonts w:ascii="Courier New" w:hAnsi="Courier New" w:cs="Courier New"/>
      <w:lang w:eastAsia="ar-SA"/>
    </w:rPr>
  </w:style>
  <w:style w:type="paragraph" w:customStyle="1" w:styleId="63">
    <w:name w:val="Стиль По ширине Перед:  6 пт"/>
    <w:basedOn w:val="a2"/>
    <w:rsid w:val="003609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5">
    <w:name w:val="Стиль По ширине Первая строка:  1.25 см"/>
    <w:basedOn w:val="a2"/>
    <w:uiPriority w:val="99"/>
    <w:rsid w:val="00360974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gc-1">
    <w:name w:val="zagc-1"/>
    <w:basedOn w:val="a2"/>
    <w:rsid w:val="00360974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ar-SA"/>
    </w:rPr>
  </w:style>
  <w:style w:type="paragraph" w:customStyle="1" w:styleId="zagc-0">
    <w:name w:val="zagc-0"/>
    <w:basedOn w:val="a2"/>
    <w:rsid w:val="00360974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ar-SA"/>
    </w:rPr>
  </w:style>
  <w:style w:type="paragraph" w:customStyle="1" w:styleId="afffffff0">
    <w:name w:val="Прижатый влево"/>
    <w:basedOn w:val="a2"/>
    <w:next w:val="a2"/>
    <w:uiPriority w:val="99"/>
    <w:rsid w:val="00360974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1">
    <w:name w:val="Маркированный"/>
    <w:basedOn w:val="a2"/>
    <w:uiPriority w:val="99"/>
    <w:rsid w:val="00360974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imesNewRoman14125">
    <w:name w:val="Стиль Times New Roman 14 пт По ширине Первая строка:  1.25 см С..."/>
    <w:basedOn w:val="a2"/>
    <w:rsid w:val="00360974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ob">
    <w:name w:val="tekstob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">
    <w:name w:val="u"/>
    <w:basedOn w:val="a2"/>
    <w:rsid w:val="003609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formattext">
    <w:name w:val="unformat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2">
    <w:name w:val="No Spacing2"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s151">
    <w:name w:val="s_151"/>
    <w:basedOn w:val="a2"/>
    <w:rsid w:val="00360974"/>
    <w:pPr>
      <w:spacing w:before="280" w:after="28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2">
    <w:name w:val="Подчёркнуный текст"/>
    <w:basedOn w:val="a2"/>
    <w:next w:val="a2"/>
    <w:uiPriority w:val="99"/>
    <w:rsid w:val="00360974"/>
    <w:pPr>
      <w:widowControl w:val="0"/>
      <w:pBdr>
        <w:bottom w:val="single" w:sz="4" w:space="0" w:color="000000"/>
      </w:pBdr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e">
    <w:name w:val="Указатель1"/>
    <w:basedOn w:val="a2"/>
    <w:rsid w:val="00360974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afffffff3">
    <w:name w:val="Обычный + по ширине"/>
    <w:basedOn w:val="a2"/>
    <w:rsid w:val="003609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4">
    <w:name w:val="Заголовок таблицы"/>
    <w:basedOn w:val="af"/>
    <w:rsid w:val="00360974"/>
    <w:pPr>
      <w:widowControl/>
      <w:spacing w:after="200" w:line="276" w:lineRule="auto"/>
      <w:jc w:val="center"/>
    </w:pPr>
    <w:rPr>
      <w:rFonts w:eastAsia="Calibri"/>
      <w:b/>
      <w:bCs/>
      <w:kern w:val="0"/>
      <w:sz w:val="22"/>
      <w:szCs w:val="22"/>
      <w:lang w:eastAsia="ar-SA"/>
    </w:rPr>
  </w:style>
  <w:style w:type="paragraph" w:customStyle="1" w:styleId="47">
    <w:name w:val="Абзац списка4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56">
    <w:name w:val="Абзац списка5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64">
    <w:name w:val="Абзац списка6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31">
    <w:name w:val="s_3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">
    <w:name w:val="Абзац списка7"/>
    <w:basedOn w:val="a2"/>
    <w:rsid w:val="00360974"/>
    <w:pPr>
      <w:autoSpaceDE w:val="0"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numbering" w:customStyle="1" w:styleId="List0">
    <w:name w:val="List 0"/>
    <w:basedOn w:val="a5"/>
    <w:autoRedefine/>
    <w:semiHidden/>
    <w:rsid w:val="00360974"/>
  </w:style>
  <w:style w:type="numbering" w:customStyle="1" w:styleId="114">
    <w:name w:val="Нет списка11"/>
    <w:next w:val="a5"/>
    <w:uiPriority w:val="99"/>
    <w:semiHidden/>
    <w:unhideWhenUsed/>
    <w:rsid w:val="00360974"/>
  </w:style>
  <w:style w:type="numbering" w:customStyle="1" w:styleId="214">
    <w:name w:val="Нет списка21"/>
    <w:next w:val="a5"/>
    <w:uiPriority w:val="99"/>
    <w:semiHidden/>
    <w:unhideWhenUsed/>
    <w:rsid w:val="00360974"/>
  </w:style>
  <w:style w:type="numbering" w:customStyle="1" w:styleId="List01">
    <w:name w:val="List 01"/>
    <w:basedOn w:val="a5"/>
    <w:autoRedefine/>
    <w:semiHidden/>
    <w:rsid w:val="00360974"/>
    <w:pPr>
      <w:numPr>
        <w:numId w:val="16"/>
      </w:numPr>
    </w:pPr>
  </w:style>
  <w:style w:type="numbering" w:customStyle="1" w:styleId="11">
    <w:name w:val="Стиль11"/>
    <w:rsid w:val="00360974"/>
    <w:pPr>
      <w:numPr>
        <w:numId w:val="15"/>
      </w:numPr>
    </w:pPr>
  </w:style>
  <w:style w:type="numbering" w:customStyle="1" w:styleId="List02">
    <w:name w:val="List 02"/>
    <w:basedOn w:val="a5"/>
    <w:autoRedefine/>
    <w:semiHidden/>
    <w:rsid w:val="00360974"/>
  </w:style>
  <w:style w:type="numbering" w:customStyle="1" w:styleId="121">
    <w:name w:val="Стиль12"/>
    <w:rsid w:val="00360974"/>
  </w:style>
  <w:style w:type="numbering" w:customStyle="1" w:styleId="List03">
    <w:name w:val="List 03"/>
    <w:basedOn w:val="a5"/>
    <w:autoRedefine/>
    <w:semiHidden/>
    <w:rsid w:val="00360974"/>
    <w:pPr>
      <w:numPr>
        <w:numId w:val="12"/>
      </w:numPr>
    </w:pPr>
  </w:style>
  <w:style w:type="numbering" w:customStyle="1" w:styleId="13">
    <w:name w:val="Стиль13"/>
    <w:rsid w:val="00360974"/>
    <w:pPr>
      <w:numPr>
        <w:numId w:val="11"/>
      </w:numPr>
    </w:pPr>
  </w:style>
  <w:style w:type="numbering" w:customStyle="1" w:styleId="List04">
    <w:name w:val="List 04"/>
    <w:basedOn w:val="a5"/>
    <w:autoRedefine/>
    <w:semiHidden/>
    <w:rsid w:val="00360974"/>
    <w:pPr>
      <w:numPr>
        <w:numId w:val="14"/>
      </w:numPr>
    </w:pPr>
  </w:style>
  <w:style w:type="numbering" w:customStyle="1" w:styleId="14">
    <w:name w:val="Стиль14"/>
    <w:rsid w:val="00360974"/>
    <w:pPr>
      <w:numPr>
        <w:numId w:val="13"/>
      </w:numPr>
    </w:pPr>
  </w:style>
  <w:style w:type="character" w:customStyle="1" w:styleId="ng-binding">
    <w:name w:val="ng-binding"/>
    <w:rsid w:val="00360974"/>
  </w:style>
  <w:style w:type="paragraph" w:customStyle="1" w:styleId="1fff">
    <w:name w:val="1"/>
    <w:basedOn w:val="1"/>
    <w:link w:val="1fff0"/>
    <w:qFormat/>
    <w:rsid w:val="00360974"/>
    <w:pPr>
      <w:jc w:val="center"/>
    </w:pPr>
    <w:rPr>
      <w:rFonts w:ascii="Times New Roman" w:hAnsi="Times New Roman"/>
      <w:sz w:val="28"/>
      <w:szCs w:val="28"/>
    </w:rPr>
  </w:style>
  <w:style w:type="character" w:customStyle="1" w:styleId="blk">
    <w:name w:val="blk"/>
    <w:basedOn w:val="a3"/>
    <w:rsid w:val="00360974"/>
  </w:style>
  <w:style w:type="character" w:customStyle="1" w:styleId="1fff0">
    <w:name w:val="1 Знак"/>
    <w:basedOn w:val="10"/>
    <w:link w:val="1fff"/>
    <w:rsid w:val="00360974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Sb">
    <w:name w:val="S_Обычный в таблице Знак"/>
    <w:link w:val="Sa"/>
    <w:locked/>
    <w:rsid w:val="00360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S">
    <w:name w:val="- S_Маркированный"/>
    <w:basedOn w:val="a2"/>
    <w:qFormat/>
    <w:rsid w:val="00360974"/>
    <w:pPr>
      <w:numPr>
        <w:numId w:val="17"/>
      </w:numPr>
      <w:tabs>
        <w:tab w:val="left" w:pos="992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ff5">
    <w:name w:val="Placeholder Text"/>
    <w:basedOn w:val="a3"/>
    <w:uiPriority w:val="99"/>
    <w:semiHidden/>
    <w:rsid w:val="000D5A95"/>
    <w:rPr>
      <w:color w:val="808080"/>
    </w:rPr>
  </w:style>
  <w:style w:type="numbering" w:customStyle="1" w:styleId="48">
    <w:name w:val="Нет списка4"/>
    <w:next w:val="a5"/>
    <w:uiPriority w:val="99"/>
    <w:semiHidden/>
    <w:unhideWhenUsed/>
    <w:rsid w:val="00B4768C"/>
  </w:style>
  <w:style w:type="numbering" w:customStyle="1" w:styleId="57">
    <w:name w:val="Нет списка5"/>
    <w:next w:val="a5"/>
    <w:uiPriority w:val="99"/>
    <w:semiHidden/>
    <w:unhideWhenUsed/>
    <w:rsid w:val="00547EDB"/>
  </w:style>
  <w:style w:type="paragraph" w:customStyle="1" w:styleId="msonormal0">
    <w:name w:val="msonormal"/>
    <w:basedOn w:val="a2"/>
    <w:uiPriority w:val="99"/>
    <w:rsid w:val="0054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e">
    <w:name w:val="Сетка таблицы3"/>
    <w:basedOn w:val="a4"/>
    <w:next w:val="afffff3"/>
    <w:rsid w:val="0054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5"/>
    <w:uiPriority w:val="99"/>
    <w:semiHidden/>
    <w:unhideWhenUsed/>
    <w:rsid w:val="0031640B"/>
  </w:style>
  <w:style w:type="table" w:customStyle="1" w:styleId="58">
    <w:name w:val="Сетка таблицы5"/>
    <w:basedOn w:val="a4"/>
    <w:next w:val="afffff3"/>
    <w:uiPriority w:val="39"/>
    <w:rsid w:val="003164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Нет списка7"/>
    <w:next w:val="a5"/>
    <w:uiPriority w:val="99"/>
    <w:semiHidden/>
    <w:unhideWhenUsed/>
    <w:rsid w:val="0031640B"/>
  </w:style>
  <w:style w:type="table" w:customStyle="1" w:styleId="66">
    <w:name w:val="Сетка таблицы6"/>
    <w:basedOn w:val="a4"/>
    <w:next w:val="afffff3"/>
    <w:rsid w:val="0031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5"/>
    <w:uiPriority w:val="99"/>
    <w:semiHidden/>
    <w:unhideWhenUsed/>
    <w:rsid w:val="004C1818"/>
  </w:style>
  <w:style w:type="numbering" w:customStyle="1" w:styleId="94">
    <w:name w:val="Нет списка9"/>
    <w:next w:val="a5"/>
    <w:uiPriority w:val="99"/>
    <w:semiHidden/>
    <w:unhideWhenUsed/>
    <w:rsid w:val="00863A01"/>
  </w:style>
  <w:style w:type="table" w:customStyle="1" w:styleId="76">
    <w:name w:val="Сетка таблицы7"/>
    <w:basedOn w:val="a4"/>
    <w:next w:val="afffff3"/>
    <w:rsid w:val="00863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54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4C7D-7C51-4C79-82C0-5728CA7E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Буконкина</dc:creator>
  <cp:keywords/>
  <dc:description/>
  <cp:lastModifiedBy>Кириченко</cp:lastModifiedBy>
  <cp:revision>787</cp:revision>
  <cp:lastPrinted>2022-06-01T02:14:00Z</cp:lastPrinted>
  <dcterms:created xsi:type="dcterms:W3CDTF">2020-06-17T09:23:00Z</dcterms:created>
  <dcterms:modified xsi:type="dcterms:W3CDTF">2022-06-23T08:29:00Z</dcterms:modified>
</cp:coreProperties>
</file>