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6EA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bookmarkStart w:id="0" w:name="_Toc312530870"/>
      <w:bookmarkStart w:id="1" w:name="_Toc273554828"/>
      <w:bookmarkStart w:id="2" w:name="_Toc273558607"/>
      <w:bookmarkStart w:id="3" w:name="_Hlk127787270"/>
      <w:bookmarkStart w:id="4" w:name="_Hlk147289845"/>
      <w:bookmarkEnd w:id="3"/>
      <w:r w:rsidRPr="00702F11">
        <w:rPr>
          <w:sz w:val="28"/>
          <w:szCs w:val="28"/>
        </w:rPr>
        <w:t>Министерство строительства Новосибирской области</w:t>
      </w:r>
    </w:p>
    <w:p w14:paraId="32CBCD46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МИНСТРОЙ НСО</w:t>
      </w:r>
    </w:p>
    <w:p w14:paraId="4F8ECE19" w14:textId="77777777" w:rsidR="00D5253B" w:rsidRPr="00702F11" w:rsidRDefault="00D5253B" w:rsidP="00D5253B">
      <w:pPr>
        <w:pStyle w:val="afff3"/>
        <w:spacing w:line="322" w:lineRule="exact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Государственное бюджетное учреждение Новосибирской области</w:t>
      </w:r>
    </w:p>
    <w:p w14:paraId="348567FE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«Фонд пространственных данных Новосибирской области»</w:t>
      </w:r>
    </w:p>
    <w:p w14:paraId="7CF34167" w14:textId="77777777" w:rsidR="00D5253B" w:rsidRPr="00702F11" w:rsidRDefault="00D5253B" w:rsidP="00D5253B">
      <w:pPr>
        <w:pStyle w:val="afff3"/>
        <w:jc w:val="center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ГБУ НСО «</w:t>
      </w:r>
      <w:proofErr w:type="spellStart"/>
      <w:r w:rsidRPr="00702F11">
        <w:rPr>
          <w:b/>
          <w:sz w:val="28"/>
          <w:szCs w:val="28"/>
        </w:rPr>
        <w:t>Геофонд</w:t>
      </w:r>
      <w:proofErr w:type="spellEnd"/>
      <w:r w:rsidRPr="00702F11">
        <w:rPr>
          <w:b/>
          <w:sz w:val="28"/>
          <w:szCs w:val="28"/>
        </w:rPr>
        <w:t xml:space="preserve"> НСО»</w:t>
      </w:r>
    </w:p>
    <w:p w14:paraId="1B210D39" w14:textId="77777777" w:rsidR="00D5253B" w:rsidRDefault="00D5253B" w:rsidP="00D5253B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B39AB8" wp14:editId="1D438739">
            <wp:simplePos x="0" y="0"/>
            <wp:positionH relativeFrom="page">
              <wp:posOffset>3225165</wp:posOffset>
            </wp:positionH>
            <wp:positionV relativeFrom="paragraph">
              <wp:posOffset>108585</wp:posOffset>
            </wp:positionV>
            <wp:extent cx="1458595" cy="17862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50079" w14:textId="77777777" w:rsidR="00D5253B" w:rsidRDefault="00D5253B" w:rsidP="00D5253B">
      <w:pPr>
        <w:rPr>
          <w:sz w:val="28"/>
          <w:szCs w:val="28"/>
        </w:rPr>
      </w:pPr>
    </w:p>
    <w:p w14:paraId="00F007B7" w14:textId="08B039C4" w:rsidR="00D5253B" w:rsidRDefault="00D5253B" w:rsidP="00D5253B">
      <w:pPr>
        <w:jc w:val="center"/>
        <w:rPr>
          <w:b/>
          <w:sz w:val="28"/>
          <w:szCs w:val="28"/>
        </w:rPr>
      </w:pPr>
      <w:r w:rsidRPr="00923286"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  <w:t>МИЧУРИНСКОГО СЕЛЬСОВЕТА</w:t>
      </w:r>
      <w:r w:rsidRPr="00923286">
        <w:rPr>
          <w:b/>
          <w:sz w:val="28"/>
          <w:szCs w:val="28"/>
        </w:rPr>
        <w:t xml:space="preserve"> ИСКИТИМСКОГО РАЙОНА НОВОСИБИРСКОЙ ОБЛАСТИ</w:t>
      </w:r>
    </w:p>
    <w:p w14:paraId="13649E39" w14:textId="77777777" w:rsidR="00D5253B" w:rsidRPr="008456D2" w:rsidRDefault="00D5253B" w:rsidP="00D5253B">
      <w:pPr>
        <w:jc w:val="center"/>
        <w:rPr>
          <w:b/>
          <w:sz w:val="28"/>
          <w:szCs w:val="28"/>
        </w:rPr>
      </w:pPr>
    </w:p>
    <w:p w14:paraId="1616A0AA" w14:textId="140F0E35" w:rsidR="00D5253B" w:rsidRPr="008456D2" w:rsidRDefault="00D5253B" w:rsidP="00D5253B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 xml:space="preserve">Том </w:t>
      </w:r>
      <w:r w:rsidR="00581F29">
        <w:rPr>
          <w:b/>
          <w:sz w:val="28"/>
          <w:szCs w:val="28"/>
          <w:lang w:val="en-US"/>
        </w:rPr>
        <w:t>I</w:t>
      </w:r>
      <w:r w:rsidRPr="008456D2">
        <w:rPr>
          <w:b/>
          <w:sz w:val="28"/>
          <w:szCs w:val="28"/>
          <w:lang w:val="en-US"/>
        </w:rPr>
        <w:t>I</w:t>
      </w:r>
    </w:p>
    <w:p w14:paraId="7FD5ED3D" w14:textId="755EA576" w:rsidR="00D5253B" w:rsidRPr="00581F29" w:rsidRDefault="00581F29" w:rsidP="00581F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Материалы по обоснованию</w:t>
      </w:r>
    </w:p>
    <w:p w14:paraId="4CFB3EC9" w14:textId="77777777" w:rsidR="00D5253B" w:rsidRPr="008456D2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DA48826" w14:textId="296DBFD4" w:rsidR="00D5253B" w:rsidRPr="00D51022" w:rsidRDefault="00D5253B" w:rsidP="00D5253B">
      <w:pPr>
        <w:jc w:val="center"/>
      </w:pPr>
      <w:r w:rsidRPr="00702F11">
        <w:rPr>
          <w:b/>
          <w:sz w:val="28"/>
          <w:szCs w:val="28"/>
        </w:rPr>
        <w:t>ГП-0</w:t>
      </w:r>
      <w:r w:rsidR="00004750">
        <w:rPr>
          <w:b/>
          <w:sz w:val="28"/>
          <w:szCs w:val="28"/>
        </w:rPr>
        <w:t>44</w:t>
      </w:r>
      <w:r w:rsidRPr="00702F11">
        <w:rPr>
          <w:b/>
          <w:sz w:val="28"/>
          <w:szCs w:val="28"/>
        </w:rPr>
        <w:t>-Г/2</w:t>
      </w:r>
      <w:r>
        <w:rPr>
          <w:b/>
          <w:sz w:val="28"/>
          <w:szCs w:val="28"/>
        </w:rPr>
        <w:t>3</w:t>
      </w:r>
    </w:p>
    <w:p w14:paraId="0C07FF90" w14:textId="77777777" w:rsidR="00D5253B" w:rsidRPr="00D51022" w:rsidRDefault="00D5253B" w:rsidP="00D5253B"/>
    <w:p w14:paraId="29E3DE0D" w14:textId="77777777" w:rsidR="00D5253B" w:rsidRPr="00E0625D" w:rsidRDefault="00D5253B" w:rsidP="00D5253B">
      <w:pPr>
        <w:jc w:val="center"/>
        <w:rPr>
          <w:bCs/>
          <w:sz w:val="26"/>
          <w:szCs w:val="26"/>
        </w:rPr>
      </w:pPr>
      <w:r w:rsidRPr="00E0625D">
        <w:rPr>
          <w:bCs/>
          <w:sz w:val="26"/>
          <w:szCs w:val="26"/>
        </w:rPr>
        <w:t>ВНЕСЕНЫ ИЗМЕНЕНИЯ ГБУ НСО «</w:t>
      </w:r>
      <w:proofErr w:type="spellStart"/>
      <w:r w:rsidRPr="00E0625D">
        <w:rPr>
          <w:bCs/>
          <w:sz w:val="26"/>
          <w:szCs w:val="26"/>
        </w:rPr>
        <w:t>Геофонд</w:t>
      </w:r>
      <w:proofErr w:type="spellEnd"/>
      <w:r w:rsidRPr="00E0625D">
        <w:rPr>
          <w:bCs/>
          <w:sz w:val="26"/>
          <w:szCs w:val="26"/>
        </w:rPr>
        <w:t xml:space="preserve"> НСО»</w:t>
      </w:r>
    </w:p>
    <w:p w14:paraId="25CA6F0B" w14:textId="574E274F" w:rsidR="00D5253B" w:rsidRPr="00E0625D" w:rsidRDefault="00D5253B" w:rsidP="00D5253B">
      <w:pPr>
        <w:jc w:val="center"/>
        <w:rPr>
          <w:bCs/>
          <w:sz w:val="26"/>
          <w:szCs w:val="26"/>
        </w:rPr>
      </w:pPr>
      <w:r w:rsidRPr="00E0625D">
        <w:rPr>
          <w:bCs/>
          <w:sz w:val="26"/>
          <w:szCs w:val="26"/>
        </w:rPr>
        <w:t>ГП-0</w:t>
      </w:r>
      <w:r w:rsidR="00004750">
        <w:rPr>
          <w:bCs/>
          <w:sz w:val="26"/>
          <w:szCs w:val="26"/>
        </w:rPr>
        <w:t>44</w:t>
      </w:r>
      <w:r w:rsidRPr="00E0625D">
        <w:rPr>
          <w:bCs/>
          <w:sz w:val="26"/>
          <w:szCs w:val="26"/>
        </w:rPr>
        <w:t>-Г/2</w:t>
      </w:r>
      <w:r>
        <w:rPr>
          <w:bCs/>
          <w:sz w:val="26"/>
          <w:szCs w:val="26"/>
        </w:rPr>
        <w:t>3</w:t>
      </w:r>
    </w:p>
    <w:p w14:paraId="6212B610" w14:textId="77777777" w:rsidR="00D5253B" w:rsidRPr="008456D2" w:rsidRDefault="00D5253B" w:rsidP="00D5253B"/>
    <w:p w14:paraId="02DF5F14" w14:textId="77777777" w:rsidR="00D5253B" w:rsidRPr="008456D2" w:rsidRDefault="00D5253B" w:rsidP="00D5253B"/>
    <w:p w14:paraId="4E4F3EE2" w14:textId="77777777" w:rsidR="00D5253B" w:rsidRPr="008456D2" w:rsidRDefault="00D5253B" w:rsidP="00D5253B">
      <w:pPr>
        <w:rPr>
          <w:bCs/>
          <w:sz w:val="20"/>
          <w:szCs w:val="20"/>
        </w:rPr>
      </w:pPr>
    </w:p>
    <w:p w14:paraId="512C3BEB" w14:textId="77777777" w:rsidR="00D5253B" w:rsidRPr="008456D2" w:rsidRDefault="00D5253B" w:rsidP="00D5253B">
      <w:pPr>
        <w:rPr>
          <w:bCs/>
          <w:sz w:val="20"/>
          <w:szCs w:val="20"/>
        </w:rPr>
      </w:pPr>
    </w:p>
    <w:p w14:paraId="290392B8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09206959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3B764044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428C4EBD" w14:textId="77777777" w:rsidR="00D5253B" w:rsidRDefault="00D5253B" w:rsidP="00D5253B">
      <w:pPr>
        <w:rPr>
          <w:bCs/>
          <w:sz w:val="28"/>
          <w:szCs w:val="28"/>
        </w:rPr>
      </w:pPr>
    </w:p>
    <w:p w14:paraId="1BB580EE" w14:textId="4DF5B62C" w:rsidR="00D5253B" w:rsidRDefault="00D5253B" w:rsidP="00D5253B">
      <w:pPr>
        <w:rPr>
          <w:bCs/>
          <w:sz w:val="28"/>
          <w:szCs w:val="28"/>
        </w:rPr>
      </w:pPr>
    </w:p>
    <w:p w14:paraId="665AA686" w14:textId="3EB35C24" w:rsidR="00D5253B" w:rsidRDefault="00D5253B" w:rsidP="00D5253B">
      <w:pPr>
        <w:rPr>
          <w:bCs/>
          <w:sz w:val="28"/>
          <w:szCs w:val="28"/>
        </w:rPr>
      </w:pPr>
    </w:p>
    <w:p w14:paraId="01E2956B" w14:textId="6C8AD028" w:rsidR="00D5253B" w:rsidRDefault="00D5253B" w:rsidP="00D5253B">
      <w:pPr>
        <w:rPr>
          <w:bCs/>
          <w:sz w:val="28"/>
          <w:szCs w:val="28"/>
        </w:rPr>
      </w:pPr>
    </w:p>
    <w:p w14:paraId="246087C5" w14:textId="575909AC" w:rsidR="00D5253B" w:rsidRDefault="00D5253B" w:rsidP="00D5253B">
      <w:pPr>
        <w:rPr>
          <w:bCs/>
          <w:sz w:val="28"/>
          <w:szCs w:val="28"/>
        </w:rPr>
      </w:pPr>
    </w:p>
    <w:p w14:paraId="0DD4F49D" w14:textId="3DB8D871" w:rsidR="00581F29" w:rsidRDefault="00581F29" w:rsidP="00D5253B">
      <w:pPr>
        <w:rPr>
          <w:bCs/>
          <w:sz w:val="28"/>
          <w:szCs w:val="28"/>
        </w:rPr>
      </w:pPr>
    </w:p>
    <w:p w14:paraId="775443BC" w14:textId="76B77795" w:rsidR="00581F29" w:rsidRDefault="00581F29" w:rsidP="00D5253B">
      <w:pPr>
        <w:rPr>
          <w:bCs/>
          <w:sz w:val="28"/>
          <w:szCs w:val="28"/>
        </w:rPr>
      </w:pPr>
    </w:p>
    <w:p w14:paraId="77738BBB" w14:textId="77777777" w:rsidR="00581F29" w:rsidRDefault="00581F29" w:rsidP="00D5253B">
      <w:pPr>
        <w:rPr>
          <w:bCs/>
          <w:sz w:val="28"/>
          <w:szCs w:val="28"/>
        </w:rPr>
      </w:pPr>
    </w:p>
    <w:p w14:paraId="1D1FDCE4" w14:textId="77777777" w:rsidR="00D5253B" w:rsidRDefault="00D5253B" w:rsidP="00D5253B">
      <w:pPr>
        <w:rPr>
          <w:bCs/>
          <w:sz w:val="28"/>
          <w:szCs w:val="28"/>
        </w:rPr>
      </w:pPr>
    </w:p>
    <w:p w14:paraId="6A69D3AB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78EA33D7" w14:textId="0BD5C884" w:rsidR="00D5253B" w:rsidRDefault="00D5253B" w:rsidP="00D5253B">
      <w:pPr>
        <w:rPr>
          <w:bCs/>
          <w:sz w:val="28"/>
          <w:szCs w:val="28"/>
        </w:rPr>
      </w:pPr>
    </w:p>
    <w:p w14:paraId="237A2F45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4BD3AE73" w14:textId="77777777" w:rsidR="00D5253B" w:rsidRPr="005F4123" w:rsidRDefault="00D5253B" w:rsidP="00D5253B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 2023</w:t>
      </w:r>
    </w:p>
    <w:p w14:paraId="12D8489F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lastRenderedPageBreak/>
        <w:t>Министерство строительства Новосибирской области</w:t>
      </w:r>
    </w:p>
    <w:p w14:paraId="0E66C33F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МИНСТРОЙ НСО</w:t>
      </w:r>
    </w:p>
    <w:p w14:paraId="175D064E" w14:textId="77777777" w:rsidR="00D5253B" w:rsidRPr="00702F11" w:rsidRDefault="00D5253B" w:rsidP="00D5253B">
      <w:pPr>
        <w:pStyle w:val="afff3"/>
        <w:spacing w:line="322" w:lineRule="exact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Государственное бюджетное учреждение Новосибирской области</w:t>
      </w:r>
    </w:p>
    <w:p w14:paraId="66C79D93" w14:textId="77777777" w:rsidR="00D5253B" w:rsidRPr="00702F11" w:rsidRDefault="00D5253B" w:rsidP="00D5253B">
      <w:pPr>
        <w:pStyle w:val="afff3"/>
        <w:jc w:val="center"/>
        <w:rPr>
          <w:sz w:val="28"/>
          <w:szCs w:val="28"/>
        </w:rPr>
      </w:pPr>
      <w:r w:rsidRPr="00702F11">
        <w:rPr>
          <w:sz w:val="28"/>
          <w:szCs w:val="28"/>
        </w:rPr>
        <w:t>«Фонд пространственных данных Новосибирской области»</w:t>
      </w:r>
    </w:p>
    <w:p w14:paraId="12F4F5EF" w14:textId="77777777" w:rsidR="00D5253B" w:rsidRPr="00702F11" w:rsidRDefault="00D5253B" w:rsidP="00D5253B">
      <w:pPr>
        <w:pStyle w:val="afff3"/>
        <w:jc w:val="center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ГБУ НСО «</w:t>
      </w:r>
      <w:proofErr w:type="spellStart"/>
      <w:r w:rsidRPr="00702F11">
        <w:rPr>
          <w:b/>
          <w:sz w:val="28"/>
          <w:szCs w:val="28"/>
        </w:rPr>
        <w:t>Геофонд</w:t>
      </w:r>
      <w:proofErr w:type="spellEnd"/>
      <w:r w:rsidRPr="00702F11">
        <w:rPr>
          <w:b/>
          <w:sz w:val="28"/>
          <w:szCs w:val="28"/>
        </w:rPr>
        <w:t xml:space="preserve"> НСО»</w:t>
      </w:r>
    </w:p>
    <w:p w14:paraId="5A8B8A05" w14:textId="77777777" w:rsidR="00D5253B" w:rsidRPr="00702F11" w:rsidRDefault="00D5253B" w:rsidP="00D5253B">
      <w:pPr>
        <w:pStyle w:val="afff3"/>
        <w:rPr>
          <w:b/>
          <w:sz w:val="28"/>
          <w:szCs w:val="28"/>
        </w:rPr>
      </w:pPr>
    </w:p>
    <w:p w14:paraId="363AC47F" w14:textId="77777777" w:rsidR="00D5253B" w:rsidRPr="00702F11" w:rsidRDefault="00D5253B" w:rsidP="00D5253B">
      <w:pPr>
        <w:pStyle w:val="afff3"/>
        <w:rPr>
          <w:b/>
          <w:sz w:val="28"/>
          <w:szCs w:val="28"/>
        </w:rPr>
      </w:pPr>
    </w:p>
    <w:p w14:paraId="07911E72" w14:textId="2C74DBE6" w:rsidR="00D5253B" w:rsidRPr="00702F11" w:rsidRDefault="00D5253B" w:rsidP="00D5253B">
      <w:pPr>
        <w:jc w:val="right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Шифр проекта: ГП-0</w:t>
      </w:r>
      <w:r w:rsidR="00004750">
        <w:rPr>
          <w:b/>
          <w:sz w:val="28"/>
          <w:szCs w:val="28"/>
        </w:rPr>
        <w:t>44</w:t>
      </w:r>
      <w:r w:rsidRPr="00702F11">
        <w:rPr>
          <w:b/>
          <w:sz w:val="28"/>
          <w:szCs w:val="28"/>
        </w:rPr>
        <w:t>-Г/2</w:t>
      </w:r>
      <w:r>
        <w:rPr>
          <w:b/>
          <w:sz w:val="28"/>
          <w:szCs w:val="28"/>
        </w:rPr>
        <w:t>3</w:t>
      </w:r>
    </w:p>
    <w:p w14:paraId="6549BAE0" w14:textId="77777777" w:rsidR="00D5253B" w:rsidRDefault="00D5253B" w:rsidP="00D5253B">
      <w:pPr>
        <w:widowControl w:val="0"/>
        <w:rPr>
          <w:sz w:val="28"/>
          <w:szCs w:val="28"/>
        </w:rPr>
      </w:pPr>
    </w:p>
    <w:p w14:paraId="58931DCF" w14:textId="77777777" w:rsidR="00D5253B" w:rsidRPr="008456D2" w:rsidRDefault="00D5253B" w:rsidP="00D5253B">
      <w:pPr>
        <w:widowControl w:val="0"/>
        <w:rPr>
          <w:sz w:val="28"/>
          <w:szCs w:val="28"/>
        </w:rPr>
      </w:pPr>
    </w:p>
    <w:p w14:paraId="1EEB6066" w14:textId="77777777" w:rsidR="00D5253B" w:rsidRPr="008456D2" w:rsidRDefault="00D5253B" w:rsidP="00D5253B">
      <w:pPr>
        <w:widowControl w:val="0"/>
        <w:rPr>
          <w:sz w:val="28"/>
          <w:szCs w:val="28"/>
        </w:rPr>
      </w:pPr>
    </w:p>
    <w:p w14:paraId="46DDE67F" w14:textId="23685C0C" w:rsidR="00D5253B" w:rsidRDefault="00D5253B" w:rsidP="00D5253B">
      <w:pPr>
        <w:jc w:val="center"/>
        <w:rPr>
          <w:b/>
          <w:sz w:val="28"/>
          <w:szCs w:val="28"/>
        </w:rPr>
      </w:pPr>
      <w:r w:rsidRPr="007304C1"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  <w:t>МИЧУРИНСКОГО СЕЛЬСОВЕТА</w:t>
      </w:r>
      <w:r w:rsidRPr="007304C1">
        <w:rPr>
          <w:b/>
          <w:sz w:val="28"/>
          <w:szCs w:val="28"/>
        </w:rPr>
        <w:t xml:space="preserve"> ИСКИТИМСКОГО РАЙОНА НОВОСИБИРСКОЙ ОБЛАСТИ</w:t>
      </w:r>
    </w:p>
    <w:p w14:paraId="49E06DE1" w14:textId="77777777" w:rsidR="00D5253B" w:rsidRPr="008456D2" w:rsidRDefault="00D5253B" w:rsidP="00D5253B">
      <w:pPr>
        <w:jc w:val="center"/>
        <w:rPr>
          <w:b/>
          <w:sz w:val="28"/>
          <w:szCs w:val="28"/>
        </w:rPr>
      </w:pPr>
    </w:p>
    <w:p w14:paraId="369ADFC5" w14:textId="77777777" w:rsidR="00581F29" w:rsidRPr="008456D2" w:rsidRDefault="00581F29" w:rsidP="00581F29">
      <w:pPr>
        <w:jc w:val="center"/>
        <w:rPr>
          <w:b/>
          <w:sz w:val="28"/>
          <w:szCs w:val="28"/>
        </w:rPr>
      </w:pPr>
      <w:r w:rsidRPr="008456D2">
        <w:rPr>
          <w:b/>
          <w:sz w:val="28"/>
          <w:szCs w:val="28"/>
        </w:rPr>
        <w:t xml:space="preserve">Том </w:t>
      </w:r>
      <w:r>
        <w:rPr>
          <w:b/>
          <w:sz w:val="28"/>
          <w:szCs w:val="28"/>
          <w:lang w:val="en-US"/>
        </w:rPr>
        <w:t>I</w:t>
      </w:r>
      <w:r w:rsidRPr="008456D2">
        <w:rPr>
          <w:b/>
          <w:sz w:val="28"/>
          <w:szCs w:val="28"/>
          <w:lang w:val="en-US"/>
        </w:rPr>
        <w:t>I</w:t>
      </w:r>
    </w:p>
    <w:p w14:paraId="6E874B1A" w14:textId="77777777" w:rsidR="00581F29" w:rsidRPr="00581F29" w:rsidRDefault="00581F29" w:rsidP="00581F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Материалы по обоснованию</w:t>
      </w:r>
    </w:p>
    <w:p w14:paraId="7045C177" w14:textId="77777777" w:rsidR="00D5253B" w:rsidRPr="008456D2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3F1BE612" w14:textId="77777777" w:rsidR="00D5253B" w:rsidRPr="008456D2" w:rsidRDefault="00D5253B" w:rsidP="00D5253B">
      <w:pPr>
        <w:rPr>
          <w:sz w:val="28"/>
          <w:szCs w:val="28"/>
        </w:rPr>
      </w:pPr>
    </w:p>
    <w:p w14:paraId="2C56137C" w14:textId="77777777" w:rsidR="00D5253B" w:rsidRDefault="00D5253B" w:rsidP="00D5253B">
      <w:pPr>
        <w:rPr>
          <w:b/>
          <w:bCs/>
          <w:sz w:val="28"/>
          <w:szCs w:val="28"/>
        </w:rPr>
      </w:pPr>
    </w:p>
    <w:p w14:paraId="7D3658CE" w14:textId="77777777" w:rsidR="00D5253B" w:rsidRDefault="00D5253B" w:rsidP="00D5253B">
      <w:pPr>
        <w:rPr>
          <w:b/>
          <w:bCs/>
          <w:sz w:val="28"/>
          <w:szCs w:val="28"/>
        </w:rPr>
      </w:pPr>
    </w:p>
    <w:p w14:paraId="28F9D218" w14:textId="77777777" w:rsidR="00D5253B" w:rsidRPr="00702F11" w:rsidRDefault="00D5253B" w:rsidP="00D5253B">
      <w:pPr>
        <w:rPr>
          <w:b/>
          <w:bCs/>
          <w:sz w:val="28"/>
          <w:szCs w:val="28"/>
        </w:rPr>
      </w:pPr>
      <w:r w:rsidRPr="00702F11">
        <w:rPr>
          <w:b/>
          <w:bCs/>
          <w:sz w:val="28"/>
          <w:szCs w:val="28"/>
        </w:rPr>
        <w:t>Директор</w:t>
      </w:r>
      <w:r w:rsidRPr="00702F11">
        <w:rPr>
          <w:b/>
          <w:sz w:val="28"/>
          <w:szCs w:val="28"/>
        </w:rPr>
        <w:tab/>
        <w:t xml:space="preserve">                                                                                                   </w:t>
      </w:r>
      <w:r w:rsidRPr="00702F11">
        <w:rPr>
          <w:b/>
          <w:bCs/>
          <w:sz w:val="28"/>
          <w:szCs w:val="28"/>
        </w:rPr>
        <w:t>А. И.</w:t>
      </w:r>
      <w:r w:rsidRPr="00702F11">
        <w:rPr>
          <w:b/>
          <w:bCs/>
          <w:spacing w:val="-3"/>
          <w:sz w:val="28"/>
          <w:szCs w:val="28"/>
        </w:rPr>
        <w:t xml:space="preserve"> </w:t>
      </w:r>
      <w:r w:rsidRPr="00702F11">
        <w:rPr>
          <w:b/>
          <w:bCs/>
          <w:sz w:val="28"/>
          <w:szCs w:val="28"/>
        </w:rPr>
        <w:t>Дяков</w:t>
      </w:r>
    </w:p>
    <w:p w14:paraId="12FDB4EB" w14:textId="77777777" w:rsidR="00D5253B" w:rsidRPr="00702F11" w:rsidRDefault="00D5253B" w:rsidP="00D5253B">
      <w:pPr>
        <w:pStyle w:val="afff3"/>
        <w:rPr>
          <w:b/>
        </w:rPr>
      </w:pPr>
    </w:p>
    <w:p w14:paraId="2A1258D0" w14:textId="77777777" w:rsidR="00D5253B" w:rsidRPr="00702F11" w:rsidRDefault="00D5253B" w:rsidP="00D5253B">
      <w:pPr>
        <w:spacing w:line="360" w:lineRule="auto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Начальник отдела подготовки</w:t>
      </w:r>
    </w:p>
    <w:p w14:paraId="1CE5FB4E" w14:textId="77777777" w:rsidR="00D5253B" w:rsidRPr="00702F11" w:rsidRDefault="00D5253B" w:rsidP="00D5253B">
      <w:pPr>
        <w:tabs>
          <w:tab w:val="left" w:pos="7818"/>
        </w:tabs>
        <w:spacing w:line="360" w:lineRule="auto"/>
        <w:rPr>
          <w:b/>
          <w:sz w:val="28"/>
          <w:szCs w:val="28"/>
        </w:rPr>
      </w:pPr>
      <w:r w:rsidRPr="00702F11">
        <w:rPr>
          <w:b/>
          <w:sz w:val="28"/>
          <w:szCs w:val="28"/>
        </w:rPr>
        <w:t>градостроительной</w:t>
      </w:r>
      <w:r w:rsidRPr="00702F11">
        <w:rPr>
          <w:b/>
          <w:spacing w:val="-7"/>
          <w:sz w:val="28"/>
          <w:szCs w:val="28"/>
        </w:rPr>
        <w:t xml:space="preserve"> </w:t>
      </w:r>
      <w:r w:rsidRPr="00702F11">
        <w:rPr>
          <w:b/>
          <w:sz w:val="28"/>
          <w:szCs w:val="28"/>
        </w:rPr>
        <w:t>документации                                              Н. А.</w:t>
      </w:r>
      <w:r w:rsidRPr="00702F11">
        <w:rPr>
          <w:b/>
          <w:spacing w:val="-1"/>
          <w:sz w:val="28"/>
          <w:szCs w:val="28"/>
        </w:rPr>
        <w:t xml:space="preserve"> </w:t>
      </w:r>
      <w:proofErr w:type="spellStart"/>
      <w:r w:rsidRPr="00702F11">
        <w:rPr>
          <w:b/>
          <w:sz w:val="28"/>
          <w:szCs w:val="28"/>
        </w:rPr>
        <w:t>Щетникова</w:t>
      </w:r>
      <w:proofErr w:type="spellEnd"/>
    </w:p>
    <w:p w14:paraId="3DE6ADB6" w14:textId="77777777" w:rsidR="00D5253B" w:rsidRPr="00EF026C" w:rsidRDefault="00D5253B" w:rsidP="00D5253B">
      <w:pPr>
        <w:pStyle w:val="afff3"/>
        <w:rPr>
          <w:b/>
        </w:rPr>
      </w:pPr>
    </w:p>
    <w:p w14:paraId="55A2F8CE" w14:textId="77777777" w:rsidR="00D5253B" w:rsidRPr="008456D2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682FE0EF" w14:textId="77777777" w:rsidR="00D5253B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0FD51276" w14:textId="77777777" w:rsidR="00D5253B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C31DFFA" w14:textId="77777777" w:rsidR="00D5253B" w:rsidRDefault="00D5253B" w:rsidP="00D5253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06A72FB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2EC9D616" w14:textId="759FF6EC" w:rsidR="00D5253B" w:rsidRDefault="00D5253B" w:rsidP="00D5253B">
      <w:pPr>
        <w:rPr>
          <w:bCs/>
          <w:sz w:val="28"/>
          <w:szCs w:val="28"/>
        </w:rPr>
      </w:pPr>
    </w:p>
    <w:p w14:paraId="14D0AF47" w14:textId="24E0EDDE" w:rsidR="00D5253B" w:rsidRDefault="00D5253B" w:rsidP="00D5253B">
      <w:pPr>
        <w:rPr>
          <w:bCs/>
          <w:sz w:val="28"/>
          <w:szCs w:val="28"/>
        </w:rPr>
      </w:pPr>
    </w:p>
    <w:p w14:paraId="64122487" w14:textId="271048CE" w:rsidR="00D5253B" w:rsidRDefault="00D5253B" w:rsidP="00D5253B">
      <w:pPr>
        <w:rPr>
          <w:bCs/>
          <w:sz w:val="28"/>
          <w:szCs w:val="28"/>
        </w:rPr>
      </w:pPr>
    </w:p>
    <w:p w14:paraId="36C5C0AE" w14:textId="26C487D6" w:rsidR="00D5253B" w:rsidRDefault="00D5253B" w:rsidP="00D5253B">
      <w:pPr>
        <w:rPr>
          <w:bCs/>
          <w:sz w:val="28"/>
          <w:szCs w:val="28"/>
        </w:rPr>
      </w:pPr>
    </w:p>
    <w:p w14:paraId="5C9BDCCE" w14:textId="77777777" w:rsidR="00581F29" w:rsidRDefault="00581F29" w:rsidP="00D5253B">
      <w:pPr>
        <w:rPr>
          <w:bCs/>
          <w:sz w:val="28"/>
          <w:szCs w:val="28"/>
        </w:rPr>
      </w:pPr>
    </w:p>
    <w:p w14:paraId="0B1F1C61" w14:textId="43907394" w:rsidR="00D5253B" w:rsidRDefault="00D5253B" w:rsidP="00D5253B">
      <w:pPr>
        <w:rPr>
          <w:bCs/>
          <w:sz w:val="28"/>
          <w:szCs w:val="28"/>
        </w:rPr>
      </w:pPr>
    </w:p>
    <w:p w14:paraId="17AED367" w14:textId="28F0D9B5" w:rsidR="00D5253B" w:rsidRDefault="00D5253B" w:rsidP="00D5253B">
      <w:pPr>
        <w:rPr>
          <w:bCs/>
          <w:sz w:val="28"/>
          <w:szCs w:val="28"/>
        </w:rPr>
      </w:pPr>
    </w:p>
    <w:p w14:paraId="3ADCAC93" w14:textId="3ED5699B" w:rsidR="00D5253B" w:rsidRDefault="00D5253B" w:rsidP="00D5253B">
      <w:pPr>
        <w:rPr>
          <w:bCs/>
          <w:sz w:val="28"/>
          <w:szCs w:val="28"/>
        </w:rPr>
      </w:pPr>
    </w:p>
    <w:p w14:paraId="1C412FDC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1026C7BD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3AC9448C" w14:textId="77777777" w:rsidR="00D5253B" w:rsidRPr="008456D2" w:rsidRDefault="00D5253B" w:rsidP="00D5253B">
      <w:pPr>
        <w:rPr>
          <w:bCs/>
          <w:sz w:val="28"/>
          <w:szCs w:val="28"/>
        </w:rPr>
      </w:pPr>
    </w:p>
    <w:p w14:paraId="5657931D" w14:textId="77777777" w:rsidR="00D5253B" w:rsidRPr="008456D2" w:rsidRDefault="00D5253B" w:rsidP="00D52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 2023</w:t>
      </w:r>
    </w:p>
    <w:bookmarkEnd w:id="4"/>
    <w:p w14:paraId="5517C31D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5FAF2D2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6559B50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4C0DBA0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B8DB249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30A7145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F32D2CD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4048203D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4ECE2E5C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343E033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90E0C45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60EA859C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10A9D4F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AD60E02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D95A821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F1879B3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7F4A0A9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7617BAE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AC18D7B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E68069A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1A089C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4675EB6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5762392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CDE17F6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69417A8F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2DC7B6E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80CD8CA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0D3F1D5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10B1C2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B6D18F5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F9CEE5B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437C23B5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77D596E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F02152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364695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AC9C773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3D6529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3AA403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A19DA9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4CB3F6B9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FBBBD32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B88D687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241F27E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ABF592C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C932541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5B0A8B0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8204FA7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8B61BCB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1D8C921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04055B67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28C333A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51F7F7CD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27C7462F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7AB009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8376B04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160999E2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735EC76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5971868" w14:textId="77777777" w:rsidR="00D5253B" w:rsidRDefault="00D5253B" w:rsidP="00320AE0">
      <w:pPr>
        <w:pStyle w:val="a0"/>
        <w:ind w:firstLine="0"/>
        <w:jc w:val="center"/>
        <w:rPr>
          <w:lang w:val="ru-RU"/>
        </w:rPr>
      </w:pPr>
    </w:p>
    <w:p w14:paraId="331A2B39" w14:textId="1614C35A" w:rsidR="00320AE0" w:rsidRPr="001E4409" w:rsidRDefault="00320AE0" w:rsidP="00320AE0">
      <w:pPr>
        <w:pStyle w:val="a0"/>
        <w:ind w:firstLine="0"/>
        <w:jc w:val="center"/>
        <w:rPr>
          <w:lang w:val="ru-RU"/>
        </w:rPr>
      </w:pPr>
      <w:r w:rsidRPr="001E4409">
        <w:rPr>
          <w:lang w:val="ru-RU"/>
        </w:rPr>
        <w:object w:dxaOrig="2664" w:dyaOrig="896" w14:anchorId="76E36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6.55pt" o:ole="">
            <v:imagedata r:id="rId9" o:title=""/>
          </v:shape>
          <o:OLEObject Type="Embed" ProgID="CorelDRAW.Graphic.14" ShapeID="_x0000_i1025" DrawAspect="Content" ObjectID="_1757902710" r:id="rId10"/>
        </w:object>
      </w:r>
    </w:p>
    <w:p w14:paraId="0DF8FAC8" w14:textId="77777777" w:rsidR="00320AE0" w:rsidRPr="001E4409" w:rsidRDefault="00320AE0" w:rsidP="00320AE0">
      <w:pPr>
        <w:pStyle w:val="a0"/>
        <w:ind w:firstLine="0"/>
        <w:jc w:val="center"/>
        <w:rPr>
          <w:sz w:val="36"/>
          <w:szCs w:val="36"/>
          <w:lang w:val="ru-RU"/>
        </w:rPr>
      </w:pPr>
      <w:r w:rsidRPr="001E4409">
        <w:rPr>
          <w:sz w:val="36"/>
          <w:szCs w:val="36"/>
          <w:lang w:val="ru-RU"/>
        </w:rPr>
        <w:t>Общество с ограниченной ответственностью</w:t>
      </w:r>
    </w:p>
    <w:p w14:paraId="23B992AA" w14:textId="6FF1ACD1" w:rsidR="00320AE0" w:rsidRPr="001E4409" w:rsidRDefault="002C6462" w:rsidP="00320AE0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1E4409">
        <w:rPr>
          <w:b/>
          <w:sz w:val="36"/>
          <w:szCs w:val="36"/>
          <w:lang w:val="ru-RU"/>
        </w:rPr>
        <w:t>«</w:t>
      </w:r>
      <w:r w:rsidR="00320AE0" w:rsidRPr="001E4409">
        <w:rPr>
          <w:b/>
          <w:sz w:val="36"/>
          <w:szCs w:val="36"/>
          <w:lang w:val="ru-RU"/>
        </w:rPr>
        <w:t>САРСТРОЙНИИПРОЕКТ</w:t>
      </w:r>
      <w:r w:rsidRPr="001E4409">
        <w:rPr>
          <w:b/>
          <w:sz w:val="36"/>
          <w:szCs w:val="36"/>
          <w:lang w:val="ru-RU"/>
        </w:rPr>
        <w:t>»</w:t>
      </w:r>
    </w:p>
    <w:p w14:paraId="213C4C97" w14:textId="77777777" w:rsidR="00320AE0" w:rsidRPr="001E4409" w:rsidRDefault="00320AE0" w:rsidP="00320AE0">
      <w:pPr>
        <w:jc w:val="center"/>
      </w:pPr>
    </w:p>
    <w:p w14:paraId="2153059D" w14:textId="77777777" w:rsidR="00320AE0" w:rsidRPr="001E4409" w:rsidRDefault="00320AE0" w:rsidP="00320AE0">
      <w:pPr>
        <w:jc w:val="center"/>
      </w:pPr>
    </w:p>
    <w:p w14:paraId="090B19D3" w14:textId="77777777" w:rsidR="00320AE0" w:rsidRPr="001E4409" w:rsidRDefault="00320AE0" w:rsidP="00320AE0">
      <w:pPr>
        <w:jc w:val="center"/>
      </w:pPr>
    </w:p>
    <w:p w14:paraId="09EA7990" w14:textId="77777777" w:rsidR="00320AE0" w:rsidRPr="001E4409" w:rsidRDefault="00320AE0" w:rsidP="00320AE0">
      <w:pPr>
        <w:jc w:val="center"/>
      </w:pPr>
    </w:p>
    <w:p w14:paraId="03464EDA" w14:textId="77777777" w:rsidR="00320AE0" w:rsidRPr="001E4409" w:rsidRDefault="00320AE0" w:rsidP="00320AE0">
      <w:pPr>
        <w:jc w:val="center"/>
      </w:pPr>
    </w:p>
    <w:p w14:paraId="3B4BA3E3" w14:textId="77777777" w:rsidR="00320AE0" w:rsidRPr="001E4409" w:rsidRDefault="00320AE0" w:rsidP="00320AE0">
      <w:pPr>
        <w:jc w:val="center"/>
      </w:pPr>
    </w:p>
    <w:p w14:paraId="5FDB1920" w14:textId="77777777" w:rsidR="00320AE0" w:rsidRPr="001E4409" w:rsidRDefault="00320AE0" w:rsidP="00320AE0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D32091" w:rsidRPr="001E4409" w14:paraId="5E2BE6E6" w14:textId="77777777" w:rsidTr="00D32091">
        <w:trPr>
          <w:jc w:val="center"/>
        </w:trPr>
        <w:tc>
          <w:tcPr>
            <w:tcW w:w="4820" w:type="dxa"/>
          </w:tcPr>
          <w:p w14:paraId="22FC4A87" w14:textId="77777777" w:rsidR="00D32091" w:rsidRPr="001E4409" w:rsidRDefault="00D32091" w:rsidP="00D32091">
            <w:pPr>
              <w:suppressAutoHyphens/>
              <w:ind w:left="2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Заказчик: Министерство строительства Новосибирской области</w:t>
            </w:r>
          </w:p>
        </w:tc>
        <w:tc>
          <w:tcPr>
            <w:tcW w:w="4677" w:type="dxa"/>
          </w:tcPr>
          <w:p w14:paraId="43C3EE57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Государственный контракт</w:t>
            </w:r>
          </w:p>
          <w:p w14:paraId="4E9B5C84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№ Ф.2018.521617</w:t>
            </w:r>
          </w:p>
          <w:p w14:paraId="393916C9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от 07 ноября 2018 года</w:t>
            </w:r>
          </w:p>
        </w:tc>
      </w:tr>
    </w:tbl>
    <w:p w14:paraId="68AE6C52" w14:textId="3A6BA9F4" w:rsidR="00320AE0" w:rsidRPr="001E4409" w:rsidRDefault="00320AE0" w:rsidP="00320AE0">
      <w:pPr>
        <w:jc w:val="center"/>
      </w:pPr>
    </w:p>
    <w:p w14:paraId="067E6EC4" w14:textId="77777777" w:rsidR="00320AE0" w:rsidRPr="001E4409" w:rsidRDefault="00320AE0" w:rsidP="00320AE0">
      <w:pPr>
        <w:jc w:val="center"/>
      </w:pPr>
    </w:p>
    <w:p w14:paraId="3B6C1B09" w14:textId="77777777" w:rsidR="00320AE0" w:rsidRPr="001E4409" w:rsidRDefault="00320AE0" w:rsidP="00D46BB3"/>
    <w:p w14:paraId="3D560D33" w14:textId="77777777" w:rsidR="00320AE0" w:rsidRPr="001E4409" w:rsidRDefault="00320AE0" w:rsidP="00320AE0">
      <w:pPr>
        <w:jc w:val="center"/>
      </w:pPr>
    </w:p>
    <w:p w14:paraId="29452AB5" w14:textId="77777777" w:rsidR="00320AE0" w:rsidRPr="001E4409" w:rsidRDefault="00320AE0" w:rsidP="00320AE0">
      <w:pPr>
        <w:jc w:val="center"/>
      </w:pPr>
    </w:p>
    <w:p w14:paraId="5D8418AD" w14:textId="77777777" w:rsidR="00320AE0" w:rsidRPr="001E4409" w:rsidRDefault="00320AE0" w:rsidP="00320AE0">
      <w:pPr>
        <w:jc w:val="center"/>
        <w:rPr>
          <w:b/>
          <w:sz w:val="36"/>
          <w:szCs w:val="36"/>
        </w:rPr>
      </w:pPr>
    </w:p>
    <w:p w14:paraId="2FB38428" w14:textId="3C0CB22A" w:rsidR="00320AE0" w:rsidRPr="001E4409" w:rsidRDefault="00D32091" w:rsidP="003C409E">
      <w:pPr>
        <w:jc w:val="center"/>
        <w:rPr>
          <w:b/>
          <w:sz w:val="32"/>
          <w:szCs w:val="36"/>
        </w:rPr>
      </w:pPr>
      <w:r w:rsidRPr="001E4409">
        <w:rPr>
          <w:b/>
          <w:sz w:val="32"/>
          <w:szCs w:val="36"/>
        </w:rPr>
        <w:t>МИЧУРИНСКИЙ</w:t>
      </w:r>
      <w:r w:rsidR="00892735" w:rsidRPr="001E4409">
        <w:rPr>
          <w:b/>
          <w:sz w:val="32"/>
          <w:szCs w:val="36"/>
        </w:rPr>
        <w:t xml:space="preserve"> СЕЛЬСОВЕТ</w:t>
      </w:r>
    </w:p>
    <w:p w14:paraId="14E1CE2C" w14:textId="77777777" w:rsidR="00D46BB3" w:rsidRPr="001E4409" w:rsidRDefault="00D46BB3" w:rsidP="003C409E">
      <w:pPr>
        <w:jc w:val="center"/>
        <w:rPr>
          <w:b/>
          <w:sz w:val="36"/>
          <w:szCs w:val="36"/>
        </w:rPr>
      </w:pPr>
    </w:p>
    <w:p w14:paraId="35AF2715" w14:textId="19A02429" w:rsidR="0007633B" w:rsidRPr="001E4409" w:rsidRDefault="00AB552B" w:rsidP="003C409E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ИСКИТИМСКОГО</w:t>
      </w:r>
      <w:r w:rsidR="0007633B" w:rsidRPr="001E4409">
        <w:rPr>
          <w:b/>
          <w:sz w:val="28"/>
          <w:szCs w:val="28"/>
        </w:rPr>
        <w:t xml:space="preserve"> </w:t>
      </w:r>
      <w:r w:rsidR="002D4171" w:rsidRPr="001E4409">
        <w:rPr>
          <w:b/>
          <w:sz w:val="28"/>
          <w:szCs w:val="28"/>
        </w:rPr>
        <w:t>РАЙОНА</w:t>
      </w:r>
    </w:p>
    <w:p w14:paraId="23A017D5" w14:textId="77777777" w:rsidR="002A3784" w:rsidRPr="001E4409" w:rsidRDefault="002A3784" w:rsidP="003C409E">
      <w:pPr>
        <w:jc w:val="center"/>
        <w:rPr>
          <w:b/>
          <w:sz w:val="28"/>
          <w:szCs w:val="28"/>
        </w:rPr>
      </w:pPr>
    </w:p>
    <w:p w14:paraId="1B7B13D8" w14:textId="19959C82" w:rsidR="00320AE0" w:rsidRPr="001E4409" w:rsidRDefault="00892735" w:rsidP="003C409E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НОВОСИБИРСКОЙ ОБЛАСТИ</w:t>
      </w:r>
    </w:p>
    <w:p w14:paraId="5BB4F652" w14:textId="77777777" w:rsidR="002D4171" w:rsidRPr="001E4409" w:rsidRDefault="002D4171" w:rsidP="003C409E">
      <w:pPr>
        <w:jc w:val="center"/>
        <w:rPr>
          <w:b/>
          <w:sz w:val="28"/>
          <w:szCs w:val="28"/>
        </w:rPr>
      </w:pPr>
    </w:p>
    <w:p w14:paraId="485A921D" w14:textId="77777777" w:rsidR="00320AE0" w:rsidRPr="001E4409" w:rsidRDefault="00320AE0" w:rsidP="003C409E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ГЕНЕРАЛЬНЫЙ ПЛАН</w:t>
      </w:r>
    </w:p>
    <w:p w14:paraId="55A432B5" w14:textId="77777777" w:rsidR="00320AE0" w:rsidRPr="001E4409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1E4409" w:rsidRDefault="00320AE0" w:rsidP="003C409E">
      <w:pPr>
        <w:jc w:val="center"/>
        <w:rPr>
          <w:b/>
          <w:sz w:val="28"/>
          <w:szCs w:val="28"/>
        </w:rPr>
      </w:pPr>
    </w:p>
    <w:p w14:paraId="4A792369" w14:textId="77777777" w:rsidR="00D40F76" w:rsidRPr="001E4409" w:rsidRDefault="00D40F76" w:rsidP="003C409E">
      <w:pPr>
        <w:jc w:val="center"/>
        <w:rPr>
          <w:b/>
          <w:sz w:val="28"/>
          <w:szCs w:val="28"/>
        </w:rPr>
      </w:pPr>
    </w:p>
    <w:p w14:paraId="2E7F785B" w14:textId="77777777" w:rsidR="00320AE0" w:rsidRPr="001E4409" w:rsidRDefault="00320AE0" w:rsidP="003C409E">
      <w:pPr>
        <w:jc w:val="center"/>
        <w:rPr>
          <w:sz w:val="28"/>
          <w:szCs w:val="28"/>
        </w:rPr>
      </w:pPr>
      <w:r w:rsidRPr="001E4409">
        <w:rPr>
          <w:sz w:val="28"/>
          <w:szCs w:val="28"/>
        </w:rPr>
        <w:t>ТОМ 2</w:t>
      </w:r>
    </w:p>
    <w:p w14:paraId="6B38FF51" w14:textId="77777777" w:rsidR="00320AE0" w:rsidRPr="001E4409" w:rsidRDefault="00FA1E55" w:rsidP="00320AE0">
      <w:pPr>
        <w:jc w:val="center"/>
      </w:pPr>
      <w:r w:rsidRPr="001E4409">
        <w:rPr>
          <w:sz w:val="28"/>
          <w:szCs w:val="28"/>
        </w:rPr>
        <w:t>МАТЕРИАЛЫ ПО ОБОСНОВАНИЮ</w:t>
      </w:r>
    </w:p>
    <w:p w14:paraId="04A7B27A" w14:textId="77777777" w:rsidR="00320AE0" w:rsidRPr="001E4409" w:rsidRDefault="00320AE0" w:rsidP="00320AE0">
      <w:pPr>
        <w:jc w:val="center"/>
        <w:rPr>
          <w:b/>
        </w:rPr>
      </w:pPr>
    </w:p>
    <w:p w14:paraId="3076A31A" w14:textId="77777777" w:rsidR="00320AE0" w:rsidRPr="001E4409" w:rsidRDefault="00320AE0" w:rsidP="00320AE0">
      <w:pPr>
        <w:jc w:val="center"/>
        <w:rPr>
          <w:b/>
        </w:rPr>
      </w:pPr>
    </w:p>
    <w:p w14:paraId="525BD970" w14:textId="77777777" w:rsidR="00320AE0" w:rsidRPr="001E4409" w:rsidRDefault="00320AE0" w:rsidP="00320AE0">
      <w:pPr>
        <w:jc w:val="center"/>
      </w:pPr>
    </w:p>
    <w:p w14:paraId="28B171FC" w14:textId="77777777" w:rsidR="00320AE0" w:rsidRPr="001E4409" w:rsidRDefault="00320AE0" w:rsidP="00320AE0">
      <w:pPr>
        <w:jc w:val="center"/>
      </w:pPr>
    </w:p>
    <w:p w14:paraId="3A6E9149" w14:textId="77777777" w:rsidR="00320AE0" w:rsidRPr="001E4409" w:rsidRDefault="00320AE0" w:rsidP="00320AE0">
      <w:pPr>
        <w:jc w:val="center"/>
      </w:pPr>
    </w:p>
    <w:p w14:paraId="3EC874F6" w14:textId="77777777" w:rsidR="00320AE0" w:rsidRPr="001E4409" w:rsidRDefault="00320AE0" w:rsidP="00320AE0">
      <w:pPr>
        <w:jc w:val="center"/>
      </w:pPr>
    </w:p>
    <w:p w14:paraId="2B3BDA3C" w14:textId="77777777" w:rsidR="00320AE0" w:rsidRPr="001E4409" w:rsidRDefault="00320AE0" w:rsidP="00320AE0">
      <w:pPr>
        <w:jc w:val="center"/>
      </w:pPr>
    </w:p>
    <w:p w14:paraId="322FF39C" w14:textId="77777777" w:rsidR="00320AE0" w:rsidRPr="001E4409" w:rsidRDefault="00320AE0" w:rsidP="00320AE0">
      <w:pPr>
        <w:jc w:val="center"/>
      </w:pPr>
    </w:p>
    <w:p w14:paraId="74A169E8" w14:textId="77777777" w:rsidR="00320AE0" w:rsidRPr="001E4409" w:rsidRDefault="00320AE0" w:rsidP="00320AE0">
      <w:pPr>
        <w:jc w:val="center"/>
      </w:pPr>
    </w:p>
    <w:p w14:paraId="6F68D8FF" w14:textId="77777777" w:rsidR="00320AE0" w:rsidRPr="001E4409" w:rsidRDefault="00320AE0" w:rsidP="00320AE0">
      <w:pPr>
        <w:jc w:val="center"/>
      </w:pPr>
    </w:p>
    <w:p w14:paraId="2459A83F" w14:textId="77777777" w:rsidR="00320AE0" w:rsidRPr="001E4409" w:rsidRDefault="00320AE0" w:rsidP="00320AE0">
      <w:pPr>
        <w:jc w:val="center"/>
      </w:pPr>
    </w:p>
    <w:p w14:paraId="1E984B3C" w14:textId="77777777" w:rsidR="00320AE0" w:rsidRPr="001E4409" w:rsidRDefault="00320AE0" w:rsidP="00320AE0">
      <w:pPr>
        <w:jc w:val="center"/>
      </w:pPr>
    </w:p>
    <w:p w14:paraId="538B082D" w14:textId="77777777" w:rsidR="00320AE0" w:rsidRPr="001E4409" w:rsidRDefault="00320AE0" w:rsidP="00320AE0">
      <w:pPr>
        <w:jc w:val="center"/>
      </w:pPr>
    </w:p>
    <w:p w14:paraId="6DA6DAAD" w14:textId="77777777" w:rsidR="00822223" w:rsidRPr="001E4409" w:rsidRDefault="00822223" w:rsidP="00320AE0">
      <w:pPr>
        <w:jc w:val="center"/>
      </w:pPr>
    </w:p>
    <w:p w14:paraId="17C575D9" w14:textId="77777777" w:rsidR="00320AE0" w:rsidRPr="001E4409" w:rsidRDefault="00320AE0" w:rsidP="00320AE0">
      <w:pPr>
        <w:jc w:val="center"/>
      </w:pPr>
    </w:p>
    <w:p w14:paraId="0D46D4F6" w14:textId="378692A4" w:rsidR="00320AE0" w:rsidRPr="001E4409" w:rsidRDefault="00D40F76" w:rsidP="00320AE0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2020</w:t>
      </w:r>
      <w:r w:rsidR="00320AE0" w:rsidRPr="001E4409">
        <w:rPr>
          <w:b/>
          <w:sz w:val="28"/>
          <w:szCs w:val="28"/>
        </w:rPr>
        <w:t xml:space="preserve"> г.</w:t>
      </w:r>
      <w:r w:rsidR="00320AE0" w:rsidRPr="001E4409">
        <w:rPr>
          <w:b/>
          <w:sz w:val="28"/>
          <w:szCs w:val="28"/>
        </w:rPr>
        <w:br w:type="page"/>
      </w:r>
    </w:p>
    <w:p w14:paraId="399B008E" w14:textId="77777777" w:rsidR="000A677C" w:rsidRPr="001E4409" w:rsidRDefault="000A677C" w:rsidP="000A677C">
      <w:pPr>
        <w:pStyle w:val="a0"/>
        <w:ind w:firstLine="0"/>
        <w:jc w:val="center"/>
        <w:rPr>
          <w:lang w:val="ru-RU"/>
        </w:rPr>
      </w:pPr>
      <w:r w:rsidRPr="001E4409">
        <w:rPr>
          <w:lang w:val="ru-RU"/>
        </w:rPr>
        <w:object w:dxaOrig="2664" w:dyaOrig="896" w14:anchorId="0C57E9E2">
          <v:shape id="_x0000_i1026" type="#_x0000_t75" style="width:101pt;height:36.55pt" o:ole="">
            <v:imagedata r:id="rId9" o:title=""/>
          </v:shape>
          <o:OLEObject Type="Embed" ProgID="CorelDRAW.Graphic.14" ShapeID="_x0000_i1026" DrawAspect="Content" ObjectID="_1757902711" r:id="rId11"/>
        </w:object>
      </w:r>
    </w:p>
    <w:p w14:paraId="0A712D1E" w14:textId="77777777" w:rsidR="000A677C" w:rsidRPr="001E4409" w:rsidRDefault="000A677C" w:rsidP="000A677C">
      <w:pPr>
        <w:pStyle w:val="a0"/>
        <w:ind w:firstLine="0"/>
        <w:jc w:val="center"/>
        <w:rPr>
          <w:sz w:val="36"/>
          <w:szCs w:val="36"/>
          <w:lang w:val="ru-RU"/>
        </w:rPr>
      </w:pPr>
      <w:r w:rsidRPr="001E4409">
        <w:rPr>
          <w:sz w:val="36"/>
          <w:szCs w:val="36"/>
          <w:lang w:val="ru-RU"/>
        </w:rPr>
        <w:t>Общество с ограниченной ответственностью</w:t>
      </w:r>
    </w:p>
    <w:p w14:paraId="32DC9019" w14:textId="5B9F43A9" w:rsidR="000A677C" w:rsidRPr="001E4409" w:rsidRDefault="002C6462" w:rsidP="000A677C">
      <w:pPr>
        <w:pStyle w:val="a0"/>
        <w:ind w:firstLine="0"/>
        <w:jc w:val="center"/>
        <w:rPr>
          <w:b/>
          <w:sz w:val="36"/>
          <w:szCs w:val="36"/>
          <w:lang w:val="ru-RU"/>
        </w:rPr>
      </w:pPr>
      <w:r w:rsidRPr="001E4409">
        <w:rPr>
          <w:b/>
          <w:sz w:val="36"/>
          <w:szCs w:val="36"/>
          <w:lang w:val="ru-RU"/>
        </w:rPr>
        <w:t>«</w:t>
      </w:r>
      <w:r w:rsidR="000A677C" w:rsidRPr="001E4409">
        <w:rPr>
          <w:b/>
          <w:sz w:val="36"/>
          <w:szCs w:val="36"/>
          <w:lang w:val="ru-RU"/>
        </w:rPr>
        <w:t>САРСТРОЙНИИПРОЕКТ</w:t>
      </w:r>
      <w:r w:rsidRPr="001E4409">
        <w:rPr>
          <w:b/>
          <w:sz w:val="36"/>
          <w:szCs w:val="36"/>
          <w:lang w:val="ru-RU"/>
        </w:rPr>
        <w:t>»</w:t>
      </w:r>
    </w:p>
    <w:p w14:paraId="5290CB66" w14:textId="77777777" w:rsidR="000A677C" w:rsidRPr="001E4409" w:rsidRDefault="000A677C" w:rsidP="000A677C">
      <w:pPr>
        <w:jc w:val="center"/>
      </w:pPr>
    </w:p>
    <w:p w14:paraId="17D7EA5D" w14:textId="77777777" w:rsidR="000A677C" w:rsidRPr="001E4409" w:rsidRDefault="000A677C" w:rsidP="000A677C">
      <w:pPr>
        <w:jc w:val="center"/>
      </w:pPr>
    </w:p>
    <w:p w14:paraId="5146B140" w14:textId="77777777" w:rsidR="000A677C" w:rsidRPr="001E4409" w:rsidRDefault="000A677C" w:rsidP="000A677C">
      <w:pPr>
        <w:jc w:val="center"/>
      </w:pPr>
    </w:p>
    <w:p w14:paraId="200AB852" w14:textId="77777777" w:rsidR="000A677C" w:rsidRPr="001E4409" w:rsidRDefault="000A677C" w:rsidP="000A677C">
      <w:pPr>
        <w:jc w:val="center"/>
      </w:pPr>
    </w:p>
    <w:p w14:paraId="0795EE5B" w14:textId="77777777" w:rsidR="000A677C" w:rsidRPr="001E4409" w:rsidRDefault="000A677C" w:rsidP="000A677C">
      <w:pPr>
        <w:jc w:val="center"/>
      </w:pPr>
    </w:p>
    <w:p w14:paraId="1DE5CA70" w14:textId="77777777" w:rsidR="000A677C" w:rsidRPr="001E4409" w:rsidRDefault="000A677C" w:rsidP="000A677C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D32091" w:rsidRPr="001E4409" w14:paraId="5A80F71E" w14:textId="77777777" w:rsidTr="00D32091">
        <w:trPr>
          <w:jc w:val="center"/>
        </w:trPr>
        <w:tc>
          <w:tcPr>
            <w:tcW w:w="4820" w:type="dxa"/>
          </w:tcPr>
          <w:p w14:paraId="09E2B23B" w14:textId="77777777" w:rsidR="00D32091" w:rsidRPr="001E4409" w:rsidRDefault="00D32091" w:rsidP="00D32091">
            <w:pPr>
              <w:suppressAutoHyphens/>
              <w:ind w:left="2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Заказчик: Министерство строительства Новосибирской области</w:t>
            </w:r>
          </w:p>
        </w:tc>
        <w:tc>
          <w:tcPr>
            <w:tcW w:w="4677" w:type="dxa"/>
          </w:tcPr>
          <w:p w14:paraId="58DC3EE0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Государственный контракт</w:t>
            </w:r>
          </w:p>
          <w:p w14:paraId="1464EF1E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№ Ф.2018.521617</w:t>
            </w:r>
          </w:p>
          <w:p w14:paraId="7F362045" w14:textId="77777777" w:rsidR="00D32091" w:rsidRPr="001E4409" w:rsidRDefault="00D32091" w:rsidP="00D32091">
            <w:pPr>
              <w:suppressAutoHyphens/>
              <w:ind w:left="2129" w:right="-80"/>
              <w:jc w:val="left"/>
              <w:rPr>
                <w:sz w:val="20"/>
                <w:szCs w:val="20"/>
              </w:rPr>
            </w:pPr>
            <w:r w:rsidRPr="001E4409">
              <w:rPr>
                <w:sz w:val="20"/>
                <w:szCs w:val="20"/>
              </w:rPr>
              <w:t>от 07 ноября 2018 года</w:t>
            </w:r>
          </w:p>
        </w:tc>
      </w:tr>
    </w:tbl>
    <w:p w14:paraId="58A32E88" w14:textId="77777777" w:rsidR="000474E4" w:rsidRPr="001E4409" w:rsidRDefault="000474E4" w:rsidP="000474E4">
      <w:pPr>
        <w:jc w:val="center"/>
      </w:pPr>
    </w:p>
    <w:p w14:paraId="4FA696E4" w14:textId="77777777" w:rsidR="002A3784" w:rsidRPr="001E4409" w:rsidRDefault="002A3784" w:rsidP="002A3784">
      <w:pPr>
        <w:jc w:val="center"/>
      </w:pPr>
    </w:p>
    <w:p w14:paraId="66C9E6E0" w14:textId="77777777" w:rsidR="002A3784" w:rsidRPr="001E4409" w:rsidRDefault="002A3784" w:rsidP="002A3784">
      <w:pPr>
        <w:jc w:val="center"/>
      </w:pPr>
    </w:p>
    <w:p w14:paraId="6AAB1BFA" w14:textId="77777777" w:rsidR="002A3784" w:rsidRPr="001E4409" w:rsidRDefault="002A3784" w:rsidP="002A3784">
      <w:pPr>
        <w:jc w:val="center"/>
      </w:pPr>
    </w:p>
    <w:p w14:paraId="415D48A5" w14:textId="77777777" w:rsidR="002A3784" w:rsidRPr="001E4409" w:rsidRDefault="002A3784" w:rsidP="002A3784">
      <w:pPr>
        <w:jc w:val="center"/>
        <w:rPr>
          <w:b/>
          <w:sz w:val="36"/>
          <w:szCs w:val="36"/>
        </w:rPr>
      </w:pPr>
    </w:p>
    <w:p w14:paraId="4E561106" w14:textId="1495AF24" w:rsidR="00892735" w:rsidRPr="001E4409" w:rsidRDefault="00D32091" w:rsidP="00892735">
      <w:pPr>
        <w:jc w:val="center"/>
        <w:rPr>
          <w:b/>
          <w:sz w:val="32"/>
          <w:szCs w:val="36"/>
        </w:rPr>
      </w:pPr>
      <w:r w:rsidRPr="001E4409">
        <w:rPr>
          <w:b/>
          <w:sz w:val="32"/>
          <w:szCs w:val="36"/>
        </w:rPr>
        <w:t>МИЧУРИНСКИЙ</w:t>
      </w:r>
      <w:r w:rsidR="00892735" w:rsidRPr="001E4409">
        <w:rPr>
          <w:b/>
          <w:sz w:val="32"/>
          <w:szCs w:val="36"/>
        </w:rPr>
        <w:t xml:space="preserve"> СЕЛЬСОВЕТ</w:t>
      </w:r>
    </w:p>
    <w:p w14:paraId="56D7FE67" w14:textId="77777777" w:rsidR="00892735" w:rsidRPr="001E4409" w:rsidRDefault="00892735" w:rsidP="00892735">
      <w:pPr>
        <w:jc w:val="center"/>
        <w:rPr>
          <w:b/>
          <w:sz w:val="36"/>
          <w:szCs w:val="36"/>
        </w:rPr>
      </w:pPr>
    </w:p>
    <w:p w14:paraId="37478C7C" w14:textId="5E73A899" w:rsidR="00892735" w:rsidRPr="001E4409" w:rsidRDefault="00AB552B" w:rsidP="00892735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ИСКИТИМСКОГО</w:t>
      </w:r>
      <w:r w:rsidR="00892735" w:rsidRPr="001E4409">
        <w:rPr>
          <w:b/>
          <w:sz w:val="28"/>
          <w:szCs w:val="28"/>
        </w:rPr>
        <w:t xml:space="preserve"> РАЙОНА</w:t>
      </w:r>
    </w:p>
    <w:p w14:paraId="4EE54D6F" w14:textId="77777777" w:rsidR="00892735" w:rsidRPr="001E4409" w:rsidRDefault="00892735" w:rsidP="00892735">
      <w:pPr>
        <w:jc w:val="center"/>
        <w:rPr>
          <w:b/>
          <w:sz w:val="28"/>
          <w:szCs w:val="28"/>
        </w:rPr>
      </w:pPr>
    </w:p>
    <w:p w14:paraId="4DD873BD" w14:textId="77777777" w:rsidR="00892735" w:rsidRPr="001E4409" w:rsidRDefault="00892735" w:rsidP="00892735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НОВОСИБИРСКОЙ ОБЛАСТИ</w:t>
      </w:r>
    </w:p>
    <w:p w14:paraId="03DD0064" w14:textId="77777777" w:rsidR="00892735" w:rsidRPr="001E4409" w:rsidRDefault="00892735" w:rsidP="00892735">
      <w:pPr>
        <w:jc w:val="center"/>
        <w:rPr>
          <w:b/>
          <w:sz w:val="28"/>
          <w:szCs w:val="28"/>
        </w:rPr>
      </w:pPr>
    </w:p>
    <w:p w14:paraId="43435616" w14:textId="77777777" w:rsidR="00822223" w:rsidRPr="001E4409" w:rsidRDefault="00822223" w:rsidP="00822223">
      <w:pPr>
        <w:jc w:val="center"/>
        <w:rPr>
          <w:b/>
          <w:sz w:val="28"/>
          <w:szCs w:val="28"/>
        </w:rPr>
      </w:pPr>
    </w:p>
    <w:p w14:paraId="5245C157" w14:textId="77777777" w:rsidR="000A677C" w:rsidRPr="001E4409" w:rsidRDefault="000A677C" w:rsidP="000A677C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ГЕНЕРАЛЬНЫЙ ПЛАН</w:t>
      </w:r>
    </w:p>
    <w:p w14:paraId="59170FCE" w14:textId="77777777" w:rsidR="000A677C" w:rsidRPr="001E4409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1E4409" w:rsidRDefault="000A677C" w:rsidP="000A677C">
      <w:pPr>
        <w:jc w:val="center"/>
        <w:rPr>
          <w:b/>
          <w:sz w:val="28"/>
          <w:szCs w:val="28"/>
        </w:rPr>
      </w:pPr>
    </w:p>
    <w:p w14:paraId="21A8DBF8" w14:textId="77777777" w:rsidR="000A677C" w:rsidRPr="001E4409" w:rsidRDefault="000A677C" w:rsidP="000A677C">
      <w:pPr>
        <w:jc w:val="center"/>
        <w:rPr>
          <w:sz w:val="28"/>
          <w:szCs w:val="28"/>
        </w:rPr>
      </w:pPr>
      <w:r w:rsidRPr="001E4409">
        <w:rPr>
          <w:sz w:val="28"/>
          <w:szCs w:val="28"/>
        </w:rPr>
        <w:t>ТОМ 2</w:t>
      </w:r>
    </w:p>
    <w:p w14:paraId="660B8764" w14:textId="77777777" w:rsidR="000A677C" w:rsidRPr="001E4409" w:rsidRDefault="000A677C" w:rsidP="000A677C">
      <w:pPr>
        <w:jc w:val="center"/>
      </w:pPr>
      <w:r w:rsidRPr="001E4409">
        <w:rPr>
          <w:sz w:val="28"/>
          <w:szCs w:val="28"/>
        </w:rPr>
        <w:t>МАТЕРИАЛЫ ПО ОБОСНОВАНИЮ</w:t>
      </w:r>
    </w:p>
    <w:p w14:paraId="63560069" w14:textId="77777777" w:rsidR="000A677C" w:rsidRPr="001E4409" w:rsidRDefault="000A677C" w:rsidP="000A677C">
      <w:pPr>
        <w:jc w:val="center"/>
        <w:rPr>
          <w:b/>
        </w:rPr>
      </w:pPr>
    </w:p>
    <w:p w14:paraId="755AAA5C" w14:textId="77777777" w:rsidR="000A677C" w:rsidRPr="001E4409" w:rsidRDefault="000A677C" w:rsidP="000A677C">
      <w:pPr>
        <w:jc w:val="center"/>
        <w:rPr>
          <w:b/>
        </w:rPr>
      </w:pPr>
    </w:p>
    <w:p w14:paraId="3246930B" w14:textId="77777777" w:rsidR="000A677C" w:rsidRPr="001E4409" w:rsidRDefault="000A677C" w:rsidP="000A677C">
      <w:pPr>
        <w:jc w:val="center"/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0A677C" w:rsidRPr="001E4409" w14:paraId="4AC2469B" w14:textId="77777777" w:rsidTr="0046379C">
        <w:tc>
          <w:tcPr>
            <w:tcW w:w="3827" w:type="dxa"/>
            <w:hideMark/>
          </w:tcPr>
          <w:p w14:paraId="5883DE24" w14:textId="0462D6F4" w:rsidR="000A677C" w:rsidRPr="001E4409" w:rsidRDefault="000A677C" w:rsidP="00B43C22">
            <w:pPr>
              <w:rPr>
                <w:lang w:eastAsia="en-US" w:bidi="en-US"/>
              </w:rPr>
            </w:pPr>
            <w:r w:rsidRPr="001E4409">
              <w:rPr>
                <w:sz w:val="28"/>
              </w:rPr>
              <w:t xml:space="preserve">Генеральный директор ООО </w:t>
            </w:r>
            <w:r w:rsidR="002C6462" w:rsidRPr="001E4409">
              <w:rPr>
                <w:sz w:val="28"/>
              </w:rPr>
              <w:t>«</w:t>
            </w:r>
            <w:r w:rsidRPr="001E4409">
              <w:rPr>
                <w:sz w:val="28"/>
              </w:rPr>
              <w:t>САРСТРОЙНИИПРОЕКТ</w:t>
            </w:r>
            <w:r w:rsidR="002C6462" w:rsidRPr="001E4409">
              <w:rPr>
                <w:sz w:val="28"/>
              </w:rPr>
              <w:t>»</w:t>
            </w:r>
            <w:r w:rsidRPr="001E4409"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006A" w14:textId="77777777" w:rsidR="000A677C" w:rsidRPr="001E4409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2692CD95" w14:textId="77777777" w:rsidR="000A677C" w:rsidRPr="001E4409" w:rsidRDefault="000A677C" w:rsidP="00B43C22">
            <w:pPr>
              <w:spacing w:line="276" w:lineRule="auto"/>
              <w:rPr>
                <w:sz w:val="28"/>
                <w:szCs w:val="28"/>
              </w:rPr>
            </w:pPr>
          </w:p>
          <w:p w14:paraId="68E59642" w14:textId="77777777" w:rsidR="000A677C" w:rsidRPr="001E4409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1E4409">
              <w:rPr>
                <w:sz w:val="28"/>
                <w:szCs w:val="28"/>
              </w:rPr>
              <w:t xml:space="preserve">Т.Ю. </w:t>
            </w:r>
            <w:proofErr w:type="spellStart"/>
            <w:r w:rsidRPr="001E4409">
              <w:rPr>
                <w:sz w:val="28"/>
                <w:szCs w:val="28"/>
              </w:rPr>
              <w:t>Базанова</w:t>
            </w:r>
            <w:proofErr w:type="spellEnd"/>
          </w:p>
        </w:tc>
      </w:tr>
      <w:tr w:rsidR="000A677C" w:rsidRPr="001E4409" w14:paraId="04116077" w14:textId="77777777" w:rsidTr="0046379C">
        <w:tc>
          <w:tcPr>
            <w:tcW w:w="3827" w:type="dxa"/>
          </w:tcPr>
          <w:p w14:paraId="1A1B7FFA" w14:textId="77777777" w:rsidR="000A677C" w:rsidRPr="001E4409" w:rsidRDefault="000A677C" w:rsidP="00B43C22">
            <w:pPr>
              <w:rPr>
                <w:sz w:val="28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9613B" w14:textId="77777777" w:rsidR="000A677C" w:rsidRPr="001E4409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7EE3CBE1" w14:textId="77777777" w:rsidR="000A677C" w:rsidRPr="001E4409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A677C" w:rsidRPr="001E4409" w14:paraId="26E14DF5" w14:textId="77777777" w:rsidTr="0046379C">
        <w:tc>
          <w:tcPr>
            <w:tcW w:w="3827" w:type="dxa"/>
            <w:hideMark/>
          </w:tcPr>
          <w:p w14:paraId="29AE7419" w14:textId="77777777" w:rsidR="000A677C" w:rsidRPr="001E4409" w:rsidRDefault="000A677C" w:rsidP="00B43C22">
            <w:pPr>
              <w:rPr>
                <w:lang w:eastAsia="en-US" w:bidi="en-US"/>
              </w:rPr>
            </w:pPr>
            <w:r w:rsidRPr="001E4409">
              <w:rPr>
                <w:sz w:val="28"/>
              </w:rPr>
              <w:t xml:space="preserve">Начальник </w:t>
            </w:r>
            <w:r w:rsidR="00B43C22" w:rsidRPr="001E4409">
              <w:rPr>
                <w:sz w:val="28"/>
              </w:rPr>
              <w:t>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A5C5" w14:textId="77777777" w:rsidR="000A677C" w:rsidRPr="001E4409" w:rsidRDefault="000A677C" w:rsidP="00B43C22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2552" w:type="dxa"/>
            <w:hideMark/>
          </w:tcPr>
          <w:p w14:paraId="74EC435D" w14:textId="77777777" w:rsidR="000A677C" w:rsidRPr="001E4409" w:rsidRDefault="000A677C" w:rsidP="00B43C22">
            <w:pPr>
              <w:spacing w:line="276" w:lineRule="auto"/>
              <w:rPr>
                <w:lang w:eastAsia="en-US" w:bidi="en-US"/>
              </w:rPr>
            </w:pPr>
            <w:r w:rsidRPr="001E4409">
              <w:rPr>
                <w:sz w:val="28"/>
                <w:szCs w:val="28"/>
              </w:rPr>
              <w:t>А.В. Темнов</w:t>
            </w:r>
          </w:p>
        </w:tc>
      </w:tr>
    </w:tbl>
    <w:p w14:paraId="2C787D8E" w14:textId="77777777" w:rsidR="000A677C" w:rsidRPr="001E4409" w:rsidRDefault="000A677C" w:rsidP="000A677C">
      <w:pPr>
        <w:jc w:val="center"/>
      </w:pPr>
    </w:p>
    <w:p w14:paraId="25758A5A" w14:textId="77777777" w:rsidR="000A677C" w:rsidRPr="001E4409" w:rsidRDefault="000A677C" w:rsidP="000A677C">
      <w:pPr>
        <w:jc w:val="center"/>
      </w:pPr>
    </w:p>
    <w:p w14:paraId="29496967" w14:textId="77777777" w:rsidR="000A677C" w:rsidRPr="001E4409" w:rsidRDefault="000A677C" w:rsidP="000A677C">
      <w:pPr>
        <w:jc w:val="center"/>
      </w:pPr>
    </w:p>
    <w:p w14:paraId="005D4B92" w14:textId="77777777" w:rsidR="000A677C" w:rsidRPr="001E4409" w:rsidRDefault="000A677C" w:rsidP="000A677C">
      <w:pPr>
        <w:jc w:val="center"/>
      </w:pPr>
    </w:p>
    <w:p w14:paraId="1628C787" w14:textId="77777777" w:rsidR="000A677C" w:rsidRPr="001E4409" w:rsidRDefault="000A677C" w:rsidP="000A677C">
      <w:pPr>
        <w:jc w:val="center"/>
      </w:pPr>
    </w:p>
    <w:p w14:paraId="4D9FCCD8" w14:textId="77777777" w:rsidR="00EE0D5D" w:rsidRPr="001E4409" w:rsidRDefault="00EE0D5D" w:rsidP="000A677C">
      <w:pPr>
        <w:jc w:val="center"/>
      </w:pPr>
    </w:p>
    <w:p w14:paraId="357B5552" w14:textId="77777777" w:rsidR="000A677C" w:rsidRPr="001E4409" w:rsidRDefault="000A677C" w:rsidP="000A677C">
      <w:pPr>
        <w:jc w:val="center"/>
      </w:pPr>
    </w:p>
    <w:p w14:paraId="5784F360" w14:textId="77777777" w:rsidR="000A677C" w:rsidRPr="001E4409" w:rsidRDefault="000A677C" w:rsidP="000A677C">
      <w:pPr>
        <w:jc w:val="center"/>
      </w:pPr>
    </w:p>
    <w:p w14:paraId="22798BF5" w14:textId="77777777" w:rsidR="000A677C" w:rsidRPr="001E4409" w:rsidRDefault="000A677C" w:rsidP="000A677C">
      <w:pPr>
        <w:jc w:val="center"/>
      </w:pPr>
    </w:p>
    <w:p w14:paraId="2BFB06EE" w14:textId="67502A4A" w:rsidR="000A677C" w:rsidRPr="001E4409" w:rsidRDefault="00D40F76" w:rsidP="000A677C">
      <w:pPr>
        <w:jc w:val="center"/>
        <w:rPr>
          <w:b/>
          <w:sz w:val="28"/>
          <w:szCs w:val="28"/>
        </w:rPr>
      </w:pPr>
      <w:r w:rsidRPr="001E4409">
        <w:rPr>
          <w:b/>
          <w:sz w:val="28"/>
          <w:szCs w:val="28"/>
        </w:rPr>
        <w:t>2020</w:t>
      </w:r>
      <w:r w:rsidR="000A677C" w:rsidRPr="001E4409">
        <w:rPr>
          <w:b/>
          <w:sz w:val="28"/>
          <w:szCs w:val="28"/>
        </w:rPr>
        <w:t xml:space="preserve"> г.</w:t>
      </w:r>
      <w:r w:rsidR="000A677C" w:rsidRPr="001E4409">
        <w:rPr>
          <w:b/>
          <w:sz w:val="28"/>
          <w:szCs w:val="28"/>
        </w:rPr>
        <w:br w:type="page"/>
      </w:r>
    </w:p>
    <w:p w14:paraId="58459287" w14:textId="77777777" w:rsidR="00002442" w:rsidRPr="001E4409" w:rsidRDefault="00002442" w:rsidP="000A677C">
      <w:pPr>
        <w:jc w:val="center"/>
        <w:outlineLvl w:val="0"/>
        <w:rPr>
          <w:b/>
        </w:rPr>
        <w:sectPr w:rsidR="00002442" w:rsidRPr="001E4409" w:rsidSect="00004945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00133C7C" w14:textId="77777777" w:rsidR="00B20883" w:rsidRPr="001E4409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1E4409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1E4409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45E8A390" w14:textId="77777777" w:rsidR="00503CDB" w:rsidRPr="001E4409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1E4409">
        <w:rPr>
          <w:noProof/>
          <w:szCs w:val="24"/>
        </w:rPr>
        <w:fldChar w:fldCharType="begin"/>
      </w:r>
      <w:r w:rsidR="00811C13" w:rsidRPr="001E4409">
        <w:rPr>
          <w:noProof/>
          <w:szCs w:val="24"/>
        </w:rPr>
        <w:instrText xml:space="preserve"> TOC \o "3-3" \h \z \u \t "Заголовок 1;1;Заголовок 2;2" </w:instrText>
      </w:r>
      <w:r w:rsidRPr="001E4409">
        <w:rPr>
          <w:noProof/>
          <w:szCs w:val="24"/>
        </w:rPr>
        <w:fldChar w:fldCharType="separate"/>
      </w:r>
      <w:hyperlink w:anchor="_Toc43198666" w:history="1">
        <w:r w:rsidR="00503CDB" w:rsidRPr="001E4409">
          <w:rPr>
            <w:rStyle w:val="a5"/>
            <w:noProof/>
          </w:rPr>
          <w:t>Введение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_Toc43198666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</w:t>
        </w:r>
        <w:r w:rsidR="00503CDB" w:rsidRPr="001E4409">
          <w:rPr>
            <w:noProof/>
            <w:webHidden/>
          </w:rPr>
          <w:fldChar w:fldCharType="end"/>
        </w:r>
      </w:hyperlink>
    </w:p>
    <w:p w14:paraId="08D7B377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67" w:history="1">
        <w:r w:rsidR="00503CDB" w:rsidRPr="001E4409">
          <w:rPr>
            <w:rStyle w:val="a5"/>
            <w:noProof/>
          </w:rPr>
          <w:t>1.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Сведения о планах и программах комплексного социально-экономического развития муниципального образования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_Toc43198667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7</w:t>
        </w:r>
        <w:r w:rsidR="00503CDB" w:rsidRPr="001E4409">
          <w:rPr>
            <w:noProof/>
            <w:webHidden/>
          </w:rPr>
          <w:fldChar w:fldCharType="end"/>
        </w:r>
      </w:hyperlink>
    </w:p>
    <w:p w14:paraId="560CA223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68" w:history="1">
        <w:r w:rsidR="00503CDB" w:rsidRPr="001E4409">
          <w:rPr>
            <w:rStyle w:val="a5"/>
            <w:noProof/>
          </w:rPr>
          <w:t>2.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Обоснование выбранного варианта размещения объектов местного значения поселения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_Toc43198668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8</w:t>
        </w:r>
        <w:r w:rsidR="00503CDB" w:rsidRPr="001E4409">
          <w:rPr>
            <w:noProof/>
            <w:webHidden/>
          </w:rPr>
          <w:fldChar w:fldCharType="end"/>
        </w:r>
      </w:hyperlink>
    </w:p>
    <w:p w14:paraId="3DB5049D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69" w:history="1">
        <w:r w:rsidR="00503CDB" w:rsidRPr="001E4409">
          <w:rPr>
            <w:rStyle w:val="a5"/>
            <w:noProof/>
          </w:rPr>
          <w:t>2.1.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Анализ использования территорий поселения и возможных направлений развития этих территорий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_Toc43198669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8</w:t>
        </w:r>
        <w:r w:rsidR="00503CDB" w:rsidRPr="001E4409">
          <w:rPr>
            <w:noProof/>
            <w:webHidden/>
          </w:rPr>
          <w:fldChar w:fldCharType="end"/>
        </w:r>
      </w:hyperlink>
    </w:p>
    <w:p w14:paraId="647EC417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0" w:history="1">
        <w:r w:rsidR="00503CDB" w:rsidRPr="001E4409">
          <w:rPr>
            <w:rStyle w:val="a5"/>
          </w:rPr>
          <w:t>2.1.1.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Положение Мичуринского сельсовета Искитимского района Новосибирской области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_Toc43198670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8</w:t>
        </w:r>
        <w:r w:rsidR="00503CDB" w:rsidRPr="001E4409">
          <w:rPr>
            <w:webHidden/>
          </w:rPr>
          <w:fldChar w:fldCharType="end"/>
        </w:r>
      </w:hyperlink>
    </w:p>
    <w:p w14:paraId="6E358403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1" w:history="1">
        <w:r w:rsidR="00503CDB" w:rsidRPr="001E4409">
          <w:rPr>
            <w:rStyle w:val="a5"/>
          </w:rPr>
          <w:t>2.1.2.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Природно-ресурсный потенциал территории поселения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_Toc43198671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9</w:t>
        </w:r>
        <w:r w:rsidR="00503CDB" w:rsidRPr="001E4409">
          <w:rPr>
            <w:webHidden/>
          </w:rPr>
          <w:fldChar w:fldCharType="end"/>
        </w:r>
      </w:hyperlink>
    </w:p>
    <w:p w14:paraId="1616693E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2" w:history="1">
        <w:r w:rsidR="00503CDB" w:rsidRPr="001E4409">
          <w:rPr>
            <w:rStyle w:val="a5"/>
          </w:rPr>
          <w:t>2.1.3.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Демографическая ситуация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_Toc43198672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15</w:t>
        </w:r>
        <w:r w:rsidR="00503CDB" w:rsidRPr="001E4409">
          <w:rPr>
            <w:webHidden/>
          </w:rPr>
          <w:fldChar w:fldCharType="end"/>
        </w:r>
      </w:hyperlink>
    </w:p>
    <w:p w14:paraId="74D036A1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3" w:history="1">
        <w:r w:rsidR="00503CDB" w:rsidRPr="001E4409">
          <w:rPr>
            <w:rStyle w:val="a5"/>
          </w:rPr>
          <w:t>2.1.4.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Экономический потенциал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_Toc43198673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18</w:t>
        </w:r>
        <w:r w:rsidR="00503CDB" w:rsidRPr="001E4409">
          <w:rPr>
            <w:webHidden/>
          </w:rPr>
          <w:fldChar w:fldCharType="end"/>
        </w:r>
      </w:hyperlink>
    </w:p>
    <w:p w14:paraId="72CCA6C9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4" w:history="1">
        <w:r w:rsidR="00503CDB" w:rsidRPr="001E4409">
          <w:rPr>
            <w:rStyle w:val="a5"/>
          </w:rPr>
          <w:t>2.1.5.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социальной инфраструктуры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_Toc43198674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19</w:t>
        </w:r>
        <w:r w:rsidR="00503CDB" w:rsidRPr="001E4409">
          <w:rPr>
            <w:webHidden/>
          </w:rPr>
          <w:fldChar w:fldCharType="end"/>
        </w:r>
      </w:hyperlink>
    </w:p>
    <w:p w14:paraId="3027673B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5" w:history="1">
        <w:r w:rsidR="00503CDB" w:rsidRPr="001E4409">
          <w:rPr>
            <w:rStyle w:val="a5"/>
          </w:rPr>
          <w:t>2.1.6.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транспортной инфраструктуры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_Toc43198675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26</w:t>
        </w:r>
        <w:r w:rsidR="00503CDB" w:rsidRPr="001E4409">
          <w:rPr>
            <w:webHidden/>
          </w:rPr>
          <w:fldChar w:fldCharType="end"/>
        </w:r>
      </w:hyperlink>
    </w:p>
    <w:p w14:paraId="72AFFFCC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6" w:history="1">
        <w:r w:rsidR="00503CDB" w:rsidRPr="001E4409">
          <w:rPr>
            <w:rStyle w:val="a5"/>
          </w:rPr>
          <w:t>2.1.7.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инженерной инфраструктуры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_Toc43198676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29</w:t>
        </w:r>
        <w:r w:rsidR="00503CDB" w:rsidRPr="001E4409">
          <w:rPr>
            <w:webHidden/>
          </w:rPr>
          <w:fldChar w:fldCharType="end"/>
        </w:r>
      </w:hyperlink>
    </w:p>
    <w:p w14:paraId="64F52C3E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7" w:history="1">
        <w:r w:rsidR="00503CDB" w:rsidRPr="001E4409">
          <w:rPr>
            <w:rStyle w:val="a5"/>
          </w:rPr>
          <w:t>2.1.8.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Жилищное строительство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_Toc43198677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34</w:t>
        </w:r>
        <w:r w:rsidR="00503CDB" w:rsidRPr="001E4409">
          <w:rPr>
            <w:webHidden/>
          </w:rPr>
          <w:fldChar w:fldCharType="end"/>
        </w:r>
      </w:hyperlink>
    </w:p>
    <w:p w14:paraId="2CAF3F89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78" w:history="1">
        <w:r w:rsidR="00503CDB" w:rsidRPr="001E4409">
          <w:rPr>
            <w:rStyle w:val="a5"/>
            <w:noProof/>
          </w:rPr>
          <w:t>2.2.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Прогнозируемые ограничения использования территорий поселения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_Toc43198678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35</w:t>
        </w:r>
        <w:r w:rsidR="00503CDB" w:rsidRPr="001E4409">
          <w:rPr>
            <w:noProof/>
            <w:webHidden/>
          </w:rPr>
          <w:fldChar w:fldCharType="end"/>
        </w:r>
      </w:hyperlink>
    </w:p>
    <w:p w14:paraId="5A252BA8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79" w:history="1">
        <w:r w:rsidR="00503CDB" w:rsidRPr="001E4409">
          <w:rPr>
            <w:rStyle w:val="a5"/>
          </w:rPr>
          <w:t>2.2.1.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культурного наследия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_Toc43198679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36</w:t>
        </w:r>
        <w:r w:rsidR="00503CDB" w:rsidRPr="001E4409">
          <w:rPr>
            <w:webHidden/>
          </w:rPr>
          <w:fldChar w:fldCharType="end"/>
        </w:r>
      </w:hyperlink>
    </w:p>
    <w:p w14:paraId="5F08B168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80" w:history="1">
        <w:r w:rsidR="00503CDB" w:rsidRPr="001E4409">
          <w:rPr>
            <w:rStyle w:val="a5"/>
          </w:rPr>
          <w:t>2.2.2.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особо-охраняемых природных территорий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_Toc43198680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36</w:t>
        </w:r>
        <w:r w:rsidR="00503CDB" w:rsidRPr="001E4409">
          <w:rPr>
            <w:webHidden/>
          </w:rPr>
          <w:fldChar w:fldCharType="end"/>
        </w:r>
      </w:hyperlink>
    </w:p>
    <w:p w14:paraId="6B8AD9C4" w14:textId="77777777" w:rsidR="00503CDB" w:rsidRPr="001E4409" w:rsidRDefault="00581F29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198681" w:history="1">
        <w:r w:rsidR="00503CDB" w:rsidRPr="001E4409">
          <w:rPr>
            <w:rStyle w:val="a5"/>
          </w:rPr>
          <w:t>2.2.3.</w:t>
        </w:r>
        <w:r w:rsidR="00503CDB" w:rsidRPr="001E440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03CDB" w:rsidRPr="001E4409">
          <w:rPr>
            <w:rStyle w:val="a5"/>
          </w:rPr>
          <w:t>Объекты специального назначения</w:t>
        </w:r>
        <w:r w:rsidR="00503CDB" w:rsidRPr="001E4409">
          <w:rPr>
            <w:webHidden/>
          </w:rPr>
          <w:tab/>
        </w:r>
        <w:r w:rsidR="00503CDB" w:rsidRPr="001E4409">
          <w:rPr>
            <w:webHidden/>
          </w:rPr>
          <w:fldChar w:fldCharType="begin"/>
        </w:r>
        <w:r w:rsidR="00503CDB" w:rsidRPr="001E4409">
          <w:rPr>
            <w:webHidden/>
          </w:rPr>
          <w:instrText xml:space="preserve"> PAGEREF _Toc43198681 \h </w:instrText>
        </w:r>
        <w:r w:rsidR="00503CDB" w:rsidRPr="001E4409">
          <w:rPr>
            <w:webHidden/>
          </w:rPr>
        </w:r>
        <w:r w:rsidR="00503CDB" w:rsidRPr="001E4409">
          <w:rPr>
            <w:webHidden/>
          </w:rPr>
          <w:fldChar w:fldCharType="separate"/>
        </w:r>
        <w:r w:rsidR="00F103CF" w:rsidRPr="001E4409">
          <w:rPr>
            <w:webHidden/>
          </w:rPr>
          <w:t>36</w:t>
        </w:r>
        <w:r w:rsidR="00503CDB" w:rsidRPr="001E4409">
          <w:rPr>
            <w:webHidden/>
          </w:rPr>
          <w:fldChar w:fldCharType="end"/>
        </w:r>
      </w:hyperlink>
    </w:p>
    <w:p w14:paraId="48D11F20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82" w:history="1">
        <w:r w:rsidR="00503CDB" w:rsidRPr="001E4409">
          <w:rPr>
            <w:rStyle w:val="a5"/>
            <w:noProof/>
          </w:rPr>
          <w:t>2.3.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Выводы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_Toc43198682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36</w:t>
        </w:r>
        <w:r w:rsidR="00503CDB" w:rsidRPr="001E4409">
          <w:rPr>
            <w:noProof/>
            <w:webHidden/>
          </w:rPr>
          <w:fldChar w:fldCharType="end"/>
        </w:r>
      </w:hyperlink>
    </w:p>
    <w:p w14:paraId="19A3F042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83" w:history="1">
        <w:r w:rsidR="00503CDB" w:rsidRPr="001E4409">
          <w:rPr>
            <w:rStyle w:val="a5"/>
            <w:noProof/>
          </w:rPr>
          <w:t>3.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  <w:shd w:val="clear" w:color="auto" w:fill="FFFFFF"/>
          </w:rPr>
          <w:t>Оценка возможного влияния планируемых для размещения объектов местного значения поселения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_Toc43198683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38</w:t>
        </w:r>
        <w:r w:rsidR="00503CDB" w:rsidRPr="001E4409">
          <w:rPr>
            <w:noProof/>
            <w:webHidden/>
          </w:rPr>
          <w:fldChar w:fldCharType="end"/>
        </w:r>
      </w:hyperlink>
    </w:p>
    <w:p w14:paraId="4144E174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84" w:history="1">
        <w:r w:rsidR="00503CDB" w:rsidRPr="001E4409">
          <w:rPr>
            <w:rStyle w:val="a5"/>
            <w:noProof/>
            <w:lang w:eastAsia="ar-SA" w:bidi="en-US"/>
          </w:rPr>
          <w:t>4.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  <w:lang w:eastAsia="ar-SA" w:bidi="en-US"/>
          </w:rPr>
          <w:t xml:space="preserve">Сведения </w:t>
        </w:r>
        <w:r w:rsidR="00503CDB" w:rsidRPr="001E4409">
          <w:rPr>
            <w:rStyle w:val="a5"/>
            <w:rFonts w:eastAsia="Times New Roman"/>
            <w:noProof/>
            <w:lang w:eastAsia="ar-SA" w:bidi="en-US"/>
          </w:rPr>
          <w:t>о планируемых для размещения на территориях поселения</w:t>
        </w:r>
        <w:r w:rsidR="00503CDB" w:rsidRPr="001E4409">
          <w:rPr>
            <w:rStyle w:val="a5"/>
            <w:noProof/>
            <w:lang w:eastAsia="ar-SA" w:bidi="en-US"/>
          </w:rPr>
          <w:t xml:space="preserve"> </w:t>
        </w:r>
        <w:r w:rsidR="00503CDB" w:rsidRPr="001E4409">
          <w:rPr>
            <w:rStyle w:val="a5"/>
            <w:noProof/>
            <w:shd w:val="clear" w:color="auto" w:fill="FFFFFF"/>
          </w:rPr>
          <w:t>объектов</w:t>
        </w:r>
        <w:r w:rsidR="00503CDB" w:rsidRPr="001E4409">
          <w:rPr>
            <w:rStyle w:val="a5"/>
            <w:rFonts w:eastAsia="Times New Roman"/>
            <w:noProof/>
            <w:lang w:eastAsia="ar-SA" w:bidi="en-US"/>
          </w:rPr>
          <w:t xml:space="preserve"> федерального значения, объектов регионального значения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_Toc43198684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39</w:t>
        </w:r>
        <w:r w:rsidR="00503CDB" w:rsidRPr="001E4409">
          <w:rPr>
            <w:noProof/>
            <w:webHidden/>
          </w:rPr>
          <w:fldChar w:fldCharType="end"/>
        </w:r>
      </w:hyperlink>
    </w:p>
    <w:p w14:paraId="0A89F1F1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85" w:history="1">
        <w:r w:rsidR="00503CDB" w:rsidRPr="001E4409">
          <w:rPr>
            <w:rStyle w:val="a5"/>
            <w:rFonts w:eastAsia="Times New Roman"/>
            <w:noProof/>
            <w:lang w:eastAsia="ar-SA" w:bidi="en-US"/>
          </w:rPr>
          <w:t>5.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rFonts w:eastAsia="Times New Roman"/>
            <w:noProof/>
            <w:lang w:eastAsia="ar-SA" w:bidi="en-US"/>
          </w:rPr>
          <w:t xml:space="preserve">Сведения о планируемых для размещения на территориях </w:t>
        </w:r>
        <w:r w:rsidR="00503CDB" w:rsidRPr="001E4409">
          <w:rPr>
            <w:rStyle w:val="a5"/>
            <w:noProof/>
            <w:lang w:eastAsia="ar-SA" w:bidi="en-US"/>
          </w:rPr>
          <w:t>поселения</w:t>
        </w:r>
        <w:r w:rsidR="00503CDB" w:rsidRPr="001E4409">
          <w:rPr>
            <w:rStyle w:val="a5"/>
            <w:rFonts w:eastAsia="Times New Roman"/>
            <w:noProof/>
            <w:lang w:eastAsia="ar-SA" w:bidi="en-US"/>
          </w:rPr>
          <w:t xml:space="preserve"> объектов местного значения муниципального района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_Toc43198685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41</w:t>
        </w:r>
        <w:r w:rsidR="00503CDB" w:rsidRPr="001E4409">
          <w:rPr>
            <w:noProof/>
            <w:webHidden/>
          </w:rPr>
          <w:fldChar w:fldCharType="end"/>
        </w:r>
      </w:hyperlink>
    </w:p>
    <w:p w14:paraId="69135303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86" w:history="1">
        <w:r w:rsidR="00503CDB" w:rsidRPr="001E4409">
          <w:rPr>
            <w:rStyle w:val="a5"/>
            <w:noProof/>
          </w:rPr>
          <w:t>6.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  <w:shd w:val="clear" w:color="auto" w:fill="FFFFFF"/>
          </w:rPr>
          <w:t xml:space="preserve">Перечень и характеристика основных факторов риска </w:t>
        </w:r>
        <w:r w:rsidR="00503CDB" w:rsidRPr="001E4409">
          <w:rPr>
            <w:rStyle w:val="a5"/>
            <w:noProof/>
            <w:lang w:eastAsia="ar-SA" w:bidi="en-US"/>
          </w:rPr>
          <w:t>возникновения</w:t>
        </w:r>
        <w:r w:rsidR="00503CDB" w:rsidRPr="001E4409">
          <w:rPr>
            <w:rStyle w:val="a5"/>
            <w:noProof/>
            <w:shd w:val="clear" w:color="auto" w:fill="FFFFFF"/>
          </w:rPr>
          <w:t xml:space="preserve"> чрезвычайных ситуаций природного и техногенного характера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_Toc43198686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42</w:t>
        </w:r>
        <w:r w:rsidR="00503CDB" w:rsidRPr="001E4409">
          <w:rPr>
            <w:noProof/>
            <w:webHidden/>
          </w:rPr>
          <w:fldChar w:fldCharType="end"/>
        </w:r>
      </w:hyperlink>
    </w:p>
    <w:p w14:paraId="2564773A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87" w:history="1">
        <w:r w:rsidR="00503CDB" w:rsidRPr="001E4409">
          <w:rPr>
            <w:rStyle w:val="a5"/>
            <w:noProof/>
          </w:rPr>
          <w:t>6.1.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Перечень и характеристика основных факторов риска возникновения чрезвычайных ситуаций природного характера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_Toc43198687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42</w:t>
        </w:r>
        <w:r w:rsidR="00503CDB" w:rsidRPr="001E4409">
          <w:rPr>
            <w:noProof/>
            <w:webHidden/>
          </w:rPr>
          <w:fldChar w:fldCharType="end"/>
        </w:r>
      </w:hyperlink>
    </w:p>
    <w:p w14:paraId="1A3EBD72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88" w:history="1">
        <w:r w:rsidR="00503CDB" w:rsidRPr="001E4409">
          <w:rPr>
            <w:rStyle w:val="a5"/>
            <w:noProof/>
          </w:rPr>
          <w:t>6.2.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Перечень и характеристика основных факторов риска возникновения чрезвычайных ситуаций техногенного характера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_Toc43198688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43</w:t>
        </w:r>
        <w:r w:rsidR="00503CDB" w:rsidRPr="001E4409">
          <w:rPr>
            <w:noProof/>
            <w:webHidden/>
          </w:rPr>
          <w:fldChar w:fldCharType="end"/>
        </w:r>
      </w:hyperlink>
    </w:p>
    <w:p w14:paraId="73F67BED" w14:textId="77777777" w:rsidR="00503CDB" w:rsidRPr="001E4409" w:rsidRDefault="00581F29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89" w:history="1">
        <w:r w:rsidR="00503CDB" w:rsidRPr="001E4409">
          <w:rPr>
            <w:rStyle w:val="a5"/>
            <w:noProof/>
          </w:rPr>
          <w:t>6.3.</w:t>
        </w:r>
        <w:r w:rsidR="00503CDB" w:rsidRPr="001E44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Мероприятия по предупреждению чрезвычайных ситуаций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_Toc43198689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44</w:t>
        </w:r>
        <w:r w:rsidR="00503CDB" w:rsidRPr="001E4409">
          <w:rPr>
            <w:noProof/>
            <w:webHidden/>
          </w:rPr>
          <w:fldChar w:fldCharType="end"/>
        </w:r>
      </w:hyperlink>
    </w:p>
    <w:p w14:paraId="51FD382B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90" w:history="1">
        <w:r w:rsidR="00503CDB" w:rsidRPr="001E4409">
          <w:rPr>
            <w:rStyle w:val="a5"/>
            <w:noProof/>
          </w:rPr>
          <w:t>7.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Перечень земельных участков, которые включаются в границы населенных пунктов, входящих в состав поселения, или исключаются из их границ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_Toc43198690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48</w:t>
        </w:r>
        <w:r w:rsidR="00503CDB" w:rsidRPr="001E4409">
          <w:rPr>
            <w:noProof/>
            <w:webHidden/>
          </w:rPr>
          <w:fldChar w:fldCharType="end"/>
        </w:r>
      </w:hyperlink>
    </w:p>
    <w:p w14:paraId="7A60BA3C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91" w:history="1">
        <w:r w:rsidR="00503CDB" w:rsidRPr="001E4409">
          <w:rPr>
            <w:rStyle w:val="a5"/>
            <w:noProof/>
          </w:rPr>
          <w:t>8.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Предложения по территориальному планированию (проектные предложения генерального плана)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_Toc43198691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49</w:t>
        </w:r>
        <w:r w:rsidR="00503CDB" w:rsidRPr="001E4409">
          <w:rPr>
            <w:noProof/>
            <w:webHidden/>
          </w:rPr>
          <w:fldChar w:fldCharType="end"/>
        </w:r>
      </w:hyperlink>
    </w:p>
    <w:p w14:paraId="6BD59039" w14:textId="77777777" w:rsidR="00503CDB" w:rsidRPr="001E4409" w:rsidRDefault="00581F29">
      <w:pPr>
        <w:pStyle w:val="21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198692" w:history="1">
        <w:r w:rsidR="00503CDB" w:rsidRPr="001E4409">
          <w:rPr>
            <w:rStyle w:val="a5"/>
            <w:noProof/>
          </w:rPr>
          <w:t>8.1 Развитие планировочной структуры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_Toc43198692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49</w:t>
        </w:r>
        <w:r w:rsidR="00503CDB" w:rsidRPr="001E4409">
          <w:rPr>
            <w:noProof/>
            <w:webHidden/>
          </w:rPr>
          <w:fldChar w:fldCharType="end"/>
        </w:r>
      </w:hyperlink>
    </w:p>
    <w:p w14:paraId="7B0AC16E" w14:textId="77777777" w:rsidR="00503CDB" w:rsidRPr="001E4409" w:rsidRDefault="00581F29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3198693" w:history="1">
        <w:r w:rsidR="00503CDB" w:rsidRPr="001E4409">
          <w:rPr>
            <w:rStyle w:val="a5"/>
            <w:noProof/>
          </w:rPr>
          <w:t>9.</w:t>
        </w:r>
        <w:r w:rsidR="00503CDB" w:rsidRPr="001E44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503CDB" w:rsidRPr="001E4409">
          <w:rPr>
            <w:rStyle w:val="a5"/>
            <w:noProof/>
          </w:rPr>
          <w:t>Основные технико-экономические показатели</w:t>
        </w:r>
        <w:r w:rsidR="00503CDB" w:rsidRPr="001E4409">
          <w:rPr>
            <w:noProof/>
            <w:webHidden/>
          </w:rPr>
          <w:tab/>
        </w:r>
        <w:r w:rsidR="00503CDB" w:rsidRPr="001E4409">
          <w:rPr>
            <w:noProof/>
            <w:webHidden/>
          </w:rPr>
          <w:fldChar w:fldCharType="begin"/>
        </w:r>
        <w:r w:rsidR="00503CDB" w:rsidRPr="001E4409">
          <w:rPr>
            <w:noProof/>
            <w:webHidden/>
          </w:rPr>
          <w:instrText xml:space="preserve"> PAGEREF _Toc43198693 \h </w:instrText>
        </w:r>
        <w:r w:rsidR="00503CDB" w:rsidRPr="001E4409">
          <w:rPr>
            <w:noProof/>
            <w:webHidden/>
          </w:rPr>
        </w:r>
        <w:r w:rsidR="00503CDB" w:rsidRPr="001E4409">
          <w:rPr>
            <w:noProof/>
            <w:webHidden/>
          </w:rPr>
          <w:fldChar w:fldCharType="separate"/>
        </w:r>
        <w:r w:rsidR="00F103CF" w:rsidRPr="001E4409">
          <w:rPr>
            <w:noProof/>
            <w:webHidden/>
          </w:rPr>
          <w:t>55</w:t>
        </w:r>
        <w:r w:rsidR="00503CDB" w:rsidRPr="001E4409">
          <w:rPr>
            <w:noProof/>
            <w:webHidden/>
          </w:rPr>
          <w:fldChar w:fldCharType="end"/>
        </w:r>
      </w:hyperlink>
    </w:p>
    <w:p w14:paraId="5EE9EF3C" w14:textId="0B4B3155" w:rsidR="002D3FC6" w:rsidRPr="001E4409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1E4409">
        <w:rPr>
          <w:noProof/>
        </w:rPr>
        <w:fldChar w:fldCharType="end"/>
      </w:r>
      <w:bookmarkStart w:id="5" w:name="_Toc370201470"/>
      <w:r w:rsidR="002D3FC6" w:rsidRPr="001E4409">
        <w:br w:type="page"/>
      </w:r>
    </w:p>
    <w:p w14:paraId="4F8BC10A" w14:textId="77777777" w:rsidR="00B20883" w:rsidRPr="001E4409" w:rsidRDefault="00B20883" w:rsidP="00D528A2">
      <w:pPr>
        <w:pStyle w:val="1"/>
        <w:rPr>
          <w:rFonts w:cs="Times New Roman"/>
          <w:sz w:val="28"/>
        </w:rPr>
      </w:pPr>
      <w:bookmarkStart w:id="6" w:name="_Toc43198666"/>
      <w:r w:rsidRPr="001E4409">
        <w:rPr>
          <w:rFonts w:cs="Times New Roman"/>
          <w:sz w:val="28"/>
        </w:rPr>
        <w:lastRenderedPageBreak/>
        <w:t>Введение</w:t>
      </w:r>
      <w:bookmarkEnd w:id="0"/>
      <w:bookmarkEnd w:id="5"/>
      <w:bookmarkEnd w:id="6"/>
    </w:p>
    <w:p w14:paraId="39382495" w14:textId="7A0D3AA1" w:rsidR="00EC70B0" w:rsidRPr="001E4409" w:rsidRDefault="00D87B86" w:rsidP="00E6175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</w:t>
      </w:r>
      <w:r w:rsidR="00300787" w:rsidRPr="001E4409">
        <w:rPr>
          <w:sz w:val="28"/>
          <w:szCs w:val="28"/>
          <w:lang w:eastAsia="ar-SA" w:bidi="en-US"/>
        </w:rPr>
        <w:t>г</w:t>
      </w:r>
      <w:r w:rsidRPr="001E4409">
        <w:rPr>
          <w:sz w:val="28"/>
          <w:szCs w:val="28"/>
          <w:lang w:eastAsia="ar-SA" w:bidi="en-US"/>
        </w:rPr>
        <w:t xml:space="preserve">енеральный план </w:t>
      </w:r>
      <w:r w:rsidR="00230B77" w:rsidRPr="001E4409">
        <w:rPr>
          <w:sz w:val="28"/>
          <w:szCs w:val="28"/>
          <w:lang w:eastAsia="ar-SA" w:bidi="en-US"/>
        </w:rPr>
        <w:t>Мичуринского</w:t>
      </w:r>
      <w:r w:rsidR="00892735" w:rsidRPr="001E4409">
        <w:rPr>
          <w:sz w:val="28"/>
          <w:szCs w:val="28"/>
          <w:lang w:eastAsia="ar-SA" w:bidi="en-US"/>
        </w:rPr>
        <w:t xml:space="preserve"> сельсовета</w:t>
      </w:r>
      <w:r w:rsidR="004845D3" w:rsidRPr="001E4409">
        <w:rPr>
          <w:sz w:val="28"/>
          <w:szCs w:val="28"/>
          <w:lang w:eastAsia="ar-SA" w:bidi="en-US"/>
        </w:rPr>
        <w:t xml:space="preserve"> </w:t>
      </w:r>
      <w:r w:rsidR="00AB552B" w:rsidRPr="001E4409">
        <w:rPr>
          <w:sz w:val="28"/>
          <w:szCs w:val="28"/>
          <w:lang w:eastAsia="ar-SA" w:bidi="en-US"/>
        </w:rPr>
        <w:t>Искитимского</w:t>
      </w:r>
      <w:r w:rsidR="00892735" w:rsidRPr="001E4409">
        <w:rPr>
          <w:sz w:val="28"/>
          <w:szCs w:val="28"/>
          <w:lang w:eastAsia="ar-SA" w:bidi="en-US"/>
        </w:rPr>
        <w:t xml:space="preserve"> района</w:t>
      </w:r>
      <w:r w:rsidR="004845D3" w:rsidRPr="001E4409">
        <w:rPr>
          <w:sz w:val="28"/>
          <w:szCs w:val="28"/>
          <w:lang w:eastAsia="ar-SA" w:bidi="en-US"/>
        </w:rPr>
        <w:t xml:space="preserve"> </w:t>
      </w:r>
      <w:r w:rsidR="00892735" w:rsidRPr="001E4409">
        <w:rPr>
          <w:sz w:val="28"/>
          <w:szCs w:val="28"/>
          <w:lang w:eastAsia="ar-SA" w:bidi="en-US"/>
        </w:rPr>
        <w:t>Новосибирской области</w:t>
      </w:r>
      <w:r w:rsidRPr="001E4409">
        <w:rPr>
          <w:sz w:val="28"/>
          <w:szCs w:val="28"/>
          <w:lang w:eastAsia="ar-SA" w:bidi="en-US"/>
        </w:rPr>
        <w:t xml:space="preserve"> является документом территориального планирования муниципального образования. </w:t>
      </w:r>
    </w:p>
    <w:p w14:paraId="3A4A3289" w14:textId="33BA2A95" w:rsidR="00BF2822" w:rsidRPr="001E4409" w:rsidRDefault="00BF2822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230B77" w:rsidRPr="001E4409">
        <w:rPr>
          <w:sz w:val="28"/>
          <w:szCs w:val="28"/>
          <w:lang w:eastAsia="ar-SA" w:bidi="en-US"/>
        </w:rPr>
        <w:t>Мичуринского</w:t>
      </w:r>
      <w:r w:rsidR="00892735" w:rsidRPr="001E4409">
        <w:rPr>
          <w:sz w:val="28"/>
          <w:szCs w:val="28"/>
          <w:lang w:eastAsia="ar-SA" w:bidi="en-US"/>
        </w:rPr>
        <w:t xml:space="preserve"> сельсовета </w:t>
      </w:r>
      <w:r w:rsidRPr="001E4409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230B77" w:rsidRPr="001E4409">
        <w:rPr>
          <w:sz w:val="28"/>
          <w:szCs w:val="28"/>
          <w:lang w:eastAsia="ar-SA" w:bidi="en-US"/>
        </w:rPr>
        <w:t>Мичуринского</w:t>
      </w:r>
      <w:r w:rsidR="00892735" w:rsidRPr="001E4409">
        <w:rPr>
          <w:sz w:val="28"/>
          <w:szCs w:val="28"/>
          <w:lang w:eastAsia="ar-SA" w:bidi="en-US"/>
        </w:rPr>
        <w:t xml:space="preserve"> сельсовета </w:t>
      </w:r>
      <w:r w:rsidRPr="001E4409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892735" w:rsidRPr="001E4409">
        <w:rPr>
          <w:sz w:val="28"/>
          <w:szCs w:val="28"/>
          <w:lang w:eastAsia="ar-SA" w:bidi="en-US"/>
        </w:rPr>
        <w:t>Новосибирской области</w:t>
      </w:r>
      <w:r w:rsidRPr="001E4409">
        <w:rPr>
          <w:sz w:val="28"/>
          <w:szCs w:val="28"/>
          <w:lang w:eastAsia="ar-SA" w:bidi="en-US"/>
        </w:rPr>
        <w:t xml:space="preserve">, </w:t>
      </w:r>
      <w:r w:rsidR="00AB552B" w:rsidRPr="001E4409">
        <w:rPr>
          <w:sz w:val="28"/>
          <w:szCs w:val="28"/>
          <w:lang w:eastAsia="ar-SA" w:bidi="en-US"/>
        </w:rPr>
        <w:t>Искитимского</w:t>
      </w:r>
      <w:r w:rsidR="00892735" w:rsidRPr="001E4409">
        <w:rPr>
          <w:sz w:val="28"/>
          <w:szCs w:val="28"/>
          <w:lang w:eastAsia="ar-SA" w:bidi="en-US"/>
        </w:rPr>
        <w:t xml:space="preserve"> района</w:t>
      </w:r>
      <w:r w:rsidRPr="001E4409">
        <w:rPr>
          <w:sz w:val="28"/>
          <w:szCs w:val="28"/>
          <w:lang w:eastAsia="ar-SA" w:bidi="en-US"/>
        </w:rPr>
        <w:t xml:space="preserve"> и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892735" w:rsidRPr="001E4409">
        <w:rPr>
          <w:sz w:val="28"/>
          <w:szCs w:val="28"/>
          <w:lang w:eastAsia="ar-SA" w:bidi="en-US"/>
        </w:rPr>
        <w:t xml:space="preserve"> сельсовета</w:t>
      </w:r>
      <w:r w:rsidRPr="001E4409">
        <w:rPr>
          <w:sz w:val="28"/>
          <w:szCs w:val="28"/>
          <w:lang w:eastAsia="ar-SA" w:bidi="en-US"/>
        </w:rPr>
        <w:t>.</w:t>
      </w:r>
    </w:p>
    <w:p w14:paraId="4249C8DE" w14:textId="3351761C" w:rsidR="00BF2822" w:rsidRPr="001E4409" w:rsidRDefault="00BF2822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Генеральный план разработан ООО «САРСТРОЙНИИПРОЕКТ» по заказу </w:t>
      </w:r>
      <w:r w:rsidR="0069658B" w:rsidRPr="001E4409">
        <w:rPr>
          <w:sz w:val="28"/>
          <w:szCs w:val="28"/>
          <w:lang w:eastAsia="ar-SA" w:bidi="en-US"/>
        </w:rPr>
        <w:t>Министерства строительства Новосибирской области</w:t>
      </w:r>
      <w:r w:rsidR="00892735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 xml:space="preserve">в соответствии с </w:t>
      </w:r>
      <w:r w:rsidR="00F51B8F" w:rsidRPr="001E4409">
        <w:rPr>
          <w:sz w:val="28"/>
          <w:szCs w:val="28"/>
          <w:lang w:eastAsia="ar-SA" w:bidi="en-US"/>
        </w:rPr>
        <w:t>государственным контрактом № Ф.2018.521617</w:t>
      </w:r>
      <w:r w:rsidRPr="001E4409">
        <w:rPr>
          <w:sz w:val="28"/>
          <w:szCs w:val="28"/>
        </w:rPr>
        <w:t xml:space="preserve"> от </w:t>
      </w:r>
      <w:r w:rsidR="00F51B8F" w:rsidRPr="001E4409">
        <w:rPr>
          <w:sz w:val="28"/>
          <w:szCs w:val="28"/>
        </w:rPr>
        <w:t>07</w:t>
      </w:r>
      <w:r w:rsidRPr="001E4409">
        <w:rPr>
          <w:sz w:val="28"/>
          <w:szCs w:val="28"/>
        </w:rPr>
        <w:t xml:space="preserve"> </w:t>
      </w:r>
      <w:r w:rsidR="00892735" w:rsidRPr="001E4409">
        <w:rPr>
          <w:sz w:val="28"/>
          <w:szCs w:val="28"/>
        </w:rPr>
        <w:t>ноября</w:t>
      </w:r>
      <w:r w:rsidRPr="001E4409">
        <w:rPr>
          <w:sz w:val="28"/>
          <w:szCs w:val="28"/>
        </w:rPr>
        <w:t xml:space="preserve"> 2018 года</w:t>
      </w:r>
      <w:r w:rsidRPr="001E4409">
        <w:rPr>
          <w:color w:val="000000"/>
          <w:sz w:val="28"/>
          <w:szCs w:val="28"/>
        </w:rPr>
        <w:t>.</w:t>
      </w:r>
    </w:p>
    <w:p w14:paraId="4B818577" w14:textId="42E9FBF3" w:rsidR="00BF2822" w:rsidRPr="001E4409" w:rsidRDefault="00BF2822" w:rsidP="00BF2822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Нормативно-правовая база</w:t>
      </w:r>
    </w:p>
    <w:p w14:paraId="00ABE411" w14:textId="20E4CA8E" w:rsidR="00D40F76" w:rsidRPr="001E4409" w:rsidRDefault="00D40F76" w:rsidP="00D40F76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Новосибирской области, Уставом Мичуринского сельсовета, нормативно-правовыми актами органов местного самоуправления Мичуринского сельсовета.</w:t>
      </w:r>
    </w:p>
    <w:p w14:paraId="5D590A36" w14:textId="54849D15" w:rsidR="00D40F76" w:rsidRPr="001E4409" w:rsidRDefault="00D40F76" w:rsidP="00D40F76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300787" w:rsidRPr="001E4409">
        <w:rPr>
          <w:sz w:val="28"/>
          <w:szCs w:val="28"/>
          <w:lang w:eastAsia="ar-SA" w:bidi="en-US"/>
        </w:rPr>
        <w:t>Российской Федерации</w:t>
      </w:r>
      <w:r w:rsidRPr="001E4409">
        <w:rPr>
          <w:sz w:val="28"/>
          <w:szCs w:val="28"/>
          <w:lang w:eastAsia="ar-SA" w:bidi="en-US"/>
        </w:rPr>
        <w:t xml:space="preserve"> и иными нормативными правовыми актами.</w:t>
      </w:r>
    </w:p>
    <w:p w14:paraId="3BE98FA3" w14:textId="66242AE9" w:rsidR="00D40F76" w:rsidRPr="001E4409" w:rsidRDefault="00D40F76" w:rsidP="00D40F76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Структура текстовой части генерального плана Мичуринского сельсовета определена согласно действующему законодательству и включает в себя:</w:t>
      </w:r>
    </w:p>
    <w:p w14:paraId="0A38333D" w14:textId="77777777" w:rsidR="00D40F76" w:rsidRPr="001E4409" w:rsidRDefault="00D40F76" w:rsidP="00D40F76">
      <w:pPr>
        <w:pStyle w:val="afff1"/>
        <w:numPr>
          <w:ilvl w:val="0"/>
          <w:numId w:val="12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29126887" w14:textId="77777777" w:rsidR="00D40F76" w:rsidRPr="001E4409" w:rsidRDefault="00D40F76" w:rsidP="00D40F76">
      <w:pPr>
        <w:pStyle w:val="afff1"/>
        <w:numPr>
          <w:ilvl w:val="0"/>
          <w:numId w:val="12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7FE63E04" w:rsidR="00BF2822" w:rsidRPr="001E4409" w:rsidRDefault="00BF2822" w:rsidP="00BF2822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Состав материалов по обоснованию</w:t>
      </w:r>
    </w:p>
    <w:p w14:paraId="2C6455A7" w14:textId="22BD82E3" w:rsidR="00E77359" w:rsidRPr="001E4409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В настоящем томе представлены материалы по обоснованию</w:t>
      </w:r>
      <w:r w:rsidR="00E77359" w:rsidRPr="001E4409">
        <w:rPr>
          <w:sz w:val="28"/>
          <w:szCs w:val="28"/>
          <w:lang w:eastAsia="ar-SA" w:bidi="en-US"/>
        </w:rPr>
        <w:t>, котор</w:t>
      </w:r>
      <w:r w:rsidRPr="001E4409">
        <w:rPr>
          <w:sz w:val="28"/>
          <w:szCs w:val="28"/>
          <w:lang w:eastAsia="ar-SA" w:bidi="en-US"/>
        </w:rPr>
        <w:t>ые</w:t>
      </w:r>
      <w:r w:rsidR="00E77359" w:rsidRPr="001E4409">
        <w:rPr>
          <w:sz w:val="28"/>
          <w:szCs w:val="28"/>
          <w:lang w:eastAsia="ar-SA" w:bidi="en-US"/>
        </w:rPr>
        <w:t xml:space="preserve"> в соответствии с </w:t>
      </w:r>
      <w:r w:rsidR="00300787" w:rsidRPr="001E4409">
        <w:rPr>
          <w:sz w:val="28"/>
          <w:szCs w:val="28"/>
          <w:lang w:eastAsia="ar-SA" w:bidi="en-US"/>
        </w:rPr>
        <w:t>частью</w:t>
      </w:r>
      <w:r w:rsidR="00E77359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>7</w:t>
      </w:r>
      <w:r w:rsidR="00300787" w:rsidRPr="001E4409">
        <w:rPr>
          <w:sz w:val="28"/>
          <w:szCs w:val="28"/>
          <w:lang w:eastAsia="ar-SA" w:bidi="en-US"/>
        </w:rPr>
        <w:t xml:space="preserve"> статьи</w:t>
      </w:r>
      <w:r w:rsidR="00E77359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>23</w:t>
      </w:r>
      <w:r w:rsidR="00E77359" w:rsidRPr="001E4409">
        <w:rPr>
          <w:sz w:val="28"/>
          <w:szCs w:val="28"/>
          <w:lang w:eastAsia="ar-SA" w:bidi="en-US"/>
        </w:rPr>
        <w:t xml:space="preserve"> Градо</w:t>
      </w:r>
      <w:r w:rsidRPr="001E4409">
        <w:rPr>
          <w:sz w:val="28"/>
          <w:szCs w:val="28"/>
          <w:lang w:eastAsia="ar-SA" w:bidi="en-US"/>
        </w:rPr>
        <w:t xml:space="preserve">строительного кодекса </w:t>
      </w:r>
      <w:r w:rsidR="00300787" w:rsidRPr="001E4409">
        <w:rPr>
          <w:sz w:val="28"/>
          <w:szCs w:val="28"/>
          <w:lang w:eastAsia="ar-SA" w:bidi="en-US"/>
        </w:rPr>
        <w:t>Российской Федерации</w:t>
      </w:r>
      <w:r w:rsidRPr="001E4409">
        <w:rPr>
          <w:sz w:val="28"/>
          <w:szCs w:val="28"/>
          <w:lang w:eastAsia="ar-SA" w:bidi="en-US"/>
        </w:rPr>
        <w:t xml:space="preserve"> включаю</w:t>
      </w:r>
      <w:r w:rsidR="00E77359" w:rsidRPr="001E4409">
        <w:rPr>
          <w:sz w:val="28"/>
          <w:szCs w:val="28"/>
          <w:lang w:eastAsia="ar-SA" w:bidi="en-US"/>
        </w:rPr>
        <w:t>т в себя:</w:t>
      </w:r>
    </w:p>
    <w:p w14:paraId="130B1DF9" w14:textId="4723ECA8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14:paraId="103AEE76" w14:textId="534BC455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7" w:name="dst1342"/>
      <w:bookmarkEnd w:id="7"/>
      <w:r w:rsidRPr="001E4409">
        <w:rPr>
          <w:sz w:val="28"/>
          <w:szCs w:val="28"/>
          <w:lang w:eastAsia="ar-SA" w:bidi="en-US"/>
        </w:rPr>
        <w:lastRenderedPageBreak/>
        <w:t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14:paraId="41EE1787" w14:textId="1CB7D5BC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8" w:name="dst101697"/>
      <w:bookmarkEnd w:id="8"/>
      <w:r w:rsidRPr="001E4409">
        <w:rPr>
          <w:sz w:val="28"/>
          <w:szCs w:val="28"/>
          <w:lang w:eastAsia="ar-SA" w:bidi="en-US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14:paraId="66095C2D" w14:textId="538F5381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9" w:name="dst2305"/>
      <w:bookmarkEnd w:id="9"/>
      <w:r w:rsidRPr="001E4409">
        <w:rPr>
          <w:sz w:val="28"/>
          <w:szCs w:val="28"/>
          <w:lang w:eastAsia="ar-SA" w:bidi="en-US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FA495B0" w14:textId="77777777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080F522A" w14:textId="77777777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10" w:name="dst101700"/>
      <w:bookmarkEnd w:id="10"/>
      <w:r w:rsidRPr="001E4409">
        <w:rPr>
          <w:sz w:val="28"/>
          <w:szCs w:val="28"/>
          <w:lang w:eastAsia="ar-SA" w:bidi="en-US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ECFC4D6" w14:textId="3C835D45" w:rsidR="00E04A49" w:rsidRPr="001E4409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11" w:name="dst101701"/>
      <w:bookmarkEnd w:id="11"/>
      <w:r w:rsidRPr="001E4409">
        <w:rPr>
          <w:sz w:val="28"/>
          <w:szCs w:val="28"/>
          <w:lang w:eastAsia="ar-SA" w:bidi="en-US"/>
        </w:rPr>
        <w:t>7)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42030BA1" w14:textId="33445637" w:rsidR="00974860" w:rsidRPr="001E4409" w:rsidRDefault="00974860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lastRenderedPageBreak/>
        <w:t xml:space="preserve"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(раздел не приводится, поскольку </w:t>
      </w:r>
      <w:r w:rsidR="00D32091" w:rsidRPr="001E4409">
        <w:rPr>
          <w:sz w:val="28"/>
          <w:szCs w:val="28"/>
          <w:lang w:eastAsia="ar-SA" w:bidi="en-US"/>
        </w:rPr>
        <w:t>Мичуринский</w:t>
      </w:r>
      <w:r w:rsidR="00CB2A3B" w:rsidRPr="001E4409">
        <w:rPr>
          <w:sz w:val="28"/>
          <w:szCs w:val="28"/>
          <w:lang w:eastAsia="ar-SA" w:bidi="en-US"/>
        </w:rPr>
        <w:t xml:space="preserve"> сельсовет</w:t>
      </w:r>
      <w:r w:rsidRPr="001E4409">
        <w:rPr>
          <w:sz w:val="28"/>
          <w:szCs w:val="28"/>
          <w:lang w:eastAsia="ar-SA" w:bidi="en-US"/>
        </w:rPr>
        <w:t xml:space="preserve"> не является историческим поселением федерального значения, историческим поселением регионального значения).</w:t>
      </w:r>
    </w:p>
    <w:p w14:paraId="0032C6F0" w14:textId="719DCA6F" w:rsidR="00372A94" w:rsidRPr="001E4409" w:rsidRDefault="0064130E" w:rsidP="0064130E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Этапы реализации проекта</w:t>
      </w:r>
      <w:r w:rsidR="00372A94" w:rsidRPr="001E4409">
        <w:rPr>
          <w:b/>
          <w:sz w:val="28"/>
          <w:szCs w:val="28"/>
          <w:lang w:eastAsia="ar-SA" w:bidi="en-US"/>
        </w:rPr>
        <w:t>:</w:t>
      </w:r>
    </w:p>
    <w:p w14:paraId="3706906C" w14:textId="2C305B6E" w:rsidR="00372A94" w:rsidRPr="001E4409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исходный срок – </w:t>
      </w:r>
      <w:r w:rsidR="00371806" w:rsidRPr="001E4409">
        <w:rPr>
          <w:sz w:val="28"/>
          <w:szCs w:val="28"/>
          <w:lang w:eastAsia="ar-SA" w:bidi="en-US"/>
        </w:rPr>
        <w:t>2020</w:t>
      </w:r>
      <w:r w:rsidR="00372A94" w:rsidRPr="001E4409">
        <w:rPr>
          <w:sz w:val="28"/>
          <w:szCs w:val="28"/>
          <w:lang w:eastAsia="ar-SA" w:bidi="en-US"/>
        </w:rPr>
        <w:t xml:space="preserve"> г.;</w:t>
      </w:r>
    </w:p>
    <w:p w14:paraId="11DF51A9" w14:textId="16AC7FC6" w:rsidR="00372A94" w:rsidRPr="001E4409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1 очередь – до </w:t>
      </w:r>
      <w:r w:rsidR="00371806" w:rsidRPr="001E4409">
        <w:rPr>
          <w:sz w:val="28"/>
          <w:szCs w:val="28"/>
          <w:lang w:eastAsia="ar-SA" w:bidi="en-US"/>
        </w:rPr>
        <w:t>2030</w:t>
      </w:r>
      <w:r w:rsidR="00372A94" w:rsidRPr="001E4409">
        <w:rPr>
          <w:sz w:val="28"/>
          <w:szCs w:val="28"/>
          <w:lang w:eastAsia="ar-SA" w:bidi="en-US"/>
        </w:rPr>
        <w:t xml:space="preserve"> г.;</w:t>
      </w:r>
    </w:p>
    <w:p w14:paraId="3F4C7AC4" w14:textId="2B54E6E3" w:rsidR="00372A94" w:rsidRPr="001E4409" w:rsidRDefault="00372A94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расчетный срок – </w:t>
      </w:r>
      <w:r w:rsidR="00371806" w:rsidRPr="001E4409">
        <w:rPr>
          <w:sz w:val="28"/>
          <w:szCs w:val="28"/>
          <w:lang w:eastAsia="ar-SA" w:bidi="en-US"/>
        </w:rPr>
        <w:t>2040</w:t>
      </w:r>
      <w:r w:rsidRPr="001E4409">
        <w:rPr>
          <w:sz w:val="28"/>
          <w:szCs w:val="28"/>
          <w:lang w:eastAsia="ar-SA" w:bidi="en-US"/>
        </w:rPr>
        <w:t xml:space="preserve"> г.</w:t>
      </w:r>
    </w:p>
    <w:p w14:paraId="0BE35AF7" w14:textId="7DCF39E1" w:rsidR="00372A94" w:rsidRPr="001E4409" w:rsidRDefault="00BF2822" w:rsidP="00814EF3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Авторский коллектив проекта</w:t>
      </w:r>
    </w:p>
    <w:p w14:paraId="2C255D38" w14:textId="3EECCA1A" w:rsidR="00157699" w:rsidRPr="001E4409" w:rsidRDefault="00157699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1E4409">
        <w:rPr>
          <w:sz w:val="28"/>
          <w:szCs w:val="28"/>
          <w:lang w:eastAsia="ar-SA" w:bidi="en-US"/>
        </w:rPr>
        <w:t>Базанова</w:t>
      </w:r>
      <w:proofErr w:type="spellEnd"/>
      <w:r w:rsidRPr="001E4409">
        <w:rPr>
          <w:sz w:val="28"/>
          <w:szCs w:val="28"/>
          <w:lang w:eastAsia="ar-SA" w:bidi="en-US"/>
        </w:rPr>
        <w:t xml:space="preserve"> Т.Ю.</w:t>
      </w:r>
      <w:r w:rsidRPr="001E4409">
        <w:rPr>
          <w:sz w:val="28"/>
          <w:szCs w:val="28"/>
          <w:lang w:eastAsia="ar-SA" w:bidi="en-US"/>
        </w:rPr>
        <w:tab/>
      </w:r>
      <w:r w:rsidR="0044118F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>генеральный директор;</w:t>
      </w:r>
    </w:p>
    <w:p w14:paraId="3075FC9F" w14:textId="0B57B5F9" w:rsidR="00157699" w:rsidRPr="001E4409" w:rsidRDefault="00157699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Колодезная М.А.</w:t>
      </w:r>
      <w:r w:rsidRPr="001E4409">
        <w:rPr>
          <w:sz w:val="28"/>
          <w:szCs w:val="28"/>
          <w:lang w:eastAsia="ar-SA" w:bidi="en-US"/>
        </w:rPr>
        <w:tab/>
      </w:r>
      <w:r w:rsidR="0044118F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>заместитель генерального директора;</w:t>
      </w:r>
    </w:p>
    <w:p w14:paraId="396919FB" w14:textId="36D7AEBF" w:rsidR="00157699" w:rsidRPr="001E4409" w:rsidRDefault="00157699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Дорохина О.А.</w:t>
      </w:r>
      <w:r w:rsidRPr="001E4409">
        <w:rPr>
          <w:sz w:val="28"/>
          <w:szCs w:val="28"/>
          <w:lang w:eastAsia="ar-SA" w:bidi="en-US"/>
        </w:rPr>
        <w:tab/>
      </w:r>
      <w:r w:rsidR="0044118F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>начальник контрактного отдела;</w:t>
      </w:r>
    </w:p>
    <w:p w14:paraId="10169132" w14:textId="77777777" w:rsidR="00157699" w:rsidRPr="001E4409" w:rsidRDefault="00157699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Темнов А.В. 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14:paraId="4CCCEAED" w14:textId="77777777" w:rsidR="00157699" w:rsidRPr="001E4409" w:rsidRDefault="00157699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Поляков В.А.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главный инженер проекта;</w:t>
      </w:r>
    </w:p>
    <w:p w14:paraId="6C5D760A" w14:textId="606C53CC" w:rsidR="00157699" w:rsidRPr="001E4409" w:rsidRDefault="00CB2A3B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Касимова</w:t>
      </w:r>
      <w:r w:rsidR="00157699" w:rsidRPr="001E4409">
        <w:rPr>
          <w:sz w:val="28"/>
          <w:szCs w:val="28"/>
          <w:lang w:eastAsia="ar-SA" w:bidi="en-US"/>
        </w:rPr>
        <w:t xml:space="preserve"> М.А. </w:t>
      </w:r>
      <w:r w:rsidR="00157699" w:rsidRPr="001E4409">
        <w:rPr>
          <w:sz w:val="28"/>
          <w:szCs w:val="28"/>
          <w:lang w:eastAsia="ar-SA" w:bidi="en-US"/>
        </w:rPr>
        <w:tab/>
      </w:r>
      <w:r w:rsidR="0044118F" w:rsidRPr="001E4409">
        <w:rPr>
          <w:sz w:val="28"/>
          <w:szCs w:val="28"/>
          <w:lang w:eastAsia="ar-SA" w:bidi="en-US"/>
        </w:rPr>
        <w:tab/>
      </w:r>
      <w:r w:rsidR="00157699" w:rsidRPr="001E4409">
        <w:rPr>
          <w:sz w:val="28"/>
          <w:szCs w:val="28"/>
          <w:lang w:eastAsia="ar-SA" w:bidi="en-US"/>
        </w:rPr>
        <w:t>главный архитектор проекта;</w:t>
      </w:r>
    </w:p>
    <w:p w14:paraId="588645B5" w14:textId="7B34CBF2" w:rsidR="00157699" w:rsidRPr="001E4409" w:rsidRDefault="00F51B8F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Виноградова В.Д.</w:t>
      </w:r>
      <w:r w:rsidR="00157699" w:rsidRPr="001E4409">
        <w:rPr>
          <w:sz w:val="28"/>
          <w:szCs w:val="28"/>
          <w:lang w:eastAsia="ar-SA" w:bidi="en-US"/>
        </w:rPr>
        <w:t xml:space="preserve"> </w:t>
      </w:r>
      <w:r w:rsidR="00157699" w:rsidRPr="001E4409">
        <w:rPr>
          <w:sz w:val="28"/>
          <w:szCs w:val="28"/>
          <w:lang w:eastAsia="ar-SA" w:bidi="en-US"/>
        </w:rPr>
        <w:tab/>
        <w:t>архитектор;</w:t>
      </w:r>
    </w:p>
    <w:p w14:paraId="322D1622" w14:textId="41A6AC91" w:rsidR="00B539F8" w:rsidRPr="001E4409" w:rsidRDefault="003C5048" w:rsidP="0015769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Рябова О.В.</w:t>
      </w:r>
      <w:r w:rsidR="00157699" w:rsidRPr="001E4409">
        <w:rPr>
          <w:sz w:val="28"/>
          <w:szCs w:val="28"/>
          <w:lang w:eastAsia="ar-SA" w:bidi="en-US"/>
        </w:rPr>
        <w:tab/>
      </w:r>
      <w:r w:rsidR="00157699" w:rsidRPr="001E4409">
        <w:rPr>
          <w:sz w:val="28"/>
          <w:szCs w:val="28"/>
          <w:lang w:eastAsia="ar-SA" w:bidi="en-US"/>
        </w:rPr>
        <w:tab/>
        <w:t>экономист градостроительства.</w:t>
      </w:r>
    </w:p>
    <w:p w14:paraId="06B6E6FA" w14:textId="79377C10" w:rsidR="00372A94" w:rsidRPr="001E4409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1E4409">
        <w:rPr>
          <w:sz w:val="28"/>
          <w:szCs w:val="28"/>
          <w:lang w:eastAsia="ar-SA" w:bidi="en-US"/>
        </w:rPr>
        <w:t>«</w:t>
      </w:r>
      <w:proofErr w:type="spellStart"/>
      <w:r w:rsidRPr="001E4409">
        <w:rPr>
          <w:sz w:val="28"/>
          <w:szCs w:val="28"/>
          <w:lang w:eastAsia="ar-SA" w:bidi="en-US"/>
        </w:rPr>
        <w:t>MapI</w:t>
      </w:r>
      <w:proofErr w:type="spellEnd"/>
      <w:r w:rsidR="002C6462" w:rsidRPr="001E4409">
        <w:rPr>
          <w:sz w:val="28"/>
          <w:szCs w:val="28"/>
          <w:lang w:val="en-US" w:eastAsia="ar-SA" w:bidi="en-US"/>
        </w:rPr>
        <w:t>n</w:t>
      </w:r>
      <w:proofErr w:type="spellStart"/>
      <w:r w:rsidRPr="001E4409">
        <w:rPr>
          <w:sz w:val="28"/>
          <w:szCs w:val="28"/>
          <w:lang w:eastAsia="ar-SA" w:bidi="en-US"/>
        </w:rPr>
        <w:t>fo</w:t>
      </w:r>
      <w:proofErr w:type="spellEnd"/>
      <w:r w:rsidR="002C6462" w:rsidRPr="001E4409">
        <w:rPr>
          <w:sz w:val="28"/>
          <w:szCs w:val="28"/>
          <w:lang w:eastAsia="ar-SA" w:bidi="en-US"/>
        </w:rPr>
        <w:t>»</w:t>
      </w:r>
      <w:r w:rsidRPr="001E4409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1E4409">
        <w:rPr>
          <w:sz w:val="28"/>
          <w:szCs w:val="28"/>
          <w:lang w:eastAsia="ar-SA" w:bidi="en-US"/>
        </w:rPr>
        <w:t>«</w:t>
      </w:r>
      <w:proofErr w:type="spellStart"/>
      <w:r w:rsidRPr="001E4409">
        <w:rPr>
          <w:sz w:val="28"/>
          <w:szCs w:val="28"/>
          <w:lang w:eastAsia="ar-SA" w:bidi="en-US"/>
        </w:rPr>
        <w:t>CorelDraw</w:t>
      </w:r>
      <w:proofErr w:type="spellEnd"/>
      <w:r w:rsidR="002C6462" w:rsidRPr="001E4409">
        <w:rPr>
          <w:sz w:val="28"/>
          <w:szCs w:val="28"/>
          <w:lang w:eastAsia="ar-SA" w:bidi="en-US"/>
        </w:rPr>
        <w:t>»</w:t>
      </w:r>
      <w:r w:rsidRPr="001E4409">
        <w:rPr>
          <w:sz w:val="28"/>
          <w:szCs w:val="28"/>
          <w:lang w:eastAsia="ar-SA" w:bidi="en-US"/>
        </w:rPr>
        <w:t xml:space="preserve">, </w:t>
      </w:r>
      <w:r w:rsidR="002C6462" w:rsidRPr="001E4409">
        <w:rPr>
          <w:sz w:val="28"/>
          <w:szCs w:val="28"/>
          <w:lang w:eastAsia="ar-SA" w:bidi="en-US"/>
        </w:rPr>
        <w:t>«</w:t>
      </w:r>
      <w:r w:rsidRPr="001E4409">
        <w:rPr>
          <w:sz w:val="28"/>
          <w:szCs w:val="28"/>
          <w:lang w:eastAsia="ar-SA" w:bidi="en-US"/>
        </w:rPr>
        <w:t>Photoshop</w:t>
      </w:r>
      <w:r w:rsidR="002C6462" w:rsidRPr="001E4409">
        <w:rPr>
          <w:sz w:val="28"/>
          <w:szCs w:val="28"/>
          <w:lang w:eastAsia="ar-SA" w:bidi="en-US"/>
        </w:rPr>
        <w:t>»</w:t>
      </w:r>
      <w:r w:rsidRPr="001E4409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1E4409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1E4409">
        <w:rPr>
          <w:sz w:val="28"/>
          <w:szCs w:val="28"/>
          <w:lang w:eastAsia="ar-SA" w:bidi="en-US"/>
        </w:rPr>
        <w:t>«</w:t>
      </w:r>
      <w:r w:rsidRPr="001E4409">
        <w:rPr>
          <w:sz w:val="28"/>
          <w:szCs w:val="28"/>
          <w:lang w:eastAsia="ar-SA" w:bidi="en-US"/>
        </w:rPr>
        <w:t xml:space="preserve">Microsoft Office Small </w:t>
      </w:r>
      <w:proofErr w:type="spellStart"/>
      <w:r w:rsidRPr="001E4409">
        <w:rPr>
          <w:sz w:val="28"/>
          <w:szCs w:val="28"/>
          <w:lang w:eastAsia="ar-SA" w:bidi="en-US"/>
        </w:rPr>
        <w:t>Busi</w:t>
      </w:r>
      <w:proofErr w:type="spellEnd"/>
      <w:r w:rsidR="002C6462" w:rsidRPr="001E4409">
        <w:rPr>
          <w:sz w:val="28"/>
          <w:szCs w:val="28"/>
          <w:lang w:val="en-US" w:eastAsia="ar-SA" w:bidi="en-US"/>
        </w:rPr>
        <w:t>n</w:t>
      </w:r>
      <w:r w:rsidRPr="001E4409">
        <w:rPr>
          <w:sz w:val="28"/>
          <w:szCs w:val="28"/>
          <w:lang w:eastAsia="ar-SA" w:bidi="en-US"/>
        </w:rPr>
        <w:t>ess-2010</w:t>
      </w:r>
      <w:r w:rsidR="002C6462" w:rsidRPr="001E4409">
        <w:rPr>
          <w:sz w:val="28"/>
          <w:szCs w:val="28"/>
          <w:lang w:eastAsia="ar-SA" w:bidi="en-US"/>
        </w:rPr>
        <w:t>»</w:t>
      </w:r>
      <w:r w:rsidRPr="001E4409">
        <w:rPr>
          <w:sz w:val="28"/>
          <w:szCs w:val="28"/>
          <w:lang w:eastAsia="ar-SA" w:bidi="en-US"/>
        </w:rPr>
        <w:t xml:space="preserve">, </w:t>
      </w:r>
      <w:r w:rsidR="002C6462" w:rsidRPr="001E4409">
        <w:rPr>
          <w:sz w:val="28"/>
          <w:szCs w:val="28"/>
          <w:lang w:eastAsia="ar-SA" w:bidi="en-US"/>
        </w:rPr>
        <w:t>«</w:t>
      </w:r>
      <w:proofErr w:type="spellStart"/>
      <w:r w:rsidRPr="001E4409">
        <w:rPr>
          <w:sz w:val="28"/>
          <w:szCs w:val="28"/>
          <w:lang w:eastAsia="ar-SA" w:bidi="en-US"/>
        </w:rPr>
        <w:t>Ope</w:t>
      </w:r>
      <w:proofErr w:type="spellEnd"/>
      <w:r w:rsidR="002C6462" w:rsidRPr="001E4409">
        <w:rPr>
          <w:sz w:val="28"/>
          <w:szCs w:val="28"/>
          <w:lang w:val="en-US" w:eastAsia="ar-SA" w:bidi="en-US"/>
        </w:rPr>
        <w:t>n</w:t>
      </w:r>
      <w:r w:rsidRPr="001E4409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1E4409">
        <w:rPr>
          <w:sz w:val="28"/>
          <w:szCs w:val="28"/>
          <w:lang w:eastAsia="ar-SA" w:bidi="en-US"/>
        </w:rPr>
        <w:t>Professio</w:t>
      </w:r>
      <w:proofErr w:type="spellEnd"/>
      <w:r w:rsidR="002C6462" w:rsidRPr="001E4409">
        <w:rPr>
          <w:sz w:val="28"/>
          <w:szCs w:val="28"/>
          <w:lang w:val="en-US" w:eastAsia="ar-SA" w:bidi="en-US"/>
        </w:rPr>
        <w:t>n</w:t>
      </w:r>
      <w:proofErr w:type="spellStart"/>
      <w:r w:rsidRPr="001E4409">
        <w:rPr>
          <w:sz w:val="28"/>
          <w:szCs w:val="28"/>
          <w:lang w:eastAsia="ar-SA" w:bidi="en-US"/>
        </w:rPr>
        <w:t>al</w:t>
      </w:r>
      <w:proofErr w:type="spellEnd"/>
      <w:r w:rsidRPr="001E4409">
        <w:rPr>
          <w:sz w:val="28"/>
          <w:szCs w:val="28"/>
          <w:lang w:eastAsia="ar-SA" w:bidi="en-US"/>
        </w:rPr>
        <w:t>. 2.0.1</w:t>
      </w:r>
      <w:r w:rsidR="002C6462" w:rsidRPr="001E4409">
        <w:rPr>
          <w:sz w:val="28"/>
          <w:szCs w:val="28"/>
          <w:lang w:eastAsia="ar-SA" w:bidi="en-US"/>
        </w:rPr>
        <w:t>»</w:t>
      </w:r>
      <w:r w:rsidRPr="001E4409">
        <w:rPr>
          <w:sz w:val="28"/>
          <w:szCs w:val="28"/>
          <w:lang w:eastAsia="ar-SA" w:bidi="en-US"/>
        </w:rPr>
        <w:t>.</w:t>
      </w:r>
    </w:p>
    <w:p w14:paraId="121EAB9F" w14:textId="4766AC15" w:rsidR="00372A94" w:rsidRPr="001E4409" w:rsidRDefault="00BF2822" w:rsidP="00814EF3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Список принятых сокращений</w:t>
      </w:r>
    </w:p>
    <w:p w14:paraId="49A4CD1F" w14:textId="5C2E3423" w:rsidR="0005588F" w:rsidRPr="001E4409" w:rsidRDefault="003A7CCD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Г</w:t>
      </w:r>
      <w:r w:rsidR="0005588F" w:rsidRPr="001E4409">
        <w:rPr>
          <w:sz w:val="28"/>
          <w:szCs w:val="28"/>
          <w:lang w:eastAsia="ar-SA" w:bidi="en-US"/>
        </w:rPr>
        <w:t>БУЗ</w:t>
      </w:r>
      <w:r w:rsidR="0005588F" w:rsidRPr="001E4409">
        <w:rPr>
          <w:sz w:val="28"/>
          <w:szCs w:val="28"/>
          <w:lang w:eastAsia="ar-SA" w:bidi="en-US"/>
        </w:rPr>
        <w:tab/>
      </w:r>
      <w:r w:rsidR="0005588F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 xml:space="preserve">государственное </w:t>
      </w:r>
      <w:r w:rsidR="0005588F" w:rsidRPr="001E4409">
        <w:rPr>
          <w:sz w:val="28"/>
          <w:szCs w:val="28"/>
          <w:lang w:eastAsia="ar-SA" w:bidi="en-US"/>
        </w:rPr>
        <w:t>бюджетное учреждение здравоохранения</w:t>
      </w:r>
    </w:p>
    <w:p w14:paraId="11F04C10" w14:textId="071C346C" w:rsidR="003A7CCD" w:rsidRPr="001E4409" w:rsidRDefault="003A7CCD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Ц</w:t>
      </w:r>
      <w:r w:rsidR="001E0319" w:rsidRPr="001E4409">
        <w:rPr>
          <w:sz w:val="28"/>
          <w:szCs w:val="28"/>
          <w:lang w:eastAsia="ar-SA" w:bidi="en-US"/>
        </w:rPr>
        <w:t>Г</w:t>
      </w:r>
      <w:r w:rsidRPr="001E4409">
        <w:rPr>
          <w:sz w:val="28"/>
          <w:szCs w:val="28"/>
          <w:lang w:eastAsia="ar-SA" w:bidi="en-US"/>
        </w:rPr>
        <w:t>Б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 xml:space="preserve">центральная </w:t>
      </w:r>
      <w:r w:rsidR="001E0319" w:rsidRPr="001E4409">
        <w:rPr>
          <w:sz w:val="28"/>
          <w:szCs w:val="28"/>
          <w:lang w:eastAsia="ar-SA" w:bidi="en-US"/>
        </w:rPr>
        <w:t>городская</w:t>
      </w:r>
      <w:r w:rsidRPr="001E4409">
        <w:rPr>
          <w:sz w:val="28"/>
          <w:szCs w:val="28"/>
          <w:lang w:eastAsia="ar-SA" w:bidi="en-US"/>
        </w:rPr>
        <w:t xml:space="preserve"> больница</w:t>
      </w:r>
    </w:p>
    <w:p w14:paraId="019DED77" w14:textId="1957D9A6" w:rsidR="001E0319" w:rsidRPr="001E4409" w:rsidRDefault="001E0319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д.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деревня</w:t>
      </w:r>
    </w:p>
    <w:p w14:paraId="3A4D599A" w14:textId="502DA19D" w:rsidR="003A7CCD" w:rsidRPr="001E4409" w:rsidRDefault="003A7CCD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1E4409">
        <w:rPr>
          <w:sz w:val="28"/>
          <w:szCs w:val="28"/>
          <w:lang w:eastAsia="ar-SA" w:bidi="en-US"/>
        </w:rPr>
        <w:t>н.п</w:t>
      </w:r>
      <w:proofErr w:type="spellEnd"/>
      <w:r w:rsidRPr="001E4409">
        <w:rPr>
          <w:sz w:val="28"/>
          <w:szCs w:val="28"/>
          <w:lang w:eastAsia="ar-SA" w:bidi="en-US"/>
        </w:rPr>
        <w:t>.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населенный пункт</w:t>
      </w:r>
    </w:p>
    <w:p w14:paraId="1AA7CB71" w14:textId="78C6BC95" w:rsidR="003A7CCD" w:rsidRPr="001E4409" w:rsidRDefault="003A7CCD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п.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поселок</w:t>
      </w:r>
    </w:p>
    <w:p w14:paraId="7CCCAF0A" w14:textId="7B6A9A59" w:rsidR="0005588F" w:rsidRPr="001E4409" w:rsidRDefault="0005588F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</w:t>
      </w:r>
      <w:r w:rsidR="003A7CCD" w:rsidRPr="001E4409">
        <w:rPr>
          <w:sz w:val="28"/>
          <w:szCs w:val="28"/>
          <w:lang w:eastAsia="ar-SA" w:bidi="en-US"/>
        </w:rPr>
        <w:t>КОУ</w:t>
      </w:r>
      <w:r w:rsidR="003A7CCD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 xml:space="preserve">муниципальное </w:t>
      </w:r>
      <w:r w:rsidR="003A7CCD" w:rsidRPr="001E4409">
        <w:rPr>
          <w:sz w:val="28"/>
          <w:szCs w:val="28"/>
          <w:lang w:eastAsia="ar-SA" w:bidi="en-US"/>
        </w:rPr>
        <w:t>казенное</w:t>
      </w:r>
      <w:r w:rsidRPr="001E4409">
        <w:rPr>
          <w:sz w:val="28"/>
          <w:szCs w:val="28"/>
          <w:lang w:eastAsia="ar-SA" w:bidi="en-US"/>
        </w:rPr>
        <w:t xml:space="preserve"> образовательное учреждение</w:t>
      </w:r>
    </w:p>
    <w:p w14:paraId="10EED60C" w14:textId="13C45646" w:rsidR="001E0319" w:rsidRPr="001E4409" w:rsidRDefault="001E0319" w:rsidP="001E031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МКДОУ</w:t>
      </w:r>
      <w:r w:rsidRPr="001E4409">
        <w:rPr>
          <w:sz w:val="28"/>
          <w:szCs w:val="28"/>
          <w:lang w:eastAsia="ar-SA" w:bidi="en-US"/>
        </w:rPr>
        <w:tab/>
        <w:t xml:space="preserve">муниципальное казенное дошкольное образовательное </w:t>
      </w:r>
      <w:r w:rsidR="00004945" w:rsidRPr="001E4409">
        <w:rPr>
          <w:sz w:val="28"/>
          <w:szCs w:val="28"/>
          <w:lang w:eastAsia="ar-SA" w:bidi="en-US"/>
        </w:rPr>
        <w:tab/>
      </w:r>
      <w:r w:rsidR="00004945" w:rsidRPr="001E4409">
        <w:rPr>
          <w:sz w:val="28"/>
          <w:szCs w:val="28"/>
          <w:lang w:eastAsia="ar-SA" w:bidi="en-US"/>
        </w:rPr>
        <w:tab/>
      </w:r>
      <w:r w:rsidR="00004945" w:rsidRPr="001E4409">
        <w:rPr>
          <w:sz w:val="28"/>
          <w:szCs w:val="28"/>
          <w:lang w:eastAsia="ar-SA" w:bidi="en-US"/>
        </w:rPr>
        <w:tab/>
      </w:r>
      <w:r w:rsidR="00004945"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>учреждение</w:t>
      </w:r>
    </w:p>
    <w:p w14:paraId="43B03248" w14:textId="4BA3DD5D" w:rsidR="001E0319" w:rsidRPr="001E4409" w:rsidRDefault="001E0319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СОШ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средняя образовательная школа</w:t>
      </w:r>
    </w:p>
    <w:p w14:paraId="687013AC" w14:textId="3521FC8D" w:rsidR="001E0319" w:rsidRPr="001E4409" w:rsidRDefault="001E0319" w:rsidP="00C36F70">
      <w:pPr>
        <w:shd w:val="clear" w:color="auto" w:fill="FFFFFF"/>
        <w:ind w:left="2127" w:hanging="1418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ГБПОУ</w:t>
      </w:r>
      <w:r w:rsidRPr="001E4409">
        <w:rPr>
          <w:sz w:val="28"/>
          <w:szCs w:val="28"/>
          <w:lang w:eastAsia="ar-SA" w:bidi="en-US"/>
        </w:rPr>
        <w:tab/>
        <w:t>государственное бюджетное профессиональное образовательное учреждение</w:t>
      </w:r>
    </w:p>
    <w:p w14:paraId="5364202C" w14:textId="77777777" w:rsidR="0005588F" w:rsidRPr="001E4409" w:rsidRDefault="0005588F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МО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муниципальное образование</w:t>
      </w:r>
    </w:p>
    <w:p w14:paraId="43331678" w14:textId="77777777" w:rsidR="0005588F" w:rsidRPr="001E4409" w:rsidRDefault="0005588F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НГП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нормативы градостроительного проектирования</w:t>
      </w:r>
    </w:p>
    <w:p w14:paraId="6D90F7C3" w14:textId="77777777" w:rsidR="0005588F" w:rsidRPr="001E4409" w:rsidRDefault="0005588F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СТП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схема территориального планирования</w:t>
      </w:r>
    </w:p>
    <w:p w14:paraId="1005E9FE" w14:textId="77777777" w:rsidR="0005588F" w:rsidRPr="001E4409" w:rsidRDefault="0005588F" w:rsidP="001178A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ФАП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фельдшерско-акушерский пункт</w:t>
      </w:r>
    </w:p>
    <w:p w14:paraId="7DC1244F" w14:textId="4CCD2AD6" w:rsidR="0005588F" w:rsidRPr="001E4409" w:rsidRDefault="001E0319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НСО</w:t>
      </w:r>
      <w:r w:rsidRPr="001E4409">
        <w:rPr>
          <w:sz w:val="28"/>
          <w:szCs w:val="28"/>
          <w:lang w:eastAsia="ar-SA" w:bidi="en-US"/>
        </w:rPr>
        <w:tab/>
      </w:r>
      <w:r w:rsidRPr="001E4409">
        <w:rPr>
          <w:sz w:val="28"/>
          <w:szCs w:val="28"/>
          <w:lang w:eastAsia="ar-SA" w:bidi="en-US"/>
        </w:rPr>
        <w:tab/>
        <w:t>Новосибирская область</w:t>
      </w:r>
    </w:p>
    <w:p w14:paraId="79D2D19D" w14:textId="3523EFAE" w:rsidR="00B20883" w:rsidRPr="001E4409" w:rsidRDefault="00B20883" w:rsidP="00372A94">
      <w:pPr>
        <w:shd w:val="clear" w:color="auto" w:fill="FFFFFF"/>
        <w:ind w:firstLine="709"/>
        <w:rPr>
          <w:lang w:eastAsia="ar-SA" w:bidi="en-US"/>
        </w:rPr>
      </w:pPr>
      <w:r w:rsidRPr="001E4409">
        <w:rPr>
          <w:sz w:val="28"/>
          <w:szCs w:val="28"/>
        </w:rPr>
        <w:br w:type="page"/>
      </w:r>
    </w:p>
    <w:p w14:paraId="27C06DCC" w14:textId="799EB68F" w:rsidR="004D650B" w:rsidRPr="001E4409" w:rsidRDefault="004D650B" w:rsidP="00B623BF">
      <w:pPr>
        <w:pStyle w:val="1"/>
        <w:numPr>
          <w:ilvl w:val="0"/>
          <w:numId w:val="5"/>
        </w:numPr>
        <w:ind w:left="0" w:firstLine="0"/>
        <w:rPr>
          <w:sz w:val="28"/>
        </w:rPr>
      </w:pPr>
      <w:bookmarkStart w:id="12" w:name="_Toc43198667"/>
      <w:bookmarkStart w:id="13" w:name="_Toc312530877"/>
      <w:bookmarkStart w:id="14" w:name="_Toc370201475"/>
      <w:bookmarkEnd w:id="1"/>
      <w:bookmarkEnd w:id="2"/>
      <w:r w:rsidRPr="001E4409">
        <w:rPr>
          <w:sz w:val="28"/>
        </w:rPr>
        <w:lastRenderedPageBreak/>
        <w:t xml:space="preserve">Сведения о планах и программах комплексного социально-экономического развития </w:t>
      </w:r>
      <w:r w:rsidR="00C17846" w:rsidRPr="001E4409">
        <w:rPr>
          <w:sz w:val="28"/>
        </w:rPr>
        <w:t>муниципального образования</w:t>
      </w:r>
      <w:bookmarkEnd w:id="12"/>
    </w:p>
    <w:p w14:paraId="739CB62C" w14:textId="2EF1A067" w:rsidR="00C17846" w:rsidRPr="001E4409" w:rsidRDefault="00272D2C" w:rsidP="001A4F48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При разработке генерального плана поселения необходимо учитывать</w:t>
      </w:r>
      <w:r w:rsidR="00563C14" w:rsidRPr="001E4409">
        <w:rPr>
          <w:sz w:val="28"/>
          <w:szCs w:val="28"/>
          <w:lang w:val="ru-RU"/>
        </w:rPr>
        <w:t xml:space="preserve">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  <w:r w:rsidRPr="001E4409">
        <w:rPr>
          <w:sz w:val="28"/>
          <w:szCs w:val="28"/>
          <w:lang w:val="ru-RU"/>
        </w:rPr>
        <w:t xml:space="preserve"> (</w:t>
      </w:r>
      <w:r w:rsidR="00300787" w:rsidRPr="001E4409">
        <w:rPr>
          <w:sz w:val="28"/>
          <w:szCs w:val="28"/>
          <w:lang w:val="ru-RU"/>
        </w:rPr>
        <w:t>пункт</w:t>
      </w:r>
      <w:r w:rsidRPr="001E4409">
        <w:rPr>
          <w:sz w:val="28"/>
          <w:szCs w:val="28"/>
          <w:lang w:val="ru-RU"/>
        </w:rPr>
        <w:t xml:space="preserve"> 1 </w:t>
      </w:r>
      <w:r w:rsidR="00300787" w:rsidRPr="001E4409">
        <w:rPr>
          <w:sz w:val="28"/>
          <w:szCs w:val="28"/>
          <w:lang w:val="ru-RU"/>
        </w:rPr>
        <w:t>части</w:t>
      </w:r>
      <w:r w:rsidRPr="001E4409">
        <w:rPr>
          <w:sz w:val="28"/>
          <w:szCs w:val="28"/>
          <w:lang w:val="ru-RU"/>
        </w:rPr>
        <w:t xml:space="preserve"> 7 </w:t>
      </w:r>
      <w:r w:rsidR="00300787" w:rsidRPr="001E4409">
        <w:rPr>
          <w:sz w:val="28"/>
          <w:szCs w:val="28"/>
          <w:lang w:val="ru-RU"/>
        </w:rPr>
        <w:t>статьи</w:t>
      </w:r>
      <w:r w:rsidRPr="001E4409">
        <w:rPr>
          <w:sz w:val="28"/>
          <w:szCs w:val="28"/>
          <w:lang w:val="ru-RU"/>
        </w:rPr>
        <w:t xml:space="preserve"> 23 Градостроительного кодекса </w:t>
      </w:r>
      <w:r w:rsidR="00300787" w:rsidRPr="001E4409">
        <w:rPr>
          <w:sz w:val="28"/>
          <w:szCs w:val="28"/>
          <w:lang w:val="ru-RU"/>
        </w:rPr>
        <w:t>Российской Федерации</w:t>
      </w:r>
      <w:r w:rsidRPr="001E4409">
        <w:rPr>
          <w:sz w:val="28"/>
          <w:szCs w:val="28"/>
          <w:lang w:val="ru-RU"/>
        </w:rPr>
        <w:t>).</w:t>
      </w:r>
    </w:p>
    <w:p w14:paraId="50027E78" w14:textId="06A34D63" w:rsidR="00563C14" w:rsidRPr="001E4409" w:rsidRDefault="00563C14" w:rsidP="001A4F48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Перечень муниципальных программ </w:t>
      </w:r>
      <w:r w:rsidR="00D32091" w:rsidRPr="001E4409">
        <w:rPr>
          <w:sz w:val="28"/>
          <w:lang w:val="ru-RU"/>
        </w:rPr>
        <w:t>Мичуринского</w:t>
      </w:r>
      <w:r w:rsidR="00090458" w:rsidRPr="001E4409">
        <w:rPr>
          <w:sz w:val="28"/>
          <w:lang w:val="ru-RU"/>
        </w:rPr>
        <w:t xml:space="preserve"> сельсовета</w:t>
      </w:r>
      <w:r w:rsidRPr="001E4409">
        <w:rPr>
          <w:sz w:val="28"/>
          <w:szCs w:val="28"/>
          <w:lang w:val="ru-RU"/>
        </w:rPr>
        <w:t xml:space="preserve">, которые учитывались при разработке генерального плана, отражены в таблице 1.1. Кроме того, при разработке проекта генерального плана </w:t>
      </w:r>
      <w:r w:rsidR="00D32091" w:rsidRPr="001E4409">
        <w:rPr>
          <w:sz w:val="28"/>
          <w:lang w:val="ru-RU"/>
        </w:rPr>
        <w:t>Мичуринского</w:t>
      </w:r>
      <w:r w:rsidR="00090458" w:rsidRPr="001E4409">
        <w:rPr>
          <w:sz w:val="28"/>
          <w:lang w:val="ru-RU"/>
        </w:rPr>
        <w:t xml:space="preserve"> сельсовета</w:t>
      </w:r>
      <w:r w:rsidR="00375A69" w:rsidRPr="001E4409">
        <w:rPr>
          <w:sz w:val="28"/>
          <w:szCs w:val="28"/>
          <w:lang w:val="ru-RU"/>
        </w:rPr>
        <w:t xml:space="preserve"> </w:t>
      </w:r>
      <w:r w:rsidRPr="001E4409">
        <w:rPr>
          <w:sz w:val="28"/>
          <w:szCs w:val="28"/>
          <w:lang w:val="ru-RU"/>
        </w:rPr>
        <w:t xml:space="preserve">учитывались также </w:t>
      </w:r>
      <w:r w:rsidR="00036549" w:rsidRPr="001E4409">
        <w:rPr>
          <w:sz w:val="28"/>
          <w:szCs w:val="28"/>
          <w:lang w:val="ru-RU"/>
        </w:rPr>
        <w:t>документы стратегического планирования Искитимского района</w:t>
      </w:r>
      <w:r w:rsidRPr="001E4409">
        <w:rPr>
          <w:sz w:val="28"/>
          <w:szCs w:val="28"/>
          <w:lang w:val="ru-RU"/>
        </w:rPr>
        <w:t xml:space="preserve"> (таблица 1.2).</w:t>
      </w:r>
    </w:p>
    <w:p w14:paraId="5FFD74F6" w14:textId="37B8AC96" w:rsidR="008F42B7" w:rsidRPr="001E4409" w:rsidRDefault="008F42B7" w:rsidP="008F42B7">
      <w:pPr>
        <w:pStyle w:val="a0"/>
        <w:spacing w:before="12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Таблица 1.1</w:t>
      </w:r>
    </w:p>
    <w:p w14:paraId="6270F3DD" w14:textId="3562F490" w:rsidR="00063A84" w:rsidRPr="001E4409" w:rsidRDefault="00036549" w:rsidP="00063A84">
      <w:pPr>
        <w:pStyle w:val="a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Муниципальные программы</w:t>
      </w:r>
    </w:p>
    <w:p w14:paraId="197CFE33" w14:textId="15B8CB1F" w:rsidR="008F42B7" w:rsidRPr="001E4409" w:rsidRDefault="00D32091" w:rsidP="00063A84">
      <w:pPr>
        <w:pStyle w:val="a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Мичуринского</w:t>
      </w:r>
      <w:r w:rsidR="00090458" w:rsidRPr="001E4409">
        <w:rPr>
          <w:b/>
          <w:sz w:val="28"/>
          <w:szCs w:val="28"/>
          <w:lang w:val="ru-RU"/>
        </w:rPr>
        <w:t xml:space="preserve"> сельсовета</w:t>
      </w:r>
      <w:r w:rsidR="00230B77" w:rsidRPr="001E4409">
        <w:rPr>
          <w:b/>
          <w:sz w:val="28"/>
          <w:szCs w:val="28"/>
          <w:lang w:val="ru-RU"/>
        </w:rPr>
        <w:t>,</w:t>
      </w:r>
      <w:r w:rsidR="008F42B7" w:rsidRPr="001E4409">
        <w:rPr>
          <w:b/>
          <w:sz w:val="28"/>
          <w:szCs w:val="28"/>
          <w:lang w:val="ru-RU"/>
        </w:rPr>
        <w:t xml:space="preserve"> </w:t>
      </w:r>
      <w:r w:rsidR="00036549" w:rsidRPr="001E4409">
        <w:rPr>
          <w:b/>
          <w:sz w:val="28"/>
          <w:szCs w:val="28"/>
          <w:lang w:val="ru-RU"/>
        </w:rPr>
        <w:t>реализуемые</w:t>
      </w:r>
      <w:r w:rsidR="00230B77" w:rsidRPr="001E4409">
        <w:rPr>
          <w:b/>
          <w:sz w:val="28"/>
          <w:szCs w:val="28"/>
          <w:lang w:val="ru-RU"/>
        </w:rPr>
        <w:t xml:space="preserve"> в</w:t>
      </w:r>
      <w:r w:rsidR="008F42B7" w:rsidRPr="001E4409">
        <w:rPr>
          <w:b/>
          <w:sz w:val="28"/>
          <w:szCs w:val="28"/>
          <w:lang w:val="ru-RU"/>
        </w:rPr>
        <w:t xml:space="preserve"> </w:t>
      </w:r>
      <w:r w:rsidR="00090458" w:rsidRPr="001E4409">
        <w:rPr>
          <w:b/>
          <w:sz w:val="28"/>
          <w:szCs w:val="28"/>
          <w:lang w:val="ru-RU"/>
        </w:rPr>
        <w:t>2019</w:t>
      </w:r>
      <w:r w:rsidR="008F42B7" w:rsidRPr="001E4409">
        <w:rPr>
          <w:b/>
          <w:sz w:val="28"/>
          <w:szCs w:val="28"/>
          <w:lang w:val="ru-RU"/>
        </w:rPr>
        <w:t xml:space="preserve"> год</w:t>
      </w:r>
      <w:r w:rsidR="00230B77" w:rsidRPr="001E4409">
        <w:rPr>
          <w:b/>
          <w:sz w:val="28"/>
          <w:szCs w:val="28"/>
          <w:lang w:val="ru-RU"/>
        </w:rPr>
        <w:t>у</w:t>
      </w:r>
    </w:p>
    <w:tbl>
      <w:tblPr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5267"/>
        <w:gridCol w:w="3678"/>
      </w:tblGrid>
      <w:tr w:rsidR="008F42B7" w:rsidRPr="001E4409" w14:paraId="3BFE794A" w14:textId="77777777" w:rsidTr="00EF63B6">
        <w:trPr>
          <w:cantSplit/>
          <w:trHeight w:val="146"/>
          <w:tblHeader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6B30B587" w14:textId="77777777" w:rsidR="008F42B7" w:rsidRPr="001E4409" w:rsidRDefault="008F42B7" w:rsidP="00E8433D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6B0F56D" w14:textId="77777777" w:rsidR="008F42B7" w:rsidRPr="001E4409" w:rsidRDefault="008F42B7" w:rsidP="00E8433D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1910" w:type="pct"/>
            <w:shd w:val="clear" w:color="auto" w:fill="D9D9D9" w:themeFill="background1" w:themeFillShade="D9"/>
            <w:vAlign w:val="center"/>
          </w:tcPr>
          <w:p w14:paraId="0DC43A55" w14:textId="77777777" w:rsidR="008F42B7" w:rsidRPr="001E4409" w:rsidRDefault="008F42B7" w:rsidP="00E8433D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Нормативно-правовой акт</w:t>
            </w:r>
          </w:p>
        </w:tc>
      </w:tr>
      <w:tr w:rsidR="008F42B7" w:rsidRPr="001E4409" w14:paraId="60698C57" w14:textId="77777777" w:rsidTr="00EF63B6">
        <w:trPr>
          <w:cantSplit/>
          <w:trHeight w:val="157"/>
          <w:jc w:val="center"/>
        </w:trPr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2C7FDE61" w14:textId="77777777" w:rsidR="008F42B7" w:rsidRPr="001E4409" w:rsidRDefault="008F42B7" w:rsidP="00E8433D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4083088E" w14:textId="605D836E" w:rsidR="008F42B7" w:rsidRPr="001E4409" w:rsidRDefault="00EF63B6" w:rsidP="00F51B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Программа комплексного развития социальной инфраструктуры Мичуринского сельсовета Искитимского района Новосибирской области на 2017-2032 годы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DEBF6D7" w14:textId="64149882" w:rsidR="008F42B7" w:rsidRPr="001E4409" w:rsidRDefault="00325B68" w:rsidP="00EF63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Решение Совета депутатов Мичуринского сельсовета Искитимского района Новосибирской области </w:t>
            </w:r>
            <w:r w:rsidR="008F42B7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  <w:r w:rsidR="008F42B7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8F42B7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.2017 № 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302</w:t>
            </w:r>
          </w:p>
        </w:tc>
      </w:tr>
      <w:tr w:rsidR="00EF63B6" w:rsidRPr="001E4409" w14:paraId="7A2F2331" w14:textId="77777777" w:rsidTr="00EF63B6">
        <w:trPr>
          <w:cantSplit/>
          <w:trHeight w:val="157"/>
          <w:jc w:val="center"/>
        </w:trPr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1CDE6DE1" w14:textId="7D660B2E" w:rsidR="00EF63B6" w:rsidRPr="001E4409" w:rsidRDefault="00EF63B6" w:rsidP="00EF63B6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C2A1CCB" w14:textId="387AF395" w:rsidR="00EF63B6" w:rsidRPr="001E4409" w:rsidRDefault="00EF63B6" w:rsidP="00EF63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Программы комплексного развития транспортной инфраструктуры Мичуринского сельсовета Искитимского района Новосибирской области на 2016 – 2030 годы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69F593C" w14:textId="2D84EC0B" w:rsidR="00EF63B6" w:rsidRPr="001E4409" w:rsidRDefault="00325B68" w:rsidP="00325B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Решение Совета депутатов Мичуринского сельсовета Искитимского района Новосибирской области 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2016</w:t>
            </w:r>
            <w:r w:rsidR="00EF63B6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№ 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208</w:t>
            </w:r>
          </w:p>
        </w:tc>
      </w:tr>
      <w:tr w:rsidR="000A1AFF" w:rsidRPr="001E4409" w14:paraId="25DF538E" w14:textId="77777777" w:rsidTr="00EF63B6">
        <w:trPr>
          <w:cantSplit/>
          <w:trHeight w:val="157"/>
          <w:jc w:val="center"/>
        </w:trPr>
        <w:tc>
          <w:tcPr>
            <w:tcW w:w="355" w:type="pct"/>
            <w:shd w:val="clear" w:color="auto" w:fill="F2F2F2" w:themeFill="background1" w:themeFillShade="F2"/>
            <w:vAlign w:val="center"/>
          </w:tcPr>
          <w:p w14:paraId="78DB71AE" w14:textId="13311AA4" w:rsidR="000A1AFF" w:rsidRPr="001E4409" w:rsidRDefault="000A1AFF" w:rsidP="000A1AFF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5A520CA" w14:textId="1E0DF5B5" w:rsidR="000A1AFF" w:rsidRPr="001E4409" w:rsidRDefault="00325B68" w:rsidP="000A1A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Программа комплексного развития систем коммунальной инфраструктуры Мичуринского сельсовета Искитимского района Новосибирской области на период 2013 - 2023 гг.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AE7B388" w14:textId="00AF2119" w:rsidR="000A1AFF" w:rsidRPr="001E4409" w:rsidRDefault="00325B68" w:rsidP="00325B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Решение Совета депутатов Мичуринского сельсовета Искитимского района Новосибирской области от 04.10.2013 № 97</w:t>
            </w:r>
          </w:p>
        </w:tc>
      </w:tr>
    </w:tbl>
    <w:p w14:paraId="450D14B0" w14:textId="76080C77" w:rsidR="00704E4B" w:rsidRPr="001E4409" w:rsidRDefault="00704E4B" w:rsidP="008F42B7">
      <w:pPr>
        <w:pStyle w:val="a0"/>
        <w:spacing w:before="12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504417" w:rsidRPr="001E4409">
        <w:rPr>
          <w:b/>
          <w:sz w:val="28"/>
          <w:szCs w:val="28"/>
          <w:lang w:val="ru-RU"/>
        </w:rPr>
        <w:t>1</w:t>
      </w:r>
      <w:r w:rsidR="00D124DD" w:rsidRPr="001E4409">
        <w:rPr>
          <w:b/>
          <w:sz w:val="28"/>
          <w:szCs w:val="28"/>
          <w:lang w:val="ru-RU"/>
        </w:rPr>
        <w:t>.2</w:t>
      </w:r>
    </w:p>
    <w:p w14:paraId="21689AFD" w14:textId="77777777" w:rsidR="00230B77" w:rsidRPr="001E4409" w:rsidRDefault="00934B67" w:rsidP="00230B77">
      <w:pPr>
        <w:pStyle w:val="a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Перечень </w:t>
      </w:r>
      <w:r w:rsidR="00230B77" w:rsidRPr="001E4409">
        <w:rPr>
          <w:b/>
          <w:sz w:val="28"/>
          <w:szCs w:val="28"/>
          <w:lang w:val="ru-RU"/>
        </w:rPr>
        <w:t>документов стратегического планирования</w:t>
      </w:r>
    </w:p>
    <w:p w14:paraId="416E1B1B" w14:textId="417D62A9" w:rsidR="00934B67" w:rsidRPr="001E4409" w:rsidRDefault="00AB552B" w:rsidP="00230B77">
      <w:pPr>
        <w:pStyle w:val="a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Искитимского</w:t>
      </w:r>
      <w:r w:rsidR="00090458" w:rsidRPr="001E4409">
        <w:rPr>
          <w:b/>
          <w:sz w:val="28"/>
          <w:szCs w:val="28"/>
          <w:lang w:val="ru-RU"/>
        </w:rPr>
        <w:t xml:space="preserve"> района</w:t>
      </w:r>
      <w:r w:rsidR="00230B77" w:rsidRPr="001E4409">
        <w:rPr>
          <w:b/>
          <w:sz w:val="28"/>
          <w:szCs w:val="28"/>
          <w:lang w:val="ru-RU"/>
        </w:rPr>
        <w:t xml:space="preserve">, реализуемых в </w:t>
      </w:r>
      <w:r w:rsidR="00090458" w:rsidRPr="001E4409">
        <w:rPr>
          <w:b/>
          <w:sz w:val="28"/>
          <w:szCs w:val="28"/>
          <w:lang w:val="ru-RU"/>
        </w:rPr>
        <w:t>2019</w:t>
      </w:r>
      <w:r w:rsidR="00934B67" w:rsidRPr="001E4409">
        <w:rPr>
          <w:b/>
          <w:sz w:val="28"/>
          <w:szCs w:val="28"/>
          <w:lang w:val="ru-RU"/>
        </w:rPr>
        <w:t xml:space="preserve"> год</w:t>
      </w:r>
      <w:r w:rsidR="00230B77" w:rsidRPr="001E4409">
        <w:rPr>
          <w:b/>
          <w:sz w:val="28"/>
          <w:szCs w:val="28"/>
          <w:lang w:val="ru-RU"/>
        </w:rPr>
        <w:t>у</w:t>
      </w:r>
    </w:p>
    <w:tbl>
      <w:tblPr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4288"/>
        <w:gridCol w:w="4579"/>
      </w:tblGrid>
      <w:tr w:rsidR="00375A69" w:rsidRPr="001E4409" w14:paraId="1ABB397D" w14:textId="77777777" w:rsidTr="00063A84">
        <w:trPr>
          <w:cantSplit/>
          <w:trHeight w:val="224"/>
          <w:tblHeader/>
          <w:jc w:val="center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19381C7A" w14:textId="77777777" w:rsidR="00934B67" w:rsidRPr="001E4409" w:rsidRDefault="00934B67" w:rsidP="00563C14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40" w:type="pct"/>
            <w:shd w:val="clear" w:color="auto" w:fill="D9D9D9" w:themeFill="background1" w:themeFillShade="D9"/>
            <w:vAlign w:val="center"/>
          </w:tcPr>
          <w:p w14:paraId="18A92C4B" w14:textId="77777777" w:rsidR="00934B67" w:rsidRPr="001E4409" w:rsidRDefault="00934B67" w:rsidP="00934B67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2392" w:type="pct"/>
            <w:shd w:val="clear" w:color="auto" w:fill="D9D9D9" w:themeFill="background1" w:themeFillShade="D9"/>
            <w:vAlign w:val="center"/>
          </w:tcPr>
          <w:p w14:paraId="2D150706" w14:textId="77777777" w:rsidR="00934B67" w:rsidRPr="001E4409" w:rsidRDefault="00934B67" w:rsidP="00934B67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Нормативно-правовой акт</w:t>
            </w:r>
          </w:p>
        </w:tc>
      </w:tr>
      <w:tr w:rsidR="00272DD3" w:rsidRPr="001E4409" w14:paraId="1A86B470" w14:textId="77777777" w:rsidTr="002349CA">
        <w:trPr>
          <w:cantSplit/>
          <w:trHeight w:val="157"/>
          <w:jc w:val="center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1B992EC1" w14:textId="77777777" w:rsidR="00272DD3" w:rsidRPr="001E4409" w:rsidRDefault="00272DD3" w:rsidP="00272DD3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40" w:type="pct"/>
            <w:shd w:val="clear" w:color="auto" w:fill="auto"/>
          </w:tcPr>
          <w:p w14:paraId="5EA35A62" w14:textId="3D629AFD" w:rsidR="00272DD3" w:rsidRPr="001E4409" w:rsidRDefault="00230B77" w:rsidP="00272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rFonts w:hint="eastAsia"/>
                <w:sz w:val="22"/>
                <w:szCs w:val="22"/>
              </w:rPr>
              <w:t>Стратегия социально-экономического развития Искитимского района на период до 2030 года</w:t>
            </w:r>
          </w:p>
        </w:tc>
        <w:tc>
          <w:tcPr>
            <w:tcW w:w="2392" w:type="pct"/>
            <w:shd w:val="clear" w:color="auto" w:fill="FFFFFF" w:themeFill="background1"/>
          </w:tcPr>
          <w:p w14:paraId="3BCF4B40" w14:textId="462D3581" w:rsidR="00272DD3" w:rsidRPr="001E4409" w:rsidRDefault="00230B77" w:rsidP="00272D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sz w:val="22"/>
                <w:szCs w:val="22"/>
              </w:rPr>
              <w:t>Решение Совета депутатов Искитимского района Новосибирской области от 18.12.2018 года № 217</w:t>
            </w:r>
          </w:p>
        </w:tc>
      </w:tr>
      <w:tr w:rsidR="00CF4B8D" w:rsidRPr="001E4409" w14:paraId="309FCA9D" w14:textId="77777777" w:rsidTr="002349CA">
        <w:trPr>
          <w:cantSplit/>
          <w:trHeight w:val="157"/>
          <w:jc w:val="center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653D03DE" w14:textId="7D2CA739" w:rsidR="00CF4B8D" w:rsidRPr="001E4409" w:rsidRDefault="00CF4B8D" w:rsidP="00CF4B8D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40" w:type="pct"/>
            <w:shd w:val="clear" w:color="auto" w:fill="auto"/>
          </w:tcPr>
          <w:p w14:paraId="70CA388F" w14:textId="7D85830C" w:rsidR="00CF4B8D" w:rsidRPr="001E4409" w:rsidRDefault="00CF4B8D" w:rsidP="00CF4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rFonts w:hint="eastAsia"/>
                <w:sz w:val="22"/>
                <w:szCs w:val="22"/>
              </w:rPr>
              <w:t xml:space="preserve">План по </w:t>
            </w:r>
            <w:r w:rsidRPr="001E4409">
              <w:rPr>
                <w:sz w:val="22"/>
                <w:szCs w:val="22"/>
              </w:rPr>
              <w:t>реализации</w:t>
            </w:r>
            <w:r w:rsidRPr="001E4409">
              <w:rPr>
                <w:rFonts w:hint="eastAsia"/>
                <w:sz w:val="22"/>
                <w:szCs w:val="22"/>
              </w:rPr>
              <w:t xml:space="preserve"> </w:t>
            </w:r>
            <w:r w:rsidRPr="001E4409">
              <w:rPr>
                <w:sz w:val="22"/>
                <w:szCs w:val="22"/>
              </w:rPr>
              <w:t>Стратегии социально-экономического развития Искитимского района на период до 2030 года</w:t>
            </w:r>
          </w:p>
        </w:tc>
        <w:tc>
          <w:tcPr>
            <w:tcW w:w="2392" w:type="pct"/>
            <w:shd w:val="clear" w:color="auto" w:fill="FFFFFF" w:themeFill="background1"/>
          </w:tcPr>
          <w:p w14:paraId="18E8A8C8" w14:textId="5006656F" w:rsidR="00CF4B8D" w:rsidRPr="001E4409" w:rsidRDefault="00CF4B8D" w:rsidP="00CF4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Постановление Администрации Искитимского района Новосибирской области от 25.12.2018 года № 1448</w:t>
            </w:r>
          </w:p>
        </w:tc>
      </w:tr>
    </w:tbl>
    <w:p w14:paraId="099D1B45" w14:textId="0DF2E5B0" w:rsidR="002A42BE" w:rsidRPr="001E4409" w:rsidRDefault="00117F76" w:rsidP="00B623BF">
      <w:pPr>
        <w:pStyle w:val="1"/>
        <w:numPr>
          <w:ilvl w:val="0"/>
          <w:numId w:val="5"/>
        </w:numPr>
        <w:ind w:left="0" w:firstLine="0"/>
        <w:rPr>
          <w:sz w:val="28"/>
        </w:rPr>
      </w:pPr>
      <w:bookmarkStart w:id="15" w:name="_Toc43198668"/>
      <w:r w:rsidRPr="001E4409">
        <w:rPr>
          <w:sz w:val="28"/>
        </w:rPr>
        <w:lastRenderedPageBreak/>
        <w:t>О</w:t>
      </w:r>
      <w:r w:rsidR="002A42BE" w:rsidRPr="001E4409">
        <w:rPr>
          <w:sz w:val="28"/>
        </w:rPr>
        <w:t>боснование выбранного варианта размещения объектов местного значения поселения</w:t>
      </w:r>
      <w:bookmarkEnd w:id="15"/>
    </w:p>
    <w:p w14:paraId="6B2BCAEE" w14:textId="1D47B972" w:rsidR="002A42BE" w:rsidRPr="001E4409" w:rsidRDefault="003E04FC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16" w:name="_Toc43198669"/>
      <w:bookmarkStart w:id="17" w:name="_Toc312530878"/>
      <w:bookmarkEnd w:id="13"/>
      <w:r w:rsidRPr="001E4409">
        <w:rPr>
          <w:i w:val="0"/>
          <w:sz w:val="28"/>
        </w:rPr>
        <w:t xml:space="preserve">Анализ </w:t>
      </w:r>
      <w:r w:rsidR="002A42BE" w:rsidRPr="001E4409">
        <w:rPr>
          <w:i w:val="0"/>
          <w:sz w:val="28"/>
        </w:rPr>
        <w:t>использования территорий поселения</w:t>
      </w:r>
      <w:r w:rsidR="00A14FD0" w:rsidRPr="001E4409">
        <w:rPr>
          <w:i w:val="0"/>
          <w:sz w:val="28"/>
        </w:rPr>
        <w:t xml:space="preserve"> и возможных направлений развития этих территорий</w:t>
      </w:r>
      <w:bookmarkEnd w:id="16"/>
    </w:p>
    <w:p w14:paraId="0A14F464" w14:textId="4726B166" w:rsidR="00A5122F" w:rsidRPr="001E4409" w:rsidRDefault="00A5122F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18" w:name="_Toc522808440"/>
      <w:bookmarkStart w:id="19" w:name="_Toc43198670"/>
      <w:r w:rsidRPr="001E4409">
        <w:rPr>
          <w:i w:val="0"/>
          <w:sz w:val="28"/>
          <w:szCs w:val="28"/>
        </w:rPr>
        <w:t xml:space="preserve">Положение </w:t>
      </w:r>
      <w:bookmarkEnd w:id="18"/>
      <w:r w:rsidR="00D32091" w:rsidRPr="001E4409">
        <w:rPr>
          <w:i w:val="0"/>
          <w:sz w:val="28"/>
          <w:szCs w:val="28"/>
        </w:rPr>
        <w:t>Мичуринского</w:t>
      </w:r>
      <w:r w:rsidR="00007DD7" w:rsidRPr="001E4409">
        <w:rPr>
          <w:i w:val="0"/>
          <w:sz w:val="28"/>
          <w:szCs w:val="28"/>
        </w:rPr>
        <w:t xml:space="preserve"> сельсовета </w:t>
      </w:r>
      <w:r w:rsidR="00AB552B" w:rsidRPr="001E4409">
        <w:rPr>
          <w:i w:val="0"/>
          <w:sz w:val="28"/>
          <w:szCs w:val="28"/>
        </w:rPr>
        <w:t>Искитимского</w:t>
      </w:r>
      <w:r w:rsidR="00007DD7" w:rsidRPr="001E4409">
        <w:rPr>
          <w:i w:val="0"/>
          <w:sz w:val="28"/>
          <w:szCs w:val="28"/>
        </w:rPr>
        <w:t xml:space="preserve"> района Новосибирской области</w:t>
      </w:r>
      <w:bookmarkEnd w:id="19"/>
    </w:p>
    <w:p w14:paraId="55277472" w14:textId="44C40C5E" w:rsidR="00791841" w:rsidRPr="001E4409" w:rsidRDefault="00272DD3" w:rsidP="00791841">
      <w:pPr>
        <w:pStyle w:val="a0"/>
        <w:rPr>
          <w:sz w:val="28"/>
          <w:szCs w:val="28"/>
          <w:lang w:val="ru-RU"/>
        </w:rPr>
      </w:pPr>
      <w:bookmarkStart w:id="20" w:name="OLE_LINK155"/>
      <w:bookmarkStart w:id="21" w:name="OLE_LINK156"/>
      <w:bookmarkStart w:id="22" w:name="OLE_LINK157"/>
      <w:r w:rsidRPr="001E4409">
        <w:rPr>
          <w:sz w:val="28"/>
          <w:szCs w:val="28"/>
          <w:lang w:val="ru-RU"/>
        </w:rPr>
        <w:t>Искитимский</w:t>
      </w:r>
      <w:r w:rsidR="00791841" w:rsidRPr="001E4409">
        <w:rPr>
          <w:sz w:val="28"/>
          <w:szCs w:val="28"/>
          <w:lang w:val="ru-RU"/>
        </w:rPr>
        <w:t xml:space="preserve"> район является административно-территориальным образованием, входящим на основе Закона </w:t>
      </w:r>
      <w:r w:rsidR="00503E8B" w:rsidRPr="001E4409">
        <w:rPr>
          <w:sz w:val="28"/>
          <w:szCs w:val="28"/>
          <w:lang w:val="ru-RU"/>
        </w:rPr>
        <w:t>Новосибирской области</w:t>
      </w:r>
      <w:r w:rsidR="00791841" w:rsidRPr="001E4409">
        <w:rPr>
          <w:sz w:val="28"/>
          <w:szCs w:val="28"/>
          <w:lang w:val="ru-RU"/>
        </w:rPr>
        <w:t xml:space="preserve"> от </w:t>
      </w:r>
      <w:r w:rsidR="00503E8B" w:rsidRPr="001E4409">
        <w:rPr>
          <w:sz w:val="28"/>
          <w:szCs w:val="28"/>
          <w:lang w:val="ru-RU"/>
        </w:rPr>
        <w:t>02</w:t>
      </w:r>
      <w:r w:rsidR="00791841" w:rsidRPr="001E4409">
        <w:rPr>
          <w:sz w:val="28"/>
          <w:szCs w:val="28"/>
          <w:lang w:val="ru-RU"/>
        </w:rPr>
        <w:t>.</w:t>
      </w:r>
      <w:r w:rsidR="00503E8B" w:rsidRPr="001E4409">
        <w:rPr>
          <w:sz w:val="28"/>
          <w:szCs w:val="28"/>
          <w:lang w:val="ru-RU"/>
        </w:rPr>
        <w:t>06</w:t>
      </w:r>
      <w:r w:rsidR="00791841" w:rsidRPr="001E4409">
        <w:rPr>
          <w:sz w:val="28"/>
          <w:szCs w:val="28"/>
          <w:lang w:val="ru-RU"/>
        </w:rPr>
        <w:t>.</w:t>
      </w:r>
      <w:r w:rsidR="00503E8B" w:rsidRPr="001E4409">
        <w:rPr>
          <w:sz w:val="28"/>
          <w:szCs w:val="28"/>
          <w:lang w:val="ru-RU"/>
        </w:rPr>
        <w:t>2004</w:t>
      </w:r>
      <w:r w:rsidR="00791841" w:rsidRPr="001E4409">
        <w:rPr>
          <w:sz w:val="28"/>
          <w:szCs w:val="28"/>
          <w:lang w:val="ru-RU"/>
        </w:rPr>
        <w:t xml:space="preserve"> № </w:t>
      </w:r>
      <w:r w:rsidR="00503E8B" w:rsidRPr="001E4409">
        <w:rPr>
          <w:sz w:val="28"/>
          <w:szCs w:val="28"/>
          <w:lang w:val="ru-RU"/>
        </w:rPr>
        <w:t>200-ОЗ</w:t>
      </w:r>
      <w:r w:rsidR="00791841" w:rsidRPr="001E4409">
        <w:rPr>
          <w:sz w:val="28"/>
          <w:szCs w:val="28"/>
          <w:lang w:val="ru-RU"/>
        </w:rPr>
        <w:t xml:space="preserve"> «</w:t>
      </w:r>
      <w:r w:rsidR="00503E8B" w:rsidRPr="001E4409">
        <w:rPr>
          <w:sz w:val="28"/>
          <w:szCs w:val="28"/>
          <w:lang w:val="ru-RU"/>
        </w:rPr>
        <w:t>О статусе и границах муниципальных образований Новосибирской области</w:t>
      </w:r>
      <w:r w:rsidR="00791841" w:rsidRPr="001E4409">
        <w:rPr>
          <w:sz w:val="28"/>
          <w:szCs w:val="28"/>
          <w:lang w:val="ru-RU"/>
        </w:rPr>
        <w:t xml:space="preserve">» в состав </w:t>
      </w:r>
      <w:r w:rsidR="00503E8B" w:rsidRPr="001E4409">
        <w:rPr>
          <w:sz w:val="28"/>
          <w:szCs w:val="28"/>
          <w:lang w:val="ru-RU"/>
        </w:rPr>
        <w:t>Новосибирской области</w:t>
      </w:r>
      <w:r w:rsidR="00791841" w:rsidRPr="001E4409">
        <w:rPr>
          <w:sz w:val="28"/>
          <w:szCs w:val="28"/>
          <w:lang w:val="ru-RU"/>
        </w:rPr>
        <w:t>.</w:t>
      </w:r>
    </w:p>
    <w:p w14:paraId="5F28D37F" w14:textId="301B4E76" w:rsidR="00791841" w:rsidRPr="001E4409" w:rsidRDefault="00272DD3" w:rsidP="00791841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Искитимский</w:t>
      </w:r>
      <w:r w:rsidR="00791841" w:rsidRPr="001E4409">
        <w:rPr>
          <w:sz w:val="28"/>
          <w:szCs w:val="28"/>
          <w:lang w:val="ru-RU"/>
        </w:rPr>
        <w:t xml:space="preserve"> </w:t>
      </w:r>
      <w:r w:rsidR="007A2604" w:rsidRPr="001E4409">
        <w:rPr>
          <w:sz w:val="28"/>
          <w:szCs w:val="28"/>
          <w:lang w:val="ru-RU"/>
        </w:rPr>
        <w:t xml:space="preserve">район </w:t>
      </w:r>
      <w:r w:rsidR="00791841" w:rsidRPr="001E4409">
        <w:rPr>
          <w:sz w:val="28"/>
          <w:szCs w:val="28"/>
          <w:lang w:val="ru-RU"/>
        </w:rPr>
        <w:t xml:space="preserve">– муниципальное образование, состоящее из </w:t>
      </w:r>
      <w:r w:rsidRPr="001E4409">
        <w:rPr>
          <w:sz w:val="28"/>
          <w:szCs w:val="28"/>
          <w:lang w:val="ru-RU"/>
        </w:rPr>
        <w:t>19</w:t>
      </w:r>
      <w:r w:rsidR="00791841" w:rsidRPr="001E4409">
        <w:rPr>
          <w:sz w:val="28"/>
          <w:szCs w:val="28"/>
          <w:lang w:val="ru-RU"/>
        </w:rPr>
        <w:t xml:space="preserve"> сельских </w:t>
      </w:r>
      <w:r w:rsidR="00792B37" w:rsidRPr="001E4409">
        <w:rPr>
          <w:sz w:val="28"/>
          <w:szCs w:val="28"/>
          <w:lang w:val="ru-RU"/>
        </w:rPr>
        <w:t>и 1 городского поселения</w:t>
      </w:r>
      <w:r w:rsidR="00791841" w:rsidRPr="001E4409">
        <w:rPr>
          <w:sz w:val="28"/>
          <w:szCs w:val="28"/>
          <w:lang w:val="ru-RU"/>
        </w:rPr>
        <w:t xml:space="preserve">, объединённых общей территорией. Границы муниципального района установлены </w:t>
      </w:r>
      <w:r w:rsidR="00503E8B" w:rsidRPr="001E4409">
        <w:rPr>
          <w:sz w:val="28"/>
          <w:szCs w:val="28"/>
          <w:lang w:val="ru-RU"/>
        </w:rPr>
        <w:t>Законом Новосибирской области от 02.06.2004 № 200-ОЗ «О статусе и границах муниципальных образований Новосибирской области»</w:t>
      </w:r>
      <w:r w:rsidR="00791841" w:rsidRPr="001E4409">
        <w:rPr>
          <w:sz w:val="28"/>
          <w:szCs w:val="28"/>
          <w:lang w:val="ru-RU"/>
        </w:rPr>
        <w:t>.</w:t>
      </w:r>
    </w:p>
    <w:p w14:paraId="7F601FB9" w14:textId="0470B63D" w:rsidR="00791841" w:rsidRPr="001E4409" w:rsidRDefault="00F53BB8" w:rsidP="00791841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Район расположен в юго-восточной части Новосибирской области и целиком включен в проектируемую границу Новосибирской агломерации. Граничит с Новосибирским, Ордынским, Сузунским, М</w:t>
      </w:r>
      <w:r w:rsidR="00300787" w:rsidRPr="001E4409">
        <w:rPr>
          <w:sz w:val="28"/>
          <w:szCs w:val="28"/>
          <w:lang w:val="ru-RU"/>
        </w:rPr>
        <w:t>аслянинским, Тогучинским и Чере</w:t>
      </w:r>
      <w:r w:rsidRPr="001E4409">
        <w:rPr>
          <w:sz w:val="28"/>
          <w:szCs w:val="28"/>
          <w:lang w:val="ru-RU"/>
        </w:rPr>
        <w:t>пановским районами Новосибирской области, с городскими округами г.</w:t>
      </w:r>
      <w:r w:rsidR="00300787" w:rsidRPr="001E4409">
        <w:rPr>
          <w:sz w:val="28"/>
          <w:szCs w:val="28"/>
          <w:lang w:val="ru-RU"/>
        </w:rPr>
        <w:t xml:space="preserve"> </w:t>
      </w:r>
      <w:r w:rsidRPr="001E4409">
        <w:rPr>
          <w:sz w:val="28"/>
          <w:szCs w:val="28"/>
          <w:lang w:val="ru-RU"/>
        </w:rPr>
        <w:t>Бердск и г. Искитим.</w:t>
      </w:r>
    </w:p>
    <w:p w14:paraId="4C65743B" w14:textId="6FC66680" w:rsidR="00F57F30" w:rsidRPr="001E4409" w:rsidRDefault="00256CDF" w:rsidP="00F57F30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Административный</w:t>
      </w:r>
      <w:r w:rsidR="00F57F30" w:rsidRPr="001E4409">
        <w:rPr>
          <w:sz w:val="28"/>
          <w:szCs w:val="28"/>
          <w:lang w:val="ru-RU"/>
        </w:rPr>
        <w:t xml:space="preserve"> центр </w:t>
      </w:r>
      <w:r w:rsidR="00ED4A6B" w:rsidRPr="001E4409">
        <w:rPr>
          <w:sz w:val="28"/>
          <w:szCs w:val="28"/>
          <w:lang w:val="ru-RU"/>
        </w:rPr>
        <w:t>–</w:t>
      </w:r>
      <w:r w:rsidR="00F57F30" w:rsidRPr="001E4409">
        <w:rPr>
          <w:sz w:val="28"/>
          <w:szCs w:val="28"/>
          <w:lang w:val="ru-RU"/>
        </w:rPr>
        <w:t xml:space="preserve"> </w:t>
      </w:r>
      <w:r w:rsidR="00503E8B" w:rsidRPr="001E4409">
        <w:rPr>
          <w:sz w:val="28"/>
          <w:szCs w:val="28"/>
          <w:lang w:val="ru-RU"/>
        </w:rPr>
        <w:t xml:space="preserve">город </w:t>
      </w:r>
      <w:r w:rsidR="00272DD3" w:rsidRPr="001E4409">
        <w:rPr>
          <w:sz w:val="28"/>
          <w:szCs w:val="28"/>
          <w:lang w:val="ru-RU"/>
        </w:rPr>
        <w:t>Искитим</w:t>
      </w:r>
      <w:r w:rsidR="00F57F30" w:rsidRPr="001E4409">
        <w:rPr>
          <w:sz w:val="28"/>
          <w:szCs w:val="28"/>
          <w:lang w:val="ru-RU"/>
        </w:rPr>
        <w:t>.</w:t>
      </w:r>
    </w:p>
    <w:p w14:paraId="0753E271" w14:textId="25882676" w:rsidR="00D32AC9" w:rsidRPr="001E4409" w:rsidRDefault="003748B8" w:rsidP="00F57F30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В муниципальный район входят </w:t>
      </w:r>
      <w:r w:rsidR="00255141" w:rsidRPr="001E4409">
        <w:rPr>
          <w:sz w:val="28"/>
          <w:szCs w:val="28"/>
          <w:lang w:val="ru-RU"/>
        </w:rPr>
        <w:t>1</w:t>
      </w:r>
      <w:r w:rsidR="00272DD3" w:rsidRPr="001E4409">
        <w:rPr>
          <w:sz w:val="28"/>
          <w:szCs w:val="28"/>
          <w:lang w:val="ru-RU"/>
        </w:rPr>
        <w:t xml:space="preserve"> </w:t>
      </w:r>
      <w:r w:rsidR="00255141" w:rsidRPr="001E4409">
        <w:rPr>
          <w:sz w:val="28"/>
          <w:szCs w:val="28"/>
          <w:lang w:val="ru-RU"/>
        </w:rPr>
        <w:t xml:space="preserve">городское поселение и </w:t>
      </w:r>
      <w:r w:rsidR="00272DD3" w:rsidRPr="001E4409">
        <w:rPr>
          <w:sz w:val="28"/>
          <w:szCs w:val="28"/>
          <w:lang w:val="ru-RU"/>
        </w:rPr>
        <w:t>19</w:t>
      </w:r>
      <w:r w:rsidRPr="001E4409">
        <w:rPr>
          <w:sz w:val="28"/>
          <w:szCs w:val="28"/>
          <w:lang w:val="ru-RU"/>
        </w:rPr>
        <w:t xml:space="preserve"> муниципальных образований со статусом </w:t>
      </w:r>
      <w:r w:rsidR="00ED4A6B" w:rsidRPr="001E4409">
        <w:rPr>
          <w:sz w:val="28"/>
          <w:szCs w:val="28"/>
          <w:lang w:val="ru-RU"/>
        </w:rPr>
        <w:t>сельских поселений</w:t>
      </w:r>
      <w:r w:rsidR="00013A89" w:rsidRPr="001E4409">
        <w:rPr>
          <w:sz w:val="28"/>
          <w:szCs w:val="28"/>
          <w:lang w:val="ru-RU"/>
        </w:rPr>
        <w:t>:</w:t>
      </w:r>
    </w:p>
    <w:p w14:paraId="5EC42B2E" w14:textId="1BDD9CBB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Бурмистровский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26B96ABD" w14:textId="1FD26304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Быстровский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3240A522" w14:textId="146E74D1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Верх-</w:t>
      </w:r>
      <w:proofErr w:type="spellStart"/>
      <w:r w:rsidRPr="001E4409">
        <w:rPr>
          <w:sz w:val="28"/>
          <w:szCs w:val="28"/>
          <w:lang w:val="ru-RU"/>
        </w:rPr>
        <w:t>Коенский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750BE656" w14:textId="6C843829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Гилевский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64905B0A" w14:textId="276B6C9D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Гусельниковский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11017AC2" w14:textId="5F329647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Евсинский сельсовет;</w:t>
      </w:r>
    </w:p>
    <w:p w14:paraId="00CF1C14" w14:textId="4784B09D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Легостаевский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2474D634" w14:textId="4A227A4A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Листвянский сельсовет;</w:t>
      </w:r>
    </w:p>
    <w:p w14:paraId="314A3F71" w14:textId="27BA42E0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Мичуринский сельсовет;</w:t>
      </w:r>
    </w:p>
    <w:p w14:paraId="08709A06" w14:textId="2FA4449F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Морозовский сельсовет;</w:t>
      </w:r>
    </w:p>
    <w:p w14:paraId="62D18A58" w14:textId="4BE958E9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Преображенский сельсовет;</w:t>
      </w:r>
    </w:p>
    <w:p w14:paraId="1BB52FF8" w14:textId="5204B19E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Промышленный сельсовет;</w:t>
      </w:r>
    </w:p>
    <w:p w14:paraId="10FDFEBC" w14:textId="191EE579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Совхозный сельсовет;</w:t>
      </w:r>
    </w:p>
    <w:p w14:paraId="7B222A44" w14:textId="0D1F19B4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Степной сельсовет;</w:t>
      </w:r>
    </w:p>
    <w:p w14:paraId="68BC66D7" w14:textId="7D29C981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Тальменский сельсовет;</w:t>
      </w:r>
    </w:p>
    <w:p w14:paraId="1EC234ED" w14:textId="47246621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Улыбинский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1B753461" w14:textId="5A6EDB06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lastRenderedPageBreak/>
        <w:t>Усть-Чемский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7A671D44" w14:textId="69D5699E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Чернореченский сельсовет;</w:t>
      </w:r>
    </w:p>
    <w:p w14:paraId="60DAA41A" w14:textId="3B41B694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E4409">
        <w:rPr>
          <w:sz w:val="28"/>
          <w:szCs w:val="28"/>
          <w:lang w:val="ru-RU"/>
        </w:rPr>
        <w:t>Шибковский</w:t>
      </w:r>
      <w:proofErr w:type="spellEnd"/>
      <w:r w:rsidRPr="001E4409">
        <w:rPr>
          <w:sz w:val="28"/>
          <w:szCs w:val="28"/>
          <w:lang w:val="ru-RU"/>
        </w:rPr>
        <w:t xml:space="preserve"> сельсовет;</w:t>
      </w:r>
    </w:p>
    <w:p w14:paraId="3ED65096" w14:textId="7D05E6AD" w:rsidR="00255141" w:rsidRPr="001E4409" w:rsidRDefault="00255141" w:rsidP="00B623BF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Городское поселение - рабочий поселок Линево.</w:t>
      </w:r>
    </w:p>
    <w:p w14:paraId="3F430D88" w14:textId="1E30F97D" w:rsidR="00B06945" w:rsidRPr="001E4409" w:rsidRDefault="00D32091" w:rsidP="00B06945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Мичуринский</w:t>
      </w:r>
      <w:r w:rsidR="00930D4D" w:rsidRPr="001E4409">
        <w:rPr>
          <w:sz w:val="28"/>
          <w:szCs w:val="28"/>
          <w:lang w:val="ru-RU"/>
        </w:rPr>
        <w:t xml:space="preserve"> сельсовет</w:t>
      </w:r>
      <w:r w:rsidR="00B06945" w:rsidRPr="001E4409">
        <w:rPr>
          <w:sz w:val="28"/>
          <w:szCs w:val="28"/>
          <w:lang w:val="ru-RU"/>
        </w:rPr>
        <w:t xml:space="preserve"> </w:t>
      </w:r>
      <w:r w:rsidR="00ED4A6B" w:rsidRPr="001E4409">
        <w:rPr>
          <w:sz w:val="28"/>
          <w:szCs w:val="28"/>
          <w:lang w:val="ru-RU"/>
        </w:rPr>
        <w:t>–</w:t>
      </w:r>
      <w:r w:rsidR="00B06945" w:rsidRPr="001E4409">
        <w:rPr>
          <w:sz w:val="28"/>
          <w:szCs w:val="28"/>
          <w:lang w:val="ru-RU"/>
        </w:rPr>
        <w:t xml:space="preserve"> муниципальное образование со статусом сельского поселения в составе </w:t>
      </w:r>
      <w:r w:rsidR="00AB552B" w:rsidRPr="001E4409">
        <w:rPr>
          <w:sz w:val="28"/>
          <w:szCs w:val="28"/>
          <w:lang w:val="ru-RU"/>
        </w:rPr>
        <w:t>Искитимского</w:t>
      </w:r>
      <w:r w:rsidR="00B06945" w:rsidRPr="001E4409">
        <w:rPr>
          <w:sz w:val="28"/>
          <w:szCs w:val="28"/>
          <w:lang w:val="ru-RU"/>
        </w:rPr>
        <w:t xml:space="preserve"> района </w:t>
      </w:r>
      <w:r w:rsidR="00930D4D" w:rsidRPr="001E4409">
        <w:rPr>
          <w:sz w:val="28"/>
          <w:szCs w:val="28"/>
          <w:lang w:val="ru-RU"/>
        </w:rPr>
        <w:t>Новосибирской области</w:t>
      </w:r>
      <w:r w:rsidR="00B06945" w:rsidRPr="001E4409">
        <w:rPr>
          <w:sz w:val="28"/>
          <w:szCs w:val="28"/>
          <w:lang w:val="ru-RU"/>
        </w:rPr>
        <w:t>.</w:t>
      </w:r>
    </w:p>
    <w:p w14:paraId="6B10A803" w14:textId="07A3FE64" w:rsidR="00ED4A6B" w:rsidRPr="001E4409" w:rsidRDefault="006C095E" w:rsidP="00B06945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Административный центр </w:t>
      </w:r>
      <w:r w:rsidR="00D32091" w:rsidRPr="001E4409">
        <w:rPr>
          <w:sz w:val="28"/>
          <w:szCs w:val="28"/>
          <w:lang w:val="ru-RU"/>
        </w:rPr>
        <w:t>Мичуринского</w:t>
      </w:r>
      <w:r w:rsidR="00930D4D" w:rsidRPr="001E4409">
        <w:rPr>
          <w:sz w:val="28"/>
          <w:szCs w:val="28"/>
          <w:lang w:val="ru-RU"/>
        </w:rPr>
        <w:t xml:space="preserve"> сельсовета</w:t>
      </w:r>
      <w:r w:rsidRPr="001E4409">
        <w:rPr>
          <w:sz w:val="28"/>
          <w:szCs w:val="28"/>
          <w:lang w:val="ru-RU"/>
        </w:rPr>
        <w:t xml:space="preserve"> – </w:t>
      </w:r>
      <w:r w:rsidR="00F103CF" w:rsidRPr="001E4409">
        <w:rPr>
          <w:sz w:val="28"/>
          <w:szCs w:val="28"/>
          <w:lang w:val="ru-RU"/>
        </w:rPr>
        <w:t>п.</w:t>
      </w:r>
      <w:r w:rsidR="00256CDF" w:rsidRPr="001E4409">
        <w:rPr>
          <w:sz w:val="28"/>
          <w:szCs w:val="28"/>
          <w:lang w:val="ru-RU"/>
        </w:rPr>
        <w:t xml:space="preserve"> </w:t>
      </w:r>
      <w:proofErr w:type="spellStart"/>
      <w:r w:rsidR="00792B37"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>.</w:t>
      </w:r>
    </w:p>
    <w:p w14:paraId="5D92B6AF" w14:textId="74E0C00E" w:rsidR="006C095E" w:rsidRPr="001E4409" w:rsidRDefault="00A22CD1" w:rsidP="00B06945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Площадь поселения составляет </w:t>
      </w:r>
      <w:r w:rsidR="00354BCD" w:rsidRPr="001E4409">
        <w:rPr>
          <w:sz w:val="28"/>
          <w:szCs w:val="28"/>
          <w:lang w:val="ru-RU"/>
        </w:rPr>
        <w:t xml:space="preserve">3265,87 </w:t>
      </w:r>
      <w:r w:rsidRPr="001E4409">
        <w:rPr>
          <w:sz w:val="28"/>
          <w:szCs w:val="28"/>
          <w:lang w:val="ru-RU"/>
        </w:rPr>
        <w:t xml:space="preserve">га. </w:t>
      </w:r>
    </w:p>
    <w:p w14:paraId="1F68395E" w14:textId="5EB579AD" w:rsidR="00A80DBE" w:rsidRPr="001E4409" w:rsidRDefault="00A80DBE" w:rsidP="00A80DBE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Территория поселения расположена в юго-восточной части Новосибирской области на расстоянии 45 км от областного центра </w:t>
      </w:r>
      <w:r w:rsidR="00F103CF" w:rsidRPr="001E4409">
        <w:rPr>
          <w:sz w:val="28"/>
          <w:szCs w:val="28"/>
          <w:lang w:val="ru-RU"/>
        </w:rPr>
        <w:t xml:space="preserve">                      </w:t>
      </w:r>
      <w:r w:rsidRPr="001E4409">
        <w:rPr>
          <w:sz w:val="28"/>
          <w:szCs w:val="28"/>
          <w:lang w:val="ru-RU"/>
        </w:rPr>
        <w:t xml:space="preserve">г. Новосибирска и граничит с г. Бердском. Протяжённость поселения с севера на юг составляет 9,5 км и с запада на восток – 10 км. </w:t>
      </w:r>
    </w:p>
    <w:p w14:paraId="11268036" w14:textId="4F71E044" w:rsidR="00A80DBE" w:rsidRPr="001E4409" w:rsidRDefault="00A80DBE" w:rsidP="00A80DBE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Административным центром Мичуринского сельсовета является </w:t>
      </w:r>
      <w:r w:rsidR="00F103CF" w:rsidRPr="001E4409">
        <w:rPr>
          <w:sz w:val="28"/>
          <w:szCs w:val="28"/>
          <w:lang w:val="ru-RU"/>
        </w:rPr>
        <w:t xml:space="preserve">          п.</w:t>
      </w:r>
      <w:r w:rsidRPr="001E4409">
        <w:rPr>
          <w:sz w:val="28"/>
          <w:szCs w:val="28"/>
          <w:lang w:val="ru-RU"/>
        </w:rPr>
        <w:t xml:space="preserve"> </w:t>
      </w:r>
      <w:proofErr w:type="spellStart"/>
      <w:r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>.</w:t>
      </w:r>
    </w:p>
    <w:p w14:paraId="262189D0" w14:textId="2563DAE3" w:rsidR="00AB552B" w:rsidRPr="001E4409" w:rsidRDefault="00A80DBE" w:rsidP="00A80DBE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Мичуринский сельсовет граничит со следующими сельсоветами: Морозовским, Тальменским и Совхозным, городом Искитимом и Новосибирским районом.</w:t>
      </w:r>
    </w:p>
    <w:p w14:paraId="3279D96F" w14:textId="335B04F2" w:rsidR="00A22CD1" w:rsidRPr="001E4409" w:rsidRDefault="00A22CD1" w:rsidP="00B06945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Численность населения </w:t>
      </w:r>
      <w:r w:rsidR="006E272B" w:rsidRPr="001E4409">
        <w:rPr>
          <w:sz w:val="28"/>
          <w:szCs w:val="28"/>
          <w:lang w:val="ru-RU"/>
        </w:rPr>
        <w:t>муниципального образования</w:t>
      </w:r>
      <w:r w:rsidRPr="001E4409">
        <w:rPr>
          <w:sz w:val="28"/>
          <w:szCs w:val="28"/>
          <w:lang w:val="ru-RU"/>
        </w:rPr>
        <w:t xml:space="preserve"> на </w:t>
      </w:r>
      <w:r w:rsidR="008E4E76" w:rsidRPr="001E4409">
        <w:rPr>
          <w:sz w:val="28"/>
          <w:szCs w:val="28"/>
          <w:lang w:val="ru-RU"/>
        </w:rPr>
        <w:t>01.01.</w:t>
      </w:r>
      <w:r w:rsidR="00036549" w:rsidRPr="001E4409">
        <w:rPr>
          <w:sz w:val="28"/>
          <w:szCs w:val="28"/>
          <w:lang w:val="ru-RU"/>
        </w:rPr>
        <w:t>2019</w:t>
      </w:r>
      <w:r w:rsidRPr="001E4409">
        <w:rPr>
          <w:sz w:val="28"/>
          <w:szCs w:val="28"/>
          <w:lang w:val="ru-RU"/>
        </w:rPr>
        <w:t xml:space="preserve"> год</w:t>
      </w:r>
      <w:r w:rsidR="008E4E76" w:rsidRPr="001E4409">
        <w:rPr>
          <w:sz w:val="28"/>
          <w:szCs w:val="28"/>
          <w:lang w:val="ru-RU"/>
        </w:rPr>
        <w:t>а</w:t>
      </w:r>
      <w:r w:rsidRPr="001E4409">
        <w:rPr>
          <w:sz w:val="28"/>
          <w:szCs w:val="28"/>
          <w:lang w:val="ru-RU"/>
        </w:rPr>
        <w:t xml:space="preserve"> составила </w:t>
      </w:r>
      <w:r w:rsidR="00036549" w:rsidRPr="001E4409">
        <w:rPr>
          <w:sz w:val="28"/>
          <w:szCs w:val="28"/>
          <w:lang w:val="ru-RU"/>
        </w:rPr>
        <w:t>2497</w:t>
      </w:r>
      <w:r w:rsidR="00256CDF" w:rsidRPr="001E4409">
        <w:rPr>
          <w:sz w:val="28"/>
          <w:szCs w:val="28"/>
          <w:lang w:val="ru-RU"/>
        </w:rPr>
        <w:t xml:space="preserve"> </w:t>
      </w:r>
      <w:r w:rsidRPr="001E4409">
        <w:rPr>
          <w:sz w:val="28"/>
          <w:szCs w:val="28"/>
          <w:lang w:val="ru-RU"/>
        </w:rPr>
        <w:t xml:space="preserve">чел. </w:t>
      </w:r>
    </w:p>
    <w:p w14:paraId="4A693060" w14:textId="43682518" w:rsidR="00965C50" w:rsidRPr="001E4409" w:rsidRDefault="006C095E" w:rsidP="006C095E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В состав </w:t>
      </w:r>
      <w:r w:rsidR="00D32091" w:rsidRPr="001E4409">
        <w:rPr>
          <w:sz w:val="28"/>
          <w:szCs w:val="28"/>
          <w:lang w:val="ru-RU"/>
        </w:rPr>
        <w:t>Мичуринского</w:t>
      </w:r>
      <w:r w:rsidR="004578B6" w:rsidRPr="001E4409">
        <w:rPr>
          <w:sz w:val="28"/>
          <w:szCs w:val="28"/>
          <w:lang w:val="ru-RU"/>
        </w:rPr>
        <w:t xml:space="preserve"> сельсовета</w:t>
      </w:r>
      <w:r w:rsidR="00CC732F" w:rsidRPr="001E4409">
        <w:rPr>
          <w:sz w:val="28"/>
          <w:szCs w:val="28"/>
          <w:lang w:val="ru-RU"/>
        </w:rPr>
        <w:t xml:space="preserve"> в соответствии с </w:t>
      </w:r>
      <w:r w:rsidR="004578B6" w:rsidRPr="001E4409">
        <w:rPr>
          <w:sz w:val="28"/>
          <w:szCs w:val="28"/>
          <w:lang w:val="ru-RU"/>
        </w:rPr>
        <w:t>Законом Новосибирской области от 02.06.2004 № 200-ОЗ «О статусе и границах муниципальных образований Новосибирской области» (с изменениями на 2 ноября 2018 года)</w:t>
      </w:r>
      <w:r w:rsidR="00CC732F" w:rsidRPr="001E4409">
        <w:rPr>
          <w:sz w:val="28"/>
          <w:szCs w:val="28"/>
          <w:lang w:val="ru-RU"/>
        </w:rPr>
        <w:t xml:space="preserve"> входят следующие населенные пункты:</w:t>
      </w:r>
    </w:p>
    <w:p w14:paraId="66EFB823" w14:textId="20145D1F" w:rsidR="00965C50" w:rsidRPr="001E4409" w:rsidRDefault="004578B6" w:rsidP="00B623BF">
      <w:pPr>
        <w:pStyle w:val="a0"/>
        <w:numPr>
          <w:ilvl w:val="0"/>
          <w:numId w:val="7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деревня </w:t>
      </w:r>
      <w:r w:rsidR="00A80DBE" w:rsidRPr="001E4409">
        <w:rPr>
          <w:sz w:val="28"/>
          <w:szCs w:val="28"/>
          <w:lang w:val="ru-RU"/>
        </w:rPr>
        <w:t>Бердь</w:t>
      </w:r>
      <w:r w:rsidR="00965C50" w:rsidRPr="001E4409">
        <w:rPr>
          <w:sz w:val="28"/>
          <w:szCs w:val="28"/>
          <w:lang w:val="ru-RU"/>
        </w:rPr>
        <w:t>;</w:t>
      </w:r>
    </w:p>
    <w:p w14:paraId="7F2A7831" w14:textId="1686F5FB" w:rsidR="00965C50" w:rsidRPr="001E4409" w:rsidRDefault="00A80DBE" w:rsidP="00B623BF">
      <w:pPr>
        <w:pStyle w:val="a0"/>
        <w:numPr>
          <w:ilvl w:val="0"/>
          <w:numId w:val="7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поселок </w:t>
      </w:r>
      <w:proofErr w:type="spellStart"/>
      <w:r w:rsidRPr="001E4409">
        <w:rPr>
          <w:sz w:val="28"/>
          <w:szCs w:val="28"/>
          <w:lang w:val="ru-RU"/>
        </w:rPr>
        <w:t>Агролес</w:t>
      </w:r>
      <w:proofErr w:type="spellEnd"/>
      <w:r w:rsidR="00A154CD" w:rsidRPr="001E4409">
        <w:rPr>
          <w:sz w:val="28"/>
          <w:szCs w:val="28"/>
          <w:lang w:val="ru-RU"/>
        </w:rPr>
        <w:t xml:space="preserve"> - административный центр поселения</w:t>
      </w:r>
      <w:r w:rsidR="00965C50" w:rsidRPr="001E4409">
        <w:rPr>
          <w:sz w:val="28"/>
          <w:szCs w:val="28"/>
          <w:lang w:val="ru-RU"/>
        </w:rPr>
        <w:t>;</w:t>
      </w:r>
    </w:p>
    <w:p w14:paraId="55A30740" w14:textId="7DA4308E" w:rsidR="00965C50" w:rsidRPr="001E4409" w:rsidRDefault="00A80DBE" w:rsidP="00B623BF">
      <w:pPr>
        <w:pStyle w:val="a0"/>
        <w:numPr>
          <w:ilvl w:val="0"/>
          <w:numId w:val="7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поселок Зональный</w:t>
      </w:r>
      <w:r w:rsidR="00965C50" w:rsidRPr="001E4409">
        <w:rPr>
          <w:sz w:val="28"/>
          <w:szCs w:val="28"/>
          <w:lang w:val="ru-RU"/>
        </w:rPr>
        <w:t>;</w:t>
      </w:r>
    </w:p>
    <w:p w14:paraId="7B34EDDF" w14:textId="09696DA6" w:rsidR="00965C50" w:rsidRPr="001E4409" w:rsidRDefault="00A80DBE" w:rsidP="00B623BF">
      <w:pPr>
        <w:pStyle w:val="a0"/>
        <w:numPr>
          <w:ilvl w:val="0"/>
          <w:numId w:val="7"/>
        </w:numPr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поселок Мичуринский.</w:t>
      </w:r>
    </w:p>
    <w:p w14:paraId="712E80B7" w14:textId="177ED354" w:rsidR="0086070C" w:rsidRPr="001E4409" w:rsidRDefault="00A5122F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23" w:name="_Toc522808441"/>
      <w:bookmarkStart w:id="24" w:name="_Toc43198671"/>
      <w:r w:rsidRPr="001E4409">
        <w:rPr>
          <w:i w:val="0"/>
          <w:sz w:val="28"/>
          <w:szCs w:val="28"/>
        </w:rPr>
        <w:t>Природно</w:t>
      </w:r>
      <w:r w:rsidR="00B20883" w:rsidRPr="001E4409">
        <w:rPr>
          <w:i w:val="0"/>
          <w:sz w:val="28"/>
          <w:szCs w:val="28"/>
        </w:rPr>
        <w:t>-ресурсн</w:t>
      </w:r>
      <w:r w:rsidRPr="001E4409">
        <w:rPr>
          <w:i w:val="0"/>
          <w:sz w:val="28"/>
          <w:szCs w:val="28"/>
        </w:rPr>
        <w:t>ый</w:t>
      </w:r>
      <w:r w:rsidR="00B20883" w:rsidRPr="001E4409">
        <w:rPr>
          <w:i w:val="0"/>
          <w:sz w:val="28"/>
          <w:szCs w:val="28"/>
        </w:rPr>
        <w:t xml:space="preserve"> потенциал</w:t>
      </w:r>
      <w:r w:rsidR="00E45485" w:rsidRPr="001E4409">
        <w:rPr>
          <w:i w:val="0"/>
          <w:sz w:val="28"/>
          <w:szCs w:val="28"/>
        </w:rPr>
        <w:t xml:space="preserve"> территории поселения</w:t>
      </w:r>
      <w:bookmarkEnd w:id="23"/>
      <w:bookmarkEnd w:id="24"/>
    </w:p>
    <w:p w14:paraId="3D46F4CC" w14:textId="77777777" w:rsidR="003061CD" w:rsidRPr="001E4409" w:rsidRDefault="003061CD" w:rsidP="003061CD">
      <w:pPr>
        <w:pStyle w:val="S3"/>
        <w:rPr>
          <w:szCs w:val="28"/>
          <w:lang w:val="ru-RU"/>
        </w:rPr>
      </w:pPr>
      <w:r w:rsidRPr="001E4409">
        <w:rPr>
          <w:szCs w:val="28"/>
        </w:rPr>
        <w:t xml:space="preserve">В соответствии со СНиП 23-01-99 «Строительная климатология» территория </w:t>
      </w:r>
      <w:r w:rsidRPr="001E4409">
        <w:rPr>
          <w:szCs w:val="28"/>
          <w:lang w:val="ru-RU"/>
        </w:rPr>
        <w:t xml:space="preserve">Искитимского района </w:t>
      </w:r>
      <w:r w:rsidRPr="001E4409">
        <w:rPr>
          <w:szCs w:val="28"/>
        </w:rPr>
        <w:t xml:space="preserve">относится к </w:t>
      </w:r>
      <w:r w:rsidRPr="001E4409">
        <w:rPr>
          <w:szCs w:val="28"/>
          <w:lang w:val="en-US"/>
        </w:rPr>
        <w:t>I</w:t>
      </w:r>
      <w:r w:rsidRPr="001E4409">
        <w:rPr>
          <w:szCs w:val="28"/>
        </w:rPr>
        <w:t xml:space="preserve"> строительно-климатической зоне, подрайон 1В</w:t>
      </w:r>
      <w:r w:rsidRPr="001E4409">
        <w:rPr>
          <w:szCs w:val="28"/>
          <w:lang w:val="ru-RU"/>
        </w:rPr>
        <w:t xml:space="preserve">; </w:t>
      </w:r>
      <w:r w:rsidRPr="001E4409">
        <w:rPr>
          <w:szCs w:val="28"/>
        </w:rPr>
        <w:t xml:space="preserve">в соответствии со СНиП 2.01.07-85* «Нагрузки и воздействия» к </w:t>
      </w:r>
      <w:r w:rsidRPr="001E4409">
        <w:rPr>
          <w:szCs w:val="28"/>
          <w:lang w:val="en-US"/>
        </w:rPr>
        <w:t>IV</w:t>
      </w:r>
      <w:r w:rsidRPr="001E4409">
        <w:rPr>
          <w:szCs w:val="28"/>
        </w:rPr>
        <w:t xml:space="preserve"> снеговому, </w:t>
      </w:r>
      <w:r w:rsidRPr="001E4409">
        <w:rPr>
          <w:szCs w:val="28"/>
          <w:lang w:val="en-US"/>
        </w:rPr>
        <w:t>III</w:t>
      </w:r>
      <w:r w:rsidRPr="001E4409">
        <w:rPr>
          <w:szCs w:val="28"/>
        </w:rPr>
        <w:t xml:space="preserve"> ветровому району.</w:t>
      </w:r>
    </w:p>
    <w:p w14:paraId="662A19C4" w14:textId="77777777" w:rsidR="003061CD" w:rsidRPr="001E4409" w:rsidRDefault="003061CD" w:rsidP="003061CD">
      <w:pPr>
        <w:pStyle w:val="S3"/>
        <w:rPr>
          <w:szCs w:val="28"/>
        </w:rPr>
      </w:pPr>
      <w:r w:rsidRPr="001E4409">
        <w:rPr>
          <w:szCs w:val="28"/>
        </w:rPr>
        <w:t>Климат континентальный:</w:t>
      </w:r>
    </w:p>
    <w:p w14:paraId="782B5502" w14:textId="25237610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</w:rPr>
        <w:t>средняя температура января -19</w:t>
      </w:r>
      <w:r w:rsidR="00275787" w:rsidRPr="001E4409">
        <w:rPr>
          <w:szCs w:val="28"/>
          <w:lang w:val="ru-RU"/>
        </w:rPr>
        <w:t xml:space="preserve"> </w:t>
      </w:r>
      <w:r w:rsidR="00275787" w:rsidRPr="001E4409">
        <w:rPr>
          <w:szCs w:val="28"/>
        </w:rPr>
        <w:t>°C</w:t>
      </w:r>
      <w:r w:rsidR="00275787" w:rsidRPr="001E4409">
        <w:rPr>
          <w:szCs w:val="28"/>
          <w:lang w:val="ru-RU"/>
        </w:rPr>
        <w:t>;</w:t>
      </w:r>
    </w:p>
    <w:p w14:paraId="316921A4" w14:textId="5125EBA2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</w:rPr>
        <w:t>средняя температура  июля +20</w:t>
      </w:r>
      <w:r w:rsidR="00275787" w:rsidRPr="001E4409">
        <w:rPr>
          <w:szCs w:val="28"/>
          <w:lang w:val="ru-RU"/>
        </w:rPr>
        <w:t xml:space="preserve"> </w:t>
      </w:r>
      <w:r w:rsidR="00275787" w:rsidRPr="001E4409">
        <w:rPr>
          <w:szCs w:val="28"/>
        </w:rPr>
        <w:t>°C</w:t>
      </w:r>
      <w:r w:rsidR="00275787" w:rsidRPr="001E4409">
        <w:rPr>
          <w:szCs w:val="28"/>
          <w:lang w:val="ru-RU"/>
        </w:rPr>
        <w:t>;</w:t>
      </w:r>
    </w:p>
    <w:p w14:paraId="293C6A6B" w14:textId="40470342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</w:rPr>
        <w:t>средняя годовая температура воздуха + 0,2 °C</w:t>
      </w:r>
      <w:r w:rsidR="00275787" w:rsidRPr="001E4409">
        <w:rPr>
          <w:szCs w:val="28"/>
          <w:lang w:val="ru-RU"/>
        </w:rPr>
        <w:t>;</w:t>
      </w:r>
    </w:p>
    <w:p w14:paraId="0DCB5C8C" w14:textId="23F7C251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</w:rPr>
        <w:t>абсолютный максимум - +</w:t>
      </w:r>
      <w:smartTag w:uri="urn:schemas-microsoft-com:office:smarttags" w:element="metricconverter">
        <w:smartTagPr>
          <w:attr w:name="ProductID" w:val="38 ﾰC"/>
        </w:smartTagPr>
        <w:r w:rsidRPr="001E4409">
          <w:rPr>
            <w:szCs w:val="28"/>
          </w:rPr>
          <w:t>38 °C</w:t>
        </w:r>
      </w:smartTag>
      <w:r w:rsidR="00275787" w:rsidRPr="001E4409">
        <w:rPr>
          <w:szCs w:val="28"/>
        </w:rPr>
        <w:t>, минимум -52 °C</w:t>
      </w:r>
      <w:r w:rsidR="00275787" w:rsidRPr="001E4409">
        <w:rPr>
          <w:szCs w:val="28"/>
          <w:lang w:val="ru-RU"/>
        </w:rPr>
        <w:t>;</w:t>
      </w:r>
      <w:r w:rsidRPr="001E4409">
        <w:rPr>
          <w:szCs w:val="28"/>
        </w:rPr>
        <w:t xml:space="preserve"> </w:t>
      </w:r>
    </w:p>
    <w:p w14:paraId="4DAA19E3" w14:textId="72E66DAC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  <w:lang w:val="ru-RU"/>
        </w:rPr>
        <w:t>з</w:t>
      </w:r>
      <w:proofErr w:type="spellStart"/>
      <w:r w:rsidRPr="001E4409">
        <w:rPr>
          <w:szCs w:val="28"/>
        </w:rPr>
        <w:t>аморозки</w:t>
      </w:r>
      <w:proofErr w:type="spellEnd"/>
      <w:r w:rsidRPr="001E4409">
        <w:rPr>
          <w:szCs w:val="28"/>
        </w:rPr>
        <w:t xml:space="preserve"> на почве начинаются во второй половине сентября и заканчиваются в конце мая</w:t>
      </w:r>
      <w:r w:rsidR="00275787" w:rsidRPr="001E4409">
        <w:rPr>
          <w:szCs w:val="28"/>
          <w:lang w:val="ru-RU"/>
        </w:rPr>
        <w:t>;</w:t>
      </w:r>
    </w:p>
    <w:p w14:paraId="11AFE7B1" w14:textId="77777777" w:rsidR="003061CD" w:rsidRPr="001E4409" w:rsidRDefault="003061CD" w:rsidP="00B623BF">
      <w:pPr>
        <w:pStyle w:val="S3"/>
        <w:numPr>
          <w:ilvl w:val="0"/>
          <w:numId w:val="15"/>
        </w:numPr>
        <w:rPr>
          <w:szCs w:val="28"/>
        </w:rPr>
      </w:pPr>
      <w:r w:rsidRPr="001E4409">
        <w:rPr>
          <w:szCs w:val="28"/>
        </w:rPr>
        <w:t>продолжительность холодного периода (&lt;0</w:t>
      </w:r>
      <w:r w:rsidRPr="001E4409">
        <w:rPr>
          <w:szCs w:val="28"/>
          <w:vertAlign w:val="superscript"/>
        </w:rPr>
        <w:t>о</w:t>
      </w:r>
      <w:r w:rsidRPr="001E4409">
        <w:rPr>
          <w:szCs w:val="28"/>
        </w:rPr>
        <w:t>) - 178, тёплого (&lt; 10</w:t>
      </w:r>
      <w:r w:rsidRPr="001E4409">
        <w:rPr>
          <w:szCs w:val="28"/>
          <w:vertAlign w:val="superscript"/>
        </w:rPr>
        <w:t>о</w:t>
      </w:r>
      <w:r w:rsidRPr="001E4409">
        <w:rPr>
          <w:szCs w:val="28"/>
        </w:rPr>
        <w:t>) - 243, безморозного (&lt; 8</w:t>
      </w:r>
      <w:r w:rsidRPr="001E4409">
        <w:rPr>
          <w:szCs w:val="28"/>
          <w:vertAlign w:val="superscript"/>
        </w:rPr>
        <w:t>о</w:t>
      </w:r>
      <w:r w:rsidRPr="001E4409">
        <w:rPr>
          <w:szCs w:val="28"/>
        </w:rPr>
        <w:t xml:space="preserve">) - 230 дней. </w:t>
      </w:r>
    </w:p>
    <w:p w14:paraId="24583D0E" w14:textId="77777777" w:rsidR="003061CD" w:rsidRPr="001E4409" w:rsidRDefault="003061CD" w:rsidP="003061CD">
      <w:pPr>
        <w:pStyle w:val="S3"/>
        <w:rPr>
          <w:szCs w:val="28"/>
        </w:rPr>
      </w:pPr>
      <w:r w:rsidRPr="001E4409">
        <w:rPr>
          <w:szCs w:val="28"/>
        </w:rPr>
        <w:lastRenderedPageBreak/>
        <w:t xml:space="preserve">Ярко выражены все сезоны года. Суровая и продолжительная зима с устойчивым снежным покровом от </w:t>
      </w:r>
      <w:smartTag w:uri="urn:schemas-microsoft-com:office:smarttags" w:element="metricconverter">
        <w:smartTagPr>
          <w:attr w:name="ProductID" w:val="20 см"/>
        </w:smartTagPr>
        <w:r w:rsidRPr="001E4409">
          <w:rPr>
            <w:szCs w:val="28"/>
          </w:rPr>
          <w:t>20 см</w:t>
        </w:r>
      </w:smartTag>
      <w:r w:rsidRPr="001E4409"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70 см"/>
        </w:smartTagPr>
        <w:r w:rsidRPr="001E4409">
          <w:rPr>
            <w:szCs w:val="28"/>
          </w:rPr>
          <w:t>70 см</w:t>
        </w:r>
      </w:smartTag>
      <w:r w:rsidRPr="001E4409">
        <w:rPr>
          <w:szCs w:val="28"/>
        </w:rPr>
        <w:t xml:space="preserve"> в отдельные периоды с сильными ветрами и метелями. Возможны оттепели, но они кратковременны и наблюдаются не ежегодно. Снежный покров держится от 150 до 180 дней.</w:t>
      </w:r>
    </w:p>
    <w:p w14:paraId="682B0E10" w14:textId="77777777" w:rsidR="003061CD" w:rsidRPr="001E4409" w:rsidRDefault="003061CD" w:rsidP="003061CD">
      <w:pPr>
        <w:pStyle w:val="S3"/>
        <w:rPr>
          <w:szCs w:val="28"/>
        </w:rPr>
      </w:pPr>
      <w:r w:rsidRPr="001E4409">
        <w:rPr>
          <w:szCs w:val="28"/>
        </w:rPr>
        <w:t xml:space="preserve">Переходные сезоны (весна, осень) короткие и отличаются неустойчивой погодой, возвратами холодов, заморозками. </w:t>
      </w:r>
    </w:p>
    <w:p w14:paraId="56C75CB2" w14:textId="77777777" w:rsidR="003061CD" w:rsidRPr="001E4409" w:rsidRDefault="003061CD" w:rsidP="003061CD">
      <w:pPr>
        <w:pStyle w:val="S3"/>
        <w:rPr>
          <w:szCs w:val="28"/>
        </w:rPr>
      </w:pPr>
      <w:r w:rsidRPr="001E4409">
        <w:rPr>
          <w:szCs w:val="28"/>
        </w:rPr>
        <w:t xml:space="preserve">Средняя годовая сумма осадков составляет </w:t>
      </w:r>
      <w:smartTag w:uri="urn:schemas-microsoft-com:office:smarttags" w:element="metricconverter">
        <w:smartTagPr>
          <w:attr w:name="ProductID" w:val="414 мм"/>
        </w:smartTagPr>
        <w:r w:rsidRPr="001E4409">
          <w:rPr>
            <w:szCs w:val="28"/>
          </w:rPr>
          <w:t>414 мм</w:t>
        </w:r>
      </w:smartTag>
      <w:r w:rsidRPr="001E4409">
        <w:rPr>
          <w:szCs w:val="28"/>
        </w:rPr>
        <w:t xml:space="preserve"> (от 290 до </w:t>
      </w:r>
      <w:smartTag w:uri="urn:schemas-microsoft-com:office:smarttags" w:element="metricconverter">
        <w:smartTagPr>
          <w:attr w:name="ProductID" w:val="540 мм"/>
        </w:smartTagPr>
        <w:r w:rsidRPr="001E4409">
          <w:rPr>
            <w:szCs w:val="28"/>
          </w:rPr>
          <w:t>540 мм</w:t>
        </w:r>
      </w:smartTag>
      <w:r w:rsidRPr="001E4409">
        <w:rPr>
          <w:szCs w:val="28"/>
        </w:rPr>
        <w:t xml:space="preserve">). До 70% осадков выпадает в виде дождей, в основном ливневых с грозами. Из них 20 % приходится на май-июнь, в частности, в период с апреля по октябрь выпадает (в среднем) </w:t>
      </w:r>
      <w:smartTag w:uri="urn:schemas-microsoft-com:office:smarttags" w:element="metricconverter">
        <w:smartTagPr>
          <w:attr w:name="ProductID" w:val="330 мм"/>
        </w:smartTagPr>
        <w:r w:rsidRPr="001E4409">
          <w:rPr>
            <w:szCs w:val="28"/>
          </w:rPr>
          <w:t>330 мм</w:t>
        </w:r>
      </w:smartTag>
      <w:r w:rsidRPr="001E4409">
        <w:rPr>
          <w:szCs w:val="28"/>
        </w:rPr>
        <w:t xml:space="preserve"> осадков, в период с ноября по март - </w:t>
      </w:r>
      <w:smartTag w:uri="urn:schemas-microsoft-com:office:smarttags" w:element="metricconverter">
        <w:smartTagPr>
          <w:attr w:name="ProductID" w:val="95 мм"/>
        </w:smartTagPr>
        <w:r w:rsidRPr="001E4409">
          <w:rPr>
            <w:szCs w:val="28"/>
          </w:rPr>
          <w:t>95 мм</w:t>
        </w:r>
      </w:smartTag>
      <w:r w:rsidRPr="001E4409">
        <w:rPr>
          <w:szCs w:val="28"/>
        </w:rPr>
        <w:t>. Преобладают юго-западные ветры. Вегетационный период от 158 до 163 дней.</w:t>
      </w:r>
    </w:p>
    <w:p w14:paraId="393BED2F" w14:textId="77777777" w:rsidR="003061CD" w:rsidRPr="001E4409" w:rsidRDefault="003061CD" w:rsidP="003061CD">
      <w:pPr>
        <w:pStyle w:val="afff1"/>
        <w:ind w:left="0" w:firstLine="709"/>
        <w:rPr>
          <w:sz w:val="28"/>
          <w:szCs w:val="28"/>
        </w:rPr>
      </w:pPr>
      <w:r w:rsidRPr="001E4409">
        <w:rPr>
          <w:sz w:val="28"/>
          <w:szCs w:val="28"/>
        </w:rPr>
        <w:t>Относительная влажность воздуха в зимние месяцы превышает 80%, осенью - 55-65%, в засушливый период не превышает - 30%.</w:t>
      </w:r>
    </w:p>
    <w:p w14:paraId="4B06F9B8" w14:textId="77777777" w:rsidR="003061CD" w:rsidRPr="001E4409" w:rsidRDefault="003061CD" w:rsidP="003061CD">
      <w:pPr>
        <w:pStyle w:val="24"/>
        <w:spacing w:line="240" w:lineRule="auto"/>
        <w:ind w:left="0" w:firstLine="700"/>
        <w:rPr>
          <w:sz w:val="28"/>
          <w:szCs w:val="28"/>
        </w:rPr>
      </w:pPr>
      <w:r w:rsidRPr="001E4409">
        <w:rPr>
          <w:spacing w:val="-1"/>
          <w:sz w:val="28"/>
          <w:szCs w:val="28"/>
        </w:rPr>
        <w:t>Согласно карте общего сейсмического районирования территории Российской Федерации (ОСР-97)</w:t>
      </w:r>
      <w:r w:rsidRPr="001E4409">
        <w:rPr>
          <w:iCs/>
          <w:spacing w:val="-1"/>
          <w:sz w:val="28"/>
          <w:szCs w:val="28"/>
        </w:rPr>
        <w:t xml:space="preserve">, </w:t>
      </w:r>
      <w:r w:rsidRPr="001E4409">
        <w:rPr>
          <w:spacing w:val="-1"/>
          <w:sz w:val="28"/>
          <w:szCs w:val="28"/>
        </w:rPr>
        <w:t xml:space="preserve">территория района относится к 6-7-ми бальной </w:t>
      </w:r>
      <w:r w:rsidRPr="001E4409">
        <w:rPr>
          <w:spacing w:val="1"/>
          <w:sz w:val="28"/>
          <w:szCs w:val="28"/>
        </w:rPr>
        <w:t xml:space="preserve">зоне сейсмической активности по шкале </w:t>
      </w:r>
      <w:r w:rsidRPr="001E4409">
        <w:rPr>
          <w:spacing w:val="1"/>
          <w:sz w:val="28"/>
          <w:szCs w:val="28"/>
          <w:lang w:val="en-US"/>
        </w:rPr>
        <w:t>MSK</w:t>
      </w:r>
      <w:r w:rsidRPr="001E4409">
        <w:rPr>
          <w:spacing w:val="1"/>
          <w:sz w:val="28"/>
          <w:szCs w:val="28"/>
        </w:rPr>
        <w:t xml:space="preserve">-64. (для средних грунтовых условий и трёх степеней сейсмической опасности – А(10%)=6, В(5%)=6, С(1%)=7 в течение 50 лет). </w:t>
      </w:r>
    </w:p>
    <w:p w14:paraId="65A6D2EC" w14:textId="77777777" w:rsidR="003061CD" w:rsidRPr="001E4409" w:rsidRDefault="003061CD" w:rsidP="003061CD">
      <w:pPr>
        <w:pStyle w:val="a0"/>
        <w:ind w:left="709"/>
        <w:rPr>
          <w:b/>
          <w:sz w:val="28"/>
          <w:szCs w:val="28"/>
          <w:lang w:val="ru-RU"/>
        </w:rPr>
      </w:pPr>
    </w:p>
    <w:p w14:paraId="4BF681B9" w14:textId="77777777" w:rsidR="003061CD" w:rsidRPr="001E4409" w:rsidRDefault="003061CD" w:rsidP="003061CD">
      <w:pPr>
        <w:pStyle w:val="a0"/>
        <w:ind w:left="709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Температура воздуха</w:t>
      </w:r>
    </w:p>
    <w:p w14:paraId="4ADB75D1" w14:textId="31E7B83E" w:rsidR="003061CD" w:rsidRPr="001E4409" w:rsidRDefault="003061CD" w:rsidP="003061CD">
      <w:pPr>
        <w:pStyle w:val="a0"/>
        <w:ind w:left="709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AC77C3" w:rsidRPr="001E4409">
        <w:rPr>
          <w:b/>
          <w:sz w:val="28"/>
          <w:szCs w:val="28"/>
          <w:lang w:val="ru-RU"/>
        </w:rPr>
        <w:t>2.1</w:t>
      </w:r>
    </w:p>
    <w:p w14:paraId="6043A412" w14:textId="77777777" w:rsidR="003061CD" w:rsidRPr="001E4409" w:rsidRDefault="003061CD" w:rsidP="003061CD">
      <w:pPr>
        <w:pStyle w:val="24"/>
        <w:spacing w:line="240" w:lineRule="auto"/>
        <w:ind w:left="0" w:firstLine="700"/>
        <w:jc w:val="center"/>
        <w:rPr>
          <w:b/>
          <w:spacing w:val="-1"/>
          <w:sz w:val="28"/>
          <w:szCs w:val="28"/>
        </w:rPr>
      </w:pPr>
      <w:r w:rsidRPr="001E4409">
        <w:rPr>
          <w:b/>
          <w:spacing w:val="-1"/>
          <w:sz w:val="28"/>
          <w:szCs w:val="28"/>
        </w:rPr>
        <w:t xml:space="preserve">Средняя месячная и годовая температура воздуха, </w:t>
      </w:r>
      <w:r w:rsidRPr="001E4409">
        <w:rPr>
          <w:b/>
          <w:spacing w:val="-1"/>
          <w:sz w:val="28"/>
          <w:szCs w:val="28"/>
          <w:vertAlign w:val="superscript"/>
        </w:rPr>
        <w:t>0</w:t>
      </w:r>
      <w:r w:rsidRPr="001E4409">
        <w:rPr>
          <w:b/>
          <w:spacing w:val="-1"/>
          <w:sz w:val="28"/>
          <w:szCs w:val="28"/>
        </w:rPr>
        <w:t>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76"/>
        <w:gridCol w:w="616"/>
        <w:gridCol w:w="616"/>
        <w:gridCol w:w="618"/>
        <w:gridCol w:w="502"/>
        <w:gridCol w:w="612"/>
        <w:gridCol w:w="617"/>
        <w:gridCol w:w="617"/>
        <w:gridCol w:w="618"/>
        <w:gridCol w:w="619"/>
        <w:gridCol w:w="512"/>
        <w:gridCol w:w="512"/>
        <w:gridCol w:w="613"/>
        <w:gridCol w:w="622"/>
      </w:tblGrid>
      <w:tr w:rsidR="003061CD" w:rsidRPr="001E4409" w14:paraId="161977F4" w14:textId="77777777" w:rsidTr="002349CA">
        <w:trPr>
          <w:trHeight w:val="500"/>
          <w:jc w:val="center"/>
        </w:trPr>
        <w:tc>
          <w:tcPr>
            <w:tcW w:w="636" w:type="dxa"/>
            <w:shd w:val="clear" w:color="auto" w:fill="BFBFBF" w:themeFill="background1" w:themeFillShade="BF"/>
            <w:vAlign w:val="center"/>
          </w:tcPr>
          <w:p w14:paraId="1DFA3BE1" w14:textId="77777777" w:rsidR="003061CD" w:rsidRPr="001E4409" w:rsidRDefault="003061CD" w:rsidP="002349CA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Месяц</w:t>
            </w:r>
          </w:p>
        </w:tc>
        <w:tc>
          <w:tcPr>
            <w:tcW w:w="713" w:type="dxa"/>
            <w:vAlign w:val="center"/>
          </w:tcPr>
          <w:p w14:paraId="23D7EB73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</w:t>
            </w:r>
          </w:p>
        </w:tc>
        <w:tc>
          <w:tcPr>
            <w:tcW w:w="713" w:type="dxa"/>
            <w:vAlign w:val="center"/>
          </w:tcPr>
          <w:p w14:paraId="2D7063E9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II</w:t>
            </w:r>
          </w:p>
        </w:tc>
        <w:tc>
          <w:tcPr>
            <w:tcW w:w="724" w:type="dxa"/>
            <w:vAlign w:val="center"/>
          </w:tcPr>
          <w:p w14:paraId="4BB59FE9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III</w:t>
            </w:r>
          </w:p>
        </w:tc>
        <w:tc>
          <w:tcPr>
            <w:tcW w:w="573" w:type="dxa"/>
            <w:vAlign w:val="center"/>
          </w:tcPr>
          <w:p w14:paraId="11C48550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IV</w:t>
            </w:r>
          </w:p>
        </w:tc>
        <w:tc>
          <w:tcPr>
            <w:tcW w:w="678" w:type="dxa"/>
            <w:vAlign w:val="center"/>
          </w:tcPr>
          <w:p w14:paraId="3B3B1578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V</w:t>
            </w:r>
          </w:p>
        </w:tc>
        <w:tc>
          <w:tcPr>
            <w:tcW w:w="714" w:type="dxa"/>
            <w:vAlign w:val="center"/>
          </w:tcPr>
          <w:p w14:paraId="64B37A67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VI</w:t>
            </w:r>
          </w:p>
        </w:tc>
        <w:tc>
          <w:tcPr>
            <w:tcW w:w="714" w:type="dxa"/>
            <w:vAlign w:val="center"/>
          </w:tcPr>
          <w:p w14:paraId="546BAB24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VII</w:t>
            </w:r>
          </w:p>
        </w:tc>
        <w:tc>
          <w:tcPr>
            <w:tcW w:w="727" w:type="dxa"/>
            <w:vAlign w:val="center"/>
          </w:tcPr>
          <w:p w14:paraId="4191693B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VIII</w:t>
            </w:r>
          </w:p>
        </w:tc>
        <w:tc>
          <w:tcPr>
            <w:tcW w:w="735" w:type="dxa"/>
            <w:vAlign w:val="center"/>
          </w:tcPr>
          <w:p w14:paraId="027EDE85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IX</w:t>
            </w:r>
          </w:p>
        </w:tc>
        <w:tc>
          <w:tcPr>
            <w:tcW w:w="647" w:type="dxa"/>
            <w:vAlign w:val="center"/>
          </w:tcPr>
          <w:p w14:paraId="582B3EE0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X</w:t>
            </w:r>
          </w:p>
        </w:tc>
        <w:tc>
          <w:tcPr>
            <w:tcW w:w="647" w:type="dxa"/>
            <w:vAlign w:val="center"/>
          </w:tcPr>
          <w:p w14:paraId="0E17F7D0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XI</w:t>
            </w:r>
          </w:p>
        </w:tc>
        <w:tc>
          <w:tcPr>
            <w:tcW w:w="692" w:type="dxa"/>
            <w:vAlign w:val="center"/>
          </w:tcPr>
          <w:p w14:paraId="488AA846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XI</w:t>
            </w:r>
          </w:p>
        </w:tc>
        <w:tc>
          <w:tcPr>
            <w:tcW w:w="657" w:type="dxa"/>
            <w:vAlign w:val="center"/>
          </w:tcPr>
          <w:p w14:paraId="0A666ABD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 xml:space="preserve">Год </w:t>
            </w:r>
          </w:p>
        </w:tc>
      </w:tr>
      <w:tr w:rsidR="003061CD" w:rsidRPr="001E4409" w14:paraId="14F70A0A" w14:textId="77777777" w:rsidTr="002349CA">
        <w:trPr>
          <w:trHeight w:val="692"/>
          <w:jc w:val="center"/>
        </w:trPr>
        <w:tc>
          <w:tcPr>
            <w:tcW w:w="636" w:type="dxa"/>
            <w:shd w:val="clear" w:color="auto" w:fill="BFBFBF" w:themeFill="background1" w:themeFillShade="BF"/>
            <w:vAlign w:val="center"/>
          </w:tcPr>
          <w:p w14:paraId="6A1B9452" w14:textId="77777777" w:rsidR="003061CD" w:rsidRPr="001E4409" w:rsidRDefault="003061CD" w:rsidP="002349CA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Среднемесячная температура</w:t>
            </w:r>
          </w:p>
        </w:tc>
        <w:tc>
          <w:tcPr>
            <w:tcW w:w="713" w:type="dxa"/>
            <w:vAlign w:val="center"/>
          </w:tcPr>
          <w:p w14:paraId="3F15EEF9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-18,8</w:t>
            </w:r>
          </w:p>
        </w:tc>
        <w:tc>
          <w:tcPr>
            <w:tcW w:w="713" w:type="dxa"/>
            <w:vAlign w:val="center"/>
          </w:tcPr>
          <w:p w14:paraId="477D907C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-17,3</w:t>
            </w:r>
          </w:p>
        </w:tc>
        <w:tc>
          <w:tcPr>
            <w:tcW w:w="724" w:type="dxa"/>
            <w:vAlign w:val="center"/>
          </w:tcPr>
          <w:p w14:paraId="371CD092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-10,1</w:t>
            </w:r>
          </w:p>
        </w:tc>
        <w:tc>
          <w:tcPr>
            <w:tcW w:w="573" w:type="dxa"/>
            <w:vAlign w:val="center"/>
          </w:tcPr>
          <w:p w14:paraId="677A3D9D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1,5</w:t>
            </w:r>
          </w:p>
        </w:tc>
        <w:tc>
          <w:tcPr>
            <w:tcW w:w="678" w:type="dxa"/>
            <w:vAlign w:val="center"/>
          </w:tcPr>
          <w:p w14:paraId="579AA24D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10,3</w:t>
            </w:r>
          </w:p>
        </w:tc>
        <w:tc>
          <w:tcPr>
            <w:tcW w:w="714" w:type="dxa"/>
            <w:vAlign w:val="center"/>
          </w:tcPr>
          <w:p w14:paraId="62513DE3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16,7</w:t>
            </w:r>
          </w:p>
        </w:tc>
        <w:tc>
          <w:tcPr>
            <w:tcW w:w="714" w:type="dxa"/>
            <w:vAlign w:val="center"/>
          </w:tcPr>
          <w:p w14:paraId="61C0061A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19,0</w:t>
            </w:r>
          </w:p>
        </w:tc>
        <w:tc>
          <w:tcPr>
            <w:tcW w:w="727" w:type="dxa"/>
            <w:vAlign w:val="center"/>
          </w:tcPr>
          <w:p w14:paraId="1EB70F14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15,8</w:t>
            </w:r>
          </w:p>
        </w:tc>
        <w:tc>
          <w:tcPr>
            <w:tcW w:w="735" w:type="dxa"/>
            <w:vAlign w:val="center"/>
          </w:tcPr>
          <w:p w14:paraId="6FCA40DD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10,1</w:t>
            </w:r>
          </w:p>
        </w:tc>
        <w:tc>
          <w:tcPr>
            <w:tcW w:w="647" w:type="dxa"/>
            <w:vAlign w:val="center"/>
          </w:tcPr>
          <w:p w14:paraId="3D274CE1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1,9</w:t>
            </w:r>
          </w:p>
        </w:tc>
        <w:tc>
          <w:tcPr>
            <w:tcW w:w="647" w:type="dxa"/>
            <w:vAlign w:val="center"/>
          </w:tcPr>
          <w:p w14:paraId="27BD317A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-9,2</w:t>
            </w:r>
          </w:p>
        </w:tc>
        <w:tc>
          <w:tcPr>
            <w:tcW w:w="692" w:type="dxa"/>
            <w:vAlign w:val="center"/>
          </w:tcPr>
          <w:p w14:paraId="201FD1B7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-16,5</w:t>
            </w:r>
          </w:p>
        </w:tc>
        <w:tc>
          <w:tcPr>
            <w:tcW w:w="657" w:type="dxa"/>
            <w:vAlign w:val="center"/>
          </w:tcPr>
          <w:p w14:paraId="7FBD1C63" w14:textId="77777777" w:rsidR="003061CD" w:rsidRPr="001E4409" w:rsidRDefault="003061CD" w:rsidP="002349CA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+0,2</w:t>
            </w:r>
          </w:p>
        </w:tc>
      </w:tr>
    </w:tbl>
    <w:p w14:paraId="6448CFB6" w14:textId="77777777" w:rsidR="003061CD" w:rsidRPr="001E4409" w:rsidRDefault="003061CD" w:rsidP="003061CD">
      <w:pPr>
        <w:pStyle w:val="a0"/>
        <w:ind w:left="709"/>
        <w:rPr>
          <w:b/>
          <w:lang w:val="ru-RU"/>
        </w:rPr>
      </w:pPr>
    </w:p>
    <w:p w14:paraId="7B44AA3C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Большое различие температур воздуха зимой и летом объясняется влиянием воздушных масс, вторгающихся с южных и северных районов.</w:t>
      </w:r>
    </w:p>
    <w:p w14:paraId="1443C998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Отрицательные температуры воздуха в отдельные годы могут наблюдаться во все месяцы года кроме июля, а положительные во всех месяцах без исключения.</w:t>
      </w:r>
    </w:p>
    <w:p w14:paraId="07998132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</w:p>
    <w:p w14:paraId="26FE1EC0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Рельеф</w:t>
      </w:r>
    </w:p>
    <w:p w14:paraId="7DEE7F71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В геологическом отношении территория принадлежит </w:t>
      </w:r>
      <w:proofErr w:type="spellStart"/>
      <w:r w:rsidRPr="001E4409">
        <w:rPr>
          <w:sz w:val="28"/>
          <w:lang w:eastAsia="ar-SA" w:bidi="en-US"/>
        </w:rPr>
        <w:t>Алтайско</w:t>
      </w:r>
      <w:proofErr w:type="spellEnd"/>
      <w:r w:rsidRPr="001E4409">
        <w:rPr>
          <w:sz w:val="28"/>
          <w:lang w:eastAsia="ar-SA" w:bidi="en-US"/>
        </w:rPr>
        <w:t xml:space="preserve">-Саянской складчатой системе, ее северо-западной окраине. Принадлежность территории к северо-западной оконечности кайнозойского поднятия </w:t>
      </w:r>
      <w:proofErr w:type="spellStart"/>
      <w:r w:rsidRPr="001E4409">
        <w:rPr>
          <w:sz w:val="28"/>
          <w:lang w:eastAsia="ar-SA" w:bidi="en-US"/>
        </w:rPr>
        <w:t>Салаирского</w:t>
      </w:r>
      <w:proofErr w:type="spellEnd"/>
      <w:r w:rsidRPr="001E4409">
        <w:rPr>
          <w:sz w:val="28"/>
          <w:lang w:eastAsia="ar-SA" w:bidi="en-US"/>
        </w:rPr>
        <w:t xml:space="preserve"> кряжа в геологической структуре выражена прежде всего </w:t>
      </w:r>
      <w:proofErr w:type="spellStart"/>
      <w:r w:rsidRPr="001E4409">
        <w:rPr>
          <w:sz w:val="28"/>
          <w:lang w:eastAsia="ar-SA" w:bidi="en-US"/>
        </w:rPr>
        <w:t>выклинкой</w:t>
      </w:r>
      <w:proofErr w:type="spellEnd"/>
      <w:r w:rsidRPr="001E4409">
        <w:rPr>
          <w:sz w:val="28"/>
          <w:lang w:eastAsia="ar-SA" w:bidi="en-US"/>
        </w:rPr>
        <w:t xml:space="preserve"> толщ верхнего палеогена (олигоцен) и низов неогена (миоцен), а также сокращением здесь мощности </w:t>
      </w:r>
      <w:proofErr w:type="spellStart"/>
      <w:r w:rsidRPr="001E4409">
        <w:rPr>
          <w:sz w:val="28"/>
          <w:lang w:eastAsia="ar-SA" w:bidi="en-US"/>
        </w:rPr>
        <w:t>плиценово</w:t>
      </w:r>
      <w:proofErr w:type="spellEnd"/>
      <w:r w:rsidRPr="001E4409">
        <w:rPr>
          <w:sz w:val="28"/>
          <w:lang w:eastAsia="ar-SA" w:bidi="en-US"/>
        </w:rPr>
        <w:t>-нижнечетвертичных отложений. Подошва олигоцен-миоценовой толщи периклинально облекает с северо-запада палеозойские породы складчатого фундамента территории.</w:t>
      </w:r>
    </w:p>
    <w:p w14:paraId="419C0E22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 xml:space="preserve">По своей геологической и орографической позиции в позднем палеозое и мезозое-кайнозое территория относится к </w:t>
      </w:r>
      <w:proofErr w:type="spellStart"/>
      <w:r w:rsidRPr="001E4409">
        <w:rPr>
          <w:sz w:val="28"/>
          <w:lang w:eastAsia="ar-SA" w:bidi="en-US"/>
        </w:rPr>
        <w:t>орогенноскладчатой</w:t>
      </w:r>
      <w:proofErr w:type="spellEnd"/>
      <w:r w:rsidRPr="001E4409">
        <w:rPr>
          <w:sz w:val="28"/>
          <w:lang w:eastAsia="ar-SA" w:bidi="en-US"/>
        </w:rPr>
        <w:t xml:space="preserve"> области, причем находится на ортогональном пересечении двух складчатых зон </w:t>
      </w:r>
      <w:proofErr w:type="spellStart"/>
      <w:r w:rsidRPr="001E4409">
        <w:rPr>
          <w:sz w:val="28"/>
          <w:lang w:eastAsia="ar-SA" w:bidi="en-US"/>
        </w:rPr>
        <w:t>Салаирской</w:t>
      </w:r>
      <w:proofErr w:type="spellEnd"/>
      <w:r w:rsidRPr="001E4409">
        <w:rPr>
          <w:sz w:val="28"/>
          <w:lang w:eastAsia="ar-SA" w:bidi="en-US"/>
        </w:rPr>
        <w:t xml:space="preserve"> и Колывань-Томской. Простиранием структур последней контролируется ориентировка основных ослабленных зон (зон дробления) молодых разломов территории, а через них </w:t>
      </w:r>
      <w:proofErr w:type="spellStart"/>
      <w:r w:rsidRPr="001E4409">
        <w:rPr>
          <w:sz w:val="28"/>
          <w:lang w:eastAsia="ar-SA" w:bidi="en-US"/>
        </w:rPr>
        <w:t>линеаментное</w:t>
      </w:r>
      <w:proofErr w:type="spellEnd"/>
      <w:r w:rsidRPr="001E4409">
        <w:rPr>
          <w:sz w:val="28"/>
          <w:lang w:eastAsia="ar-SA" w:bidi="en-US"/>
        </w:rPr>
        <w:t xml:space="preserve"> расположение части эрозионных врезов. </w:t>
      </w:r>
      <w:proofErr w:type="spellStart"/>
      <w:r w:rsidRPr="001E4409">
        <w:rPr>
          <w:sz w:val="28"/>
          <w:lang w:eastAsia="ar-SA" w:bidi="en-US"/>
        </w:rPr>
        <w:t>Неотектонически</w:t>
      </w:r>
      <w:proofErr w:type="spellEnd"/>
      <w:r w:rsidRPr="001E4409">
        <w:rPr>
          <w:sz w:val="28"/>
          <w:lang w:eastAsia="ar-SA" w:bidi="en-US"/>
        </w:rPr>
        <w:t xml:space="preserve"> и </w:t>
      </w:r>
      <w:proofErr w:type="spellStart"/>
      <w:r w:rsidRPr="001E4409">
        <w:rPr>
          <w:sz w:val="28"/>
          <w:lang w:eastAsia="ar-SA" w:bidi="en-US"/>
        </w:rPr>
        <w:t>геоморфологически</w:t>
      </w:r>
      <w:proofErr w:type="spellEnd"/>
      <w:r w:rsidRPr="001E4409">
        <w:rPr>
          <w:sz w:val="28"/>
          <w:lang w:eastAsia="ar-SA" w:bidi="en-US"/>
        </w:rPr>
        <w:t xml:space="preserve"> территория относится к юго-западной подошве и северо-западному периклинальному окончанию поднятия </w:t>
      </w:r>
      <w:proofErr w:type="spellStart"/>
      <w:r w:rsidRPr="001E4409">
        <w:rPr>
          <w:sz w:val="28"/>
          <w:lang w:eastAsia="ar-SA" w:bidi="en-US"/>
        </w:rPr>
        <w:t>Салаирского</w:t>
      </w:r>
      <w:proofErr w:type="spellEnd"/>
      <w:r w:rsidRPr="001E4409">
        <w:rPr>
          <w:sz w:val="28"/>
          <w:lang w:eastAsia="ar-SA" w:bidi="en-US"/>
        </w:rPr>
        <w:t xml:space="preserve"> кряжа, который граничит с платформенной структурой типа материкового плато, но сам входит в систему </w:t>
      </w:r>
      <w:proofErr w:type="spellStart"/>
      <w:r w:rsidRPr="001E4409">
        <w:rPr>
          <w:sz w:val="28"/>
          <w:lang w:eastAsia="ar-SA" w:bidi="en-US"/>
        </w:rPr>
        <w:t>параллельноупорядоченного</w:t>
      </w:r>
      <w:proofErr w:type="spellEnd"/>
      <w:r w:rsidRPr="001E4409">
        <w:rPr>
          <w:sz w:val="28"/>
          <w:lang w:eastAsia="ar-SA" w:bidi="en-US"/>
        </w:rPr>
        <w:t xml:space="preserve"> </w:t>
      </w:r>
      <w:proofErr w:type="spellStart"/>
      <w:r w:rsidRPr="001E4409">
        <w:rPr>
          <w:sz w:val="28"/>
          <w:lang w:eastAsia="ar-SA" w:bidi="en-US"/>
        </w:rPr>
        <w:t>орогена</w:t>
      </w:r>
      <w:proofErr w:type="spellEnd"/>
      <w:r w:rsidRPr="001E4409">
        <w:rPr>
          <w:sz w:val="28"/>
          <w:lang w:eastAsia="ar-SA" w:bidi="en-US"/>
        </w:rPr>
        <w:t xml:space="preserve"> поздней стадии (Салаир — Кузбасс — Кузнецкий Алатау). Система сближенных </w:t>
      </w:r>
      <w:proofErr w:type="spellStart"/>
      <w:r w:rsidRPr="001E4409">
        <w:rPr>
          <w:sz w:val="28"/>
          <w:lang w:eastAsia="ar-SA" w:bidi="en-US"/>
        </w:rPr>
        <w:t>субпараллельных</w:t>
      </w:r>
      <w:proofErr w:type="spellEnd"/>
      <w:r w:rsidRPr="001E4409">
        <w:rPr>
          <w:sz w:val="28"/>
          <w:lang w:eastAsia="ar-SA" w:bidi="en-US"/>
        </w:rPr>
        <w:t xml:space="preserve"> кайнозойских разломов территории также противоречит его отнесению к платформенным структурам. Тектонически активный режим </w:t>
      </w:r>
      <w:proofErr w:type="spellStart"/>
      <w:r w:rsidRPr="001E4409">
        <w:rPr>
          <w:sz w:val="28"/>
          <w:lang w:eastAsia="ar-SA" w:bidi="en-US"/>
        </w:rPr>
        <w:t>орогенного</w:t>
      </w:r>
      <w:proofErr w:type="spellEnd"/>
      <w:r w:rsidRPr="001E4409">
        <w:rPr>
          <w:sz w:val="28"/>
          <w:lang w:eastAsia="ar-SA" w:bidi="en-US"/>
        </w:rPr>
        <w:t xml:space="preserve"> типа должен учитываться при прогнозной сейсмологической оценке территории и при интерпретации других геофизических явлений, связанных с активной тектоникой.</w:t>
      </w:r>
    </w:p>
    <w:p w14:paraId="1AD70067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На территории Искитимского района выделяют три складчатые зоны: </w:t>
      </w:r>
      <w:proofErr w:type="spellStart"/>
      <w:r w:rsidRPr="001E4409">
        <w:rPr>
          <w:sz w:val="28"/>
          <w:lang w:eastAsia="ar-SA" w:bidi="en-US"/>
        </w:rPr>
        <w:t>Салаирскую</w:t>
      </w:r>
      <w:proofErr w:type="spellEnd"/>
      <w:r w:rsidRPr="001E4409">
        <w:rPr>
          <w:sz w:val="28"/>
          <w:lang w:eastAsia="ar-SA" w:bidi="en-US"/>
        </w:rPr>
        <w:t xml:space="preserve">, Колывань-Томскую и </w:t>
      </w:r>
      <w:proofErr w:type="spellStart"/>
      <w:r w:rsidRPr="001E4409">
        <w:rPr>
          <w:sz w:val="28"/>
          <w:lang w:eastAsia="ar-SA" w:bidi="en-US"/>
        </w:rPr>
        <w:t>Горловский</w:t>
      </w:r>
      <w:proofErr w:type="spellEnd"/>
      <w:r w:rsidRPr="001E4409">
        <w:rPr>
          <w:sz w:val="28"/>
          <w:lang w:eastAsia="ar-SA" w:bidi="en-US"/>
        </w:rPr>
        <w:t xml:space="preserve"> прогиб.</w:t>
      </w:r>
    </w:p>
    <w:p w14:paraId="45371EEC" w14:textId="731E923A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proofErr w:type="spellStart"/>
      <w:r w:rsidRPr="001E4409">
        <w:rPr>
          <w:sz w:val="28"/>
          <w:lang w:eastAsia="ar-SA" w:bidi="en-US"/>
        </w:rPr>
        <w:t>Салаирская</w:t>
      </w:r>
      <w:proofErr w:type="spellEnd"/>
      <w:r w:rsidRPr="001E4409">
        <w:rPr>
          <w:sz w:val="28"/>
          <w:lang w:eastAsia="ar-SA" w:bidi="en-US"/>
        </w:rPr>
        <w:t xml:space="preserve"> зона - это линейно-вытянутое с </w:t>
      </w:r>
      <w:r w:rsidR="00275787" w:rsidRPr="001E4409">
        <w:rPr>
          <w:sz w:val="28"/>
          <w:lang w:eastAsia="ar-SA" w:bidi="en-US"/>
        </w:rPr>
        <w:t>северо-запада на юго-восток под</w:t>
      </w:r>
      <w:r w:rsidRPr="001E4409">
        <w:rPr>
          <w:sz w:val="28"/>
          <w:lang w:eastAsia="ar-SA" w:bidi="en-US"/>
        </w:rPr>
        <w:t xml:space="preserve">нятие с абсолютными высотами до 400 - 500 м. Пологие юго - западные, крутые северо- восточные склоны </w:t>
      </w:r>
      <w:proofErr w:type="spellStart"/>
      <w:r w:rsidRPr="001E4409">
        <w:rPr>
          <w:sz w:val="28"/>
          <w:lang w:eastAsia="ar-SA" w:bidi="en-US"/>
        </w:rPr>
        <w:t>Салаирского</w:t>
      </w:r>
      <w:proofErr w:type="spellEnd"/>
      <w:r w:rsidRPr="001E4409">
        <w:rPr>
          <w:sz w:val="28"/>
          <w:lang w:eastAsia="ar-SA" w:bidi="en-US"/>
        </w:rPr>
        <w:t xml:space="preserve"> кряжа расчленены густой и сложной сетью рек.</w:t>
      </w:r>
    </w:p>
    <w:p w14:paraId="6EAA23B7" w14:textId="26551466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Колывань-Томская зона - представляет собой часть территории Приобского плато, которое долиной реки Обь разделяется на левобережную и правобережную части. Абсолютные высоты колеблются от 150 до 300 и более метров. В долинах рек высоты могут понижаться до 90— 100 м. На плато резко возрастают относительные высоты. Территория сильно расчленена долинами</w:t>
      </w:r>
      <w:r w:rsidR="00275787" w:rsidRPr="001E4409">
        <w:rPr>
          <w:sz w:val="28"/>
          <w:lang w:eastAsia="ar-SA" w:bidi="en-US"/>
        </w:rPr>
        <w:t xml:space="preserve"> рек Обь, Бердь, Иня и их много</w:t>
      </w:r>
      <w:r w:rsidRPr="001E4409">
        <w:rPr>
          <w:sz w:val="28"/>
          <w:lang w:eastAsia="ar-SA" w:bidi="en-US"/>
        </w:rPr>
        <w:t>численными притоками. Склоны долин расчленены оврагами, балками, лощинами. Долины рек имеют сложное строение: два уров</w:t>
      </w:r>
      <w:r w:rsidR="00275787" w:rsidRPr="001E4409">
        <w:rPr>
          <w:sz w:val="28"/>
          <w:lang w:eastAsia="ar-SA" w:bidi="en-US"/>
        </w:rPr>
        <w:t>ня пойм, 2—4 надпойменные терра</w:t>
      </w:r>
      <w:r w:rsidRPr="001E4409">
        <w:rPr>
          <w:sz w:val="28"/>
          <w:lang w:eastAsia="ar-SA" w:bidi="en-US"/>
        </w:rPr>
        <w:t>сы. Водораздельные пространства представлены широкими увалами овальной формы. На увалах широко распространены блюдцеобразные понижения. Рельеф Приобского плато разнообразен. В разных его частях он отличается абсолютными и относительными высотами, густотой расчленения, развитием овражно-балочной сети.</w:t>
      </w:r>
    </w:p>
    <w:p w14:paraId="10291779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proofErr w:type="spellStart"/>
      <w:r w:rsidRPr="001E4409">
        <w:rPr>
          <w:sz w:val="28"/>
          <w:lang w:eastAsia="ar-SA" w:bidi="en-US"/>
        </w:rPr>
        <w:t>Горловский</w:t>
      </w:r>
      <w:proofErr w:type="spellEnd"/>
      <w:r w:rsidRPr="001E4409">
        <w:rPr>
          <w:sz w:val="28"/>
          <w:lang w:eastAsia="ar-SA" w:bidi="en-US"/>
        </w:rPr>
        <w:t xml:space="preserve"> прогиб - своеобразное геологическое образование - заполнен отложениями девона, карбона, </w:t>
      </w:r>
      <w:proofErr w:type="spellStart"/>
      <w:r w:rsidRPr="001E4409">
        <w:rPr>
          <w:sz w:val="28"/>
          <w:lang w:eastAsia="ar-SA" w:bidi="en-US"/>
        </w:rPr>
        <w:t>перми</w:t>
      </w:r>
      <w:proofErr w:type="spellEnd"/>
      <w:r w:rsidRPr="001E4409">
        <w:rPr>
          <w:sz w:val="28"/>
          <w:lang w:eastAsia="ar-SA" w:bidi="en-US"/>
        </w:rPr>
        <w:t xml:space="preserve">, состоящими из песчаников, аргиллитов, алевролитов. Среди этих пород находятся мощные пласты каменного угля, тянущиеся узкой полосой шириной от 2 до 12 километров. Угленосные породы прогиба формировались около 250-300 миллионов лет назад в древних межгорных долинах, занятых </w:t>
      </w:r>
      <w:proofErr w:type="spellStart"/>
      <w:r w:rsidRPr="001E4409">
        <w:rPr>
          <w:sz w:val="28"/>
          <w:lang w:eastAsia="ar-SA" w:bidi="en-US"/>
        </w:rPr>
        <w:t>озёрно</w:t>
      </w:r>
      <w:proofErr w:type="spellEnd"/>
      <w:r w:rsidRPr="001E4409">
        <w:rPr>
          <w:sz w:val="28"/>
          <w:lang w:eastAsia="ar-SA" w:bidi="en-US"/>
        </w:rPr>
        <w:t>-болотными ландшафтами.</w:t>
      </w:r>
    </w:p>
    <w:p w14:paraId="13763754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 xml:space="preserve">Таким образом, район в геолого-структурном отношении представлен тектонически активным режимом </w:t>
      </w:r>
      <w:proofErr w:type="spellStart"/>
      <w:r w:rsidRPr="001E4409">
        <w:rPr>
          <w:sz w:val="28"/>
          <w:lang w:eastAsia="ar-SA" w:bidi="en-US"/>
        </w:rPr>
        <w:t>орогенного</w:t>
      </w:r>
      <w:proofErr w:type="spellEnd"/>
      <w:r w:rsidRPr="001E4409">
        <w:rPr>
          <w:sz w:val="28"/>
          <w:lang w:eastAsia="ar-SA" w:bidi="en-US"/>
        </w:rPr>
        <w:t xml:space="preserve"> типа, что и специализирует его геодинамический, </w:t>
      </w:r>
      <w:proofErr w:type="spellStart"/>
      <w:r w:rsidRPr="001E4409">
        <w:rPr>
          <w:sz w:val="28"/>
          <w:lang w:eastAsia="ar-SA" w:bidi="en-US"/>
        </w:rPr>
        <w:t>разломообразующий</w:t>
      </w:r>
      <w:proofErr w:type="spellEnd"/>
      <w:r w:rsidRPr="001E4409">
        <w:rPr>
          <w:sz w:val="28"/>
          <w:lang w:eastAsia="ar-SA" w:bidi="en-US"/>
        </w:rPr>
        <w:t xml:space="preserve"> и сейсмический характер состояний. Он локализован в условиях стыка </w:t>
      </w:r>
      <w:proofErr w:type="spellStart"/>
      <w:r w:rsidRPr="001E4409">
        <w:rPr>
          <w:sz w:val="28"/>
          <w:lang w:eastAsia="ar-SA" w:bidi="en-US"/>
        </w:rPr>
        <w:t>Салаирской</w:t>
      </w:r>
      <w:proofErr w:type="spellEnd"/>
      <w:r w:rsidRPr="001E4409">
        <w:rPr>
          <w:sz w:val="28"/>
          <w:lang w:eastAsia="ar-SA" w:bidi="en-US"/>
        </w:rPr>
        <w:t xml:space="preserve"> и Колывань-Томской складчатых зон, что определяет режим </w:t>
      </w:r>
      <w:proofErr w:type="spellStart"/>
      <w:r w:rsidRPr="001E4409">
        <w:rPr>
          <w:sz w:val="28"/>
          <w:lang w:eastAsia="ar-SA" w:bidi="en-US"/>
        </w:rPr>
        <w:t>тектоно</w:t>
      </w:r>
      <w:proofErr w:type="spellEnd"/>
      <w:r w:rsidRPr="001E4409">
        <w:rPr>
          <w:sz w:val="28"/>
          <w:lang w:eastAsia="ar-SA" w:bidi="en-US"/>
        </w:rPr>
        <w:t>-физических напряжений, частично реализуемых образованием сложной сети разломов.</w:t>
      </w:r>
    </w:p>
    <w:p w14:paraId="39355819" w14:textId="43027AE6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По данным сейсмического районирования </w:t>
      </w:r>
      <w:r w:rsidR="00275787" w:rsidRPr="001E4409">
        <w:rPr>
          <w:sz w:val="28"/>
          <w:lang w:eastAsia="ar-SA" w:bidi="en-US"/>
        </w:rPr>
        <w:t>территории нашей страны террито</w:t>
      </w:r>
      <w:r w:rsidRPr="001E4409">
        <w:rPr>
          <w:sz w:val="28"/>
          <w:lang w:eastAsia="ar-SA" w:bidi="en-US"/>
        </w:rPr>
        <w:t xml:space="preserve">рия Искитимского района находится в зоне </w:t>
      </w:r>
      <w:proofErr w:type="spellStart"/>
      <w:r w:rsidRPr="001E4409">
        <w:rPr>
          <w:sz w:val="28"/>
          <w:lang w:eastAsia="ar-SA" w:bidi="en-US"/>
        </w:rPr>
        <w:t>шестибалльной</w:t>
      </w:r>
      <w:proofErr w:type="spellEnd"/>
      <w:r w:rsidRPr="001E4409">
        <w:rPr>
          <w:sz w:val="28"/>
          <w:lang w:eastAsia="ar-SA" w:bidi="en-US"/>
        </w:rPr>
        <w:t xml:space="preserve"> сейсмичности. Оценка повторяемости землетрясений силой шесть и бол</w:t>
      </w:r>
      <w:r w:rsidR="00275787" w:rsidRPr="001E4409">
        <w:rPr>
          <w:sz w:val="28"/>
          <w:lang w:eastAsia="ar-SA" w:bidi="en-US"/>
        </w:rPr>
        <w:t>ее баллов составляет одно земле</w:t>
      </w:r>
      <w:r w:rsidRPr="001E4409">
        <w:rPr>
          <w:sz w:val="28"/>
          <w:lang w:eastAsia="ar-SA" w:bidi="en-US"/>
        </w:rPr>
        <w:t xml:space="preserve">трясение за 10-100 тысяч лет в условиях естественного состояния геолого-геофизической среды (т.е. без учета техногенного давления на среду). Реальная же </w:t>
      </w:r>
      <w:proofErr w:type="spellStart"/>
      <w:r w:rsidRPr="001E4409">
        <w:rPr>
          <w:sz w:val="28"/>
          <w:lang w:eastAsia="ar-SA" w:bidi="en-US"/>
        </w:rPr>
        <w:t>сотрясаемость</w:t>
      </w:r>
      <w:proofErr w:type="spellEnd"/>
      <w:r w:rsidRPr="001E4409">
        <w:rPr>
          <w:sz w:val="28"/>
          <w:lang w:eastAsia="ar-SA" w:bidi="en-US"/>
        </w:rPr>
        <w:t xml:space="preserve"> территории находится в зависимости от качества грунтов, локальных геоморфологических и геологических обстановок. Эти обстановки вызывают эффект приращения </w:t>
      </w:r>
      <w:proofErr w:type="spellStart"/>
      <w:r w:rsidRPr="001E4409">
        <w:rPr>
          <w:sz w:val="28"/>
          <w:lang w:eastAsia="ar-SA" w:bidi="en-US"/>
        </w:rPr>
        <w:t>бальности</w:t>
      </w:r>
      <w:proofErr w:type="spellEnd"/>
      <w:r w:rsidRPr="001E4409">
        <w:rPr>
          <w:sz w:val="28"/>
          <w:lang w:eastAsia="ar-SA" w:bidi="en-US"/>
        </w:rPr>
        <w:t xml:space="preserve"> на 1-2,0 балла. В результа</w:t>
      </w:r>
      <w:r w:rsidR="00275787" w:rsidRPr="001E4409">
        <w:rPr>
          <w:sz w:val="28"/>
          <w:lang w:eastAsia="ar-SA" w:bidi="en-US"/>
        </w:rPr>
        <w:t xml:space="preserve">те реальная интенсивность </w:t>
      </w:r>
      <w:proofErr w:type="spellStart"/>
      <w:r w:rsidR="00275787" w:rsidRPr="001E4409">
        <w:rPr>
          <w:sz w:val="28"/>
          <w:lang w:eastAsia="ar-SA" w:bidi="en-US"/>
        </w:rPr>
        <w:t>сотря</w:t>
      </w:r>
      <w:r w:rsidRPr="001E4409">
        <w:rPr>
          <w:sz w:val="28"/>
          <w:lang w:eastAsia="ar-SA" w:bidi="en-US"/>
        </w:rPr>
        <w:t>саемости</w:t>
      </w:r>
      <w:proofErr w:type="spellEnd"/>
      <w:r w:rsidRPr="001E4409">
        <w:rPr>
          <w:sz w:val="28"/>
          <w:lang w:eastAsia="ar-SA" w:bidi="en-US"/>
        </w:rPr>
        <w:t xml:space="preserve"> отдельных участков территории при </w:t>
      </w:r>
      <w:proofErr w:type="spellStart"/>
      <w:r w:rsidRPr="001E4409">
        <w:rPr>
          <w:sz w:val="28"/>
          <w:lang w:eastAsia="ar-SA" w:bidi="en-US"/>
        </w:rPr>
        <w:t>ше</w:t>
      </w:r>
      <w:r w:rsidR="00275787" w:rsidRPr="001E4409">
        <w:rPr>
          <w:sz w:val="28"/>
          <w:lang w:eastAsia="ar-SA" w:bidi="en-US"/>
        </w:rPr>
        <w:t>стибалльном</w:t>
      </w:r>
      <w:proofErr w:type="spellEnd"/>
      <w:r w:rsidR="00275787" w:rsidRPr="001E4409">
        <w:rPr>
          <w:sz w:val="28"/>
          <w:lang w:eastAsia="ar-SA" w:bidi="en-US"/>
        </w:rPr>
        <w:t xml:space="preserve"> землетрясении по ба</w:t>
      </w:r>
      <w:r w:rsidRPr="001E4409">
        <w:rPr>
          <w:sz w:val="28"/>
          <w:lang w:eastAsia="ar-SA" w:bidi="en-US"/>
        </w:rPr>
        <w:t xml:space="preserve">зовой сейсмичности, может достичь 7-8,0 баллов. Следует также учесть, что не учет взаимного влияния крупных зданий и </w:t>
      </w:r>
      <w:proofErr w:type="spellStart"/>
      <w:r w:rsidRPr="001E4409">
        <w:rPr>
          <w:sz w:val="28"/>
          <w:lang w:eastAsia="ar-SA" w:bidi="en-US"/>
        </w:rPr>
        <w:t>вибронагруженных</w:t>
      </w:r>
      <w:proofErr w:type="spellEnd"/>
      <w:r w:rsidRPr="001E4409">
        <w:rPr>
          <w:sz w:val="28"/>
          <w:lang w:eastAsia="ar-SA" w:bidi="en-US"/>
        </w:rPr>
        <w:t xml:space="preserve"> участков, а также проявление </w:t>
      </w:r>
      <w:proofErr w:type="spellStart"/>
      <w:r w:rsidRPr="001E4409">
        <w:rPr>
          <w:sz w:val="28"/>
          <w:lang w:eastAsia="ar-SA" w:bidi="en-US"/>
        </w:rPr>
        <w:t>виброрезонансов</w:t>
      </w:r>
      <w:proofErr w:type="spellEnd"/>
      <w:r w:rsidRPr="001E4409">
        <w:rPr>
          <w:sz w:val="28"/>
          <w:lang w:eastAsia="ar-SA" w:bidi="en-US"/>
        </w:rPr>
        <w:t xml:space="preserve"> и весовых нагрузок может привести к приращению </w:t>
      </w:r>
      <w:proofErr w:type="spellStart"/>
      <w:r w:rsidRPr="001E4409">
        <w:rPr>
          <w:sz w:val="28"/>
          <w:lang w:eastAsia="ar-SA" w:bidi="en-US"/>
        </w:rPr>
        <w:t>бальности</w:t>
      </w:r>
      <w:proofErr w:type="spellEnd"/>
      <w:r w:rsidRPr="001E4409">
        <w:rPr>
          <w:sz w:val="28"/>
          <w:lang w:eastAsia="ar-SA" w:bidi="en-US"/>
        </w:rPr>
        <w:t xml:space="preserve"> вплоть до "самопроизвольного" обрушения зданий и сооружений.</w:t>
      </w:r>
    </w:p>
    <w:p w14:paraId="4E8194F7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Последние землетрясения зафиксированы 16 марта 1982 г. интенсивностью в 6 баллов в эпицентре г. Бердска.</w:t>
      </w:r>
    </w:p>
    <w:p w14:paraId="5C3CB86C" w14:textId="51319741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Оценка инженерно-геологических условий территории района выполнена на основе базы данных ФГУ ТФИ по Сибирскому федеральному округу, включая имеющиеся геологические, гидрогеологические, геоморфологические карты, карты четвертичных отложений, экзогенных процессов и ряд других источников. В результате анализа в пределах района выявлены территории с простыми, средне сложными инженерно-геологическими и строительными условиями</w:t>
      </w:r>
      <w:r w:rsidR="00275787" w:rsidRPr="001E4409">
        <w:rPr>
          <w:sz w:val="28"/>
          <w:lang w:eastAsia="ar-SA" w:bidi="en-US"/>
        </w:rPr>
        <w:t>.</w:t>
      </w:r>
    </w:p>
    <w:p w14:paraId="207BE845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Территория района расположена на террасах р. Оби. Под рыхлым чехлом лежит гранитный массив, представляющий собой </w:t>
      </w:r>
      <w:proofErr w:type="spellStart"/>
      <w:r w:rsidRPr="001E4409">
        <w:rPr>
          <w:sz w:val="28"/>
          <w:lang w:eastAsia="ar-SA" w:bidi="en-US"/>
        </w:rPr>
        <w:t>саттелит</w:t>
      </w:r>
      <w:proofErr w:type="spellEnd"/>
      <w:r w:rsidRPr="001E4409">
        <w:rPr>
          <w:sz w:val="28"/>
          <w:lang w:eastAsia="ar-SA" w:bidi="en-US"/>
        </w:rPr>
        <w:t xml:space="preserve"> крупного Обского плутона. Выходы коренных гранитных пород имеются на всей территории района. Граниты содержат высокие концентрации радиоактивных элементов. Имеются данные о том, что гранитный массив разбит сложной серией магистральных и оперяющих разломов. Есть также свидетельства о высокой геодинамической активности разлома. Это подтверждается и соотношением уровней террасовых отложений и по</w:t>
      </w:r>
      <w:r w:rsidRPr="001E4409">
        <w:rPr>
          <w:sz w:val="28"/>
          <w:lang w:eastAsia="ar-SA" w:bidi="en-US"/>
        </w:rPr>
        <w:softHyphen/>
        <w:t>ступлением токсичных элементов глубинного характера.</w:t>
      </w:r>
    </w:p>
    <w:p w14:paraId="4C8A5B29" w14:textId="77777777" w:rsidR="003061CD" w:rsidRPr="001E4409" w:rsidRDefault="003061CD" w:rsidP="003061CD">
      <w:pPr>
        <w:shd w:val="clear" w:color="auto" w:fill="FFFFFF"/>
        <w:ind w:firstLine="720"/>
        <w:rPr>
          <w:sz w:val="28"/>
          <w:lang w:eastAsia="en-US"/>
        </w:rPr>
      </w:pPr>
      <w:r w:rsidRPr="001E4409">
        <w:rPr>
          <w:sz w:val="28"/>
          <w:lang w:eastAsia="ar-SA" w:bidi="en-US"/>
        </w:rPr>
        <w:t xml:space="preserve">Территория района расположена на террасах р. Оби. Под рыхлым чехлом лежит гранитный массив, представляющий собой </w:t>
      </w:r>
      <w:proofErr w:type="spellStart"/>
      <w:r w:rsidRPr="001E4409">
        <w:rPr>
          <w:sz w:val="28"/>
          <w:lang w:eastAsia="ar-SA" w:bidi="en-US"/>
        </w:rPr>
        <w:t>саттелит</w:t>
      </w:r>
      <w:proofErr w:type="spellEnd"/>
      <w:r w:rsidRPr="001E4409">
        <w:rPr>
          <w:sz w:val="28"/>
          <w:lang w:eastAsia="ar-SA" w:bidi="en-US"/>
        </w:rPr>
        <w:t xml:space="preserve"> крупного Обского плутона. Выходы коренных гранитных пород имеются на всей территории района. Граниты содержат высокие концентрации </w:t>
      </w:r>
      <w:r w:rsidRPr="001E4409">
        <w:rPr>
          <w:sz w:val="28"/>
          <w:lang w:eastAsia="ar-SA" w:bidi="en-US"/>
        </w:rPr>
        <w:lastRenderedPageBreak/>
        <w:t>радиоактивных элементов. Имеются данные о том, что гранитный массив разбит сложной серией магистральных и оперяющих разломов. Есть также свидетельства о высокой геодинамической активности разлома. Это подтверждается и соотношением уровней террасовых отложений, и поступлением токсичных элементов глубинного характера</w:t>
      </w:r>
      <w:r w:rsidRPr="001E4409">
        <w:rPr>
          <w:sz w:val="28"/>
          <w:lang w:eastAsia="en-US"/>
        </w:rPr>
        <w:t>.</w:t>
      </w:r>
    </w:p>
    <w:p w14:paraId="72D8014B" w14:textId="77777777" w:rsidR="003061CD" w:rsidRPr="001E4409" w:rsidRDefault="003061CD" w:rsidP="003061CD">
      <w:pPr>
        <w:pStyle w:val="a0"/>
        <w:tabs>
          <w:tab w:val="left" w:pos="5912"/>
        </w:tabs>
        <w:rPr>
          <w:b/>
          <w:sz w:val="28"/>
          <w:lang w:val="ru-RU"/>
        </w:rPr>
      </w:pPr>
    </w:p>
    <w:p w14:paraId="63B68C6F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Почвы</w:t>
      </w:r>
    </w:p>
    <w:p w14:paraId="6D3677A1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Почва является местом сосредоточения всех загрязнителей, главным образом поступающих с воздухом. Перемещаясь воздушными потоками на большие расстояния от места выброса, они возвращаются с атмосферными осадками, загрязняя почву и растительность, вызывая разрушения самой экосистемы.</w:t>
      </w:r>
    </w:p>
    <w:p w14:paraId="5D985E9C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Почва является важнейшим объектом биосферы, где происходит обезвреживание и разрушение подавляющего большинства органических, неорганических и биологических загрязнений окружающей среды. Уровень загрязнения почвы оказывает заметное влияние на контактирующие с ней среды: воздух, подземные и поверхностные воды, растения.</w:t>
      </w:r>
    </w:p>
    <w:p w14:paraId="39728214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Негативное воздействие на почвенный покров на территории муниципального образования связано со строительными работами, проездом техники, прокладки коммуникаций и трубопроводов, возникновением стихийных свалок отходов.</w:t>
      </w:r>
    </w:p>
    <w:p w14:paraId="78F51952" w14:textId="1D364C68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целом напряженности экологической обстановки на территории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нет. Состояние земель, находящихся в сфере хозяйственной деятельности, остается удовлетворительным. </w:t>
      </w:r>
    </w:p>
    <w:p w14:paraId="6DD959BE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Для решения существующих проблем требуется принятие административных мер воздействия.</w:t>
      </w:r>
    </w:p>
    <w:p w14:paraId="4654D113" w14:textId="0F0C42EF" w:rsidR="003061CD" w:rsidRPr="001E4409" w:rsidRDefault="003061CD" w:rsidP="003061CD">
      <w:pPr>
        <w:pStyle w:val="afff3"/>
        <w:ind w:firstLine="709"/>
        <w:rPr>
          <w:spacing w:val="2"/>
          <w:sz w:val="28"/>
        </w:rPr>
      </w:pPr>
      <w:r w:rsidRPr="001E4409">
        <w:rPr>
          <w:spacing w:val="2"/>
          <w:sz w:val="28"/>
        </w:rPr>
        <w:t xml:space="preserve">Характеристика почв представлена в таблице </w:t>
      </w:r>
      <w:r w:rsidR="00AC77C3" w:rsidRPr="001E4409">
        <w:rPr>
          <w:spacing w:val="2"/>
          <w:sz w:val="28"/>
        </w:rPr>
        <w:t>2.2</w:t>
      </w:r>
      <w:r w:rsidRPr="001E4409">
        <w:rPr>
          <w:spacing w:val="2"/>
          <w:sz w:val="28"/>
        </w:rPr>
        <w:t>.</w:t>
      </w:r>
    </w:p>
    <w:p w14:paraId="2CAA30C8" w14:textId="77777777" w:rsidR="00DD47D6" w:rsidRDefault="00DD47D6" w:rsidP="003061CD">
      <w:pPr>
        <w:pStyle w:val="afff3"/>
        <w:ind w:firstLine="709"/>
        <w:jc w:val="right"/>
        <w:rPr>
          <w:b/>
          <w:spacing w:val="2"/>
          <w:sz w:val="28"/>
        </w:rPr>
      </w:pPr>
    </w:p>
    <w:p w14:paraId="3EE593E7" w14:textId="54BE13B9" w:rsidR="003061CD" w:rsidRPr="001E4409" w:rsidRDefault="003061CD" w:rsidP="003061CD">
      <w:pPr>
        <w:pStyle w:val="afff3"/>
        <w:ind w:firstLine="709"/>
        <w:jc w:val="right"/>
        <w:rPr>
          <w:b/>
          <w:spacing w:val="2"/>
          <w:sz w:val="28"/>
        </w:rPr>
      </w:pPr>
      <w:r w:rsidRPr="001E4409">
        <w:rPr>
          <w:b/>
          <w:spacing w:val="2"/>
          <w:sz w:val="28"/>
        </w:rPr>
        <w:t xml:space="preserve">Таблица </w:t>
      </w:r>
      <w:r w:rsidR="00AC77C3" w:rsidRPr="001E4409">
        <w:rPr>
          <w:b/>
          <w:spacing w:val="2"/>
          <w:sz w:val="28"/>
        </w:rPr>
        <w:t>2.2</w:t>
      </w:r>
    </w:p>
    <w:p w14:paraId="0867E222" w14:textId="77777777" w:rsidR="003061CD" w:rsidRPr="001E4409" w:rsidRDefault="003061CD" w:rsidP="003061CD">
      <w:pPr>
        <w:pStyle w:val="afff3"/>
        <w:ind w:firstLine="709"/>
        <w:jc w:val="center"/>
        <w:rPr>
          <w:b/>
          <w:spacing w:val="2"/>
          <w:sz w:val="28"/>
        </w:rPr>
      </w:pPr>
      <w:r w:rsidRPr="001E4409">
        <w:rPr>
          <w:b/>
          <w:spacing w:val="2"/>
          <w:sz w:val="28"/>
        </w:rPr>
        <w:t>Оценка производительной способности земель</w:t>
      </w:r>
    </w:p>
    <w:tbl>
      <w:tblPr>
        <w:tblStyle w:val="a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48"/>
        <w:gridCol w:w="2337"/>
        <w:gridCol w:w="5885"/>
      </w:tblGrid>
      <w:tr w:rsidR="003061CD" w:rsidRPr="001E4409" w14:paraId="6C8C3E83" w14:textId="77777777" w:rsidTr="002349CA">
        <w:trPr>
          <w:trHeight w:val="1279"/>
        </w:trPr>
        <w:tc>
          <w:tcPr>
            <w:tcW w:w="3872" w:type="dxa"/>
            <w:gridSpan w:val="2"/>
            <w:shd w:val="clear" w:color="auto" w:fill="BFBFBF" w:themeFill="background1" w:themeFillShade="BF"/>
            <w:vAlign w:val="center"/>
          </w:tcPr>
          <w:p w14:paraId="145AE455" w14:textId="77777777" w:rsidR="003061CD" w:rsidRPr="001E4409" w:rsidRDefault="003061CD" w:rsidP="002349CA">
            <w:pPr>
              <w:pStyle w:val="afff3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Классы и подклассы производительной способности земель</w:t>
            </w:r>
          </w:p>
        </w:tc>
        <w:tc>
          <w:tcPr>
            <w:tcW w:w="6265" w:type="dxa"/>
            <w:shd w:val="clear" w:color="auto" w:fill="BFBFBF" w:themeFill="background1" w:themeFillShade="BF"/>
            <w:vAlign w:val="center"/>
          </w:tcPr>
          <w:p w14:paraId="7DF64A45" w14:textId="77777777" w:rsidR="003061CD" w:rsidRPr="001E4409" w:rsidRDefault="003061CD" w:rsidP="002349CA">
            <w:pPr>
              <w:pStyle w:val="afff3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Характеристика почв классов и подклассов, условий формирования и ограничений при возделывании сельскохозяйственных культур</w:t>
            </w:r>
          </w:p>
        </w:tc>
      </w:tr>
      <w:tr w:rsidR="003061CD" w:rsidRPr="001E4409" w14:paraId="1D0518E9" w14:textId="77777777" w:rsidTr="002349CA">
        <w:tc>
          <w:tcPr>
            <w:tcW w:w="1384" w:type="dxa"/>
            <w:shd w:val="clear" w:color="auto" w:fill="auto"/>
            <w:vAlign w:val="center"/>
          </w:tcPr>
          <w:p w14:paraId="5B4714C2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II</w:t>
            </w:r>
            <w:r w:rsidRPr="001E4409">
              <w:rPr>
                <w:sz w:val="22"/>
                <w:szCs w:val="20"/>
              </w:rPr>
              <w:t xml:space="preserve"> класс</w:t>
            </w:r>
          </w:p>
          <w:p w14:paraId="50F44957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 подкласс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6AE79E7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Хорошие земли (высокого качества)</w:t>
            </w:r>
          </w:p>
        </w:tc>
        <w:tc>
          <w:tcPr>
            <w:tcW w:w="6265" w:type="dxa"/>
          </w:tcPr>
          <w:p w14:paraId="2E8770F4" w14:textId="77777777" w:rsidR="003061CD" w:rsidRPr="001E4409" w:rsidRDefault="003061CD" w:rsidP="002349CA">
            <w:pPr>
              <w:pStyle w:val="afff3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 xml:space="preserve">Черноземы оподзоленные тяжелосуглинистые </w:t>
            </w:r>
            <w:proofErr w:type="spellStart"/>
            <w:r w:rsidRPr="001E4409">
              <w:rPr>
                <w:sz w:val="22"/>
                <w:szCs w:val="20"/>
              </w:rPr>
              <w:t>среднегумусированные</w:t>
            </w:r>
            <w:proofErr w:type="spellEnd"/>
            <w:r w:rsidRPr="001E4409">
              <w:rPr>
                <w:sz w:val="22"/>
                <w:szCs w:val="20"/>
              </w:rPr>
              <w:t xml:space="preserve"> и среднемощные в сочетании с </w:t>
            </w:r>
            <w:proofErr w:type="spellStart"/>
            <w:r w:rsidRPr="001E4409">
              <w:rPr>
                <w:sz w:val="22"/>
                <w:szCs w:val="20"/>
              </w:rPr>
              <w:t>темносерыми</w:t>
            </w:r>
            <w:proofErr w:type="spellEnd"/>
            <w:r w:rsidRPr="001E4409">
              <w:rPr>
                <w:sz w:val="22"/>
                <w:szCs w:val="20"/>
              </w:rPr>
              <w:t xml:space="preserve"> лесными почвами </w:t>
            </w:r>
            <w:proofErr w:type="spellStart"/>
            <w:r w:rsidRPr="001E4409">
              <w:rPr>
                <w:sz w:val="22"/>
                <w:szCs w:val="20"/>
              </w:rPr>
              <w:t>заобской</w:t>
            </w:r>
            <w:proofErr w:type="spellEnd"/>
            <w:r w:rsidRPr="001E4409">
              <w:rPr>
                <w:sz w:val="22"/>
                <w:szCs w:val="20"/>
              </w:rPr>
              <w:t xml:space="preserve"> возвышенной аккумулятивно-денудационной равнины; </w:t>
            </w:r>
            <w:proofErr w:type="spellStart"/>
            <w:r w:rsidRPr="001E4409">
              <w:rPr>
                <w:sz w:val="22"/>
                <w:szCs w:val="20"/>
              </w:rPr>
              <w:t>эрозионнослабозащищенные</w:t>
            </w:r>
            <w:proofErr w:type="spellEnd"/>
          </w:p>
        </w:tc>
      </w:tr>
      <w:tr w:rsidR="003061CD" w:rsidRPr="001E4409" w14:paraId="44BE5E3A" w14:textId="77777777" w:rsidTr="002349CA">
        <w:tc>
          <w:tcPr>
            <w:tcW w:w="1384" w:type="dxa"/>
            <w:shd w:val="clear" w:color="auto" w:fill="auto"/>
            <w:vAlign w:val="center"/>
          </w:tcPr>
          <w:p w14:paraId="67995512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  <w:lang w:val="en-US"/>
              </w:rPr>
              <w:t>III</w:t>
            </w:r>
            <w:r w:rsidRPr="001E4409">
              <w:rPr>
                <w:sz w:val="22"/>
                <w:szCs w:val="20"/>
              </w:rPr>
              <w:t xml:space="preserve"> класс</w:t>
            </w:r>
          </w:p>
          <w:p w14:paraId="006176C0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 подкласс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61543BF" w14:textId="77777777" w:rsidR="003061CD" w:rsidRPr="001E4409" w:rsidRDefault="003061CD" w:rsidP="002349CA">
            <w:pPr>
              <w:pStyle w:val="afff3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Земли среднего качества</w:t>
            </w:r>
          </w:p>
        </w:tc>
        <w:tc>
          <w:tcPr>
            <w:tcW w:w="6265" w:type="dxa"/>
          </w:tcPr>
          <w:p w14:paraId="68D4BF5E" w14:textId="77777777" w:rsidR="003061CD" w:rsidRPr="001E4409" w:rsidRDefault="003061CD" w:rsidP="002349CA">
            <w:pPr>
              <w:pStyle w:val="afff3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 xml:space="preserve">Сочетание серых и </w:t>
            </w:r>
            <w:proofErr w:type="spellStart"/>
            <w:r w:rsidRPr="001E4409">
              <w:rPr>
                <w:sz w:val="22"/>
                <w:szCs w:val="20"/>
              </w:rPr>
              <w:t>темносерых</w:t>
            </w:r>
            <w:proofErr w:type="spellEnd"/>
            <w:r w:rsidRPr="001E4409">
              <w:rPr>
                <w:sz w:val="22"/>
                <w:szCs w:val="20"/>
              </w:rPr>
              <w:t xml:space="preserve"> среднесуглинистых, среднемощных и </w:t>
            </w:r>
            <w:proofErr w:type="spellStart"/>
            <w:r w:rsidRPr="001E4409">
              <w:rPr>
                <w:sz w:val="22"/>
                <w:szCs w:val="20"/>
              </w:rPr>
              <w:t>среднегумусированных</w:t>
            </w:r>
            <w:proofErr w:type="spellEnd"/>
            <w:r w:rsidRPr="001E4409">
              <w:rPr>
                <w:sz w:val="22"/>
                <w:szCs w:val="20"/>
              </w:rPr>
              <w:t xml:space="preserve"> почв водоразделов и склонов, а также луговых по долинам рек; имеют ограничения вследствие развития эрозионных процессов при сведении леса и распашки</w:t>
            </w:r>
          </w:p>
        </w:tc>
      </w:tr>
    </w:tbl>
    <w:p w14:paraId="5631B22F" w14:textId="77777777" w:rsidR="003061CD" w:rsidRPr="001E4409" w:rsidRDefault="003061CD" w:rsidP="003061CD">
      <w:pPr>
        <w:pStyle w:val="a0"/>
        <w:ind w:firstLine="0"/>
        <w:rPr>
          <w:b/>
          <w:lang w:val="ru-RU"/>
        </w:rPr>
      </w:pPr>
    </w:p>
    <w:p w14:paraId="4B8D8A1E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lastRenderedPageBreak/>
        <w:t>Водные ресурсы</w:t>
      </w:r>
    </w:p>
    <w:p w14:paraId="0FF880F6" w14:textId="2AE030D6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Гидрографическая сеть хорошо развита на территории района. Территория в целом относится к водосборному бассейну реки Об</w:t>
      </w:r>
      <w:r w:rsidR="00275787" w:rsidRPr="001E4409">
        <w:rPr>
          <w:sz w:val="28"/>
          <w:lang w:val="ru-RU"/>
        </w:rPr>
        <w:t>ь</w:t>
      </w:r>
      <w:r w:rsidRPr="001E4409">
        <w:rPr>
          <w:sz w:val="28"/>
          <w:lang w:val="ru-RU"/>
        </w:rPr>
        <w:t xml:space="preserve"> (Новосибирское водохранилище). Гидрографическая сеть представлена в основном водотоками (реки и ручьи). Наиболее крупная река Бердь. Её водосборный бассейн занимает большую часть территории района. Кроме того, река является исторической осью расселения на данной территории. Водоёмы представлены небольшими озёрами и прудами, крупные озёра отсутствуют. </w:t>
      </w:r>
    </w:p>
    <w:p w14:paraId="4B780B99" w14:textId="05C093CE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Размеры водоохранных зон для всех водных объектов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определяются в соответствии с Водным кодексом </w:t>
      </w:r>
      <w:r w:rsidR="00275787" w:rsidRPr="001E4409">
        <w:rPr>
          <w:sz w:val="28"/>
          <w:lang w:val="ru-RU"/>
        </w:rPr>
        <w:t>Российской Федерации</w:t>
      </w:r>
      <w:r w:rsidRPr="001E4409">
        <w:rPr>
          <w:sz w:val="28"/>
          <w:lang w:val="ru-RU"/>
        </w:rPr>
        <w:t>.</w:t>
      </w:r>
    </w:p>
    <w:p w14:paraId="5761C931" w14:textId="5F4E8D0D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силу статьи 6 Водного кодекса </w:t>
      </w:r>
      <w:r w:rsidR="00275787" w:rsidRPr="001E4409">
        <w:rPr>
          <w:sz w:val="28"/>
          <w:lang w:val="ru-RU"/>
        </w:rPr>
        <w:t>Российской Федерации</w:t>
      </w:r>
      <w:r w:rsidRPr="001E4409">
        <w:rPr>
          <w:sz w:val="28"/>
          <w:lang w:val="ru-RU"/>
        </w:rPr>
        <w:t xml:space="preserve">,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</w:t>
      </w:r>
      <w:r w:rsidR="00275787" w:rsidRPr="001E4409">
        <w:rPr>
          <w:sz w:val="28"/>
          <w:lang w:val="ru-RU"/>
        </w:rPr>
        <w:t xml:space="preserve">Российской Федерации </w:t>
      </w:r>
      <w:r w:rsidRPr="001E4409">
        <w:rPr>
          <w:sz w:val="28"/>
          <w:lang w:val="ru-RU"/>
        </w:rPr>
        <w:t xml:space="preserve">и другими федеральными законами; в силу пункта 8 статьи 27 Земельного кодекса </w:t>
      </w:r>
      <w:r w:rsidR="00275787" w:rsidRPr="001E4409">
        <w:rPr>
          <w:sz w:val="28"/>
          <w:lang w:val="ru-RU"/>
        </w:rPr>
        <w:t>Российской Федерации</w:t>
      </w:r>
      <w:r w:rsidRPr="001E4409">
        <w:rPr>
          <w:sz w:val="28"/>
          <w:lang w:val="ru-RU"/>
        </w:rPr>
        <w:t xml:space="preserve">, приватизация земельных участков в пределах береговой полосы, установленной в соответствии с Водным кодексом </w:t>
      </w:r>
      <w:r w:rsidR="00275787" w:rsidRPr="001E4409">
        <w:rPr>
          <w:sz w:val="28"/>
          <w:lang w:val="ru-RU"/>
        </w:rPr>
        <w:t>Российской Федерации</w:t>
      </w:r>
      <w:r w:rsidRPr="001E4409">
        <w:rPr>
          <w:sz w:val="28"/>
          <w:lang w:val="ru-RU"/>
        </w:rPr>
        <w:t xml:space="preserve"> запрещена.</w:t>
      </w:r>
    </w:p>
    <w:p w14:paraId="5D704A1F" w14:textId="32B2B5AD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Поверхностные водные объекты государственного водного фонда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представлены водотоками (реки, ручьи) и водоёмами (озера, пруды).</w:t>
      </w:r>
    </w:p>
    <w:p w14:paraId="37D861A0" w14:textId="055E99E0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Речная сеть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относится к бассейну реки Обь. Главная водная артерия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– Новосибирское водохранилище, вдоль которого расположена данная территория. </w:t>
      </w:r>
    </w:p>
    <w:p w14:paraId="03261337" w14:textId="14F7F0C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Перечень водотоков на территории </w:t>
      </w:r>
      <w:r w:rsidR="00964A00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сельсовета: р. </w:t>
      </w:r>
      <w:r w:rsidR="00964A00" w:rsidRPr="001E4409">
        <w:rPr>
          <w:sz w:val="28"/>
          <w:lang w:val="ru-RU"/>
        </w:rPr>
        <w:t>Раздельная</w:t>
      </w:r>
      <w:r w:rsidRPr="001E4409">
        <w:rPr>
          <w:sz w:val="28"/>
          <w:lang w:val="ru-RU"/>
        </w:rPr>
        <w:t xml:space="preserve">, р. </w:t>
      </w:r>
      <w:proofErr w:type="spellStart"/>
      <w:r w:rsidR="00964A00" w:rsidRPr="001E4409">
        <w:rPr>
          <w:sz w:val="28"/>
          <w:lang w:val="ru-RU"/>
        </w:rPr>
        <w:t>Шадриха</w:t>
      </w:r>
      <w:proofErr w:type="spellEnd"/>
      <w:r w:rsidRPr="001E4409">
        <w:rPr>
          <w:sz w:val="28"/>
          <w:lang w:val="ru-RU"/>
        </w:rPr>
        <w:t>, многочисленные ручьи.</w:t>
      </w:r>
    </w:p>
    <w:p w14:paraId="676C09AF" w14:textId="77777777" w:rsidR="0000431B" w:rsidRPr="001E4409" w:rsidRDefault="0000431B" w:rsidP="00275787">
      <w:pPr>
        <w:pStyle w:val="a0"/>
        <w:ind w:firstLine="0"/>
        <w:rPr>
          <w:sz w:val="28"/>
          <w:lang w:val="ru-RU"/>
        </w:rPr>
      </w:pPr>
    </w:p>
    <w:p w14:paraId="50C7A287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  <w:bookmarkStart w:id="25" w:name="_Toc403117810"/>
      <w:r w:rsidRPr="001E4409">
        <w:rPr>
          <w:b/>
          <w:sz w:val="28"/>
          <w:lang w:val="ru-RU"/>
        </w:rPr>
        <w:t>Месторождения подземных вод</w:t>
      </w:r>
      <w:bookmarkEnd w:id="25"/>
    </w:p>
    <w:p w14:paraId="15B30583" w14:textId="48C6C344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Всего в Искитимском районе разведано 11 месторождений подземных вод для хозяйственно-питьевого водоснабжения и одно месторождение минеральных подземных вод. Суммарное количество эксплуатационных запасов питьевых подземных вод по 8 месторождениям, утвержденных </w:t>
      </w:r>
      <w:r w:rsidR="00275787" w:rsidRPr="001E4409">
        <w:rPr>
          <w:sz w:val="28"/>
          <w:lang w:val="ru-RU"/>
        </w:rPr>
        <w:t>территориальной комиссией по учету запасов полезных ископаемых</w:t>
      </w:r>
      <w:r w:rsidRPr="001E4409">
        <w:rPr>
          <w:sz w:val="28"/>
          <w:lang w:val="ru-RU"/>
        </w:rPr>
        <w:t xml:space="preserve">, составляет 16,294 тыс. куб.м/сутки. </w:t>
      </w:r>
    </w:p>
    <w:p w14:paraId="0FE73EB8" w14:textId="77777777" w:rsidR="003061CD" w:rsidRPr="001E4409" w:rsidRDefault="003061CD" w:rsidP="003061CD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Из-за прогрессирующего техногенного загрязнения поверхностных вод справедливым считается увеличения доли подземных вод в балансе питьевой воды. Согласно требований ГОСТ Р 22.6.01-95 [«Безопасность в чрезвычайных ситуациях. …»] и Постановления Правительства РФ от 20.11.2006 г. № 703 « Об утверждении Правил резервирования источников питьевого и хозяйственно-бытового водоснабжения» (с изменениями от 4 марта </w:t>
      </w:r>
      <w:smartTag w:uri="urn:schemas-microsoft-com:office:smarttags" w:element="metricconverter">
        <w:smartTagPr>
          <w:attr w:name="ProductID" w:val="2009 г"/>
        </w:smartTagPr>
        <w:r w:rsidRPr="001E4409">
          <w:rPr>
            <w:sz w:val="28"/>
            <w:lang w:val="ru-RU"/>
          </w:rPr>
          <w:t>2009 г</w:t>
        </w:r>
      </w:smartTag>
      <w:r w:rsidRPr="001E4409">
        <w:rPr>
          <w:sz w:val="28"/>
          <w:lang w:val="ru-RU"/>
        </w:rPr>
        <w:t xml:space="preserve">.), регламентирующих безопасность населения в чрезвычайных </w:t>
      </w:r>
      <w:r w:rsidRPr="001E4409">
        <w:rPr>
          <w:sz w:val="28"/>
          <w:lang w:val="ru-RU"/>
        </w:rPr>
        <w:lastRenderedPageBreak/>
        <w:t>ситуациях, на случай катастрофического заражения  поверхностных вод необходимо иметь резервные, защищённые от поверхностного загрязнения и подготовленные для эксплуатации месторождения подземных вод, способные обеспечить хотя бы минимальную (до 25-30 %) потребность населения в питьевой воде. В этой связи, расширение использования подземных вод для хозяйственно-питьевого водоснабжения остаётся стратегическим направлением в обеспечении населения питьевой водой.</w:t>
      </w:r>
    </w:p>
    <w:p w14:paraId="1C6958A0" w14:textId="02882D85" w:rsidR="00E16738" w:rsidRPr="001E4409" w:rsidRDefault="00E16738" w:rsidP="003965D3">
      <w:pPr>
        <w:pStyle w:val="a0"/>
        <w:rPr>
          <w:sz w:val="28"/>
          <w:lang w:val="ru-RU"/>
        </w:rPr>
      </w:pPr>
    </w:p>
    <w:p w14:paraId="124B8AD6" w14:textId="77777777" w:rsidR="003061CD" w:rsidRPr="001E4409" w:rsidRDefault="003061CD" w:rsidP="003061CD">
      <w:pPr>
        <w:pStyle w:val="a0"/>
        <w:rPr>
          <w:b/>
          <w:sz w:val="28"/>
          <w:lang w:val="ru-RU"/>
        </w:rPr>
      </w:pPr>
      <w:bookmarkStart w:id="26" w:name="_Toc336253803"/>
      <w:bookmarkStart w:id="27" w:name="_Toc336254952"/>
      <w:bookmarkStart w:id="28" w:name="_Toc381637864"/>
      <w:r w:rsidRPr="001E4409">
        <w:rPr>
          <w:b/>
          <w:sz w:val="28"/>
          <w:lang w:val="ru-RU"/>
        </w:rPr>
        <w:t>Минерально-сырьевые ресурсы</w:t>
      </w:r>
      <w:bookmarkEnd w:id="26"/>
      <w:bookmarkEnd w:id="27"/>
      <w:bookmarkEnd w:id="28"/>
      <w:r w:rsidRPr="001E4409">
        <w:rPr>
          <w:b/>
          <w:sz w:val="28"/>
          <w:lang w:val="ru-RU"/>
        </w:rPr>
        <w:t xml:space="preserve"> </w:t>
      </w:r>
    </w:p>
    <w:p w14:paraId="06F6CE0A" w14:textId="77777777" w:rsidR="003061CD" w:rsidRPr="001E4409" w:rsidRDefault="003061CD" w:rsidP="003061CD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Согласно данным ФБУ «ТФГИ по Сибирскому федеральному округу» на территории Мичуринского сельсовета нет месторождений твёрдых полезных ископаемых и месторождений подземных вод, учитываемых государственным балансом запасов.</w:t>
      </w:r>
    </w:p>
    <w:p w14:paraId="11572410" w14:textId="460271C9" w:rsidR="008C6D4D" w:rsidRPr="001E4409" w:rsidRDefault="00A5122F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29" w:name="_Toc522808442"/>
      <w:bookmarkStart w:id="30" w:name="_Toc43198672"/>
      <w:bookmarkEnd w:id="20"/>
      <w:bookmarkEnd w:id="21"/>
      <w:bookmarkEnd w:id="22"/>
      <w:r w:rsidRPr="001E4409">
        <w:rPr>
          <w:i w:val="0"/>
          <w:sz w:val="28"/>
          <w:szCs w:val="28"/>
        </w:rPr>
        <w:t>Демографическая ситуация</w:t>
      </w:r>
      <w:bookmarkEnd w:id="29"/>
      <w:bookmarkEnd w:id="30"/>
    </w:p>
    <w:p w14:paraId="570F41AB" w14:textId="64704642" w:rsidR="007A10C5" w:rsidRPr="001E4409" w:rsidRDefault="007A10C5" w:rsidP="007A10C5">
      <w:pPr>
        <w:ind w:firstLine="709"/>
        <w:rPr>
          <w:sz w:val="28"/>
          <w:szCs w:val="28"/>
          <w:lang w:eastAsia="ar-SA" w:bidi="en-US"/>
        </w:rPr>
      </w:pPr>
      <w:bookmarkStart w:id="31" w:name="_Toc370201485"/>
      <w:r w:rsidRPr="001E4409">
        <w:rPr>
          <w:sz w:val="28"/>
          <w:szCs w:val="28"/>
          <w:lang w:eastAsia="ar-SA" w:bidi="en-US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007DD7" w:rsidRPr="001E4409">
        <w:rPr>
          <w:sz w:val="28"/>
          <w:szCs w:val="28"/>
          <w:lang w:eastAsia="ar-SA" w:bidi="en-US"/>
        </w:rPr>
        <w:t xml:space="preserve"> сельсовета</w:t>
      </w:r>
      <w:r w:rsidRPr="001E4409">
        <w:rPr>
          <w:sz w:val="28"/>
          <w:szCs w:val="28"/>
          <w:lang w:eastAsia="ar-SA" w:bidi="en-US"/>
        </w:rPr>
        <w:t xml:space="preserve">. </w:t>
      </w:r>
    </w:p>
    <w:p w14:paraId="7F571E60" w14:textId="0E53F645" w:rsidR="007A10C5" w:rsidRPr="001E4409" w:rsidRDefault="007A10C5" w:rsidP="007A10C5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Динамика изменения численности населения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007DD7" w:rsidRPr="001E4409">
        <w:rPr>
          <w:sz w:val="28"/>
          <w:szCs w:val="28"/>
          <w:lang w:eastAsia="ar-SA" w:bidi="en-US"/>
        </w:rPr>
        <w:t xml:space="preserve"> сельсовета</w:t>
      </w:r>
      <w:r w:rsidR="00013A89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 xml:space="preserve">за последние </w:t>
      </w:r>
      <w:r w:rsidR="00007DD7" w:rsidRPr="001E4409">
        <w:rPr>
          <w:sz w:val="28"/>
          <w:szCs w:val="28"/>
          <w:lang w:eastAsia="ar-SA" w:bidi="en-US"/>
        </w:rPr>
        <w:t>5</w:t>
      </w:r>
      <w:r w:rsidRPr="001E4409">
        <w:rPr>
          <w:sz w:val="28"/>
          <w:szCs w:val="28"/>
          <w:lang w:eastAsia="ar-SA" w:bidi="en-US"/>
        </w:rPr>
        <w:t xml:space="preserve"> лет проанализирована в таблице </w:t>
      </w:r>
      <w:r w:rsidR="00D765A2" w:rsidRPr="001E4409">
        <w:rPr>
          <w:sz w:val="28"/>
          <w:szCs w:val="28"/>
          <w:lang w:eastAsia="ar-SA" w:bidi="en-US"/>
        </w:rPr>
        <w:t>2.</w:t>
      </w:r>
      <w:r w:rsidR="00AC77C3" w:rsidRPr="001E4409">
        <w:rPr>
          <w:sz w:val="28"/>
          <w:szCs w:val="28"/>
          <w:lang w:eastAsia="ar-SA" w:bidi="en-US"/>
        </w:rPr>
        <w:t>3</w:t>
      </w:r>
      <w:r w:rsidR="00BB4C46" w:rsidRPr="001E4409">
        <w:rPr>
          <w:sz w:val="28"/>
          <w:szCs w:val="28"/>
          <w:lang w:eastAsia="ar-SA" w:bidi="en-US"/>
        </w:rPr>
        <w:t>.</w:t>
      </w:r>
    </w:p>
    <w:p w14:paraId="74A9AF94" w14:textId="77777777" w:rsidR="00004945" w:rsidRPr="001E4409" w:rsidRDefault="00004945" w:rsidP="00D765A2">
      <w:pPr>
        <w:spacing w:before="120"/>
        <w:jc w:val="right"/>
        <w:rPr>
          <w:b/>
          <w:sz w:val="28"/>
          <w:szCs w:val="28"/>
          <w:lang w:eastAsia="ar-SA" w:bidi="en-US"/>
        </w:rPr>
      </w:pPr>
    </w:p>
    <w:p w14:paraId="2CC1BBCD" w14:textId="77777777" w:rsidR="00004945" w:rsidRPr="001E4409" w:rsidRDefault="00004945" w:rsidP="00D765A2">
      <w:pPr>
        <w:spacing w:before="120"/>
        <w:jc w:val="right"/>
        <w:rPr>
          <w:b/>
          <w:sz w:val="28"/>
          <w:szCs w:val="28"/>
          <w:lang w:eastAsia="ar-SA" w:bidi="en-US"/>
        </w:rPr>
      </w:pPr>
    </w:p>
    <w:p w14:paraId="1F4E64D7" w14:textId="77777777" w:rsidR="00004945" w:rsidRPr="001E4409" w:rsidRDefault="00004945" w:rsidP="00D765A2">
      <w:pPr>
        <w:spacing w:before="120"/>
        <w:jc w:val="right"/>
        <w:rPr>
          <w:b/>
          <w:sz w:val="28"/>
          <w:szCs w:val="28"/>
          <w:lang w:eastAsia="ar-SA" w:bidi="en-US"/>
        </w:rPr>
      </w:pPr>
    </w:p>
    <w:p w14:paraId="4C35403C" w14:textId="0D70118A" w:rsidR="007A10C5" w:rsidRPr="001E4409" w:rsidRDefault="00947B09" w:rsidP="00D765A2">
      <w:pPr>
        <w:spacing w:before="120"/>
        <w:jc w:val="right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 xml:space="preserve">Таблица </w:t>
      </w:r>
      <w:r w:rsidR="00D765A2" w:rsidRPr="001E4409">
        <w:rPr>
          <w:b/>
          <w:sz w:val="28"/>
          <w:szCs w:val="28"/>
          <w:lang w:eastAsia="ar-SA" w:bidi="en-US"/>
        </w:rPr>
        <w:t>2.</w:t>
      </w:r>
      <w:r w:rsidR="00AC77C3" w:rsidRPr="001E4409">
        <w:rPr>
          <w:b/>
          <w:sz w:val="28"/>
          <w:szCs w:val="28"/>
          <w:lang w:eastAsia="ar-SA" w:bidi="en-US"/>
        </w:rPr>
        <w:t>3</w:t>
      </w:r>
    </w:p>
    <w:p w14:paraId="77F18C1D" w14:textId="77777777" w:rsidR="00063A84" w:rsidRPr="001E4409" w:rsidRDefault="007A10C5" w:rsidP="00063A84">
      <w:pPr>
        <w:keepNext/>
        <w:suppressAutoHyphens/>
        <w:jc w:val="center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 xml:space="preserve">Динамика изменения численности населения </w:t>
      </w:r>
    </w:p>
    <w:p w14:paraId="31EE2546" w14:textId="2A6E5B84" w:rsidR="007A10C5" w:rsidRPr="001E4409" w:rsidRDefault="00D32091" w:rsidP="00063A84">
      <w:pPr>
        <w:keepNext/>
        <w:suppressAutoHyphens/>
        <w:jc w:val="center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Мичуринского</w:t>
      </w:r>
      <w:r w:rsidR="00007DD7" w:rsidRPr="001E4409">
        <w:rPr>
          <w:b/>
          <w:sz w:val="28"/>
          <w:szCs w:val="28"/>
          <w:lang w:eastAsia="ar-SA" w:bidi="en-US"/>
        </w:rPr>
        <w:t xml:space="preserve"> сельсовета</w:t>
      </w:r>
      <w:r w:rsidR="007A10C5" w:rsidRPr="001E4409">
        <w:rPr>
          <w:b/>
          <w:sz w:val="28"/>
          <w:szCs w:val="28"/>
          <w:lang w:eastAsia="ar-SA" w:bidi="en-US"/>
        </w:rPr>
        <w:t>, чел.</w:t>
      </w:r>
      <w:r w:rsidR="00FC31B9" w:rsidRPr="001E4409">
        <w:rPr>
          <w:b/>
          <w:sz w:val="28"/>
          <w:szCs w:val="28"/>
          <w:lang w:eastAsia="ar-SA" w:bidi="en-US"/>
        </w:rPr>
        <w:t xml:space="preserve"> (данные на начало года)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6"/>
        <w:gridCol w:w="1170"/>
        <w:gridCol w:w="1169"/>
        <w:gridCol w:w="1169"/>
        <w:gridCol w:w="1169"/>
        <w:gridCol w:w="1169"/>
        <w:gridCol w:w="1168"/>
      </w:tblGrid>
      <w:tr w:rsidR="00641EBC" w:rsidRPr="001E4409" w14:paraId="2F32CA87" w14:textId="7EE9607D" w:rsidTr="00641EBC">
        <w:trPr>
          <w:trHeight w:val="354"/>
        </w:trPr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5C3AC345" w14:textId="45F92A7A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Наименование муниципального образования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14E87B86" w14:textId="181B76B7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2014 год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35D771E9" w14:textId="500F0685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2015 год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2539D442" w14:textId="449123EA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2016 год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3690AEEF" w14:textId="31539C8F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2017 год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6793E130" w14:textId="6325FEA5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2018 год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5A279C10" w14:textId="2AFD38C7" w:rsidR="00641EBC" w:rsidRPr="001E4409" w:rsidRDefault="00641EBC" w:rsidP="00641EBC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2019 год</w:t>
            </w:r>
          </w:p>
        </w:tc>
      </w:tr>
      <w:tr w:rsidR="00641EBC" w:rsidRPr="001E4409" w14:paraId="330B9359" w14:textId="3C9AE702" w:rsidTr="00641EBC">
        <w:trPr>
          <w:trHeight w:val="78"/>
        </w:trPr>
        <w:tc>
          <w:tcPr>
            <w:tcW w:w="1335" w:type="pct"/>
          </w:tcPr>
          <w:p w14:paraId="4A905996" w14:textId="66A79FFF" w:rsidR="00641EBC" w:rsidRPr="001E4409" w:rsidRDefault="00641EBC" w:rsidP="002349CA">
            <w:pPr>
              <w:ind w:left="142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Мичуринский сельсовет</w:t>
            </w:r>
          </w:p>
        </w:tc>
        <w:tc>
          <w:tcPr>
            <w:tcW w:w="611" w:type="pct"/>
            <w:vAlign w:val="center"/>
          </w:tcPr>
          <w:p w14:paraId="7DB159ED" w14:textId="4F77E14A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2850</w:t>
            </w:r>
          </w:p>
        </w:tc>
        <w:tc>
          <w:tcPr>
            <w:tcW w:w="611" w:type="pct"/>
            <w:vAlign w:val="center"/>
          </w:tcPr>
          <w:p w14:paraId="17D3CBD1" w14:textId="450ABA29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2697</w:t>
            </w:r>
          </w:p>
        </w:tc>
        <w:tc>
          <w:tcPr>
            <w:tcW w:w="611" w:type="pct"/>
            <w:vAlign w:val="center"/>
          </w:tcPr>
          <w:p w14:paraId="333EC800" w14:textId="47948E69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2642</w:t>
            </w:r>
          </w:p>
        </w:tc>
        <w:tc>
          <w:tcPr>
            <w:tcW w:w="611" w:type="pct"/>
            <w:vAlign w:val="center"/>
          </w:tcPr>
          <w:p w14:paraId="0A8B6EE3" w14:textId="292831FB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2604</w:t>
            </w:r>
          </w:p>
        </w:tc>
        <w:tc>
          <w:tcPr>
            <w:tcW w:w="611" w:type="pct"/>
            <w:vAlign w:val="center"/>
          </w:tcPr>
          <w:p w14:paraId="2229A780" w14:textId="061229E0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2501</w:t>
            </w:r>
          </w:p>
        </w:tc>
        <w:tc>
          <w:tcPr>
            <w:tcW w:w="610" w:type="pct"/>
            <w:vAlign w:val="center"/>
          </w:tcPr>
          <w:p w14:paraId="1D9CFF5C" w14:textId="01DD38FE" w:rsidR="00641EBC" w:rsidRPr="001E4409" w:rsidRDefault="00641EBC" w:rsidP="00641EBC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2497</w:t>
            </w:r>
          </w:p>
        </w:tc>
      </w:tr>
    </w:tbl>
    <w:p w14:paraId="02E5F56E" w14:textId="3774D541" w:rsidR="006B1840" w:rsidRPr="001E4409" w:rsidRDefault="007A10C5" w:rsidP="006B1840">
      <w:pPr>
        <w:spacing w:before="120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Из таблицы </w:t>
      </w:r>
      <w:r w:rsidR="00717201" w:rsidRPr="001E4409">
        <w:rPr>
          <w:sz w:val="28"/>
          <w:szCs w:val="28"/>
          <w:lang w:eastAsia="ar-SA" w:bidi="en-US"/>
        </w:rPr>
        <w:t>2.</w:t>
      </w:r>
      <w:r w:rsidR="00AC77C3" w:rsidRPr="001E4409">
        <w:rPr>
          <w:sz w:val="28"/>
          <w:szCs w:val="28"/>
          <w:lang w:eastAsia="ar-SA" w:bidi="en-US"/>
        </w:rPr>
        <w:t>3</w:t>
      </w:r>
      <w:r w:rsidR="00717201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 xml:space="preserve">следует, что с </w:t>
      </w:r>
      <w:r w:rsidR="00D81272" w:rsidRPr="001E4409">
        <w:rPr>
          <w:sz w:val="28"/>
          <w:szCs w:val="28"/>
          <w:lang w:eastAsia="ar-SA" w:bidi="en-US"/>
        </w:rPr>
        <w:t>2014</w:t>
      </w:r>
      <w:r w:rsidRPr="001E4409">
        <w:rPr>
          <w:sz w:val="28"/>
          <w:szCs w:val="28"/>
          <w:lang w:eastAsia="ar-SA" w:bidi="en-US"/>
        </w:rPr>
        <w:t xml:space="preserve"> г. </w:t>
      </w:r>
      <w:r w:rsidR="00676DEC" w:rsidRPr="001E4409">
        <w:rPr>
          <w:sz w:val="28"/>
          <w:szCs w:val="28"/>
          <w:lang w:eastAsia="ar-SA" w:bidi="en-US"/>
        </w:rPr>
        <w:t xml:space="preserve">по </w:t>
      </w:r>
      <w:r w:rsidR="00641EBC" w:rsidRPr="001E4409">
        <w:rPr>
          <w:sz w:val="28"/>
          <w:szCs w:val="28"/>
          <w:lang w:eastAsia="ar-SA" w:bidi="en-US"/>
        </w:rPr>
        <w:t>2019</w:t>
      </w:r>
      <w:r w:rsidRPr="001E4409">
        <w:rPr>
          <w:sz w:val="28"/>
          <w:szCs w:val="28"/>
          <w:lang w:eastAsia="ar-SA" w:bidi="en-US"/>
        </w:rPr>
        <w:t xml:space="preserve"> г. численность</w:t>
      </w:r>
      <w:r w:rsidR="00FD08C0" w:rsidRPr="001E4409">
        <w:rPr>
          <w:sz w:val="28"/>
          <w:szCs w:val="28"/>
          <w:lang w:eastAsia="ar-SA" w:bidi="en-US"/>
        </w:rPr>
        <w:t xml:space="preserve"> населения</w:t>
      </w:r>
      <w:r w:rsidRPr="001E4409">
        <w:rPr>
          <w:sz w:val="28"/>
          <w:szCs w:val="28"/>
          <w:lang w:eastAsia="ar-SA" w:bidi="en-US"/>
        </w:rPr>
        <w:t xml:space="preserve">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D81272" w:rsidRPr="001E4409">
        <w:rPr>
          <w:sz w:val="28"/>
          <w:szCs w:val="28"/>
          <w:lang w:eastAsia="ar-SA" w:bidi="en-US"/>
        </w:rPr>
        <w:t xml:space="preserve"> сельсовета </w:t>
      </w:r>
      <w:r w:rsidR="00C7613B" w:rsidRPr="001E4409">
        <w:rPr>
          <w:sz w:val="28"/>
          <w:szCs w:val="28"/>
          <w:lang w:eastAsia="ar-SA" w:bidi="en-US"/>
        </w:rPr>
        <w:t xml:space="preserve">имеет </w:t>
      </w:r>
      <w:r w:rsidR="00641EBC" w:rsidRPr="001E4409">
        <w:rPr>
          <w:sz w:val="28"/>
          <w:szCs w:val="28"/>
          <w:lang w:eastAsia="ar-SA" w:bidi="en-US"/>
        </w:rPr>
        <w:t>отрицательную</w:t>
      </w:r>
      <w:r w:rsidR="000076E7" w:rsidRPr="001E4409">
        <w:rPr>
          <w:sz w:val="28"/>
          <w:szCs w:val="28"/>
          <w:lang w:eastAsia="ar-SA" w:bidi="en-US"/>
        </w:rPr>
        <w:t xml:space="preserve"> тенденцию </w:t>
      </w:r>
      <w:r w:rsidR="00641EBC" w:rsidRPr="001E4409">
        <w:rPr>
          <w:sz w:val="28"/>
          <w:szCs w:val="28"/>
          <w:lang w:eastAsia="ar-SA" w:bidi="en-US"/>
        </w:rPr>
        <w:t>сокращения</w:t>
      </w:r>
      <w:r w:rsidR="00FD08C0" w:rsidRPr="001E4409">
        <w:rPr>
          <w:sz w:val="28"/>
          <w:szCs w:val="28"/>
          <w:lang w:eastAsia="ar-SA" w:bidi="en-US"/>
        </w:rPr>
        <w:t xml:space="preserve"> (на </w:t>
      </w:r>
      <w:r w:rsidR="00641EBC" w:rsidRPr="001E4409">
        <w:rPr>
          <w:sz w:val="28"/>
          <w:szCs w:val="28"/>
          <w:lang w:eastAsia="ar-SA" w:bidi="en-US"/>
        </w:rPr>
        <w:t>353</w:t>
      </w:r>
      <w:r w:rsidR="00FD08C0" w:rsidRPr="001E4409">
        <w:rPr>
          <w:sz w:val="28"/>
          <w:szCs w:val="28"/>
          <w:lang w:eastAsia="ar-SA" w:bidi="en-US"/>
        </w:rPr>
        <w:t xml:space="preserve"> чел. или </w:t>
      </w:r>
      <w:r w:rsidR="00641EBC" w:rsidRPr="001E4409">
        <w:rPr>
          <w:sz w:val="28"/>
          <w:szCs w:val="28"/>
          <w:lang w:eastAsia="ar-SA" w:bidi="en-US"/>
        </w:rPr>
        <w:t xml:space="preserve">12,4 </w:t>
      </w:r>
      <w:r w:rsidR="00FD08C0" w:rsidRPr="001E4409">
        <w:rPr>
          <w:sz w:val="28"/>
          <w:szCs w:val="28"/>
          <w:lang w:eastAsia="ar-SA" w:bidi="en-US"/>
        </w:rPr>
        <w:t>%)</w:t>
      </w:r>
      <w:r w:rsidR="00755B77" w:rsidRPr="001E4409">
        <w:rPr>
          <w:sz w:val="28"/>
          <w:szCs w:val="28"/>
          <w:lang w:eastAsia="ar-SA" w:bidi="en-US"/>
        </w:rPr>
        <w:t>.</w:t>
      </w:r>
    </w:p>
    <w:p w14:paraId="1B9BB062" w14:textId="3ECA66C9" w:rsidR="00813E24" w:rsidRPr="001E4409" w:rsidRDefault="00813E24" w:rsidP="006B1840">
      <w:pPr>
        <w:spacing w:before="120"/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Численность населения Мичуринского сельсовета на начало 2019 года составила 2497 человек.</w:t>
      </w:r>
    </w:p>
    <w:p w14:paraId="58250998" w14:textId="6B73AB3E" w:rsidR="007A10C5" w:rsidRPr="001E4409" w:rsidRDefault="007A10C5" w:rsidP="007A10C5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Показатели естественного воспроизводства населения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D81272" w:rsidRPr="001E4409">
        <w:rPr>
          <w:sz w:val="28"/>
          <w:szCs w:val="28"/>
          <w:lang w:eastAsia="ar-SA" w:bidi="en-US"/>
        </w:rPr>
        <w:t xml:space="preserve"> сельсовета</w:t>
      </w:r>
      <w:r w:rsidR="001A1C98" w:rsidRPr="001E4409">
        <w:rPr>
          <w:sz w:val="28"/>
          <w:szCs w:val="28"/>
          <w:lang w:eastAsia="ar-SA" w:bidi="en-US"/>
        </w:rPr>
        <w:t xml:space="preserve"> </w:t>
      </w:r>
      <w:r w:rsidR="00241E98" w:rsidRPr="001E4409">
        <w:rPr>
          <w:sz w:val="28"/>
          <w:szCs w:val="28"/>
          <w:lang w:eastAsia="ar-SA" w:bidi="en-US"/>
        </w:rPr>
        <w:t>представлены в таблице</w:t>
      </w:r>
      <w:r w:rsidR="00F96300" w:rsidRPr="001E4409">
        <w:rPr>
          <w:sz w:val="28"/>
          <w:szCs w:val="28"/>
          <w:lang w:eastAsia="ar-SA" w:bidi="en-US"/>
        </w:rPr>
        <w:t xml:space="preserve"> </w:t>
      </w:r>
      <w:r w:rsidR="00FF3956" w:rsidRPr="001E4409">
        <w:rPr>
          <w:sz w:val="28"/>
          <w:szCs w:val="28"/>
          <w:lang w:eastAsia="ar-SA" w:bidi="en-US"/>
        </w:rPr>
        <w:t>2.</w:t>
      </w:r>
      <w:r w:rsidR="00AC77C3" w:rsidRPr="001E4409">
        <w:rPr>
          <w:sz w:val="28"/>
          <w:szCs w:val="28"/>
          <w:lang w:eastAsia="ar-SA" w:bidi="en-US"/>
        </w:rPr>
        <w:t>4</w:t>
      </w:r>
      <w:r w:rsidRPr="001E4409">
        <w:rPr>
          <w:sz w:val="28"/>
          <w:szCs w:val="28"/>
          <w:lang w:eastAsia="ar-SA" w:bidi="en-US"/>
        </w:rPr>
        <w:t>.</w:t>
      </w:r>
    </w:p>
    <w:p w14:paraId="0B02AE68" w14:textId="26643964" w:rsidR="00D643DE" w:rsidRPr="001E4409" w:rsidRDefault="00D643DE" w:rsidP="00D643DE">
      <w:pPr>
        <w:spacing w:before="120"/>
        <w:jc w:val="right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lastRenderedPageBreak/>
        <w:t>Таблица 2.</w:t>
      </w:r>
      <w:r w:rsidR="00AC77C3" w:rsidRPr="001E4409">
        <w:rPr>
          <w:b/>
          <w:sz w:val="28"/>
          <w:szCs w:val="28"/>
          <w:lang w:eastAsia="ar-SA" w:bidi="en-US"/>
        </w:rPr>
        <w:t>4</w:t>
      </w:r>
    </w:p>
    <w:p w14:paraId="7EC24E4C" w14:textId="77777777" w:rsidR="00063A84" w:rsidRPr="001E4409" w:rsidRDefault="00D643DE" w:rsidP="00063A84">
      <w:pPr>
        <w:keepNext/>
        <w:suppressAutoHyphens/>
        <w:jc w:val="center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 xml:space="preserve">Динамика показателей естественного воспроизводства населения </w:t>
      </w:r>
    </w:p>
    <w:p w14:paraId="00E98DA6" w14:textId="3F00DA3E" w:rsidR="00D643DE" w:rsidRPr="001E4409" w:rsidRDefault="00D32091" w:rsidP="00063A84">
      <w:pPr>
        <w:keepNext/>
        <w:suppressAutoHyphens/>
        <w:jc w:val="center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Мичуринского</w:t>
      </w:r>
      <w:r w:rsidR="00007DD7" w:rsidRPr="001E4409">
        <w:rPr>
          <w:b/>
          <w:sz w:val="28"/>
          <w:szCs w:val="28"/>
          <w:lang w:eastAsia="ar-SA" w:bidi="en-US"/>
        </w:rPr>
        <w:t xml:space="preserve"> сельсовета</w:t>
      </w:r>
      <w:r w:rsidR="00D643DE" w:rsidRPr="001E4409">
        <w:rPr>
          <w:b/>
          <w:sz w:val="28"/>
          <w:szCs w:val="28"/>
          <w:lang w:eastAsia="ar-SA" w:bidi="en-US"/>
        </w:rPr>
        <w:t>, чел.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4028"/>
        <w:gridCol w:w="1013"/>
        <w:gridCol w:w="1093"/>
        <w:gridCol w:w="1092"/>
        <w:gridCol w:w="1092"/>
        <w:gridCol w:w="1092"/>
      </w:tblGrid>
      <w:tr w:rsidR="00005E37" w:rsidRPr="001E4409" w14:paraId="0BB52C01" w14:textId="6FD36ACE" w:rsidTr="002349CA">
        <w:trPr>
          <w:trHeight w:val="354"/>
        </w:trPr>
        <w:tc>
          <w:tcPr>
            <w:tcW w:w="2140" w:type="pct"/>
            <w:shd w:val="clear" w:color="auto" w:fill="BFBFBF" w:themeFill="background1" w:themeFillShade="BF"/>
          </w:tcPr>
          <w:p w14:paraId="1AEBBFD2" w14:textId="2A85091F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Показатели</w:t>
            </w:r>
          </w:p>
        </w:tc>
        <w:tc>
          <w:tcPr>
            <w:tcW w:w="538" w:type="pct"/>
            <w:shd w:val="clear" w:color="auto" w:fill="BFBFBF" w:themeFill="background1" w:themeFillShade="BF"/>
            <w:vAlign w:val="center"/>
          </w:tcPr>
          <w:p w14:paraId="31E9A819" w14:textId="6657231E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2014 год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14:paraId="6BE28892" w14:textId="37EB2924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2015 год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03ED2F3B" w14:textId="53960B7D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2016 год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53F8D52B" w14:textId="3E43AA34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2017 год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1CB560AB" w14:textId="44E56708" w:rsidR="00005E37" w:rsidRPr="001E4409" w:rsidRDefault="00005E37" w:rsidP="00005E37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2018 год</w:t>
            </w:r>
          </w:p>
        </w:tc>
      </w:tr>
      <w:tr w:rsidR="00005E37" w:rsidRPr="001E4409" w14:paraId="3FB40BC6" w14:textId="754A2F19" w:rsidTr="002349CA">
        <w:trPr>
          <w:trHeight w:val="78"/>
        </w:trPr>
        <w:tc>
          <w:tcPr>
            <w:tcW w:w="2140" w:type="pct"/>
            <w:shd w:val="clear" w:color="auto" w:fill="F2F2F2" w:themeFill="background1" w:themeFillShade="F2"/>
          </w:tcPr>
          <w:p w14:paraId="4065EAD2" w14:textId="74E52EF3" w:rsidR="00005E37" w:rsidRPr="001E4409" w:rsidRDefault="00005E37" w:rsidP="00005E37">
            <w:pPr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Рождаемость, чел.</w:t>
            </w:r>
          </w:p>
        </w:tc>
        <w:tc>
          <w:tcPr>
            <w:tcW w:w="538" w:type="pct"/>
          </w:tcPr>
          <w:p w14:paraId="3EE8C57D" w14:textId="2315B903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25</w:t>
            </w:r>
          </w:p>
        </w:tc>
        <w:tc>
          <w:tcPr>
            <w:tcW w:w="581" w:type="pct"/>
          </w:tcPr>
          <w:p w14:paraId="02ED3384" w14:textId="1367660F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19</w:t>
            </w:r>
          </w:p>
        </w:tc>
        <w:tc>
          <w:tcPr>
            <w:tcW w:w="580" w:type="pct"/>
          </w:tcPr>
          <w:p w14:paraId="64693C77" w14:textId="00C3093F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29</w:t>
            </w:r>
          </w:p>
        </w:tc>
        <w:tc>
          <w:tcPr>
            <w:tcW w:w="580" w:type="pct"/>
          </w:tcPr>
          <w:p w14:paraId="5E728A90" w14:textId="5546676A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27</w:t>
            </w:r>
          </w:p>
        </w:tc>
        <w:tc>
          <w:tcPr>
            <w:tcW w:w="580" w:type="pct"/>
          </w:tcPr>
          <w:p w14:paraId="39FDCE04" w14:textId="08FA29D3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22</w:t>
            </w:r>
          </w:p>
        </w:tc>
      </w:tr>
      <w:tr w:rsidR="00005E37" w:rsidRPr="001E4409" w14:paraId="00596D30" w14:textId="58D533B6" w:rsidTr="002349CA">
        <w:trPr>
          <w:trHeight w:val="78"/>
        </w:trPr>
        <w:tc>
          <w:tcPr>
            <w:tcW w:w="2140" w:type="pct"/>
            <w:shd w:val="clear" w:color="auto" w:fill="F2F2F2" w:themeFill="background1" w:themeFillShade="F2"/>
          </w:tcPr>
          <w:p w14:paraId="1E989DB1" w14:textId="01BE7D8B" w:rsidR="00005E37" w:rsidRPr="001E4409" w:rsidRDefault="00005E37" w:rsidP="00005E37">
            <w:pPr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Смертность, чел.</w:t>
            </w:r>
          </w:p>
        </w:tc>
        <w:tc>
          <w:tcPr>
            <w:tcW w:w="538" w:type="pct"/>
          </w:tcPr>
          <w:p w14:paraId="43684A28" w14:textId="00233A34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20</w:t>
            </w:r>
          </w:p>
        </w:tc>
        <w:tc>
          <w:tcPr>
            <w:tcW w:w="581" w:type="pct"/>
          </w:tcPr>
          <w:p w14:paraId="12F1BC9F" w14:textId="627C995B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16</w:t>
            </w:r>
          </w:p>
        </w:tc>
        <w:tc>
          <w:tcPr>
            <w:tcW w:w="580" w:type="pct"/>
          </w:tcPr>
          <w:p w14:paraId="505A44DB" w14:textId="6114284D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27</w:t>
            </w:r>
          </w:p>
        </w:tc>
        <w:tc>
          <w:tcPr>
            <w:tcW w:w="580" w:type="pct"/>
          </w:tcPr>
          <w:p w14:paraId="410C5617" w14:textId="5D5AFDF1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32</w:t>
            </w:r>
          </w:p>
        </w:tc>
        <w:tc>
          <w:tcPr>
            <w:tcW w:w="580" w:type="pct"/>
          </w:tcPr>
          <w:p w14:paraId="062DB92B" w14:textId="06CCFCF1" w:rsidR="00005E37" w:rsidRPr="001E4409" w:rsidRDefault="00005E37" w:rsidP="00005E37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20</w:t>
            </w:r>
          </w:p>
        </w:tc>
      </w:tr>
      <w:tr w:rsidR="00005E37" w:rsidRPr="001E4409" w14:paraId="43C5DD98" w14:textId="23255740" w:rsidTr="00005E37">
        <w:trPr>
          <w:trHeight w:val="78"/>
        </w:trPr>
        <w:tc>
          <w:tcPr>
            <w:tcW w:w="2140" w:type="pct"/>
            <w:shd w:val="clear" w:color="auto" w:fill="F2F2F2" w:themeFill="background1" w:themeFillShade="F2"/>
          </w:tcPr>
          <w:p w14:paraId="2188D24A" w14:textId="6BEB7DA1" w:rsidR="00005E37" w:rsidRPr="001E4409" w:rsidRDefault="00005E37" w:rsidP="00005E37">
            <w:pPr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538" w:type="pct"/>
            <w:shd w:val="clear" w:color="auto" w:fill="FFFFFF" w:themeFill="background1"/>
          </w:tcPr>
          <w:p w14:paraId="63EA3196" w14:textId="2FAE6517" w:rsidR="00005E37" w:rsidRPr="001E4409" w:rsidRDefault="00005E37" w:rsidP="00005E37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+5</w:t>
            </w:r>
          </w:p>
        </w:tc>
        <w:tc>
          <w:tcPr>
            <w:tcW w:w="581" w:type="pct"/>
            <w:shd w:val="clear" w:color="auto" w:fill="FFFFFF" w:themeFill="background1"/>
          </w:tcPr>
          <w:p w14:paraId="2A7D3CC2" w14:textId="5068EC43" w:rsidR="00005E37" w:rsidRPr="001E4409" w:rsidRDefault="00005E37" w:rsidP="00005E37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+3</w:t>
            </w:r>
          </w:p>
        </w:tc>
        <w:tc>
          <w:tcPr>
            <w:tcW w:w="580" w:type="pct"/>
            <w:shd w:val="clear" w:color="auto" w:fill="FFFFFF" w:themeFill="background1"/>
          </w:tcPr>
          <w:p w14:paraId="39877976" w14:textId="643C9610" w:rsidR="00005E37" w:rsidRPr="001E4409" w:rsidRDefault="00005E37" w:rsidP="00005E37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+2</w:t>
            </w:r>
          </w:p>
        </w:tc>
        <w:tc>
          <w:tcPr>
            <w:tcW w:w="580" w:type="pct"/>
            <w:shd w:val="clear" w:color="auto" w:fill="FFFFFF" w:themeFill="background1"/>
          </w:tcPr>
          <w:p w14:paraId="32BD7A1D" w14:textId="0355C7D9" w:rsidR="00005E37" w:rsidRPr="001E4409" w:rsidRDefault="00005E37" w:rsidP="00005E37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-5</w:t>
            </w:r>
          </w:p>
        </w:tc>
        <w:tc>
          <w:tcPr>
            <w:tcW w:w="580" w:type="pct"/>
            <w:shd w:val="clear" w:color="auto" w:fill="FFFFFF" w:themeFill="background1"/>
          </w:tcPr>
          <w:p w14:paraId="6A9107AA" w14:textId="0CE06FC1" w:rsidR="00005E37" w:rsidRPr="001E4409" w:rsidRDefault="00005E37" w:rsidP="00005E37">
            <w:pPr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+2</w:t>
            </w:r>
          </w:p>
        </w:tc>
      </w:tr>
    </w:tbl>
    <w:p w14:paraId="43F263A1" w14:textId="5A077693" w:rsidR="00104C4A" w:rsidRPr="001E4409" w:rsidRDefault="00BF7E0C" w:rsidP="00BF7E0C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</w:t>
      </w:r>
      <w:r w:rsidR="00104C4A" w:rsidRPr="001E4409">
        <w:rPr>
          <w:sz w:val="28"/>
          <w:lang w:eastAsia="ar-SA" w:bidi="en-US"/>
        </w:rPr>
        <w:t xml:space="preserve">а территории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D81272" w:rsidRPr="001E4409">
        <w:rPr>
          <w:sz w:val="28"/>
          <w:szCs w:val="28"/>
          <w:lang w:eastAsia="ar-SA" w:bidi="en-US"/>
        </w:rPr>
        <w:t xml:space="preserve"> сельсовета</w:t>
      </w:r>
      <w:r w:rsidR="00104C4A" w:rsidRPr="001E4409">
        <w:rPr>
          <w:sz w:val="28"/>
          <w:lang w:eastAsia="ar-SA" w:bidi="en-US"/>
        </w:rPr>
        <w:t xml:space="preserve"> наблюдается благоприятная тенденция превышения показателей </w:t>
      </w:r>
      <w:r w:rsidR="00D81272" w:rsidRPr="001E4409">
        <w:rPr>
          <w:sz w:val="28"/>
          <w:lang w:eastAsia="ar-SA" w:bidi="en-US"/>
        </w:rPr>
        <w:t xml:space="preserve">рождаемости </w:t>
      </w:r>
      <w:r w:rsidR="00104C4A" w:rsidRPr="001E4409">
        <w:rPr>
          <w:sz w:val="28"/>
          <w:lang w:eastAsia="ar-SA" w:bidi="en-US"/>
        </w:rPr>
        <w:t>над показателями</w:t>
      </w:r>
      <w:r w:rsidR="00D81272" w:rsidRPr="001E4409">
        <w:rPr>
          <w:sz w:val="28"/>
          <w:lang w:eastAsia="ar-SA" w:bidi="en-US"/>
        </w:rPr>
        <w:t xml:space="preserve"> смертности</w:t>
      </w:r>
      <w:r w:rsidR="00104C4A" w:rsidRPr="001E4409">
        <w:rPr>
          <w:sz w:val="28"/>
          <w:lang w:eastAsia="ar-SA" w:bidi="en-US"/>
        </w:rPr>
        <w:t xml:space="preserve">. Наибольшее превышение отмечено в </w:t>
      </w:r>
      <w:r w:rsidR="00950A92" w:rsidRPr="001E4409">
        <w:rPr>
          <w:sz w:val="28"/>
          <w:lang w:eastAsia="ar-SA" w:bidi="en-US"/>
        </w:rPr>
        <w:t>2014</w:t>
      </w:r>
      <w:r w:rsidR="00104C4A" w:rsidRPr="001E4409">
        <w:rPr>
          <w:sz w:val="28"/>
          <w:lang w:eastAsia="ar-SA" w:bidi="en-US"/>
        </w:rPr>
        <w:t xml:space="preserve"> г. (</w:t>
      </w:r>
      <w:r w:rsidR="00D81272" w:rsidRPr="001E4409">
        <w:rPr>
          <w:sz w:val="28"/>
          <w:lang w:eastAsia="ar-SA" w:bidi="en-US"/>
        </w:rPr>
        <w:t>5</w:t>
      </w:r>
      <w:r w:rsidR="00104C4A" w:rsidRPr="001E4409">
        <w:rPr>
          <w:sz w:val="28"/>
          <w:lang w:eastAsia="ar-SA" w:bidi="en-US"/>
        </w:rPr>
        <w:t xml:space="preserve"> человек).</w:t>
      </w:r>
    </w:p>
    <w:p w14:paraId="5A36CE7C" w14:textId="16AF9925" w:rsidR="00BF7E0C" w:rsidRPr="001E4409" w:rsidRDefault="00D81272" w:rsidP="00BF7E0C">
      <w:pPr>
        <w:ind w:firstLine="709"/>
        <w:rPr>
          <w:sz w:val="28"/>
        </w:rPr>
      </w:pPr>
      <w:r w:rsidRPr="001E4409">
        <w:rPr>
          <w:sz w:val="28"/>
        </w:rPr>
        <w:t>Естественный</w:t>
      </w:r>
      <w:r w:rsidR="00BF7E0C" w:rsidRPr="001E4409">
        <w:rPr>
          <w:sz w:val="28"/>
        </w:rPr>
        <w:t xml:space="preserve"> </w:t>
      </w:r>
      <w:r w:rsidRPr="001E4409">
        <w:rPr>
          <w:sz w:val="28"/>
        </w:rPr>
        <w:t>прирост</w:t>
      </w:r>
      <w:r w:rsidR="00BF7E0C" w:rsidRPr="001E4409">
        <w:rPr>
          <w:sz w:val="28"/>
        </w:rPr>
        <w:t xml:space="preserve"> населения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Pr="001E4409">
        <w:rPr>
          <w:sz w:val="28"/>
          <w:szCs w:val="28"/>
          <w:lang w:eastAsia="ar-SA" w:bidi="en-US"/>
        </w:rPr>
        <w:t xml:space="preserve"> сельсовета</w:t>
      </w:r>
      <w:r w:rsidR="00BF7E0C" w:rsidRPr="001E4409">
        <w:rPr>
          <w:sz w:val="28"/>
        </w:rPr>
        <w:t xml:space="preserve"> усугубляется миграционным оттоком (таблица 2.</w:t>
      </w:r>
      <w:r w:rsidR="00AC77C3" w:rsidRPr="001E4409">
        <w:rPr>
          <w:sz w:val="28"/>
        </w:rPr>
        <w:t>5</w:t>
      </w:r>
      <w:r w:rsidR="00BF7E0C" w:rsidRPr="001E4409">
        <w:rPr>
          <w:sz w:val="28"/>
        </w:rPr>
        <w:t>).</w:t>
      </w:r>
    </w:p>
    <w:p w14:paraId="22B31312" w14:textId="50C63350" w:rsidR="00BF7E0C" w:rsidRPr="001E4409" w:rsidRDefault="00BF7E0C" w:rsidP="00BF7E0C">
      <w:pPr>
        <w:keepNext/>
        <w:spacing w:before="120"/>
        <w:jc w:val="right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Таблица 2.</w:t>
      </w:r>
      <w:r w:rsidR="00AC77C3" w:rsidRPr="001E4409">
        <w:rPr>
          <w:b/>
          <w:sz w:val="28"/>
          <w:szCs w:val="28"/>
          <w:lang w:eastAsia="ar-SA" w:bidi="en-US"/>
        </w:rPr>
        <w:t>5</w:t>
      </w:r>
    </w:p>
    <w:p w14:paraId="4AEF5149" w14:textId="1B4F446E" w:rsidR="00BF7E0C" w:rsidRPr="001E4409" w:rsidRDefault="00BF7E0C" w:rsidP="00BF7E0C">
      <w:pPr>
        <w:keepNext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lang w:eastAsia="ar-SA" w:bidi="en-US"/>
        </w:rPr>
        <w:t>Динамика миграционных показателей</w:t>
      </w:r>
      <w:r w:rsidRPr="001E4409">
        <w:rPr>
          <w:b/>
          <w:sz w:val="28"/>
          <w:szCs w:val="28"/>
          <w:lang w:eastAsia="ar-SA" w:bidi="en-US"/>
        </w:rPr>
        <w:t xml:space="preserve"> населения </w:t>
      </w:r>
      <w:r w:rsidR="00D32091" w:rsidRPr="001E4409">
        <w:rPr>
          <w:b/>
          <w:sz w:val="28"/>
          <w:szCs w:val="28"/>
          <w:lang w:eastAsia="ar-SA" w:bidi="en-US"/>
        </w:rPr>
        <w:t>Мичуринского</w:t>
      </w:r>
      <w:r w:rsidR="00007DD7" w:rsidRPr="001E4409">
        <w:rPr>
          <w:b/>
          <w:sz w:val="28"/>
          <w:szCs w:val="28"/>
          <w:lang w:eastAsia="ar-SA" w:bidi="en-US"/>
        </w:rPr>
        <w:t xml:space="preserve"> сельсовета</w:t>
      </w:r>
      <w:r w:rsidRPr="001E4409">
        <w:rPr>
          <w:b/>
          <w:sz w:val="28"/>
          <w:szCs w:val="28"/>
          <w:lang w:eastAsia="ar-SA" w:bidi="en-US"/>
        </w:rPr>
        <w:t>, чел.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09"/>
        <w:gridCol w:w="1353"/>
        <w:gridCol w:w="1353"/>
        <w:gridCol w:w="1353"/>
        <w:gridCol w:w="1353"/>
        <w:gridCol w:w="1349"/>
      </w:tblGrid>
      <w:tr w:rsidR="00950A92" w:rsidRPr="001E4409" w14:paraId="09A457FF" w14:textId="77777777" w:rsidTr="00950A92">
        <w:trPr>
          <w:trHeight w:val="316"/>
        </w:trPr>
        <w:tc>
          <w:tcPr>
            <w:tcW w:w="1467" w:type="pct"/>
            <w:shd w:val="clear" w:color="auto" w:fill="D9D9D9" w:themeFill="background1" w:themeFillShade="D9"/>
          </w:tcPr>
          <w:p w14:paraId="4E048470" w14:textId="77777777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Показатель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3B961A9E" w14:textId="6F4E9587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2014 год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0887EE60" w14:textId="34CB5906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2015 год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61D09D95" w14:textId="7823141E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2016 год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B3A4CA0" w14:textId="74C7B40A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2017 год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269A5464" w14:textId="2C52C843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2018 год</w:t>
            </w:r>
          </w:p>
        </w:tc>
      </w:tr>
      <w:tr w:rsidR="00950A92" w:rsidRPr="001E4409" w14:paraId="3B0D2A35" w14:textId="77777777" w:rsidTr="00950A92">
        <w:trPr>
          <w:trHeight w:val="146"/>
        </w:trPr>
        <w:tc>
          <w:tcPr>
            <w:tcW w:w="1467" w:type="pct"/>
          </w:tcPr>
          <w:p w14:paraId="00D0990C" w14:textId="77777777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Прибывшие, чел.</w:t>
            </w:r>
          </w:p>
        </w:tc>
        <w:tc>
          <w:tcPr>
            <w:tcW w:w="707" w:type="pct"/>
          </w:tcPr>
          <w:p w14:paraId="7F173ABC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47</w:t>
            </w:r>
          </w:p>
        </w:tc>
        <w:tc>
          <w:tcPr>
            <w:tcW w:w="707" w:type="pct"/>
          </w:tcPr>
          <w:p w14:paraId="39354B3D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39</w:t>
            </w:r>
          </w:p>
        </w:tc>
        <w:tc>
          <w:tcPr>
            <w:tcW w:w="707" w:type="pct"/>
          </w:tcPr>
          <w:p w14:paraId="4C943043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54</w:t>
            </w:r>
          </w:p>
        </w:tc>
        <w:tc>
          <w:tcPr>
            <w:tcW w:w="707" w:type="pct"/>
          </w:tcPr>
          <w:p w14:paraId="6C0C50A8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37</w:t>
            </w:r>
          </w:p>
        </w:tc>
        <w:tc>
          <w:tcPr>
            <w:tcW w:w="706" w:type="pct"/>
          </w:tcPr>
          <w:p w14:paraId="2F7F2076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20</w:t>
            </w:r>
          </w:p>
        </w:tc>
      </w:tr>
      <w:tr w:rsidR="00950A92" w:rsidRPr="001E4409" w14:paraId="496B3FF9" w14:textId="77777777" w:rsidTr="00950A92">
        <w:trPr>
          <w:trHeight w:val="94"/>
        </w:trPr>
        <w:tc>
          <w:tcPr>
            <w:tcW w:w="1467" w:type="pct"/>
          </w:tcPr>
          <w:p w14:paraId="0318F6D8" w14:textId="77777777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Убывшие, чел.</w:t>
            </w:r>
          </w:p>
        </w:tc>
        <w:tc>
          <w:tcPr>
            <w:tcW w:w="707" w:type="pct"/>
          </w:tcPr>
          <w:p w14:paraId="7DE822DD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39</w:t>
            </w:r>
          </w:p>
        </w:tc>
        <w:tc>
          <w:tcPr>
            <w:tcW w:w="707" w:type="pct"/>
          </w:tcPr>
          <w:p w14:paraId="4D8E7B56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38</w:t>
            </w:r>
          </w:p>
        </w:tc>
        <w:tc>
          <w:tcPr>
            <w:tcW w:w="707" w:type="pct"/>
          </w:tcPr>
          <w:p w14:paraId="6E1E603D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49</w:t>
            </w:r>
          </w:p>
        </w:tc>
        <w:tc>
          <w:tcPr>
            <w:tcW w:w="707" w:type="pct"/>
          </w:tcPr>
          <w:p w14:paraId="1E5F07BD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29</w:t>
            </w:r>
          </w:p>
        </w:tc>
        <w:tc>
          <w:tcPr>
            <w:tcW w:w="706" w:type="pct"/>
          </w:tcPr>
          <w:p w14:paraId="3EB88FA3" w14:textId="77777777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39</w:t>
            </w:r>
          </w:p>
        </w:tc>
      </w:tr>
      <w:tr w:rsidR="00950A92" w:rsidRPr="001E4409" w14:paraId="5BB870C0" w14:textId="77777777" w:rsidTr="00950A92">
        <w:trPr>
          <w:trHeight w:val="94"/>
        </w:trPr>
        <w:tc>
          <w:tcPr>
            <w:tcW w:w="1467" w:type="pct"/>
          </w:tcPr>
          <w:p w14:paraId="2D6EE90E" w14:textId="4DCA5369" w:rsidR="00950A92" w:rsidRPr="001E4409" w:rsidRDefault="00950A92" w:rsidP="00950A92">
            <w:pPr>
              <w:ind w:left="142"/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z w:val="22"/>
                <w:szCs w:val="20"/>
              </w:rPr>
              <w:t>Миграция, всего</w:t>
            </w:r>
          </w:p>
        </w:tc>
        <w:tc>
          <w:tcPr>
            <w:tcW w:w="707" w:type="pct"/>
          </w:tcPr>
          <w:p w14:paraId="12EF8AF7" w14:textId="2C28359A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+8</w:t>
            </w:r>
          </w:p>
        </w:tc>
        <w:tc>
          <w:tcPr>
            <w:tcW w:w="707" w:type="pct"/>
          </w:tcPr>
          <w:p w14:paraId="0AB2E725" w14:textId="1D9D16BC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+1</w:t>
            </w:r>
          </w:p>
        </w:tc>
        <w:tc>
          <w:tcPr>
            <w:tcW w:w="707" w:type="pct"/>
          </w:tcPr>
          <w:p w14:paraId="0C5A3FE0" w14:textId="2E7DF035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+5</w:t>
            </w:r>
          </w:p>
        </w:tc>
        <w:tc>
          <w:tcPr>
            <w:tcW w:w="707" w:type="pct"/>
          </w:tcPr>
          <w:p w14:paraId="7D512826" w14:textId="3074E6CA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+8</w:t>
            </w:r>
          </w:p>
        </w:tc>
        <w:tc>
          <w:tcPr>
            <w:tcW w:w="706" w:type="pct"/>
          </w:tcPr>
          <w:p w14:paraId="2D7E275A" w14:textId="0FC69C71" w:rsidR="00950A92" w:rsidRPr="001E4409" w:rsidRDefault="00950A92" w:rsidP="00950A92">
            <w:pPr>
              <w:ind w:left="142"/>
              <w:jc w:val="center"/>
              <w:rPr>
                <w:sz w:val="22"/>
                <w:szCs w:val="20"/>
              </w:rPr>
            </w:pPr>
            <w:r w:rsidRPr="001E4409">
              <w:rPr>
                <w:sz w:val="22"/>
                <w:szCs w:val="20"/>
              </w:rPr>
              <w:t>-19</w:t>
            </w:r>
          </w:p>
        </w:tc>
      </w:tr>
    </w:tbl>
    <w:p w14:paraId="798F7D68" w14:textId="7FDDD3BE" w:rsidR="00BF130B" w:rsidRPr="001E4409" w:rsidRDefault="00BF130B" w:rsidP="00D17937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В </w:t>
      </w:r>
      <w:r w:rsidR="00D81272" w:rsidRPr="001E4409">
        <w:rPr>
          <w:sz w:val="28"/>
          <w:lang w:eastAsia="ar-SA" w:bidi="en-US"/>
        </w:rPr>
        <w:t>2014</w:t>
      </w:r>
      <w:r w:rsidR="00857193" w:rsidRPr="001E4409">
        <w:rPr>
          <w:sz w:val="28"/>
          <w:lang w:eastAsia="ar-SA" w:bidi="en-US"/>
        </w:rPr>
        <w:t>-</w:t>
      </w:r>
      <w:r w:rsidR="00EA0005" w:rsidRPr="001E4409">
        <w:rPr>
          <w:sz w:val="28"/>
          <w:lang w:eastAsia="ar-SA" w:bidi="en-US"/>
        </w:rPr>
        <w:t>2017</w:t>
      </w:r>
      <w:r w:rsidRPr="001E4409">
        <w:rPr>
          <w:sz w:val="28"/>
          <w:lang w:eastAsia="ar-SA" w:bidi="en-US"/>
        </w:rPr>
        <w:t xml:space="preserve"> годах наблюдался </w:t>
      </w:r>
      <w:r w:rsidR="00950A92" w:rsidRPr="001E4409">
        <w:rPr>
          <w:sz w:val="28"/>
          <w:lang w:eastAsia="ar-SA" w:bidi="en-US"/>
        </w:rPr>
        <w:t>приток</w:t>
      </w:r>
      <w:r w:rsidR="0000165E" w:rsidRPr="001E4409">
        <w:rPr>
          <w:sz w:val="28"/>
          <w:lang w:eastAsia="ar-SA" w:bidi="en-US"/>
        </w:rPr>
        <w:t xml:space="preserve"> </w:t>
      </w:r>
      <w:r w:rsidR="0054599B" w:rsidRPr="001E4409">
        <w:rPr>
          <w:sz w:val="28"/>
          <w:lang w:eastAsia="ar-SA" w:bidi="en-US"/>
        </w:rPr>
        <w:t>населения</w:t>
      </w:r>
      <w:r w:rsidRPr="001E4409">
        <w:rPr>
          <w:sz w:val="28"/>
          <w:lang w:eastAsia="ar-SA" w:bidi="en-US"/>
        </w:rPr>
        <w:t xml:space="preserve">, наибольший миграционный </w:t>
      </w:r>
      <w:r w:rsidR="00950A92" w:rsidRPr="001E4409">
        <w:rPr>
          <w:sz w:val="28"/>
          <w:lang w:eastAsia="ar-SA" w:bidi="en-US"/>
        </w:rPr>
        <w:t>приток</w:t>
      </w:r>
      <w:r w:rsidRPr="001E4409">
        <w:rPr>
          <w:sz w:val="28"/>
          <w:lang w:eastAsia="ar-SA" w:bidi="en-US"/>
        </w:rPr>
        <w:t xml:space="preserve"> отмечен в </w:t>
      </w:r>
      <w:r w:rsidR="00950A92" w:rsidRPr="001E4409">
        <w:rPr>
          <w:sz w:val="28"/>
          <w:lang w:eastAsia="ar-SA" w:bidi="en-US"/>
        </w:rPr>
        <w:t>2017</w:t>
      </w:r>
      <w:r w:rsidRPr="001E4409">
        <w:rPr>
          <w:sz w:val="28"/>
          <w:lang w:eastAsia="ar-SA" w:bidi="en-US"/>
        </w:rPr>
        <w:t xml:space="preserve"> г. (</w:t>
      </w:r>
      <w:r w:rsidR="00950A92" w:rsidRPr="001E4409">
        <w:rPr>
          <w:sz w:val="28"/>
          <w:lang w:eastAsia="ar-SA" w:bidi="en-US"/>
        </w:rPr>
        <w:t>8</w:t>
      </w:r>
      <w:r w:rsidRPr="001E4409">
        <w:rPr>
          <w:sz w:val="28"/>
          <w:lang w:eastAsia="ar-SA" w:bidi="en-US"/>
        </w:rPr>
        <w:t xml:space="preserve"> чел.).</w:t>
      </w:r>
    </w:p>
    <w:p w14:paraId="3BCC4F03" w14:textId="3B4E05AD" w:rsidR="00207260" w:rsidRPr="001E4409" w:rsidRDefault="00207260" w:rsidP="00A357BE">
      <w:pPr>
        <w:ind w:firstLine="709"/>
        <w:rPr>
          <w:sz w:val="28"/>
        </w:rPr>
      </w:pPr>
      <w:r w:rsidRPr="001E4409">
        <w:rPr>
          <w:sz w:val="28"/>
          <w:lang w:eastAsia="ar-SA" w:bidi="en-US"/>
        </w:rPr>
        <w:t xml:space="preserve">При определении перспективной численности населения учитывалось главное направление демографической политики </w:t>
      </w:r>
      <w:r w:rsidR="00C9400D" w:rsidRPr="001E4409">
        <w:rPr>
          <w:sz w:val="28"/>
          <w:lang w:eastAsia="ar-SA" w:bidi="en-US"/>
        </w:rPr>
        <w:t>Искитимского района</w:t>
      </w:r>
      <w:r w:rsidRPr="001E4409">
        <w:rPr>
          <w:sz w:val="28"/>
          <w:lang w:eastAsia="ar-SA" w:bidi="en-US"/>
        </w:rPr>
        <w:t>, опреде</w:t>
      </w:r>
      <w:r w:rsidRPr="001E4409">
        <w:rPr>
          <w:sz w:val="28"/>
        </w:rPr>
        <w:t xml:space="preserve">ленное в </w:t>
      </w:r>
      <w:r w:rsidR="00C9400D" w:rsidRPr="001E4409">
        <w:rPr>
          <w:sz w:val="28"/>
        </w:rPr>
        <w:t>Стратегии социально-экономического развития Искитимского района на период до 2030 года, утвержденной решением Совета депутатов Искитимского района Новосибирской области от 18.12.2018 года № 217,</w:t>
      </w:r>
      <w:r w:rsidRPr="001E4409">
        <w:rPr>
          <w:sz w:val="28"/>
        </w:rPr>
        <w:t xml:space="preserve"> – </w:t>
      </w:r>
      <w:r w:rsidR="00A357BE" w:rsidRPr="001E4409">
        <w:rPr>
          <w:sz w:val="28"/>
        </w:rPr>
        <w:t>формирование предпосылок для улучшения демографической ситуации, ориентированной на рост численности населения с использованием как воспроизводственных, так и миграционных компонентов</w:t>
      </w:r>
      <w:r w:rsidRPr="001E4409">
        <w:rPr>
          <w:sz w:val="28"/>
        </w:rPr>
        <w:t>.</w:t>
      </w:r>
    </w:p>
    <w:p w14:paraId="60190336" w14:textId="4A0F1043" w:rsidR="00A357BE" w:rsidRPr="001E4409" w:rsidRDefault="00A357BE" w:rsidP="00A357BE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Базовым периодом для прогнозирования численности населения является </w:t>
      </w:r>
      <w:r w:rsidR="00B113F2" w:rsidRPr="001E4409">
        <w:rPr>
          <w:sz w:val="28"/>
          <w:szCs w:val="28"/>
          <w:lang w:val="ru-RU"/>
        </w:rPr>
        <w:t>2019</w:t>
      </w:r>
      <w:r w:rsidRPr="001E4409">
        <w:rPr>
          <w:sz w:val="28"/>
          <w:szCs w:val="28"/>
          <w:lang w:val="ru-RU"/>
        </w:rPr>
        <w:t xml:space="preserve"> г. Расчет перспективной численности населения можно провести демографическим методом, который основывается на использовании данных об общем приросте населения (естественном и механическом), рассчитывается по формуле:</w:t>
      </w:r>
    </w:p>
    <w:p w14:paraId="3A9D08D5" w14:textId="77777777" w:rsidR="00A357BE" w:rsidRPr="001E4409" w:rsidRDefault="00A357BE" w:rsidP="00A357BE">
      <w:pPr>
        <w:pStyle w:val="affff"/>
        <w:spacing w:before="0" w:after="0"/>
        <w:jc w:val="right"/>
        <w:rPr>
          <w:sz w:val="28"/>
          <w:szCs w:val="28"/>
        </w:rPr>
      </w:pPr>
      <w:proofErr w:type="spellStart"/>
      <w:r w:rsidRPr="001E4409">
        <w:rPr>
          <w:sz w:val="28"/>
          <w:szCs w:val="28"/>
          <w:lang w:val="en-US"/>
        </w:rPr>
        <w:t>S</w:t>
      </w:r>
      <w:r w:rsidRPr="001E4409">
        <w:rPr>
          <w:sz w:val="28"/>
          <w:szCs w:val="28"/>
          <w:vertAlign w:val="subscript"/>
          <w:lang w:val="en-US"/>
        </w:rPr>
        <w:t>h</w:t>
      </w:r>
      <w:proofErr w:type="spellEnd"/>
      <w:r w:rsidRPr="001E4409">
        <w:rPr>
          <w:sz w:val="28"/>
          <w:szCs w:val="28"/>
          <w:vertAlign w:val="subscript"/>
        </w:rPr>
        <w:t>+</w:t>
      </w:r>
      <w:r w:rsidRPr="001E4409">
        <w:rPr>
          <w:sz w:val="28"/>
          <w:szCs w:val="28"/>
          <w:vertAlign w:val="subscript"/>
          <w:lang w:val="en-US"/>
        </w:rPr>
        <w:t>t</w:t>
      </w:r>
      <w:r w:rsidRPr="001E4409">
        <w:rPr>
          <w:sz w:val="28"/>
          <w:szCs w:val="28"/>
        </w:rPr>
        <w:t>=</w:t>
      </w:r>
      <w:proofErr w:type="spellStart"/>
      <w:r w:rsidRPr="001E4409">
        <w:rPr>
          <w:sz w:val="28"/>
          <w:szCs w:val="28"/>
          <w:lang w:val="en-US"/>
        </w:rPr>
        <w:t>S</w:t>
      </w:r>
      <w:r w:rsidRPr="001E4409">
        <w:rPr>
          <w:sz w:val="28"/>
          <w:szCs w:val="28"/>
          <w:vertAlign w:val="subscript"/>
          <w:lang w:val="en-US"/>
        </w:rPr>
        <w:t>h</w:t>
      </w:r>
      <w:proofErr w:type="spellEnd"/>
      <w:r w:rsidRPr="001E4409">
        <w:rPr>
          <w:sz w:val="28"/>
          <w:szCs w:val="28"/>
        </w:rPr>
        <w:t>·(1+К</w:t>
      </w:r>
      <w:r w:rsidRPr="001E4409">
        <w:rPr>
          <w:sz w:val="28"/>
          <w:szCs w:val="28"/>
          <w:vertAlign w:val="subscript"/>
        </w:rPr>
        <w:t>общ.пр.</w:t>
      </w:r>
      <w:r w:rsidRPr="001E4409">
        <w:rPr>
          <w:sz w:val="28"/>
          <w:szCs w:val="28"/>
        </w:rPr>
        <w:t>)</w:t>
      </w:r>
      <w:r w:rsidRPr="001E4409">
        <w:rPr>
          <w:sz w:val="28"/>
          <w:szCs w:val="28"/>
          <w:vertAlign w:val="superscript"/>
          <w:lang w:val="en-US"/>
        </w:rPr>
        <w:t>t</w:t>
      </w:r>
      <w:r w:rsidRPr="001E4409">
        <w:rPr>
          <w:sz w:val="28"/>
          <w:szCs w:val="28"/>
        </w:rPr>
        <w:t>,</w:t>
      </w:r>
      <w:r w:rsidRPr="001E4409">
        <w:rPr>
          <w:sz w:val="28"/>
          <w:szCs w:val="28"/>
        </w:rPr>
        <w:tab/>
      </w:r>
      <w:r w:rsidRPr="001E4409">
        <w:rPr>
          <w:sz w:val="28"/>
          <w:szCs w:val="28"/>
        </w:rPr>
        <w:tab/>
      </w:r>
      <w:r w:rsidRPr="001E4409">
        <w:rPr>
          <w:sz w:val="28"/>
          <w:szCs w:val="28"/>
        </w:rPr>
        <w:tab/>
      </w:r>
      <w:r w:rsidRPr="001E4409">
        <w:rPr>
          <w:sz w:val="28"/>
          <w:szCs w:val="28"/>
        </w:rPr>
        <w:tab/>
      </w:r>
      <w:r w:rsidRPr="001E4409">
        <w:rPr>
          <w:sz w:val="28"/>
          <w:szCs w:val="28"/>
        </w:rPr>
        <w:tab/>
        <w:t>(1)</w:t>
      </w:r>
    </w:p>
    <w:p w14:paraId="3568A188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где </w:t>
      </w:r>
      <w:proofErr w:type="spellStart"/>
      <w:r w:rsidRPr="001E4409">
        <w:rPr>
          <w:sz w:val="28"/>
          <w:szCs w:val="24"/>
          <w:lang w:val="en-US"/>
        </w:rPr>
        <w:t>S</w:t>
      </w:r>
      <w:r w:rsidRPr="001E4409">
        <w:rPr>
          <w:sz w:val="28"/>
          <w:szCs w:val="24"/>
          <w:vertAlign w:val="subscript"/>
          <w:lang w:val="en-US"/>
        </w:rPr>
        <w:t>h</w:t>
      </w:r>
      <w:proofErr w:type="spellEnd"/>
      <w:r w:rsidRPr="001E4409">
        <w:rPr>
          <w:sz w:val="28"/>
          <w:szCs w:val="24"/>
        </w:rPr>
        <w:t xml:space="preserve"> – численность населения на начало планируемого периода, чел.;</w:t>
      </w:r>
    </w:p>
    <w:p w14:paraId="0A09A332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  <w:lang w:val="en-US"/>
        </w:rPr>
        <w:t>t</w:t>
      </w:r>
      <w:r w:rsidRPr="001E4409">
        <w:rPr>
          <w:sz w:val="28"/>
          <w:szCs w:val="24"/>
        </w:rPr>
        <w:t xml:space="preserve"> – число лет, на которое производится расчет;</w:t>
      </w:r>
    </w:p>
    <w:p w14:paraId="2EC65EE7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proofErr w:type="spellStart"/>
      <w:r w:rsidRPr="001E4409">
        <w:rPr>
          <w:sz w:val="28"/>
          <w:szCs w:val="24"/>
        </w:rPr>
        <w:t>К</w:t>
      </w:r>
      <w:r w:rsidRPr="001E4409">
        <w:rPr>
          <w:sz w:val="28"/>
          <w:szCs w:val="24"/>
          <w:vertAlign w:val="subscript"/>
        </w:rPr>
        <w:t>общ.пр</w:t>
      </w:r>
      <w:proofErr w:type="spellEnd"/>
      <w:r w:rsidRPr="001E4409">
        <w:rPr>
          <w:sz w:val="28"/>
          <w:szCs w:val="24"/>
        </w:rPr>
        <w:t>. – коэффициент общего прироста населения за период, предшествующий плановому, определяется как отношение среднегодового прироста населения к среднегодовой численности населения.</w:t>
      </w:r>
    </w:p>
    <w:p w14:paraId="0B337E11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lastRenderedPageBreak/>
        <w:t>Отсутствие исходных данных и неясность тенденций с естественным приростом населения снижает точность прогнозов.</w:t>
      </w:r>
    </w:p>
    <w:p w14:paraId="517803DA" w14:textId="7BFCB30A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При расчете прогнозной численности </w:t>
      </w:r>
      <w:r w:rsidR="00D32091" w:rsidRPr="001E4409">
        <w:rPr>
          <w:sz w:val="28"/>
          <w:szCs w:val="24"/>
        </w:rPr>
        <w:t>Мичуринского</w:t>
      </w:r>
      <w:r w:rsidRPr="001E4409">
        <w:rPr>
          <w:sz w:val="28"/>
          <w:szCs w:val="24"/>
        </w:rPr>
        <w:t xml:space="preserve"> сельсовета учитывались следующие моменты:</w:t>
      </w:r>
    </w:p>
    <w:p w14:paraId="0438AC73" w14:textId="30B1BDB4" w:rsidR="00A357BE" w:rsidRPr="001E4409" w:rsidRDefault="00A357BE" w:rsidP="00A357BE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1. Демографические процессы, происходящие в </w:t>
      </w:r>
      <w:r w:rsidR="00B53D89" w:rsidRPr="001E4409">
        <w:rPr>
          <w:sz w:val="28"/>
          <w:lang w:val="ru-RU"/>
        </w:rPr>
        <w:t xml:space="preserve">Мичуринском </w:t>
      </w:r>
      <w:r w:rsidRPr="001E4409">
        <w:rPr>
          <w:sz w:val="28"/>
          <w:lang w:val="ru-RU"/>
        </w:rPr>
        <w:t>сельсовете, аналогичны процессам, имеющим место в большинстве населённых пунктов России с преобладанием русского населения – происходит старение населения, сокращение доли молодых возрастов. Указанные особенности структуры населения следует учитывать в сфере социального обслуживания.</w:t>
      </w:r>
    </w:p>
    <w:p w14:paraId="5F6D4AFE" w14:textId="21E14842" w:rsidR="00A357BE" w:rsidRPr="001E4409" w:rsidRDefault="00A357BE" w:rsidP="00A357BE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2. В период до </w:t>
      </w:r>
      <w:r w:rsidR="00371806" w:rsidRPr="001E4409">
        <w:rPr>
          <w:sz w:val="28"/>
          <w:lang w:val="ru-RU"/>
        </w:rPr>
        <w:t>2030</w:t>
      </w:r>
      <w:r w:rsidRPr="001E4409">
        <w:rPr>
          <w:sz w:val="28"/>
          <w:lang w:val="ru-RU"/>
        </w:rPr>
        <w:t xml:space="preserve"> года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14:paraId="7EE2EC2E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Для расчета перспективной численности населения использовались несколько вариантов: </w:t>
      </w:r>
    </w:p>
    <w:p w14:paraId="628B8EDB" w14:textId="75DA42B1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>1) пессимистичный вариант отражает снижение естественного прироста населения (низкая рождаемость в сочетании с высокой смертностью) и высокий миграционный отток. В качестве пессимистического прогноза взят прирост в размере 3 человек. (</w:t>
      </w:r>
      <w:proofErr w:type="spellStart"/>
      <w:r w:rsidRPr="001E4409">
        <w:rPr>
          <w:sz w:val="28"/>
          <w:szCs w:val="24"/>
        </w:rPr>
        <w:t>К</w:t>
      </w:r>
      <w:r w:rsidRPr="001E4409">
        <w:rPr>
          <w:sz w:val="28"/>
          <w:szCs w:val="24"/>
          <w:vertAlign w:val="subscript"/>
        </w:rPr>
        <w:t>общ.пр</w:t>
      </w:r>
      <w:proofErr w:type="spellEnd"/>
      <w:r w:rsidRPr="001E4409">
        <w:rPr>
          <w:sz w:val="28"/>
          <w:szCs w:val="24"/>
          <w:vertAlign w:val="subscript"/>
        </w:rPr>
        <w:t>.</w:t>
      </w:r>
      <w:r w:rsidRPr="001E4409">
        <w:rPr>
          <w:sz w:val="28"/>
          <w:szCs w:val="24"/>
        </w:rPr>
        <w:t>=-0,001). При таком прогнозе численность населения рассчитаем по формуле (1), она составит:</w:t>
      </w:r>
    </w:p>
    <w:p w14:paraId="1EF44200" w14:textId="6522E80E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  <w:lang w:val="en-US"/>
        </w:rPr>
        <w:t>S</w:t>
      </w:r>
      <w:r w:rsidR="00371806" w:rsidRPr="001E4409">
        <w:rPr>
          <w:sz w:val="28"/>
          <w:szCs w:val="24"/>
          <w:vertAlign w:val="subscript"/>
        </w:rPr>
        <w:t>2030</w:t>
      </w:r>
      <w:r w:rsidRPr="001E4409">
        <w:rPr>
          <w:sz w:val="28"/>
          <w:szCs w:val="24"/>
        </w:rPr>
        <w:t>=</w:t>
      </w:r>
      <w:r w:rsidR="00813E24" w:rsidRPr="001E4409">
        <w:rPr>
          <w:sz w:val="28"/>
          <w:szCs w:val="24"/>
        </w:rPr>
        <w:t>2497</w:t>
      </w:r>
      <w:r w:rsidRPr="001E4409">
        <w:rPr>
          <w:sz w:val="28"/>
          <w:szCs w:val="24"/>
        </w:rPr>
        <w:t>* (1-0,001)</w:t>
      </w:r>
      <w:r w:rsidRPr="001E4409">
        <w:rPr>
          <w:sz w:val="28"/>
          <w:szCs w:val="24"/>
          <w:vertAlign w:val="superscript"/>
        </w:rPr>
        <w:t>10</w:t>
      </w:r>
      <w:r w:rsidRPr="001E4409">
        <w:rPr>
          <w:sz w:val="28"/>
          <w:szCs w:val="24"/>
        </w:rPr>
        <w:t>=</w:t>
      </w:r>
      <w:r w:rsidR="00B53D89" w:rsidRPr="001E4409">
        <w:rPr>
          <w:sz w:val="28"/>
          <w:szCs w:val="24"/>
        </w:rPr>
        <w:t>24</w:t>
      </w:r>
      <w:r w:rsidR="00641EBC" w:rsidRPr="001E4409">
        <w:rPr>
          <w:sz w:val="28"/>
          <w:szCs w:val="24"/>
        </w:rPr>
        <w:t>72</w:t>
      </w:r>
      <w:r w:rsidRPr="001E4409">
        <w:rPr>
          <w:sz w:val="28"/>
          <w:szCs w:val="24"/>
        </w:rPr>
        <w:t xml:space="preserve"> чел.</w:t>
      </w:r>
    </w:p>
    <w:p w14:paraId="1B94B6B2" w14:textId="6FBE61CD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  <w:lang w:val="en-US"/>
        </w:rPr>
        <w:t>S</w:t>
      </w:r>
      <w:r w:rsidR="00371806" w:rsidRPr="001E4409">
        <w:rPr>
          <w:sz w:val="28"/>
          <w:szCs w:val="24"/>
          <w:vertAlign w:val="subscript"/>
        </w:rPr>
        <w:t>2040</w:t>
      </w:r>
      <w:r w:rsidRPr="001E4409">
        <w:rPr>
          <w:sz w:val="28"/>
          <w:szCs w:val="24"/>
        </w:rPr>
        <w:t>=</w:t>
      </w:r>
      <w:r w:rsidR="00813E24" w:rsidRPr="001E4409">
        <w:rPr>
          <w:sz w:val="28"/>
          <w:szCs w:val="24"/>
        </w:rPr>
        <w:t>2497</w:t>
      </w:r>
      <w:r w:rsidRPr="001E4409">
        <w:rPr>
          <w:sz w:val="28"/>
          <w:szCs w:val="24"/>
        </w:rPr>
        <w:t>*(1-0,001)</w:t>
      </w:r>
      <w:r w:rsidRPr="001E4409">
        <w:rPr>
          <w:sz w:val="28"/>
          <w:szCs w:val="24"/>
          <w:vertAlign w:val="superscript"/>
        </w:rPr>
        <w:t>20</w:t>
      </w:r>
      <w:r w:rsidRPr="001E4409">
        <w:rPr>
          <w:sz w:val="28"/>
          <w:szCs w:val="24"/>
        </w:rPr>
        <w:t>=</w:t>
      </w:r>
      <w:r w:rsidR="00641EBC" w:rsidRPr="001E4409">
        <w:rPr>
          <w:sz w:val="28"/>
          <w:szCs w:val="24"/>
        </w:rPr>
        <w:t>2447</w:t>
      </w:r>
      <w:r w:rsidRPr="001E4409">
        <w:rPr>
          <w:sz w:val="28"/>
          <w:szCs w:val="24"/>
        </w:rPr>
        <w:t xml:space="preserve"> чел.</w:t>
      </w:r>
    </w:p>
    <w:p w14:paraId="33318316" w14:textId="77777777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>2) оптимистический. В качестве оптимистического прогноза взят прирост в размере 3 чел. в год (</w:t>
      </w:r>
      <w:proofErr w:type="spellStart"/>
      <w:r w:rsidRPr="001E4409">
        <w:rPr>
          <w:sz w:val="28"/>
          <w:szCs w:val="24"/>
        </w:rPr>
        <w:t>К</w:t>
      </w:r>
      <w:r w:rsidRPr="001E4409">
        <w:rPr>
          <w:sz w:val="28"/>
          <w:szCs w:val="24"/>
          <w:vertAlign w:val="subscript"/>
        </w:rPr>
        <w:t>общ.пр</w:t>
      </w:r>
      <w:proofErr w:type="spellEnd"/>
      <w:r w:rsidRPr="001E4409">
        <w:rPr>
          <w:sz w:val="28"/>
          <w:szCs w:val="24"/>
        </w:rPr>
        <w:t>.=0,001). При таком прогнозе численность населения рассчитаем по формуле (1), она составит:</w:t>
      </w:r>
    </w:p>
    <w:p w14:paraId="0D7EB438" w14:textId="3FF73F9C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  <w:lang w:val="en-US"/>
        </w:rPr>
        <w:t>S</w:t>
      </w:r>
      <w:r w:rsidR="00371806" w:rsidRPr="001E4409">
        <w:rPr>
          <w:sz w:val="28"/>
          <w:szCs w:val="24"/>
          <w:vertAlign w:val="subscript"/>
        </w:rPr>
        <w:t>2030</w:t>
      </w:r>
      <w:r w:rsidRPr="001E4409">
        <w:rPr>
          <w:sz w:val="28"/>
          <w:szCs w:val="24"/>
        </w:rPr>
        <w:t>=</w:t>
      </w:r>
      <w:r w:rsidR="00813E24" w:rsidRPr="001E4409">
        <w:rPr>
          <w:sz w:val="28"/>
          <w:szCs w:val="24"/>
        </w:rPr>
        <w:t>2497</w:t>
      </w:r>
      <w:r w:rsidRPr="001E4409">
        <w:rPr>
          <w:sz w:val="28"/>
          <w:szCs w:val="24"/>
        </w:rPr>
        <w:t>*(1+0,001)</w:t>
      </w:r>
      <w:r w:rsidRPr="001E4409">
        <w:rPr>
          <w:sz w:val="28"/>
          <w:szCs w:val="24"/>
          <w:vertAlign w:val="superscript"/>
        </w:rPr>
        <w:t>10</w:t>
      </w:r>
      <w:r w:rsidRPr="001E4409">
        <w:rPr>
          <w:sz w:val="28"/>
          <w:szCs w:val="24"/>
        </w:rPr>
        <w:t>=</w:t>
      </w:r>
      <w:r w:rsidR="00641EBC" w:rsidRPr="001E4409">
        <w:rPr>
          <w:sz w:val="28"/>
          <w:szCs w:val="24"/>
        </w:rPr>
        <w:t>2499</w:t>
      </w:r>
      <w:r w:rsidRPr="001E4409">
        <w:rPr>
          <w:sz w:val="28"/>
          <w:szCs w:val="24"/>
        </w:rPr>
        <w:t xml:space="preserve"> чел.</w:t>
      </w:r>
    </w:p>
    <w:p w14:paraId="50D477EC" w14:textId="1EA6B416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  <w:lang w:val="en-US"/>
        </w:rPr>
        <w:t>S</w:t>
      </w:r>
      <w:r w:rsidR="00371806" w:rsidRPr="001E4409">
        <w:rPr>
          <w:sz w:val="28"/>
          <w:szCs w:val="24"/>
          <w:vertAlign w:val="subscript"/>
        </w:rPr>
        <w:t>2040</w:t>
      </w:r>
      <w:r w:rsidRPr="001E4409">
        <w:rPr>
          <w:sz w:val="28"/>
          <w:szCs w:val="24"/>
        </w:rPr>
        <w:t>=</w:t>
      </w:r>
      <w:r w:rsidR="00813E24" w:rsidRPr="001E4409">
        <w:rPr>
          <w:sz w:val="28"/>
          <w:szCs w:val="24"/>
        </w:rPr>
        <w:t>2497</w:t>
      </w:r>
      <w:r w:rsidRPr="001E4409">
        <w:rPr>
          <w:sz w:val="28"/>
          <w:szCs w:val="24"/>
        </w:rPr>
        <w:t>*(1+0,001)</w:t>
      </w:r>
      <w:r w:rsidRPr="001E4409">
        <w:rPr>
          <w:sz w:val="28"/>
          <w:szCs w:val="24"/>
          <w:vertAlign w:val="superscript"/>
        </w:rPr>
        <w:t>20</w:t>
      </w:r>
      <w:r w:rsidRPr="001E4409">
        <w:rPr>
          <w:sz w:val="28"/>
          <w:szCs w:val="24"/>
        </w:rPr>
        <w:t>=</w:t>
      </w:r>
      <w:r w:rsidR="00641EBC" w:rsidRPr="001E4409">
        <w:rPr>
          <w:sz w:val="28"/>
          <w:szCs w:val="24"/>
        </w:rPr>
        <w:t>2502</w:t>
      </w:r>
      <w:r w:rsidRPr="001E4409">
        <w:rPr>
          <w:sz w:val="28"/>
          <w:szCs w:val="24"/>
        </w:rPr>
        <w:t xml:space="preserve"> чел.</w:t>
      </w:r>
    </w:p>
    <w:p w14:paraId="02097FB1" w14:textId="776BCEAD" w:rsidR="00A357BE" w:rsidRPr="001E4409" w:rsidRDefault="00A357BE" w:rsidP="00A357BE">
      <w:pPr>
        <w:pStyle w:val="affff"/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Для оценки потребности </w:t>
      </w:r>
      <w:r w:rsidR="00D32091" w:rsidRPr="001E4409">
        <w:rPr>
          <w:sz w:val="28"/>
          <w:szCs w:val="24"/>
        </w:rPr>
        <w:t>Мичуринского</w:t>
      </w:r>
      <w:r w:rsidRPr="001E4409">
        <w:rPr>
          <w:sz w:val="28"/>
          <w:szCs w:val="24"/>
        </w:rPr>
        <w:t xml:space="preserve"> сельсовета в ресурсах территории, социального обеспечения и инженерного обустройства поселения к рассмотрению принимается прогноз численности</w:t>
      </w:r>
      <w:r w:rsidR="00B113F2" w:rsidRPr="001E4409">
        <w:rPr>
          <w:sz w:val="28"/>
          <w:szCs w:val="24"/>
        </w:rPr>
        <w:t xml:space="preserve"> населения, принятый в Стратегии социально-экономического развития Искитимского района на период до 2030 года (прирост населения составляет 0,8%)</w:t>
      </w:r>
      <w:r w:rsidRPr="001E4409">
        <w:rPr>
          <w:sz w:val="28"/>
          <w:szCs w:val="24"/>
        </w:rPr>
        <w:t xml:space="preserve">: </w:t>
      </w:r>
    </w:p>
    <w:p w14:paraId="41744C71" w14:textId="6D13C393" w:rsidR="00A357BE" w:rsidRPr="001E4409" w:rsidRDefault="00A357BE" w:rsidP="00B623BF">
      <w:pPr>
        <w:pStyle w:val="affff"/>
        <w:numPr>
          <w:ilvl w:val="0"/>
          <w:numId w:val="14"/>
        </w:numPr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к </w:t>
      </w:r>
      <w:r w:rsidR="00371806" w:rsidRPr="001E4409">
        <w:rPr>
          <w:sz w:val="28"/>
          <w:szCs w:val="24"/>
        </w:rPr>
        <w:t>2030</w:t>
      </w:r>
      <w:r w:rsidRPr="001E4409">
        <w:rPr>
          <w:sz w:val="28"/>
          <w:szCs w:val="24"/>
        </w:rPr>
        <w:t xml:space="preserve"> году – </w:t>
      </w:r>
      <w:r w:rsidR="00B113F2" w:rsidRPr="001E4409">
        <w:rPr>
          <w:sz w:val="28"/>
          <w:szCs w:val="24"/>
        </w:rPr>
        <w:t>2497 + (2497*0,8%) = 2517</w:t>
      </w:r>
      <w:r w:rsidRPr="001E4409">
        <w:rPr>
          <w:sz w:val="28"/>
          <w:szCs w:val="24"/>
        </w:rPr>
        <w:t xml:space="preserve"> чел. (прирост на </w:t>
      </w:r>
      <w:r w:rsidR="00813E24" w:rsidRPr="001E4409">
        <w:rPr>
          <w:sz w:val="28"/>
          <w:szCs w:val="24"/>
        </w:rPr>
        <w:t>2</w:t>
      </w:r>
      <w:r w:rsidR="00B113F2" w:rsidRPr="001E4409">
        <w:rPr>
          <w:sz w:val="28"/>
          <w:szCs w:val="24"/>
        </w:rPr>
        <w:t>0</w:t>
      </w:r>
      <w:r w:rsidRPr="001E4409">
        <w:rPr>
          <w:sz w:val="28"/>
          <w:szCs w:val="24"/>
        </w:rPr>
        <w:t xml:space="preserve"> чел. по сравнению с началом </w:t>
      </w:r>
      <w:r w:rsidR="00813E24" w:rsidRPr="001E4409">
        <w:rPr>
          <w:sz w:val="28"/>
          <w:szCs w:val="24"/>
        </w:rPr>
        <w:t>2019</w:t>
      </w:r>
      <w:r w:rsidRPr="001E4409">
        <w:rPr>
          <w:sz w:val="28"/>
          <w:szCs w:val="24"/>
        </w:rPr>
        <w:t xml:space="preserve"> г.).</w:t>
      </w:r>
    </w:p>
    <w:p w14:paraId="25A56C2A" w14:textId="13A2627A" w:rsidR="00A357BE" w:rsidRPr="001E4409" w:rsidRDefault="00A357BE" w:rsidP="00B623BF">
      <w:pPr>
        <w:pStyle w:val="affff"/>
        <w:numPr>
          <w:ilvl w:val="0"/>
          <w:numId w:val="14"/>
        </w:numPr>
        <w:spacing w:before="0" w:after="0"/>
        <w:rPr>
          <w:sz w:val="28"/>
          <w:szCs w:val="24"/>
        </w:rPr>
      </w:pPr>
      <w:r w:rsidRPr="001E4409">
        <w:rPr>
          <w:sz w:val="28"/>
          <w:szCs w:val="24"/>
        </w:rPr>
        <w:t xml:space="preserve">к </w:t>
      </w:r>
      <w:r w:rsidR="00371806" w:rsidRPr="001E4409">
        <w:rPr>
          <w:sz w:val="28"/>
          <w:szCs w:val="24"/>
        </w:rPr>
        <w:t>2040</w:t>
      </w:r>
      <w:r w:rsidRPr="001E4409">
        <w:rPr>
          <w:sz w:val="28"/>
          <w:szCs w:val="24"/>
        </w:rPr>
        <w:t xml:space="preserve"> году – </w:t>
      </w:r>
      <w:r w:rsidR="00B113F2" w:rsidRPr="001E4409">
        <w:rPr>
          <w:sz w:val="28"/>
          <w:szCs w:val="24"/>
        </w:rPr>
        <w:t xml:space="preserve">2517 + (2517*0,8%) = 2537 чел. </w:t>
      </w:r>
      <w:r w:rsidRPr="001E4409">
        <w:rPr>
          <w:sz w:val="28"/>
          <w:szCs w:val="24"/>
        </w:rPr>
        <w:t xml:space="preserve">(прирост на </w:t>
      </w:r>
      <w:r w:rsidR="00B113F2" w:rsidRPr="001E4409">
        <w:rPr>
          <w:sz w:val="28"/>
          <w:szCs w:val="24"/>
        </w:rPr>
        <w:t>40</w:t>
      </w:r>
      <w:r w:rsidRPr="001E4409">
        <w:rPr>
          <w:sz w:val="28"/>
          <w:szCs w:val="24"/>
        </w:rPr>
        <w:t xml:space="preserve"> чел. по сравнению с началом </w:t>
      </w:r>
      <w:r w:rsidR="00813E24" w:rsidRPr="001E4409">
        <w:rPr>
          <w:sz w:val="28"/>
          <w:szCs w:val="24"/>
        </w:rPr>
        <w:t>2019</w:t>
      </w:r>
      <w:r w:rsidRPr="001E4409">
        <w:rPr>
          <w:sz w:val="28"/>
          <w:szCs w:val="24"/>
        </w:rPr>
        <w:t xml:space="preserve"> г.).</w:t>
      </w:r>
    </w:p>
    <w:p w14:paraId="0396630C" w14:textId="77777777" w:rsidR="007A10C5" w:rsidRPr="001E4409" w:rsidRDefault="007A10C5" w:rsidP="00D17937">
      <w:pPr>
        <w:ind w:firstLine="709"/>
        <w:rPr>
          <w:sz w:val="28"/>
        </w:rPr>
      </w:pPr>
      <w:r w:rsidRPr="001E4409">
        <w:rPr>
          <w:sz w:val="28"/>
          <w:lang w:eastAsia="ar-SA" w:bidi="en-US"/>
        </w:rPr>
        <w:t xml:space="preserve">На расчетный период основные усилия должны быть направлены как на </w:t>
      </w:r>
      <w:r w:rsidR="00506377" w:rsidRPr="001E4409">
        <w:rPr>
          <w:sz w:val="28"/>
          <w:lang w:eastAsia="ar-SA" w:bidi="en-US"/>
        </w:rPr>
        <w:t>поддержа</w:t>
      </w:r>
      <w:r w:rsidR="00506377" w:rsidRPr="001E4409">
        <w:rPr>
          <w:sz w:val="28"/>
        </w:rPr>
        <w:t>ние</w:t>
      </w:r>
      <w:r w:rsidRPr="001E4409">
        <w:rPr>
          <w:sz w:val="28"/>
        </w:rPr>
        <w:t xml:space="preserve">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14:paraId="3B627137" w14:textId="6972D87C" w:rsidR="007A10C5" w:rsidRPr="001E4409" w:rsidRDefault="007A10C5" w:rsidP="007A10C5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 xml:space="preserve">Так же для улучшения демографической ситуации в </w:t>
      </w:r>
      <w:r w:rsidR="00B53D89" w:rsidRPr="001E4409">
        <w:rPr>
          <w:sz w:val="28"/>
          <w:lang w:eastAsia="ar-SA" w:bidi="en-US"/>
        </w:rPr>
        <w:t>Мичуринском</w:t>
      </w:r>
      <w:r w:rsidR="00A357BE" w:rsidRPr="001E4409">
        <w:rPr>
          <w:sz w:val="28"/>
          <w:lang w:eastAsia="ar-SA" w:bidi="en-US"/>
        </w:rPr>
        <w:t xml:space="preserve"> сельсовете</w:t>
      </w:r>
      <w:r w:rsidR="00D37631" w:rsidRPr="001E4409">
        <w:rPr>
          <w:sz w:val="28"/>
          <w:lang w:eastAsia="ar-SA" w:bidi="en-US"/>
        </w:rPr>
        <w:t xml:space="preserve"> </w:t>
      </w:r>
      <w:r w:rsidRPr="001E4409">
        <w:rPr>
          <w:sz w:val="28"/>
          <w:lang w:eastAsia="ar-SA" w:bidi="en-US"/>
        </w:rPr>
        <w:t xml:space="preserve">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14:paraId="4A9E2B1D" w14:textId="77777777" w:rsidR="007A10C5" w:rsidRPr="001E4409" w:rsidRDefault="007A10C5" w:rsidP="007A10C5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14:paraId="30E8D319" w14:textId="39FDE2E8" w:rsidR="00D15583" w:rsidRPr="001E4409" w:rsidRDefault="00A5122F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32" w:name="_Toc522808443"/>
      <w:bookmarkStart w:id="33" w:name="_Toc43198673"/>
      <w:bookmarkEnd w:id="31"/>
      <w:r w:rsidRPr="001E4409">
        <w:rPr>
          <w:i w:val="0"/>
          <w:sz w:val="28"/>
          <w:szCs w:val="28"/>
        </w:rPr>
        <w:t>Экономический потенциал</w:t>
      </w:r>
      <w:bookmarkEnd w:id="32"/>
      <w:bookmarkEnd w:id="33"/>
    </w:p>
    <w:p w14:paraId="1A682064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Градообразующая сфера в поселении представлена следующими видами экономической деятельности:</w:t>
      </w:r>
    </w:p>
    <w:p w14:paraId="27AF51D4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сельское хозяйство;</w:t>
      </w:r>
    </w:p>
    <w:p w14:paraId="0BE30005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производство пищевых продуктов;</w:t>
      </w:r>
    </w:p>
    <w:p w14:paraId="1E8476AB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производство готовых металлических изделий;</w:t>
      </w:r>
    </w:p>
    <w:p w14:paraId="5AC93019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производство электроэнергии, газа и воды;</w:t>
      </w:r>
    </w:p>
    <w:p w14:paraId="73470ED6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государственное управление;</w:t>
      </w:r>
    </w:p>
    <w:p w14:paraId="08112D31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образование;</w:t>
      </w:r>
    </w:p>
    <w:p w14:paraId="15FF779C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здравоохранение и предоставление социальных услуг;</w:t>
      </w:r>
    </w:p>
    <w:p w14:paraId="049C681A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- иные виды экономической деятельности.</w:t>
      </w:r>
    </w:p>
    <w:p w14:paraId="7F526B68" w14:textId="77777777" w:rsidR="00D260CD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Сельское хозяйство в поселении представлено Федеральным государственным унитарным предприятием «Новосибирская зональная станция садоводства Россельхозакадемии» и личными подсобными хозяйствами.</w:t>
      </w:r>
    </w:p>
    <w:p w14:paraId="3D899DF4" w14:textId="17EF7D4E" w:rsidR="004A24DF" w:rsidRPr="001E4409" w:rsidRDefault="00D260CD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Специализацией предприятия является выращивание саженцев, селекция и </w:t>
      </w:r>
      <w:proofErr w:type="spellStart"/>
      <w:r w:rsidRPr="001E4409">
        <w:rPr>
          <w:sz w:val="28"/>
          <w:lang w:eastAsia="ar-SA" w:bidi="en-US"/>
        </w:rPr>
        <w:t>сортоизучение</w:t>
      </w:r>
      <w:proofErr w:type="spellEnd"/>
      <w:r w:rsidRPr="001E4409">
        <w:rPr>
          <w:sz w:val="28"/>
          <w:lang w:eastAsia="ar-SA" w:bidi="en-US"/>
        </w:rPr>
        <w:t xml:space="preserve"> плодово-ягодных культур Сибири.</w:t>
      </w:r>
    </w:p>
    <w:p w14:paraId="12A7CC53" w14:textId="768EEC0B" w:rsidR="00397C40" w:rsidRPr="001E4409" w:rsidRDefault="00397C40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Промышленное производство на территории Мичуринского сельсовета представлено производственными помещениями ЗАО «</w:t>
      </w:r>
      <w:proofErr w:type="spellStart"/>
      <w:r w:rsidRPr="001E4409">
        <w:rPr>
          <w:sz w:val="28"/>
          <w:lang w:eastAsia="ar-SA" w:bidi="en-US"/>
        </w:rPr>
        <w:t>Виртекс</w:t>
      </w:r>
      <w:proofErr w:type="spellEnd"/>
      <w:r w:rsidRPr="001E4409">
        <w:rPr>
          <w:sz w:val="28"/>
          <w:lang w:eastAsia="ar-SA" w:bidi="en-US"/>
        </w:rPr>
        <w:t xml:space="preserve">» в </w:t>
      </w:r>
      <w:r w:rsidR="00F103CF" w:rsidRPr="001E4409">
        <w:rPr>
          <w:sz w:val="28"/>
          <w:lang w:eastAsia="ar-SA" w:bidi="en-US"/>
        </w:rPr>
        <w:t>п.</w:t>
      </w:r>
      <w:r w:rsidRPr="001E4409">
        <w:rPr>
          <w:sz w:val="28"/>
          <w:lang w:eastAsia="ar-SA" w:bidi="en-US"/>
        </w:rPr>
        <w:t xml:space="preserve"> </w:t>
      </w:r>
      <w:proofErr w:type="spellStart"/>
      <w:r w:rsidRPr="001E4409">
        <w:rPr>
          <w:sz w:val="28"/>
          <w:lang w:eastAsia="ar-SA" w:bidi="en-US"/>
        </w:rPr>
        <w:t>Агролес</w:t>
      </w:r>
      <w:proofErr w:type="spellEnd"/>
      <w:r w:rsidRPr="001E4409">
        <w:rPr>
          <w:sz w:val="28"/>
          <w:lang w:eastAsia="ar-SA" w:bidi="en-US"/>
        </w:rPr>
        <w:t>.</w:t>
      </w:r>
    </w:p>
    <w:p w14:paraId="5BA2E4AE" w14:textId="19B0C5DB" w:rsidR="00397C40" w:rsidRPr="001E4409" w:rsidRDefault="00397C40" w:rsidP="00D260CD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>Кроме того в Мичуринском сельсовете функционируют субъекты малого и среднего предпринимательства.</w:t>
      </w:r>
    </w:p>
    <w:p w14:paraId="0AF2048A" w14:textId="2B1774A5" w:rsidR="00EC3264" w:rsidRPr="001E4409" w:rsidRDefault="00A5122F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34" w:name="_Toc522808444"/>
      <w:bookmarkStart w:id="35" w:name="_Toc43198674"/>
      <w:r w:rsidRPr="001E4409">
        <w:rPr>
          <w:i w:val="0"/>
          <w:sz w:val="28"/>
          <w:szCs w:val="28"/>
        </w:rPr>
        <w:t xml:space="preserve">Объекты </w:t>
      </w:r>
      <w:bookmarkEnd w:id="34"/>
      <w:r w:rsidR="009107CC" w:rsidRPr="001E4409">
        <w:rPr>
          <w:i w:val="0"/>
          <w:sz w:val="28"/>
          <w:szCs w:val="28"/>
        </w:rPr>
        <w:t>социальной инфраструктуры</w:t>
      </w:r>
      <w:bookmarkEnd w:id="35"/>
    </w:p>
    <w:p w14:paraId="6AF8605D" w14:textId="6AD7D724" w:rsidR="002B15B7" w:rsidRPr="001E4409" w:rsidRDefault="002B15B7" w:rsidP="002B15B7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Перечни объектов</w:t>
      </w:r>
      <w:r w:rsidR="009107CC" w:rsidRPr="001E4409">
        <w:rPr>
          <w:sz w:val="28"/>
        </w:rPr>
        <w:t xml:space="preserve"> социальной инфраструктуры</w:t>
      </w:r>
      <w:r w:rsidRPr="001E4409">
        <w:rPr>
          <w:sz w:val="28"/>
          <w:lang w:eastAsia="ar-SA" w:bidi="en-US"/>
        </w:rPr>
        <w:t xml:space="preserve">, </w:t>
      </w:r>
      <w:r w:rsidR="001A7007" w:rsidRPr="001E4409">
        <w:rPr>
          <w:sz w:val="28"/>
          <w:lang w:eastAsia="ar-SA" w:bidi="en-US"/>
        </w:rPr>
        <w:t xml:space="preserve">относящихся к объектам федерального значения, регионального значения и местного значения муниципального района, </w:t>
      </w:r>
      <w:r w:rsidRPr="001E4409">
        <w:rPr>
          <w:sz w:val="28"/>
          <w:lang w:eastAsia="ar-SA" w:bidi="en-US"/>
        </w:rPr>
        <w:t>размещение которых определило формирование на территории поселения и населенных пунктов общественн</w:t>
      </w:r>
      <w:r w:rsidR="00C26FF4" w:rsidRPr="001E4409">
        <w:rPr>
          <w:sz w:val="28"/>
          <w:lang w:eastAsia="ar-SA" w:bidi="en-US"/>
        </w:rPr>
        <w:t>о-</w:t>
      </w:r>
      <w:r w:rsidRPr="001E4409">
        <w:rPr>
          <w:sz w:val="28"/>
          <w:lang w:eastAsia="ar-SA" w:bidi="en-US"/>
        </w:rPr>
        <w:t>деловых зон</w:t>
      </w:r>
      <w:r w:rsidR="00163D21" w:rsidRPr="001E4409">
        <w:rPr>
          <w:sz w:val="28"/>
          <w:lang w:eastAsia="ar-SA" w:bidi="en-US"/>
        </w:rPr>
        <w:t>,</w:t>
      </w:r>
      <w:r w:rsidRPr="001E4409">
        <w:rPr>
          <w:sz w:val="28"/>
          <w:lang w:eastAsia="ar-SA" w:bidi="en-US"/>
        </w:rPr>
        <w:t xml:space="preserve"> приведены в </w:t>
      </w:r>
      <w:r w:rsidR="00C26FF4" w:rsidRPr="001E4409">
        <w:rPr>
          <w:sz w:val="28"/>
          <w:lang w:eastAsia="ar-SA" w:bidi="en-US"/>
        </w:rPr>
        <w:t>т</w:t>
      </w:r>
      <w:r w:rsidRPr="001E4409">
        <w:rPr>
          <w:sz w:val="28"/>
          <w:lang w:eastAsia="ar-SA" w:bidi="en-US"/>
        </w:rPr>
        <w:t>аблице 2.</w:t>
      </w:r>
      <w:r w:rsidR="00AC77C3" w:rsidRPr="001E4409">
        <w:rPr>
          <w:sz w:val="28"/>
          <w:lang w:eastAsia="ar-SA" w:bidi="en-US"/>
        </w:rPr>
        <w:t>6</w:t>
      </w:r>
      <w:r w:rsidRPr="001E4409">
        <w:rPr>
          <w:sz w:val="28"/>
          <w:lang w:eastAsia="ar-SA" w:bidi="en-US"/>
        </w:rPr>
        <w:t>.</w:t>
      </w:r>
    </w:p>
    <w:p w14:paraId="232E18CA" w14:textId="2F28FBA5" w:rsidR="00C26FF4" w:rsidRPr="001E4409" w:rsidRDefault="00C26FF4" w:rsidP="004A24DF">
      <w:pPr>
        <w:pStyle w:val="a0"/>
        <w:keepNext/>
        <w:spacing w:before="12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Таблица 2.</w:t>
      </w:r>
      <w:r w:rsidR="00AC77C3" w:rsidRPr="001E4409">
        <w:rPr>
          <w:b/>
          <w:sz w:val="28"/>
          <w:szCs w:val="28"/>
          <w:lang w:val="ru-RU"/>
        </w:rPr>
        <w:t>6</w:t>
      </w:r>
    </w:p>
    <w:p w14:paraId="3A79CCE2" w14:textId="167182D7" w:rsidR="00C26FF4" w:rsidRPr="001E4409" w:rsidRDefault="00C26FF4" w:rsidP="004A24DF">
      <w:pPr>
        <w:pStyle w:val="a0"/>
        <w:keepNext/>
        <w:suppressAutoHyphens/>
        <w:spacing w:after="12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Объекты </w:t>
      </w:r>
      <w:r w:rsidR="001A7007" w:rsidRPr="001E4409">
        <w:rPr>
          <w:b/>
          <w:sz w:val="28"/>
          <w:szCs w:val="28"/>
          <w:lang w:val="ru-RU"/>
        </w:rPr>
        <w:t>социальной инфраструктуры</w:t>
      </w:r>
      <w:r w:rsidRPr="001E4409">
        <w:rPr>
          <w:b/>
          <w:sz w:val="28"/>
          <w:szCs w:val="28"/>
          <w:lang w:val="ru-RU"/>
        </w:rPr>
        <w:t xml:space="preserve"> </w:t>
      </w:r>
      <w:r w:rsidR="00D32091" w:rsidRPr="001E4409">
        <w:rPr>
          <w:b/>
          <w:sz w:val="28"/>
          <w:szCs w:val="28"/>
          <w:lang w:val="ru-RU"/>
        </w:rPr>
        <w:t>Мичуринского</w:t>
      </w:r>
      <w:r w:rsidR="00B10B43" w:rsidRPr="001E4409">
        <w:rPr>
          <w:b/>
          <w:sz w:val="28"/>
          <w:szCs w:val="28"/>
          <w:lang w:val="ru-RU"/>
        </w:rPr>
        <w:t xml:space="preserve"> сельсовета</w:t>
      </w:r>
      <w:r w:rsidR="001A7007" w:rsidRPr="001E4409">
        <w:rPr>
          <w:b/>
          <w:sz w:val="28"/>
          <w:szCs w:val="28"/>
          <w:lang w:val="ru-RU"/>
        </w:rPr>
        <w:t>, относящи</w:t>
      </w:r>
      <w:r w:rsidR="00C92AE8" w:rsidRPr="001E4409">
        <w:rPr>
          <w:b/>
          <w:sz w:val="28"/>
          <w:szCs w:val="28"/>
          <w:lang w:val="ru-RU"/>
        </w:rPr>
        <w:t>еся</w:t>
      </w:r>
      <w:r w:rsidR="001A7007" w:rsidRPr="001E4409">
        <w:rPr>
          <w:b/>
          <w:sz w:val="28"/>
          <w:szCs w:val="28"/>
          <w:lang w:val="ru-RU"/>
        </w:rPr>
        <w:t xml:space="preserve"> к объектам федерального значения, регионального значения и местного значения муниципального района</w:t>
      </w:r>
    </w:p>
    <w:tbl>
      <w:tblPr>
        <w:tblW w:w="50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1"/>
        <w:gridCol w:w="1493"/>
        <w:gridCol w:w="2583"/>
        <w:gridCol w:w="1594"/>
        <w:gridCol w:w="1821"/>
      </w:tblGrid>
      <w:tr w:rsidR="00C26FF4" w:rsidRPr="001E4409" w14:paraId="231D4986" w14:textId="4180C9C0" w:rsidTr="00503CDB">
        <w:trPr>
          <w:cantSplit/>
          <w:trHeight w:val="146"/>
          <w:tblHeader/>
          <w:jc w:val="center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6DB5C939" w14:textId="3A963769" w:rsidR="00C26FF4" w:rsidRPr="001E4409" w:rsidRDefault="00C26FF4" w:rsidP="004A24D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71F588B7" w14:textId="77777777" w:rsidR="00C26FF4" w:rsidRPr="001E4409" w:rsidRDefault="00C26FF4" w:rsidP="004A24D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58" w:type="pct"/>
            <w:shd w:val="clear" w:color="auto" w:fill="D9D9D9" w:themeFill="background1" w:themeFillShade="D9"/>
            <w:vAlign w:val="center"/>
          </w:tcPr>
          <w:p w14:paraId="738ABBCE" w14:textId="740EC2C1" w:rsidR="00C26FF4" w:rsidRPr="001E4409" w:rsidRDefault="00C26FF4" w:rsidP="004A24D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2C53BA42" w14:textId="415BD5ED" w:rsidR="00C26FF4" w:rsidRPr="001E4409" w:rsidRDefault="00C26FF4" w:rsidP="004A24D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04C8A6EA" w14:textId="1635836B" w:rsidR="00C26FF4" w:rsidRPr="001E4409" w:rsidRDefault="00C26FF4" w:rsidP="004A24D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Значение объекта</w:t>
            </w:r>
          </w:p>
        </w:tc>
      </w:tr>
      <w:tr w:rsidR="00C26FF4" w:rsidRPr="001E4409" w14:paraId="759C616D" w14:textId="20B82285" w:rsidTr="00063A8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311150B" w14:textId="63550578" w:rsidR="00C26FF4" w:rsidRPr="001E4409" w:rsidRDefault="00C26FF4" w:rsidP="0075074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образования</w:t>
            </w:r>
          </w:p>
        </w:tc>
      </w:tr>
      <w:tr w:rsidR="00C26FF4" w:rsidRPr="001E4409" w14:paraId="61E10DF3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68B4E49C" w14:textId="15370378" w:rsidR="00C26FF4" w:rsidRPr="001E4409" w:rsidRDefault="00D260CD" w:rsidP="00A6200F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ГБПОУ НСО «Искитимский центр профессионального образования»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EB31447" w14:textId="4A3073B1" w:rsidR="00C26FF4" w:rsidRPr="001E4409" w:rsidRDefault="00F103CF" w:rsidP="00A620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D260CD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D260CD" w:rsidRPr="001E4409">
              <w:rPr>
                <w:sz w:val="22"/>
                <w:szCs w:val="22"/>
              </w:rPr>
              <w:t>Агролес</w:t>
            </w:r>
            <w:proofErr w:type="spellEnd"/>
            <w:r w:rsidR="00D260CD" w:rsidRPr="001E4409">
              <w:rPr>
                <w:sz w:val="22"/>
                <w:szCs w:val="22"/>
              </w:rPr>
              <w:t>, ул. Тимирязева 22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A481D83" w14:textId="0F7102C3" w:rsidR="00D90C37" w:rsidRPr="001E4409" w:rsidRDefault="00A6200F" w:rsidP="00A6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="00A4562C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оличество обучающихся в 2018 году – </w:t>
            </w:r>
            <w:r w:rsidR="00D260CD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  <w:r w:rsidR="00A4562C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чел</w:t>
            </w:r>
            <w:r w:rsidR="00D90C37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="00D260CD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, год постройки – 1959;</w:t>
            </w:r>
          </w:p>
          <w:p w14:paraId="371DDF4E" w14:textId="0097723F" w:rsidR="00C26FF4" w:rsidRPr="001E4409" w:rsidRDefault="00A4562C" w:rsidP="00A6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838" w:type="pct"/>
            <w:vAlign w:val="center"/>
          </w:tcPr>
          <w:p w14:paraId="100C8263" w14:textId="408D0C35" w:rsidR="00C26FF4" w:rsidRPr="001E4409" w:rsidRDefault="00A4562C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Вместимость </w:t>
            </w:r>
            <w:r w:rsidR="00D260CD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учащихся</w:t>
            </w:r>
          </w:p>
        </w:tc>
        <w:tc>
          <w:tcPr>
            <w:tcW w:w="957" w:type="pct"/>
            <w:vAlign w:val="center"/>
          </w:tcPr>
          <w:p w14:paraId="4AF2DBA4" w14:textId="781916C2" w:rsidR="00C26FF4" w:rsidRPr="001E4409" w:rsidRDefault="00A4562C" w:rsidP="00C038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34DC7208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227C9F01" w14:textId="21ED8920" w:rsidR="00D260CD" w:rsidRPr="001E4409" w:rsidRDefault="00D260CD" w:rsidP="00D260CD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МКОУ СОШ </w:t>
            </w:r>
            <w:r w:rsidR="00F103CF" w:rsidRPr="001E4409">
              <w:rPr>
                <w:b/>
                <w:sz w:val="22"/>
                <w:szCs w:val="22"/>
              </w:rPr>
              <w:t>п.</w:t>
            </w:r>
            <w:r w:rsidRPr="001E44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b/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785" w:type="pct"/>
            <w:shd w:val="clear" w:color="auto" w:fill="auto"/>
            <w:vAlign w:val="center"/>
          </w:tcPr>
          <w:p w14:paraId="21ECA588" w14:textId="428F43BF" w:rsidR="00D260CD" w:rsidRPr="001E4409" w:rsidRDefault="00F103CF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D260CD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D260CD" w:rsidRPr="001E4409">
              <w:rPr>
                <w:sz w:val="22"/>
                <w:szCs w:val="22"/>
              </w:rPr>
              <w:t>Агролес</w:t>
            </w:r>
            <w:proofErr w:type="spellEnd"/>
            <w:r w:rsidR="00D260CD" w:rsidRPr="001E4409">
              <w:rPr>
                <w:sz w:val="22"/>
                <w:szCs w:val="22"/>
              </w:rPr>
              <w:t>, ул. Жемчужная 2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5F782D7" w14:textId="33CED682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обучающихся в 2018 году – 120 чел., год постройки – 1992;</w:t>
            </w:r>
          </w:p>
          <w:p w14:paraId="0E9726C7" w14:textId="63635948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838" w:type="pct"/>
            <w:vAlign w:val="center"/>
          </w:tcPr>
          <w:p w14:paraId="57B76800" w14:textId="4A15EFC9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120 учащихся</w:t>
            </w:r>
          </w:p>
        </w:tc>
        <w:tc>
          <w:tcPr>
            <w:tcW w:w="957" w:type="pct"/>
            <w:vAlign w:val="center"/>
          </w:tcPr>
          <w:p w14:paraId="321D9B52" w14:textId="3E60786C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62CD909E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4572A116" w14:textId="30365855" w:rsidR="00D260CD" w:rsidRPr="001E4409" w:rsidRDefault="00D260CD" w:rsidP="00D260CD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МКДОУ Искитимского района д/с «Теремок»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99AAD65" w14:textId="2448BBAB" w:rsidR="00D260CD" w:rsidRPr="001E4409" w:rsidRDefault="00F103CF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D260CD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D260CD" w:rsidRPr="001E4409">
              <w:rPr>
                <w:sz w:val="22"/>
                <w:szCs w:val="22"/>
              </w:rPr>
              <w:t>Агролес</w:t>
            </w:r>
            <w:proofErr w:type="spellEnd"/>
            <w:r w:rsidR="00D260CD" w:rsidRPr="001E4409">
              <w:rPr>
                <w:sz w:val="22"/>
                <w:szCs w:val="22"/>
              </w:rPr>
              <w:t>, ул. Мичурина, 20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4622ADE1" w14:textId="78DE621E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обучающихся в 2018 году – 60 чел., год постройки – 1977;</w:t>
            </w:r>
          </w:p>
          <w:p w14:paraId="1DFAE4D1" w14:textId="3B7572E5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838" w:type="pct"/>
            <w:vAlign w:val="center"/>
          </w:tcPr>
          <w:p w14:paraId="3D28F9B2" w14:textId="3877D771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60 учащихся</w:t>
            </w:r>
          </w:p>
        </w:tc>
        <w:tc>
          <w:tcPr>
            <w:tcW w:w="957" w:type="pct"/>
            <w:vAlign w:val="center"/>
          </w:tcPr>
          <w:p w14:paraId="67FFFE59" w14:textId="6DA868F0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7D4A0703" w14:textId="77777777" w:rsidTr="00063A8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F1AAC1F" w14:textId="7BA0ED1F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D260CD" w:rsidRPr="001E4409" w14:paraId="454B5166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2917DDB7" w14:textId="0523AB90" w:rsidR="00D260CD" w:rsidRPr="001E4409" w:rsidRDefault="00D260CD" w:rsidP="00D260CD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Спортивный зал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13AA313" w14:textId="5ED8FEBE" w:rsidR="00D260CD" w:rsidRPr="001E4409" w:rsidRDefault="00F103CF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D260CD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D260CD" w:rsidRPr="001E4409">
              <w:rPr>
                <w:sz w:val="22"/>
                <w:szCs w:val="22"/>
              </w:rPr>
              <w:t>Агролес</w:t>
            </w:r>
            <w:proofErr w:type="spellEnd"/>
            <w:r w:rsidR="00D260CD" w:rsidRPr="001E4409">
              <w:rPr>
                <w:sz w:val="22"/>
                <w:szCs w:val="22"/>
              </w:rPr>
              <w:t>,</w:t>
            </w:r>
          </w:p>
          <w:p w14:paraId="13A1764C" w14:textId="118EB78B" w:rsidR="00D260CD" w:rsidRPr="001E4409" w:rsidRDefault="00D260CD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Жемчужная 2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443F9A8" w14:textId="04A4E225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Спортивный зал в школе</w:t>
            </w:r>
          </w:p>
        </w:tc>
        <w:tc>
          <w:tcPr>
            <w:tcW w:w="838" w:type="pct"/>
            <w:vAlign w:val="center"/>
          </w:tcPr>
          <w:p w14:paraId="2ECD76C7" w14:textId="52AD1C94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7" w:type="pct"/>
            <w:vAlign w:val="center"/>
          </w:tcPr>
          <w:p w14:paraId="1B52747B" w14:textId="6FAA64CA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5EE79B52" w14:textId="77777777" w:rsidTr="00063A8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FE42837" w14:textId="22534E44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Учреждения культуры</w:t>
            </w:r>
          </w:p>
        </w:tc>
      </w:tr>
      <w:tr w:rsidR="00D260CD" w:rsidRPr="001E4409" w14:paraId="0E473978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2CD58AB1" w14:textId="195E152F" w:rsidR="00D260CD" w:rsidRPr="001E4409" w:rsidRDefault="00D260CD" w:rsidP="00D260CD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Дом культуры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45395A0" w14:textId="49114A28" w:rsidR="00D260CD" w:rsidRPr="001E4409" w:rsidRDefault="00F103CF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624AF2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D260CD" w:rsidRPr="001E4409">
              <w:rPr>
                <w:sz w:val="22"/>
                <w:szCs w:val="22"/>
              </w:rPr>
              <w:t>Агролес</w:t>
            </w:r>
            <w:proofErr w:type="spellEnd"/>
            <w:r w:rsidR="00D260CD" w:rsidRPr="001E4409">
              <w:rPr>
                <w:sz w:val="22"/>
                <w:szCs w:val="22"/>
              </w:rPr>
              <w:t>,</w:t>
            </w:r>
          </w:p>
          <w:p w14:paraId="1736679E" w14:textId="4A72E1F7" w:rsidR="00D260CD" w:rsidRPr="001E4409" w:rsidRDefault="00D260CD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Парковая, 2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419833D" w14:textId="5A505C9A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 постройки – 1963;</w:t>
            </w:r>
          </w:p>
          <w:p w14:paraId="1D31DE89" w14:textId="65ACF6EC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 Материал постройки – кирпич</w:t>
            </w:r>
          </w:p>
        </w:tc>
        <w:tc>
          <w:tcPr>
            <w:tcW w:w="838" w:type="pct"/>
            <w:vAlign w:val="center"/>
          </w:tcPr>
          <w:p w14:paraId="1D32E1D9" w14:textId="2048744D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30 мест</w:t>
            </w:r>
          </w:p>
        </w:tc>
        <w:tc>
          <w:tcPr>
            <w:tcW w:w="957" w:type="pct"/>
            <w:vAlign w:val="center"/>
          </w:tcPr>
          <w:p w14:paraId="440EFE86" w14:textId="4760334E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5081137C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362DEF12" w14:textId="2CF83FBC" w:rsidR="00D260CD" w:rsidRPr="00AA3F83" w:rsidRDefault="00D260CD" w:rsidP="00D260CD">
            <w:pPr>
              <w:rPr>
                <w:b/>
                <w:sz w:val="22"/>
                <w:szCs w:val="22"/>
              </w:rPr>
            </w:pPr>
            <w:r w:rsidRPr="00AA3F83">
              <w:rPr>
                <w:b/>
                <w:sz w:val="22"/>
                <w:szCs w:val="22"/>
              </w:rPr>
              <w:lastRenderedPageBreak/>
              <w:t>Сельский клуб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E18A272" w14:textId="14278C79" w:rsidR="00D260CD" w:rsidRPr="00AA3F83" w:rsidRDefault="00F103CF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3F83">
              <w:rPr>
                <w:sz w:val="22"/>
                <w:szCs w:val="22"/>
              </w:rPr>
              <w:t>п.</w:t>
            </w:r>
            <w:r w:rsidR="00D260CD" w:rsidRPr="00AA3F83">
              <w:rPr>
                <w:sz w:val="22"/>
                <w:szCs w:val="22"/>
              </w:rPr>
              <w:t xml:space="preserve"> Мичуринский,</w:t>
            </w:r>
          </w:p>
          <w:p w14:paraId="1B396154" w14:textId="43BBFC9E" w:rsidR="00D260CD" w:rsidRPr="00AA3F83" w:rsidRDefault="00D260CD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3F83">
              <w:rPr>
                <w:sz w:val="22"/>
                <w:szCs w:val="22"/>
              </w:rPr>
              <w:t>ул. Солнечная, 2А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45209B9A" w14:textId="4C5D5215" w:rsidR="00D260CD" w:rsidRPr="00AA3F83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F83">
              <w:rPr>
                <w:rFonts w:eastAsia="Calibri"/>
                <w:sz w:val="22"/>
                <w:szCs w:val="22"/>
                <w:lang w:eastAsia="en-US"/>
              </w:rPr>
              <w:t>Год постройки – 1953;</w:t>
            </w:r>
          </w:p>
          <w:p w14:paraId="03579A8D" w14:textId="7F5DFF4B" w:rsidR="00D260CD" w:rsidRPr="00AA3F83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3F83">
              <w:rPr>
                <w:rFonts w:eastAsia="Calibri"/>
                <w:sz w:val="22"/>
                <w:szCs w:val="22"/>
                <w:lang w:eastAsia="en-US"/>
              </w:rPr>
              <w:t xml:space="preserve">Состояние удовлетворительное Материал постройки – </w:t>
            </w:r>
            <w:proofErr w:type="spellStart"/>
            <w:r w:rsidR="00AA3F83" w:rsidRPr="00AA3F83">
              <w:rPr>
                <w:rFonts w:eastAsia="Calibri"/>
                <w:sz w:val="22"/>
                <w:szCs w:val="22"/>
                <w:lang w:eastAsia="en-US"/>
              </w:rPr>
              <w:t>шлаколитой</w:t>
            </w:r>
            <w:proofErr w:type="spellEnd"/>
            <w:r w:rsidR="00AA3F83" w:rsidRPr="00AA3F83">
              <w:rPr>
                <w:rFonts w:eastAsia="Calibri"/>
                <w:sz w:val="22"/>
                <w:szCs w:val="22"/>
                <w:lang w:eastAsia="en-US"/>
              </w:rPr>
              <w:t>, дерево</w:t>
            </w:r>
          </w:p>
        </w:tc>
        <w:tc>
          <w:tcPr>
            <w:tcW w:w="838" w:type="pct"/>
            <w:vAlign w:val="center"/>
          </w:tcPr>
          <w:p w14:paraId="52D0CE31" w14:textId="7EA6DA70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Вместимость </w:t>
            </w:r>
            <w:r w:rsidR="00AA3F8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100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мест</w:t>
            </w:r>
          </w:p>
        </w:tc>
        <w:tc>
          <w:tcPr>
            <w:tcW w:w="957" w:type="pct"/>
            <w:vAlign w:val="center"/>
          </w:tcPr>
          <w:p w14:paraId="2F8305C5" w14:textId="778FB475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1D1EF88A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2A937D8F" w14:textId="5391E01F" w:rsidR="00D260CD" w:rsidRPr="001E4409" w:rsidRDefault="00D260CD" w:rsidP="00D260CD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Сельский клуб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BFC7816" w14:textId="77777777" w:rsidR="00D260CD" w:rsidRPr="001E4409" w:rsidRDefault="00D260CD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д. Бердь,</w:t>
            </w:r>
          </w:p>
          <w:p w14:paraId="774492BD" w14:textId="22095B33" w:rsidR="00D260CD" w:rsidRPr="001E4409" w:rsidRDefault="00D260CD" w:rsidP="00D260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Речная, 22А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57AC5FD5" w14:textId="345E74ED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 постройки – 1974;</w:t>
            </w:r>
          </w:p>
          <w:p w14:paraId="1CBE5AEB" w14:textId="0AE5491F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 Материал постройки – кирпич</w:t>
            </w:r>
          </w:p>
        </w:tc>
        <w:tc>
          <w:tcPr>
            <w:tcW w:w="838" w:type="pct"/>
            <w:vAlign w:val="center"/>
          </w:tcPr>
          <w:p w14:paraId="4DB29F65" w14:textId="0EB6ED5D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60 мест</w:t>
            </w:r>
          </w:p>
        </w:tc>
        <w:tc>
          <w:tcPr>
            <w:tcW w:w="957" w:type="pct"/>
            <w:vAlign w:val="center"/>
          </w:tcPr>
          <w:p w14:paraId="5899BE1B" w14:textId="4F408F88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D260CD" w:rsidRPr="001E4409" w14:paraId="028BB7B7" w14:textId="77777777" w:rsidTr="00063A8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6749BD9" w14:textId="7F97C58C" w:rsidR="00D260CD" w:rsidRPr="001E4409" w:rsidRDefault="00D260CD" w:rsidP="00D260C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здравоохранения</w:t>
            </w:r>
          </w:p>
        </w:tc>
      </w:tr>
      <w:tr w:rsidR="00D260CD" w:rsidRPr="001E4409" w14:paraId="144F80FE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45139FD4" w14:textId="26A3338E" w:rsidR="00D260CD" w:rsidRPr="001E4409" w:rsidRDefault="00D260CD" w:rsidP="00595028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bCs/>
                <w:sz w:val="22"/>
                <w:szCs w:val="22"/>
              </w:rPr>
              <w:t>ГБУЗ «</w:t>
            </w:r>
            <w:proofErr w:type="spellStart"/>
            <w:r w:rsidR="00595028" w:rsidRPr="001E4409">
              <w:rPr>
                <w:b/>
                <w:bCs/>
                <w:sz w:val="22"/>
                <w:szCs w:val="22"/>
              </w:rPr>
              <w:t>Бердская</w:t>
            </w:r>
            <w:proofErr w:type="spellEnd"/>
            <w:r w:rsidRPr="001E4409">
              <w:rPr>
                <w:b/>
                <w:bCs/>
                <w:sz w:val="22"/>
                <w:szCs w:val="22"/>
              </w:rPr>
              <w:t xml:space="preserve"> </w:t>
            </w:r>
            <w:r w:rsidR="00595028" w:rsidRPr="001E4409">
              <w:rPr>
                <w:b/>
                <w:bCs/>
                <w:sz w:val="22"/>
                <w:szCs w:val="22"/>
              </w:rPr>
              <w:t>ЦГБ</w:t>
            </w:r>
            <w:r w:rsidRPr="001E4409">
              <w:rPr>
                <w:b/>
                <w:bCs/>
                <w:sz w:val="22"/>
                <w:szCs w:val="22"/>
              </w:rPr>
              <w:t>» врачебная амбулатория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CE75246" w14:textId="03745432" w:rsidR="00D260CD" w:rsidRPr="001E4409" w:rsidRDefault="00F103CF" w:rsidP="006C2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595028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595028" w:rsidRPr="001E4409">
              <w:rPr>
                <w:sz w:val="22"/>
                <w:szCs w:val="22"/>
              </w:rPr>
              <w:t>Агролес</w:t>
            </w:r>
            <w:proofErr w:type="spellEnd"/>
            <w:r w:rsidR="00595028" w:rsidRPr="001E4409">
              <w:rPr>
                <w:sz w:val="22"/>
                <w:szCs w:val="22"/>
              </w:rPr>
              <w:t>,</w:t>
            </w:r>
            <w:r w:rsidR="006C2116" w:rsidRPr="001E4409">
              <w:rPr>
                <w:sz w:val="22"/>
                <w:szCs w:val="22"/>
                <w:lang w:val="en-US"/>
              </w:rPr>
              <w:t xml:space="preserve"> </w:t>
            </w:r>
            <w:r w:rsidR="00595028" w:rsidRPr="001E4409">
              <w:rPr>
                <w:sz w:val="22"/>
                <w:szCs w:val="22"/>
              </w:rPr>
              <w:t>ул. Парковая, 11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2EC3280A" w14:textId="77777777" w:rsidR="00595028" w:rsidRPr="001E4409" w:rsidRDefault="00D260CD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Материал постройки – кирпич, </w:t>
            </w:r>
            <w:r w:rsidR="00595028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 постройки – 1963; состояние – удовлетворительное;</w:t>
            </w:r>
          </w:p>
          <w:p w14:paraId="714C1221" w14:textId="31747A9E" w:rsidR="00D260CD" w:rsidRPr="001E4409" w:rsidRDefault="00D260CD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вместимость – </w:t>
            </w:r>
            <w:r w:rsidR="00595028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мест</w:t>
            </w:r>
          </w:p>
        </w:tc>
        <w:tc>
          <w:tcPr>
            <w:tcW w:w="838" w:type="pct"/>
            <w:vAlign w:val="center"/>
          </w:tcPr>
          <w:p w14:paraId="0E607FDE" w14:textId="3F2888B6" w:rsidR="00D260CD" w:rsidRPr="001E4409" w:rsidRDefault="00D260CD" w:rsidP="00D260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7" w:type="pct"/>
            <w:vAlign w:val="center"/>
          </w:tcPr>
          <w:p w14:paraId="27160F23" w14:textId="66C508C1" w:rsidR="00D260CD" w:rsidRPr="001E4409" w:rsidRDefault="00D260CD" w:rsidP="00D26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регионального значения</w:t>
            </w:r>
          </w:p>
        </w:tc>
      </w:tr>
      <w:tr w:rsidR="00595028" w:rsidRPr="001E4409" w14:paraId="531B4B35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115BF00A" w14:textId="592111F6" w:rsidR="00595028" w:rsidRPr="001E4409" w:rsidRDefault="00595028" w:rsidP="0059502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E4409">
              <w:rPr>
                <w:b/>
                <w:bCs/>
                <w:sz w:val="22"/>
                <w:szCs w:val="22"/>
              </w:rPr>
              <w:t>Бердский</w:t>
            </w:r>
            <w:proofErr w:type="spellEnd"/>
            <w:r w:rsidRPr="001E4409">
              <w:rPr>
                <w:b/>
                <w:bCs/>
                <w:sz w:val="22"/>
                <w:szCs w:val="22"/>
              </w:rPr>
              <w:t xml:space="preserve"> ФАП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F1457DF" w14:textId="5A36E656" w:rsidR="00595028" w:rsidRPr="001E4409" w:rsidRDefault="00595028" w:rsidP="005950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д. Бердь, ул. Юбилейная, 8/2, кв. 2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635733E" w14:textId="2A97E227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 постройки – кирпич, год постройки – 1969; состояние – неудовлетворительное;</w:t>
            </w:r>
          </w:p>
          <w:p w14:paraId="1A7BCE3F" w14:textId="6797E352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– 15 мест</w:t>
            </w:r>
          </w:p>
        </w:tc>
        <w:tc>
          <w:tcPr>
            <w:tcW w:w="838" w:type="pct"/>
            <w:vAlign w:val="center"/>
          </w:tcPr>
          <w:p w14:paraId="1AA3FE43" w14:textId="4394C452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7" w:type="pct"/>
            <w:vAlign w:val="center"/>
          </w:tcPr>
          <w:p w14:paraId="205E0CBC" w14:textId="3D3C590D" w:rsidR="00595028" w:rsidRPr="001E4409" w:rsidRDefault="00595028" w:rsidP="005950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регионального значения</w:t>
            </w:r>
          </w:p>
        </w:tc>
      </w:tr>
      <w:tr w:rsidR="00595028" w:rsidRPr="001E4409" w14:paraId="0E78E07E" w14:textId="77777777" w:rsidTr="00503CDB">
        <w:trPr>
          <w:cantSplit/>
          <w:trHeight w:val="157"/>
          <w:jc w:val="center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7165CBBE" w14:textId="6B9F4FBE" w:rsidR="00595028" w:rsidRPr="001E4409" w:rsidRDefault="00595028" w:rsidP="00595028">
            <w:pPr>
              <w:rPr>
                <w:b/>
                <w:bCs/>
                <w:sz w:val="22"/>
                <w:szCs w:val="22"/>
              </w:rPr>
            </w:pPr>
            <w:r w:rsidRPr="001E4409">
              <w:rPr>
                <w:b/>
                <w:bCs/>
                <w:sz w:val="22"/>
                <w:szCs w:val="22"/>
              </w:rPr>
              <w:t>Мичуринский ФАП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9463B85" w14:textId="37236ED8" w:rsidR="00595028" w:rsidRPr="001E4409" w:rsidRDefault="00F103CF" w:rsidP="005950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595028" w:rsidRPr="001E4409">
              <w:rPr>
                <w:sz w:val="22"/>
                <w:szCs w:val="22"/>
              </w:rPr>
              <w:t xml:space="preserve"> Мичуринский, ул. Солнечная, 5/1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ECA0EB6" w14:textId="009A2814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 постройки – кирпич, год постройки – 1967; состояние – неудовлетворительное;</w:t>
            </w:r>
          </w:p>
          <w:p w14:paraId="46665520" w14:textId="78A31CC7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вместимость – 15 мест</w:t>
            </w:r>
          </w:p>
        </w:tc>
        <w:tc>
          <w:tcPr>
            <w:tcW w:w="838" w:type="pct"/>
            <w:vAlign w:val="center"/>
          </w:tcPr>
          <w:p w14:paraId="5EDC9779" w14:textId="2493F522" w:rsidR="00595028" w:rsidRPr="001E4409" w:rsidRDefault="00595028" w:rsidP="005950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7" w:type="pct"/>
            <w:vAlign w:val="center"/>
          </w:tcPr>
          <w:p w14:paraId="4FABD78B" w14:textId="5B2FD01F" w:rsidR="00595028" w:rsidRPr="001E4409" w:rsidRDefault="00595028" w:rsidP="005950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регионального значения</w:t>
            </w:r>
          </w:p>
        </w:tc>
      </w:tr>
    </w:tbl>
    <w:p w14:paraId="09D08D20" w14:textId="440D9DD3" w:rsidR="00CA003F" w:rsidRPr="001E4409" w:rsidRDefault="001A7007" w:rsidP="001A7007">
      <w:pPr>
        <w:spacing w:before="120"/>
        <w:ind w:firstLine="709"/>
        <w:rPr>
          <w:sz w:val="28"/>
          <w:lang w:eastAsia="ar-SA" w:bidi="en-US"/>
        </w:rPr>
      </w:pPr>
      <w:bookmarkStart w:id="36" w:name="_Toc522808445"/>
      <w:r w:rsidRPr="001E4409">
        <w:rPr>
          <w:sz w:val="28"/>
          <w:lang w:eastAsia="ar-SA" w:bidi="en-US"/>
        </w:rPr>
        <w:t>Анализ объектов</w:t>
      </w:r>
      <w:r w:rsidRPr="001E4409">
        <w:rPr>
          <w:sz w:val="28"/>
        </w:rPr>
        <w:t xml:space="preserve"> социальной инфраструктуры</w:t>
      </w:r>
      <w:r w:rsidRPr="001E4409">
        <w:rPr>
          <w:sz w:val="28"/>
          <w:lang w:eastAsia="ar-SA" w:bidi="en-US"/>
        </w:rPr>
        <w:t>, относящихся к объектам местного значения сельского поселения, представлен в таблице 2.</w:t>
      </w:r>
      <w:r w:rsidR="00AC77C3" w:rsidRPr="001E4409">
        <w:rPr>
          <w:sz w:val="28"/>
          <w:lang w:eastAsia="ar-SA" w:bidi="en-US"/>
        </w:rPr>
        <w:t>7</w:t>
      </w:r>
      <w:r w:rsidRPr="001E4409">
        <w:rPr>
          <w:sz w:val="28"/>
          <w:lang w:eastAsia="ar-SA" w:bidi="en-US"/>
        </w:rPr>
        <w:t>.</w:t>
      </w:r>
    </w:p>
    <w:p w14:paraId="529C31B2" w14:textId="77777777" w:rsidR="001007B0" w:rsidRPr="001E4409" w:rsidRDefault="001007B0" w:rsidP="001007B0">
      <w:pPr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В соответствии с Постановлением Правительства Новосибирской области от 26 апреля 2017 года N 158-п «Об установлении нормативов минимальной обеспеченности населения площадью торговых объектов для Новосибирской области» для Искитимского района установлены следующие нормативы обеспеченности населения торговыми объектами:</w:t>
      </w:r>
    </w:p>
    <w:p w14:paraId="4D2B61E4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норматив минимальной обеспеченности населения площадью стационарных торговых объектов, на которой осуществляется продажа продовольственных товаров, составляет 157,8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 на 1000 чел.;</w:t>
      </w:r>
    </w:p>
    <w:p w14:paraId="145734B5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норматив минимальной обеспеченности населения площадью стационарных торговых объектов, на которой осуществляется продажа непродовольственных товаров, составляет 318,5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 на 1000 чел.;</w:t>
      </w:r>
    </w:p>
    <w:p w14:paraId="708DC52A" w14:textId="4C8ABCE3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>норматив минимальной обеспеченности населения торговы</w:t>
      </w:r>
      <w:r w:rsidR="00CE4306" w:rsidRPr="001E4409">
        <w:rPr>
          <w:sz w:val="28"/>
          <w:lang w:eastAsia="ar-SA" w:bidi="en-US"/>
        </w:rPr>
        <w:t>ми</w:t>
      </w:r>
      <w:r w:rsidRPr="001E4409">
        <w:rPr>
          <w:sz w:val="28"/>
          <w:lang w:eastAsia="ar-SA" w:bidi="en-US"/>
        </w:rPr>
        <w:t xml:space="preserve"> объект</w:t>
      </w:r>
      <w:r w:rsidR="00CE4306" w:rsidRPr="001E4409">
        <w:rPr>
          <w:sz w:val="28"/>
          <w:lang w:eastAsia="ar-SA" w:bidi="en-US"/>
        </w:rPr>
        <w:t>ами</w:t>
      </w:r>
      <w:r w:rsidRPr="001E4409">
        <w:rPr>
          <w:sz w:val="28"/>
          <w:lang w:eastAsia="ar-SA" w:bidi="en-US"/>
        </w:rPr>
        <w:t xml:space="preserve"> местного значения для Мичуринского сельсовета составляет 2 торговых объекта;</w:t>
      </w:r>
    </w:p>
    <w:p w14:paraId="09D1CC0E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норматив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рынках, составляет 1,0 торгового места на 1000 чел.;</w:t>
      </w:r>
    </w:p>
    <w:p w14:paraId="508DE8DC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 составляет 9,1 торговых объектов на 10000 чел.;</w:t>
      </w:r>
    </w:p>
    <w:p w14:paraId="6F2B2D77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норматив минимальной обеспеченности населения торговыми павильонами и киосками по продаже продукции общественного питания составляет 1,0 торгового объекта на 10000 чел.;</w:t>
      </w:r>
    </w:p>
    <w:p w14:paraId="667C1D7F" w14:textId="77777777" w:rsidR="001007B0" w:rsidRPr="001E4409" w:rsidRDefault="001007B0" w:rsidP="001007B0">
      <w:pPr>
        <w:pStyle w:val="afff1"/>
        <w:numPr>
          <w:ilvl w:val="0"/>
          <w:numId w:val="17"/>
        </w:numPr>
        <w:ind w:left="1050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норматив минимальной обеспеченности населения торговыми павильонами и киосками по продаже печатной продукции составляет 1,7 торгового объекта на 10000 чел.</w:t>
      </w:r>
    </w:p>
    <w:p w14:paraId="636A9C4D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На настоящий момент на территории Мичуринского сельсовета расположены 5 торговых объектов общей площадью 367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. </w:t>
      </w:r>
    </w:p>
    <w:p w14:paraId="0BFB2A7D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С учетом прогнозной численности населения 2537 чел., необходимая минимальная площадь торговых объектов, на которых осуществляется продажа продовольственных товаров, составит 400,81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. Необходимая потребность, исходя из фактического состояния торговли, составит 144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>.</w:t>
      </w:r>
    </w:p>
    <w:p w14:paraId="3D99C232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 xml:space="preserve">С учетом прогнозной численности населения 2537 чел., необходимая минимальная площадь торговых объектов, на которых осуществляется продажа непродовольственных товаров, составит 809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. Необходимая потребность, исходя из фактического состояния торговли, составит 699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>.</w:t>
      </w:r>
    </w:p>
    <w:p w14:paraId="4EBBC843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На настоящий момент на территории Мичуринского сельсовета расположен 1 павильон смешанных товаров. Необходимая потребность в соответствии с прогнозной численностью населения – 2 объекта. Планируется к размещению дополнительный павильон или киоск по продаже продовольственных товаров или сельскохозяйственной продукции.</w:t>
      </w:r>
    </w:p>
    <w:p w14:paraId="14FE92DA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Потребность в торговых местах для осуществления деятельности по продаже продовольственных товаров на розничных рынках в соответствии с прогнозной численностью составит 2,5 торговых места на поселение.</w:t>
      </w:r>
    </w:p>
    <w:p w14:paraId="055466E0" w14:textId="77777777" w:rsidR="006A59B9" w:rsidRPr="001E4409" w:rsidRDefault="006A59B9" w:rsidP="006A59B9">
      <w:pPr>
        <w:spacing w:before="120"/>
        <w:ind w:firstLine="709"/>
        <w:rPr>
          <w:sz w:val="28"/>
          <w:lang w:eastAsia="ar-SA" w:bidi="en-US"/>
        </w:rPr>
      </w:pPr>
      <w:r w:rsidRPr="001E4409">
        <w:rPr>
          <w:sz w:val="28"/>
          <w:lang w:eastAsia="ar-SA" w:bidi="en-US"/>
        </w:rPr>
        <w:t>Потребность населения в торговых павильонах и киосками по продаже продукции общественного питания и печатной продукции с учетом прогнозной численности населения составит 0,25 и 0,43 ед. соответственно (размещение нецелесообразно).</w:t>
      </w:r>
    </w:p>
    <w:p w14:paraId="6206EB0F" w14:textId="0F4498D8" w:rsidR="00CA003F" w:rsidRPr="001E4409" w:rsidRDefault="006A59B9" w:rsidP="006A59B9">
      <w:pPr>
        <w:spacing w:before="120"/>
        <w:ind w:firstLine="709"/>
        <w:rPr>
          <w:lang w:eastAsia="ar-SA" w:bidi="en-US"/>
        </w:rPr>
      </w:pPr>
      <w:r w:rsidRPr="001E4409">
        <w:rPr>
          <w:sz w:val="28"/>
          <w:lang w:eastAsia="ar-SA" w:bidi="en-US"/>
        </w:rPr>
        <w:lastRenderedPageBreak/>
        <w:t>Таким образом, генеральн</w:t>
      </w:r>
      <w:r w:rsidR="00C92AE8" w:rsidRPr="001E4409">
        <w:rPr>
          <w:sz w:val="28"/>
          <w:lang w:eastAsia="ar-SA" w:bidi="en-US"/>
        </w:rPr>
        <w:t>ым</w:t>
      </w:r>
      <w:r w:rsidRPr="001E4409">
        <w:rPr>
          <w:sz w:val="28"/>
          <w:lang w:eastAsia="ar-SA" w:bidi="en-US"/>
        </w:rPr>
        <w:t xml:space="preserve"> план</w:t>
      </w:r>
      <w:r w:rsidR="00C92AE8" w:rsidRPr="001E4409">
        <w:rPr>
          <w:sz w:val="28"/>
          <w:lang w:eastAsia="ar-SA" w:bidi="en-US"/>
        </w:rPr>
        <w:t>ом</w:t>
      </w:r>
      <w:r w:rsidRPr="001E4409">
        <w:rPr>
          <w:sz w:val="28"/>
          <w:lang w:eastAsia="ar-SA" w:bidi="en-US"/>
        </w:rPr>
        <w:t xml:space="preserve"> рекомендован к размещению на территории административного центра поселения торговый центр с комплексом услуг, где торговая площадь для реализации продовольственных товаров составит не менее 144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, торговая площадь для реализации непродовольственных товаров – не менее 699 </w:t>
      </w:r>
      <w:proofErr w:type="spellStart"/>
      <w:r w:rsidRPr="001E4409">
        <w:rPr>
          <w:sz w:val="28"/>
          <w:lang w:eastAsia="ar-SA" w:bidi="en-US"/>
        </w:rPr>
        <w:t>кв.м</w:t>
      </w:r>
      <w:proofErr w:type="spellEnd"/>
      <w:r w:rsidRPr="001E4409">
        <w:rPr>
          <w:sz w:val="28"/>
          <w:lang w:eastAsia="ar-SA" w:bidi="en-US"/>
        </w:rPr>
        <w:t xml:space="preserve">. Также </w:t>
      </w:r>
      <w:r w:rsidR="00C92AE8" w:rsidRPr="001E4409">
        <w:rPr>
          <w:sz w:val="28"/>
          <w:lang w:eastAsia="ar-SA" w:bidi="en-US"/>
        </w:rPr>
        <w:t xml:space="preserve">генеральным планом </w:t>
      </w:r>
      <w:r w:rsidRPr="001E4409">
        <w:rPr>
          <w:sz w:val="28"/>
          <w:lang w:eastAsia="ar-SA" w:bidi="en-US"/>
        </w:rPr>
        <w:t>рекомендован к размещению торговый павильон по продаже продовольственных товаров и сельскохозяйственной продукции. Размещение рынка принято нецелесообразным ввиду незначительной потребности.</w:t>
      </w:r>
      <w:r w:rsidR="00CA003F" w:rsidRPr="001E4409">
        <w:rPr>
          <w:lang w:eastAsia="ar-SA" w:bidi="en-US"/>
        </w:rPr>
        <w:br w:type="page"/>
      </w:r>
    </w:p>
    <w:p w14:paraId="365974C2" w14:textId="77777777" w:rsidR="00CA003F" w:rsidRPr="001E4409" w:rsidRDefault="00CA003F" w:rsidP="001A7007">
      <w:pPr>
        <w:spacing w:before="120"/>
        <w:ind w:firstLine="709"/>
        <w:rPr>
          <w:lang w:eastAsia="ar-SA" w:bidi="en-US"/>
        </w:rPr>
        <w:sectPr w:rsidR="00CA003F" w:rsidRPr="001E4409" w:rsidSect="00004945">
          <w:headerReference w:type="default" r:id="rId12"/>
          <w:footerReference w:type="default" r:id="rId13"/>
          <w:pgSz w:w="11906" w:h="16838"/>
          <w:pgMar w:top="1393" w:right="851" w:bottom="1134" w:left="1701" w:header="680" w:footer="1077" w:gutter="0"/>
          <w:cols w:space="708"/>
          <w:docGrid w:linePitch="360"/>
        </w:sectPr>
      </w:pPr>
    </w:p>
    <w:p w14:paraId="20C2B182" w14:textId="4ECA790F" w:rsidR="001A7007" w:rsidRPr="001E4409" w:rsidRDefault="001A7007" w:rsidP="008764C1">
      <w:pPr>
        <w:pStyle w:val="a0"/>
        <w:keepNext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lastRenderedPageBreak/>
        <w:t>Таблица 2.</w:t>
      </w:r>
      <w:r w:rsidR="00AC77C3" w:rsidRPr="001E4409">
        <w:rPr>
          <w:b/>
          <w:sz w:val="28"/>
          <w:szCs w:val="28"/>
          <w:lang w:val="ru-RU"/>
        </w:rPr>
        <w:t>7</w:t>
      </w:r>
    </w:p>
    <w:p w14:paraId="4E94FF15" w14:textId="65E5A169" w:rsidR="008764C1" w:rsidRPr="001E4409" w:rsidRDefault="001A7007" w:rsidP="008764C1">
      <w:pPr>
        <w:pStyle w:val="a0"/>
        <w:keepNext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Объекты социальной инфраструктуры </w:t>
      </w:r>
      <w:r w:rsidR="00D32091" w:rsidRPr="001E4409">
        <w:rPr>
          <w:b/>
          <w:sz w:val="28"/>
          <w:szCs w:val="28"/>
          <w:lang w:val="ru-RU"/>
        </w:rPr>
        <w:t>Мичуринского</w:t>
      </w:r>
      <w:r w:rsidR="00104727" w:rsidRPr="001E4409">
        <w:rPr>
          <w:b/>
          <w:sz w:val="28"/>
          <w:szCs w:val="28"/>
          <w:lang w:val="ru-RU"/>
        </w:rPr>
        <w:t xml:space="preserve"> сельсовета</w:t>
      </w:r>
      <w:r w:rsidRPr="001E4409">
        <w:rPr>
          <w:b/>
          <w:sz w:val="28"/>
          <w:szCs w:val="28"/>
          <w:lang w:val="ru-RU"/>
        </w:rPr>
        <w:t xml:space="preserve">, </w:t>
      </w:r>
    </w:p>
    <w:p w14:paraId="68209A7F" w14:textId="450AB3C7" w:rsidR="001A7007" w:rsidRPr="001E4409" w:rsidRDefault="001A7007" w:rsidP="008764C1">
      <w:pPr>
        <w:pStyle w:val="a0"/>
        <w:keepNext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относящиеся к объектам местного значения сельского поселения</w:t>
      </w:r>
    </w:p>
    <w:tbl>
      <w:tblPr>
        <w:tblW w:w="50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3"/>
        <w:gridCol w:w="1713"/>
        <w:gridCol w:w="1912"/>
        <w:gridCol w:w="1701"/>
        <w:gridCol w:w="2754"/>
        <w:gridCol w:w="2074"/>
        <w:gridCol w:w="2048"/>
      </w:tblGrid>
      <w:tr w:rsidR="00443312" w:rsidRPr="001E4409" w14:paraId="407FDC00" w14:textId="2B2F236C" w:rsidTr="00397C40">
        <w:trPr>
          <w:cantSplit/>
          <w:trHeight w:val="146"/>
          <w:tblHeader/>
          <w:jc w:val="center"/>
        </w:trPr>
        <w:tc>
          <w:tcPr>
            <w:tcW w:w="711" w:type="pct"/>
            <w:vMerge w:val="restart"/>
            <w:shd w:val="clear" w:color="auto" w:fill="D9D9D9" w:themeFill="background1" w:themeFillShade="D9"/>
            <w:vAlign w:val="center"/>
          </w:tcPr>
          <w:p w14:paraId="4E62837A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602" w:type="pct"/>
            <w:vMerge w:val="restart"/>
            <w:shd w:val="clear" w:color="auto" w:fill="D9D9D9" w:themeFill="background1" w:themeFillShade="D9"/>
            <w:vAlign w:val="center"/>
          </w:tcPr>
          <w:p w14:paraId="345ABE68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672" w:type="pct"/>
            <w:vMerge w:val="restart"/>
            <w:shd w:val="clear" w:color="auto" w:fill="D9D9D9" w:themeFill="background1" w:themeFillShade="D9"/>
            <w:vAlign w:val="center"/>
          </w:tcPr>
          <w:p w14:paraId="18476284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598" w:type="pct"/>
            <w:vMerge w:val="restart"/>
            <w:shd w:val="clear" w:color="auto" w:fill="D9D9D9" w:themeFill="background1" w:themeFillShade="D9"/>
            <w:vAlign w:val="center"/>
          </w:tcPr>
          <w:p w14:paraId="059B276A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1697" w:type="pct"/>
            <w:gridSpan w:val="2"/>
            <w:shd w:val="clear" w:color="auto" w:fill="D9D9D9" w:themeFill="background1" w:themeFillShade="D9"/>
            <w:vAlign w:val="center"/>
          </w:tcPr>
          <w:p w14:paraId="6B923264" w14:textId="0EB4DE68" w:rsidR="008764C1" w:rsidRPr="001E4409" w:rsidRDefault="00443312" w:rsidP="0010472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Расчетные показатели </w:t>
            </w:r>
            <w:r w:rsidR="00C92AE8" w:rsidRPr="001E4409">
              <w:rPr>
                <w:b/>
                <w:sz w:val="22"/>
                <w:szCs w:val="22"/>
              </w:rPr>
              <w:t>нормативов градостроительного проектирования</w:t>
            </w:r>
            <w:r w:rsidRPr="001E4409">
              <w:rPr>
                <w:b/>
                <w:sz w:val="22"/>
                <w:szCs w:val="22"/>
              </w:rPr>
              <w:t xml:space="preserve"> </w:t>
            </w:r>
          </w:p>
          <w:p w14:paraId="5DBF89C0" w14:textId="06DCC881" w:rsidR="00443312" w:rsidRPr="001E4409" w:rsidRDefault="00D32091" w:rsidP="0010472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Мичуринского</w:t>
            </w:r>
            <w:r w:rsidR="00104727" w:rsidRPr="001E4409">
              <w:rPr>
                <w:b/>
                <w:sz w:val="22"/>
                <w:szCs w:val="22"/>
              </w:rPr>
              <w:t xml:space="preserve"> сельс</w:t>
            </w:r>
            <w:r w:rsidR="00964A00" w:rsidRPr="001E4409">
              <w:rPr>
                <w:b/>
                <w:sz w:val="22"/>
                <w:szCs w:val="22"/>
              </w:rPr>
              <w:t>о</w:t>
            </w:r>
            <w:r w:rsidR="00104727" w:rsidRPr="001E4409">
              <w:rPr>
                <w:b/>
                <w:sz w:val="22"/>
                <w:szCs w:val="22"/>
              </w:rPr>
              <w:t>вета</w:t>
            </w:r>
          </w:p>
        </w:tc>
        <w:tc>
          <w:tcPr>
            <w:tcW w:w="720" w:type="pct"/>
            <w:vMerge w:val="restart"/>
            <w:shd w:val="clear" w:color="auto" w:fill="D9D9D9" w:themeFill="background1" w:themeFillShade="D9"/>
            <w:vAlign w:val="center"/>
          </w:tcPr>
          <w:p w14:paraId="4A6EB8E1" w14:textId="78688B93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Вывод о необходимости размещения объектов местного значения сельского поселения</w:t>
            </w:r>
          </w:p>
        </w:tc>
      </w:tr>
      <w:tr w:rsidR="00443312" w:rsidRPr="001E4409" w14:paraId="70AE4E11" w14:textId="77777777" w:rsidTr="00397C40">
        <w:trPr>
          <w:cantSplit/>
          <w:trHeight w:val="146"/>
          <w:tblHeader/>
          <w:jc w:val="center"/>
        </w:trPr>
        <w:tc>
          <w:tcPr>
            <w:tcW w:w="711" w:type="pct"/>
            <w:vMerge/>
            <w:shd w:val="clear" w:color="auto" w:fill="D9D9D9" w:themeFill="background1" w:themeFillShade="D9"/>
            <w:vAlign w:val="center"/>
          </w:tcPr>
          <w:p w14:paraId="1D69403B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  <w:vAlign w:val="center"/>
          </w:tcPr>
          <w:p w14:paraId="69D1DCE4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pct"/>
            <w:vMerge/>
            <w:shd w:val="clear" w:color="auto" w:fill="D9D9D9" w:themeFill="background1" w:themeFillShade="D9"/>
            <w:vAlign w:val="center"/>
          </w:tcPr>
          <w:p w14:paraId="3313FF47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shd w:val="clear" w:color="auto" w:fill="D9D9D9" w:themeFill="background1" w:themeFillShade="D9"/>
            <w:vAlign w:val="center"/>
          </w:tcPr>
          <w:p w14:paraId="21352894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0F626AD1" w14:textId="786CF776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минимальной обеспеченности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DA89E7B" w14:textId="723F095E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максимальной территориальной доступности</w:t>
            </w: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14:paraId="58D4A442" w14:textId="77777777" w:rsidR="00443312" w:rsidRPr="001E4409" w:rsidRDefault="00443312" w:rsidP="002224F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7E6BC6" w:rsidRPr="001E4409" w14:paraId="00F90055" w14:textId="77777777" w:rsidTr="008764C1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3D36F8F1" w14:textId="1505DC72" w:rsidR="007E6BC6" w:rsidRPr="001E4409" w:rsidRDefault="007E6BC6" w:rsidP="00C02E3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7E6BC6" w:rsidRPr="001E4409" w14:paraId="00482571" w14:textId="77777777" w:rsidTr="00397C40">
        <w:trPr>
          <w:cantSplit/>
          <w:trHeight w:val="157"/>
          <w:jc w:val="center"/>
        </w:trPr>
        <w:tc>
          <w:tcPr>
            <w:tcW w:w="711" w:type="pct"/>
            <w:shd w:val="clear" w:color="auto" w:fill="F2F2F2" w:themeFill="background1" w:themeFillShade="F2"/>
            <w:vAlign w:val="center"/>
          </w:tcPr>
          <w:p w14:paraId="6B8E7AFE" w14:textId="4F4B3A92" w:rsidR="007E6BC6" w:rsidRPr="001E4409" w:rsidRDefault="007E6BC6" w:rsidP="007E6BC6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411525E" w14:textId="443EE4FC" w:rsidR="007E6BC6" w:rsidRPr="001E4409" w:rsidRDefault="007E6BC6" w:rsidP="007E6B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791BB56" w14:textId="362FD15B" w:rsidR="007E6BC6" w:rsidRPr="001E4409" w:rsidRDefault="007E6BC6" w:rsidP="00A27A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– </w:t>
            </w:r>
            <w:r w:rsidR="00A27AD3"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ед. (по данным Росстата)</w:t>
            </w:r>
          </w:p>
        </w:tc>
        <w:tc>
          <w:tcPr>
            <w:tcW w:w="598" w:type="pct"/>
            <w:vAlign w:val="center"/>
          </w:tcPr>
          <w:p w14:paraId="6CCCAE40" w14:textId="7B082295" w:rsidR="007E6BC6" w:rsidRPr="001E4409" w:rsidRDefault="007E6BC6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968" w:type="pct"/>
            <w:vAlign w:val="center"/>
          </w:tcPr>
          <w:p w14:paraId="0345CF8E" w14:textId="5997BA4A" w:rsidR="007E6BC6" w:rsidRPr="001E4409" w:rsidRDefault="00A27AD3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sz w:val="22"/>
                <w:szCs w:val="22"/>
              </w:rPr>
              <w:t>1950</w:t>
            </w:r>
            <w:r w:rsidR="007E6BC6" w:rsidRPr="001E4409">
              <w:rPr>
                <w:sz w:val="22"/>
                <w:szCs w:val="22"/>
              </w:rPr>
              <w:t xml:space="preserve"> м</w:t>
            </w:r>
            <w:r w:rsidR="007E6BC6" w:rsidRPr="001E4409">
              <w:rPr>
                <w:sz w:val="22"/>
                <w:szCs w:val="22"/>
                <w:vertAlign w:val="superscript"/>
              </w:rPr>
              <w:t>2</w:t>
            </w:r>
            <w:r w:rsidR="007E6BC6" w:rsidRPr="001E4409">
              <w:rPr>
                <w:sz w:val="22"/>
                <w:szCs w:val="22"/>
              </w:rPr>
              <w:t xml:space="preserve"> / 1000 чел. </w:t>
            </w:r>
          </w:p>
        </w:tc>
        <w:tc>
          <w:tcPr>
            <w:tcW w:w="729" w:type="pct"/>
            <w:vAlign w:val="center"/>
          </w:tcPr>
          <w:p w14:paraId="28382945" w14:textId="239CAC6F" w:rsidR="007E6BC6" w:rsidRPr="001E4409" w:rsidRDefault="00104727" w:rsidP="001047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sz w:val="22"/>
                <w:szCs w:val="22"/>
              </w:rPr>
              <w:t>размещение в пределах транспортной доступности</w:t>
            </w:r>
          </w:p>
        </w:tc>
        <w:tc>
          <w:tcPr>
            <w:tcW w:w="720" w:type="pct"/>
            <w:vAlign w:val="center"/>
          </w:tcPr>
          <w:p w14:paraId="0D93F5C4" w14:textId="0969CA5D" w:rsidR="007E6BC6" w:rsidRPr="001E4409" w:rsidRDefault="00DA215F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требуется</w:t>
            </w:r>
          </w:p>
        </w:tc>
      </w:tr>
      <w:tr w:rsidR="007E6BC6" w:rsidRPr="001E4409" w14:paraId="3D90E8AA" w14:textId="1EC42E86" w:rsidTr="008764C1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7398246" w14:textId="6035141F" w:rsidR="007E6BC6" w:rsidRPr="001E4409" w:rsidRDefault="007E6BC6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общественного питания</w:t>
            </w:r>
          </w:p>
        </w:tc>
      </w:tr>
      <w:tr w:rsidR="004648A4" w:rsidRPr="001E4409" w14:paraId="21C70418" w14:textId="2447AF18" w:rsidTr="00114B45">
        <w:trPr>
          <w:cantSplit/>
          <w:trHeight w:val="1548"/>
          <w:jc w:val="center"/>
        </w:trPr>
        <w:tc>
          <w:tcPr>
            <w:tcW w:w="711" w:type="pct"/>
            <w:shd w:val="clear" w:color="auto" w:fill="F2F2F2" w:themeFill="background1" w:themeFillShade="F2"/>
            <w:vAlign w:val="center"/>
          </w:tcPr>
          <w:p w14:paraId="7B3A9034" w14:textId="4815BD82" w:rsidR="004648A4" w:rsidRPr="001E4409" w:rsidRDefault="004648A4" w:rsidP="007E6BC6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Столовые учебных заведений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8BA3104" w14:textId="2A63DB61" w:rsidR="004648A4" w:rsidRPr="001E4409" w:rsidRDefault="00F103CF" w:rsidP="00234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4648A4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4648A4" w:rsidRPr="001E4409">
              <w:rPr>
                <w:sz w:val="22"/>
                <w:szCs w:val="22"/>
              </w:rPr>
              <w:t>Агролес</w:t>
            </w:r>
            <w:proofErr w:type="spellEnd"/>
            <w:r w:rsidR="004648A4" w:rsidRPr="001E4409">
              <w:rPr>
                <w:sz w:val="22"/>
                <w:szCs w:val="22"/>
              </w:rPr>
              <w:t>, ул. Тимирязева 22</w:t>
            </w:r>
          </w:p>
          <w:p w14:paraId="10BB21EA" w14:textId="6777E137" w:rsidR="004648A4" w:rsidRPr="001E4409" w:rsidRDefault="00F103CF" w:rsidP="00234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4648A4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4648A4" w:rsidRPr="001E4409">
              <w:rPr>
                <w:sz w:val="22"/>
                <w:szCs w:val="22"/>
              </w:rPr>
              <w:t>Агролес</w:t>
            </w:r>
            <w:proofErr w:type="spellEnd"/>
            <w:r w:rsidR="004648A4" w:rsidRPr="001E4409">
              <w:rPr>
                <w:sz w:val="22"/>
                <w:szCs w:val="22"/>
              </w:rPr>
              <w:t>, ул. Жемчужная 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610CDC5" w14:textId="5DFBA0DD" w:rsidR="004648A4" w:rsidRPr="001E4409" w:rsidRDefault="004648A4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В помещении школы, Искитимского центра профессионального образования</w:t>
            </w:r>
          </w:p>
        </w:tc>
        <w:tc>
          <w:tcPr>
            <w:tcW w:w="598" w:type="pct"/>
            <w:vAlign w:val="center"/>
          </w:tcPr>
          <w:p w14:paraId="7DB2EE81" w14:textId="2B9522C7" w:rsidR="004648A4" w:rsidRPr="001E4409" w:rsidRDefault="004648A4" w:rsidP="001047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посадочных мест – 82 места (по данным Росстата)</w:t>
            </w:r>
          </w:p>
        </w:tc>
        <w:tc>
          <w:tcPr>
            <w:tcW w:w="968" w:type="pct"/>
            <w:vAlign w:val="center"/>
          </w:tcPr>
          <w:p w14:paraId="5474D973" w14:textId="1E21A562" w:rsidR="004648A4" w:rsidRPr="001E4409" w:rsidRDefault="004648A4" w:rsidP="002349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160 мест на 1000 чел.</w:t>
            </w:r>
          </w:p>
        </w:tc>
        <w:tc>
          <w:tcPr>
            <w:tcW w:w="729" w:type="pct"/>
            <w:vAlign w:val="center"/>
          </w:tcPr>
          <w:p w14:paraId="0A99BC43" w14:textId="6D719AC2" w:rsidR="004648A4" w:rsidRPr="001E4409" w:rsidRDefault="004648A4" w:rsidP="002349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  <w:r w:rsidRPr="001E4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vAlign w:val="center"/>
          </w:tcPr>
          <w:p w14:paraId="6D14E244" w14:textId="1D9A3E06" w:rsidR="004648A4" w:rsidRPr="001E4409" w:rsidRDefault="004648A4" w:rsidP="00BD4E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предусмотрено</w:t>
            </w:r>
          </w:p>
        </w:tc>
      </w:tr>
      <w:tr w:rsidR="007E6BC6" w:rsidRPr="001E4409" w14:paraId="4DA00BC1" w14:textId="55392D88" w:rsidTr="008764C1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D94AABA" w14:textId="55F925AC" w:rsidR="007E6BC6" w:rsidRPr="001E4409" w:rsidRDefault="007E6BC6" w:rsidP="007E6BC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Объекты торговли</w:t>
            </w:r>
          </w:p>
        </w:tc>
      </w:tr>
      <w:tr w:rsidR="00BD4E6C" w:rsidRPr="001E4409" w14:paraId="471581DA" w14:textId="1B665FC3" w:rsidTr="00397C40">
        <w:trPr>
          <w:cantSplit/>
          <w:trHeight w:val="157"/>
          <w:jc w:val="center"/>
        </w:trPr>
        <w:tc>
          <w:tcPr>
            <w:tcW w:w="711" w:type="pct"/>
          </w:tcPr>
          <w:p w14:paraId="0FEFC5B4" w14:textId="72E7A9F3" w:rsidR="00BD4E6C" w:rsidRPr="001E4409" w:rsidRDefault="00BD4E6C" w:rsidP="00BD4E6C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Магазин ИП «Хохлов»</w:t>
            </w:r>
          </w:p>
        </w:tc>
        <w:tc>
          <w:tcPr>
            <w:tcW w:w="602" w:type="pct"/>
          </w:tcPr>
          <w:p w14:paraId="7C805504" w14:textId="34FFD9F9" w:rsidR="00BD4E6C" w:rsidRPr="001E4409" w:rsidRDefault="00F103CF" w:rsidP="00BD4E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BD4E6C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BD4E6C" w:rsidRPr="001E4409">
              <w:rPr>
                <w:sz w:val="22"/>
                <w:szCs w:val="22"/>
              </w:rPr>
              <w:t>Агролес</w:t>
            </w:r>
            <w:proofErr w:type="spellEnd"/>
            <w:r w:rsidR="00BD4E6C" w:rsidRPr="001E4409">
              <w:rPr>
                <w:sz w:val="22"/>
                <w:szCs w:val="22"/>
              </w:rPr>
              <w:t>, ул. Парковая, 12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24A775B" w14:textId="08D1C8AB" w:rsidR="00BD4E6C" w:rsidRPr="001E4409" w:rsidRDefault="00BD4E6C" w:rsidP="00BD4E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Смешанные товары, количество работников – 6 чел.</w:t>
            </w:r>
          </w:p>
        </w:tc>
        <w:tc>
          <w:tcPr>
            <w:tcW w:w="598" w:type="pct"/>
            <w:vAlign w:val="center"/>
          </w:tcPr>
          <w:p w14:paraId="5DD1D678" w14:textId="7DDD8A12" w:rsidR="00BD4E6C" w:rsidRPr="001E4409" w:rsidRDefault="00BD4E6C" w:rsidP="00BD4E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помещений 203 м</w:t>
            </w:r>
            <w:r w:rsidRPr="001E4409"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68" w:type="pct"/>
            <w:vAlign w:val="center"/>
          </w:tcPr>
          <w:p w14:paraId="561D8F76" w14:textId="3842F51D" w:rsidR="00BD4E6C" w:rsidRPr="001E4409" w:rsidRDefault="00BD4E6C" w:rsidP="00BD4E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4D7DF314" w14:textId="674B9BE5" w:rsidR="00BD4E6C" w:rsidRPr="001E4409" w:rsidRDefault="00BD4E6C" w:rsidP="00BD4E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41748C8A" w14:textId="5707A8D6" w:rsidR="00BD4E6C" w:rsidRPr="001E4409" w:rsidRDefault="00866E63" w:rsidP="00BD4E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 размещение</w:t>
            </w:r>
          </w:p>
        </w:tc>
      </w:tr>
      <w:tr w:rsidR="00866E63" w:rsidRPr="001E4409" w14:paraId="5BEFCB35" w14:textId="77777777" w:rsidTr="00397C40">
        <w:trPr>
          <w:cantSplit/>
          <w:trHeight w:val="157"/>
          <w:jc w:val="center"/>
        </w:trPr>
        <w:tc>
          <w:tcPr>
            <w:tcW w:w="711" w:type="pct"/>
          </w:tcPr>
          <w:p w14:paraId="2E80E195" w14:textId="3C6FD1CE" w:rsidR="00866E63" w:rsidRPr="001E4409" w:rsidRDefault="00866E63" w:rsidP="00866E63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lastRenderedPageBreak/>
              <w:t>Магазин «ИП Алаев»</w:t>
            </w:r>
          </w:p>
        </w:tc>
        <w:tc>
          <w:tcPr>
            <w:tcW w:w="602" w:type="pct"/>
          </w:tcPr>
          <w:p w14:paraId="215AF011" w14:textId="54846536" w:rsidR="00866E63" w:rsidRPr="001E4409" w:rsidRDefault="00F103CF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866E63" w:rsidRPr="001E4409">
              <w:rPr>
                <w:sz w:val="22"/>
                <w:szCs w:val="22"/>
              </w:rPr>
              <w:t xml:space="preserve"> Мичуринский, ул. Солнечная, 5/2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8B88079" w14:textId="707BEEC7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Смешанные товары, количество работников – 6 чел.</w:t>
            </w:r>
          </w:p>
        </w:tc>
        <w:tc>
          <w:tcPr>
            <w:tcW w:w="598" w:type="pct"/>
            <w:vAlign w:val="center"/>
          </w:tcPr>
          <w:p w14:paraId="19257E4F" w14:textId="1A02C6E2" w:rsidR="00866E63" w:rsidRPr="001E4409" w:rsidRDefault="00866E63" w:rsidP="00866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помещений 104 м</w:t>
            </w:r>
            <w:r w:rsidRPr="001E4409"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68" w:type="pct"/>
            <w:vAlign w:val="center"/>
          </w:tcPr>
          <w:p w14:paraId="4E6B5E7C" w14:textId="6C4749AB" w:rsidR="00866E63" w:rsidRPr="001E4409" w:rsidRDefault="00866E63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0814A752" w14:textId="05E2172A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1B63BA53" w14:textId="7B6C9826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 размещение</w:t>
            </w:r>
          </w:p>
        </w:tc>
      </w:tr>
      <w:tr w:rsidR="00866E63" w:rsidRPr="001E4409" w14:paraId="10A1D50C" w14:textId="77777777" w:rsidTr="00397C40">
        <w:trPr>
          <w:cantSplit/>
          <w:trHeight w:val="157"/>
          <w:jc w:val="center"/>
        </w:trPr>
        <w:tc>
          <w:tcPr>
            <w:tcW w:w="711" w:type="pct"/>
          </w:tcPr>
          <w:p w14:paraId="7FCAF2B3" w14:textId="28D08F7F" w:rsidR="00866E63" w:rsidRPr="001E4409" w:rsidRDefault="00866E63" w:rsidP="00866E63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Магазин «ИП Грин»</w:t>
            </w:r>
          </w:p>
        </w:tc>
        <w:tc>
          <w:tcPr>
            <w:tcW w:w="602" w:type="pct"/>
          </w:tcPr>
          <w:p w14:paraId="27CDA88D" w14:textId="073743D0" w:rsidR="00866E63" w:rsidRPr="001E4409" w:rsidRDefault="00F103CF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866E63" w:rsidRPr="001E4409">
              <w:rPr>
                <w:sz w:val="22"/>
                <w:szCs w:val="22"/>
              </w:rPr>
              <w:t xml:space="preserve"> Бердь, ул. Линейная, 8А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7C7F5E1" w14:textId="09C36E24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Смешанные товары, количество работников – 5 чел.</w:t>
            </w:r>
          </w:p>
        </w:tc>
        <w:tc>
          <w:tcPr>
            <w:tcW w:w="598" w:type="pct"/>
            <w:vAlign w:val="center"/>
          </w:tcPr>
          <w:p w14:paraId="6D30653E" w14:textId="175F3D66" w:rsidR="00866E63" w:rsidRPr="001E4409" w:rsidRDefault="00866E63" w:rsidP="00866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помещений 60 м</w:t>
            </w:r>
            <w:r w:rsidRPr="001E4409"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68" w:type="pct"/>
            <w:vAlign w:val="center"/>
          </w:tcPr>
          <w:p w14:paraId="74A8F7AD" w14:textId="6E50A022" w:rsidR="00866E63" w:rsidRPr="001E4409" w:rsidRDefault="00866E63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1132A74E" w14:textId="261C2FDD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5F490DC3" w14:textId="4925B127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 размещение</w:t>
            </w:r>
          </w:p>
        </w:tc>
      </w:tr>
      <w:tr w:rsidR="00866E63" w:rsidRPr="001E4409" w14:paraId="06CC3792" w14:textId="77777777" w:rsidTr="00397C40">
        <w:trPr>
          <w:cantSplit/>
          <w:trHeight w:val="157"/>
          <w:jc w:val="center"/>
        </w:trPr>
        <w:tc>
          <w:tcPr>
            <w:tcW w:w="711" w:type="pct"/>
          </w:tcPr>
          <w:p w14:paraId="471993E5" w14:textId="6EE2BEAE" w:rsidR="00866E63" w:rsidRPr="001E4409" w:rsidRDefault="00866E63" w:rsidP="00866E63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Магазин</w:t>
            </w:r>
          </w:p>
        </w:tc>
        <w:tc>
          <w:tcPr>
            <w:tcW w:w="602" w:type="pct"/>
          </w:tcPr>
          <w:p w14:paraId="3B4B8897" w14:textId="6FDEFBB8" w:rsidR="00866E63" w:rsidRPr="001E4409" w:rsidRDefault="00F103CF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866E63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866E63" w:rsidRPr="001E4409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672" w:type="pct"/>
            <w:shd w:val="clear" w:color="auto" w:fill="auto"/>
            <w:vAlign w:val="center"/>
          </w:tcPr>
          <w:p w14:paraId="5BC3DEDF" w14:textId="3209AB9C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Смешанные товары</w:t>
            </w:r>
          </w:p>
        </w:tc>
        <w:tc>
          <w:tcPr>
            <w:tcW w:w="598" w:type="pct"/>
            <w:vAlign w:val="center"/>
          </w:tcPr>
          <w:p w14:paraId="0449FEEF" w14:textId="38095F6E" w:rsidR="00866E63" w:rsidRPr="001E4409" w:rsidRDefault="00866E63" w:rsidP="00866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968" w:type="pct"/>
            <w:vAlign w:val="center"/>
          </w:tcPr>
          <w:p w14:paraId="25C5DC36" w14:textId="77AD3190" w:rsidR="00866E63" w:rsidRPr="001E4409" w:rsidRDefault="00866E63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329DBEBD" w14:textId="4A534BEF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68AB1832" w14:textId="3008F345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 размещение</w:t>
            </w:r>
          </w:p>
        </w:tc>
      </w:tr>
      <w:tr w:rsidR="00866E63" w:rsidRPr="001E4409" w14:paraId="31D4D487" w14:textId="77777777" w:rsidTr="00397C40">
        <w:trPr>
          <w:cantSplit/>
          <w:trHeight w:val="157"/>
          <w:jc w:val="center"/>
        </w:trPr>
        <w:tc>
          <w:tcPr>
            <w:tcW w:w="711" w:type="pct"/>
          </w:tcPr>
          <w:p w14:paraId="69A7AF51" w14:textId="5F798F69" w:rsidR="00866E63" w:rsidRPr="001E4409" w:rsidRDefault="00866E63" w:rsidP="00866E63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Торговый павильон</w:t>
            </w:r>
          </w:p>
        </w:tc>
        <w:tc>
          <w:tcPr>
            <w:tcW w:w="602" w:type="pct"/>
          </w:tcPr>
          <w:p w14:paraId="60FD9A87" w14:textId="3500C626" w:rsidR="00866E63" w:rsidRPr="001E4409" w:rsidRDefault="00F103CF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п.</w:t>
            </w:r>
            <w:r w:rsidR="00866E63" w:rsidRPr="001E4409">
              <w:rPr>
                <w:sz w:val="22"/>
                <w:szCs w:val="22"/>
              </w:rPr>
              <w:t xml:space="preserve"> </w:t>
            </w:r>
            <w:proofErr w:type="spellStart"/>
            <w:r w:rsidR="00866E63" w:rsidRPr="001E4409">
              <w:rPr>
                <w:sz w:val="22"/>
                <w:szCs w:val="22"/>
              </w:rPr>
              <w:t>Агролес</w:t>
            </w:r>
            <w:proofErr w:type="spellEnd"/>
          </w:p>
        </w:tc>
        <w:tc>
          <w:tcPr>
            <w:tcW w:w="672" w:type="pct"/>
            <w:shd w:val="clear" w:color="auto" w:fill="auto"/>
            <w:vAlign w:val="center"/>
          </w:tcPr>
          <w:p w14:paraId="7C1E20A7" w14:textId="7BF8029E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Смешанные товары</w:t>
            </w:r>
          </w:p>
        </w:tc>
        <w:tc>
          <w:tcPr>
            <w:tcW w:w="598" w:type="pct"/>
            <w:vAlign w:val="center"/>
          </w:tcPr>
          <w:p w14:paraId="2AD7B149" w14:textId="748962E1" w:rsidR="00866E63" w:rsidRPr="001E4409" w:rsidRDefault="00866E63" w:rsidP="00866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968" w:type="pct"/>
            <w:vAlign w:val="center"/>
          </w:tcPr>
          <w:p w14:paraId="2FB918DC" w14:textId="55A338C4" w:rsidR="00866E63" w:rsidRPr="001E4409" w:rsidRDefault="00866E63" w:rsidP="00866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6AFB7381" w14:textId="71C587C0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4B8B15EC" w14:textId="575FD37F" w:rsidR="00866E63" w:rsidRPr="001E4409" w:rsidRDefault="00866E63" w:rsidP="00866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Необходимо размещение</w:t>
            </w:r>
          </w:p>
        </w:tc>
      </w:tr>
      <w:tr w:rsidR="007B3AD6" w:rsidRPr="001E4409" w14:paraId="1DC58E3D" w14:textId="77777777" w:rsidTr="00397C40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EE12140" w14:textId="0B7033F7" w:rsidR="007B3AD6" w:rsidRPr="001E4409" w:rsidRDefault="007B3AD6" w:rsidP="007B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Объекты бытового обслуживания населения</w:t>
            </w:r>
          </w:p>
        </w:tc>
      </w:tr>
      <w:tr w:rsidR="007B3AD6" w:rsidRPr="001E4409" w14:paraId="2B589074" w14:textId="77777777" w:rsidTr="00397C40">
        <w:trPr>
          <w:cantSplit/>
          <w:trHeight w:val="157"/>
          <w:jc w:val="center"/>
        </w:trPr>
        <w:tc>
          <w:tcPr>
            <w:tcW w:w="711" w:type="pct"/>
          </w:tcPr>
          <w:p w14:paraId="2654BFE6" w14:textId="61A0E196" w:rsidR="007B3AD6" w:rsidRPr="001E4409" w:rsidRDefault="007B3AD6" w:rsidP="007B3AD6">
            <w:pPr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Объекты бытового обслуживания населения</w:t>
            </w:r>
          </w:p>
        </w:tc>
        <w:tc>
          <w:tcPr>
            <w:tcW w:w="602" w:type="pct"/>
          </w:tcPr>
          <w:p w14:paraId="1C529D65" w14:textId="73FB24F6" w:rsidR="007B3AD6" w:rsidRPr="001E4409" w:rsidRDefault="007B3AD6" w:rsidP="007B3A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Мичуринский сельсовет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86CE011" w14:textId="181E5686" w:rsidR="007B3AD6" w:rsidRPr="001E4409" w:rsidRDefault="007B3AD6" w:rsidP="007B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 – 1 объект, фото-мастерская – 1 объект</w:t>
            </w:r>
          </w:p>
        </w:tc>
        <w:tc>
          <w:tcPr>
            <w:tcW w:w="598" w:type="pct"/>
            <w:vAlign w:val="center"/>
          </w:tcPr>
          <w:p w14:paraId="73DCC4BD" w14:textId="022B0642" w:rsidR="007B3AD6" w:rsidRPr="001E4409" w:rsidRDefault="007B3AD6" w:rsidP="007B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968" w:type="pct"/>
            <w:vAlign w:val="center"/>
          </w:tcPr>
          <w:p w14:paraId="77747B52" w14:textId="618DA688" w:rsidR="007B3AD6" w:rsidRPr="001E4409" w:rsidRDefault="007B3AD6" w:rsidP="007B3A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  <w:tc>
          <w:tcPr>
            <w:tcW w:w="729" w:type="pct"/>
            <w:vAlign w:val="center"/>
          </w:tcPr>
          <w:p w14:paraId="4AABF1F3" w14:textId="123AA113" w:rsidR="007B3AD6" w:rsidRPr="001E4409" w:rsidRDefault="007B3AD6" w:rsidP="007B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2000 м</w:t>
            </w:r>
          </w:p>
        </w:tc>
        <w:tc>
          <w:tcPr>
            <w:tcW w:w="720" w:type="pct"/>
            <w:vAlign w:val="center"/>
          </w:tcPr>
          <w:p w14:paraId="416DC62D" w14:textId="6E421E6E" w:rsidR="007B3AD6" w:rsidRPr="001E4409" w:rsidRDefault="007B3AD6" w:rsidP="007B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E440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предусмотрено</w:t>
            </w:r>
          </w:p>
        </w:tc>
      </w:tr>
    </w:tbl>
    <w:p w14:paraId="450E567C" w14:textId="77777777" w:rsidR="00CA003F" w:rsidRPr="001E4409" w:rsidRDefault="00CA003F">
      <w:pPr>
        <w:spacing w:before="120" w:after="120"/>
        <w:ind w:left="221"/>
        <w:rPr>
          <w:lang w:eastAsia="ar-SA" w:bidi="en-US"/>
        </w:rPr>
      </w:pPr>
      <w:r w:rsidRPr="001E4409">
        <w:br w:type="page"/>
      </w:r>
    </w:p>
    <w:p w14:paraId="5BC5161E" w14:textId="77777777" w:rsidR="00CA003F" w:rsidRPr="001E4409" w:rsidRDefault="00CA003F" w:rsidP="002224F1">
      <w:pPr>
        <w:pStyle w:val="a0"/>
        <w:spacing w:before="120"/>
        <w:rPr>
          <w:lang w:val="ru-RU"/>
        </w:rPr>
        <w:sectPr w:rsidR="00CA003F" w:rsidRPr="001E4409" w:rsidSect="00004945">
          <w:footerReference w:type="default" r:id="rId14"/>
          <w:pgSz w:w="16838" w:h="11906" w:orient="landscape"/>
          <w:pgMar w:top="1280" w:right="1701" w:bottom="851" w:left="1134" w:header="680" w:footer="1077" w:gutter="0"/>
          <w:cols w:space="708"/>
          <w:docGrid w:linePitch="360"/>
        </w:sectPr>
      </w:pPr>
    </w:p>
    <w:p w14:paraId="114A0492" w14:textId="2C313A08" w:rsidR="008C6D4D" w:rsidRPr="001E4409" w:rsidRDefault="0051575B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37" w:name="_Toc43198675"/>
      <w:r w:rsidRPr="001E4409">
        <w:rPr>
          <w:i w:val="0"/>
          <w:sz w:val="28"/>
          <w:szCs w:val="28"/>
        </w:rPr>
        <w:lastRenderedPageBreak/>
        <w:t xml:space="preserve">Объекты транспортной </w:t>
      </w:r>
      <w:r w:rsidR="008C6D4D" w:rsidRPr="001E4409">
        <w:rPr>
          <w:i w:val="0"/>
          <w:sz w:val="28"/>
          <w:szCs w:val="28"/>
        </w:rPr>
        <w:t>инфраструктур</w:t>
      </w:r>
      <w:bookmarkEnd w:id="36"/>
      <w:r w:rsidRPr="001E4409">
        <w:rPr>
          <w:i w:val="0"/>
          <w:sz w:val="28"/>
          <w:szCs w:val="28"/>
        </w:rPr>
        <w:t>ы</w:t>
      </w:r>
      <w:bookmarkEnd w:id="37"/>
    </w:p>
    <w:p w14:paraId="5F9E2237" w14:textId="5D092993" w:rsidR="001D0A7C" w:rsidRPr="001E4409" w:rsidRDefault="001D0A7C" w:rsidP="001D0A7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связями, а также, наличием и возможностями имеющихся производительных сил. </w:t>
      </w:r>
    </w:p>
    <w:p w14:paraId="50DA44C5" w14:textId="77777777" w:rsidR="008764C1" w:rsidRPr="001E4409" w:rsidRDefault="008764C1" w:rsidP="00AF2647">
      <w:pPr>
        <w:pStyle w:val="a0"/>
        <w:rPr>
          <w:sz w:val="28"/>
          <w:lang w:val="ru-RU"/>
        </w:rPr>
      </w:pPr>
    </w:p>
    <w:p w14:paraId="4C181C59" w14:textId="5404562D" w:rsidR="00E91F89" w:rsidRPr="001E4409" w:rsidRDefault="00E91F89" w:rsidP="00AF2647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Железнодорожный транспорт</w:t>
      </w:r>
    </w:p>
    <w:p w14:paraId="62B0583D" w14:textId="57876ED8" w:rsidR="00E91F89" w:rsidRPr="001E4409" w:rsidRDefault="00E91F89" w:rsidP="00AF2647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По территории Мичуринского сельсовета проходит железная дорога Черепановского направления. Пригородное пассажирское сообщение для населённых пунктов обеспечивается железнодорожным вокзалом г. Бердска и остановочными пунктами – </w:t>
      </w:r>
      <w:proofErr w:type="spellStart"/>
      <w:r w:rsidRPr="001E4409">
        <w:rPr>
          <w:sz w:val="28"/>
          <w:szCs w:val="28"/>
          <w:lang w:val="ru-RU"/>
        </w:rPr>
        <w:t>о.п</w:t>
      </w:r>
      <w:proofErr w:type="spellEnd"/>
      <w:r w:rsidRPr="001E4409">
        <w:rPr>
          <w:sz w:val="28"/>
          <w:szCs w:val="28"/>
          <w:lang w:val="ru-RU"/>
        </w:rPr>
        <w:t>. «</w:t>
      </w:r>
      <w:proofErr w:type="spellStart"/>
      <w:r w:rsidRPr="001E4409">
        <w:rPr>
          <w:sz w:val="28"/>
          <w:szCs w:val="28"/>
          <w:lang w:val="ru-RU"/>
        </w:rPr>
        <w:t>Морозово</w:t>
      </w:r>
      <w:proofErr w:type="spellEnd"/>
      <w:r w:rsidRPr="001E4409">
        <w:rPr>
          <w:sz w:val="28"/>
          <w:szCs w:val="28"/>
          <w:lang w:val="ru-RU"/>
        </w:rPr>
        <w:t xml:space="preserve">» и </w:t>
      </w:r>
      <w:proofErr w:type="spellStart"/>
      <w:r w:rsidRPr="001E4409">
        <w:rPr>
          <w:sz w:val="28"/>
          <w:szCs w:val="28"/>
          <w:lang w:val="ru-RU"/>
        </w:rPr>
        <w:t>о.п</w:t>
      </w:r>
      <w:proofErr w:type="spellEnd"/>
      <w:r w:rsidRPr="001E4409">
        <w:rPr>
          <w:sz w:val="28"/>
          <w:szCs w:val="28"/>
          <w:lang w:val="ru-RU"/>
        </w:rPr>
        <w:t>. «Обской залив».</w:t>
      </w:r>
    </w:p>
    <w:p w14:paraId="682FD520" w14:textId="77777777" w:rsidR="00E91F89" w:rsidRPr="001E4409" w:rsidRDefault="00E91F89" w:rsidP="00AF2647">
      <w:pPr>
        <w:pStyle w:val="a0"/>
        <w:rPr>
          <w:b/>
          <w:sz w:val="28"/>
          <w:lang w:val="ru-RU"/>
        </w:rPr>
      </w:pPr>
    </w:p>
    <w:p w14:paraId="39FFF853" w14:textId="3F52EA11" w:rsidR="00E91F89" w:rsidRPr="001E4409" w:rsidRDefault="00E91F89" w:rsidP="00AF2647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Водный транспорт</w:t>
      </w:r>
    </w:p>
    <w:p w14:paraId="2C1F4C50" w14:textId="7EFCA3F6" w:rsidR="00E91F89" w:rsidRPr="001E4409" w:rsidRDefault="00E91F89" w:rsidP="00E91F89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Мичуринский сельсовет с востока ограничен акваторией Новосибирского водохранилища, территории, наделенные рекреационной составляющей, характеризуются высокой интенсивностью использования местными жителями.</w:t>
      </w:r>
    </w:p>
    <w:p w14:paraId="2BE65B8D" w14:textId="47BF5FCB" w:rsidR="00E91F89" w:rsidRPr="001E4409" w:rsidRDefault="00E91F89" w:rsidP="00E91F89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Река Бердь судоходная.</w:t>
      </w:r>
    </w:p>
    <w:p w14:paraId="13CADA92" w14:textId="77777777" w:rsidR="00E91F89" w:rsidRPr="001E4409" w:rsidRDefault="00E91F89" w:rsidP="00AF2647">
      <w:pPr>
        <w:pStyle w:val="a0"/>
        <w:rPr>
          <w:b/>
          <w:sz w:val="28"/>
          <w:lang w:val="ru-RU"/>
        </w:rPr>
      </w:pPr>
    </w:p>
    <w:p w14:paraId="3A6A8058" w14:textId="5945DAB3" w:rsidR="00AF2647" w:rsidRPr="001E4409" w:rsidRDefault="001D0A7C" w:rsidP="00AF2647">
      <w:pPr>
        <w:pStyle w:val="a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Автомобильный транспорт</w:t>
      </w:r>
    </w:p>
    <w:p w14:paraId="21A368AF" w14:textId="16B7F0B0" w:rsidR="00AF2647" w:rsidRPr="001E4409" w:rsidRDefault="00D32091" w:rsidP="00AF2647">
      <w:pPr>
        <w:pStyle w:val="a0"/>
        <w:rPr>
          <w:sz w:val="28"/>
          <w:lang w:val="ru-RU"/>
        </w:rPr>
      </w:pPr>
      <w:r w:rsidRPr="001E4409">
        <w:rPr>
          <w:sz w:val="28"/>
          <w:szCs w:val="28"/>
          <w:lang w:val="ru-RU"/>
        </w:rPr>
        <w:t>Мичуринский</w:t>
      </w:r>
      <w:r w:rsidR="00A26C16" w:rsidRPr="001E4409">
        <w:rPr>
          <w:sz w:val="28"/>
          <w:szCs w:val="28"/>
          <w:lang w:val="ru-RU"/>
        </w:rPr>
        <w:t xml:space="preserve"> сельсовет</w:t>
      </w:r>
      <w:r w:rsidR="009B7FA8" w:rsidRPr="001E4409">
        <w:rPr>
          <w:sz w:val="28"/>
          <w:szCs w:val="28"/>
          <w:lang w:val="ru-RU"/>
        </w:rPr>
        <w:t xml:space="preserve"> </w:t>
      </w:r>
      <w:r w:rsidR="00AF2647" w:rsidRPr="001E4409">
        <w:rPr>
          <w:sz w:val="28"/>
          <w:lang w:val="ru-RU"/>
        </w:rPr>
        <w:t>относительно мало</w:t>
      </w:r>
      <w:r w:rsidR="00C92AE8" w:rsidRPr="001E4409">
        <w:rPr>
          <w:sz w:val="28"/>
          <w:lang w:val="ru-RU"/>
        </w:rPr>
        <w:t xml:space="preserve"> </w:t>
      </w:r>
      <w:r w:rsidR="00AF2647" w:rsidRPr="001E4409">
        <w:rPr>
          <w:sz w:val="28"/>
          <w:lang w:val="ru-RU"/>
        </w:rPr>
        <w:t xml:space="preserve">населен, не достаточно освоен, поэтому автодороги играют первостепенную роль в жизнеобеспечении населения. Имеющиеся автодороги неразрывно связаны с соседними </w:t>
      </w:r>
      <w:r w:rsidR="00013A89" w:rsidRPr="001E4409">
        <w:rPr>
          <w:sz w:val="28"/>
          <w:lang w:val="ru-RU"/>
        </w:rPr>
        <w:t>муниципальными образованиями</w:t>
      </w:r>
      <w:r w:rsidR="00AF2647" w:rsidRPr="001E4409">
        <w:rPr>
          <w:sz w:val="28"/>
          <w:lang w:val="ru-RU"/>
        </w:rPr>
        <w:t xml:space="preserve">, районным и </w:t>
      </w:r>
      <w:r w:rsidR="0010531A" w:rsidRPr="001E4409">
        <w:rPr>
          <w:sz w:val="28"/>
          <w:lang w:val="ru-RU"/>
        </w:rPr>
        <w:t>республиканским</w:t>
      </w:r>
      <w:r w:rsidR="00AF2647" w:rsidRPr="001E4409">
        <w:rPr>
          <w:sz w:val="28"/>
          <w:lang w:val="ru-RU"/>
        </w:rPr>
        <w:t xml:space="preserve"> центром, обеспечивают транспортную доступность внутри района. </w:t>
      </w:r>
    </w:p>
    <w:p w14:paraId="63696A65" w14:textId="53D9C554" w:rsidR="00AF2647" w:rsidRPr="001E4409" w:rsidRDefault="00AF2647" w:rsidP="00AF2647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Основой дорожной сети </w:t>
      </w:r>
      <w:r w:rsidR="00D32091" w:rsidRPr="001E4409">
        <w:rPr>
          <w:sz w:val="28"/>
          <w:lang w:val="ru-RU"/>
        </w:rPr>
        <w:t>Мичуринского</w:t>
      </w:r>
      <w:r w:rsidR="00A26C16" w:rsidRPr="001E4409">
        <w:rPr>
          <w:sz w:val="28"/>
          <w:lang w:val="ru-RU"/>
        </w:rPr>
        <w:t xml:space="preserve"> сельсовета</w:t>
      </w:r>
      <w:r w:rsidRPr="001E4409">
        <w:rPr>
          <w:sz w:val="28"/>
          <w:lang w:val="ru-RU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14:paraId="05F399AA" w14:textId="2ADCFD0F" w:rsidR="00F56A10" w:rsidRPr="001E4409" w:rsidRDefault="00F56A10" w:rsidP="00AF2647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Опорная дорожная сеть поселения представлена дорогами федерального и межмуниципального значения. Состояние сети автомобильных дорог муниципального образования в целом удовлетворяет потребности участников движения. Сеть представлена дорогами III-IV технической категории с усовершенствованным и переходным покрытием.</w:t>
      </w:r>
    </w:p>
    <w:p w14:paraId="709911C4" w14:textId="6C2CC765" w:rsidR="00367F78" w:rsidRPr="001E4409" w:rsidRDefault="00367F78" w:rsidP="002A54C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Перечень автомобильных дорог общего пользования регионального или межмуниципального значения, относящихся к государственной собственности </w:t>
      </w:r>
      <w:r w:rsidR="002A54C4" w:rsidRPr="001E4409">
        <w:rPr>
          <w:sz w:val="28"/>
          <w:lang w:val="ru-RU"/>
        </w:rPr>
        <w:t>Новосибирской области</w:t>
      </w:r>
      <w:r w:rsidRPr="001E4409">
        <w:rPr>
          <w:sz w:val="28"/>
          <w:lang w:val="ru-RU"/>
        </w:rPr>
        <w:t>, расположенных на территории</w:t>
      </w:r>
      <w:r w:rsidR="00B803C8" w:rsidRPr="001E4409">
        <w:rPr>
          <w:sz w:val="28"/>
          <w:lang w:val="ru-RU"/>
        </w:rPr>
        <w:t xml:space="preserve"> </w:t>
      </w:r>
      <w:r w:rsidR="00D32091" w:rsidRPr="001E4409">
        <w:rPr>
          <w:sz w:val="28"/>
          <w:lang w:val="ru-RU"/>
        </w:rPr>
        <w:t>Мичуринского</w:t>
      </w:r>
      <w:r w:rsidR="002A54C4" w:rsidRPr="001E4409">
        <w:rPr>
          <w:sz w:val="28"/>
          <w:lang w:val="ru-RU"/>
        </w:rPr>
        <w:t xml:space="preserve"> сельсовета</w:t>
      </w:r>
      <w:r w:rsidR="00B803C8" w:rsidRPr="001E4409">
        <w:rPr>
          <w:sz w:val="28"/>
          <w:lang w:val="ru-RU"/>
        </w:rPr>
        <w:t xml:space="preserve"> </w:t>
      </w:r>
      <w:r w:rsidR="002A54C4" w:rsidRPr="001E4409">
        <w:rPr>
          <w:sz w:val="28"/>
          <w:lang w:val="ru-RU"/>
        </w:rPr>
        <w:t xml:space="preserve">установлен </w:t>
      </w:r>
      <w:r w:rsidR="00B803C8" w:rsidRPr="001E4409">
        <w:rPr>
          <w:sz w:val="28"/>
          <w:lang w:val="ru-RU"/>
        </w:rPr>
        <w:t xml:space="preserve">согласно </w:t>
      </w:r>
      <w:r w:rsidR="002A54C4" w:rsidRPr="001E4409">
        <w:rPr>
          <w:sz w:val="28"/>
          <w:lang w:val="ru-RU"/>
        </w:rPr>
        <w:t>постановлению</w:t>
      </w:r>
      <w:r w:rsidR="00B803C8" w:rsidRPr="001E4409">
        <w:rPr>
          <w:sz w:val="28"/>
          <w:lang w:val="ru-RU"/>
        </w:rPr>
        <w:t xml:space="preserve"> </w:t>
      </w:r>
      <w:r w:rsidR="002A54C4" w:rsidRPr="001E4409">
        <w:rPr>
          <w:sz w:val="28"/>
          <w:lang w:val="ru-RU"/>
        </w:rPr>
        <w:t>Администрации Новосибирской области от 18</w:t>
      </w:r>
      <w:r w:rsidR="00B803C8" w:rsidRPr="001E4409">
        <w:rPr>
          <w:sz w:val="28"/>
          <w:lang w:val="ru-RU"/>
        </w:rPr>
        <w:t>.</w:t>
      </w:r>
      <w:r w:rsidR="002A54C4" w:rsidRPr="001E4409">
        <w:rPr>
          <w:sz w:val="28"/>
          <w:lang w:val="ru-RU"/>
        </w:rPr>
        <w:t>02</w:t>
      </w:r>
      <w:r w:rsidR="00B803C8" w:rsidRPr="001E4409">
        <w:rPr>
          <w:sz w:val="28"/>
          <w:lang w:val="ru-RU"/>
        </w:rPr>
        <w:t>.</w:t>
      </w:r>
      <w:r w:rsidR="00C92AE8" w:rsidRPr="001E4409">
        <w:rPr>
          <w:sz w:val="28"/>
          <w:lang w:val="ru-RU"/>
        </w:rPr>
        <w:t>2010</w:t>
      </w:r>
      <w:r w:rsidR="00B803C8" w:rsidRPr="001E4409">
        <w:rPr>
          <w:sz w:val="28"/>
          <w:lang w:val="ru-RU"/>
        </w:rPr>
        <w:t xml:space="preserve"> № </w:t>
      </w:r>
      <w:r w:rsidR="002A54C4" w:rsidRPr="001E4409">
        <w:rPr>
          <w:sz w:val="28"/>
          <w:lang w:val="ru-RU"/>
        </w:rPr>
        <w:t>65-па</w:t>
      </w:r>
      <w:r w:rsidR="00B803C8" w:rsidRPr="001E4409">
        <w:rPr>
          <w:sz w:val="28"/>
          <w:lang w:val="ru-RU"/>
        </w:rPr>
        <w:t xml:space="preserve"> «</w:t>
      </w:r>
      <w:r w:rsidR="002A54C4" w:rsidRPr="001E4409">
        <w:rPr>
          <w:sz w:val="28"/>
          <w:lang w:val="ru-RU"/>
        </w:rPr>
        <w:t xml:space="preserve">Об утверждении перечня автомобильных дорог общего пользования регионального и межмуниципального значения, относящихся к </w:t>
      </w:r>
      <w:r w:rsidR="002A54C4" w:rsidRPr="001E4409">
        <w:rPr>
          <w:sz w:val="28"/>
          <w:lang w:val="ru-RU"/>
        </w:rPr>
        <w:lastRenderedPageBreak/>
        <w:t>государственной собственности Новосибирской области</w:t>
      </w:r>
      <w:r w:rsidR="00B803C8" w:rsidRPr="001E4409">
        <w:rPr>
          <w:sz w:val="28"/>
          <w:lang w:val="ru-RU"/>
        </w:rPr>
        <w:t>».</w:t>
      </w:r>
      <w:r w:rsidR="002A54C4" w:rsidRPr="001E4409">
        <w:rPr>
          <w:sz w:val="28"/>
          <w:lang w:val="ru-RU"/>
        </w:rPr>
        <w:t xml:space="preserve"> Согласно перечню автомобильных дорог общего пользования по территории </w:t>
      </w:r>
      <w:r w:rsidR="00D32091" w:rsidRPr="001E4409">
        <w:rPr>
          <w:sz w:val="28"/>
          <w:lang w:val="ru-RU"/>
        </w:rPr>
        <w:t>Мичуринского</w:t>
      </w:r>
      <w:r w:rsidR="002A54C4" w:rsidRPr="001E4409">
        <w:rPr>
          <w:sz w:val="28"/>
          <w:lang w:val="ru-RU"/>
        </w:rPr>
        <w:t xml:space="preserve"> сельсовета проходят автомобильные дороги </w:t>
      </w:r>
      <w:r w:rsidR="00B87780" w:rsidRPr="001E4409">
        <w:rPr>
          <w:sz w:val="28"/>
          <w:lang w:val="ru-RU"/>
        </w:rPr>
        <w:t>федерального</w:t>
      </w:r>
      <w:r w:rsidR="002A54C4" w:rsidRPr="001E4409">
        <w:rPr>
          <w:sz w:val="28"/>
          <w:lang w:val="ru-RU"/>
        </w:rPr>
        <w:t xml:space="preserve"> и межмуниципального значения, относящиеся к государственной собственности Новосибирской области</w:t>
      </w:r>
      <w:r w:rsidR="00B87780" w:rsidRPr="001E4409">
        <w:rPr>
          <w:sz w:val="28"/>
          <w:lang w:val="ru-RU"/>
        </w:rPr>
        <w:t>, представленные в таблице 2.</w:t>
      </w:r>
      <w:r w:rsidR="00AC77C3" w:rsidRPr="001E4409">
        <w:rPr>
          <w:sz w:val="28"/>
          <w:lang w:val="ru-RU"/>
        </w:rPr>
        <w:t>8</w:t>
      </w:r>
    </w:p>
    <w:p w14:paraId="074389C2" w14:textId="7618C7DA" w:rsidR="00454531" w:rsidRPr="001E4409" w:rsidRDefault="00A87A78" w:rsidP="0010531A">
      <w:pPr>
        <w:pStyle w:val="a0"/>
        <w:keepNext/>
        <w:spacing w:before="12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9A0EB1" w:rsidRPr="001E4409">
        <w:rPr>
          <w:b/>
          <w:sz w:val="28"/>
          <w:szCs w:val="28"/>
          <w:lang w:val="ru-RU"/>
        </w:rPr>
        <w:t>2</w:t>
      </w:r>
      <w:r w:rsidR="0010531A" w:rsidRPr="001E4409">
        <w:rPr>
          <w:b/>
          <w:sz w:val="28"/>
          <w:szCs w:val="28"/>
          <w:lang w:val="ru-RU"/>
        </w:rPr>
        <w:t>.</w:t>
      </w:r>
      <w:r w:rsidR="00AC77C3" w:rsidRPr="001E4409">
        <w:rPr>
          <w:b/>
          <w:sz w:val="28"/>
          <w:szCs w:val="28"/>
          <w:lang w:val="ru-RU"/>
        </w:rPr>
        <w:t>8</w:t>
      </w:r>
    </w:p>
    <w:p w14:paraId="45089092" w14:textId="18EB4A70" w:rsidR="001D0A7C" w:rsidRPr="001E4409" w:rsidRDefault="001D0A7C" w:rsidP="0010531A">
      <w:pPr>
        <w:pStyle w:val="a0"/>
        <w:keepNext/>
        <w:suppressAutoHyphens/>
        <w:spacing w:after="120"/>
        <w:ind w:firstLine="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Перечень </w:t>
      </w:r>
      <w:r w:rsidR="002A54C4" w:rsidRPr="001E4409">
        <w:rPr>
          <w:b/>
          <w:sz w:val="28"/>
          <w:szCs w:val="28"/>
          <w:lang w:val="ru-RU"/>
        </w:rPr>
        <w:t xml:space="preserve">автомобильных дорог общего пользования </w:t>
      </w:r>
      <w:r w:rsidR="00D32091" w:rsidRPr="001E4409">
        <w:rPr>
          <w:b/>
          <w:sz w:val="28"/>
          <w:szCs w:val="28"/>
          <w:lang w:val="ru-RU"/>
        </w:rPr>
        <w:t>Мичуринского</w:t>
      </w:r>
      <w:r w:rsidR="002A54C4" w:rsidRPr="001E4409">
        <w:rPr>
          <w:b/>
          <w:sz w:val="28"/>
          <w:szCs w:val="28"/>
          <w:lang w:val="ru-RU"/>
        </w:rPr>
        <w:t xml:space="preserve"> сельсовета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892"/>
        <w:gridCol w:w="2133"/>
        <w:gridCol w:w="1943"/>
        <w:gridCol w:w="1602"/>
      </w:tblGrid>
      <w:tr w:rsidR="00B87780" w:rsidRPr="001E4409" w14:paraId="477462E9" w14:textId="77777777" w:rsidTr="00D04255">
        <w:trPr>
          <w:trHeight w:val="298"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14:paraId="3E89D687" w14:textId="503C6AC7" w:rsidR="00B87780" w:rsidRPr="001E4409" w:rsidRDefault="00B87780" w:rsidP="00D04255">
            <w:pPr>
              <w:jc w:val="center"/>
              <w:rPr>
                <w:b/>
                <w:sz w:val="22"/>
                <w:szCs w:val="20"/>
              </w:rPr>
            </w:pPr>
            <w:r w:rsidRPr="001E4409">
              <w:rPr>
                <w:b/>
                <w:snapToGrid w:val="0"/>
                <w:sz w:val="22"/>
                <w:szCs w:val="20"/>
              </w:rPr>
              <w:t>Наименование направления</w:t>
            </w:r>
          </w:p>
        </w:tc>
        <w:tc>
          <w:tcPr>
            <w:tcW w:w="741" w:type="pct"/>
            <w:shd w:val="clear" w:color="auto" w:fill="BFBFBF" w:themeFill="background1" w:themeFillShade="BF"/>
            <w:vAlign w:val="center"/>
          </w:tcPr>
          <w:p w14:paraId="75EACA80" w14:textId="2C2F1A41" w:rsidR="00B87780" w:rsidRPr="001E4409" w:rsidRDefault="00B87780" w:rsidP="00D04255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1E4409">
              <w:rPr>
                <w:b/>
                <w:snapToGrid w:val="0"/>
                <w:sz w:val="22"/>
                <w:szCs w:val="20"/>
              </w:rPr>
              <w:t>Значение</w:t>
            </w:r>
          </w:p>
        </w:tc>
        <w:tc>
          <w:tcPr>
            <w:tcW w:w="1185" w:type="pct"/>
            <w:shd w:val="clear" w:color="auto" w:fill="BFBFBF" w:themeFill="background1" w:themeFillShade="BF"/>
            <w:vAlign w:val="center"/>
          </w:tcPr>
          <w:p w14:paraId="6ACD60DF" w14:textId="61397FDA" w:rsidR="00B87780" w:rsidRPr="001E4409" w:rsidRDefault="00B87780" w:rsidP="00D04255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1E4409">
              <w:rPr>
                <w:b/>
                <w:snapToGrid w:val="0"/>
                <w:sz w:val="22"/>
                <w:szCs w:val="20"/>
              </w:rPr>
              <w:t>Протяженность (км)</w:t>
            </w:r>
          </w:p>
        </w:tc>
        <w:tc>
          <w:tcPr>
            <w:tcW w:w="870" w:type="pct"/>
            <w:shd w:val="clear" w:color="auto" w:fill="BFBFBF" w:themeFill="background1" w:themeFillShade="BF"/>
            <w:vAlign w:val="center"/>
          </w:tcPr>
          <w:p w14:paraId="0EC8C684" w14:textId="435FEC3C" w:rsidR="00B87780" w:rsidRPr="001E4409" w:rsidRDefault="00B87780" w:rsidP="00D04255">
            <w:pPr>
              <w:jc w:val="center"/>
              <w:rPr>
                <w:b/>
                <w:snapToGrid w:val="0"/>
                <w:sz w:val="22"/>
                <w:szCs w:val="20"/>
              </w:rPr>
            </w:pPr>
            <w:r w:rsidRPr="001E4409">
              <w:rPr>
                <w:b/>
                <w:snapToGrid w:val="0"/>
                <w:sz w:val="22"/>
                <w:szCs w:val="20"/>
              </w:rPr>
              <w:t>Тип покрытия</w:t>
            </w:r>
          </w:p>
        </w:tc>
      </w:tr>
      <w:tr w:rsidR="00B87780" w:rsidRPr="001E4409" w14:paraId="55F3668D" w14:textId="77777777" w:rsidTr="00D04255">
        <w:trPr>
          <w:trHeight w:val="285"/>
        </w:trPr>
        <w:tc>
          <w:tcPr>
            <w:tcW w:w="2204" w:type="pct"/>
            <w:shd w:val="clear" w:color="auto" w:fill="auto"/>
            <w:vAlign w:val="center"/>
          </w:tcPr>
          <w:p w14:paraId="57035DE2" w14:textId="67AEA2BF" w:rsidR="00B87780" w:rsidRPr="001E4409" w:rsidRDefault="00B87780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Р – 256 Чуйский Тракт</w:t>
            </w:r>
          </w:p>
        </w:tc>
        <w:tc>
          <w:tcPr>
            <w:tcW w:w="741" w:type="pct"/>
            <w:vAlign w:val="center"/>
          </w:tcPr>
          <w:p w14:paraId="5B5E66CB" w14:textId="0F5E550F" w:rsidR="00B87780" w:rsidRPr="001E4409" w:rsidRDefault="00B87780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Федеральное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7358DC1" w14:textId="30F1D533" w:rsidR="00B87780" w:rsidRPr="001E4409" w:rsidRDefault="00B87780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1,54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D919AFA" w14:textId="6D6EA213" w:rsidR="00B87780" w:rsidRPr="001E4409" w:rsidRDefault="00B87780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асфальтобетон</w:t>
            </w:r>
          </w:p>
        </w:tc>
      </w:tr>
      <w:tr w:rsidR="00D04255" w:rsidRPr="001E4409" w14:paraId="6A7AB61E" w14:textId="77777777" w:rsidTr="00D04255">
        <w:trPr>
          <w:trHeight w:val="566"/>
        </w:trPr>
        <w:tc>
          <w:tcPr>
            <w:tcW w:w="2204" w:type="pct"/>
            <w:shd w:val="clear" w:color="auto" w:fill="auto"/>
            <w:vAlign w:val="center"/>
          </w:tcPr>
          <w:p w14:paraId="10C414E4" w14:textId="6181284B" w:rsidR="00D04255" w:rsidRPr="001E4409" w:rsidRDefault="00D04255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 xml:space="preserve">50 ОП МЗ 50Н-0822 39 км а/д "М-52" - </w:t>
            </w:r>
            <w:proofErr w:type="spellStart"/>
            <w:r w:rsidRPr="001E4409">
              <w:rPr>
                <w:snapToGrid w:val="0"/>
                <w:sz w:val="22"/>
                <w:szCs w:val="20"/>
              </w:rPr>
              <w:t>Агролес</w:t>
            </w:r>
            <w:proofErr w:type="spellEnd"/>
          </w:p>
        </w:tc>
        <w:tc>
          <w:tcPr>
            <w:tcW w:w="741" w:type="pct"/>
            <w:vAlign w:val="center"/>
          </w:tcPr>
          <w:p w14:paraId="71B2EE90" w14:textId="1A21ACB5" w:rsidR="00D04255" w:rsidRPr="001E4409" w:rsidRDefault="00D04255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Межмуниципальное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D621C29" w14:textId="1AA4AEA3" w:rsidR="00D04255" w:rsidRPr="001E4409" w:rsidRDefault="00D04255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0,26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3BD267F" w14:textId="0A66890F" w:rsidR="00D04255" w:rsidRPr="001E4409" w:rsidRDefault="00D04255" w:rsidP="00D04255">
            <w:pPr>
              <w:jc w:val="center"/>
              <w:rPr>
                <w:snapToGrid w:val="0"/>
                <w:sz w:val="22"/>
                <w:szCs w:val="20"/>
              </w:rPr>
            </w:pPr>
            <w:r w:rsidRPr="001E4409">
              <w:rPr>
                <w:snapToGrid w:val="0"/>
                <w:sz w:val="22"/>
                <w:szCs w:val="20"/>
              </w:rPr>
              <w:t>асфальтобетон</w:t>
            </w:r>
          </w:p>
        </w:tc>
      </w:tr>
    </w:tbl>
    <w:p w14:paraId="0090DF78" w14:textId="691666A0" w:rsidR="004125FF" w:rsidRPr="001E4409" w:rsidRDefault="004125FF" w:rsidP="00362796">
      <w:pPr>
        <w:pStyle w:val="a0"/>
        <w:spacing w:before="120"/>
        <w:rPr>
          <w:sz w:val="28"/>
          <w:lang w:val="ru-RU"/>
        </w:rPr>
      </w:pPr>
      <w:r w:rsidRPr="001E4409">
        <w:rPr>
          <w:sz w:val="28"/>
          <w:lang w:val="ru-RU"/>
        </w:rPr>
        <w:t xml:space="preserve">Уставом </w:t>
      </w:r>
      <w:r w:rsidR="00AB552B" w:rsidRPr="001E4409">
        <w:rPr>
          <w:sz w:val="28"/>
          <w:lang w:val="ru-RU"/>
        </w:rPr>
        <w:t>Искитимского</w:t>
      </w:r>
      <w:r w:rsidR="002A54C4" w:rsidRPr="001E4409">
        <w:rPr>
          <w:sz w:val="28"/>
          <w:lang w:val="ru-RU"/>
        </w:rPr>
        <w:t xml:space="preserve"> района</w:t>
      </w:r>
      <w:r w:rsidRPr="001E4409">
        <w:rPr>
          <w:sz w:val="28"/>
          <w:lang w:val="ru-RU"/>
        </w:rPr>
        <w:t xml:space="preserve"> дорожная деятельность в отношении автомобильных дорог местного значения в границах населённых пунктов поселения отнесена к вопросам местного значения. Таким образом, автомобильные дороги в границах населённых пунктов </w:t>
      </w:r>
      <w:r w:rsidR="00D32091" w:rsidRPr="001E4409">
        <w:rPr>
          <w:sz w:val="28"/>
          <w:lang w:val="ru-RU"/>
        </w:rPr>
        <w:t>Мичуринского</w:t>
      </w:r>
      <w:r w:rsidR="00F05333" w:rsidRPr="001E4409">
        <w:rPr>
          <w:sz w:val="28"/>
          <w:lang w:val="ru-RU"/>
        </w:rPr>
        <w:t xml:space="preserve"> сельсовета</w:t>
      </w:r>
      <w:r w:rsidRPr="001E4409">
        <w:rPr>
          <w:sz w:val="28"/>
          <w:lang w:val="ru-RU"/>
        </w:rPr>
        <w:t xml:space="preserve"> относятся к объектам местного значения муниципального района.</w:t>
      </w:r>
    </w:p>
    <w:p w14:paraId="4862E230" w14:textId="78A4DB9A" w:rsidR="00DD01E2" w:rsidRPr="001E4409" w:rsidRDefault="00DD01E2" w:rsidP="004125FF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Перечень </w:t>
      </w:r>
      <w:r w:rsidR="00F05333" w:rsidRPr="001E4409">
        <w:rPr>
          <w:sz w:val="28"/>
          <w:lang w:val="ru-RU"/>
        </w:rPr>
        <w:t xml:space="preserve">и характеристика </w:t>
      </w:r>
      <w:r w:rsidRPr="001E4409">
        <w:rPr>
          <w:sz w:val="28"/>
          <w:lang w:val="ru-RU"/>
        </w:rPr>
        <w:t xml:space="preserve">дорог </w:t>
      </w:r>
      <w:r w:rsidR="00362796" w:rsidRPr="001E4409">
        <w:rPr>
          <w:sz w:val="28"/>
          <w:lang w:val="ru-RU"/>
        </w:rPr>
        <w:t>улично-дорожной сети</w:t>
      </w:r>
      <w:r w:rsidRPr="001E4409">
        <w:rPr>
          <w:sz w:val="28"/>
          <w:lang w:val="ru-RU"/>
        </w:rPr>
        <w:t xml:space="preserve"> </w:t>
      </w:r>
      <w:r w:rsidR="00D32091" w:rsidRPr="001E4409">
        <w:rPr>
          <w:sz w:val="28"/>
          <w:lang w:val="ru-RU"/>
        </w:rPr>
        <w:t>Мичуринского</w:t>
      </w:r>
      <w:r w:rsidR="00F05333" w:rsidRPr="001E4409">
        <w:rPr>
          <w:sz w:val="28"/>
          <w:lang w:val="ru-RU"/>
        </w:rPr>
        <w:t xml:space="preserve"> сельсовета</w:t>
      </w:r>
      <w:r w:rsidRPr="001E4409">
        <w:rPr>
          <w:sz w:val="28"/>
          <w:lang w:val="ru-RU"/>
        </w:rPr>
        <w:t xml:space="preserve"> отражен</w:t>
      </w:r>
      <w:r w:rsidR="00F05333" w:rsidRPr="001E4409">
        <w:rPr>
          <w:sz w:val="28"/>
          <w:lang w:val="ru-RU"/>
        </w:rPr>
        <w:t>ы</w:t>
      </w:r>
      <w:r w:rsidRPr="001E4409">
        <w:rPr>
          <w:sz w:val="28"/>
          <w:lang w:val="ru-RU"/>
        </w:rPr>
        <w:t xml:space="preserve"> в таблице 2.</w:t>
      </w:r>
      <w:r w:rsidR="00AC77C3" w:rsidRPr="001E4409">
        <w:rPr>
          <w:sz w:val="28"/>
          <w:lang w:val="ru-RU"/>
        </w:rPr>
        <w:t>9</w:t>
      </w:r>
      <w:r w:rsidRPr="001E4409">
        <w:rPr>
          <w:sz w:val="28"/>
          <w:lang w:val="ru-RU"/>
        </w:rPr>
        <w:t>.</w:t>
      </w:r>
      <w:r w:rsidR="004125FF" w:rsidRPr="001E4409">
        <w:rPr>
          <w:sz w:val="28"/>
          <w:lang w:val="ru-RU"/>
        </w:rPr>
        <w:t xml:space="preserve"> </w:t>
      </w:r>
    </w:p>
    <w:p w14:paraId="3FE64442" w14:textId="329382CC" w:rsidR="00CC6179" w:rsidRPr="001E4409" w:rsidRDefault="00CC6179" w:rsidP="00DD01E2">
      <w:pPr>
        <w:pStyle w:val="a0"/>
        <w:keepNext/>
        <w:spacing w:before="12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DD01E2" w:rsidRPr="001E4409">
        <w:rPr>
          <w:b/>
          <w:sz w:val="28"/>
          <w:szCs w:val="28"/>
          <w:lang w:val="ru-RU"/>
        </w:rPr>
        <w:t>2.</w:t>
      </w:r>
      <w:r w:rsidR="00AC77C3" w:rsidRPr="001E4409">
        <w:rPr>
          <w:b/>
          <w:sz w:val="28"/>
          <w:szCs w:val="28"/>
          <w:lang w:val="ru-RU"/>
        </w:rPr>
        <w:t>9</w:t>
      </w:r>
    </w:p>
    <w:p w14:paraId="5991407C" w14:textId="46F06399" w:rsidR="00CC6179" w:rsidRPr="001E4409" w:rsidRDefault="00CC6179" w:rsidP="00DD01E2">
      <w:pPr>
        <w:pStyle w:val="a0"/>
        <w:spacing w:after="120"/>
        <w:ind w:firstLine="0"/>
        <w:jc w:val="center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 xml:space="preserve">Характеристика улично-дорожной сети </w:t>
      </w:r>
      <w:r w:rsidR="00D32091" w:rsidRPr="001E4409">
        <w:rPr>
          <w:b/>
          <w:sz w:val="28"/>
          <w:lang w:val="ru-RU"/>
        </w:rPr>
        <w:t>Мичуринского</w:t>
      </w:r>
      <w:r w:rsidR="00F05333" w:rsidRPr="001E4409">
        <w:rPr>
          <w:b/>
          <w:sz w:val="28"/>
          <w:lang w:val="ru-RU"/>
        </w:rPr>
        <w:t xml:space="preserve"> сельсовета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1"/>
        <w:gridCol w:w="3002"/>
        <w:gridCol w:w="1808"/>
        <w:gridCol w:w="1840"/>
        <w:gridCol w:w="2389"/>
      </w:tblGrid>
      <w:tr w:rsidR="00D04255" w:rsidRPr="001E4409" w14:paraId="24A91EF3" w14:textId="77777777" w:rsidTr="00AC77C3">
        <w:trPr>
          <w:tblHeader/>
        </w:trPr>
        <w:tc>
          <w:tcPr>
            <w:tcW w:w="338" w:type="pct"/>
            <w:shd w:val="clear" w:color="auto" w:fill="D9D9D9" w:themeFill="background1" w:themeFillShade="D9"/>
          </w:tcPr>
          <w:p w14:paraId="7164723A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52" w:type="pct"/>
            <w:shd w:val="clear" w:color="auto" w:fill="D9D9D9" w:themeFill="background1" w:themeFillShade="D9"/>
          </w:tcPr>
          <w:p w14:paraId="357F016C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Наименование автомобильных дорог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64666ADE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Протяженность автомобильных дорог, м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481EB04C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1243" w:type="pct"/>
            <w:shd w:val="clear" w:color="auto" w:fill="D9D9D9" w:themeFill="background1" w:themeFillShade="D9"/>
          </w:tcPr>
          <w:p w14:paraId="5C5E31CB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D04255" w:rsidRPr="001E4409" w14:paraId="5099229B" w14:textId="77777777" w:rsidTr="00B01A58">
        <w:tc>
          <w:tcPr>
            <w:tcW w:w="5000" w:type="pct"/>
            <w:gridSpan w:val="5"/>
          </w:tcPr>
          <w:p w14:paraId="071520D4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1E4409">
              <w:rPr>
                <w:b/>
                <w:sz w:val="22"/>
                <w:szCs w:val="22"/>
              </w:rPr>
              <w:t>Агролес</w:t>
            </w:r>
            <w:proofErr w:type="spellEnd"/>
          </w:p>
        </w:tc>
      </w:tr>
      <w:tr w:rsidR="00D04255" w:rsidRPr="001E4409" w14:paraId="78142166" w14:textId="77777777" w:rsidTr="00B01A58">
        <w:tc>
          <w:tcPr>
            <w:tcW w:w="338" w:type="pct"/>
          </w:tcPr>
          <w:p w14:paraId="1DD179F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752" w:type="pct"/>
          </w:tcPr>
          <w:p w14:paraId="0841A50C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ул.Мичурина</w:t>
            </w:r>
            <w:proofErr w:type="spellEnd"/>
          </w:p>
        </w:tc>
        <w:tc>
          <w:tcPr>
            <w:tcW w:w="584" w:type="pct"/>
          </w:tcPr>
          <w:p w14:paraId="5965716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083" w:type="pct"/>
          </w:tcPr>
          <w:p w14:paraId="23BD926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3AA5720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М002</w:t>
            </w:r>
          </w:p>
        </w:tc>
      </w:tr>
      <w:tr w:rsidR="00D04255" w:rsidRPr="001E4409" w14:paraId="54D6B857" w14:textId="77777777" w:rsidTr="00B01A58">
        <w:tc>
          <w:tcPr>
            <w:tcW w:w="338" w:type="pct"/>
          </w:tcPr>
          <w:p w14:paraId="3752425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752" w:type="pct"/>
          </w:tcPr>
          <w:p w14:paraId="69C8AA72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ул.Береговая</w:t>
            </w:r>
            <w:proofErr w:type="spellEnd"/>
          </w:p>
        </w:tc>
        <w:tc>
          <w:tcPr>
            <w:tcW w:w="584" w:type="pct"/>
          </w:tcPr>
          <w:p w14:paraId="523FCE40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0,398</w:t>
            </w:r>
          </w:p>
        </w:tc>
        <w:tc>
          <w:tcPr>
            <w:tcW w:w="1083" w:type="pct"/>
          </w:tcPr>
          <w:p w14:paraId="74D84A3C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8A4C999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М003</w:t>
            </w:r>
          </w:p>
        </w:tc>
      </w:tr>
      <w:tr w:rsidR="00D04255" w:rsidRPr="001E4409" w14:paraId="65479565" w14:textId="77777777" w:rsidTr="00B01A58">
        <w:tc>
          <w:tcPr>
            <w:tcW w:w="338" w:type="pct"/>
          </w:tcPr>
          <w:p w14:paraId="4C6ABF9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752" w:type="pct"/>
          </w:tcPr>
          <w:p w14:paraId="3643EEF9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ул.Земляничная</w:t>
            </w:r>
            <w:proofErr w:type="spellEnd"/>
          </w:p>
        </w:tc>
        <w:tc>
          <w:tcPr>
            <w:tcW w:w="584" w:type="pct"/>
          </w:tcPr>
          <w:p w14:paraId="6733A35E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0,315</w:t>
            </w:r>
          </w:p>
        </w:tc>
        <w:tc>
          <w:tcPr>
            <w:tcW w:w="1083" w:type="pct"/>
          </w:tcPr>
          <w:p w14:paraId="430F2FFB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8B07A10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М004</w:t>
            </w:r>
          </w:p>
        </w:tc>
      </w:tr>
      <w:tr w:rsidR="00D04255" w:rsidRPr="001E4409" w14:paraId="7FF87946" w14:textId="77777777" w:rsidTr="00B01A58">
        <w:tc>
          <w:tcPr>
            <w:tcW w:w="338" w:type="pct"/>
          </w:tcPr>
          <w:p w14:paraId="063B3EE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752" w:type="pct"/>
          </w:tcPr>
          <w:p w14:paraId="29E7E288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ул.Медовая</w:t>
            </w:r>
            <w:proofErr w:type="spellEnd"/>
          </w:p>
        </w:tc>
        <w:tc>
          <w:tcPr>
            <w:tcW w:w="584" w:type="pct"/>
          </w:tcPr>
          <w:p w14:paraId="3FEA3600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0,315</w:t>
            </w:r>
          </w:p>
        </w:tc>
        <w:tc>
          <w:tcPr>
            <w:tcW w:w="1083" w:type="pct"/>
          </w:tcPr>
          <w:p w14:paraId="1726797E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A0F81EF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М005</w:t>
            </w:r>
          </w:p>
        </w:tc>
      </w:tr>
      <w:tr w:rsidR="00D04255" w:rsidRPr="001E4409" w14:paraId="4DA24922" w14:textId="77777777" w:rsidTr="00B01A58">
        <w:tc>
          <w:tcPr>
            <w:tcW w:w="338" w:type="pct"/>
          </w:tcPr>
          <w:p w14:paraId="7A516F4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752" w:type="pct"/>
          </w:tcPr>
          <w:p w14:paraId="2126287F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ул.Звёздная</w:t>
            </w:r>
            <w:proofErr w:type="spellEnd"/>
          </w:p>
        </w:tc>
        <w:tc>
          <w:tcPr>
            <w:tcW w:w="584" w:type="pct"/>
          </w:tcPr>
          <w:p w14:paraId="4FEC4ACE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0,315</w:t>
            </w:r>
          </w:p>
        </w:tc>
        <w:tc>
          <w:tcPr>
            <w:tcW w:w="1083" w:type="pct"/>
          </w:tcPr>
          <w:p w14:paraId="36FEA34B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61CB41A5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М006</w:t>
            </w:r>
          </w:p>
        </w:tc>
      </w:tr>
      <w:tr w:rsidR="00D04255" w:rsidRPr="001E4409" w14:paraId="018C3DFB" w14:textId="77777777" w:rsidTr="00B01A58">
        <w:tc>
          <w:tcPr>
            <w:tcW w:w="338" w:type="pct"/>
          </w:tcPr>
          <w:p w14:paraId="65DC704C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752" w:type="pct"/>
          </w:tcPr>
          <w:p w14:paraId="54CCF05F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ул.Надежды</w:t>
            </w:r>
            <w:proofErr w:type="spellEnd"/>
          </w:p>
        </w:tc>
        <w:tc>
          <w:tcPr>
            <w:tcW w:w="584" w:type="pct"/>
          </w:tcPr>
          <w:p w14:paraId="552E416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0,336</w:t>
            </w:r>
          </w:p>
        </w:tc>
        <w:tc>
          <w:tcPr>
            <w:tcW w:w="1083" w:type="pct"/>
          </w:tcPr>
          <w:p w14:paraId="6A9004E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218EEC1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М007</w:t>
            </w:r>
          </w:p>
        </w:tc>
      </w:tr>
      <w:tr w:rsidR="00D04255" w:rsidRPr="001E4409" w14:paraId="5017A678" w14:textId="77777777" w:rsidTr="00B01A58">
        <w:tc>
          <w:tcPr>
            <w:tcW w:w="338" w:type="pct"/>
          </w:tcPr>
          <w:p w14:paraId="7C326DD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752" w:type="pct"/>
          </w:tcPr>
          <w:p w14:paraId="35ABEE81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ул.Вишнёвая</w:t>
            </w:r>
            <w:proofErr w:type="spellEnd"/>
          </w:p>
        </w:tc>
        <w:tc>
          <w:tcPr>
            <w:tcW w:w="584" w:type="pct"/>
          </w:tcPr>
          <w:p w14:paraId="1FE9886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0,166</w:t>
            </w:r>
          </w:p>
        </w:tc>
        <w:tc>
          <w:tcPr>
            <w:tcW w:w="1083" w:type="pct"/>
          </w:tcPr>
          <w:p w14:paraId="5D21CFF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75336787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М008</w:t>
            </w:r>
          </w:p>
        </w:tc>
      </w:tr>
      <w:tr w:rsidR="00D04255" w:rsidRPr="001E4409" w14:paraId="49FB3AC0" w14:textId="77777777" w:rsidTr="00B01A58">
        <w:tc>
          <w:tcPr>
            <w:tcW w:w="338" w:type="pct"/>
          </w:tcPr>
          <w:p w14:paraId="365A305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752" w:type="pct"/>
          </w:tcPr>
          <w:p w14:paraId="3CFC94C1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ул.Бирюзовая</w:t>
            </w:r>
            <w:proofErr w:type="spellEnd"/>
          </w:p>
        </w:tc>
        <w:tc>
          <w:tcPr>
            <w:tcW w:w="584" w:type="pct"/>
          </w:tcPr>
          <w:p w14:paraId="40E3773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0,166</w:t>
            </w:r>
          </w:p>
        </w:tc>
        <w:tc>
          <w:tcPr>
            <w:tcW w:w="1083" w:type="pct"/>
          </w:tcPr>
          <w:p w14:paraId="716187A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459D98C9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М009</w:t>
            </w:r>
          </w:p>
        </w:tc>
      </w:tr>
      <w:tr w:rsidR="00D04255" w:rsidRPr="001E4409" w14:paraId="260CA21F" w14:textId="77777777" w:rsidTr="00B01A58">
        <w:tc>
          <w:tcPr>
            <w:tcW w:w="338" w:type="pct"/>
          </w:tcPr>
          <w:p w14:paraId="4609A88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752" w:type="pct"/>
          </w:tcPr>
          <w:p w14:paraId="7B92EF2C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ул.Луговая</w:t>
            </w:r>
            <w:proofErr w:type="spellEnd"/>
          </w:p>
        </w:tc>
        <w:tc>
          <w:tcPr>
            <w:tcW w:w="584" w:type="pct"/>
          </w:tcPr>
          <w:p w14:paraId="4EEE6AA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0,668</w:t>
            </w:r>
          </w:p>
        </w:tc>
        <w:tc>
          <w:tcPr>
            <w:tcW w:w="1083" w:type="pct"/>
          </w:tcPr>
          <w:p w14:paraId="2B7EC30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90C4054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М010</w:t>
            </w:r>
          </w:p>
        </w:tc>
      </w:tr>
      <w:tr w:rsidR="00D04255" w:rsidRPr="001E4409" w14:paraId="7C3A93C8" w14:textId="77777777" w:rsidTr="00B01A58">
        <w:tc>
          <w:tcPr>
            <w:tcW w:w="338" w:type="pct"/>
          </w:tcPr>
          <w:p w14:paraId="4DB43D4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752" w:type="pct"/>
          </w:tcPr>
          <w:p w14:paraId="16A09C1A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ул.Линейная</w:t>
            </w:r>
            <w:proofErr w:type="spellEnd"/>
            <w:r w:rsidRPr="001E44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4" w:type="pct"/>
          </w:tcPr>
          <w:p w14:paraId="2A913EDA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0,301</w:t>
            </w:r>
          </w:p>
        </w:tc>
        <w:tc>
          <w:tcPr>
            <w:tcW w:w="1083" w:type="pct"/>
          </w:tcPr>
          <w:p w14:paraId="21250DE2" w14:textId="4A3E322F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25926507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М011</w:t>
            </w:r>
          </w:p>
        </w:tc>
      </w:tr>
      <w:tr w:rsidR="00D04255" w:rsidRPr="001E4409" w14:paraId="231F6858" w14:textId="77777777" w:rsidTr="00B01A58">
        <w:tc>
          <w:tcPr>
            <w:tcW w:w="338" w:type="pct"/>
          </w:tcPr>
          <w:p w14:paraId="6E44627B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752" w:type="pct"/>
          </w:tcPr>
          <w:p w14:paraId="5082E837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ул.Железнодорожная</w:t>
            </w:r>
            <w:proofErr w:type="spellEnd"/>
          </w:p>
        </w:tc>
        <w:tc>
          <w:tcPr>
            <w:tcW w:w="584" w:type="pct"/>
          </w:tcPr>
          <w:p w14:paraId="4913769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0,163</w:t>
            </w:r>
          </w:p>
        </w:tc>
        <w:tc>
          <w:tcPr>
            <w:tcW w:w="1083" w:type="pct"/>
          </w:tcPr>
          <w:p w14:paraId="0AB9A5A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0F149186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М012</w:t>
            </w:r>
          </w:p>
        </w:tc>
      </w:tr>
      <w:tr w:rsidR="00D04255" w:rsidRPr="001E4409" w14:paraId="30019EBE" w14:textId="77777777" w:rsidTr="00B01A58">
        <w:tc>
          <w:tcPr>
            <w:tcW w:w="338" w:type="pct"/>
          </w:tcPr>
          <w:p w14:paraId="06F2C75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752" w:type="pct"/>
          </w:tcPr>
          <w:p w14:paraId="2AD555FA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584" w:type="pct"/>
          </w:tcPr>
          <w:p w14:paraId="555032B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0,263</w:t>
            </w:r>
          </w:p>
        </w:tc>
        <w:tc>
          <w:tcPr>
            <w:tcW w:w="1083" w:type="pct"/>
          </w:tcPr>
          <w:p w14:paraId="00B63043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68661A08" w14:textId="77777777" w:rsidR="00D04255" w:rsidRPr="001E4409" w:rsidRDefault="00D04255" w:rsidP="00B01A58">
            <w:pPr>
              <w:jc w:val="center"/>
              <w:rPr>
                <w:sz w:val="22"/>
                <w:szCs w:val="22"/>
                <w:lang w:val="en-US"/>
              </w:rPr>
            </w:pPr>
            <w:r w:rsidRPr="001E4409">
              <w:rPr>
                <w:sz w:val="22"/>
                <w:szCs w:val="22"/>
              </w:rPr>
              <w:t>М013</w:t>
            </w:r>
          </w:p>
        </w:tc>
      </w:tr>
      <w:tr w:rsidR="00D04255" w:rsidRPr="001E4409" w14:paraId="30E9178A" w14:textId="77777777" w:rsidTr="00B01A58">
        <w:tc>
          <w:tcPr>
            <w:tcW w:w="338" w:type="pct"/>
          </w:tcPr>
          <w:p w14:paraId="4933AB4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752" w:type="pct"/>
          </w:tcPr>
          <w:p w14:paraId="5E3F7F5D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Тимирязева</w:t>
            </w:r>
          </w:p>
        </w:tc>
        <w:tc>
          <w:tcPr>
            <w:tcW w:w="584" w:type="pct"/>
          </w:tcPr>
          <w:p w14:paraId="4505FD2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0,63</w:t>
            </w:r>
          </w:p>
        </w:tc>
        <w:tc>
          <w:tcPr>
            <w:tcW w:w="1083" w:type="pct"/>
          </w:tcPr>
          <w:p w14:paraId="11CECB38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4556E05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М014</w:t>
            </w:r>
          </w:p>
        </w:tc>
      </w:tr>
      <w:tr w:rsidR="00D04255" w:rsidRPr="001E4409" w14:paraId="216DB412" w14:textId="77777777" w:rsidTr="00B01A58">
        <w:tc>
          <w:tcPr>
            <w:tcW w:w="338" w:type="pct"/>
          </w:tcPr>
          <w:p w14:paraId="7938C9DE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752" w:type="pct"/>
          </w:tcPr>
          <w:p w14:paraId="12A54775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Новая</w:t>
            </w:r>
          </w:p>
        </w:tc>
        <w:tc>
          <w:tcPr>
            <w:tcW w:w="584" w:type="pct"/>
          </w:tcPr>
          <w:p w14:paraId="69B30614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0,12</w:t>
            </w:r>
          </w:p>
        </w:tc>
        <w:tc>
          <w:tcPr>
            <w:tcW w:w="1083" w:type="pct"/>
          </w:tcPr>
          <w:p w14:paraId="13FD1E69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7084604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М015</w:t>
            </w:r>
          </w:p>
        </w:tc>
      </w:tr>
      <w:tr w:rsidR="00D04255" w:rsidRPr="001E4409" w14:paraId="54692F9A" w14:textId="77777777" w:rsidTr="00B01A58">
        <w:tc>
          <w:tcPr>
            <w:tcW w:w="338" w:type="pct"/>
          </w:tcPr>
          <w:p w14:paraId="08A1E63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752" w:type="pct"/>
          </w:tcPr>
          <w:p w14:paraId="46089C80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Жемчужная</w:t>
            </w:r>
          </w:p>
        </w:tc>
        <w:tc>
          <w:tcPr>
            <w:tcW w:w="584" w:type="pct"/>
          </w:tcPr>
          <w:p w14:paraId="5368A4E7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0,334</w:t>
            </w:r>
          </w:p>
        </w:tc>
        <w:tc>
          <w:tcPr>
            <w:tcW w:w="1083" w:type="pct"/>
          </w:tcPr>
          <w:p w14:paraId="708B19EA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36E2AB5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М016</w:t>
            </w:r>
          </w:p>
        </w:tc>
      </w:tr>
      <w:tr w:rsidR="00D04255" w:rsidRPr="001E4409" w14:paraId="13854161" w14:textId="77777777" w:rsidTr="00B01A58">
        <w:tc>
          <w:tcPr>
            <w:tcW w:w="338" w:type="pct"/>
          </w:tcPr>
          <w:p w14:paraId="62541C9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</w:t>
            </w:r>
          </w:p>
        </w:tc>
        <w:tc>
          <w:tcPr>
            <w:tcW w:w="1752" w:type="pct"/>
          </w:tcPr>
          <w:p w14:paraId="4FD960B6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proofErr w:type="spellStart"/>
            <w:r w:rsidRPr="001E4409">
              <w:rPr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584" w:type="pct"/>
          </w:tcPr>
          <w:p w14:paraId="61600520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0,43</w:t>
            </w:r>
          </w:p>
        </w:tc>
        <w:tc>
          <w:tcPr>
            <w:tcW w:w="1083" w:type="pct"/>
          </w:tcPr>
          <w:p w14:paraId="3BB182C1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3F1EFB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М017</w:t>
            </w:r>
          </w:p>
        </w:tc>
      </w:tr>
      <w:tr w:rsidR="00D04255" w:rsidRPr="001E4409" w14:paraId="6BC9344F" w14:textId="77777777" w:rsidTr="00B01A58">
        <w:tc>
          <w:tcPr>
            <w:tcW w:w="338" w:type="pct"/>
          </w:tcPr>
          <w:p w14:paraId="7A29E52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</w:t>
            </w:r>
          </w:p>
        </w:tc>
        <w:tc>
          <w:tcPr>
            <w:tcW w:w="1752" w:type="pct"/>
          </w:tcPr>
          <w:p w14:paraId="3449DF5E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проезд от Мичурина к </w:t>
            </w:r>
            <w:r w:rsidRPr="001E4409">
              <w:rPr>
                <w:sz w:val="22"/>
                <w:szCs w:val="22"/>
              </w:rPr>
              <w:lastRenderedPageBreak/>
              <w:t>Парковой</w:t>
            </w:r>
          </w:p>
        </w:tc>
        <w:tc>
          <w:tcPr>
            <w:tcW w:w="584" w:type="pct"/>
          </w:tcPr>
          <w:p w14:paraId="110AE1E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0,57</w:t>
            </w:r>
          </w:p>
        </w:tc>
        <w:tc>
          <w:tcPr>
            <w:tcW w:w="1083" w:type="pct"/>
          </w:tcPr>
          <w:p w14:paraId="69894311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51DECF7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М018</w:t>
            </w:r>
          </w:p>
        </w:tc>
      </w:tr>
      <w:tr w:rsidR="00D04255" w:rsidRPr="001E4409" w14:paraId="1B3DCD0F" w14:textId="77777777" w:rsidTr="00B01A58">
        <w:tc>
          <w:tcPr>
            <w:tcW w:w="338" w:type="pct"/>
          </w:tcPr>
          <w:p w14:paraId="20E8AA1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</w:t>
            </w:r>
          </w:p>
        </w:tc>
        <w:tc>
          <w:tcPr>
            <w:tcW w:w="1752" w:type="pct"/>
          </w:tcPr>
          <w:p w14:paraId="18D31EA3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проезд от Линейной к Парковой</w:t>
            </w:r>
          </w:p>
        </w:tc>
        <w:tc>
          <w:tcPr>
            <w:tcW w:w="584" w:type="pct"/>
          </w:tcPr>
          <w:p w14:paraId="764B0F9B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0,8</w:t>
            </w:r>
          </w:p>
        </w:tc>
        <w:tc>
          <w:tcPr>
            <w:tcW w:w="1083" w:type="pct"/>
          </w:tcPr>
          <w:p w14:paraId="38A29695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5077B3E9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М019</w:t>
            </w:r>
          </w:p>
        </w:tc>
      </w:tr>
      <w:tr w:rsidR="00D04255" w:rsidRPr="001E4409" w14:paraId="2A506A9A" w14:textId="77777777" w:rsidTr="00B01A58">
        <w:tc>
          <w:tcPr>
            <w:tcW w:w="338" w:type="pct"/>
          </w:tcPr>
          <w:p w14:paraId="2CF0830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</w:t>
            </w:r>
          </w:p>
        </w:tc>
        <w:tc>
          <w:tcPr>
            <w:tcW w:w="1752" w:type="pct"/>
          </w:tcPr>
          <w:p w14:paraId="21DE8CF0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проезд от Парковой к Береговой</w:t>
            </w:r>
          </w:p>
        </w:tc>
        <w:tc>
          <w:tcPr>
            <w:tcW w:w="584" w:type="pct"/>
          </w:tcPr>
          <w:p w14:paraId="71D1A947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0,669</w:t>
            </w:r>
          </w:p>
        </w:tc>
        <w:tc>
          <w:tcPr>
            <w:tcW w:w="1083" w:type="pct"/>
          </w:tcPr>
          <w:p w14:paraId="1357FDAF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1ABE3D7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М020</w:t>
            </w:r>
          </w:p>
        </w:tc>
      </w:tr>
      <w:tr w:rsidR="00D04255" w:rsidRPr="001E4409" w14:paraId="75533729" w14:textId="77777777" w:rsidTr="00B01A58">
        <w:tc>
          <w:tcPr>
            <w:tcW w:w="5000" w:type="pct"/>
            <w:gridSpan w:val="5"/>
          </w:tcPr>
          <w:p w14:paraId="6A1651F6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д. Бердь</w:t>
            </w:r>
          </w:p>
        </w:tc>
      </w:tr>
      <w:tr w:rsidR="00D04255" w:rsidRPr="001E4409" w14:paraId="64085FDE" w14:textId="77777777" w:rsidTr="00B01A58">
        <w:tc>
          <w:tcPr>
            <w:tcW w:w="338" w:type="pct"/>
          </w:tcPr>
          <w:p w14:paraId="1478163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752" w:type="pct"/>
          </w:tcPr>
          <w:p w14:paraId="5DF8C1E6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ул. Центральная </w:t>
            </w:r>
          </w:p>
        </w:tc>
        <w:tc>
          <w:tcPr>
            <w:tcW w:w="584" w:type="pct"/>
          </w:tcPr>
          <w:p w14:paraId="2B337BC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0,45</w:t>
            </w:r>
          </w:p>
        </w:tc>
        <w:tc>
          <w:tcPr>
            <w:tcW w:w="1083" w:type="pct"/>
          </w:tcPr>
          <w:p w14:paraId="7121733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B4DD59B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М021</w:t>
            </w:r>
          </w:p>
        </w:tc>
      </w:tr>
      <w:tr w:rsidR="00D04255" w:rsidRPr="001E4409" w14:paraId="698E2D17" w14:textId="77777777" w:rsidTr="00B01A58">
        <w:tc>
          <w:tcPr>
            <w:tcW w:w="338" w:type="pct"/>
          </w:tcPr>
          <w:p w14:paraId="3052A93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752" w:type="pct"/>
          </w:tcPr>
          <w:p w14:paraId="6E321CC2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Станционная</w:t>
            </w:r>
          </w:p>
        </w:tc>
        <w:tc>
          <w:tcPr>
            <w:tcW w:w="584" w:type="pct"/>
          </w:tcPr>
          <w:p w14:paraId="13863BC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1,63</w:t>
            </w:r>
          </w:p>
        </w:tc>
        <w:tc>
          <w:tcPr>
            <w:tcW w:w="1083" w:type="pct"/>
          </w:tcPr>
          <w:p w14:paraId="1FAF4FEE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39A17C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М022</w:t>
            </w:r>
          </w:p>
        </w:tc>
      </w:tr>
      <w:tr w:rsidR="00D04255" w:rsidRPr="001E4409" w14:paraId="67601918" w14:textId="77777777" w:rsidTr="00B01A58">
        <w:tc>
          <w:tcPr>
            <w:tcW w:w="338" w:type="pct"/>
          </w:tcPr>
          <w:p w14:paraId="0E64AD5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752" w:type="pct"/>
          </w:tcPr>
          <w:p w14:paraId="475B92BD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ул. Гагарина </w:t>
            </w:r>
          </w:p>
        </w:tc>
        <w:tc>
          <w:tcPr>
            <w:tcW w:w="584" w:type="pct"/>
          </w:tcPr>
          <w:p w14:paraId="1F194137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0,43</w:t>
            </w:r>
          </w:p>
        </w:tc>
        <w:tc>
          <w:tcPr>
            <w:tcW w:w="1083" w:type="pct"/>
          </w:tcPr>
          <w:p w14:paraId="26E7ABAE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0B1FDBE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М023</w:t>
            </w:r>
          </w:p>
        </w:tc>
      </w:tr>
      <w:tr w:rsidR="00D04255" w:rsidRPr="001E4409" w14:paraId="185D795D" w14:textId="77777777" w:rsidTr="00B01A58">
        <w:tc>
          <w:tcPr>
            <w:tcW w:w="338" w:type="pct"/>
          </w:tcPr>
          <w:p w14:paraId="6CAF9AF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752" w:type="pct"/>
          </w:tcPr>
          <w:p w14:paraId="27D8C921" w14:textId="795CD86D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Речная</w:t>
            </w:r>
          </w:p>
        </w:tc>
        <w:tc>
          <w:tcPr>
            <w:tcW w:w="584" w:type="pct"/>
          </w:tcPr>
          <w:p w14:paraId="42A8B0E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</w:t>
            </w:r>
          </w:p>
        </w:tc>
        <w:tc>
          <w:tcPr>
            <w:tcW w:w="1083" w:type="pct"/>
          </w:tcPr>
          <w:p w14:paraId="5C979DC7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F8CD1E8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М024</w:t>
            </w:r>
          </w:p>
        </w:tc>
      </w:tr>
      <w:tr w:rsidR="00D04255" w:rsidRPr="001E4409" w14:paraId="16E9A969" w14:textId="77777777" w:rsidTr="00B01A58">
        <w:tc>
          <w:tcPr>
            <w:tcW w:w="338" w:type="pct"/>
          </w:tcPr>
          <w:p w14:paraId="5505B49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752" w:type="pct"/>
          </w:tcPr>
          <w:p w14:paraId="56EDA320" w14:textId="496DCA12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 xml:space="preserve">л. </w:t>
            </w:r>
            <w:proofErr w:type="spellStart"/>
            <w:r w:rsidR="00D04255" w:rsidRPr="001E4409">
              <w:rPr>
                <w:sz w:val="22"/>
                <w:szCs w:val="22"/>
              </w:rPr>
              <w:t>Бердская</w:t>
            </w:r>
            <w:proofErr w:type="spellEnd"/>
          </w:p>
        </w:tc>
        <w:tc>
          <w:tcPr>
            <w:tcW w:w="584" w:type="pct"/>
          </w:tcPr>
          <w:p w14:paraId="7597EB2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0,97</w:t>
            </w:r>
          </w:p>
        </w:tc>
        <w:tc>
          <w:tcPr>
            <w:tcW w:w="1083" w:type="pct"/>
          </w:tcPr>
          <w:p w14:paraId="6024F98E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05869408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М025</w:t>
            </w:r>
          </w:p>
        </w:tc>
      </w:tr>
      <w:tr w:rsidR="00D04255" w:rsidRPr="001E4409" w14:paraId="1FF089CF" w14:textId="77777777" w:rsidTr="00B01A58">
        <w:tc>
          <w:tcPr>
            <w:tcW w:w="338" w:type="pct"/>
          </w:tcPr>
          <w:p w14:paraId="1D14E4F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752" w:type="pct"/>
          </w:tcPr>
          <w:p w14:paraId="45A04D3E" w14:textId="2BBBFB72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Линейная</w:t>
            </w:r>
          </w:p>
        </w:tc>
        <w:tc>
          <w:tcPr>
            <w:tcW w:w="584" w:type="pct"/>
          </w:tcPr>
          <w:p w14:paraId="31C00CE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0,75</w:t>
            </w:r>
          </w:p>
        </w:tc>
        <w:tc>
          <w:tcPr>
            <w:tcW w:w="1083" w:type="pct"/>
          </w:tcPr>
          <w:p w14:paraId="2FBAE6E9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03943F3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М026</w:t>
            </w:r>
          </w:p>
        </w:tc>
      </w:tr>
      <w:tr w:rsidR="00D04255" w:rsidRPr="001E4409" w14:paraId="37372A7F" w14:textId="77777777" w:rsidTr="00B01A58">
        <w:tc>
          <w:tcPr>
            <w:tcW w:w="338" w:type="pct"/>
          </w:tcPr>
          <w:p w14:paraId="69E39D7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752" w:type="pct"/>
          </w:tcPr>
          <w:p w14:paraId="5C1BF0AF" w14:textId="457DAD27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Луговая</w:t>
            </w:r>
          </w:p>
        </w:tc>
        <w:tc>
          <w:tcPr>
            <w:tcW w:w="584" w:type="pct"/>
          </w:tcPr>
          <w:p w14:paraId="36ED545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0,45</w:t>
            </w:r>
          </w:p>
        </w:tc>
        <w:tc>
          <w:tcPr>
            <w:tcW w:w="1083" w:type="pct"/>
          </w:tcPr>
          <w:p w14:paraId="49C9ADF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5923386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М027</w:t>
            </w:r>
          </w:p>
        </w:tc>
      </w:tr>
      <w:tr w:rsidR="00D04255" w:rsidRPr="001E4409" w14:paraId="171D729F" w14:textId="77777777" w:rsidTr="00B01A58">
        <w:tc>
          <w:tcPr>
            <w:tcW w:w="338" w:type="pct"/>
          </w:tcPr>
          <w:p w14:paraId="5A661FA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752" w:type="pct"/>
          </w:tcPr>
          <w:p w14:paraId="1AD846FF" w14:textId="24EE4347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Речная</w:t>
            </w:r>
          </w:p>
        </w:tc>
        <w:tc>
          <w:tcPr>
            <w:tcW w:w="584" w:type="pct"/>
          </w:tcPr>
          <w:p w14:paraId="76286080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1,3</w:t>
            </w:r>
          </w:p>
        </w:tc>
        <w:tc>
          <w:tcPr>
            <w:tcW w:w="1083" w:type="pct"/>
          </w:tcPr>
          <w:p w14:paraId="060B13BA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7200788B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М028</w:t>
            </w:r>
          </w:p>
        </w:tc>
      </w:tr>
      <w:tr w:rsidR="00D04255" w:rsidRPr="001E4409" w14:paraId="7F36E7BD" w14:textId="77777777" w:rsidTr="00B01A58">
        <w:tc>
          <w:tcPr>
            <w:tcW w:w="338" w:type="pct"/>
          </w:tcPr>
          <w:p w14:paraId="5FC2F6A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752" w:type="pct"/>
          </w:tcPr>
          <w:p w14:paraId="557C7985" w14:textId="4EAED719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Степная</w:t>
            </w:r>
          </w:p>
        </w:tc>
        <w:tc>
          <w:tcPr>
            <w:tcW w:w="584" w:type="pct"/>
          </w:tcPr>
          <w:p w14:paraId="234EC6E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0,18</w:t>
            </w:r>
          </w:p>
        </w:tc>
        <w:tc>
          <w:tcPr>
            <w:tcW w:w="1083" w:type="pct"/>
          </w:tcPr>
          <w:p w14:paraId="20312865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18E75F1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М029</w:t>
            </w:r>
          </w:p>
        </w:tc>
      </w:tr>
      <w:tr w:rsidR="00D04255" w:rsidRPr="001E4409" w14:paraId="52236E95" w14:textId="77777777" w:rsidTr="00B01A58">
        <w:tc>
          <w:tcPr>
            <w:tcW w:w="338" w:type="pct"/>
          </w:tcPr>
          <w:p w14:paraId="7865325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752" w:type="pct"/>
          </w:tcPr>
          <w:p w14:paraId="5D486CF2" w14:textId="2E80D71C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Набережная</w:t>
            </w:r>
          </w:p>
        </w:tc>
        <w:tc>
          <w:tcPr>
            <w:tcW w:w="584" w:type="pct"/>
          </w:tcPr>
          <w:p w14:paraId="3E88752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0,42</w:t>
            </w:r>
          </w:p>
        </w:tc>
        <w:tc>
          <w:tcPr>
            <w:tcW w:w="1083" w:type="pct"/>
          </w:tcPr>
          <w:p w14:paraId="1404237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7DD0E663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М030</w:t>
            </w:r>
          </w:p>
        </w:tc>
      </w:tr>
      <w:tr w:rsidR="00D04255" w:rsidRPr="001E4409" w14:paraId="26129BBB" w14:textId="77777777" w:rsidTr="00B01A58">
        <w:tc>
          <w:tcPr>
            <w:tcW w:w="338" w:type="pct"/>
          </w:tcPr>
          <w:p w14:paraId="3456257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752" w:type="pct"/>
          </w:tcPr>
          <w:p w14:paraId="67E8302D" w14:textId="02DEF048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Заречная</w:t>
            </w:r>
          </w:p>
        </w:tc>
        <w:tc>
          <w:tcPr>
            <w:tcW w:w="584" w:type="pct"/>
          </w:tcPr>
          <w:p w14:paraId="518D286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0,5</w:t>
            </w:r>
          </w:p>
        </w:tc>
        <w:tc>
          <w:tcPr>
            <w:tcW w:w="1083" w:type="pct"/>
          </w:tcPr>
          <w:p w14:paraId="2F53F380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42B1478C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М031</w:t>
            </w:r>
          </w:p>
        </w:tc>
      </w:tr>
      <w:tr w:rsidR="00D04255" w:rsidRPr="001E4409" w14:paraId="261F085C" w14:textId="77777777" w:rsidTr="00B01A58">
        <w:tc>
          <w:tcPr>
            <w:tcW w:w="338" w:type="pct"/>
          </w:tcPr>
          <w:p w14:paraId="32ED0E8E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752" w:type="pct"/>
          </w:tcPr>
          <w:p w14:paraId="4B542B36" w14:textId="59DD15D9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Лесная</w:t>
            </w:r>
          </w:p>
        </w:tc>
        <w:tc>
          <w:tcPr>
            <w:tcW w:w="584" w:type="pct"/>
          </w:tcPr>
          <w:p w14:paraId="770A975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0,23</w:t>
            </w:r>
          </w:p>
        </w:tc>
        <w:tc>
          <w:tcPr>
            <w:tcW w:w="1083" w:type="pct"/>
          </w:tcPr>
          <w:p w14:paraId="6C5D1E47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4B5F67D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М032</w:t>
            </w:r>
          </w:p>
        </w:tc>
      </w:tr>
      <w:tr w:rsidR="00D04255" w:rsidRPr="001E4409" w14:paraId="2207CB6A" w14:textId="77777777" w:rsidTr="00B01A58">
        <w:tc>
          <w:tcPr>
            <w:tcW w:w="338" w:type="pct"/>
          </w:tcPr>
          <w:p w14:paraId="0F906AD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752" w:type="pct"/>
          </w:tcPr>
          <w:p w14:paraId="325EB303" w14:textId="2C1EB374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Садовая</w:t>
            </w:r>
          </w:p>
        </w:tc>
        <w:tc>
          <w:tcPr>
            <w:tcW w:w="584" w:type="pct"/>
          </w:tcPr>
          <w:p w14:paraId="760640D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0,43</w:t>
            </w:r>
          </w:p>
        </w:tc>
        <w:tc>
          <w:tcPr>
            <w:tcW w:w="1083" w:type="pct"/>
          </w:tcPr>
          <w:p w14:paraId="68F1A41C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1931AEB3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М033</w:t>
            </w:r>
          </w:p>
        </w:tc>
      </w:tr>
      <w:tr w:rsidR="00D04255" w:rsidRPr="001E4409" w14:paraId="2FE39F95" w14:textId="77777777" w:rsidTr="00B01A58">
        <w:tc>
          <w:tcPr>
            <w:tcW w:w="338" w:type="pct"/>
          </w:tcPr>
          <w:p w14:paraId="201378C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752" w:type="pct"/>
          </w:tcPr>
          <w:p w14:paraId="260E1B67" w14:textId="4D3FC835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Юбилейная</w:t>
            </w:r>
          </w:p>
        </w:tc>
        <w:tc>
          <w:tcPr>
            <w:tcW w:w="584" w:type="pct"/>
          </w:tcPr>
          <w:p w14:paraId="063E0A7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0,426</w:t>
            </w:r>
          </w:p>
        </w:tc>
        <w:tc>
          <w:tcPr>
            <w:tcW w:w="1083" w:type="pct"/>
          </w:tcPr>
          <w:p w14:paraId="15248573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52036D0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М034</w:t>
            </w:r>
          </w:p>
        </w:tc>
      </w:tr>
      <w:tr w:rsidR="00D04255" w:rsidRPr="001E4409" w14:paraId="2F7BAF31" w14:textId="77777777" w:rsidTr="00B01A58">
        <w:trPr>
          <w:trHeight w:val="261"/>
        </w:trPr>
        <w:tc>
          <w:tcPr>
            <w:tcW w:w="338" w:type="pct"/>
          </w:tcPr>
          <w:p w14:paraId="4A6DDEA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752" w:type="pct"/>
          </w:tcPr>
          <w:p w14:paraId="7404CB51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Проезд между Речной и </w:t>
            </w:r>
            <w:proofErr w:type="spellStart"/>
            <w:r w:rsidRPr="001E4409">
              <w:rPr>
                <w:sz w:val="22"/>
                <w:szCs w:val="22"/>
              </w:rPr>
              <w:t>Бердской</w:t>
            </w:r>
            <w:proofErr w:type="spellEnd"/>
          </w:p>
        </w:tc>
        <w:tc>
          <w:tcPr>
            <w:tcW w:w="584" w:type="pct"/>
          </w:tcPr>
          <w:p w14:paraId="76F8EA4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0,38</w:t>
            </w:r>
          </w:p>
        </w:tc>
        <w:tc>
          <w:tcPr>
            <w:tcW w:w="1083" w:type="pct"/>
          </w:tcPr>
          <w:p w14:paraId="46403F0B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9BF6B1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М035</w:t>
            </w:r>
          </w:p>
        </w:tc>
      </w:tr>
      <w:tr w:rsidR="00D04255" w:rsidRPr="001E4409" w14:paraId="154DD016" w14:textId="77777777" w:rsidTr="00B01A58">
        <w:trPr>
          <w:trHeight w:val="84"/>
        </w:trPr>
        <w:tc>
          <w:tcPr>
            <w:tcW w:w="5000" w:type="pct"/>
            <w:gridSpan w:val="5"/>
          </w:tcPr>
          <w:p w14:paraId="36FCA4DF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п. Мичуринский</w:t>
            </w:r>
          </w:p>
        </w:tc>
      </w:tr>
      <w:tr w:rsidR="00D04255" w:rsidRPr="001E4409" w14:paraId="21648377" w14:textId="77777777" w:rsidTr="00B01A58">
        <w:tc>
          <w:tcPr>
            <w:tcW w:w="338" w:type="pct"/>
          </w:tcPr>
          <w:p w14:paraId="6534A3F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752" w:type="pct"/>
          </w:tcPr>
          <w:p w14:paraId="2F845CD5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Садовая</w:t>
            </w:r>
          </w:p>
        </w:tc>
        <w:tc>
          <w:tcPr>
            <w:tcW w:w="584" w:type="pct"/>
          </w:tcPr>
          <w:p w14:paraId="03EA2023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0,28</w:t>
            </w:r>
          </w:p>
        </w:tc>
        <w:tc>
          <w:tcPr>
            <w:tcW w:w="1083" w:type="pct"/>
          </w:tcPr>
          <w:p w14:paraId="47DFA080" w14:textId="6330696E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691D3AC5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М036</w:t>
            </w:r>
          </w:p>
        </w:tc>
      </w:tr>
      <w:tr w:rsidR="00D04255" w:rsidRPr="001E4409" w14:paraId="345780A1" w14:textId="77777777" w:rsidTr="00B01A58">
        <w:tc>
          <w:tcPr>
            <w:tcW w:w="338" w:type="pct"/>
          </w:tcPr>
          <w:p w14:paraId="2814354A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752" w:type="pct"/>
          </w:tcPr>
          <w:p w14:paraId="2A4D0F2E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ул. Цветочная  </w:t>
            </w:r>
          </w:p>
        </w:tc>
        <w:tc>
          <w:tcPr>
            <w:tcW w:w="584" w:type="pct"/>
          </w:tcPr>
          <w:p w14:paraId="694C337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0,34</w:t>
            </w:r>
          </w:p>
        </w:tc>
        <w:tc>
          <w:tcPr>
            <w:tcW w:w="1083" w:type="pct"/>
          </w:tcPr>
          <w:p w14:paraId="2B607C89" w14:textId="5349909A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2F964EBD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М037</w:t>
            </w:r>
          </w:p>
        </w:tc>
      </w:tr>
      <w:tr w:rsidR="00D04255" w:rsidRPr="001E4409" w14:paraId="29E5C2B4" w14:textId="77777777" w:rsidTr="00B01A58">
        <w:tc>
          <w:tcPr>
            <w:tcW w:w="338" w:type="pct"/>
          </w:tcPr>
          <w:p w14:paraId="1BEE5D6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752" w:type="pct"/>
          </w:tcPr>
          <w:p w14:paraId="22822C1C" w14:textId="00143385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Зелёная</w:t>
            </w:r>
          </w:p>
        </w:tc>
        <w:tc>
          <w:tcPr>
            <w:tcW w:w="584" w:type="pct"/>
          </w:tcPr>
          <w:p w14:paraId="76E2F307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0,44</w:t>
            </w:r>
          </w:p>
        </w:tc>
        <w:tc>
          <w:tcPr>
            <w:tcW w:w="1083" w:type="pct"/>
          </w:tcPr>
          <w:p w14:paraId="7B9250F8" w14:textId="483D5683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37393CFF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М038</w:t>
            </w:r>
          </w:p>
        </w:tc>
      </w:tr>
      <w:tr w:rsidR="00D04255" w:rsidRPr="001E4409" w14:paraId="6934CB3A" w14:textId="77777777" w:rsidTr="00B01A58">
        <w:tc>
          <w:tcPr>
            <w:tcW w:w="338" w:type="pct"/>
          </w:tcPr>
          <w:p w14:paraId="6E6B327A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752" w:type="pct"/>
          </w:tcPr>
          <w:p w14:paraId="217C7047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Лазурная</w:t>
            </w:r>
          </w:p>
        </w:tc>
        <w:tc>
          <w:tcPr>
            <w:tcW w:w="584" w:type="pct"/>
          </w:tcPr>
          <w:p w14:paraId="3DEC144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0,75</w:t>
            </w:r>
          </w:p>
        </w:tc>
        <w:tc>
          <w:tcPr>
            <w:tcW w:w="1083" w:type="pct"/>
          </w:tcPr>
          <w:p w14:paraId="24D3DD3D" w14:textId="742CAF03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6EDB2C0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М039</w:t>
            </w:r>
          </w:p>
        </w:tc>
      </w:tr>
      <w:tr w:rsidR="00D04255" w:rsidRPr="001E4409" w14:paraId="1F9759FB" w14:textId="77777777" w:rsidTr="00B01A58">
        <w:tc>
          <w:tcPr>
            <w:tcW w:w="338" w:type="pct"/>
          </w:tcPr>
          <w:p w14:paraId="29656363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752" w:type="pct"/>
          </w:tcPr>
          <w:p w14:paraId="31A29559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Проезд от Садовой до Лазурной</w:t>
            </w:r>
          </w:p>
        </w:tc>
        <w:tc>
          <w:tcPr>
            <w:tcW w:w="584" w:type="pct"/>
          </w:tcPr>
          <w:p w14:paraId="45483CA4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</w:t>
            </w:r>
          </w:p>
        </w:tc>
        <w:tc>
          <w:tcPr>
            <w:tcW w:w="1083" w:type="pct"/>
          </w:tcPr>
          <w:p w14:paraId="7F4B3A17" w14:textId="573D3BEA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243" w:type="pct"/>
          </w:tcPr>
          <w:p w14:paraId="04006E62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М040</w:t>
            </w:r>
          </w:p>
        </w:tc>
      </w:tr>
      <w:tr w:rsidR="00D04255" w:rsidRPr="001E4409" w14:paraId="3657FD0E" w14:textId="77777777" w:rsidTr="00B01A58">
        <w:tc>
          <w:tcPr>
            <w:tcW w:w="338" w:type="pct"/>
          </w:tcPr>
          <w:p w14:paraId="0C63A464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752" w:type="pct"/>
          </w:tcPr>
          <w:p w14:paraId="65A63843" w14:textId="556E99E9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Тополёвая</w:t>
            </w:r>
          </w:p>
        </w:tc>
        <w:tc>
          <w:tcPr>
            <w:tcW w:w="584" w:type="pct"/>
          </w:tcPr>
          <w:p w14:paraId="34C95B6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0,641</w:t>
            </w:r>
          </w:p>
        </w:tc>
        <w:tc>
          <w:tcPr>
            <w:tcW w:w="1083" w:type="pct"/>
          </w:tcPr>
          <w:p w14:paraId="2BC52C75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46473F66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М041</w:t>
            </w:r>
          </w:p>
        </w:tc>
      </w:tr>
      <w:tr w:rsidR="00D04255" w:rsidRPr="001E4409" w14:paraId="4F9E1962" w14:textId="77777777" w:rsidTr="00B01A58">
        <w:tc>
          <w:tcPr>
            <w:tcW w:w="338" w:type="pct"/>
          </w:tcPr>
          <w:p w14:paraId="6893C31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752" w:type="pct"/>
          </w:tcPr>
          <w:p w14:paraId="07B16F95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Проезд от Лазурной до Тополёвой</w:t>
            </w:r>
          </w:p>
        </w:tc>
        <w:tc>
          <w:tcPr>
            <w:tcW w:w="584" w:type="pct"/>
          </w:tcPr>
          <w:p w14:paraId="3D124926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0,218</w:t>
            </w:r>
          </w:p>
        </w:tc>
        <w:tc>
          <w:tcPr>
            <w:tcW w:w="1083" w:type="pct"/>
          </w:tcPr>
          <w:p w14:paraId="018CFC1E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18B0BF0D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М042</w:t>
            </w:r>
          </w:p>
        </w:tc>
      </w:tr>
      <w:tr w:rsidR="00D04255" w:rsidRPr="001E4409" w14:paraId="73039BEE" w14:textId="77777777" w:rsidTr="00B01A58">
        <w:tc>
          <w:tcPr>
            <w:tcW w:w="338" w:type="pct"/>
          </w:tcPr>
          <w:p w14:paraId="7F40AAC3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752" w:type="pct"/>
          </w:tcPr>
          <w:p w14:paraId="6EE40169" w14:textId="731DAA12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Полевая</w:t>
            </w:r>
          </w:p>
        </w:tc>
        <w:tc>
          <w:tcPr>
            <w:tcW w:w="584" w:type="pct"/>
          </w:tcPr>
          <w:p w14:paraId="3C16FBA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0,48</w:t>
            </w:r>
          </w:p>
        </w:tc>
        <w:tc>
          <w:tcPr>
            <w:tcW w:w="1083" w:type="pct"/>
          </w:tcPr>
          <w:p w14:paraId="58C1F04A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32C3BEC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М043</w:t>
            </w:r>
          </w:p>
        </w:tc>
      </w:tr>
      <w:tr w:rsidR="00D04255" w:rsidRPr="001E4409" w14:paraId="4AAE76DF" w14:textId="77777777" w:rsidTr="00B01A58">
        <w:tc>
          <w:tcPr>
            <w:tcW w:w="338" w:type="pct"/>
          </w:tcPr>
          <w:p w14:paraId="6C81F970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752" w:type="pct"/>
          </w:tcPr>
          <w:p w14:paraId="514B20D1" w14:textId="62941483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Солнечная</w:t>
            </w:r>
          </w:p>
        </w:tc>
        <w:tc>
          <w:tcPr>
            <w:tcW w:w="584" w:type="pct"/>
          </w:tcPr>
          <w:p w14:paraId="4A36D7C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0,5</w:t>
            </w:r>
          </w:p>
        </w:tc>
        <w:tc>
          <w:tcPr>
            <w:tcW w:w="1083" w:type="pct"/>
          </w:tcPr>
          <w:p w14:paraId="34FFDB2F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56886C45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М044</w:t>
            </w:r>
          </w:p>
        </w:tc>
      </w:tr>
      <w:tr w:rsidR="00D04255" w:rsidRPr="001E4409" w14:paraId="15A7FF73" w14:textId="77777777" w:rsidTr="00B01A58">
        <w:tc>
          <w:tcPr>
            <w:tcW w:w="338" w:type="pct"/>
          </w:tcPr>
          <w:p w14:paraId="221320C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752" w:type="pct"/>
          </w:tcPr>
          <w:p w14:paraId="52DC5A7D" w14:textId="71EDDA2F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Школьная</w:t>
            </w:r>
          </w:p>
        </w:tc>
        <w:tc>
          <w:tcPr>
            <w:tcW w:w="584" w:type="pct"/>
          </w:tcPr>
          <w:p w14:paraId="6A884719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0,28</w:t>
            </w:r>
          </w:p>
        </w:tc>
        <w:tc>
          <w:tcPr>
            <w:tcW w:w="1083" w:type="pct"/>
          </w:tcPr>
          <w:p w14:paraId="091C742F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23A1EA58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М045</w:t>
            </w:r>
          </w:p>
        </w:tc>
      </w:tr>
      <w:tr w:rsidR="00D04255" w:rsidRPr="001E4409" w14:paraId="14FF860E" w14:textId="77777777" w:rsidTr="00B01A58">
        <w:tc>
          <w:tcPr>
            <w:tcW w:w="338" w:type="pct"/>
          </w:tcPr>
          <w:p w14:paraId="68FF8B35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752" w:type="pct"/>
          </w:tcPr>
          <w:p w14:paraId="2E8C6571" w14:textId="1D57CE1E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Лазурная</w:t>
            </w:r>
          </w:p>
        </w:tc>
        <w:tc>
          <w:tcPr>
            <w:tcW w:w="584" w:type="pct"/>
          </w:tcPr>
          <w:p w14:paraId="5B1C7D2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0,33</w:t>
            </w:r>
          </w:p>
        </w:tc>
        <w:tc>
          <w:tcPr>
            <w:tcW w:w="1083" w:type="pct"/>
          </w:tcPr>
          <w:p w14:paraId="6EFB6BCF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E63C81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М046</w:t>
            </w:r>
          </w:p>
        </w:tc>
      </w:tr>
      <w:tr w:rsidR="00D04255" w:rsidRPr="001E4409" w14:paraId="240D1E14" w14:textId="77777777" w:rsidTr="00B01A58">
        <w:tc>
          <w:tcPr>
            <w:tcW w:w="338" w:type="pct"/>
          </w:tcPr>
          <w:p w14:paraId="29C671F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752" w:type="pct"/>
          </w:tcPr>
          <w:p w14:paraId="3D0E26DB" w14:textId="0CB8FD75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 xml:space="preserve">л. </w:t>
            </w:r>
            <w:proofErr w:type="spellStart"/>
            <w:r w:rsidR="00D04255" w:rsidRPr="001E4409">
              <w:rPr>
                <w:sz w:val="22"/>
                <w:szCs w:val="22"/>
              </w:rPr>
              <w:t>Новоусадебная</w:t>
            </w:r>
            <w:proofErr w:type="spellEnd"/>
          </w:p>
        </w:tc>
        <w:tc>
          <w:tcPr>
            <w:tcW w:w="584" w:type="pct"/>
          </w:tcPr>
          <w:p w14:paraId="62F58682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0,24</w:t>
            </w:r>
          </w:p>
        </w:tc>
        <w:tc>
          <w:tcPr>
            <w:tcW w:w="1083" w:type="pct"/>
          </w:tcPr>
          <w:p w14:paraId="00361919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366D8ED4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М047</w:t>
            </w:r>
          </w:p>
        </w:tc>
      </w:tr>
      <w:tr w:rsidR="00D04255" w:rsidRPr="001E4409" w14:paraId="09E70097" w14:textId="77777777" w:rsidTr="00B01A58">
        <w:tc>
          <w:tcPr>
            <w:tcW w:w="338" w:type="pct"/>
          </w:tcPr>
          <w:p w14:paraId="2647BCEF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752" w:type="pct"/>
          </w:tcPr>
          <w:p w14:paraId="2927E43C" w14:textId="4379340E" w:rsidR="00D04255" w:rsidRPr="001E4409" w:rsidRDefault="00C92AE8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</w:t>
            </w:r>
            <w:r w:rsidR="00D04255" w:rsidRPr="001E4409">
              <w:rPr>
                <w:sz w:val="22"/>
                <w:szCs w:val="22"/>
              </w:rPr>
              <w:t>л. Космическая</w:t>
            </w:r>
          </w:p>
        </w:tc>
        <w:tc>
          <w:tcPr>
            <w:tcW w:w="584" w:type="pct"/>
          </w:tcPr>
          <w:p w14:paraId="7A6B893E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0,25</w:t>
            </w:r>
          </w:p>
        </w:tc>
        <w:tc>
          <w:tcPr>
            <w:tcW w:w="1083" w:type="pct"/>
          </w:tcPr>
          <w:p w14:paraId="0A7CF940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7772CB1D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М048</w:t>
            </w:r>
          </w:p>
        </w:tc>
      </w:tr>
      <w:tr w:rsidR="00D04255" w:rsidRPr="001E4409" w14:paraId="5F382031" w14:textId="77777777" w:rsidTr="00B01A58">
        <w:tc>
          <w:tcPr>
            <w:tcW w:w="338" w:type="pct"/>
          </w:tcPr>
          <w:p w14:paraId="7E0E4771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752" w:type="pct"/>
          </w:tcPr>
          <w:p w14:paraId="04D7A8CC" w14:textId="30AEDB84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Проезды межд</w:t>
            </w:r>
            <w:r w:rsidR="00B01A58" w:rsidRPr="001E4409">
              <w:rPr>
                <w:sz w:val="22"/>
                <w:szCs w:val="22"/>
              </w:rPr>
              <w:t xml:space="preserve">у </w:t>
            </w:r>
            <w:proofErr w:type="spellStart"/>
            <w:r w:rsidR="00B01A58" w:rsidRPr="001E4409">
              <w:rPr>
                <w:sz w:val="22"/>
                <w:szCs w:val="22"/>
              </w:rPr>
              <w:t>Новоусадебной</w:t>
            </w:r>
            <w:proofErr w:type="spellEnd"/>
            <w:r w:rsidR="00B01A58" w:rsidRPr="001E4409">
              <w:rPr>
                <w:sz w:val="22"/>
                <w:szCs w:val="22"/>
              </w:rPr>
              <w:t xml:space="preserve"> и Космической</w:t>
            </w:r>
          </w:p>
        </w:tc>
        <w:tc>
          <w:tcPr>
            <w:tcW w:w="584" w:type="pct"/>
          </w:tcPr>
          <w:p w14:paraId="60735F91" w14:textId="3F281E83" w:rsidR="00D04255" w:rsidRPr="001E4409" w:rsidRDefault="00B01A58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0,1</w:t>
            </w:r>
          </w:p>
        </w:tc>
        <w:tc>
          <w:tcPr>
            <w:tcW w:w="1083" w:type="pct"/>
          </w:tcPr>
          <w:p w14:paraId="45262620" w14:textId="77777777" w:rsidR="00D04255" w:rsidRPr="001E4409" w:rsidRDefault="00D04255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63917B68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М049</w:t>
            </w:r>
          </w:p>
        </w:tc>
      </w:tr>
      <w:tr w:rsidR="00D04255" w:rsidRPr="001E4409" w14:paraId="06E7AA6C" w14:textId="77777777" w:rsidTr="00B01A58">
        <w:tc>
          <w:tcPr>
            <w:tcW w:w="5000" w:type="pct"/>
            <w:gridSpan w:val="5"/>
          </w:tcPr>
          <w:p w14:paraId="0737E8B9" w14:textId="77777777" w:rsidR="00D04255" w:rsidRPr="001E4409" w:rsidRDefault="00D04255" w:rsidP="00427D51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п. Зональный</w:t>
            </w:r>
          </w:p>
        </w:tc>
      </w:tr>
      <w:tr w:rsidR="00D04255" w:rsidRPr="001E4409" w14:paraId="2F491675" w14:textId="77777777" w:rsidTr="00B01A58">
        <w:tc>
          <w:tcPr>
            <w:tcW w:w="338" w:type="pct"/>
          </w:tcPr>
          <w:p w14:paraId="0081A0F8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752" w:type="pct"/>
          </w:tcPr>
          <w:p w14:paraId="0808F242" w14:textId="77777777" w:rsidR="00D04255" w:rsidRPr="001E4409" w:rsidRDefault="00D04255" w:rsidP="00427D51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ул. Зональная</w:t>
            </w:r>
          </w:p>
        </w:tc>
        <w:tc>
          <w:tcPr>
            <w:tcW w:w="584" w:type="pct"/>
          </w:tcPr>
          <w:p w14:paraId="5A428F3D" w14:textId="77777777" w:rsidR="00D04255" w:rsidRPr="001E4409" w:rsidRDefault="00D04255" w:rsidP="00427D51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0,98</w:t>
            </w:r>
          </w:p>
        </w:tc>
        <w:tc>
          <w:tcPr>
            <w:tcW w:w="1083" w:type="pct"/>
          </w:tcPr>
          <w:p w14:paraId="467E0485" w14:textId="5BC0CDF0" w:rsidR="00D04255" w:rsidRPr="001E4409" w:rsidRDefault="00B01A58" w:rsidP="00B01A58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грунтовая</w:t>
            </w:r>
          </w:p>
        </w:tc>
        <w:tc>
          <w:tcPr>
            <w:tcW w:w="1243" w:type="pct"/>
          </w:tcPr>
          <w:p w14:paraId="6B802CF1" w14:textId="77777777" w:rsidR="00D04255" w:rsidRPr="001E4409" w:rsidRDefault="00D04255" w:rsidP="00B01A58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М050</w:t>
            </w:r>
          </w:p>
        </w:tc>
      </w:tr>
    </w:tbl>
    <w:p w14:paraId="59D36864" w14:textId="77777777" w:rsidR="00DD01E2" w:rsidRPr="001E4409" w:rsidRDefault="00DD01E2" w:rsidP="00DD01E2">
      <w:pPr>
        <w:pStyle w:val="a0"/>
        <w:spacing w:before="120"/>
        <w:rPr>
          <w:sz w:val="28"/>
          <w:lang w:val="ru-RU"/>
        </w:rPr>
      </w:pPr>
      <w:r w:rsidRPr="001E4409">
        <w:rPr>
          <w:sz w:val="28"/>
          <w:lang w:val="ru-RU"/>
        </w:rPr>
        <w:lastRenderedPageBreak/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</w:p>
    <w:p w14:paraId="1E58A823" w14:textId="77777777" w:rsidR="00DD01E2" w:rsidRPr="001E4409" w:rsidRDefault="00DD01E2" w:rsidP="00DD01E2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Твердое покрытие имеют не все улицы населенных пунктов. Большинство улиц малопригодно или полностью непригодно для проезда на легковом транспорте. Существующая улично-дорожная сеть не обеспечивает полноценное обслуживание территории муниципального образования: проезд ко всем жилым кварталам, производственным и складским территориям, а также к объектам общественного назначения.</w:t>
      </w:r>
    </w:p>
    <w:p w14:paraId="557FA7B4" w14:textId="1554E1F6" w:rsidR="007B3AD6" w:rsidRPr="001E4409" w:rsidRDefault="007B3AD6" w:rsidP="00DD01E2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На территории Мичуринского сельсовета расположен</w:t>
      </w:r>
      <w:r w:rsidR="00AE2853" w:rsidRPr="001E4409">
        <w:rPr>
          <w:sz w:val="28"/>
          <w:lang w:val="ru-RU"/>
        </w:rPr>
        <w:t>ы</w:t>
      </w:r>
      <w:r w:rsidRPr="001E4409">
        <w:rPr>
          <w:sz w:val="28"/>
          <w:lang w:val="ru-RU"/>
        </w:rPr>
        <w:t xml:space="preserve"> </w:t>
      </w:r>
      <w:r w:rsidR="00AE2853" w:rsidRPr="001E4409">
        <w:rPr>
          <w:sz w:val="28"/>
          <w:lang w:val="ru-RU"/>
        </w:rPr>
        <w:t>4</w:t>
      </w:r>
      <w:r w:rsidRPr="001E4409">
        <w:rPr>
          <w:sz w:val="28"/>
          <w:lang w:val="ru-RU"/>
        </w:rPr>
        <w:t xml:space="preserve"> АЗС.</w:t>
      </w:r>
    </w:p>
    <w:p w14:paraId="43F4473A" w14:textId="74FC547B" w:rsidR="008C6D4D" w:rsidRPr="001E4409" w:rsidRDefault="006947B1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38" w:name="_Toc522808446"/>
      <w:bookmarkStart w:id="39" w:name="_Toc43198676"/>
      <w:r w:rsidRPr="001E4409">
        <w:rPr>
          <w:i w:val="0"/>
          <w:sz w:val="28"/>
          <w:szCs w:val="28"/>
        </w:rPr>
        <w:t xml:space="preserve">Объекты инженерной </w:t>
      </w:r>
      <w:r w:rsidR="008C6D4D" w:rsidRPr="001E4409">
        <w:rPr>
          <w:i w:val="0"/>
          <w:sz w:val="28"/>
          <w:szCs w:val="28"/>
        </w:rPr>
        <w:t>инфраструктур</w:t>
      </w:r>
      <w:bookmarkEnd w:id="38"/>
      <w:r w:rsidRPr="001E4409">
        <w:rPr>
          <w:i w:val="0"/>
          <w:sz w:val="28"/>
          <w:szCs w:val="28"/>
        </w:rPr>
        <w:t>ы</w:t>
      </w:r>
      <w:bookmarkEnd w:id="39"/>
    </w:p>
    <w:p w14:paraId="7AA995F1" w14:textId="77777777" w:rsidR="00815C07" w:rsidRPr="001E4409" w:rsidRDefault="00815C07" w:rsidP="00815C07">
      <w:pPr>
        <w:pStyle w:val="a0"/>
        <w:rPr>
          <w:sz w:val="28"/>
          <w:lang w:val="ru-RU"/>
        </w:rPr>
      </w:pPr>
      <w:bookmarkStart w:id="40" w:name="_Toc270950877"/>
      <w:bookmarkStart w:id="41" w:name="_Toc312530943"/>
      <w:bookmarkStart w:id="42" w:name="_Toc370201547"/>
      <w:bookmarkStart w:id="43" w:name="_Toc465852879"/>
      <w:bookmarkStart w:id="44" w:name="_Toc468963297"/>
      <w:r w:rsidRPr="001E4409">
        <w:rPr>
          <w:sz w:val="28"/>
          <w:lang w:val="ru-RU"/>
        </w:rPr>
        <w:t>Задачей инженерного обеспечения является создание благоприятной среды жизнедеятельности человека и условий устойчивого развития путем:</w:t>
      </w:r>
    </w:p>
    <w:p w14:paraId="56EA4B1D" w14:textId="77777777" w:rsidR="00815C07" w:rsidRPr="001E4409" w:rsidRDefault="00815C07" w:rsidP="00B623BF">
      <w:pPr>
        <w:pStyle w:val="a0"/>
        <w:numPr>
          <w:ilvl w:val="0"/>
          <w:numId w:val="13"/>
        </w:numPr>
        <w:ind w:left="709" w:hanging="504"/>
        <w:rPr>
          <w:sz w:val="28"/>
          <w:lang w:val="ru-RU"/>
        </w:rPr>
      </w:pPr>
      <w:r w:rsidRPr="001E4409">
        <w:rPr>
          <w:sz w:val="28"/>
          <w:lang w:val="ru-RU"/>
        </w:rPr>
        <w:t>определения зон размещения объектов электро-, тепло-, газо-, водоснабжения и водоотведения;</w:t>
      </w:r>
    </w:p>
    <w:p w14:paraId="75508E72" w14:textId="77777777" w:rsidR="00815C07" w:rsidRPr="001E4409" w:rsidRDefault="00815C07" w:rsidP="00B623BF">
      <w:pPr>
        <w:pStyle w:val="a0"/>
        <w:numPr>
          <w:ilvl w:val="0"/>
          <w:numId w:val="13"/>
        </w:numPr>
        <w:ind w:left="709" w:hanging="504"/>
        <w:rPr>
          <w:sz w:val="28"/>
          <w:lang w:val="ru-RU"/>
        </w:rPr>
      </w:pPr>
      <w:r w:rsidRPr="001E4409">
        <w:rPr>
          <w:sz w:val="28"/>
          <w:lang w:val="ru-RU"/>
        </w:rPr>
        <w:t>создания новых и реконструкции существующих объектов инженерной инфраструктуры на основе новых технологий и научно-технических достижений;</w:t>
      </w:r>
    </w:p>
    <w:p w14:paraId="2E758F5F" w14:textId="77777777" w:rsidR="00815C07" w:rsidRPr="001E4409" w:rsidRDefault="00815C07" w:rsidP="00B623BF">
      <w:pPr>
        <w:pStyle w:val="a0"/>
        <w:numPr>
          <w:ilvl w:val="0"/>
          <w:numId w:val="13"/>
        </w:numPr>
        <w:ind w:left="709" w:hanging="504"/>
        <w:rPr>
          <w:sz w:val="28"/>
          <w:lang w:val="ru-RU"/>
        </w:rPr>
      </w:pPr>
      <w:r w:rsidRPr="001E4409">
        <w:rPr>
          <w:sz w:val="28"/>
          <w:lang w:val="ru-RU"/>
        </w:rPr>
        <w:t>развития инженерных коммуникаций в сложившейся застройке с учетом перспективного развития;</w:t>
      </w:r>
    </w:p>
    <w:p w14:paraId="6F09EEF9" w14:textId="77777777" w:rsidR="00815C07" w:rsidRPr="001E4409" w:rsidRDefault="00815C07" w:rsidP="00B623BF">
      <w:pPr>
        <w:pStyle w:val="a0"/>
        <w:numPr>
          <w:ilvl w:val="0"/>
          <w:numId w:val="13"/>
        </w:numPr>
        <w:ind w:left="709" w:hanging="504"/>
        <w:rPr>
          <w:sz w:val="28"/>
          <w:lang w:val="ru-RU"/>
        </w:rPr>
      </w:pPr>
      <w:r w:rsidRPr="001E4409">
        <w:rPr>
          <w:sz w:val="28"/>
          <w:lang w:val="ru-RU"/>
        </w:rPr>
        <w:t>размещения автономных локальных источников электроснабжения и теплоснабжения на территориях, планируемых под застройку и не охваченных существующими централизованными системами;</w:t>
      </w:r>
    </w:p>
    <w:p w14:paraId="6B21C0E3" w14:textId="77777777" w:rsidR="00815C07" w:rsidRPr="001E4409" w:rsidRDefault="00815C07" w:rsidP="00B623BF">
      <w:pPr>
        <w:pStyle w:val="a0"/>
        <w:numPr>
          <w:ilvl w:val="0"/>
          <w:numId w:val="13"/>
        </w:numPr>
        <w:ind w:left="709" w:hanging="504"/>
        <w:rPr>
          <w:sz w:val="28"/>
          <w:lang w:val="ru-RU"/>
        </w:rPr>
      </w:pPr>
      <w:r w:rsidRPr="001E4409">
        <w:rPr>
          <w:sz w:val="28"/>
          <w:lang w:val="ru-RU"/>
        </w:rPr>
        <w:t>обеспечения безопасности и надежности систем инженерной инфраструктуры, в том числе путем создания систем защиты поверхностных и подземных источников водоснабжения, а также размещения и модернизации объектов очистки и утилизации промышленных, бытовых и поверхностных стоков.</w:t>
      </w:r>
    </w:p>
    <w:p w14:paraId="08F1BD2E" w14:textId="1F3BE104" w:rsidR="00815C07" w:rsidRPr="001E4409" w:rsidRDefault="00815C07" w:rsidP="00815C07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Уставом </w:t>
      </w:r>
      <w:r w:rsidR="00AB552B" w:rsidRPr="001E4409">
        <w:rPr>
          <w:sz w:val="28"/>
          <w:lang w:val="ru-RU"/>
        </w:rPr>
        <w:t>Искитимского</w:t>
      </w:r>
      <w:r w:rsidR="00F05333" w:rsidRPr="001E4409">
        <w:rPr>
          <w:sz w:val="28"/>
          <w:lang w:val="ru-RU"/>
        </w:rPr>
        <w:t xml:space="preserve"> района</w:t>
      </w:r>
      <w:r w:rsidRPr="001E4409">
        <w:rPr>
          <w:sz w:val="28"/>
          <w:lang w:val="ru-RU"/>
        </w:rPr>
        <w:t xml:space="preserve"> 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Федерации, отнесена к вопросам местного значения. Таким образом, объекты в области электро-, тепло-, газо- и водоснабжения населения, водоотведения в </w:t>
      </w:r>
      <w:r w:rsidR="00B53D89" w:rsidRPr="001E4409">
        <w:rPr>
          <w:sz w:val="28"/>
          <w:lang w:val="ru-RU"/>
        </w:rPr>
        <w:t>Мичуринском</w:t>
      </w:r>
      <w:r w:rsidR="00F05333" w:rsidRPr="001E4409">
        <w:rPr>
          <w:sz w:val="28"/>
          <w:lang w:val="ru-RU"/>
        </w:rPr>
        <w:t xml:space="preserve"> сельсовете</w:t>
      </w:r>
      <w:r w:rsidRPr="001E4409">
        <w:rPr>
          <w:sz w:val="28"/>
          <w:lang w:val="ru-RU"/>
        </w:rPr>
        <w:t xml:space="preserve"> относятся к объектам местного значения муниципального района.</w:t>
      </w:r>
    </w:p>
    <w:bookmarkEnd w:id="40"/>
    <w:bookmarkEnd w:id="41"/>
    <w:bookmarkEnd w:id="42"/>
    <w:bookmarkEnd w:id="43"/>
    <w:bookmarkEnd w:id="44"/>
    <w:p w14:paraId="535E8470" w14:textId="77777777" w:rsidR="00A66E0C" w:rsidRPr="001E4409" w:rsidRDefault="00A66E0C" w:rsidP="00A66E0C">
      <w:pPr>
        <w:pStyle w:val="a0"/>
        <w:keepNext/>
        <w:spacing w:before="12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 xml:space="preserve">Канализация хозяйственно-бытового назначения </w:t>
      </w:r>
    </w:p>
    <w:p w14:paraId="03563C1F" w14:textId="6C0B9420" w:rsidR="00A66E0C" w:rsidRPr="001E4409" w:rsidRDefault="00A66E0C" w:rsidP="00A66E0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Канализация поселка </w:t>
      </w:r>
      <w:proofErr w:type="spellStart"/>
      <w:r w:rsidRPr="001E4409">
        <w:rPr>
          <w:sz w:val="28"/>
          <w:lang w:val="ru-RU"/>
        </w:rPr>
        <w:t>Агролес</w:t>
      </w:r>
      <w:proofErr w:type="spellEnd"/>
      <w:r w:rsidRPr="001E4409">
        <w:rPr>
          <w:sz w:val="28"/>
          <w:lang w:val="ru-RU"/>
        </w:rPr>
        <w:t xml:space="preserve"> охватывает около 50% застроенной территории. В основном это территория секционной жилой застройки, а также часть территории усадебной застройки. Система канализации раздельная: производственная и хозяйственно-бытовая. Протяженность напорных сетей составляет 5,0 км, сети сооружены в 1986 году (износ </w:t>
      </w:r>
      <w:r w:rsidRPr="001E4409">
        <w:rPr>
          <w:sz w:val="28"/>
          <w:lang w:val="ru-RU"/>
        </w:rPr>
        <w:lastRenderedPageBreak/>
        <w:t>95,8%). Хозяйственно-бытовые стоки от секционной жилой застройки и промышленных предприятий по самотечным коллекторам поступают на канализационную насосную станцию и далее, напорным коллектором, в две нити диаметром 150 мм и протяжённостью 7,0 км (износ 100%), в канализационную систему г. Бердска. Износ канализационно-насосной станции составляет 88,8%</w:t>
      </w:r>
    </w:p>
    <w:p w14:paraId="0E03554E" w14:textId="17EC478B" w:rsidR="00A66E0C" w:rsidRPr="001E4409" w:rsidRDefault="00A66E0C" w:rsidP="00A66E0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</w:t>
      </w:r>
      <w:r w:rsidR="00F103CF" w:rsidRPr="001E4409">
        <w:rPr>
          <w:sz w:val="28"/>
          <w:lang w:val="ru-RU"/>
        </w:rPr>
        <w:t>п.</w:t>
      </w:r>
      <w:r w:rsidRPr="001E4409">
        <w:rPr>
          <w:sz w:val="28"/>
          <w:lang w:val="ru-RU"/>
        </w:rPr>
        <w:t xml:space="preserve"> Мичуринский канализация хозяйственно-бытового назначения существующей части жилой застройки частично централизованная, объекты соцкультбыта, остальная жилая застройка имеют выгребную систему канализации с последующим вывозом из выгребов специализированным автотранспортом на КНС г. Бердска.</w:t>
      </w:r>
    </w:p>
    <w:p w14:paraId="73636DDE" w14:textId="243616AA" w:rsidR="00A66E0C" w:rsidRPr="001E4409" w:rsidRDefault="00A66E0C" w:rsidP="00A66E0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</w:t>
      </w:r>
      <w:r w:rsidR="00F103CF" w:rsidRPr="001E4409">
        <w:rPr>
          <w:sz w:val="28"/>
          <w:lang w:val="ru-RU"/>
        </w:rPr>
        <w:t>п.</w:t>
      </w:r>
      <w:r w:rsidRPr="001E4409">
        <w:rPr>
          <w:sz w:val="28"/>
          <w:lang w:val="ru-RU"/>
        </w:rPr>
        <w:t xml:space="preserve"> Зональный и д. Бердь канализация хозяйственно-бытового назначения отсутствует, жилая застройка имеют выгребную систему канализации с последующим вывозом из выгребов специализированным автотранспортом.</w:t>
      </w:r>
    </w:p>
    <w:p w14:paraId="3E78E9F9" w14:textId="7BC15D7D" w:rsidR="00DB5F6C" w:rsidRPr="001E4409" w:rsidRDefault="00A66E0C" w:rsidP="00A66E0C">
      <w:pPr>
        <w:pStyle w:val="a0"/>
        <w:keepNext/>
        <w:spacing w:before="12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Водоотведение</w:t>
      </w:r>
    </w:p>
    <w:p w14:paraId="441E6E4F" w14:textId="3DE6D2E1" w:rsidR="00A66E0C" w:rsidRPr="001E4409" w:rsidRDefault="00A66E0C" w:rsidP="00A66E0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Система водоотведения и очистки сточных вод в сельсовете отсутствует. Водоотведение осуществляется естественным путём, уклоны по улицам и рельефу достаточны для пропуска и сбора ливневого стока.</w:t>
      </w:r>
    </w:p>
    <w:p w14:paraId="33C32D78" w14:textId="77777777" w:rsidR="00BF77BB" w:rsidRPr="001E4409" w:rsidRDefault="00BF77BB" w:rsidP="00CC091C">
      <w:pPr>
        <w:pStyle w:val="a0"/>
        <w:keepNext/>
        <w:spacing w:before="120"/>
        <w:rPr>
          <w:b/>
          <w:sz w:val="28"/>
          <w:lang w:val="ru-RU"/>
        </w:rPr>
      </w:pPr>
      <w:r w:rsidRPr="001E4409">
        <w:rPr>
          <w:b/>
          <w:sz w:val="28"/>
          <w:lang w:val="ru-RU"/>
        </w:rPr>
        <w:t>Водоснабжение</w:t>
      </w:r>
    </w:p>
    <w:p w14:paraId="658A0799" w14:textId="47E9CFEA" w:rsidR="004F1CE5" w:rsidRPr="001E4409" w:rsidRDefault="004F1CE5" w:rsidP="004F1CE5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настоящее время основным источником водоснабжения п. </w:t>
      </w:r>
      <w:proofErr w:type="spellStart"/>
      <w:r w:rsidRPr="001E4409">
        <w:rPr>
          <w:sz w:val="28"/>
          <w:lang w:val="ru-RU"/>
        </w:rPr>
        <w:t>Агролес</w:t>
      </w:r>
      <w:proofErr w:type="spellEnd"/>
      <w:r w:rsidRPr="001E4409">
        <w:rPr>
          <w:sz w:val="28"/>
          <w:lang w:val="ru-RU"/>
        </w:rPr>
        <w:t xml:space="preserve"> является водозабор г. Бердска. Жители части индивидуальной застройки пользуются водой из водоразборных колонок и из шахтных колодцев частного владения. Охват населения централизованным водоснабжением — 40 %. В основном это секционные жилые дома в центре поселка и учреждения культурно–бытового обслуживания. Система водоснабжения смешанного типа: хозяйственно-питьевая, объединенная с противопожарной низкого давления. Сети как кольцевого, так и тупикового вида. Общая протяженность сетей составляет 10,5 км. На балансе сельсовета находится участок протяжённостью 5 904 м, введённый в эксплуатацию в 1986 году (износ 47,4%). Трубы стальные, на вводе диаметр 150 мм, по ул. Парковая и Мичурина 76 мм, по частному сектору 50 мм. Участки водопровода общей протяжённостью 4,5 км, проложенные в частном секторе, не сданы на баланс сельсовета.</w:t>
      </w:r>
    </w:p>
    <w:p w14:paraId="23D14123" w14:textId="6A3D641F" w:rsidR="004F1CE5" w:rsidRPr="001E4409" w:rsidRDefault="004F1CE5" w:rsidP="004F1CE5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Водоснабжение в </w:t>
      </w:r>
      <w:r w:rsidR="00F103CF" w:rsidRPr="001E4409">
        <w:rPr>
          <w:sz w:val="28"/>
          <w:lang w:val="ru-RU"/>
        </w:rPr>
        <w:t>п.</w:t>
      </w:r>
      <w:r w:rsidRPr="001E4409">
        <w:rPr>
          <w:sz w:val="28"/>
          <w:lang w:val="ru-RU"/>
        </w:rPr>
        <w:t xml:space="preserve"> Мичуринский. В настоящее время северная часть посёлка снабжается водой от существующего водопровода г. Бердска. Южная часть от скважины и водокачки. Скважина 1942 года, износ 100%. Водокачка 1952 года, износ 100%. Дебит скважины составляет 10 м3/сут. Водопровод протяжённостью 1 610 м из стальных труб диаметром 76 мм введён в эксплуатацию в 1966 году и имеет износ 91,9%.</w:t>
      </w:r>
    </w:p>
    <w:p w14:paraId="377D4913" w14:textId="1F13AFDC" w:rsidR="004F1CE5" w:rsidRPr="005A1643" w:rsidRDefault="004F1CE5" w:rsidP="004F1CE5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Артезианская скважина и водокачка д. Бердь сооружены в 1954 году и имеют износ 100%. В 1971 г к этой же водокачке подключена ещё одна </w:t>
      </w:r>
      <w:r w:rsidRPr="001E4409">
        <w:rPr>
          <w:sz w:val="28"/>
          <w:lang w:val="ru-RU"/>
        </w:rPr>
        <w:lastRenderedPageBreak/>
        <w:t xml:space="preserve">скважина (износ 91,9%). Разведочно- эксплуатационная скважина на ул. </w:t>
      </w:r>
      <w:proofErr w:type="spellStart"/>
      <w:r w:rsidRPr="001E4409">
        <w:rPr>
          <w:sz w:val="28"/>
          <w:lang w:val="ru-RU"/>
        </w:rPr>
        <w:t>Бердской</w:t>
      </w:r>
      <w:proofErr w:type="spellEnd"/>
      <w:r w:rsidRPr="001E4409">
        <w:rPr>
          <w:sz w:val="28"/>
          <w:lang w:val="ru-RU"/>
        </w:rPr>
        <w:t xml:space="preserve"> пробурена в 2010 году и имеет износ 11,7%. Водопроводные сети д. Бердь. Линия 1 имеет протяжённость 4 700 м, диаметр труб 76 мм, введены в эксплуатацию в 1966 г и имеют 100% износа. </w:t>
      </w:r>
      <w:r w:rsidRPr="005A1643">
        <w:rPr>
          <w:sz w:val="28"/>
          <w:lang w:val="ru-RU"/>
        </w:rPr>
        <w:t>Линия водопровода 2 имеет длину 530 метров, сооружена в 2007 году и имеет износ 16,2%.. Линия 3 из полиэтиленовых труб диаметром 110 мм сооружена в 2010 году, имеет протяжённость 1 577 м (износ 5,8%).</w:t>
      </w:r>
    </w:p>
    <w:p w14:paraId="07B17503" w14:textId="649203FE" w:rsidR="00DB5F6C" w:rsidRPr="005A1643" w:rsidRDefault="004F1CE5" w:rsidP="004F1CE5">
      <w:pPr>
        <w:pStyle w:val="a0"/>
        <w:rPr>
          <w:bCs/>
          <w:sz w:val="28"/>
          <w:lang w:val="ru-RU"/>
        </w:rPr>
      </w:pPr>
      <w:r w:rsidRPr="005A1643">
        <w:rPr>
          <w:sz w:val="28"/>
          <w:lang w:val="ru-RU"/>
        </w:rPr>
        <w:t xml:space="preserve">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Зональный водопровод принадлежит и обслуживается коммунальными сетями города Бердск.</w:t>
      </w:r>
    </w:p>
    <w:p w14:paraId="683A746B" w14:textId="3C236D43" w:rsidR="00937FC8" w:rsidRPr="005A1643" w:rsidRDefault="00937FC8" w:rsidP="00B50A7C">
      <w:pPr>
        <w:pStyle w:val="a0"/>
        <w:keepNext/>
        <w:spacing w:before="120"/>
        <w:rPr>
          <w:b/>
          <w:sz w:val="28"/>
          <w:lang w:val="ru-RU"/>
        </w:rPr>
      </w:pPr>
      <w:r w:rsidRPr="005A1643">
        <w:rPr>
          <w:b/>
          <w:sz w:val="28"/>
          <w:lang w:val="ru-RU"/>
        </w:rPr>
        <w:t>Газоснабжение</w:t>
      </w:r>
    </w:p>
    <w:p w14:paraId="7FE74AF4" w14:textId="0CD0F412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Газифицированы посёлки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(частично, газопровод высокого давления протяжённостью 1,93 км, 3 ГРП), Зональный и д. Бердь (2012 год).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Мичуринский газоснабжение отсутствует.</w:t>
      </w:r>
    </w:p>
    <w:p w14:paraId="1D258B2A" w14:textId="1981472E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Система газоснабжения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двухступенчатая - газопроводами высокого (Р до 6 кгс/см2) и низкого давлений (Р до 300 мм. вод. ст.). Схема газопроводов высокого давления тупиковая, низкого давления - тупиковая и кольцевая. Сосредоточенные потребители (ГРП для жилых домов, котельная) получают природный газ по распределительному газопроводу высокого давлением до 0,6 МПа. Для жилых домов и административно-общественной застройки газ подается через газорегуляторные пункты (ГРП) с давлением газа после ГРП 180-240 мм вод. ст. по газопроводам низкого давления 4 категории.</w:t>
      </w:r>
    </w:p>
    <w:p w14:paraId="6077637C" w14:textId="2E233236" w:rsidR="004D1AE1" w:rsidRPr="005A1643" w:rsidRDefault="004D1AE1" w:rsidP="003B45A2">
      <w:pPr>
        <w:pStyle w:val="a0"/>
        <w:keepNext/>
        <w:spacing w:before="120"/>
        <w:rPr>
          <w:b/>
          <w:sz w:val="28"/>
          <w:lang w:val="ru-RU"/>
        </w:rPr>
      </w:pPr>
      <w:r w:rsidRPr="005A1643">
        <w:rPr>
          <w:b/>
          <w:sz w:val="28"/>
          <w:lang w:val="ru-RU"/>
        </w:rPr>
        <w:t>Теплоснабжение</w:t>
      </w:r>
    </w:p>
    <w:p w14:paraId="43577F93" w14:textId="470778F8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Теплоснабжение зоны многоквартирной застройки и зданий общественного назначения в посёлке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="00960D17" w:rsidRPr="005A1643">
        <w:rPr>
          <w:sz w:val="28"/>
          <w:lang w:val="ru-RU"/>
        </w:rPr>
        <w:t xml:space="preserve"> </w:t>
      </w:r>
      <w:r w:rsidRPr="005A1643">
        <w:rPr>
          <w:sz w:val="28"/>
          <w:lang w:val="ru-RU"/>
        </w:rPr>
        <w:t>осуществляется от газовой котельной</w:t>
      </w:r>
      <w:r w:rsidR="00960D17" w:rsidRPr="005A1643">
        <w:rPr>
          <w:sz w:val="28"/>
          <w:lang w:val="ru-RU"/>
        </w:rPr>
        <w:t xml:space="preserve">, расположенной по адресу ул. Мичурина 9А, </w:t>
      </w:r>
      <w:r w:rsidRPr="005A1643">
        <w:rPr>
          <w:sz w:val="28"/>
          <w:lang w:val="ru-RU"/>
        </w:rPr>
        <w:t xml:space="preserve">1992 года постройки (износ 14,1%). В котельной установлено 2 котла марки КВСА-3 «Октан». Схема теплоснабжения закрытая, 2х трубная. Централизованным теплоснабжением охвачено 19 463 </w:t>
      </w:r>
      <w:proofErr w:type="spellStart"/>
      <w:r w:rsidR="00C92AE8" w:rsidRPr="005A1643">
        <w:rPr>
          <w:sz w:val="28"/>
          <w:lang w:val="ru-RU"/>
        </w:rPr>
        <w:t>кв.м</w:t>
      </w:r>
      <w:proofErr w:type="spellEnd"/>
      <w:r w:rsidR="00C92AE8" w:rsidRPr="005A1643">
        <w:rPr>
          <w:sz w:val="28"/>
          <w:lang w:val="ru-RU"/>
        </w:rPr>
        <w:t xml:space="preserve"> </w:t>
      </w:r>
      <w:r w:rsidRPr="005A1643">
        <w:rPr>
          <w:sz w:val="28"/>
          <w:lang w:val="ru-RU"/>
        </w:rPr>
        <w:t xml:space="preserve">отапливаемого </w:t>
      </w:r>
      <w:r w:rsidR="00C92AE8" w:rsidRPr="005A1643">
        <w:rPr>
          <w:sz w:val="28"/>
          <w:lang w:val="ru-RU"/>
        </w:rPr>
        <w:t>жилищного</w:t>
      </w:r>
      <w:r w:rsidRPr="005A1643">
        <w:rPr>
          <w:sz w:val="28"/>
          <w:lang w:val="ru-RU"/>
        </w:rPr>
        <w:t xml:space="preserve"> фонда. Охват централизованным горячим водоснабжением — 6 719 м2. Протяженность сетей составляет 8,2 км, теплотрасса сооружена в 1993 году (износ 46,8%).</w:t>
      </w:r>
    </w:p>
    <w:p w14:paraId="5DBD2EC5" w14:textId="4AF2F701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Мичуринский северная часть посёлка отапливается от теплосети г. Бердска. Точка подключения существующая камера ул. Спортивная - ул. Пушкина. Южная часть посёлка отапливается автономно.</w:t>
      </w:r>
    </w:p>
    <w:p w14:paraId="7EA5772A" w14:textId="5EBD330A" w:rsidR="000742FC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Частный сектор в посёлках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>, Зональный и в д. Бердь частично отапливается с помощью газа (по трубопроводам), частично — с помощью твёрдого топлива (угля).</w:t>
      </w:r>
    </w:p>
    <w:p w14:paraId="6D8D6D6B" w14:textId="77777777" w:rsidR="00643450" w:rsidRPr="005A1643" w:rsidRDefault="00643450" w:rsidP="003B45A2">
      <w:pPr>
        <w:pStyle w:val="a0"/>
        <w:keepNext/>
        <w:spacing w:before="120"/>
        <w:rPr>
          <w:b/>
          <w:sz w:val="28"/>
          <w:lang w:val="ru-RU"/>
        </w:rPr>
      </w:pPr>
      <w:r w:rsidRPr="005A1643">
        <w:rPr>
          <w:b/>
          <w:sz w:val="28"/>
          <w:lang w:val="ru-RU"/>
        </w:rPr>
        <w:t>Электроснабжение</w:t>
      </w:r>
    </w:p>
    <w:p w14:paraId="2723C457" w14:textId="77777777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Электроснабжением обеспечены все населённые пункты (100%) и всё население сельсовета (100%). Электроснабжение посёлков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, </w:t>
      </w:r>
      <w:r w:rsidRPr="005A1643">
        <w:rPr>
          <w:sz w:val="28"/>
          <w:lang w:val="ru-RU"/>
        </w:rPr>
        <w:lastRenderedPageBreak/>
        <w:t>Зональный и Мичуринский осуществляет РЭС г. Бердска, а д. Бердь — Искитимский участок РЭС.</w:t>
      </w:r>
    </w:p>
    <w:p w14:paraId="7755AA3C" w14:textId="5C09850D" w:rsidR="001007B0" w:rsidRPr="005A1643" w:rsidRDefault="002B65EF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Данная планировочная</w:t>
      </w:r>
      <w:r w:rsidR="001007B0" w:rsidRPr="005A1643">
        <w:rPr>
          <w:sz w:val="28"/>
          <w:lang w:val="ru-RU"/>
        </w:rPr>
        <w:t xml:space="preserve"> территория расположена в зоне действия ПС 110</w:t>
      </w:r>
      <w:r w:rsidRPr="005A1643">
        <w:rPr>
          <w:sz w:val="28"/>
          <w:lang w:val="ru-RU"/>
        </w:rPr>
        <w:t>/10</w:t>
      </w:r>
      <w:r w:rsidR="001007B0" w:rsidRPr="005A1643">
        <w:rPr>
          <w:sz w:val="28"/>
          <w:lang w:val="ru-RU"/>
        </w:rPr>
        <w:t xml:space="preserve"> </w:t>
      </w:r>
      <w:proofErr w:type="spellStart"/>
      <w:r w:rsidR="001007B0" w:rsidRPr="005A1643">
        <w:rPr>
          <w:sz w:val="28"/>
          <w:lang w:val="ru-RU"/>
        </w:rPr>
        <w:t>кВ</w:t>
      </w:r>
      <w:proofErr w:type="spellEnd"/>
      <w:r w:rsidR="001007B0" w:rsidRPr="005A1643">
        <w:rPr>
          <w:sz w:val="28"/>
          <w:lang w:val="ru-RU"/>
        </w:rPr>
        <w:t xml:space="preserve"> </w:t>
      </w:r>
      <w:proofErr w:type="spellStart"/>
      <w:r w:rsidR="001007B0" w:rsidRPr="005A1643">
        <w:rPr>
          <w:sz w:val="28"/>
          <w:lang w:val="ru-RU"/>
        </w:rPr>
        <w:t>Бердская</w:t>
      </w:r>
      <w:proofErr w:type="spellEnd"/>
      <w:r w:rsidR="001007B0" w:rsidRPr="005A1643">
        <w:rPr>
          <w:sz w:val="28"/>
          <w:lang w:val="ru-RU"/>
        </w:rPr>
        <w:t xml:space="preserve"> </w:t>
      </w:r>
      <w:r w:rsidRPr="005A1643">
        <w:rPr>
          <w:sz w:val="28"/>
          <w:lang w:val="ru-RU"/>
        </w:rPr>
        <w:t xml:space="preserve">с трансформаторами мощностью 2х40 МВА </w:t>
      </w:r>
      <w:r w:rsidR="001007B0" w:rsidRPr="005A1643">
        <w:rPr>
          <w:sz w:val="28"/>
          <w:lang w:val="ru-RU"/>
        </w:rPr>
        <w:t>и ПС 110</w:t>
      </w:r>
      <w:r w:rsidRPr="005A1643">
        <w:rPr>
          <w:sz w:val="28"/>
          <w:lang w:val="ru-RU"/>
        </w:rPr>
        <w:t>/10 </w:t>
      </w:r>
      <w:proofErr w:type="spellStart"/>
      <w:r w:rsidR="001007B0" w:rsidRPr="005A1643">
        <w:rPr>
          <w:sz w:val="28"/>
          <w:lang w:val="ru-RU"/>
        </w:rPr>
        <w:t>кВ</w:t>
      </w:r>
      <w:proofErr w:type="spellEnd"/>
      <w:r w:rsidR="001007B0" w:rsidRPr="005A1643">
        <w:rPr>
          <w:sz w:val="28"/>
          <w:lang w:val="ru-RU"/>
        </w:rPr>
        <w:t xml:space="preserve"> Заречная</w:t>
      </w:r>
      <w:r w:rsidRPr="005A1643">
        <w:rPr>
          <w:sz w:val="28"/>
          <w:lang w:val="ru-RU"/>
        </w:rPr>
        <w:t xml:space="preserve"> с трансформаторами 2х63 МВА</w:t>
      </w:r>
      <w:r w:rsidR="001007B0" w:rsidRPr="005A1643">
        <w:rPr>
          <w:sz w:val="28"/>
          <w:lang w:val="ru-RU"/>
        </w:rPr>
        <w:t xml:space="preserve">, входящих в зону эксплуатационной ответственности АО «РЭС», а также ПС 110 </w:t>
      </w:r>
      <w:proofErr w:type="spellStart"/>
      <w:r w:rsidR="001007B0" w:rsidRPr="005A1643">
        <w:rPr>
          <w:sz w:val="28"/>
          <w:lang w:val="ru-RU"/>
        </w:rPr>
        <w:t>кВ</w:t>
      </w:r>
      <w:proofErr w:type="spellEnd"/>
      <w:r w:rsidR="001007B0" w:rsidRPr="005A1643">
        <w:rPr>
          <w:sz w:val="28"/>
          <w:lang w:val="ru-RU"/>
        </w:rPr>
        <w:t xml:space="preserve"> Сельская, входящая в зону эксплуатационной ответственности АО «РЖД».</w:t>
      </w:r>
    </w:p>
    <w:p w14:paraId="18E470C9" w14:textId="177FAAD3" w:rsidR="001007B0" w:rsidRPr="005A1643" w:rsidRDefault="001007B0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По границе данной планировочной территории проходят трассы следующих линий электропередач:</w:t>
      </w:r>
    </w:p>
    <w:p w14:paraId="16FA32E8" w14:textId="6B69A2D2" w:rsidR="001007B0" w:rsidRPr="005A1643" w:rsidRDefault="001007B0" w:rsidP="001007B0">
      <w:pPr>
        <w:pStyle w:val="a0"/>
        <w:numPr>
          <w:ilvl w:val="0"/>
          <w:numId w:val="8"/>
        </w:numPr>
        <w:rPr>
          <w:sz w:val="28"/>
          <w:lang w:val="ru-RU"/>
        </w:rPr>
      </w:pPr>
      <w:r w:rsidRPr="005A1643">
        <w:rPr>
          <w:sz w:val="28"/>
          <w:lang w:val="ru-RU"/>
        </w:rPr>
        <w:t xml:space="preserve">ВЛ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Научная – Заречная I цепь с отпайками (Ю-3);</w:t>
      </w:r>
    </w:p>
    <w:p w14:paraId="10BC79FC" w14:textId="538016D0" w:rsidR="001007B0" w:rsidRPr="005A1643" w:rsidRDefault="001007B0" w:rsidP="001007B0">
      <w:pPr>
        <w:pStyle w:val="a0"/>
        <w:numPr>
          <w:ilvl w:val="0"/>
          <w:numId w:val="8"/>
        </w:numPr>
        <w:rPr>
          <w:sz w:val="28"/>
          <w:lang w:val="ru-RU"/>
        </w:rPr>
      </w:pPr>
      <w:r w:rsidRPr="005A1643">
        <w:rPr>
          <w:sz w:val="28"/>
          <w:lang w:val="ru-RU"/>
        </w:rPr>
        <w:t xml:space="preserve">ВЛ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Научная – Заречная II цепь с отпайками (Ю-4);</w:t>
      </w:r>
    </w:p>
    <w:p w14:paraId="47B3237F" w14:textId="6FB78414" w:rsidR="001007B0" w:rsidRPr="005A1643" w:rsidRDefault="001007B0" w:rsidP="001007B0">
      <w:pPr>
        <w:pStyle w:val="a0"/>
        <w:numPr>
          <w:ilvl w:val="0"/>
          <w:numId w:val="8"/>
        </w:numPr>
        <w:rPr>
          <w:sz w:val="28"/>
          <w:lang w:val="ru-RU"/>
        </w:rPr>
      </w:pPr>
      <w:r w:rsidRPr="005A1643">
        <w:rPr>
          <w:sz w:val="28"/>
          <w:lang w:val="ru-RU"/>
        </w:rPr>
        <w:t xml:space="preserve">ВЛ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Заречная – Искитимская I цепь с отпайками (Ю-5);</w:t>
      </w:r>
    </w:p>
    <w:p w14:paraId="0C9EB87B" w14:textId="03A0B006" w:rsidR="001007B0" w:rsidRPr="005A1643" w:rsidRDefault="001007B0" w:rsidP="001007B0">
      <w:pPr>
        <w:pStyle w:val="a0"/>
        <w:numPr>
          <w:ilvl w:val="0"/>
          <w:numId w:val="8"/>
        </w:numPr>
        <w:rPr>
          <w:sz w:val="28"/>
          <w:lang w:val="ru-RU"/>
        </w:rPr>
      </w:pPr>
      <w:r w:rsidRPr="005A1643">
        <w:rPr>
          <w:sz w:val="28"/>
          <w:lang w:val="ru-RU"/>
        </w:rPr>
        <w:t xml:space="preserve">ВЛ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Заречная – Искитимская II цепь с отпайками (Ю-6).</w:t>
      </w:r>
    </w:p>
    <w:p w14:paraId="17BC0C05" w14:textId="72472F00" w:rsidR="001007B0" w:rsidRPr="005A1643" w:rsidRDefault="001007B0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Электроснабжение потребителей осуществляется от ПС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Бердская</w:t>
      </w:r>
      <w:proofErr w:type="spellEnd"/>
      <w:r w:rsidRPr="005A1643">
        <w:rPr>
          <w:sz w:val="28"/>
          <w:lang w:val="ru-RU"/>
        </w:rPr>
        <w:t xml:space="preserve"> и ПС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Заречная через РП-6, РП-7, РП-9 по распределительной </w:t>
      </w:r>
      <w:r w:rsidR="00E46837" w:rsidRPr="005A1643">
        <w:rPr>
          <w:sz w:val="28"/>
          <w:lang w:val="ru-RU"/>
        </w:rPr>
        <w:t xml:space="preserve">сети 10-0,4 </w:t>
      </w:r>
      <w:proofErr w:type="spellStart"/>
      <w:r w:rsidR="00E46837" w:rsidRPr="005A1643">
        <w:rPr>
          <w:sz w:val="28"/>
          <w:lang w:val="ru-RU"/>
        </w:rPr>
        <w:t>кВ.</w:t>
      </w:r>
      <w:proofErr w:type="spellEnd"/>
    </w:p>
    <w:p w14:paraId="4B8CC3FA" w14:textId="433A0CC6" w:rsidR="00E46837" w:rsidRPr="005A1643" w:rsidRDefault="002B65EF" w:rsidP="002B65EF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По состоянию на 01.01.2021 года объем свободной для технологического присоединения к электрическим сетям мощности на ПС </w:t>
      </w:r>
      <w:proofErr w:type="spellStart"/>
      <w:r w:rsidRPr="005A1643">
        <w:rPr>
          <w:sz w:val="28"/>
          <w:lang w:val="ru-RU"/>
        </w:rPr>
        <w:t>Бердская</w:t>
      </w:r>
      <w:proofErr w:type="spellEnd"/>
      <w:r w:rsidRPr="005A1643">
        <w:rPr>
          <w:sz w:val="28"/>
          <w:lang w:val="ru-RU"/>
        </w:rPr>
        <w:t xml:space="preserve"> отсутствует, на ПС Заречная составляет 39.33 МВА. </w:t>
      </w:r>
      <w:r w:rsidR="00E46837" w:rsidRPr="005A1643">
        <w:rPr>
          <w:sz w:val="28"/>
          <w:lang w:val="ru-RU"/>
        </w:rPr>
        <w:t>На ПС Сельская также отсутствует свободная трансформаторная мощность.</w:t>
      </w:r>
    </w:p>
    <w:p w14:paraId="7020869F" w14:textId="26C94E33" w:rsidR="00C735BA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Подвод энергии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осуществляется по линии линия 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протяжённостью (в пределах посёлка 2,33 км). Протяжённость воздушных линий (ВЛ)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составляет 6928 м, а износ превышает 50%.</w:t>
      </w:r>
    </w:p>
    <w:p w14:paraId="75B9CC4A" w14:textId="3D305680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Зональный протяжённость воздушных линий составляет 1,2 км, смонтирована в 1996 г, износ 68,7%.</w:t>
      </w:r>
    </w:p>
    <w:p w14:paraId="6A874CD8" w14:textId="18226E87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Протяжённость воздушных линий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Мичуринский 3,32 км, построена в 1956 г, износ 98%; линия 1996 года, износ 12%. Посёлок запитан от ПС «Заречная».</w:t>
      </w:r>
    </w:p>
    <w:p w14:paraId="53E6F681" w14:textId="3F25D840" w:rsidR="003B45A2" w:rsidRPr="005A1643" w:rsidRDefault="003B45A2" w:rsidP="003B45A2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Преобразование электроэнергии осуществляется 3-мя трансформаторными подстанциями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, 2-мя подстанциями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Мичуринский, одной подстанцией в </w:t>
      </w:r>
      <w:r w:rsidR="00F103CF" w:rsidRPr="005A1643">
        <w:rPr>
          <w:sz w:val="28"/>
          <w:lang w:val="ru-RU"/>
        </w:rPr>
        <w:t>п.</w:t>
      </w:r>
      <w:r w:rsidRPr="005A1643">
        <w:rPr>
          <w:sz w:val="28"/>
          <w:lang w:val="ru-RU"/>
        </w:rPr>
        <w:t xml:space="preserve"> Зональный и 5-ю подстанциями в д. Бердь.</w:t>
      </w:r>
    </w:p>
    <w:p w14:paraId="0B43B20F" w14:textId="26BD140A" w:rsidR="002450C0" w:rsidRPr="005A1643" w:rsidRDefault="002450C0" w:rsidP="007F32E5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Количество трансформаторных подстанций в разрезе населенных пунктов </w:t>
      </w:r>
      <w:r w:rsidR="00D32091" w:rsidRPr="005A1643">
        <w:rPr>
          <w:sz w:val="28"/>
          <w:lang w:val="ru-RU"/>
        </w:rPr>
        <w:t>Мичуринского</w:t>
      </w:r>
      <w:r w:rsidR="00612A0C" w:rsidRPr="005A1643">
        <w:rPr>
          <w:sz w:val="28"/>
          <w:lang w:val="ru-RU"/>
        </w:rPr>
        <w:t xml:space="preserve"> сельсовета</w:t>
      </w:r>
      <w:r w:rsidRPr="005A1643">
        <w:rPr>
          <w:sz w:val="28"/>
          <w:lang w:val="ru-RU"/>
        </w:rPr>
        <w:t xml:space="preserve"> представлено в таблице 2.</w:t>
      </w:r>
      <w:r w:rsidR="00CC091C" w:rsidRPr="005A1643">
        <w:rPr>
          <w:sz w:val="28"/>
          <w:lang w:val="ru-RU"/>
        </w:rPr>
        <w:t>10</w:t>
      </w:r>
      <w:r w:rsidRPr="005A1643">
        <w:rPr>
          <w:sz w:val="28"/>
          <w:lang w:val="ru-RU"/>
        </w:rPr>
        <w:t>.</w:t>
      </w:r>
    </w:p>
    <w:p w14:paraId="14270BC9" w14:textId="77777777" w:rsidR="00254B27" w:rsidRPr="005A1643" w:rsidRDefault="00254B27">
      <w:pPr>
        <w:spacing w:before="120" w:after="120"/>
        <w:ind w:left="221"/>
        <w:rPr>
          <w:b/>
          <w:sz w:val="28"/>
          <w:szCs w:val="28"/>
          <w:lang w:eastAsia="ar-SA" w:bidi="en-US"/>
        </w:rPr>
      </w:pPr>
      <w:r w:rsidRPr="005A1643">
        <w:rPr>
          <w:b/>
          <w:sz w:val="28"/>
          <w:szCs w:val="28"/>
        </w:rPr>
        <w:br w:type="page"/>
      </w:r>
    </w:p>
    <w:p w14:paraId="2741A934" w14:textId="4FCA04CD" w:rsidR="00A4312A" w:rsidRPr="005A1643" w:rsidRDefault="00A4312A" w:rsidP="00A4312A">
      <w:pPr>
        <w:pStyle w:val="a0"/>
        <w:keepNext/>
        <w:spacing w:before="120"/>
        <w:jc w:val="right"/>
        <w:rPr>
          <w:b/>
          <w:sz w:val="28"/>
          <w:szCs w:val="28"/>
          <w:lang w:val="ru-RU"/>
        </w:rPr>
      </w:pPr>
      <w:r w:rsidRPr="005A1643">
        <w:rPr>
          <w:b/>
          <w:sz w:val="28"/>
          <w:szCs w:val="28"/>
          <w:lang w:val="ru-RU"/>
        </w:rPr>
        <w:lastRenderedPageBreak/>
        <w:t>Таблица 2.</w:t>
      </w:r>
      <w:r w:rsidR="00CC091C" w:rsidRPr="005A1643">
        <w:rPr>
          <w:b/>
          <w:sz w:val="28"/>
          <w:szCs w:val="28"/>
          <w:lang w:val="ru-RU"/>
        </w:rPr>
        <w:t>10</w:t>
      </w:r>
    </w:p>
    <w:p w14:paraId="1D050024" w14:textId="7937FC83" w:rsidR="00A4312A" w:rsidRPr="005A1643" w:rsidRDefault="00A4312A" w:rsidP="00DB4B6C">
      <w:pPr>
        <w:pStyle w:val="a0"/>
        <w:suppressAutoHyphens/>
        <w:spacing w:after="120"/>
        <w:ind w:firstLine="0"/>
        <w:jc w:val="center"/>
        <w:rPr>
          <w:b/>
          <w:sz w:val="28"/>
          <w:lang w:val="ru-RU"/>
        </w:rPr>
      </w:pPr>
      <w:r w:rsidRPr="005A1643">
        <w:rPr>
          <w:b/>
          <w:sz w:val="28"/>
          <w:lang w:val="ru-RU"/>
        </w:rPr>
        <w:t xml:space="preserve">Характеристика объектов </w:t>
      </w:r>
      <w:r w:rsidR="00DB4B6C" w:rsidRPr="005A1643">
        <w:rPr>
          <w:b/>
          <w:sz w:val="28"/>
          <w:lang w:val="ru-RU"/>
        </w:rPr>
        <w:t>электроснабжения</w:t>
      </w:r>
      <w:r w:rsidRPr="005A1643">
        <w:rPr>
          <w:b/>
          <w:sz w:val="28"/>
          <w:lang w:val="ru-RU"/>
        </w:rPr>
        <w:t xml:space="preserve"> </w:t>
      </w:r>
      <w:r w:rsidR="00D32091" w:rsidRPr="005A1643">
        <w:rPr>
          <w:b/>
          <w:sz w:val="28"/>
          <w:lang w:val="ru-RU"/>
        </w:rPr>
        <w:t>Мичуринского</w:t>
      </w:r>
      <w:r w:rsidR="00007DD7" w:rsidRPr="005A1643">
        <w:rPr>
          <w:b/>
          <w:sz w:val="28"/>
          <w:lang w:val="ru-RU"/>
        </w:rPr>
        <w:t xml:space="preserve"> сельсовета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465"/>
        <w:gridCol w:w="2465"/>
        <w:gridCol w:w="2463"/>
      </w:tblGrid>
      <w:tr w:rsidR="003B45A2" w:rsidRPr="005A1643" w14:paraId="24CFCE23" w14:textId="59776784" w:rsidTr="003B45A2">
        <w:trPr>
          <w:cantSplit/>
          <w:tblHeader/>
          <w:jc w:val="center"/>
        </w:trPr>
        <w:tc>
          <w:tcPr>
            <w:tcW w:w="1137" w:type="pct"/>
            <w:shd w:val="clear" w:color="auto" w:fill="D9D9D9"/>
            <w:noWrap/>
          </w:tcPr>
          <w:p w14:paraId="63E32D28" w14:textId="1774CE06" w:rsidR="003B45A2" w:rsidRPr="005A1643" w:rsidRDefault="003B45A2" w:rsidP="00163D21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Наименование</w:t>
            </w:r>
          </w:p>
        </w:tc>
        <w:tc>
          <w:tcPr>
            <w:tcW w:w="1288" w:type="pct"/>
            <w:shd w:val="clear" w:color="auto" w:fill="D9D9D9"/>
          </w:tcPr>
          <w:p w14:paraId="1D484DB2" w14:textId="1144276A" w:rsidR="003B45A2" w:rsidRPr="005A1643" w:rsidRDefault="003B45A2" w:rsidP="00A4312A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Год постройки</w:t>
            </w:r>
          </w:p>
        </w:tc>
        <w:tc>
          <w:tcPr>
            <w:tcW w:w="1288" w:type="pct"/>
            <w:shd w:val="clear" w:color="auto" w:fill="D9D9D9"/>
          </w:tcPr>
          <w:p w14:paraId="4CFC6F73" w14:textId="4D22E7CE" w:rsidR="003B45A2" w:rsidRPr="005A1643" w:rsidRDefault="003B45A2" w:rsidP="00A4312A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Износ</w:t>
            </w:r>
          </w:p>
        </w:tc>
        <w:tc>
          <w:tcPr>
            <w:tcW w:w="1287" w:type="pct"/>
            <w:shd w:val="clear" w:color="auto" w:fill="D9D9D9"/>
          </w:tcPr>
          <w:p w14:paraId="54CB14E2" w14:textId="603D827E" w:rsidR="003B45A2" w:rsidRPr="005A1643" w:rsidRDefault="003B45A2" w:rsidP="00A4312A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Примечание</w:t>
            </w:r>
          </w:p>
        </w:tc>
      </w:tr>
      <w:tr w:rsidR="003B45A2" w:rsidRPr="005A1643" w14:paraId="292B2AF1" w14:textId="77777777" w:rsidTr="003B45A2">
        <w:trPr>
          <w:cantSplit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</w:tcPr>
          <w:p w14:paraId="74B39A16" w14:textId="71716873" w:rsidR="003B45A2" w:rsidRPr="005A1643" w:rsidRDefault="00F103CF" w:rsidP="00A4312A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п.</w:t>
            </w:r>
            <w:r w:rsidR="003B45A2" w:rsidRPr="005A1643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3B45A2" w:rsidRPr="005A1643">
              <w:rPr>
                <w:b/>
                <w:sz w:val="22"/>
                <w:szCs w:val="20"/>
              </w:rPr>
              <w:t>Агролес</w:t>
            </w:r>
            <w:proofErr w:type="spellEnd"/>
          </w:p>
        </w:tc>
      </w:tr>
      <w:tr w:rsidR="003B45A2" w:rsidRPr="005A1643" w14:paraId="4A48151C" w14:textId="0DED0B74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5323D72D" w14:textId="23A828EF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ЗТП-86 ба / 400</w:t>
            </w:r>
          </w:p>
        </w:tc>
        <w:tc>
          <w:tcPr>
            <w:tcW w:w="1288" w:type="pct"/>
          </w:tcPr>
          <w:p w14:paraId="2102B79C" w14:textId="6F3545CC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1974</w:t>
            </w:r>
          </w:p>
        </w:tc>
        <w:tc>
          <w:tcPr>
            <w:tcW w:w="1288" w:type="pct"/>
          </w:tcPr>
          <w:p w14:paraId="0DFFDF72" w14:textId="77B46708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96%</w:t>
            </w:r>
          </w:p>
        </w:tc>
        <w:tc>
          <w:tcPr>
            <w:tcW w:w="1287" w:type="pct"/>
          </w:tcPr>
          <w:p w14:paraId="59DD2373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19B4997D" w14:textId="13A5E9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5FCE8BD7" w14:textId="3435698E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ЗТП-87 ба / 560+630</w:t>
            </w:r>
          </w:p>
        </w:tc>
        <w:tc>
          <w:tcPr>
            <w:tcW w:w="1288" w:type="pct"/>
          </w:tcPr>
          <w:p w14:paraId="11D7AA80" w14:textId="7A3A00E8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1984</w:t>
            </w:r>
          </w:p>
        </w:tc>
        <w:tc>
          <w:tcPr>
            <w:tcW w:w="1288" w:type="pct"/>
          </w:tcPr>
          <w:p w14:paraId="253732A7" w14:textId="285545ED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93%</w:t>
            </w:r>
          </w:p>
        </w:tc>
        <w:tc>
          <w:tcPr>
            <w:tcW w:w="1287" w:type="pct"/>
          </w:tcPr>
          <w:p w14:paraId="5EFA4947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2EC935AE" w14:textId="42DA1AD5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2802C48D" w14:textId="4DA51CCC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КТПН-303</w:t>
            </w:r>
          </w:p>
        </w:tc>
        <w:tc>
          <w:tcPr>
            <w:tcW w:w="1288" w:type="pct"/>
          </w:tcPr>
          <w:p w14:paraId="0D3B160A" w14:textId="79EF1F22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2007</w:t>
            </w:r>
          </w:p>
        </w:tc>
        <w:tc>
          <w:tcPr>
            <w:tcW w:w="1288" w:type="pct"/>
          </w:tcPr>
          <w:p w14:paraId="58E242C2" w14:textId="113D654B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7,8%</w:t>
            </w:r>
          </w:p>
        </w:tc>
        <w:tc>
          <w:tcPr>
            <w:tcW w:w="1287" w:type="pct"/>
          </w:tcPr>
          <w:p w14:paraId="444448C0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4409340C" w14:textId="0AA7D2C2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07A1C102" w14:textId="644C4E14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КТПН-424</w:t>
            </w:r>
          </w:p>
        </w:tc>
        <w:tc>
          <w:tcPr>
            <w:tcW w:w="1288" w:type="pct"/>
          </w:tcPr>
          <w:p w14:paraId="637614CF" w14:textId="61FAD31E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2009</w:t>
            </w:r>
          </w:p>
        </w:tc>
        <w:tc>
          <w:tcPr>
            <w:tcW w:w="1288" w:type="pct"/>
          </w:tcPr>
          <w:p w14:paraId="451A5ED4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287" w:type="pct"/>
          </w:tcPr>
          <w:p w14:paraId="634D0A42" w14:textId="788FE14A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Не сдана в эксплуатацию</w:t>
            </w:r>
          </w:p>
        </w:tc>
      </w:tr>
      <w:tr w:rsidR="003B45A2" w:rsidRPr="005A1643" w14:paraId="6E6678C5" w14:textId="1D8F5F25" w:rsidTr="003B45A2">
        <w:trPr>
          <w:cantSplit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041C7C4" w14:textId="56499FED" w:rsidR="003B45A2" w:rsidRPr="005A1643" w:rsidRDefault="00F103CF" w:rsidP="00287FF0">
            <w:pPr>
              <w:jc w:val="center"/>
              <w:rPr>
                <w:b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п.</w:t>
            </w:r>
            <w:r w:rsidR="003B45A2" w:rsidRPr="005A1643">
              <w:rPr>
                <w:b/>
                <w:sz w:val="22"/>
                <w:szCs w:val="20"/>
              </w:rPr>
              <w:t xml:space="preserve"> Мичуринский</w:t>
            </w:r>
          </w:p>
        </w:tc>
      </w:tr>
      <w:tr w:rsidR="003B45A2" w:rsidRPr="005A1643" w14:paraId="4AA743EC" w14:textId="16995BF5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4E801D31" w14:textId="634D8A75" w:rsidR="003B45A2" w:rsidRPr="005A1643" w:rsidRDefault="003B45A2" w:rsidP="00612A0C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КТП-154б / 250</w:t>
            </w:r>
          </w:p>
        </w:tc>
        <w:tc>
          <w:tcPr>
            <w:tcW w:w="1288" w:type="pct"/>
          </w:tcPr>
          <w:p w14:paraId="23ECB34D" w14:textId="623D7D2A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1956</w:t>
            </w:r>
          </w:p>
        </w:tc>
        <w:tc>
          <w:tcPr>
            <w:tcW w:w="1288" w:type="pct"/>
          </w:tcPr>
          <w:p w14:paraId="22F89A2F" w14:textId="342BA636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78%</w:t>
            </w:r>
          </w:p>
        </w:tc>
        <w:tc>
          <w:tcPr>
            <w:tcW w:w="1287" w:type="pct"/>
          </w:tcPr>
          <w:p w14:paraId="146990DC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2EDA8D61" w14:textId="30E70D02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0ED8F321" w14:textId="7B256E0D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КТПН-249б / 250</w:t>
            </w:r>
          </w:p>
        </w:tc>
        <w:tc>
          <w:tcPr>
            <w:tcW w:w="1288" w:type="pct"/>
          </w:tcPr>
          <w:p w14:paraId="33F3E665" w14:textId="3EC526A3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1997</w:t>
            </w:r>
          </w:p>
        </w:tc>
        <w:tc>
          <w:tcPr>
            <w:tcW w:w="1288" w:type="pct"/>
          </w:tcPr>
          <w:p w14:paraId="497B084F" w14:textId="21913CC2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12%</w:t>
            </w:r>
          </w:p>
        </w:tc>
        <w:tc>
          <w:tcPr>
            <w:tcW w:w="1287" w:type="pct"/>
          </w:tcPr>
          <w:p w14:paraId="2AEACB56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52F12DA4" w14:textId="0C877245" w:rsidTr="003B45A2">
        <w:trPr>
          <w:cantSplit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337743E" w14:textId="667EF4D0" w:rsidR="003B45A2" w:rsidRPr="005A1643" w:rsidRDefault="00F103CF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п.</w:t>
            </w:r>
            <w:r w:rsidR="003B45A2" w:rsidRPr="005A1643">
              <w:rPr>
                <w:b/>
                <w:sz w:val="22"/>
                <w:szCs w:val="20"/>
              </w:rPr>
              <w:t xml:space="preserve"> Зональный</w:t>
            </w:r>
          </w:p>
        </w:tc>
      </w:tr>
      <w:tr w:rsidR="003B45A2" w:rsidRPr="005A1643" w14:paraId="5AB14019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6C8E9555" w14:textId="3B47D7BA" w:rsidR="003B45A2" w:rsidRPr="005A1643" w:rsidRDefault="003B45A2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КТПН-122ба / 180</w:t>
            </w:r>
          </w:p>
        </w:tc>
        <w:tc>
          <w:tcPr>
            <w:tcW w:w="1288" w:type="pct"/>
          </w:tcPr>
          <w:p w14:paraId="3503C73B" w14:textId="110569DF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1986</w:t>
            </w:r>
          </w:p>
        </w:tc>
        <w:tc>
          <w:tcPr>
            <w:tcW w:w="1288" w:type="pct"/>
          </w:tcPr>
          <w:p w14:paraId="6CFEE4E4" w14:textId="35C2D857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99,8%</w:t>
            </w:r>
          </w:p>
        </w:tc>
        <w:tc>
          <w:tcPr>
            <w:tcW w:w="1287" w:type="pct"/>
          </w:tcPr>
          <w:p w14:paraId="09A00374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4321D1" w:rsidRPr="005A1643" w14:paraId="7D9CAF70" w14:textId="77777777" w:rsidTr="004321D1">
        <w:trPr>
          <w:cantSplit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9C38A48" w14:textId="14ECC0F0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/>
                <w:sz w:val="22"/>
                <w:szCs w:val="20"/>
              </w:rPr>
              <w:t>д. Бердь</w:t>
            </w:r>
          </w:p>
        </w:tc>
      </w:tr>
      <w:tr w:rsidR="003B45A2" w:rsidRPr="005A1643" w14:paraId="3A2EA6AB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2AFBC8A0" w14:textId="32F3F32B" w:rsidR="003B45A2" w:rsidRPr="005A1643" w:rsidRDefault="004321D1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КТП-328 / 160</w:t>
            </w:r>
          </w:p>
        </w:tc>
        <w:tc>
          <w:tcPr>
            <w:tcW w:w="1288" w:type="pct"/>
          </w:tcPr>
          <w:p w14:paraId="184C6CE8" w14:textId="66F7938A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1956</w:t>
            </w:r>
          </w:p>
        </w:tc>
        <w:tc>
          <w:tcPr>
            <w:tcW w:w="1288" w:type="pct"/>
          </w:tcPr>
          <w:p w14:paraId="46FABE66" w14:textId="72A11D07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78%</w:t>
            </w:r>
          </w:p>
        </w:tc>
        <w:tc>
          <w:tcPr>
            <w:tcW w:w="1287" w:type="pct"/>
          </w:tcPr>
          <w:p w14:paraId="1C6718C9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588C5337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0E67CF6B" w14:textId="2DB53C22" w:rsidR="003B45A2" w:rsidRPr="005A1643" w:rsidRDefault="004321D1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КТП-348 / 160</w:t>
            </w:r>
          </w:p>
        </w:tc>
        <w:tc>
          <w:tcPr>
            <w:tcW w:w="1288" w:type="pct"/>
          </w:tcPr>
          <w:p w14:paraId="3F8CFC3C" w14:textId="553A91AD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1966</w:t>
            </w:r>
          </w:p>
        </w:tc>
        <w:tc>
          <w:tcPr>
            <w:tcW w:w="1288" w:type="pct"/>
          </w:tcPr>
          <w:p w14:paraId="1EB564C3" w14:textId="61072628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77%</w:t>
            </w:r>
          </w:p>
        </w:tc>
        <w:tc>
          <w:tcPr>
            <w:tcW w:w="1287" w:type="pct"/>
          </w:tcPr>
          <w:p w14:paraId="2FE753F3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4321D1" w:rsidRPr="005A1643" w14:paraId="18A9F223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6FE605E3" w14:textId="642B5A76" w:rsidR="004321D1" w:rsidRPr="005A1643" w:rsidRDefault="004321D1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КТП-375 / 100</w:t>
            </w:r>
          </w:p>
        </w:tc>
        <w:tc>
          <w:tcPr>
            <w:tcW w:w="1288" w:type="pct"/>
          </w:tcPr>
          <w:p w14:paraId="667CCAA7" w14:textId="589AB897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1969</w:t>
            </w:r>
          </w:p>
        </w:tc>
        <w:tc>
          <w:tcPr>
            <w:tcW w:w="1288" w:type="pct"/>
          </w:tcPr>
          <w:p w14:paraId="5C7745CD" w14:textId="2EBD5ADC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76%</w:t>
            </w:r>
          </w:p>
        </w:tc>
        <w:tc>
          <w:tcPr>
            <w:tcW w:w="1287" w:type="pct"/>
          </w:tcPr>
          <w:p w14:paraId="66BDC135" w14:textId="77777777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3B45A2" w:rsidRPr="005A1643" w14:paraId="536269FB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75F24D14" w14:textId="663077EB" w:rsidR="003B45A2" w:rsidRPr="005A1643" w:rsidRDefault="004321D1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КТП-914 / 160</w:t>
            </w:r>
          </w:p>
        </w:tc>
        <w:tc>
          <w:tcPr>
            <w:tcW w:w="1288" w:type="pct"/>
          </w:tcPr>
          <w:p w14:paraId="6B83F2B2" w14:textId="0172EC86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1985</w:t>
            </w:r>
          </w:p>
        </w:tc>
        <w:tc>
          <w:tcPr>
            <w:tcW w:w="1288" w:type="pct"/>
          </w:tcPr>
          <w:p w14:paraId="40028F60" w14:textId="3952F4CD" w:rsidR="003B45A2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37%</w:t>
            </w:r>
          </w:p>
        </w:tc>
        <w:tc>
          <w:tcPr>
            <w:tcW w:w="1287" w:type="pct"/>
          </w:tcPr>
          <w:p w14:paraId="3D432154" w14:textId="77777777" w:rsidR="003B45A2" w:rsidRPr="005A1643" w:rsidRDefault="003B45A2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  <w:tr w:rsidR="004321D1" w:rsidRPr="005A1643" w14:paraId="0CA60266" w14:textId="77777777" w:rsidTr="003B45A2">
        <w:trPr>
          <w:cantSplit/>
          <w:jc w:val="center"/>
        </w:trPr>
        <w:tc>
          <w:tcPr>
            <w:tcW w:w="1137" w:type="pct"/>
            <w:shd w:val="clear" w:color="auto" w:fill="auto"/>
          </w:tcPr>
          <w:p w14:paraId="0589D9D3" w14:textId="5BFB7F8D" w:rsidR="004321D1" w:rsidRPr="005A1643" w:rsidRDefault="004321D1" w:rsidP="00287FF0">
            <w:pPr>
              <w:jc w:val="left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КТП-2126 / 250</w:t>
            </w:r>
          </w:p>
        </w:tc>
        <w:tc>
          <w:tcPr>
            <w:tcW w:w="1288" w:type="pct"/>
          </w:tcPr>
          <w:p w14:paraId="14762B41" w14:textId="4FF1C3C4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2005</w:t>
            </w:r>
          </w:p>
        </w:tc>
        <w:tc>
          <w:tcPr>
            <w:tcW w:w="1288" w:type="pct"/>
          </w:tcPr>
          <w:p w14:paraId="1466078D" w14:textId="15EDA949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  <w:r w:rsidRPr="005A1643">
              <w:rPr>
                <w:bCs/>
                <w:sz w:val="22"/>
                <w:szCs w:val="20"/>
              </w:rPr>
              <w:t>12%</w:t>
            </w:r>
          </w:p>
        </w:tc>
        <w:tc>
          <w:tcPr>
            <w:tcW w:w="1287" w:type="pct"/>
          </w:tcPr>
          <w:p w14:paraId="293C62C6" w14:textId="77777777" w:rsidR="004321D1" w:rsidRPr="005A1643" w:rsidRDefault="004321D1" w:rsidP="00287FF0">
            <w:pPr>
              <w:jc w:val="center"/>
              <w:rPr>
                <w:bCs/>
                <w:sz w:val="22"/>
                <w:szCs w:val="20"/>
              </w:rPr>
            </w:pPr>
          </w:p>
        </w:tc>
      </w:tr>
    </w:tbl>
    <w:p w14:paraId="5FB29127" w14:textId="36BFEBAA" w:rsidR="00643450" w:rsidRPr="005A1643" w:rsidRDefault="004D1AE1" w:rsidP="00DB4B6C">
      <w:pPr>
        <w:pStyle w:val="a0"/>
        <w:spacing w:before="120"/>
        <w:rPr>
          <w:sz w:val="28"/>
          <w:lang w:val="ru-RU"/>
        </w:rPr>
      </w:pPr>
      <w:r w:rsidRPr="005A1643">
        <w:rPr>
          <w:sz w:val="28"/>
          <w:lang w:val="ru-RU"/>
        </w:rPr>
        <w:t>Проблемной зоной существующей системы электроснабжения муниципального образования является инженерное оборудование 10/0,4 - морально устаревшее, недостаточной мощности и не отвечающее современным требованиям, физическая усталость металлоконструкций, большие потери электроэнергии при передаче, слабо развиты энергосберегающие и энергоэффективные технологии</w:t>
      </w:r>
      <w:r w:rsidR="00502469" w:rsidRPr="005A1643">
        <w:rPr>
          <w:sz w:val="28"/>
          <w:lang w:val="ru-RU"/>
        </w:rPr>
        <w:t>.</w:t>
      </w:r>
    </w:p>
    <w:p w14:paraId="6186FEBD" w14:textId="77777777" w:rsidR="00643450" w:rsidRPr="005A1643" w:rsidRDefault="00643450" w:rsidP="00DB4B6C">
      <w:pPr>
        <w:pStyle w:val="a0"/>
        <w:spacing w:before="120"/>
        <w:rPr>
          <w:b/>
          <w:spacing w:val="-1"/>
          <w:sz w:val="28"/>
          <w:lang w:val="ru-RU" w:eastAsia="x-none" w:bidi="ar-SA"/>
        </w:rPr>
      </w:pPr>
      <w:r w:rsidRPr="005A1643">
        <w:rPr>
          <w:b/>
          <w:sz w:val="28"/>
          <w:lang w:val="ru-RU"/>
        </w:rPr>
        <w:t>Связь</w:t>
      </w:r>
    </w:p>
    <w:p w14:paraId="7EC82C76" w14:textId="52C86226" w:rsidR="00DB4B6C" w:rsidRPr="005A1643" w:rsidRDefault="003F10D7" w:rsidP="003F10D7">
      <w:pPr>
        <w:pStyle w:val="a0"/>
        <w:spacing w:before="12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Мичуринском сельсовете услуги электросвязи оказывает </w:t>
      </w:r>
      <w:r w:rsidR="006D3261" w:rsidRPr="005A1643">
        <w:rPr>
          <w:sz w:val="28"/>
          <w:lang w:val="ru-RU"/>
        </w:rPr>
        <w:t>Центр технической эксплуатации телекоммуникаций г. Бердска Новосибирского филиала ПАО «Ростелеком»</w:t>
      </w:r>
      <w:r w:rsidRPr="005A1643">
        <w:rPr>
          <w:sz w:val="28"/>
          <w:lang w:val="ru-RU"/>
        </w:rPr>
        <w:t>.</w:t>
      </w:r>
      <w:r w:rsidR="006D3261" w:rsidRPr="005A1643">
        <w:rPr>
          <w:sz w:val="28"/>
          <w:lang w:val="ru-RU"/>
        </w:rPr>
        <w:t xml:space="preserve"> Услуги почтовой связи оказываются почтовым отделением Бердск 4 Искитимского почтамта ОСП УФПС Новосибирской области ФГУП «Почта России»</w:t>
      </w:r>
      <w:r w:rsidRPr="005A1643">
        <w:rPr>
          <w:sz w:val="28"/>
          <w:lang w:val="ru-RU"/>
        </w:rPr>
        <w:t>.</w:t>
      </w:r>
    </w:p>
    <w:p w14:paraId="51DBA3E6" w14:textId="4B9F0898" w:rsidR="003344D3" w:rsidRPr="005A1643" w:rsidRDefault="003344D3" w:rsidP="003344D3">
      <w:pPr>
        <w:pStyle w:val="a0"/>
        <w:spacing w:before="120"/>
        <w:rPr>
          <w:sz w:val="32"/>
          <w:lang w:val="ru-RU"/>
        </w:rPr>
      </w:pPr>
      <w:r w:rsidRPr="005A1643">
        <w:rPr>
          <w:b/>
          <w:sz w:val="28"/>
          <w:lang w:val="ru-RU"/>
        </w:rPr>
        <w:t>Санитарная очистка территории</w:t>
      </w:r>
    </w:p>
    <w:p w14:paraId="682DD5B4" w14:textId="03BD021C" w:rsidR="00B113F2" w:rsidRPr="005A1643" w:rsidRDefault="00B113F2" w:rsidP="00B113F2">
      <w:pPr>
        <w:pStyle w:val="a0"/>
        <w:rPr>
          <w:sz w:val="28"/>
          <w:szCs w:val="28"/>
          <w:lang w:val="ru-RU"/>
        </w:rPr>
      </w:pPr>
      <w:r w:rsidRPr="005A1643">
        <w:rPr>
          <w:sz w:val="28"/>
          <w:szCs w:val="28"/>
          <w:lang w:val="ru-RU"/>
        </w:rPr>
        <w:t>В целях организации и осуществления деятельности по сбору, транспортированию, обработке, утилизации, обезвреживанию, захоронению отходов постановлением Правительства Новосибирской области от 26.09.2016 № 292-п утверждена территориальная схема обращения с отходами</w:t>
      </w:r>
      <w:r w:rsidR="001A4430" w:rsidRPr="005A1643">
        <w:rPr>
          <w:sz w:val="28"/>
          <w:szCs w:val="28"/>
          <w:lang w:val="ru-RU"/>
        </w:rPr>
        <w:t xml:space="preserve"> (далее – схема обращения с отходами)</w:t>
      </w:r>
      <w:r w:rsidRPr="005A1643">
        <w:rPr>
          <w:sz w:val="28"/>
          <w:szCs w:val="28"/>
          <w:lang w:val="ru-RU"/>
        </w:rPr>
        <w:t>, в том числе с твердыми коммунальными отходами, Новосибирской области.</w:t>
      </w:r>
    </w:p>
    <w:p w14:paraId="722B98BA" w14:textId="77777777" w:rsidR="003344D3" w:rsidRPr="005A1643" w:rsidRDefault="003344D3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Организация сбора и вывоза коммунальных отходов и мусора с территории муниципального образования относится к вопросам местного значения.</w:t>
      </w:r>
    </w:p>
    <w:p w14:paraId="0D8F002C" w14:textId="77777777" w:rsidR="003344D3" w:rsidRPr="005A1643" w:rsidRDefault="003344D3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lastRenderedPageBreak/>
        <w:t xml:space="preserve">Сбор, транспортирование и размещение отходов I-IV класса, а также очистка территории населенных пунктов производится силами организаций, находящихся на территории сельсовета, а также самим населением. </w:t>
      </w:r>
    </w:p>
    <w:p w14:paraId="42066157" w14:textId="77777777" w:rsidR="003344D3" w:rsidRPr="005A1643" w:rsidRDefault="003344D3" w:rsidP="003344D3">
      <w:pPr>
        <w:pStyle w:val="a0"/>
        <w:rPr>
          <w:sz w:val="28"/>
          <w:lang w:val="ru-RU"/>
        </w:rPr>
      </w:pPr>
      <w:bookmarkStart w:id="45" w:name="OLE_LINK16"/>
      <w:bookmarkStart w:id="46" w:name="OLE_LINK17"/>
      <w:r w:rsidRPr="005A1643">
        <w:rPr>
          <w:sz w:val="28"/>
          <w:lang w:val="ru-RU"/>
        </w:rPr>
        <w:t>На территории муниципального образования предлагается следующая схема санитарной очистки:</w:t>
      </w:r>
    </w:p>
    <w:bookmarkEnd w:id="45"/>
    <w:bookmarkEnd w:id="46"/>
    <w:p w14:paraId="09D119C8" w14:textId="77777777" w:rsidR="003344D3" w:rsidRPr="005A1643" w:rsidRDefault="003344D3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1.Очистка населенных пунктов от твердых коммунальных отходов.</w:t>
      </w:r>
    </w:p>
    <w:p w14:paraId="35D6B299" w14:textId="77777777" w:rsidR="003344D3" w:rsidRPr="005A1643" w:rsidRDefault="003344D3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Сбор твердых коммунальных отходов от жилых домов и общественных зданий проводить по планово-регулярной системе в контейнеры. Площадки под контейнеры должны быть удалены от жилых домов и учреждений на расстояние не менее 20, но не более </w:t>
      </w:r>
      <w:smartTag w:uri="urn:schemas-microsoft-com:office:smarttags" w:element="metricconverter">
        <w:smartTagPr>
          <w:attr w:name="ProductID" w:val="100 м"/>
        </w:smartTagPr>
        <w:r w:rsidRPr="005A1643">
          <w:rPr>
            <w:sz w:val="28"/>
            <w:lang w:val="ru-RU"/>
          </w:rPr>
          <w:t>100 м</w:t>
        </w:r>
      </w:smartTag>
      <w:r w:rsidRPr="005A1643">
        <w:rPr>
          <w:sz w:val="28"/>
          <w:lang w:val="ru-RU"/>
        </w:rPr>
        <w:t>, иметь ровное бетонное покрытие, и ограждены зелеными насаждениями.</w:t>
      </w:r>
    </w:p>
    <w:p w14:paraId="553115F1" w14:textId="77777777" w:rsidR="001A4430" w:rsidRPr="005A1643" w:rsidRDefault="001A4430" w:rsidP="001A4430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Вывоз мусора с территории населенных пунктов осуществляется на полигоны ТКО.</w:t>
      </w:r>
    </w:p>
    <w:p w14:paraId="689BD36B" w14:textId="77777777" w:rsidR="001A4430" w:rsidRPr="005A1643" w:rsidRDefault="001A4430" w:rsidP="001A4430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Утилизацию сельскохозяйственных отходов организовывать на местах их образования при компостировании.</w:t>
      </w:r>
    </w:p>
    <w:p w14:paraId="02F45A65" w14:textId="46768D15" w:rsidR="001A4430" w:rsidRPr="005A1643" w:rsidRDefault="001A4430" w:rsidP="006560B2">
      <w:pPr>
        <w:widowControl w:val="0"/>
        <w:ind w:right="-1" w:firstLine="709"/>
        <w:rPr>
          <w:color w:val="000000" w:themeColor="text1"/>
          <w:sz w:val="28"/>
          <w:szCs w:val="28"/>
        </w:rPr>
      </w:pPr>
      <w:r w:rsidRPr="005A1643">
        <w:rPr>
          <w:color w:val="000000" w:themeColor="text1"/>
          <w:sz w:val="28"/>
          <w:szCs w:val="28"/>
        </w:rPr>
        <w:t>В соответствии со схемой обращения с отходами обработка и последующее размещение ТКО, образованных на территории отдельных населенных пунктов Мичуринского сельсовета Искитимского района Новосибирской области, происходит на комплек</w:t>
      </w:r>
      <w:r w:rsidR="006560B2" w:rsidRPr="005A1643">
        <w:rPr>
          <w:color w:val="000000" w:themeColor="text1"/>
          <w:sz w:val="28"/>
          <w:szCs w:val="28"/>
        </w:rPr>
        <w:t>сном полигоне вблизи г. Бердска.</w:t>
      </w:r>
    </w:p>
    <w:p w14:paraId="181E2FFE" w14:textId="77777777" w:rsidR="00DD47D6" w:rsidRPr="005A1643" w:rsidRDefault="00DD47D6" w:rsidP="003344D3">
      <w:pPr>
        <w:pStyle w:val="a0"/>
        <w:rPr>
          <w:sz w:val="28"/>
          <w:lang w:val="ru-RU"/>
        </w:rPr>
      </w:pPr>
    </w:p>
    <w:p w14:paraId="7172C9ED" w14:textId="77777777" w:rsidR="003344D3" w:rsidRPr="005A1643" w:rsidRDefault="003344D3" w:rsidP="003344D3">
      <w:pPr>
        <w:pStyle w:val="a0"/>
        <w:rPr>
          <w:sz w:val="28"/>
          <w:u w:val="single"/>
          <w:lang w:val="ru-RU"/>
        </w:rPr>
      </w:pPr>
      <w:r w:rsidRPr="005A1643">
        <w:rPr>
          <w:sz w:val="28"/>
          <w:u w:val="single"/>
          <w:lang w:val="ru-RU"/>
        </w:rPr>
        <w:t>Расчетное количество отходов в год</w:t>
      </w:r>
    </w:p>
    <w:p w14:paraId="5BB973DE" w14:textId="291FC91F" w:rsidR="003344D3" w:rsidRPr="005A1643" w:rsidRDefault="003344D3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По данным Федеральной службы государственной статистики численность населения </w:t>
      </w:r>
      <w:r w:rsidR="00D32091" w:rsidRPr="005A1643">
        <w:rPr>
          <w:sz w:val="28"/>
          <w:lang w:val="ru-RU"/>
        </w:rPr>
        <w:t>Мичуринского</w:t>
      </w:r>
      <w:r w:rsidRPr="005A1643">
        <w:rPr>
          <w:sz w:val="28"/>
          <w:lang w:val="ru-RU"/>
        </w:rPr>
        <w:t xml:space="preserve"> сельсовета </w:t>
      </w:r>
      <w:r w:rsidR="004D27A8" w:rsidRPr="005A1643">
        <w:rPr>
          <w:sz w:val="28"/>
          <w:lang w:val="ru-RU"/>
        </w:rPr>
        <w:t>на начало</w:t>
      </w:r>
      <w:r w:rsidRPr="005A1643">
        <w:rPr>
          <w:sz w:val="28"/>
          <w:lang w:val="ru-RU"/>
        </w:rPr>
        <w:t xml:space="preserve"> </w:t>
      </w:r>
      <w:r w:rsidR="004D27A8" w:rsidRPr="005A1643">
        <w:rPr>
          <w:sz w:val="28"/>
          <w:lang w:val="ru-RU"/>
        </w:rPr>
        <w:t>2019</w:t>
      </w:r>
      <w:r w:rsidRPr="005A1643">
        <w:rPr>
          <w:sz w:val="28"/>
          <w:lang w:val="ru-RU"/>
        </w:rPr>
        <w:t xml:space="preserve"> год</w:t>
      </w:r>
      <w:r w:rsidR="004D27A8" w:rsidRPr="005A1643">
        <w:rPr>
          <w:sz w:val="28"/>
          <w:lang w:val="ru-RU"/>
        </w:rPr>
        <w:t xml:space="preserve">а </w:t>
      </w:r>
      <w:r w:rsidRPr="005A1643">
        <w:rPr>
          <w:sz w:val="28"/>
          <w:lang w:val="ru-RU"/>
        </w:rPr>
        <w:t xml:space="preserve">составила </w:t>
      </w:r>
      <w:r w:rsidR="004D27A8" w:rsidRPr="005A1643">
        <w:rPr>
          <w:sz w:val="28"/>
          <w:lang w:val="ru-RU"/>
        </w:rPr>
        <w:t>2497</w:t>
      </w:r>
      <w:r w:rsidRPr="005A1643">
        <w:rPr>
          <w:sz w:val="28"/>
          <w:lang w:val="ru-RU"/>
        </w:rPr>
        <w:t xml:space="preserve"> чел., исходя из этих данных, годовой объем твердых коммунальных отходов </w:t>
      </w:r>
      <w:r w:rsidR="00D32091" w:rsidRPr="005A1643">
        <w:rPr>
          <w:sz w:val="28"/>
          <w:lang w:val="ru-RU"/>
        </w:rPr>
        <w:t>Мичуринского</w:t>
      </w:r>
      <w:r w:rsidR="00F2656B" w:rsidRPr="005A1643">
        <w:rPr>
          <w:sz w:val="28"/>
          <w:lang w:val="ru-RU"/>
        </w:rPr>
        <w:t xml:space="preserve"> </w:t>
      </w:r>
      <w:r w:rsidRPr="005A1643">
        <w:rPr>
          <w:sz w:val="28"/>
          <w:lang w:val="ru-RU"/>
        </w:rPr>
        <w:t xml:space="preserve">сельсовета </w:t>
      </w:r>
      <w:r w:rsidR="007D3132" w:rsidRPr="005A1643">
        <w:rPr>
          <w:sz w:val="28"/>
          <w:szCs w:val="28"/>
          <w:lang w:val="ru-RU"/>
        </w:rPr>
        <w:t>по нормативам накопления твердых коммунальных отходов, установленным приказом департамента по тарифам Новосибирской области от 20.10.2017 № 342-ЖКХ</w:t>
      </w:r>
      <w:r w:rsidRPr="005A1643">
        <w:rPr>
          <w:sz w:val="28"/>
          <w:lang w:val="ru-RU"/>
        </w:rPr>
        <w:t xml:space="preserve"> составляет:</w:t>
      </w:r>
    </w:p>
    <w:p w14:paraId="749F05B4" w14:textId="34E5B82B" w:rsidR="003344D3" w:rsidRPr="001E4409" w:rsidRDefault="004D27A8" w:rsidP="003344D3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2497 </w:t>
      </w:r>
      <w:r w:rsidR="003344D3" w:rsidRPr="005A1643">
        <w:rPr>
          <w:sz w:val="28"/>
          <w:lang w:val="ru-RU"/>
        </w:rPr>
        <w:t>*</w:t>
      </w:r>
      <w:r w:rsidR="007D3132" w:rsidRPr="005A1643">
        <w:rPr>
          <w:sz w:val="28"/>
          <w:lang w:val="ru-RU"/>
        </w:rPr>
        <w:t>392,95</w:t>
      </w:r>
      <w:r w:rsidR="003344D3" w:rsidRPr="005A1643">
        <w:rPr>
          <w:sz w:val="28"/>
          <w:lang w:val="ru-RU"/>
        </w:rPr>
        <w:t>=</w:t>
      </w:r>
      <w:r w:rsidR="007D3132" w:rsidRPr="005A1643">
        <w:rPr>
          <w:sz w:val="28"/>
          <w:lang w:val="ru-RU"/>
        </w:rPr>
        <w:t>981196</w:t>
      </w:r>
      <w:r w:rsidR="007D3132" w:rsidRPr="001E4409">
        <w:rPr>
          <w:sz w:val="28"/>
          <w:lang w:val="ru-RU"/>
        </w:rPr>
        <w:t>,15</w:t>
      </w:r>
      <w:r w:rsidR="003344D3" w:rsidRPr="001E4409">
        <w:rPr>
          <w:sz w:val="28"/>
          <w:lang w:val="ru-RU"/>
        </w:rPr>
        <w:t xml:space="preserve"> кг=</w:t>
      </w:r>
      <w:r w:rsidR="007D3132" w:rsidRPr="001E4409">
        <w:rPr>
          <w:sz w:val="28"/>
          <w:lang w:val="ru-RU"/>
        </w:rPr>
        <w:t>981,20</w:t>
      </w:r>
      <w:r w:rsidR="003344D3" w:rsidRPr="001E4409">
        <w:rPr>
          <w:sz w:val="28"/>
          <w:lang w:val="ru-RU"/>
        </w:rPr>
        <w:t xml:space="preserve"> тонн.</w:t>
      </w:r>
    </w:p>
    <w:p w14:paraId="52AEC7E0" w14:textId="49D2A888" w:rsidR="00813E24" w:rsidRPr="001E4409" w:rsidRDefault="00813E24" w:rsidP="00813E24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47" w:name="_Toc522878615"/>
      <w:bookmarkStart w:id="48" w:name="_Toc43198677"/>
      <w:r w:rsidRPr="001E4409">
        <w:rPr>
          <w:i w:val="0"/>
          <w:sz w:val="28"/>
          <w:szCs w:val="28"/>
        </w:rPr>
        <w:t>Жилищное строительство</w:t>
      </w:r>
      <w:bookmarkEnd w:id="47"/>
      <w:bookmarkEnd w:id="48"/>
    </w:p>
    <w:p w14:paraId="4FC4C1F1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Проектом предлагаются следующие принципы осуществления нового жилищного строительства.</w:t>
      </w:r>
    </w:p>
    <w:p w14:paraId="4A51081A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1. Комплексная реконструкция и благоустройство существующих кварталов – ремонт и модернизация жилищного фонда, реконструкция инженерных сетей, улично-дорожной сети, озеленение территорий, устройство спортивных и детских площадок.</w:t>
      </w:r>
    </w:p>
    <w:p w14:paraId="21B0A736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2. Комплексность застройки новых жилых районов – строительство объектов социальной инфраструктуры параллельно с вводом жилья, организация торговых и обслуживающих зон.</w:t>
      </w:r>
    </w:p>
    <w:p w14:paraId="110B8D53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3. Строительство разнообразных типов жилых домов с учетом потребностей всех социальных групп населения, осуществление строительства социального жилья.</w:t>
      </w:r>
    </w:p>
    <w:p w14:paraId="0339604E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lastRenderedPageBreak/>
        <w:t>4. Индивидуальный подход к реконструкции и застройке населённого пункта, переход к проектированию и строительству разнообразных типов жилых объектов, жилых комплексов, групп жилых домов, жилых кварталов.</w:t>
      </w:r>
    </w:p>
    <w:p w14:paraId="4B3037D3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5. Формирование комфортной архитектурно-пространственной среды жилых зон, переход к более мягкому масштабу застройки.</w:t>
      </w:r>
    </w:p>
    <w:p w14:paraId="13DA68EF" w14:textId="77777777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6. Улучшение экологического состояния жилых зон, вынос за пределы селитебных территорий ряда производственных, коммунальных и прочих объектов, снижение класса вредности предприятий, не подлежащих выносу, а также вывод транзитного и грузового автотранспорта.</w:t>
      </w:r>
    </w:p>
    <w:p w14:paraId="3CF843AF" w14:textId="3AF3A711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По данным Федеральной службы государственной статистики на 2018 г. обеспеченность жилой площадью населения Мичуринского сельсовета составляла 30,25 м</w:t>
      </w:r>
      <w:r w:rsidRPr="001E4409">
        <w:rPr>
          <w:sz w:val="28"/>
          <w:vertAlign w:val="superscript"/>
          <w:lang w:val="ru-RU"/>
        </w:rPr>
        <w:t>2</w:t>
      </w:r>
      <w:r w:rsidRPr="001E4409">
        <w:rPr>
          <w:sz w:val="28"/>
          <w:lang w:val="ru-RU"/>
        </w:rPr>
        <w:t xml:space="preserve">/чел. Основные критерии развития жилищного комплекса, заложенные региональными нормативами, на местном уровне могут быть скорректированы в сторону увеличения, в соответствии с местными особенностями.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населения. </w:t>
      </w:r>
    </w:p>
    <w:p w14:paraId="69EEBCE7" w14:textId="11E4E039" w:rsidR="00813E24" w:rsidRPr="001E4409" w:rsidRDefault="00813E24" w:rsidP="00813E24">
      <w:pPr>
        <w:pStyle w:val="a0"/>
        <w:rPr>
          <w:rFonts w:eastAsiaTheme="minorEastAsia" w:cstheme="minorBidi"/>
          <w:sz w:val="28"/>
          <w:lang w:val="ru-RU" w:eastAsia="ru-RU" w:bidi="ar-SA"/>
        </w:rPr>
      </w:pPr>
      <w:r w:rsidRPr="001E4409">
        <w:rPr>
          <w:rFonts w:eastAsiaTheme="minorEastAsia" w:cstheme="minorBidi"/>
          <w:sz w:val="28"/>
          <w:lang w:val="ru-RU" w:eastAsia="ru-RU" w:bidi="ar-SA"/>
        </w:rPr>
        <w:t xml:space="preserve">Учитывая вышеизложенное, необходимая обеспеченность жилой площадью в соответствии </w:t>
      </w:r>
      <w:r w:rsidR="00C10EE5" w:rsidRPr="001E4409">
        <w:rPr>
          <w:rFonts w:eastAsiaTheme="minorEastAsia" w:cstheme="minorBidi"/>
          <w:sz w:val="28"/>
          <w:lang w:val="ru-RU" w:eastAsia="ru-RU" w:bidi="ar-SA"/>
        </w:rPr>
        <w:t xml:space="preserve">МНГП Искитимского района, принимается в размере 24 </w:t>
      </w:r>
      <w:proofErr w:type="spellStart"/>
      <w:r w:rsidR="00C10EE5" w:rsidRPr="001E4409">
        <w:rPr>
          <w:rFonts w:eastAsiaTheme="minorEastAsia" w:cstheme="minorBidi"/>
          <w:sz w:val="28"/>
          <w:lang w:val="ru-RU" w:eastAsia="ru-RU" w:bidi="ar-SA"/>
        </w:rPr>
        <w:t>кв.м</w:t>
      </w:r>
      <w:proofErr w:type="spellEnd"/>
      <w:r w:rsidR="00C10EE5" w:rsidRPr="001E4409">
        <w:rPr>
          <w:rFonts w:eastAsiaTheme="minorEastAsia" w:cstheme="minorBidi"/>
          <w:sz w:val="28"/>
          <w:lang w:val="ru-RU" w:eastAsia="ru-RU" w:bidi="ar-SA"/>
        </w:rPr>
        <w:t>. на человека.</w:t>
      </w:r>
    </w:p>
    <w:p w14:paraId="401BB6D9" w14:textId="024280B9" w:rsidR="00C10EE5" w:rsidRPr="001E4409" w:rsidRDefault="00C10EE5" w:rsidP="00813E24">
      <w:pPr>
        <w:pStyle w:val="a0"/>
        <w:rPr>
          <w:rFonts w:eastAsiaTheme="minorEastAsia" w:cstheme="minorBidi"/>
          <w:sz w:val="28"/>
          <w:lang w:val="ru-RU" w:eastAsia="ru-RU" w:bidi="ar-SA"/>
        </w:rPr>
      </w:pPr>
      <w:r w:rsidRPr="001E4409">
        <w:rPr>
          <w:rFonts w:eastAsiaTheme="minorEastAsia" w:cstheme="minorBidi"/>
          <w:sz w:val="28"/>
          <w:lang w:val="ru-RU" w:eastAsia="ru-RU" w:bidi="ar-SA"/>
        </w:rPr>
        <w:t>Дополнительная жилая застройка не требуется.</w:t>
      </w:r>
    </w:p>
    <w:p w14:paraId="0AA9160D" w14:textId="5541C205" w:rsidR="00813E24" w:rsidRPr="001E4409" w:rsidRDefault="00813E24" w:rsidP="00813E24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В последующем стратегия развития жилищного строительства в </w:t>
      </w:r>
      <w:r w:rsidR="00C10EE5" w:rsidRPr="001E4409">
        <w:rPr>
          <w:sz w:val="28"/>
          <w:lang w:val="ru-RU"/>
        </w:rPr>
        <w:t>Мичуринском</w:t>
      </w:r>
      <w:r w:rsidRPr="001E4409">
        <w:rPr>
          <w:sz w:val="28"/>
          <w:lang w:val="ru-RU"/>
        </w:rPr>
        <w:t xml:space="preserve"> сельсовете должна строиться на использовании благоприятных конъюнктурных факторов – размещению районного центра в поселении и наличию стабильного спроса на жилье со стороны жителей поселения и внутри региональных мигрантов. Это позволит несколько увеличить прогнозный уровень жилищного строительства в поселении по сравнению со среднеобластным. Приведенные данные свидетельствуют о том, что достичь поставленной цели </w:t>
      </w:r>
      <w:proofErr w:type="spellStart"/>
      <w:r w:rsidRPr="001E4409">
        <w:rPr>
          <w:sz w:val="28"/>
          <w:lang w:val="ru-RU"/>
        </w:rPr>
        <w:t>жилобеспеченности</w:t>
      </w:r>
      <w:proofErr w:type="spellEnd"/>
      <w:r w:rsidRPr="001E4409">
        <w:rPr>
          <w:sz w:val="28"/>
          <w:lang w:val="ru-RU"/>
        </w:rPr>
        <w:t xml:space="preserve"> – можно только в случае ввода в эксплуатацию новой жилой застройки (индивидуальной).</w:t>
      </w:r>
    </w:p>
    <w:p w14:paraId="52CEDF51" w14:textId="2BDCD8B0" w:rsidR="00A14FD0" w:rsidRPr="001E4409" w:rsidRDefault="00A14FD0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49" w:name="_Toc43198678"/>
      <w:r w:rsidRPr="001E4409">
        <w:rPr>
          <w:i w:val="0"/>
          <w:sz w:val="28"/>
        </w:rPr>
        <w:t>Прогнозируемые ограничения использования территорий поселения</w:t>
      </w:r>
      <w:bookmarkEnd w:id="49"/>
    </w:p>
    <w:p w14:paraId="42B4585B" w14:textId="0C3C5715" w:rsidR="00242E09" w:rsidRPr="001E4409" w:rsidRDefault="00242E09" w:rsidP="00242E09">
      <w:pPr>
        <w:pStyle w:val="a0"/>
        <w:rPr>
          <w:sz w:val="28"/>
          <w:lang w:val="ru-RU"/>
        </w:rPr>
      </w:pPr>
      <w:r w:rsidRPr="001E4409">
        <w:rPr>
          <w:sz w:val="28"/>
          <w:lang w:val="ru-RU" w:eastAsia="ru-RU" w:bidi="ar-SA"/>
        </w:rPr>
        <w:t xml:space="preserve">Ограничения </w:t>
      </w:r>
      <w:r w:rsidRPr="001E4409">
        <w:rPr>
          <w:sz w:val="28"/>
          <w:lang w:val="ru-RU"/>
        </w:rPr>
        <w:t xml:space="preserve">использования территорий поселения устанавливаются в границах зон с особыми условиями использования территории. К таким зонам </w:t>
      </w:r>
      <w:r w:rsidR="00E16738" w:rsidRPr="001E4409">
        <w:rPr>
          <w:sz w:val="28"/>
          <w:lang w:val="ru-RU"/>
        </w:rPr>
        <w:t>в соответствии со ст. 105 Земельного кодекса</w:t>
      </w:r>
      <w:r w:rsidR="008A0FE0" w:rsidRPr="001E4409">
        <w:rPr>
          <w:sz w:val="28"/>
          <w:lang w:val="ru-RU"/>
        </w:rPr>
        <w:t xml:space="preserve"> РФ</w:t>
      </w:r>
      <w:r w:rsidR="00E16738" w:rsidRPr="001E4409">
        <w:rPr>
          <w:sz w:val="28"/>
          <w:lang w:val="ru-RU"/>
        </w:rPr>
        <w:t xml:space="preserve">, </w:t>
      </w:r>
      <w:r w:rsidRPr="001E4409">
        <w:rPr>
          <w:sz w:val="28"/>
          <w:lang w:val="ru-RU"/>
        </w:rPr>
        <w:t xml:space="preserve">на территории </w:t>
      </w:r>
      <w:r w:rsidR="00D32091" w:rsidRPr="001E4409">
        <w:rPr>
          <w:sz w:val="28"/>
          <w:lang w:val="ru-RU"/>
        </w:rPr>
        <w:t>Мичуринского</w:t>
      </w:r>
      <w:r w:rsidR="009C3232" w:rsidRPr="001E4409">
        <w:rPr>
          <w:sz w:val="28"/>
          <w:lang w:val="ru-RU"/>
        </w:rPr>
        <w:t xml:space="preserve"> сельсовета</w:t>
      </w:r>
      <w:r w:rsidRPr="001E4409">
        <w:rPr>
          <w:sz w:val="28"/>
          <w:lang w:val="ru-RU"/>
        </w:rPr>
        <w:t xml:space="preserve"> относятся:</w:t>
      </w:r>
    </w:p>
    <w:p w14:paraId="7EAF2228" w14:textId="751AA0DE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0" w:name="dst1865"/>
      <w:bookmarkStart w:id="51" w:name="dst1866"/>
      <w:bookmarkEnd w:id="50"/>
      <w:bookmarkEnd w:id="51"/>
      <w:r w:rsidRPr="001E4409">
        <w:rPr>
          <w:sz w:val="28"/>
          <w:lang w:val="ru-RU"/>
        </w:rPr>
        <w:t>защитная зона объекта культурного наследия;</w:t>
      </w:r>
    </w:p>
    <w:p w14:paraId="1FBE54FD" w14:textId="309E95AB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2" w:name="dst1867"/>
      <w:bookmarkEnd w:id="52"/>
      <w:r w:rsidRPr="001E4409">
        <w:rPr>
          <w:sz w:val="28"/>
          <w:lang w:val="ru-RU"/>
        </w:rPr>
        <w:t>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14:paraId="12D2D4B4" w14:textId="67966E3A" w:rsidR="00E16738" w:rsidRPr="001E4409" w:rsidRDefault="00E16738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r w:rsidRPr="001E4409">
        <w:rPr>
          <w:sz w:val="28"/>
          <w:lang w:val="ru-RU"/>
        </w:rPr>
        <w:t>охранная зона железных дорог;</w:t>
      </w:r>
    </w:p>
    <w:p w14:paraId="205135D3" w14:textId="5164649E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3" w:name="dst1868"/>
      <w:bookmarkStart w:id="54" w:name="dst1869"/>
      <w:bookmarkEnd w:id="53"/>
      <w:bookmarkEnd w:id="54"/>
      <w:r w:rsidRPr="001E4409">
        <w:rPr>
          <w:sz w:val="28"/>
          <w:lang w:val="ru-RU"/>
        </w:rPr>
        <w:lastRenderedPageBreak/>
        <w:t>придорожные</w:t>
      </w:r>
      <w:r w:rsidR="00042F82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полосы</w:t>
      </w:r>
      <w:r w:rsidR="00042F82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автомобильных дорог;</w:t>
      </w:r>
    </w:p>
    <w:p w14:paraId="21DE5DF4" w14:textId="504E2ACE" w:rsidR="00E16738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5" w:name="dst1870"/>
      <w:bookmarkEnd w:id="55"/>
      <w:r w:rsidRPr="001E4409">
        <w:rPr>
          <w:sz w:val="28"/>
          <w:lang w:val="ru-RU"/>
        </w:rPr>
        <w:t>охранная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зона</w:t>
      </w:r>
      <w:r w:rsidR="00E16738" w:rsidRPr="001E4409">
        <w:rPr>
          <w:sz w:val="28"/>
          <w:lang w:val="ru-RU"/>
        </w:rPr>
        <w:t xml:space="preserve"> газопровода;</w:t>
      </w:r>
    </w:p>
    <w:p w14:paraId="6DD0A3EF" w14:textId="499433E2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6" w:name="dst1871"/>
      <w:bookmarkEnd w:id="56"/>
      <w:r w:rsidRPr="001E4409">
        <w:rPr>
          <w:sz w:val="28"/>
          <w:lang w:val="ru-RU"/>
        </w:rPr>
        <w:t>охранная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зона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линий и сооружений связи;</w:t>
      </w:r>
    </w:p>
    <w:p w14:paraId="142F4774" w14:textId="2DB83943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7" w:name="dst1872"/>
      <w:bookmarkStart w:id="58" w:name="dst1875"/>
      <w:bookmarkEnd w:id="57"/>
      <w:bookmarkEnd w:id="58"/>
      <w:r w:rsidRPr="001E4409">
        <w:rPr>
          <w:sz w:val="28"/>
          <w:lang w:val="ru-RU"/>
        </w:rPr>
        <w:t>охранная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зона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особо охраняемой природной территории;</w:t>
      </w:r>
    </w:p>
    <w:p w14:paraId="2951B5B0" w14:textId="5050869B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59" w:name="dst1876"/>
      <w:bookmarkStart w:id="60" w:name="dst1877"/>
      <w:bookmarkEnd w:id="59"/>
      <w:bookmarkEnd w:id="60"/>
      <w:r w:rsidRPr="001E4409">
        <w:rPr>
          <w:sz w:val="28"/>
          <w:lang w:val="ru-RU"/>
        </w:rPr>
        <w:t>водоохранная зона;</w:t>
      </w:r>
    </w:p>
    <w:p w14:paraId="3EB3EC17" w14:textId="776A9C81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61" w:name="dst1878"/>
      <w:bookmarkEnd w:id="61"/>
      <w:r w:rsidRPr="001E4409">
        <w:rPr>
          <w:sz w:val="28"/>
          <w:lang w:val="ru-RU"/>
        </w:rPr>
        <w:t>прибрежная защитная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полоса;</w:t>
      </w:r>
    </w:p>
    <w:p w14:paraId="00D94B8E" w14:textId="3975E5FA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62" w:name="dst1879"/>
      <w:bookmarkStart w:id="63" w:name="dst1880"/>
      <w:bookmarkEnd w:id="62"/>
      <w:bookmarkEnd w:id="63"/>
      <w:r w:rsidRPr="001E4409">
        <w:rPr>
          <w:sz w:val="28"/>
          <w:lang w:val="ru-RU"/>
        </w:rPr>
        <w:t>зоны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санитарной охраны источников питьевого и хозяйственно-бытового водоснабжения;</w:t>
      </w:r>
    </w:p>
    <w:p w14:paraId="2B3431BF" w14:textId="257B1D3D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64" w:name="dst1881"/>
      <w:bookmarkEnd w:id="64"/>
      <w:r w:rsidRPr="001E4409">
        <w:rPr>
          <w:sz w:val="28"/>
          <w:lang w:val="ru-RU"/>
        </w:rPr>
        <w:t>зоны</w:t>
      </w:r>
      <w:r w:rsidR="00E16738" w:rsidRPr="001E4409">
        <w:rPr>
          <w:sz w:val="28"/>
          <w:lang w:val="ru-RU"/>
        </w:rPr>
        <w:t xml:space="preserve"> </w:t>
      </w:r>
      <w:r w:rsidRPr="001E4409">
        <w:rPr>
          <w:sz w:val="28"/>
          <w:lang w:val="ru-RU"/>
        </w:rPr>
        <w:t>затопления и подтопления;</w:t>
      </w:r>
    </w:p>
    <w:p w14:paraId="0C6537D8" w14:textId="49958DB6" w:rsidR="00242E09" w:rsidRPr="001E4409" w:rsidRDefault="00242E09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65" w:name="dst1882"/>
      <w:bookmarkEnd w:id="65"/>
      <w:r w:rsidRPr="001E4409">
        <w:rPr>
          <w:sz w:val="28"/>
          <w:lang w:val="ru-RU"/>
        </w:rPr>
        <w:t>санитарно-защитн</w:t>
      </w:r>
      <w:r w:rsidR="00E16738" w:rsidRPr="001E4409">
        <w:rPr>
          <w:sz w:val="28"/>
          <w:lang w:val="ru-RU"/>
        </w:rPr>
        <w:t xml:space="preserve">ая </w:t>
      </w:r>
      <w:r w:rsidRPr="001E4409">
        <w:rPr>
          <w:sz w:val="28"/>
          <w:lang w:val="ru-RU"/>
        </w:rPr>
        <w:t>зон</w:t>
      </w:r>
      <w:r w:rsidR="00E16738" w:rsidRPr="001E4409">
        <w:rPr>
          <w:sz w:val="28"/>
          <w:lang w:val="ru-RU"/>
        </w:rPr>
        <w:t>а;</w:t>
      </w:r>
    </w:p>
    <w:p w14:paraId="70EE4EAB" w14:textId="7E0B8A17" w:rsidR="00242E09" w:rsidRPr="001E4409" w:rsidRDefault="00E16738" w:rsidP="00B623BF">
      <w:pPr>
        <w:pStyle w:val="a0"/>
        <w:numPr>
          <w:ilvl w:val="0"/>
          <w:numId w:val="8"/>
        </w:numPr>
        <w:rPr>
          <w:sz w:val="28"/>
          <w:lang w:val="ru-RU"/>
        </w:rPr>
      </w:pPr>
      <w:bookmarkStart w:id="66" w:name="dst1883"/>
      <w:bookmarkStart w:id="67" w:name="dst1884"/>
      <w:bookmarkStart w:id="68" w:name="dst1885"/>
      <w:bookmarkStart w:id="69" w:name="dst1888"/>
      <w:bookmarkStart w:id="70" w:name="dst1889"/>
      <w:bookmarkStart w:id="71" w:name="dst1892"/>
      <w:bookmarkEnd w:id="66"/>
      <w:bookmarkEnd w:id="67"/>
      <w:bookmarkEnd w:id="68"/>
      <w:bookmarkEnd w:id="69"/>
      <w:bookmarkEnd w:id="70"/>
      <w:bookmarkEnd w:id="71"/>
      <w:r w:rsidRPr="001E4409">
        <w:rPr>
          <w:sz w:val="28"/>
          <w:lang w:val="ru-RU"/>
        </w:rPr>
        <w:t>о</w:t>
      </w:r>
      <w:r w:rsidR="00242E09" w:rsidRPr="001E4409">
        <w:rPr>
          <w:sz w:val="28"/>
          <w:lang w:val="ru-RU"/>
        </w:rPr>
        <w:t>хранная</w:t>
      </w:r>
      <w:r w:rsidRPr="001E4409">
        <w:rPr>
          <w:sz w:val="28"/>
          <w:lang w:val="ru-RU"/>
        </w:rPr>
        <w:t xml:space="preserve"> </w:t>
      </w:r>
      <w:r w:rsidR="00242E09" w:rsidRPr="001E4409">
        <w:rPr>
          <w:sz w:val="28"/>
          <w:lang w:val="ru-RU"/>
        </w:rPr>
        <w:t>зона</w:t>
      </w:r>
      <w:r w:rsidRPr="001E4409">
        <w:rPr>
          <w:sz w:val="28"/>
          <w:lang w:val="ru-RU"/>
        </w:rPr>
        <w:t xml:space="preserve"> </w:t>
      </w:r>
      <w:r w:rsidR="00242E09" w:rsidRPr="001E4409">
        <w:rPr>
          <w:sz w:val="28"/>
          <w:lang w:val="ru-RU"/>
        </w:rPr>
        <w:t>тепловых сетей.</w:t>
      </w:r>
    </w:p>
    <w:p w14:paraId="00DBF1C2" w14:textId="6BEF6BF9" w:rsidR="000D651C" w:rsidRPr="001E4409" w:rsidRDefault="000D651C" w:rsidP="000D651C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>Установление зон с особыми условиями использования территории осуществляется в соответствии с действующим законодательством.</w:t>
      </w:r>
    </w:p>
    <w:p w14:paraId="38B3FB11" w14:textId="5715466C" w:rsidR="007569FB" w:rsidRPr="001E4409" w:rsidRDefault="007569FB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  <w:szCs w:val="28"/>
        </w:rPr>
      </w:pPr>
      <w:bookmarkStart w:id="72" w:name="_Toc522808448"/>
      <w:bookmarkStart w:id="73" w:name="_Toc43198679"/>
      <w:r w:rsidRPr="001E4409">
        <w:rPr>
          <w:i w:val="0"/>
          <w:sz w:val="28"/>
          <w:szCs w:val="28"/>
        </w:rPr>
        <w:t>Объекты культурного наследия</w:t>
      </w:r>
      <w:bookmarkEnd w:id="72"/>
      <w:bookmarkEnd w:id="73"/>
    </w:p>
    <w:p w14:paraId="544A078D" w14:textId="5B591955" w:rsidR="009C3232" w:rsidRPr="001E4409" w:rsidRDefault="000C0052" w:rsidP="007569FB">
      <w:pPr>
        <w:ind w:firstLine="709"/>
        <w:rPr>
          <w:sz w:val="28"/>
        </w:rPr>
      </w:pPr>
      <w:r w:rsidRPr="001E4409">
        <w:rPr>
          <w:sz w:val="28"/>
        </w:rPr>
        <w:t>Н</w:t>
      </w:r>
      <w:r w:rsidR="00DB4B6C" w:rsidRPr="001E4409">
        <w:rPr>
          <w:sz w:val="28"/>
        </w:rPr>
        <w:t xml:space="preserve">а территории </w:t>
      </w:r>
      <w:r w:rsidR="00D32091" w:rsidRPr="001E4409">
        <w:rPr>
          <w:sz w:val="28"/>
        </w:rPr>
        <w:t>Мичуринского</w:t>
      </w:r>
      <w:r w:rsidR="009C3232" w:rsidRPr="001E4409">
        <w:rPr>
          <w:sz w:val="28"/>
        </w:rPr>
        <w:t xml:space="preserve"> сельсовета</w:t>
      </w:r>
      <w:r w:rsidRPr="001E4409">
        <w:rPr>
          <w:sz w:val="28"/>
        </w:rPr>
        <w:t xml:space="preserve"> </w:t>
      </w:r>
      <w:r w:rsidR="009C3232" w:rsidRPr="001E4409">
        <w:rPr>
          <w:sz w:val="28"/>
        </w:rPr>
        <w:t>отсутствуют</w:t>
      </w:r>
      <w:r w:rsidRPr="001E4409">
        <w:rPr>
          <w:sz w:val="28"/>
        </w:rPr>
        <w:t xml:space="preserve"> объекты культурного наследия </w:t>
      </w:r>
      <w:r w:rsidR="009C3232" w:rsidRPr="001E4409">
        <w:rPr>
          <w:sz w:val="28"/>
        </w:rPr>
        <w:t>федерального и регионального значения.</w:t>
      </w:r>
    </w:p>
    <w:p w14:paraId="42B8D23E" w14:textId="5161771E" w:rsidR="00242E09" w:rsidRPr="001E4409" w:rsidRDefault="00962F4E" w:rsidP="009C3232">
      <w:pPr>
        <w:ind w:firstLine="709"/>
        <w:rPr>
          <w:sz w:val="28"/>
        </w:rPr>
      </w:pPr>
      <w:r w:rsidRPr="001E4409">
        <w:rPr>
          <w:sz w:val="28"/>
        </w:rPr>
        <w:t>В случае выявления объектов культурного наследия г</w:t>
      </w:r>
      <w:r w:rsidR="00242E09" w:rsidRPr="001E4409">
        <w:rPr>
          <w:sz w:val="28"/>
        </w:rPr>
        <w:t xml:space="preserve">раницы территории в отношении объектов культурного наследия регионального значения </w:t>
      </w:r>
      <w:r w:rsidRPr="001E4409">
        <w:rPr>
          <w:sz w:val="28"/>
        </w:rPr>
        <w:t>устанавливаются</w:t>
      </w:r>
      <w:r w:rsidR="00242E09" w:rsidRPr="001E4409">
        <w:rPr>
          <w:sz w:val="28"/>
        </w:rPr>
        <w:t xml:space="preserve"> </w:t>
      </w:r>
      <w:r w:rsidRPr="001E4409">
        <w:rPr>
          <w:sz w:val="28"/>
        </w:rPr>
        <w:t>с</w:t>
      </w:r>
      <w:r w:rsidR="00242E09" w:rsidRPr="001E4409">
        <w:rPr>
          <w:sz w:val="28"/>
        </w:rPr>
        <w:t>огласно ч. 4 ст. 34.1 Федерального закона от 25.06.2002 № 73-ФЗ «Об объектах культурного наследия (памятниках истории и культуры) народов Российской Федерации» в случае отсутствия утвержденных границ территории объекта культурного наследия, расположенного в границах населенного пункта, границы защитной зоны такого объекта устанавливаются на расстоянии 200 метров от линии внешней стены памятника.</w:t>
      </w:r>
    </w:p>
    <w:p w14:paraId="17EC5E4C" w14:textId="7D77AF41" w:rsidR="00DB4B6C" w:rsidRPr="001E4409" w:rsidRDefault="0088074A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</w:rPr>
      </w:pPr>
      <w:bookmarkStart w:id="74" w:name="_Toc43198680"/>
      <w:r w:rsidRPr="001E4409">
        <w:rPr>
          <w:i w:val="0"/>
          <w:sz w:val="28"/>
        </w:rPr>
        <w:t>Объекты особо-</w:t>
      </w:r>
      <w:r w:rsidR="00DB4B6C" w:rsidRPr="001E4409">
        <w:rPr>
          <w:i w:val="0"/>
          <w:sz w:val="28"/>
        </w:rPr>
        <w:t>охраняемых природных территорий</w:t>
      </w:r>
      <w:bookmarkEnd w:id="74"/>
    </w:p>
    <w:p w14:paraId="1A691219" w14:textId="482A8411" w:rsidR="00242E09" w:rsidRPr="001E4409" w:rsidRDefault="00242E09" w:rsidP="00242E09">
      <w:pPr>
        <w:ind w:firstLine="709"/>
        <w:rPr>
          <w:sz w:val="28"/>
        </w:rPr>
      </w:pPr>
      <w:r w:rsidRPr="001E4409">
        <w:rPr>
          <w:sz w:val="28"/>
        </w:rPr>
        <w:t xml:space="preserve">В границах </w:t>
      </w:r>
      <w:r w:rsidR="00D32091" w:rsidRPr="001E4409">
        <w:rPr>
          <w:sz w:val="28"/>
        </w:rPr>
        <w:t>Мичуринского</w:t>
      </w:r>
      <w:r w:rsidR="009C3232" w:rsidRPr="001E4409">
        <w:rPr>
          <w:sz w:val="28"/>
        </w:rPr>
        <w:t xml:space="preserve"> сельсовета</w:t>
      </w:r>
      <w:r w:rsidRPr="001E4409">
        <w:rPr>
          <w:sz w:val="28"/>
        </w:rPr>
        <w:t xml:space="preserve"> </w:t>
      </w:r>
      <w:r w:rsidR="00404CC3" w:rsidRPr="001E4409">
        <w:rPr>
          <w:sz w:val="28"/>
        </w:rPr>
        <w:t xml:space="preserve">отсутствуют </w:t>
      </w:r>
      <w:r w:rsidR="0088074A" w:rsidRPr="001E4409">
        <w:rPr>
          <w:sz w:val="28"/>
        </w:rPr>
        <w:t>особо-</w:t>
      </w:r>
      <w:r w:rsidRPr="001E4409">
        <w:rPr>
          <w:sz w:val="28"/>
        </w:rPr>
        <w:t>охраняемые природные территории</w:t>
      </w:r>
      <w:r w:rsidR="00E16738" w:rsidRPr="001E4409">
        <w:rPr>
          <w:sz w:val="28"/>
        </w:rPr>
        <w:t>.</w:t>
      </w:r>
    </w:p>
    <w:p w14:paraId="201C3137" w14:textId="77777777" w:rsidR="00173DB9" w:rsidRPr="001E4409" w:rsidRDefault="00173DB9" w:rsidP="00B623BF">
      <w:pPr>
        <w:pStyle w:val="3"/>
        <w:numPr>
          <w:ilvl w:val="2"/>
          <w:numId w:val="5"/>
        </w:numPr>
        <w:ind w:left="0" w:firstLine="0"/>
        <w:rPr>
          <w:i w:val="0"/>
          <w:sz w:val="28"/>
        </w:rPr>
      </w:pPr>
      <w:bookmarkStart w:id="75" w:name="_Toc43198681"/>
      <w:r w:rsidRPr="001E4409">
        <w:rPr>
          <w:i w:val="0"/>
          <w:sz w:val="28"/>
        </w:rPr>
        <w:t>Объекты специального назначения</w:t>
      </w:r>
      <w:bookmarkEnd w:id="75"/>
    </w:p>
    <w:p w14:paraId="7498BE01" w14:textId="42175B25" w:rsidR="00173DB9" w:rsidRPr="001E4409" w:rsidRDefault="00173DB9" w:rsidP="00173DB9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Погребение тел умерших в </w:t>
      </w:r>
      <w:r w:rsidR="00B53D89" w:rsidRPr="001E4409">
        <w:rPr>
          <w:sz w:val="28"/>
          <w:lang w:val="ru-RU"/>
        </w:rPr>
        <w:t xml:space="preserve">Мичуринском </w:t>
      </w:r>
      <w:r w:rsidR="00751BA1" w:rsidRPr="001E4409">
        <w:rPr>
          <w:sz w:val="28"/>
          <w:szCs w:val="28"/>
          <w:lang w:val="ru-RU"/>
        </w:rPr>
        <w:t xml:space="preserve">сельсовете </w:t>
      </w:r>
      <w:r w:rsidRPr="001E4409">
        <w:rPr>
          <w:sz w:val="28"/>
          <w:szCs w:val="28"/>
          <w:lang w:val="ru-RU"/>
        </w:rPr>
        <w:t xml:space="preserve">осуществляется на общественных кладбищах с учетом </w:t>
      </w:r>
      <w:proofErr w:type="spellStart"/>
      <w:r w:rsidRPr="001E4409">
        <w:rPr>
          <w:sz w:val="28"/>
          <w:szCs w:val="28"/>
          <w:lang w:val="ru-RU"/>
        </w:rPr>
        <w:t>вероисповедальных</w:t>
      </w:r>
      <w:proofErr w:type="spellEnd"/>
      <w:r w:rsidRPr="001E4409">
        <w:rPr>
          <w:sz w:val="28"/>
          <w:szCs w:val="28"/>
          <w:lang w:val="ru-RU"/>
        </w:rPr>
        <w:t>, воинских и иных обычаев и традиций.</w:t>
      </w:r>
    </w:p>
    <w:p w14:paraId="22BE20F4" w14:textId="5F727190" w:rsidR="00173DB9" w:rsidRPr="001E4409" w:rsidRDefault="00173DB9" w:rsidP="00173DB9">
      <w:pPr>
        <w:pStyle w:val="a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AC77C3" w:rsidRPr="001E4409">
        <w:rPr>
          <w:b/>
          <w:sz w:val="28"/>
          <w:szCs w:val="28"/>
          <w:lang w:val="ru-RU"/>
        </w:rPr>
        <w:t>2.11</w:t>
      </w:r>
    </w:p>
    <w:p w14:paraId="19D93F5A" w14:textId="0B561A8C" w:rsidR="008764C1" w:rsidRPr="001E4409" w:rsidRDefault="00173DB9" w:rsidP="00173DB9">
      <w:pPr>
        <w:pStyle w:val="a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Объекты специального назначения</w:t>
      </w:r>
      <w:r w:rsidR="00751BA1" w:rsidRPr="001E4409">
        <w:rPr>
          <w:b/>
          <w:sz w:val="28"/>
          <w:szCs w:val="28"/>
          <w:lang w:val="ru-RU"/>
        </w:rPr>
        <w:t xml:space="preserve"> </w:t>
      </w:r>
      <w:r w:rsidR="00D32091" w:rsidRPr="001E4409">
        <w:rPr>
          <w:b/>
          <w:sz w:val="28"/>
          <w:szCs w:val="28"/>
          <w:lang w:val="ru-RU"/>
        </w:rPr>
        <w:t>Мичуринского</w:t>
      </w:r>
      <w:r w:rsidR="00751BA1" w:rsidRPr="001E4409">
        <w:rPr>
          <w:b/>
          <w:sz w:val="28"/>
          <w:szCs w:val="28"/>
          <w:lang w:val="ru-RU"/>
        </w:rPr>
        <w:t xml:space="preserve"> сельсовета </w:t>
      </w:r>
    </w:p>
    <w:p w14:paraId="7302FC64" w14:textId="0535EA02" w:rsidR="00173DB9" w:rsidRPr="001E4409" w:rsidRDefault="00AB552B" w:rsidP="00173DB9">
      <w:pPr>
        <w:pStyle w:val="a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Искитимского</w:t>
      </w:r>
      <w:r w:rsidR="00751BA1" w:rsidRPr="001E4409">
        <w:rPr>
          <w:b/>
          <w:sz w:val="28"/>
          <w:szCs w:val="28"/>
          <w:lang w:val="ru-RU"/>
        </w:rPr>
        <w:t xml:space="preserve"> района Новосибирской области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5979"/>
        <w:gridCol w:w="1585"/>
      </w:tblGrid>
      <w:tr w:rsidR="00173DB9" w:rsidRPr="001E4409" w14:paraId="52560486" w14:textId="77777777" w:rsidTr="008764C1">
        <w:tc>
          <w:tcPr>
            <w:tcW w:w="1048" w:type="pct"/>
            <w:shd w:val="clear" w:color="auto" w:fill="D9D9D9" w:themeFill="background1" w:themeFillShade="D9"/>
          </w:tcPr>
          <w:p w14:paraId="54997AAB" w14:textId="77777777" w:rsidR="00173DB9" w:rsidRPr="001E4409" w:rsidRDefault="00173DB9" w:rsidP="002B5F74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3124" w:type="pct"/>
            <w:shd w:val="clear" w:color="auto" w:fill="D9D9D9" w:themeFill="background1" w:themeFillShade="D9"/>
          </w:tcPr>
          <w:p w14:paraId="1F03D328" w14:textId="77777777" w:rsidR="00173DB9" w:rsidRPr="001E4409" w:rsidRDefault="00173DB9" w:rsidP="002B5F74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28" w:type="pct"/>
            <w:shd w:val="clear" w:color="auto" w:fill="D9D9D9" w:themeFill="background1" w:themeFillShade="D9"/>
          </w:tcPr>
          <w:p w14:paraId="70C8619F" w14:textId="3E067142" w:rsidR="00173DB9" w:rsidRPr="001E4409" w:rsidRDefault="00173DB9" w:rsidP="003524DB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 xml:space="preserve">Площадь, </w:t>
            </w:r>
            <w:r w:rsidR="003524DB" w:rsidRPr="001E4409">
              <w:rPr>
                <w:b/>
                <w:sz w:val="22"/>
                <w:szCs w:val="22"/>
              </w:rPr>
              <w:t>га</w:t>
            </w:r>
          </w:p>
        </w:tc>
      </w:tr>
      <w:tr w:rsidR="00173DB9" w:rsidRPr="001E4409" w14:paraId="72CC325F" w14:textId="77777777" w:rsidTr="008764C1">
        <w:tc>
          <w:tcPr>
            <w:tcW w:w="1048" w:type="pct"/>
            <w:shd w:val="clear" w:color="auto" w:fill="D9D9D9" w:themeFill="background1" w:themeFillShade="D9"/>
          </w:tcPr>
          <w:p w14:paraId="48F87AF2" w14:textId="50A87093" w:rsidR="00173DB9" w:rsidRPr="001E4409" w:rsidRDefault="00751BA1" w:rsidP="002B5F74">
            <w:pPr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Кладбище</w:t>
            </w:r>
          </w:p>
        </w:tc>
        <w:tc>
          <w:tcPr>
            <w:tcW w:w="3124" w:type="pct"/>
          </w:tcPr>
          <w:p w14:paraId="7F916FD3" w14:textId="44C62C8B" w:rsidR="00173DB9" w:rsidRPr="001E4409" w:rsidRDefault="00404CC3" w:rsidP="002B5F74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 м к юго-востоку от д. Бердь</w:t>
            </w:r>
          </w:p>
        </w:tc>
        <w:tc>
          <w:tcPr>
            <w:tcW w:w="828" w:type="pct"/>
          </w:tcPr>
          <w:p w14:paraId="097BF0A9" w14:textId="79EF6DF9" w:rsidR="00173DB9" w:rsidRPr="001E4409" w:rsidRDefault="00404CC3" w:rsidP="00404CC3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3,38</w:t>
            </w:r>
          </w:p>
        </w:tc>
      </w:tr>
    </w:tbl>
    <w:p w14:paraId="03579502" w14:textId="6B4476C3" w:rsidR="007569FB" w:rsidRPr="001E4409" w:rsidRDefault="007569FB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76" w:name="_Toc43198682"/>
      <w:r w:rsidRPr="001E4409">
        <w:rPr>
          <w:i w:val="0"/>
          <w:sz w:val="28"/>
        </w:rPr>
        <w:lastRenderedPageBreak/>
        <w:t>Выводы</w:t>
      </w:r>
      <w:bookmarkEnd w:id="76"/>
      <w:r w:rsidRPr="001E4409">
        <w:rPr>
          <w:i w:val="0"/>
          <w:sz w:val="28"/>
        </w:rPr>
        <w:t xml:space="preserve"> </w:t>
      </w:r>
    </w:p>
    <w:p w14:paraId="51FC264C" w14:textId="449AEFB7" w:rsidR="007569FB" w:rsidRPr="001E4409" w:rsidRDefault="007569FB" w:rsidP="007569FB">
      <w:pPr>
        <w:pStyle w:val="a0"/>
        <w:rPr>
          <w:sz w:val="28"/>
          <w:szCs w:val="28"/>
          <w:lang w:val="ru-RU"/>
        </w:rPr>
      </w:pPr>
      <w:r w:rsidRPr="001E4409">
        <w:rPr>
          <w:rFonts w:eastAsiaTheme="minorHAnsi"/>
          <w:color w:val="000000"/>
          <w:sz w:val="28"/>
          <w:szCs w:val="28"/>
          <w:lang w:val="ru-RU" w:eastAsia="en-US"/>
        </w:rPr>
        <w:t>1</w:t>
      </w:r>
      <w:r w:rsidRPr="001E4409">
        <w:rPr>
          <w:sz w:val="28"/>
          <w:szCs w:val="28"/>
          <w:lang w:val="ru-RU"/>
        </w:rPr>
        <w:t>. Расселение на территории поселения не</w:t>
      </w:r>
      <w:r w:rsidR="00D378CF" w:rsidRPr="001E4409">
        <w:rPr>
          <w:sz w:val="28"/>
          <w:szCs w:val="28"/>
          <w:lang w:val="ru-RU"/>
        </w:rPr>
        <w:t xml:space="preserve">достаточно </w:t>
      </w:r>
      <w:r w:rsidRPr="001E4409">
        <w:rPr>
          <w:sz w:val="28"/>
          <w:szCs w:val="28"/>
          <w:lang w:val="ru-RU"/>
        </w:rPr>
        <w:t xml:space="preserve">равномерное. </w:t>
      </w:r>
      <w:r w:rsidR="00A154CD" w:rsidRPr="001E4409">
        <w:rPr>
          <w:sz w:val="28"/>
          <w:szCs w:val="28"/>
          <w:lang w:val="ru-RU"/>
        </w:rPr>
        <w:t>48</w:t>
      </w:r>
      <w:r w:rsidRPr="001E4409">
        <w:rPr>
          <w:sz w:val="28"/>
          <w:szCs w:val="28"/>
          <w:lang w:val="ru-RU"/>
        </w:rPr>
        <w:t xml:space="preserve">% населения проживает в административном центре поселения – </w:t>
      </w:r>
      <w:r w:rsidR="00F103CF" w:rsidRPr="001E4409">
        <w:rPr>
          <w:sz w:val="28"/>
          <w:szCs w:val="28"/>
          <w:lang w:val="ru-RU"/>
        </w:rPr>
        <w:t>п.</w:t>
      </w:r>
      <w:r w:rsidR="00A154CD" w:rsidRPr="001E4409">
        <w:rPr>
          <w:sz w:val="28"/>
          <w:szCs w:val="28"/>
          <w:lang w:val="ru-RU"/>
        </w:rPr>
        <w:t xml:space="preserve"> </w:t>
      </w:r>
      <w:proofErr w:type="spellStart"/>
      <w:r w:rsidR="00A154CD"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 xml:space="preserve">. </w:t>
      </w:r>
    </w:p>
    <w:p w14:paraId="515610C4" w14:textId="068A35B2" w:rsidR="007569FB" w:rsidRPr="001E4409" w:rsidRDefault="007569FB" w:rsidP="007569FB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2. Основная градостроительная деятельность развивается в </w:t>
      </w:r>
      <w:r w:rsidR="00F103CF" w:rsidRPr="001E4409">
        <w:rPr>
          <w:sz w:val="28"/>
          <w:szCs w:val="28"/>
          <w:lang w:val="ru-RU"/>
        </w:rPr>
        <w:t>п.</w:t>
      </w:r>
      <w:r w:rsidR="00A154CD" w:rsidRPr="001E4409">
        <w:rPr>
          <w:sz w:val="28"/>
          <w:szCs w:val="28"/>
          <w:lang w:val="ru-RU"/>
        </w:rPr>
        <w:t xml:space="preserve"> </w:t>
      </w:r>
      <w:proofErr w:type="spellStart"/>
      <w:r w:rsidR="00A154CD"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 xml:space="preserve">. </w:t>
      </w:r>
    </w:p>
    <w:p w14:paraId="6DCE2344" w14:textId="77777777" w:rsidR="007569FB" w:rsidRPr="001E4409" w:rsidRDefault="007569FB" w:rsidP="007569FB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3. На территории поселения и населенных пунктов сложилось функциональное зонирование. Состав и расположение зон в основном соответствует расселению и не сдерживает развитие поселения. </w:t>
      </w:r>
    </w:p>
    <w:p w14:paraId="182BCF68" w14:textId="05D7A42E" w:rsidR="007569FB" w:rsidRPr="001E4409" w:rsidRDefault="007569FB" w:rsidP="007569FB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4. Хозяйственная деятельность на территории поселения сосредоточена в </w:t>
      </w:r>
      <w:r w:rsidR="00F103CF" w:rsidRPr="001E4409">
        <w:rPr>
          <w:sz w:val="28"/>
          <w:szCs w:val="28"/>
          <w:lang w:val="ru-RU"/>
        </w:rPr>
        <w:t>п.</w:t>
      </w:r>
      <w:r w:rsidR="001E0319" w:rsidRPr="001E4409">
        <w:rPr>
          <w:sz w:val="28"/>
          <w:szCs w:val="28"/>
          <w:lang w:val="ru-RU"/>
        </w:rPr>
        <w:t xml:space="preserve"> </w:t>
      </w:r>
      <w:proofErr w:type="spellStart"/>
      <w:r w:rsidR="001E0319"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 xml:space="preserve">, а также на прилегающей к нему территории. </w:t>
      </w:r>
    </w:p>
    <w:p w14:paraId="63C08B3E" w14:textId="16AF32CF" w:rsidR="007569FB" w:rsidRPr="001E4409" w:rsidRDefault="007569FB" w:rsidP="007569FB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5. На территории поселения размещаются объекты </w:t>
      </w:r>
      <w:r w:rsidR="00D378CF" w:rsidRPr="001E4409">
        <w:rPr>
          <w:sz w:val="28"/>
          <w:szCs w:val="28"/>
          <w:lang w:val="ru-RU"/>
        </w:rPr>
        <w:t xml:space="preserve">социальной, транспортной и инженерной </w:t>
      </w:r>
      <w:r w:rsidRPr="001E4409">
        <w:rPr>
          <w:sz w:val="28"/>
          <w:szCs w:val="28"/>
          <w:lang w:val="ru-RU"/>
        </w:rPr>
        <w:t>инфраструктуры регионального</w:t>
      </w:r>
      <w:r w:rsidR="00D378CF" w:rsidRPr="001E4409">
        <w:rPr>
          <w:sz w:val="28"/>
          <w:szCs w:val="28"/>
          <w:lang w:val="ru-RU"/>
        </w:rPr>
        <w:t xml:space="preserve"> значения, местного значения муниципального района и</w:t>
      </w:r>
      <w:r w:rsidRPr="001E4409">
        <w:rPr>
          <w:sz w:val="28"/>
          <w:szCs w:val="28"/>
          <w:lang w:val="ru-RU"/>
        </w:rPr>
        <w:t xml:space="preserve"> </w:t>
      </w:r>
      <w:r w:rsidR="00D378CF" w:rsidRPr="001E4409">
        <w:rPr>
          <w:sz w:val="28"/>
          <w:szCs w:val="28"/>
          <w:lang w:val="ru-RU"/>
        </w:rPr>
        <w:t>местного</w:t>
      </w:r>
      <w:r w:rsidRPr="001E4409">
        <w:rPr>
          <w:sz w:val="28"/>
          <w:szCs w:val="28"/>
          <w:lang w:val="ru-RU"/>
        </w:rPr>
        <w:t xml:space="preserve"> значения</w:t>
      </w:r>
      <w:r w:rsidR="00D378CF" w:rsidRPr="001E4409">
        <w:rPr>
          <w:sz w:val="28"/>
          <w:szCs w:val="28"/>
          <w:lang w:val="ru-RU"/>
        </w:rPr>
        <w:t xml:space="preserve"> сельского поселения</w:t>
      </w:r>
      <w:r w:rsidRPr="001E4409">
        <w:rPr>
          <w:sz w:val="28"/>
          <w:szCs w:val="28"/>
          <w:lang w:val="ru-RU"/>
        </w:rPr>
        <w:t>.</w:t>
      </w:r>
    </w:p>
    <w:p w14:paraId="6C085DEA" w14:textId="1807DB56" w:rsidR="00D378CF" w:rsidRPr="001E4409" w:rsidRDefault="00D378CF" w:rsidP="00D378CF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6. Установление зон с особыми условиями использования территории осуществляется в соответствии с действующим законодательством.</w:t>
      </w:r>
    </w:p>
    <w:p w14:paraId="3C786165" w14:textId="27AED247" w:rsidR="00CD6289" w:rsidRPr="001E4409" w:rsidRDefault="00D378CF" w:rsidP="000D651C">
      <w:pPr>
        <w:pStyle w:val="a0"/>
        <w:rPr>
          <w:sz w:val="28"/>
          <w:lang w:val="ru-RU"/>
        </w:rPr>
      </w:pPr>
      <w:r w:rsidRPr="001E4409">
        <w:rPr>
          <w:sz w:val="28"/>
          <w:szCs w:val="28"/>
          <w:lang w:val="ru-RU"/>
        </w:rPr>
        <w:t>7</w:t>
      </w:r>
      <w:r w:rsidR="007569FB" w:rsidRPr="001E4409">
        <w:rPr>
          <w:sz w:val="28"/>
          <w:szCs w:val="28"/>
          <w:lang w:val="ru-RU"/>
        </w:rPr>
        <w:t xml:space="preserve">. Система транспорта общего пользования (автомобильных дорог) соответствует расселению и системе социального обслуживания. При этом качество улично-дорожной сети </w:t>
      </w:r>
      <w:r w:rsidR="00D32091" w:rsidRPr="001E4409">
        <w:rPr>
          <w:sz w:val="28"/>
          <w:szCs w:val="28"/>
          <w:lang w:val="ru-RU"/>
        </w:rPr>
        <w:t>Мичуринского</w:t>
      </w:r>
      <w:r w:rsidR="00E97D86" w:rsidRPr="001E4409">
        <w:rPr>
          <w:sz w:val="28"/>
          <w:szCs w:val="28"/>
          <w:lang w:val="ru-RU"/>
        </w:rPr>
        <w:t xml:space="preserve"> сельсовета</w:t>
      </w:r>
      <w:r w:rsidR="007569FB" w:rsidRPr="001E4409">
        <w:rPr>
          <w:sz w:val="28"/>
          <w:szCs w:val="28"/>
          <w:lang w:val="ru-RU"/>
        </w:rPr>
        <w:t xml:space="preserve"> не соответствует современным требованиям.</w:t>
      </w:r>
      <w:r w:rsidR="007569FB" w:rsidRPr="001E4409">
        <w:rPr>
          <w:lang w:val="ru-RU"/>
        </w:rPr>
        <w:t xml:space="preserve"> </w:t>
      </w:r>
      <w:r w:rsidR="00CD6289" w:rsidRPr="001E4409">
        <w:rPr>
          <w:sz w:val="28"/>
          <w:lang w:val="ru-RU"/>
        </w:rPr>
        <w:br w:type="page"/>
      </w:r>
    </w:p>
    <w:p w14:paraId="713D2A05" w14:textId="7B571F4E" w:rsidR="008C6D4D" w:rsidRPr="001E4409" w:rsidRDefault="00A5122F" w:rsidP="00B623BF">
      <w:pPr>
        <w:pStyle w:val="1"/>
        <w:numPr>
          <w:ilvl w:val="0"/>
          <w:numId w:val="5"/>
        </w:numPr>
        <w:ind w:left="0" w:firstLine="0"/>
        <w:rPr>
          <w:sz w:val="28"/>
          <w:shd w:val="clear" w:color="auto" w:fill="FFFFFF"/>
        </w:rPr>
      </w:pPr>
      <w:bookmarkStart w:id="77" w:name="_Toc43198683"/>
      <w:r w:rsidRPr="001E4409">
        <w:rPr>
          <w:sz w:val="28"/>
          <w:shd w:val="clear" w:color="auto" w:fill="FFFFFF"/>
        </w:rPr>
        <w:lastRenderedPageBreak/>
        <w:t>Оценка</w:t>
      </w:r>
      <w:r w:rsidR="00CD6289" w:rsidRPr="001E4409">
        <w:rPr>
          <w:sz w:val="28"/>
          <w:shd w:val="clear" w:color="auto" w:fill="FFFFFF"/>
        </w:rPr>
        <w:t xml:space="preserve"> возможного влияния планируемых для размещения объектов мест</w:t>
      </w:r>
      <w:r w:rsidRPr="001E4409">
        <w:rPr>
          <w:sz w:val="28"/>
          <w:shd w:val="clear" w:color="auto" w:fill="FFFFFF"/>
        </w:rPr>
        <w:t>ного значения поселения</w:t>
      </w:r>
      <w:bookmarkEnd w:id="77"/>
    </w:p>
    <w:p w14:paraId="5000B219" w14:textId="33BC7E1A" w:rsidR="002379FC" w:rsidRPr="001E4409" w:rsidRDefault="002379FC" w:rsidP="00EF0D33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Генеральным планом </w:t>
      </w:r>
      <w:r w:rsidR="00D32091" w:rsidRPr="001E4409">
        <w:rPr>
          <w:sz w:val="28"/>
          <w:lang w:val="ru-RU"/>
        </w:rPr>
        <w:t>Мичуринского</w:t>
      </w:r>
      <w:r w:rsidRPr="001E4409">
        <w:rPr>
          <w:sz w:val="28"/>
          <w:lang w:val="ru-RU"/>
        </w:rPr>
        <w:t xml:space="preserve"> сельсовета предусматрива</w:t>
      </w:r>
      <w:r w:rsidR="00A154CD" w:rsidRPr="001E4409">
        <w:rPr>
          <w:sz w:val="28"/>
          <w:lang w:val="ru-RU"/>
        </w:rPr>
        <w:t>ю</w:t>
      </w:r>
      <w:r w:rsidRPr="001E4409">
        <w:rPr>
          <w:sz w:val="28"/>
          <w:lang w:val="ru-RU"/>
        </w:rPr>
        <w:t xml:space="preserve">тся </w:t>
      </w:r>
      <w:r w:rsidR="00A154CD" w:rsidRPr="001E4409">
        <w:rPr>
          <w:sz w:val="28"/>
          <w:lang w:val="ru-RU"/>
        </w:rPr>
        <w:t>следующие мероприятия:</w:t>
      </w:r>
    </w:p>
    <w:p w14:paraId="24BBC7BE" w14:textId="22195FC9" w:rsidR="00A154CD" w:rsidRPr="001E4409" w:rsidRDefault="00DA141E" w:rsidP="00DA141E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 xml:space="preserve">602020208 </w:t>
      </w:r>
      <w:r w:rsidR="00341896" w:rsidRPr="001E4409">
        <w:rPr>
          <w:sz w:val="28"/>
          <w:lang w:val="ru-RU"/>
        </w:rPr>
        <w:t xml:space="preserve">Предприятие по разведению сельскохозяйственной птицы </w:t>
      </w:r>
      <w:r w:rsidR="00606ECD" w:rsidRPr="001E4409">
        <w:rPr>
          <w:sz w:val="28"/>
          <w:lang w:val="ru-RU"/>
        </w:rPr>
        <w:t xml:space="preserve"> </w:t>
      </w:r>
      <w:r w:rsidR="00341896" w:rsidRPr="001E4409">
        <w:rPr>
          <w:sz w:val="28"/>
          <w:lang w:val="ru-RU"/>
        </w:rPr>
        <w:t xml:space="preserve">в 700 м восточнее </w:t>
      </w:r>
      <w:r w:rsidR="00F103CF" w:rsidRPr="001E4409">
        <w:rPr>
          <w:sz w:val="28"/>
          <w:lang w:val="ru-RU"/>
        </w:rPr>
        <w:t>п.</w:t>
      </w:r>
      <w:r w:rsidR="00341896" w:rsidRPr="001E4409">
        <w:rPr>
          <w:sz w:val="28"/>
          <w:lang w:val="ru-RU"/>
        </w:rPr>
        <w:t xml:space="preserve"> Мичуринский</w:t>
      </w:r>
      <w:r w:rsidR="00624AF2" w:rsidRPr="001E4409">
        <w:rPr>
          <w:sz w:val="28"/>
          <w:lang w:val="ru-RU"/>
        </w:rPr>
        <w:t>;</w:t>
      </w:r>
    </w:p>
    <w:p w14:paraId="13E14AFB" w14:textId="7802B27D" w:rsidR="00614E20" w:rsidRPr="001E4409" w:rsidRDefault="00DA141E" w:rsidP="00DA141E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 xml:space="preserve">602020201 Предприятие растениеводства </w:t>
      </w:r>
      <w:r w:rsidR="00614E20" w:rsidRPr="001E4409">
        <w:rPr>
          <w:sz w:val="28"/>
          <w:lang w:val="ru-RU"/>
        </w:rPr>
        <w:t>Завод по производству кормов для непродуктивных домашних животны</w:t>
      </w:r>
      <w:r w:rsidR="00A15E7A" w:rsidRPr="001E4409">
        <w:rPr>
          <w:sz w:val="28"/>
          <w:lang w:val="ru-RU"/>
        </w:rPr>
        <w:t>х компании ООО «Нестле Россия» (в</w:t>
      </w:r>
      <w:r w:rsidR="00614E20" w:rsidRPr="001E4409">
        <w:rPr>
          <w:sz w:val="28"/>
          <w:lang w:val="ru-RU"/>
        </w:rPr>
        <w:t xml:space="preserve"> 6 км юго-восточнее </w:t>
      </w:r>
      <w:r w:rsidR="00F103CF" w:rsidRPr="001E4409">
        <w:rPr>
          <w:sz w:val="28"/>
          <w:lang w:val="ru-RU"/>
        </w:rPr>
        <w:t>п.</w:t>
      </w:r>
      <w:r w:rsidR="00614E20" w:rsidRPr="001E4409">
        <w:rPr>
          <w:sz w:val="28"/>
          <w:lang w:val="ru-RU"/>
        </w:rPr>
        <w:t xml:space="preserve"> </w:t>
      </w:r>
      <w:proofErr w:type="spellStart"/>
      <w:r w:rsidR="00614E20" w:rsidRPr="001E4409">
        <w:rPr>
          <w:sz w:val="28"/>
          <w:lang w:val="ru-RU"/>
        </w:rPr>
        <w:t>Агролес</w:t>
      </w:r>
      <w:proofErr w:type="spellEnd"/>
      <w:r w:rsidR="00A15E7A" w:rsidRPr="001E4409">
        <w:rPr>
          <w:sz w:val="28"/>
          <w:lang w:val="ru-RU"/>
        </w:rPr>
        <w:t>);</w:t>
      </w:r>
    </w:p>
    <w:p w14:paraId="73B9A359" w14:textId="05CBF075" w:rsidR="00A154CD" w:rsidRPr="001E4409" w:rsidRDefault="00DA141E" w:rsidP="00DA141E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 xml:space="preserve">602030902 </w:t>
      </w:r>
      <w:r w:rsidR="000811DC" w:rsidRPr="001E4409">
        <w:rPr>
          <w:sz w:val="28"/>
          <w:lang w:val="ru-RU"/>
        </w:rPr>
        <w:t>Станция технического обслуживания на въезде со стороны Совхозного сельсовета;</w:t>
      </w:r>
    </w:p>
    <w:p w14:paraId="052E4040" w14:textId="315F64EC" w:rsidR="000811DC" w:rsidRPr="001E4409" w:rsidRDefault="00DA141E" w:rsidP="00DA141E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 xml:space="preserve">602041305 </w:t>
      </w:r>
      <w:r w:rsidR="000811DC" w:rsidRPr="001E4409">
        <w:rPr>
          <w:sz w:val="28"/>
          <w:lang w:val="ru-RU"/>
        </w:rPr>
        <w:t xml:space="preserve">Насосная станция дождевой канализации восточнее </w:t>
      </w:r>
      <w:r w:rsidR="00F103CF" w:rsidRPr="001E4409">
        <w:rPr>
          <w:sz w:val="28"/>
          <w:lang w:val="ru-RU"/>
        </w:rPr>
        <w:t>п.</w:t>
      </w:r>
      <w:r w:rsidR="000811DC" w:rsidRPr="001E4409">
        <w:rPr>
          <w:sz w:val="28"/>
          <w:lang w:val="ru-RU"/>
        </w:rPr>
        <w:t xml:space="preserve"> Мичуринский</w:t>
      </w:r>
      <w:r w:rsidRPr="001E4409">
        <w:rPr>
          <w:sz w:val="28"/>
          <w:lang w:val="ru-RU"/>
        </w:rPr>
        <w:t>;</w:t>
      </w:r>
    </w:p>
    <w:p w14:paraId="4E2BCBCF" w14:textId="709E772B" w:rsidR="00DA141E" w:rsidRPr="001E4409" w:rsidRDefault="00DA141E" w:rsidP="00DA141E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>602030503 Улица</w:t>
      </w:r>
      <w:r w:rsidR="00866E63" w:rsidRPr="001E4409">
        <w:rPr>
          <w:sz w:val="28"/>
          <w:lang w:val="ru-RU"/>
        </w:rPr>
        <w:t xml:space="preserve"> в жилой застройке </w:t>
      </w:r>
      <w:r w:rsidR="00F103CF" w:rsidRPr="001E4409">
        <w:rPr>
          <w:sz w:val="28"/>
          <w:lang w:val="ru-RU"/>
        </w:rPr>
        <w:t>п.</w:t>
      </w:r>
      <w:r w:rsidR="00866E63" w:rsidRPr="001E4409">
        <w:rPr>
          <w:sz w:val="28"/>
          <w:lang w:val="ru-RU"/>
        </w:rPr>
        <w:t xml:space="preserve"> </w:t>
      </w:r>
      <w:proofErr w:type="spellStart"/>
      <w:r w:rsidR="00866E63" w:rsidRPr="001E4409">
        <w:rPr>
          <w:sz w:val="28"/>
          <w:lang w:val="ru-RU"/>
        </w:rPr>
        <w:t>Агролес</w:t>
      </w:r>
      <w:proofErr w:type="spellEnd"/>
      <w:r w:rsidR="00866E63" w:rsidRPr="001E4409">
        <w:rPr>
          <w:sz w:val="28"/>
          <w:lang w:val="ru-RU"/>
        </w:rPr>
        <w:t>;</w:t>
      </w:r>
    </w:p>
    <w:p w14:paraId="3AD1827F" w14:textId="3B5B0799" w:rsidR="00866E63" w:rsidRPr="001E4409" w:rsidRDefault="00866E63" w:rsidP="006A59B9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>602010804 Объекты торговли, общественного питания (</w:t>
      </w:r>
      <w:r w:rsidR="006A59B9" w:rsidRPr="001E4409">
        <w:rPr>
          <w:sz w:val="28"/>
          <w:lang w:val="ru-RU"/>
        </w:rPr>
        <w:t>торговый центр с комплексом услуг</w:t>
      </w:r>
      <w:r w:rsidR="00783FB6" w:rsidRPr="001E4409">
        <w:rPr>
          <w:sz w:val="28"/>
          <w:lang w:val="ru-RU"/>
        </w:rPr>
        <w:t xml:space="preserve">, где торговая площадь для реализации продовольственных товаров составит 144 </w:t>
      </w:r>
      <w:proofErr w:type="spellStart"/>
      <w:r w:rsidR="00783FB6" w:rsidRPr="001E4409">
        <w:rPr>
          <w:sz w:val="28"/>
          <w:lang w:val="ru-RU"/>
        </w:rPr>
        <w:t>кв.м</w:t>
      </w:r>
      <w:proofErr w:type="spellEnd"/>
      <w:r w:rsidR="00783FB6" w:rsidRPr="001E4409">
        <w:rPr>
          <w:sz w:val="28"/>
          <w:lang w:val="ru-RU"/>
        </w:rPr>
        <w:t xml:space="preserve">, торговая площадь для реализации непродовольственных товаров – 699 </w:t>
      </w:r>
      <w:proofErr w:type="spellStart"/>
      <w:r w:rsidR="00783FB6" w:rsidRPr="001E4409">
        <w:rPr>
          <w:sz w:val="28"/>
          <w:lang w:val="ru-RU"/>
        </w:rPr>
        <w:t>кв.м</w:t>
      </w:r>
      <w:proofErr w:type="spellEnd"/>
      <w:r w:rsidR="00783FB6" w:rsidRPr="001E4409">
        <w:rPr>
          <w:sz w:val="28"/>
          <w:lang w:val="ru-RU"/>
        </w:rPr>
        <w:t xml:space="preserve">. </w:t>
      </w:r>
      <w:r w:rsidR="00F103CF" w:rsidRPr="001E4409">
        <w:rPr>
          <w:sz w:val="28"/>
          <w:lang w:val="ru-RU"/>
        </w:rPr>
        <w:t>п.</w:t>
      </w:r>
      <w:r w:rsidR="00783FB6" w:rsidRPr="001E4409">
        <w:rPr>
          <w:sz w:val="28"/>
          <w:lang w:val="ru-RU"/>
        </w:rPr>
        <w:t xml:space="preserve"> </w:t>
      </w:r>
      <w:proofErr w:type="spellStart"/>
      <w:r w:rsidR="00783FB6" w:rsidRPr="001E4409">
        <w:rPr>
          <w:sz w:val="28"/>
          <w:lang w:val="ru-RU"/>
        </w:rPr>
        <w:t>Агролес</w:t>
      </w:r>
      <w:proofErr w:type="spellEnd"/>
      <w:r w:rsidRPr="001E4409">
        <w:rPr>
          <w:sz w:val="28"/>
          <w:lang w:val="ru-RU"/>
        </w:rPr>
        <w:t>);</w:t>
      </w:r>
    </w:p>
    <w:p w14:paraId="04A8BF91" w14:textId="4D15F471" w:rsidR="00866E63" w:rsidRPr="001E4409" w:rsidRDefault="00866E63" w:rsidP="00783FB6">
      <w:pPr>
        <w:pStyle w:val="a0"/>
        <w:numPr>
          <w:ilvl w:val="0"/>
          <w:numId w:val="16"/>
        </w:numPr>
        <w:ind w:left="1050"/>
        <w:rPr>
          <w:sz w:val="28"/>
          <w:lang w:val="ru-RU"/>
        </w:rPr>
      </w:pPr>
      <w:r w:rsidRPr="001E4409">
        <w:rPr>
          <w:sz w:val="28"/>
          <w:lang w:val="ru-RU"/>
        </w:rPr>
        <w:t>602010804 Объекты торговли, общественного питания (</w:t>
      </w:r>
      <w:r w:rsidR="00783FB6" w:rsidRPr="001E4409">
        <w:rPr>
          <w:sz w:val="28"/>
          <w:lang w:val="ru-RU"/>
        </w:rPr>
        <w:t>торговый павильон по продаже продовольственных товаров и сельскохозяйственной продукции</w:t>
      </w:r>
      <w:r w:rsidRPr="001E4409">
        <w:rPr>
          <w:sz w:val="28"/>
          <w:lang w:val="ru-RU"/>
        </w:rPr>
        <w:t xml:space="preserve"> </w:t>
      </w:r>
      <w:r w:rsidR="00F103CF" w:rsidRPr="001E4409">
        <w:rPr>
          <w:sz w:val="28"/>
          <w:lang w:val="ru-RU"/>
        </w:rPr>
        <w:t>п.</w:t>
      </w:r>
      <w:r w:rsidRPr="001E4409">
        <w:rPr>
          <w:sz w:val="28"/>
          <w:lang w:val="ru-RU"/>
        </w:rPr>
        <w:t xml:space="preserve"> </w:t>
      </w:r>
      <w:proofErr w:type="spellStart"/>
      <w:r w:rsidRPr="001E4409">
        <w:rPr>
          <w:sz w:val="28"/>
          <w:lang w:val="ru-RU"/>
        </w:rPr>
        <w:t>Агролес</w:t>
      </w:r>
      <w:proofErr w:type="spellEnd"/>
      <w:r w:rsidRPr="001E4409">
        <w:rPr>
          <w:sz w:val="28"/>
          <w:lang w:val="ru-RU"/>
        </w:rPr>
        <w:t>).</w:t>
      </w:r>
    </w:p>
    <w:p w14:paraId="5CC19ABD" w14:textId="1719EF25" w:rsidR="007748B9" w:rsidRPr="001E4409" w:rsidRDefault="00914E37" w:rsidP="007748B9">
      <w:pPr>
        <w:ind w:firstLine="709"/>
        <w:rPr>
          <w:sz w:val="28"/>
        </w:rPr>
      </w:pPr>
      <w:r w:rsidRPr="001E4409">
        <w:rPr>
          <w:sz w:val="28"/>
        </w:rPr>
        <w:t xml:space="preserve">Реализация </w:t>
      </w:r>
      <w:r w:rsidR="000811DC" w:rsidRPr="001E4409">
        <w:rPr>
          <w:sz w:val="28"/>
        </w:rPr>
        <w:t>данных мероприятий</w:t>
      </w:r>
      <w:r w:rsidRPr="001E4409">
        <w:rPr>
          <w:sz w:val="28"/>
        </w:rPr>
        <w:t xml:space="preserve"> позволит повысить уровень </w:t>
      </w:r>
      <w:r w:rsidR="007748B9" w:rsidRPr="001E4409">
        <w:rPr>
          <w:sz w:val="28"/>
        </w:rPr>
        <w:t>образованности</w:t>
      </w:r>
      <w:r w:rsidRPr="001E4409">
        <w:rPr>
          <w:sz w:val="28"/>
        </w:rPr>
        <w:t xml:space="preserve"> населения и обеспечить соблюдени</w:t>
      </w:r>
      <w:r w:rsidR="000811DC" w:rsidRPr="001E4409">
        <w:rPr>
          <w:sz w:val="28"/>
        </w:rPr>
        <w:t xml:space="preserve">е конституционных прав граждан, </w:t>
      </w:r>
      <w:r w:rsidRPr="001E4409">
        <w:rPr>
          <w:sz w:val="28"/>
        </w:rPr>
        <w:t>повышени</w:t>
      </w:r>
      <w:r w:rsidR="000811DC" w:rsidRPr="001E4409">
        <w:rPr>
          <w:sz w:val="28"/>
        </w:rPr>
        <w:t>е</w:t>
      </w:r>
      <w:r w:rsidRPr="001E4409">
        <w:rPr>
          <w:sz w:val="28"/>
        </w:rPr>
        <w:t xml:space="preserve"> уровня и качества жизни населения</w:t>
      </w:r>
      <w:r w:rsidR="007748B9" w:rsidRPr="001E4409">
        <w:rPr>
          <w:sz w:val="28"/>
        </w:rPr>
        <w:t xml:space="preserve">. </w:t>
      </w:r>
    </w:p>
    <w:p w14:paraId="7CAE433C" w14:textId="47B6C7FE" w:rsidR="00E60B81" w:rsidRPr="001E4409" w:rsidRDefault="00E60B81">
      <w:pPr>
        <w:spacing w:before="120" w:after="120"/>
        <w:ind w:left="221"/>
        <w:rPr>
          <w:lang w:eastAsia="ar-SA" w:bidi="en-US"/>
        </w:rPr>
      </w:pPr>
      <w:r w:rsidRPr="001E4409">
        <w:br w:type="page"/>
      </w:r>
    </w:p>
    <w:p w14:paraId="44564E7C" w14:textId="0D21ED8B" w:rsidR="00BA5736" w:rsidRPr="001E4409" w:rsidRDefault="0057505E" w:rsidP="00B623BF">
      <w:pPr>
        <w:pStyle w:val="1"/>
        <w:numPr>
          <w:ilvl w:val="0"/>
          <w:numId w:val="5"/>
        </w:numPr>
        <w:ind w:left="0" w:firstLine="0"/>
        <w:rPr>
          <w:sz w:val="28"/>
          <w:lang w:eastAsia="ar-SA" w:bidi="en-US"/>
        </w:rPr>
      </w:pPr>
      <w:bookmarkStart w:id="78" w:name="_Toc43198684"/>
      <w:bookmarkEnd w:id="14"/>
      <w:bookmarkEnd w:id="17"/>
      <w:r w:rsidRPr="001E4409">
        <w:rPr>
          <w:sz w:val="28"/>
          <w:lang w:eastAsia="ar-SA" w:bidi="en-US"/>
        </w:rPr>
        <w:lastRenderedPageBreak/>
        <w:t xml:space="preserve">Сведения </w:t>
      </w:r>
      <w:r w:rsidRPr="001E4409">
        <w:rPr>
          <w:rFonts w:eastAsia="Times New Roman"/>
          <w:sz w:val="28"/>
          <w:lang w:eastAsia="ar-SA" w:bidi="en-US"/>
        </w:rPr>
        <w:t>о планируемых для размещения на территориях поселения</w:t>
      </w:r>
      <w:r w:rsidRPr="001E4409">
        <w:rPr>
          <w:sz w:val="28"/>
          <w:lang w:eastAsia="ar-SA" w:bidi="en-US"/>
        </w:rPr>
        <w:t xml:space="preserve"> </w:t>
      </w:r>
      <w:r w:rsidRPr="001E4409">
        <w:rPr>
          <w:sz w:val="28"/>
          <w:shd w:val="clear" w:color="auto" w:fill="FFFFFF"/>
        </w:rPr>
        <w:t>объектов</w:t>
      </w:r>
      <w:r w:rsidRPr="001E4409">
        <w:rPr>
          <w:rFonts w:eastAsia="Times New Roman"/>
          <w:sz w:val="28"/>
          <w:lang w:eastAsia="ar-SA" w:bidi="en-US"/>
        </w:rPr>
        <w:t xml:space="preserve"> федерального значения, объектов регионального значения</w:t>
      </w:r>
      <w:bookmarkEnd w:id="78"/>
    </w:p>
    <w:p w14:paraId="4967601A" w14:textId="5DE04FC6" w:rsidR="005461E8" w:rsidRPr="005A1643" w:rsidRDefault="005461E8" w:rsidP="005461E8">
      <w:pPr>
        <w:pStyle w:val="a0"/>
        <w:rPr>
          <w:sz w:val="28"/>
          <w:lang w:val="ru-RU"/>
        </w:rPr>
      </w:pPr>
      <w:r w:rsidRPr="001E4409">
        <w:rPr>
          <w:sz w:val="28"/>
          <w:lang w:val="ru-RU"/>
        </w:rPr>
        <w:t xml:space="preserve">На территорию </w:t>
      </w:r>
      <w:r w:rsidR="00D32091" w:rsidRPr="001E4409">
        <w:rPr>
          <w:sz w:val="28"/>
          <w:lang w:val="ru-RU"/>
        </w:rPr>
        <w:t>Мичуринского</w:t>
      </w:r>
      <w:r w:rsidR="00E97D86" w:rsidRPr="001E4409">
        <w:rPr>
          <w:sz w:val="28"/>
          <w:lang w:val="ru-RU"/>
        </w:rPr>
        <w:t xml:space="preserve"> сельсовета </w:t>
      </w:r>
      <w:r w:rsidRPr="001E4409">
        <w:rPr>
          <w:sz w:val="28"/>
          <w:lang w:val="ru-RU"/>
        </w:rPr>
        <w:t xml:space="preserve">распространяют действие следующие документы территориального планирования </w:t>
      </w:r>
      <w:r w:rsidRPr="005A1643">
        <w:rPr>
          <w:sz w:val="28"/>
          <w:lang w:val="ru-RU"/>
        </w:rPr>
        <w:t>Российской Федерации:</w:t>
      </w:r>
    </w:p>
    <w:p w14:paraId="1DDEABBA" w14:textId="024CC7F4" w:rsidR="005461E8" w:rsidRPr="005A1643" w:rsidRDefault="005461E8" w:rsidP="005461E8">
      <w:pPr>
        <w:pStyle w:val="a0"/>
        <w:rPr>
          <w:sz w:val="28"/>
          <w:lang w:val="ru-RU"/>
        </w:rPr>
      </w:pPr>
      <w:r w:rsidRPr="005A1643">
        <w:rPr>
          <w:rFonts w:eastAsiaTheme="minorHAnsi"/>
          <w:color w:val="000000"/>
          <w:sz w:val="28"/>
          <w:lang w:val="ru-RU" w:eastAsia="en-US"/>
        </w:rPr>
        <w:t>1</w:t>
      </w:r>
      <w:r w:rsidR="00CC732F" w:rsidRPr="005A1643">
        <w:rPr>
          <w:rFonts w:eastAsiaTheme="minorHAnsi"/>
          <w:color w:val="000000"/>
          <w:sz w:val="28"/>
          <w:lang w:val="ru-RU" w:eastAsia="en-US"/>
        </w:rPr>
        <w:t>)</w:t>
      </w:r>
      <w:r w:rsidRPr="005A1643">
        <w:rPr>
          <w:rFonts w:eastAsiaTheme="minorHAnsi"/>
          <w:color w:val="000000"/>
          <w:sz w:val="28"/>
          <w:lang w:val="ru-RU" w:eastAsia="en-US"/>
        </w:rPr>
        <w:t xml:space="preserve"> схема территориального планирования Российской Федерации в области здравоохранения, утвержденная распоряжением Правительства Российской Федерации от 28.12.2012 №</w:t>
      </w:r>
      <w:r w:rsidR="0088074A" w:rsidRPr="005A1643">
        <w:rPr>
          <w:rFonts w:eastAsiaTheme="minorHAnsi"/>
          <w:color w:val="000000"/>
          <w:sz w:val="28"/>
          <w:lang w:val="ru-RU" w:eastAsia="en-US"/>
        </w:rPr>
        <w:t xml:space="preserve"> </w:t>
      </w:r>
      <w:r w:rsidRPr="005A1643">
        <w:rPr>
          <w:rFonts w:eastAsiaTheme="minorHAnsi"/>
          <w:color w:val="000000"/>
          <w:sz w:val="28"/>
          <w:lang w:val="ru-RU" w:eastAsia="en-US"/>
        </w:rPr>
        <w:t>2607-р;</w:t>
      </w:r>
    </w:p>
    <w:p w14:paraId="026EC6BB" w14:textId="4B1F2F60" w:rsidR="005461E8" w:rsidRPr="005A1643" w:rsidRDefault="005461E8" w:rsidP="005461E8">
      <w:pPr>
        <w:pStyle w:val="a0"/>
        <w:rPr>
          <w:rFonts w:eastAsiaTheme="minorHAnsi"/>
          <w:color w:val="000000"/>
          <w:sz w:val="28"/>
          <w:lang w:val="ru-RU" w:eastAsia="en-US"/>
        </w:rPr>
      </w:pPr>
      <w:r w:rsidRPr="005A1643">
        <w:rPr>
          <w:sz w:val="28"/>
          <w:lang w:val="ru-RU"/>
        </w:rPr>
        <w:t>2) схема территориального планирования Российской Федерации в области высшего</w:t>
      </w:r>
      <w:r w:rsidRPr="005A1643">
        <w:rPr>
          <w:rFonts w:eastAsiaTheme="minorHAnsi"/>
          <w:color w:val="000000"/>
          <w:sz w:val="28"/>
          <w:lang w:val="ru-RU" w:eastAsia="en-US"/>
        </w:rPr>
        <w:t xml:space="preserve"> профессионального образования, утвержденная распоряжением Правительства Российской Федерации от 26.02.2013 №</w:t>
      </w:r>
      <w:r w:rsidR="0088074A" w:rsidRPr="005A1643">
        <w:rPr>
          <w:rFonts w:eastAsiaTheme="minorHAnsi"/>
          <w:color w:val="000000"/>
          <w:sz w:val="28"/>
          <w:lang w:val="ru-RU" w:eastAsia="en-US"/>
        </w:rPr>
        <w:t xml:space="preserve"> </w:t>
      </w:r>
      <w:r w:rsidRPr="005A1643">
        <w:rPr>
          <w:rFonts w:eastAsiaTheme="minorHAnsi"/>
          <w:color w:val="000000"/>
          <w:sz w:val="28"/>
          <w:lang w:val="ru-RU" w:eastAsia="en-US"/>
        </w:rPr>
        <w:t>247-р;</w:t>
      </w:r>
    </w:p>
    <w:p w14:paraId="6ECAA456" w14:textId="703A293C" w:rsidR="005461E8" w:rsidRPr="005A1643" w:rsidRDefault="005461E8" w:rsidP="005461E8">
      <w:pPr>
        <w:pStyle w:val="a0"/>
        <w:rPr>
          <w:rFonts w:eastAsiaTheme="minorHAnsi"/>
          <w:color w:val="000000"/>
          <w:sz w:val="28"/>
          <w:lang w:val="ru-RU" w:eastAsia="en-US"/>
        </w:rPr>
      </w:pPr>
      <w:r w:rsidRPr="005A1643">
        <w:rPr>
          <w:rFonts w:eastAsiaTheme="minorHAnsi"/>
          <w:color w:val="000000"/>
          <w:sz w:val="28"/>
          <w:lang w:val="ru-RU" w:eastAsia="en-US"/>
        </w:rPr>
        <w:t>3) 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значения, утвержденная распоряжением Правительства Российской Федерации от 19.03.2013 №</w:t>
      </w:r>
      <w:r w:rsidR="0088074A" w:rsidRPr="005A1643">
        <w:rPr>
          <w:rFonts w:eastAsiaTheme="minorHAnsi"/>
          <w:color w:val="000000"/>
          <w:sz w:val="28"/>
          <w:lang w:val="ru-RU" w:eastAsia="en-US"/>
        </w:rPr>
        <w:t xml:space="preserve"> </w:t>
      </w:r>
      <w:r w:rsidRPr="005A1643">
        <w:rPr>
          <w:rFonts w:eastAsiaTheme="minorHAnsi"/>
          <w:color w:val="000000"/>
          <w:sz w:val="28"/>
          <w:lang w:val="ru-RU" w:eastAsia="en-US"/>
        </w:rPr>
        <w:t>384-р;</w:t>
      </w:r>
    </w:p>
    <w:p w14:paraId="6F0F5E1E" w14:textId="4E094203" w:rsidR="005461E8" w:rsidRPr="005A1643" w:rsidRDefault="005461E8" w:rsidP="005461E8">
      <w:pPr>
        <w:pStyle w:val="a0"/>
        <w:rPr>
          <w:rFonts w:eastAsiaTheme="minorHAnsi"/>
          <w:color w:val="000000"/>
          <w:sz w:val="28"/>
          <w:lang w:val="ru-RU" w:eastAsia="en-US"/>
        </w:rPr>
      </w:pPr>
      <w:r w:rsidRPr="005A1643">
        <w:rPr>
          <w:rFonts w:eastAsiaTheme="minorHAnsi"/>
          <w:color w:val="000000"/>
          <w:sz w:val="28"/>
          <w:lang w:val="ru-RU" w:eastAsia="en-US"/>
        </w:rPr>
        <w:t xml:space="preserve">4) схема территориального планирования Российской Федерации в области федерального трубопроводного транспорта, утвержденная распоряжением Правительства Российской Федерации от </w:t>
      </w:r>
      <w:r w:rsidR="0088074A" w:rsidRPr="005A1643">
        <w:rPr>
          <w:rFonts w:eastAsiaTheme="minorHAnsi"/>
          <w:color w:val="000000"/>
          <w:sz w:val="28"/>
          <w:lang w:val="ru-RU" w:eastAsia="en-US"/>
        </w:rPr>
        <w:t>06.05.2015</w:t>
      </w:r>
      <w:r w:rsidRPr="005A1643">
        <w:rPr>
          <w:rFonts w:eastAsiaTheme="minorHAnsi"/>
          <w:color w:val="000000"/>
          <w:sz w:val="28"/>
          <w:lang w:val="ru-RU" w:eastAsia="en-US"/>
        </w:rPr>
        <w:t xml:space="preserve"> №</w:t>
      </w:r>
      <w:r w:rsidR="0088074A" w:rsidRPr="005A1643">
        <w:rPr>
          <w:rFonts w:eastAsiaTheme="minorHAnsi"/>
          <w:color w:val="000000"/>
          <w:sz w:val="28"/>
          <w:lang w:val="ru-RU" w:eastAsia="en-US"/>
        </w:rPr>
        <w:t xml:space="preserve"> 816</w:t>
      </w:r>
      <w:r w:rsidRPr="005A1643">
        <w:rPr>
          <w:rFonts w:eastAsiaTheme="minorHAnsi"/>
          <w:color w:val="000000"/>
          <w:sz w:val="28"/>
          <w:lang w:val="ru-RU" w:eastAsia="en-US"/>
        </w:rPr>
        <w:t>-р;</w:t>
      </w:r>
    </w:p>
    <w:p w14:paraId="3B9AA4CD" w14:textId="77777777" w:rsidR="005461E8" w:rsidRPr="005A1643" w:rsidRDefault="005461E8" w:rsidP="005461E8">
      <w:pPr>
        <w:pStyle w:val="a0"/>
        <w:rPr>
          <w:rFonts w:eastAsiaTheme="minorHAnsi"/>
          <w:color w:val="000000"/>
          <w:sz w:val="28"/>
          <w:lang w:val="ru-RU" w:eastAsia="en-US"/>
        </w:rPr>
      </w:pPr>
      <w:r w:rsidRPr="005A1643">
        <w:rPr>
          <w:rFonts w:eastAsiaTheme="minorHAnsi"/>
          <w:color w:val="000000"/>
          <w:sz w:val="28"/>
          <w:lang w:val="ru-RU" w:eastAsia="en-US"/>
        </w:rPr>
        <w:t>5) схема территориального планирования Российской Федерации в области обороны страны и безопасности государства, утвержденная указом Президента Российской Федерации от 10.12.2015 № 615сс;</w:t>
      </w:r>
    </w:p>
    <w:p w14:paraId="36B128B6" w14:textId="3282CED0" w:rsidR="005461E8" w:rsidRPr="005A1643" w:rsidRDefault="005461E8" w:rsidP="005461E8">
      <w:pPr>
        <w:pStyle w:val="a0"/>
        <w:rPr>
          <w:rFonts w:eastAsiaTheme="minorHAnsi"/>
          <w:color w:val="000000"/>
          <w:sz w:val="28"/>
          <w:lang w:val="ru-RU" w:eastAsia="en-US"/>
        </w:rPr>
      </w:pPr>
      <w:r w:rsidRPr="005A1643">
        <w:rPr>
          <w:rFonts w:eastAsiaTheme="minorHAnsi"/>
          <w:color w:val="000000"/>
          <w:sz w:val="28"/>
          <w:lang w:val="ru-RU" w:eastAsia="en-US"/>
        </w:rPr>
        <w:t>6)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1634-р.</w:t>
      </w:r>
    </w:p>
    <w:p w14:paraId="75E6CDB1" w14:textId="77777777" w:rsidR="00926A51" w:rsidRPr="005A1643" w:rsidRDefault="00926A51" w:rsidP="00926A51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В рамках реализации на территории Мичуринского сельсовета инвестиционного проекта компании ООО «Нестле Россия» «Строительство завода по производству кормов» при определении и формировании земельных участков под строительство вышеуказанного объекта существует необходимость выделения «коридора» для размещения ЛЭП 110кВ, принадлежащей АО «РЭС» и проходящей по территории планируемой застройки, с учетом нормируемой ширины охранной зоны.</w:t>
      </w:r>
    </w:p>
    <w:p w14:paraId="326DE4C1" w14:textId="60AA75A9" w:rsidR="00926A51" w:rsidRPr="005A1643" w:rsidRDefault="00926A51" w:rsidP="00926A51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В целях реализации вышеуказанного мероприятия необходимо предусмотреть ликвидацию участка ВЛ-110</w:t>
      </w:r>
      <w:r w:rsidR="002B65EF"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Ю-5/6, Заречная-Искитимская (оп. 9-12, отпайка на ТПС Сельская оп. 26/7-26/9) общей протяженностью 1,</w:t>
      </w:r>
      <w:r w:rsidR="002B65EF" w:rsidRPr="005A1643">
        <w:rPr>
          <w:sz w:val="28"/>
          <w:lang w:val="ru-RU"/>
        </w:rPr>
        <w:t>46</w:t>
      </w:r>
      <w:r w:rsidRPr="005A1643">
        <w:rPr>
          <w:sz w:val="28"/>
          <w:lang w:val="ru-RU"/>
        </w:rPr>
        <w:t xml:space="preserve"> км, проходящего через ЗУ 54:07:000000:1946, и размещение участка ВЛ-110</w:t>
      </w:r>
      <w:r w:rsidR="002B65EF" w:rsidRPr="005A1643">
        <w:rPr>
          <w:sz w:val="28"/>
          <w:lang w:val="ru-RU"/>
        </w:rPr>
        <w:t xml:space="preserve">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Ю-5/6, Заречная-Искитимская (оп. 9-12, отпайка на ТПС Сельская оп. 26/7-26/9) общей протяженностью </w:t>
      </w:r>
      <w:r w:rsidR="000C5567" w:rsidRPr="005A1643">
        <w:rPr>
          <w:sz w:val="28"/>
          <w:lang w:val="ru-RU"/>
        </w:rPr>
        <w:t>2</w:t>
      </w:r>
      <w:r w:rsidRPr="005A1643">
        <w:rPr>
          <w:sz w:val="28"/>
          <w:lang w:val="ru-RU"/>
        </w:rPr>
        <w:t>,</w:t>
      </w:r>
      <w:r w:rsidR="000C5567" w:rsidRPr="005A1643">
        <w:rPr>
          <w:sz w:val="28"/>
          <w:lang w:val="ru-RU"/>
        </w:rPr>
        <w:t>69</w:t>
      </w:r>
      <w:r w:rsidRPr="005A1643">
        <w:rPr>
          <w:sz w:val="28"/>
          <w:lang w:val="ru-RU"/>
        </w:rPr>
        <w:t xml:space="preserve"> км по границе ЗУ 54:07:000000:1946:</w:t>
      </w:r>
    </w:p>
    <w:p w14:paraId="3CED97DB" w14:textId="39A1A279" w:rsidR="00926A51" w:rsidRPr="005A1643" w:rsidRDefault="00926A51" w:rsidP="0088074A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r w:rsidRPr="005A1643">
        <w:rPr>
          <w:sz w:val="28"/>
          <w:lang w:val="ru-RU"/>
        </w:rPr>
        <w:lastRenderedPageBreak/>
        <w:t xml:space="preserve">602040311 Линии электропередачи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(ликвидация участка ВЛ-110кВ Ю-5/6, Заречная-Искитимская (оп. 9-12, отпайка на ТПС Сельская оп. 26/7-26/9) общей протяженностью 1,</w:t>
      </w:r>
      <w:r w:rsidR="002B65EF" w:rsidRPr="005A1643">
        <w:rPr>
          <w:sz w:val="28"/>
          <w:lang w:val="ru-RU"/>
        </w:rPr>
        <w:t>46</w:t>
      </w:r>
      <w:r w:rsidRPr="005A1643">
        <w:rPr>
          <w:sz w:val="28"/>
          <w:lang w:val="ru-RU"/>
        </w:rPr>
        <w:t xml:space="preserve"> км, проходящего через ЗУ 54:07:000000:1946);</w:t>
      </w:r>
    </w:p>
    <w:p w14:paraId="01E77AF0" w14:textId="0BC6507E" w:rsidR="00926A51" w:rsidRPr="005A1643" w:rsidRDefault="00926A51" w:rsidP="0088074A">
      <w:pPr>
        <w:pStyle w:val="a0"/>
        <w:numPr>
          <w:ilvl w:val="0"/>
          <w:numId w:val="16"/>
        </w:numPr>
        <w:ind w:left="709"/>
        <w:rPr>
          <w:sz w:val="28"/>
          <w:lang w:val="ru-RU"/>
        </w:rPr>
      </w:pPr>
      <w:r w:rsidRPr="005A1643">
        <w:rPr>
          <w:sz w:val="28"/>
          <w:lang w:val="ru-RU"/>
        </w:rPr>
        <w:t xml:space="preserve">602040311 Линии электропередачи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(размещение участка ВЛ-110кВ Ю-5/6, Заречная-Искитимская (оп. 9-12, отпайка на ТПС Сельская оп. 26/7-26/9) общей протяженностью </w:t>
      </w:r>
      <w:r w:rsidR="000C5567" w:rsidRPr="005A1643">
        <w:rPr>
          <w:sz w:val="28"/>
          <w:lang w:val="ru-RU"/>
        </w:rPr>
        <w:t>2,69</w:t>
      </w:r>
      <w:r w:rsidRPr="005A1643">
        <w:rPr>
          <w:sz w:val="28"/>
          <w:lang w:val="ru-RU"/>
        </w:rPr>
        <w:t xml:space="preserve"> км по границе ЗУ 54:07:000000:1946).</w:t>
      </w:r>
    </w:p>
    <w:p w14:paraId="1A9F7A77" w14:textId="324F1B34" w:rsidR="002B65EF" w:rsidRPr="005A1643" w:rsidRDefault="002B65EF" w:rsidP="005461E8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рамках инвестиционной программы АО «РЭС» 2021-2025 гг., утвержденной приказом </w:t>
      </w:r>
      <w:proofErr w:type="spellStart"/>
      <w:r w:rsidRPr="005A1643">
        <w:rPr>
          <w:sz w:val="28"/>
          <w:lang w:val="ru-RU"/>
        </w:rPr>
        <w:t>МЖКХиЭ</w:t>
      </w:r>
      <w:proofErr w:type="spellEnd"/>
      <w:r w:rsidRPr="005A1643">
        <w:rPr>
          <w:sz w:val="28"/>
          <w:lang w:val="ru-RU"/>
        </w:rPr>
        <w:t xml:space="preserve"> НСО от 20.11.2020 № 222</w:t>
      </w:r>
      <w:r w:rsidR="005B5084" w:rsidRPr="005A1643">
        <w:rPr>
          <w:sz w:val="28"/>
          <w:lang w:val="ru-RU"/>
        </w:rPr>
        <w:t>, на территории Мичуринского сельсовета предусмотрено:</w:t>
      </w:r>
    </w:p>
    <w:p w14:paraId="2A73132B" w14:textId="5507973A" w:rsidR="002B65EF" w:rsidRPr="005A1643" w:rsidRDefault="002B65EF" w:rsidP="002B65EF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r w:rsidRPr="005A1643">
        <w:rPr>
          <w:sz w:val="28"/>
          <w:lang w:val="ru-RU"/>
        </w:rPr>
        <w:t xml:space="preserve">Переустройство участка ВЛ 110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Заречная – Искитимская</w:t>
      </w:r>
      <w:r w:rsidRPr="005A1643">
        <w:rPr>
          <w:sz w:val="28"/>
          <w:szCs w:val="28"/>
          <w:lang w:val="ru-RU"/>
        </w:rPr>
        <w:t xml:space="preserve"> </w:t>
      </w:r>
      <w:r w:rsidRPr="005A1643">
        <w:rPr>
          <w:color w:val="202124"/>
          <w:sz w:val="28"/>
          <w:szCs w:val="28"/>
          <w:shd w:val="clear" w:color="auto" w:fill="FFFFFF"/>
        </w:rPr>
        <w:t>I</w:t>
      </w:r>
      <w:r w:rsidR="005B5084" w:rsidRPr="005A1643">
        <w:rPr>
          <w:color w:val="202124"/>
          <w:sz w:val="28"/>
          <w:szCs w:val="28"/>
          <w:shd w:val="clear" w:color="auto" w:fill="FFFFFF"/>
          <w:lang w:val="ru-RU"/>
        </w:rPr>
        <w:t>(</w:t>
      </w:r>
      <w:r w:rsidR="005B5084" w:rsidRPr="005A1643">
        <w:rPr>
          <w:color w:val="202124"/>
          <w:sz w:val="28"/>
          <w:szCs w:val="28"/>
          <w:shd w:val="clear" w:color="auto" w:fill="FFFFFF"/>
        </w:rPr>
        <w:t>II</w:t>
      </w:r>
      <w:r w:rsidR="005B5084" w:rsidRPr="005A1643">
        <w:rPr>
          <w:color w:val="202124"/>
          <w:sz w:val="28"/>
          <w:szCs w:val="28"/>
          <w:shd w:val="clear" w:color="auto" w:fill="FFFFFF"/>
          <w:lang w:val="ru-RU"/>
        </w:rPr>
        <w:t>) с отпайками (Ю-5/6) на участке оп. 8 до оп.13.</w:t>
      </w:r>
    </w:p>
    <w:p w14:paraId="3602BAFC" w14:textId="7329D589" w:rsidR="00CC732F" w:rsidRPr="005A1643" w:rsidRDefault="005461E8" w:rsidP="005461E8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Кроме того, на территорию </w:t>
      </w:r>
      <w:r w:rsidR="00D32091" w:rsidRPr="005A1643">
        <w:rPr>
          <w:sz w:val="28"/>
          <w:lang w:val="ru-RU"/>
        </w:rPr>
        <w:t>Мичуринского</w:t>
      </w:r>
      <w:r w:rsidR="00E97D86" w:rsidRPr="005A1643">
        <w:rPr>
          <w:sz w:val="28"/>
          <w:lang w:val="ru-RU"/>
        </w:rPr>
        <w:t xml:space="preserve"> сельсовета </w:t>
      </w:r>
      <w:r w:rsidRPr="005A1643">
        <w:rPr>
          <w:sz w:val="28"/>
          <w:lang w:val="ru-RU"/>
        </w:rPr>
        <w:t xml:space="preserve">распространяется действие документов территориального планирования </w:t>
      </w:r>
      <w:r w:rsidR="00E97D86" w:rsidRPr="005A1643">
        <w:rPr>
          <w:sz w:val="28"/>
          <w:lang w:val="ru-RU"/>
        </w:rPr>
        <w:t>Новосибирской области</w:t>
      </w:r>
      <w:r w:rsidRPr="005A1643">
        <w:rPr>
          <w:sz w:val="28"/>
          <w:lang w:val="ru-RU"/>
        </w:rPr>
        <w:t xml:space="preserve">: </w:t>
      </w:r>
    </w:p>
    <w:p w14:paraId="45739899" w14:textId="54364AD3" w:rsidR="005461E8" w:rsidRPr="005A1643" w:rsidRDefault="00E97D86" w:rsidP="00B623BF">
      <w:pPr>
        <w:pStyle w:val="a0"/>
        <w:numPr>
          <w:ilvl w:val="0"/>
          <w:numId w:val="3"/>
        </w:numPr>
        <w:rPr>
          <w:sz w:val="28"/>
          <w:lang w:val="ru-RU"/>
        </w:rPr>
      </w:pPr>
      <w:r w:rsidRPr="005A1643">
        <w:rPr>
          <w:sz w:val="28"/>
          <w:lang w:val="ru-RU"/>
        </w:rPr>
        <w:t>Схема территориального планирования Новосибирской области, утвержденная Постановлением администрации Новосибирской области от 07.09.2009 № 339-па</w:t>
      </w:r>
      <w:r w:rsidR="003A1354" w:rsidRPr="005A1643">
        <w:rPr>
          <w:sz w:val="28"/>
          <w:lang w:val="ru-RU"/>
        </w:rPr>
        <w:t>;</w:t>
      </w:r>
    </w:p>
    <w:p w14:paraId="1A2D73D2" w14:textId="4E94ADC0" w:rsidR="003A1354" w:rsidRPr="005A1643" w:rsidRDefault="003A1354" w:rsidP="003A1354">
      <w:pPr>
        <w:pStyle w:val="afff1"/>
        <w:numPr>
          <w:ilvl w:val="0"/>
          <w:numId w:val="3"/>
        </w:numPr>
        <w:rPr>
          <w:sz w:val="28"/>
          <w:lang w:eastAsia="ar-SA" w:bidi="en-US"/>
        </w:rPr>
      </w:pPr>
      <w:r w:rsidRPr="005A1643">
        <w:rPr>
          <w:sz w:val="28"/>
          <w:lang w:eastAsia="ar-SA" w:bidi="en-US"/>
        </w:rPr>
        <w:t>Схема территориального планирования Новосибирской агломерации Новосибирской области, утвержденн</w:t>
      </w:r>
      <w:r w:rsidR="00875EAF" w:rsidRPr="005A1643">
        <w:rPr>
          <w:sz w:val="28"/>
          <w:lang w:eastAsia="ar-SA" w:bidi="en-US"/>
        </w:rPr>
        <w:t>ая</w:t>
      </w:r>
      <w:r w:rsidRPr="005A1643">
        <w:rPr>
          <w:sz w:val="28"/>
          <w:lang w:eastAsia="ar-SA" w:bidi="en-US"/>
        </w:rPr>
        <w:t xml:space="preserve"> постановлением Правительства Новосибирской области от 28.04.2014 № 186-п.</w:t>
      </w:r>
    </w:p>
    <w:p w14:paraId="34529448" w14:textId="77777777" w:rsidR="003F4031" w:rsidRPr="005A1643" w:rsidRDefault="005461E8" w:rsidP="00004945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соответствии со </w:t>
      </w:r>
      <w:r w:rsidR="00125694" w:rsidRPr="005A1643">
        <w:rPr>
          <w:sz w:val="28"/>
          <w:lang w:val="ru-RU"/>
        </w:rPr>
        <w:t>с</w:t>
      </w:r>
      <w:r w:rsidRPr="005A1643">
        <w:rPr>
          <w:sz w:val="28"/>
          <w:lang w:val="ru-RU"/>
        </w:rPr>
        <w:t xml:space="preserve">хемой территориального планирования </w:t>
      </w:r>
      <w:r w:rsidR="00E97D86" w:rsidRPr="005A1643">
        <w:rPr>
          <w:sz w:val="28"/>
          <w:lang w:val="ru-RU"/>
        </w:rPr>
        <w:t>Новосибирской области</w:t>
      </w:r>
      <w:r w:rsidRPr="005A1643">
        <w:rPr>
          <w:sz w:val="28"/>
          <w:lang w:val="ru-RU"/>
        </w:rPr>
        <w:t xml:space="preserve"> на территории </w:t>
      </w:r>
      <w:r w:rsidR="00D32091" w:rsidRPr="005A1643">
        <w:rPr>
          <w:sz w:val="28"/>
          <w:lang w:val="ru-RU"/>
        </w:rPr>
        <w:t>Мичуринского</w:t>
      </w:r>
      <w:r w:rsidR="00E97D86" w:rsidRPr="005A1643">
        <w:rPr>
          <w:sz w:val="28"/>
          <w:lang w:val="ru-RU"/>
        </w:rPr>
        <w:t xml:space="preserve"> сельсовета</w:t>
      </w:r>
      <w:r w:rsidR="00A154CD" w:rsidRPr="005A1643">
        <w:rPr>
          <w:sz w:val="28"/>
          <w:lang w:val="ru-RU"/>
        </w:rPr>
        <w:t xml:space="preserve"> не</w:t>
      </w:r>
      <w:r w:rsidR="00E97D86" w:rsidRPr="005A1643">
        <w:rPr>
          <w:sz w:val="28"/>
          <w:lang w:val="ru-RU"/>
        </w:rPr>
        <w:t xml:space="preserve"> </w:t>
      </w:r>
      <w:r w:rsidR="00096D87" w:rsidRPr="005A1643">
        <w:rPr>
          <w:sz w:val="28"/>
          <w:lang w:val="ru-RU"/>
        </w:rPr>
        <w:t>зап</w:t>
      </w:r>
      <w:r w:rsidRPr="005A1643">
        <w:rPr>
          <w:sz w:val="28"/>
          <w:lang w:val="ru-RU"/>
        </w:rPr>
        <w:t xml:space="preserve">ланировано размещение </w:t>
      </w:r>
      <w:r w:rsidR="00A154CD" w:rsidRPr="005A1643">
        <w:rPr>
          <w:sz w:val="28"/>
          <w:lang w:val="ru-RU"/>
        </w:rPr>
        <w:t>объектов регионального значения</w:t>
      </w:r>
      <w:r w:rsidR="006E30F1" w:rsidRPr="005A1643">
        <w:rPr>
          <w:sz w:val="28"/>
          <w:lang w:val="ru-RU"/>
        </w:rPr>
        <w:t>.</w:t>
      </w:r>
    </w:p>
    <w:p w14:paraId="5CB6A12C" w14:textId="2C05A3A8" w:rsidR="00E97D86" w:rsidRPr="005A1643" w:rsidRDefault="00E97D86" w:rsidP="00004945">
      <w:pPr>
        <w:pStyle w:val="a0"/>
        <w:rPr>
          <w:lang w:val="ru-RU"/>
        </w:rPr>
      </w:pPr>
      <w:r w:rsidRPr="005A1643">
        <w:rPr>
          <w:sz w:val="28"/>
          <w:lang w:val="ru-RU"/>
        </w:rPr>
        <w:br w:type="page"/>
      </w:r>
    </w:p>
    <w:p w14:paraId="164D8796" w14:textId="77777777" w:rsidR="00FE1FCC" w:rsidRPr="005A1643" w:rsidRDefault="00FE1FCC" w:rsidP="00FE1FCC">
      <w:pPr>
        <w:keepNext/>
        <w:suppressAutoHyphens/>
        <w:spacing w:after="120"/>
        <w:jc w:val="center"/>
        <w:rPr>
          <w:b/>
          <w:lang w:eastAsia="ar-SA" w:bidi="en-US"/>
        </w:rPr>
        <w:sectPr w:rsidR="00FE1FCC" w:rsidRPr="005A1643" w:rsidSect="00004945">
          <w:headerReference w:type="default" r:id="rId15"/>
          <w:footerReference w:type="default" r:id="rId16"/>
          <w:pgSz w:w="11906" w:h="16838"/>
          <w:pgMar w:top="1251" w:right="851" w:bottom="1134" w:left="1701" w:header="680" w:footer="1077" w:gutter="0"/>
          <w:cols w:space="708"/>
          <w:docGrid w:linePitch="360"/>
        </w:sectPr>
      </w:pPr>
    </w:p>
    <w:p w14:paraId="666DB2F3" w14:textId="6E9CAF1C" w:rsidR="008C6D4D" w:rsidRPr="005A1643" w:rsidRDefault="0057505E" w:rsidP="00B623BF">
      <w:pPr>
        <w:pStyle w:val="1"/>
        <w:numPr>
          <w:ilvl w:val="0"/>
          <w:numId w:val="5"/>
        </w:numPr>
        <w:spacing w:before="240"/>
        <w:ind w:left="0" w:firstLine="0"/>
        <w:rPr>
          <w:rFonts w:eastAsia="Times New Roman"/>
          <w:sz w:val="28"/>
          <w:lang w:eastAsia="ar-SA" w:bidi="en-US"/>
        </w:rPr>
      </w:pPr>
      <w:bookmarkStart w:id="79" w:name="_Toc43198685"/>
      <w:r w:rsidRPr="005A1643">
        <w:rPr>
          <w:rFonts w:eastAsia="Times New Roman"/>
          <w:sz w:val="28"/>
          <w:lang w:eastAsia="ar-SA" w:bidi="en-US"/>
        </w:rPr>
        <w:lastRenderedPageBreak/>
        <w:t xml:space="preserve">Сведения о планируемых для размещения на территориях </w:t>
      </w:r>
      <w:r w:rsidRPr="005A1643">
        <w:rPr>
          <w:sz w:val="28"/>
          <w:lang w:eastAsia="ar-SA" w:bidi="en-US"/>
        </w:rPr>
        <w:t>поселения</w:t>
      </w:r>
      <w:r w:rsidRPr="005A1643">
        <w:rPr>
          <w:rFonts w:eastAsia="Times New Roman"/>
          <w:sz w:val="28"/>
          <w:lang w:eastAsia="ar-SA" w:bidi="en-US"/>
        </w:rPr>
        <w:t xml:space="preserve"> объектов местного значения муниципального района</w:t>
      </w:r>
      <w:bookmarkEnd w:id="79"/>
    </w:p>
    <w:p w14:paraId="30962460" w14:textId="35D7805C" w:rsidR="00781AB9" w:rsidRPr="005A1643" w:rsidRDefault="005461E8" w:rsidP="005461E8">
      <w:pPr>
        <w:pStyle w:val="a0"/>
        <w:rPr>
          <w:sz w:val="28"/>
          <w:lang w:val="ru-RU"/>
        </w:rPr>
      </w:pPr>
      <w:bookmarkStart w:id="80" w:name="dst101699"/>
      <w:bookmarkStart w:id="81" w:name="_Toc370201566"/>
      <w:bookmarkEnd w:id="80"/>
      <w:r w:rsidRPr="005A1643">
        <w:rPr>
          <w:sz w:val="28"/>
          <w:lang w:val="ru-RU"/>
        </w:rPr>
        <w:t xml:space="preserve">На территории </w:t>
      </w:r>
      <w:r w:rsidR="00D32091" w:rsidRPr="005A1643">
        <w:rPr>
          <w:sz w:val="28"/>
          <w:lang w:val="ru-RU"/>
        </w:rPr>
        <w:t>Мичуринского</w:t>
      </w:r>
      <w:r w:rsidR="00E97D86" w:rsidRPr="005A1643">
        <w:rPr>
          <w:sz w:val="28"/>
          <w:lang w:val="ru-RU"/>
        </w:rPr>
        <w:t xml:space="preserve"> сельсовета</w:t>
      </w:r>
      <w:r w:rsidRPr="005A1643">
        <w:rPr>
          <w:sz w:val="28"/>
          <w:lang w:val="ru-RU"/>
        </w:rPr>
        <w:t xml:space="preserve"> распространяет действие документ территориального планирования </w:t>
      </w:r>
      <w:r w:rsidR="00AB552B" w:rsidRPr="005A1643">
        <w:rPr>
          <w:sz w:val="28"/>
          <w:lang w:val="ru-RU"/>
        </w:rPr>
        <w:t>Искитимского</w:t>
      </w:r>
      <w:r w:rsidR="00E97D86" w:rsidRPr="005A1643">
        <w:rPr>
          <w:sz w:val="28"/>
          <w:lang w:val="ru-RU"/>
        </w:rPr>
        <w:t xml:space="preserve"> района</w:t>
      </w:r>
      <w:r w:rsidRPr="005A1643">
        <w:rPr>
          <w:sz w:val="28"/>
          <w:lang w:val="ru-RU"/>
        </w:rPr>
        <w:t xml:space="preserve"> </w:t>
      </w:r>
      <w:r w:rsidR="00E97D86" w:rsidRPr="005A1643">
        <w:rPr>
          <w:sz w:val="28"/>
          <w:lang w:val="ru-RU"/>
        </w:rPr>
        <w:t>Новосибирской области</w:t>
      </w:r>
      <w:r w:rsidRPr="005A1643">
        <w:rPr>
          <w:sz w:val="28"/>
          <w:lang w:val="ru-RU"/>
        </w:rPr>
        <w:t>:</w:t>
      </w:r>
    </w:p>
    <w:p w14:paraId="46B71731" w14:textId="42022C25" w:rsidR="00125694" w:rsidRPr="005A1643" w:rsidRDefault="00781AB9" w:rsidP="00B623BF">
      <w:pPr>
        <w:pStyle w:val="a0"/>
        <w:numPr>
          <w:ilvl w:val="0"/>
          <w:numId w:val="4"/>
        </w:numPr>
        <w:rPr>
          <w:sz w:val="28"/>
          <w:lang w:val="ru-RU"/>
        </w:rPr>
      </w:pPr>
      <w:r w:rsidRPr="005A1643">
        <w:rPr>
          <w:sz w:val="28"/>
          <w:lang w:val="ru-RU"/>
        </w:rPr>
        <w:t>с</w:t>
      </w:r>
      <w:r w:rsidR="000E1183" w:rsidRPr="005A1643">
        <w:rPr>
          <w:sz w:val="28"/>
          <w:lang w:val="ru-RU"/>
        </w:rPr>
        <w:t>хема территориального планирования</w:t>
      </w:r>
      <w:r w:rsidR="00125694" w:rsidRPr="005A1643">
        <w:rPr>
          <w:sz w:val="28"/>
          <w:lang w:val="ru-RU"/>
        </w:rPr>
        <w:t xml:space="preserve"> </w:t>
      </w:r>
      <w:r w:rsidR="00AB552B" w:rsidRPr="005A1643">
        <w:rPr>
          <w:sz w:val="28"/>
          <w:lang w:val="ru-RU"/>
        </w:rPr>
        <w:t>Искитимского</w:t>
      </w:r>
      <w:r w:rsidR="00F2656B" w:rsidRPr="005A1643">
        <w:rPr>
          <w:sz w:val="28"/>
          <w:lang w:val="ru-RU"/>
        </w:rPr>
        <w:t xml:space="preserve"> района</w:t>
      </w:r>
      <w:r w:rsidR="000E1183" w:rsidRPr="005A1643">
        <w:rPr>
          <w:sz w:val="28"/>
          <w:lang w:val="ru-RU"/>
        </w:rPr>
        <w:t xml:space="preserve">, </w:t>
      </w:r>
      <w:r w:rsidR="00125694" w:rsidRPr="005A1643">
        <w:rPr>
          <w:sz w:val="28"/>
          <w:lang w:val="ru-RU"/>
        </w:rPr>
        <w:t xml:space="preserve">утвержденная </w:t>
      </w:r>
      <w:r w:rsidR="00EF3E38" w:rsidRPr="005A1643">
        <w:rPr>
          <w:sz w:val="28"/>
          <w:lang w:val="ru-RU"/>
        </w:rPr>
        <w:t xml:space="preserve">Решением сессии Совета депутатов Искитимского района Новосибирской области </w:t>
      </w:r>
      <w:r w:rsidR="00F2656B" w:rsidRPr="005A1643">
        <w:rPr>
          <w:sz w:val="28"/>
          <w:lang w:val="ru-RU"/>
        </w:rPr>
        <w:t xml:space="preserve">от </w:t>
      </w:r>
      <w:r w:rsidR="00EF3E38" w:rsidRPr="005A1643">
        <w:rPr>
          <w:sz w:val="28"/>
          <w:lang w:val="ru-RU"/>
        </w:rPr>
        <w:t>25</w:t>
      </w:r>
      <w:r w:rsidR="00F2656B" w:rsidRPr="005A1643">
        <w:rPr>
          <w:sz w:val="28"/>
          <w:lang w:val="ru-RU"/>
        </w:rPr>
        <w:t>.</w:t>
      </w:r>
      <w:r w:rsidR="00EF3E38" w:rsidRPr="005A1643">
        <w:rPr>
          <w:sz w:val="28"/>
          <w:lang w:val="ru-RU"/>
        </w:rPr>
        <w:t>02</w:t>
      </w:r>
      <w:r w:rsidR="00F2656B" w:rsidRPr="005A1643">
        <w:rPr>
          <w:sz w:val="28"/>
          <w:lang w:val="ru-RU"/>
        </w:rPr>
        <w:t>.</w:t>
      </w:r>
      <w:r w:rsidR="00EF3E38" w:rsidRPr="005A1643">
        <w:rPr>
          <w:sz w:val="28"/>
          <w:lang w:val="ru-RU"/>
        </w:rPr>
        <w:t>2015</w:t>
      </w:r>
      <w:r w:rsidR="00F2656B" w:rsidRPr="005A1643">
        <w:rPr>
          <w:sz w:val="28"/>
          <w:lang w:val="ru-RU"/>
        </w:rPr>
        <w:t xml:space="preserve"> № </w:t>
      </w:r>
      <w:r w:rsidR="00EF3E38" w:rsidRPr="005A1643">
        <w:rPr>
          <w:sz w:val="28"/>
          <w:lang w:val="ru-RU"/>
        </w:rPr>
        <w:t>380</w:t>
      </w:r>
      <w:r w:rsidR="00125694" w:rsidRPr="005A1643">
        <w:rPr>
          <w:sz w:val="28"/>
          <w:lang w:val="ru-RU"/>
        </w:rPr>
        <w:t>.</w:t>
      </w:r>
    </w:p>
    <w:p w14:paraId="4E0A5640" w14:textId="77777777" w:rsidR="005B5084" w:rsidRPr="005A1643" w:rsidRDefault="003C46B6" w:rsidP="005B5084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>Согласно схеме территориального планирования Искитимского района на территории Мичуринского сельсовета не предусмотрено размещение объектов местного значения муниципального района.</w:t>
      </w:r>
      <w:r w:rsidR="005B5084" w:rsidRPr="005A1643">
        <w:rPr>
          <w:sz w:val="28"/>
          <w:lang w:val="ru-RU"/>
        </w:rPr>
        <w:t xml:space="preserve"> </w:t>
      </w:r>
    </w:p>
    <w:p w14:paraId="17FD8068" w14:textId="2C7508C5" w:rsidR="005B5084" w:rsidRPr="005A1643" w:rsidRDefault="005B5084" w:rsidP="005B5084">
      <w:pPr>
        <w:pStyle w:val="a0"/>
        <w:rPr>
          <w:sz w:val="28"/>
          <w:lang w:val="ru-RU"/>
        </w:rPr>
      </w:pPr>
      <w:r w:rsidRPr="005A1643">
        <w:rPr>
          <w:sz w:val="28"/>
          <w:lang w:val="ru-RU"/>
        </w:rPr>
        <w:t xml:space="preserve">В рамках инвестиционной программы АО «РЭС» 2021-2025 гг., утвержденной приказом </w:t>
      </w:r>
      <w:proofErr w:type="spellStart"/>
      <w:r w:rsidRPr="005A1643">
        <w:rPr>
          <w:sz w:val="28"/>
          <w:lang w:val="ru-RU"/>
        </w:rPr>
        <w:t>МЖКХиЭ</w:t>
      </w:r>
      <w:proofErr w:type="spellEnd"/>
      <w:r w:rsidRPr="005A1643">
        <w:rPr>
          <w:sz w:val="28"/>
          <w:lang w:val="ru-RU"/>
        </w:rPr>
        <w:t xml:space="preserve"> НСО от 20.11.2020 № 222, на территории Мичуринского сельсовета предусмотрены следующие мероприятия:</w:t>
      </w:r>
    </w:p>
    <w:p w14:paraId="7333C62F" w14:textId="2B7EA6AA" w:rsidR="005B5084" w:rsidRPr="005A1643" w:rsidRDefault="005B5084" w:rsidP="005B5084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r w:rsidRPr="005A1643">
        <w:rPr>
          <w:sz w:val="28"/>
          <w:lang w:val="ru-RU"/>
        </w:rPr>
        <w:t xml:space="preserve">Строительство взамен муниципальной ВЛ-0,4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Ф-2 от ТП-56 п. 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Искитимского района Новосибирской области;</w:t>
      </w:r>
    </w:p>
    <w:p w14:paraId="34CC93D0" w14:textId="0C39CE8E" w:rsidR="005B5084" w:rsidRPr="005A1643" w:rsidRDefault="005B5084" w:rsidP="005B5084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r w:rsidRPr="005A1643">
        <w:rPr>
          <w:sz w:val="28"/>
          <w:lang w:val="ru-RU"/>
        </w:rPr>
        <w:t xml:space="preserve">Строительство ВЛ-10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, ТП-10/0,4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, взамен муниципальной ВЛ-0,4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Л-1, Л-2, Л-3 от ТП-86 п. 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Искитимского района Новосибирской области;</w:t>
      </w:r>
    </w:p>
    <w:p w14:paraId="20B5E0F3" w14:textId="2E98C57A" w:rsidR="005B5084" w:rsidRPr="005A1643" w:rsidRDefault="005B5084" w:rsidP="005B5084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r w:rsidRPr="005A1643">
        <w:rPr>
          <w:sz w:val="28"/>
          <w:lang w:val="ru-RU"/>
        </w:rPr>
        <w:t>Строительство взамен муниципальной ВЛ-0,4кВ Ф-1, Ф-2, Ф-4, Ф-8, Ф-10 от ТП-87 п. </w:t>
      </w:r>
      <w:proofErr w:type="spellStart"/>
      <w:r w:rsidRPr="005A1643">
        <w:rPr>
          <w:sz w:val="28"/>
          <w:lang w:val="ru-RU"/>
        </w:rPr>
        <w:t>Агролес</w:t>
      </w:r>
      <w:proofErr w:type="spellEnd"/>
      <w:r w:rsidRPr="005A1643">
        <w:rPr>
          <w:sz w:val="28"/>
          <w:lang w:val="ru-RU"/>
        </w:rPr>
        <w:t xml:space="preserve"> Искитимского района Новосибирской области;</w:t>
      </w:r>
    </w:p>
    <w:p w14:paraId="5D6212BF" w14:textId="3093F9A8" w:rsidR="00125694" w:rsidRPr="005A1643" w:rsidRDefault="005B5084" w:rsidP="005461E8">
      <w:pPr>
        <w:pStyle w:val="a0"/>
        <w:numPr>
          <w:ilvl w:val="0"/>
          <w:numId w:val="16"/>
        </w:numPr>
        <w:ind w:left="851"/>
        <w:rPr>
          <w:sz w:val="28"/>
          <w:lang w:val="ru-RU"/>
        </w:rPr>
      </w:pPr>
      <w:proofErr w:type="spellStart"/>
      <w:r w:rsidRPr="005A1643">
        <w:rPr>
          <w:sz w:val="28"/>
          <w:lang w:val="ru-RU"/>
        </w:rPr>
        <w:t>Строиетльство</w:t>
      </w:r>
      <w:proofErr w:type="spellEnd"/>
      <w:r w:rsidRPr="005A1643">
        <w:rPr>
          <w:sz w:val="28"/>
          <w:lang w:val="ru-RU"/>
        </w:rPr>
        <w:t xml:space="preserve"> ТП-10/0,4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, строительство взамен </w:t>
      </w:r>
      <w:proofErr w:type="spellStart"/>
      <w:r w:rsidRPr="005A1643">
        <w:rPr>
          <w:sz w:val="28"/>
          <w:lang w:val="ru-RU"/>
        </w:rPr>
        <w:t>муниупальнойй</w:t>
      </w:r>
      <w:proofErr w:type="spellEnd"/>
      <w:r w:rsidRPr="005A1643">
        <w:rPr>
          <w:sz w:val="28"/>
          <w:lang w:val="ru-RU"/>
        </w:rPr>
        <w:t xml:space="preserve"> ВЛ-0,4 </w:t>
      </w:r>
      <w:proofErr w:type="spellStart"/>
      <w:r w:rsidRPr="005A1643">
        <w:rPr>
          <w:sz w:val="28"/>
          <w:lang w:val="ru-RU"/>
        </w:rPr>
        <w:t>кВ</w:t>
      </w:r>
      <w:proofErr w:type="spellEnd"/>
      <w:r w:rsidRPr="005A1643">
        <w:rPr>
          <w:sz w:val="28"/>
          <w:lang w:val="ru-RU"/>
        </w:rPr>
        <w:t xml:space="preserve"> Ф-1, Ф-2, Ф-4 от ТП-154 п. Мичурина Искитимского района Новосибирской области.</w:t>
      </w:r>
    </w:p>
    <w:p w14:paraId="4CF8E753" w14:textId="77777777" w:rsidR="009A0EB1" w:rsidRPr="005A1643" w:rsidRDefault="009A0EB1" w:rsidP="005A1057">
      <w:pPr>
        <w:pStyle w:val="a0"/>
        <w:spacing w:before="120"/>
        <w:rPr>
          <w:rFonts w:eastAsiaTheme="minorHAnsi"/>
          <w:b/>
          <w:color w:val="000000"/>
          <w:lang w:val="ru-RU" w:eastAsia="en-US"/>
        </w:rPr>
      </w:pPr>
    </w:p>
    <w:p w14:paraId="3CEB6709" w14:textId="77777777" w:rsidR="00125694" w:rsidRPr="005A1643" w:rsidRDefault="00125694" w:rsidP="00AD1A00">
      <w:pPr>
        <w:pStyle w:val="a0"/>
        <w:spacing w:before="120"/>
        <w:jc w:val="right"/>
        <w:rPr>
          <w:rFonts w:eastAsiaTheme="minorHAnsi"/>
          <w:b/>
          <w:color w:val="000000"/>
          <w:lang w:val="ru-RU" w:eastAsia="en-US"/>
        </w:rPr>
        <w:sectPr w:rsidR="00125694" w:rsidRPr="005A1643" w:rsidSect="00004945">
          <w:footerReference w:type="default" r:id="rId17"/>
          <w:pgSz w:w="11906" w:h="16838"/>
          <w:pgMar w:top="1701" w:right="851" w:bottom="1134" w:left="1701" w:header="680" w:footer="1077" w:gutter="0"/>
          <w:cols w:space="708"/>
          <w:docGrid w:linePitch="360"/>
        </w:sectPr>
      </w:pPr>
    </w:p>
    <w:p w14:paraId="30996C52" w14:textId="43DDB0A1" w:rsidR="008F2FA3" w:rsidRPr="005A1643" w:rsidRDefault="008F2FA3" w:rsidP="00B623BF">
      <w:pPr>
        <w:pStyle w:val="1"/>
        <w:numPr>
          <w:ilvl w:val="0"/>
          <w:numId w:val="5"/>
        </w:numPr>
        <w:spacing w:before="120"/>
        <w:ind w:left="0" w:firstLine="0"/>
        <w:rPr>
          <w:sz w:val="28"/>
          <w:shd w:val="clear" w:color="auto" w:fill="FFFFFF"/>
        </w:rPr>
      </w:pPr>
      <w:bookmarkStart w:id="82" w:name="_Toc43198686"/>
      <w:r w:rsidRPr="005A1643">
        <w:rPr>
          <w:sz w:val="28"/>
          <w:shd w:val="clear" w:color="auto" w:fill="FFFFFF"/>
        </w:rPr>
        <w:lastRenderedPageBreak/>
        <w:t xml:space="preserve">Перечень и характеристика основных факторов риска </w:t>
      </w:r>
      <w:r w:rsidRPr="005A1643">
        <w:rPr>
          <w:sz w:val="28"/>
          <w:lang w:eastAsia="ar-SA" w:bidi="en-US"/>
        </w:rPr>
        <w:t>возникновения</w:t>
      </w:r>
      <w:r w:rsidRPr="005A1643">
        <w:rPr>
          <w:sz w:val="28"/>
          <w:shd w:val="clear" w:color="auto" w:fill="FFFFFF"/>
        </w:rPr>
        <w:t xml:space="preserve"> чрезвычайных ситуаций природного и техногенного характера</w:t>
      </w:r>
      <w:bookmarkEnd w:id="82"/>
    </w:p>
    <w:p w14:paraId="132B95B0" w14:textId="638AE433" w:rsidR="00FE1F9F" w:rsidRPr="005A1643" w:rsidRDefault="00FE1F9F" w:rsidP="00FE1F9F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 xml:space="preserve">В </w:t>
      </w:r>
      <w:r w:rsidR="00674D0F" w:rsidRPr="005A1643">
        <w:rPr>
          <w:sz w:val="28"/>
          <w:szCs w:val="28"/>
          <w:lang w:eastAsia="ar-SA" w:bidi="en-US"/>
        </w:rPr>
        <w:t xml:space="preserve">данном разделе в соответствии с </w:t>
      </w:r>
      <w:r w:rsidR="0088074A" w:rsidRPr="005A1643">
        <w:rPr>
          <w:sz w:val="28"/>
          <w:szCs w:val="28"/>
          <w:lang w:eastAsia="ar-SA" w:bidi="en-US"/>
        </w:rPr>
        <w:t xml:space="preserve">частью </w:t>
      </w:r>
      <w:r w:rsidR="00674D0F" w:rsidRPr="005A1643">
        <w:rPr>
          <w:sz w:val="28"/>
          <w:szCs w:val="28"/>
          <w:lang w:eastAsia="ar-SA" w:bidi="en-US"/>
        </w:rPr>
        <w:t>6</w:t>
      </w:r>
      <w:r w:rsidRPr="005A1643">
        <w:rPr>
          <w:sz w:val="28"/>
          <w:szCs w:val="28"/>
          <w:lang w:eastAsia="ar-SA" w:bidi="en-US"/>
        </w:rPr>
        <w:t xml:space="preserve"> </w:t>
      </w:r>
      <w:r w:rsidR="0088074A" w:rsidRPr="005A1643">
        <w:rPr>
          <w:sz w:val="28"/>
          <w:szCs w:val="28"/>
          <w:lang w:eastAsia="ar-SA" w:bidi="en-US"/>
        </w:rPr>
        <w:t>статьи</w:t>
      </w:r>
      <w:r w:rsidR="00674D0F" w:rsidRPr="005A1643">
        <w:rPr>
          <w:sz w:val="28"/>
          <w:szCs w:val="28"/>
          <w:lang w:eastAsia="ar-SA" w:bidi="en-US"/>
        </w:rPr>
        <w:t xml:space="preserve"> </w:t>
      </w:r>
      <w:r w:rsidRPr="005A1643">
        <w:rPr>
          <w:sz w:val="28"/>
          <w:szCs w:val="28"/>
          <w:lang w:eastAsia="ar-SA" w:bidi="en-US"/>
        </w:rPr>
        <w:t xml:space="preserve">23 Градостроительного кодекса </w:t>
      </w:r>
      <w:r w:rsidR="0088074A" w:rsidRPr="005A1643">
        <w:rPr>
          <w:sz w:val="28"/>
          <w:szCs w:val="28"/>
          <w:lang w:eastAsia="ar-SA" w:bidi="en-US"/>
        </w:rPr>
        <w:t>Российской Федерации</w:t>
      </w:r>
      <w:r w:rsidRPr="005A1643">
        <w:rPr>
          <w:sz w:val="28"/>
          <w:szCs w:val="28"/>
          <w:lang w:eastAsia="ar-SA" w:bidi="en-US"/>
        </w:rPr>
        <w:t xml:space="preserve"> приведен перечень и характеристика рисков возникновения чрезвычайных ситуаций природного и техногенного характера на территории </w:t>
      </w:r>
      <w:r w:rsidR="00D32091" w:rsidRPr="005A1643">
        <w:rPr>
          <w:sz w:val="28"/>
          <w:szCs w:val="28"/>
          <w:lang w:eastAsia="ar-SA" w:bidi="en-US"/>
        </w:rPr>
        <w:t>Мичуринского</w:t>
      </w:r>
      <w:r w:rsidR="00007DD7" w:rsidRPr="005A1643">
        <w:rPr>
          <w:sz w:val="28"/>
          <w:szCs w:val="28"/>
          <w:lang w:eastAsia="ar-SA" w:bidi="en-US"/>
        </w:rPr>
        <w:t xml:space="preserve"> сельсовета</w:t>
      </w:r>
      <w:r w:rsidRPr="005A1643">
        <w:rPr>
          <w:sz w:val="28"/>
          <w:szCs w:val="28"/>
          <w:lang w:eastAsia="ar-SA" w:bidi="en-US"/>
        </w:rPr>
        <w:t>.</w:t>
      </w:r>
    </w:p>
    <w:p w14:paraId="2633B7C5" w14:textId="68EFFB6C" w:rsidR="00FE0827" w:rsidRPr="005A1643" w:rsidRDefault="00FE0827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83" w:name="_Toc43198687"/>
      <w:r w:rsidRPr="005A1643">
        <w:rPr>
          <w:i w:val="0"/>
          <w:sz w:val="28"/>
        </w:rPr>
        <w:t>Перечень и характеристика основных факторов риска возникновения чрезвычайных ситуаций природного характера</w:t>
      </w:r>
      <w:bookmarkEnd w:id="83"/>
    </w:p>
    <w:p w14:paraId="785F2D43" w14:textId="77777777" w:rsidR="00FE0827" w:rsidRPr="005A1643" w:rsidRDefault="00FE0827" w:rsidP="00FE0827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5A1643">
        <w:rPr>
          <w:b/>
          <w:sz w:val="28"/>
          <w:szCs w:val="28"/>
          <w:lang w:eastAsia="ar-SA" w:bidi="en-US"/>
        </w:rPr>
        <w:t>Метеорологические явления</w:t>
      </w:r>
    </w:p>
    <w:p w14:paraId="7658621E" w14:textId="77777777" w:rsidR="00FE0827" w:rsidRPr="005A1643" w:rsidRDefault="00FE0827" w:rsidP="00FE0827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 xml:space="preserve">Сильные морозы. При сильных похолоданиях возможен массовый падеж скота, значительный экономический ущерб от остановки транспорта, выхода из строя отопительных систем, возможных возгораний жилых и служебных помещений из-за нарушений правил пожарной безопасности. </w:t>
      </w:r>
    </w:p>
    <w:p w14:paraId="37B8FFA0" w14:textId="77777777" w:rsidR="00FE0827" w:rsidRPr="005A1643" w:rsidRDefault="00FE0827" w:rsidP="00FE0827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Град. На территории района 1 раз в 2-3 года возможно выпадение крупного града размером 20-</w:t>
      </w:r>
      <w:smartTag w:uri="urn:schemas-microsoft-com:office:smarttags" w:element="metricconverter">
        <w:smartTagPr>
          <w:attr w:name="ProductID" w:val="31 мм"/>
        </w:smartTagPr>
        <w:r w:rsidRPr="005A1643">
          <w:rPr>
            <w:sz w:val="28"/>
            <w:szCs w:val="28"/>
            <w:lang w:eastAsia="ar-SA" w:bidi="en-US"/>
          </w:rPr>
          <w:t>31 мм</w:t>
        </w:r>
      </w:smartTag>
      <w:r w:rsidRPr="005A1643">
        <w:rPr>
          <w:sz w:val="28"/>
          <w:szCs w:val="28"/>
          <w:lang w:eastAsia="ar-SA" w:bidi="en-US"/>
        </w:rPr>
        <w:t>.</w:t>
      </w:r>
    </w:p>
    <w:p w14:paraId="4F33782A" w14:textId="77777777" w:rsidR="00FE0827" w:rsidRPr="005A1643" w:rsidRDefault="00FE0827" w:rsidP="00FE0827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Сильные ветры. Один раз в 10 лет возможно проявление данного природного явления со скоростью ветра 15-30 м/с.</w:t>
      </w:r>
    </w:p>
    <w:p w14:paraId="7DC0EE0E" w14:textId="77777777" w:rsidR="00FE0827" w:rsidRPr="005A1643" w:rsidRDefault="00FE0827" w:rsidP="006F747B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5A1643">
        <w:rPr>
          <w:b/>
          <w:sz w:val="28"/>
          <w:szCs w:val="28"/>
          <w:lang w:eastAsia="ar-SA" w:bidi="en-US"/>
        </w:rPr>
        <w:t>Гидрометеорологические явления</w:t>
      </w:r>
    </w:p>
    <w:p w14:paraId="6D7989AB" w14:textId="77777777" w:rsidR="00FE0827" w:rsidRPr="005A1643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Затопление и наводнения.</w:t>
      </w:r>
    </w:p>
    <w:p w14:paraId="6AA34540" w14:textId="1051D90E" w:rsidR="00FE0827" w:rsidRPr="005A1643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 xml:space="preserve">Затоплению могут быть подвержены территории ряда населённых пунктов </w:t>
      </w:r>
      <w:r w:rsidR="006F747B" w:rsidRPr="005A1643">
        <w:rPr>
          <w:sz w:val="28"/>
          <w:szCs w:val="28"/>
          <w:lang w:eastAsia="ar-SA" w:bidi="en-US"/>
        </w:rPr>
        <w:t>поселения</w:t>
      </w:r>
      <w:r w:rsidRPr="005A1643">
        <w:rPr>
          <w:sz w:val="28"/>
          <w:szCs w:val="28"/>
          <w:lang w:eastAsia="ar-SA" w:bidi="en-US"/>
        </w:rPr>
        <w:t>. При этом возможно:</w:t>
      </w:r>
    </w:p>
    <w:p w14:paraId="14A4AA41" w14:textId="2F00A83B" w:rsidR="00FE0827" w:rsidRPr="005A1643" w:rsidRDefault="00FE0827" w:rsidP="00B623BF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подтопление и затопление отдельных домов;</w:t>
      </w:r>
    </w:p>
    <w:p w14:paraId="0C2438B6" w14:textId="77777777" w:rsidR="00FE0827" w:rsidRPr="005A1643" w:rsidRDefault="00FE0827" w:rsidP="00B623BF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разрушение жилищных, хозяйственных и производственных строений, мостов, переправ, линий электропередач;</w:t>
      </w:r>
    </w:p>
    <w:p w14:paraId="64A06153" w14:textId="77777777" w:rsidR="00FE0827" w:rsidRPr="005A1643" w:rsidRDefault="00FE0827" w:rsidP="00B623BF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затопление сельскохозяйственных угодий, гибель урожая;</w:t>
      </w:r>
    </w:p>
    <w:p w14:paraId="77C2AABB" w14:textId="77777777" w:rsidR="00FE0827" w:rsidRPr="005A1643" w:rsidRDefault="00FE0827" w:rsidP="00B623BF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размыв автомобильных дорог;</w:t>
      </w:r>
    </w:p>
    <w:p w14:paraId="021CB243" w14:textId="77777777" w:rsidR="00FE0827" w:rsidRPr="005A1643" w:rsidRDefault="00FE0827" w:rsidP="00B623BF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гибель людей и скота.</w:t>
      </w:r>
    </w:p>
    <w:p w14:paraId="76FE9F27" w14:textId="77777777" w:rsidR="00FE0827" w:rsidRPr="005A1643" w:rsidRDefault="00FE0827" w:rsidP="006F747B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5A1643">
        <w:rPr>
          <w:b/>
          <w:sz w:val="28"/>
          <w:szCs w:val="28"/>
          <w:lang w:eastAsia="ar-SA" w:bidi="en-US"/>
        </w:rPr>
        <w:t>Инженерно-геологические процессы</w:t>
      </w:r>
    </w:p>
    <w:p w14:paraId="212C81F9" w14:textId="53283C4D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5A1643">
        <w:rPr>
          <w:sz w:val="28"/>
          <w:szCs w:val="28"/>
          <w:lang w:eastAsia="ar-SA" w:bidi="en-US"/>
        </w:rPr>
        <w:t>Подтопление. Возможен локальный подъем</w:t>
      </w:r>
      <w:r w:rsidRPr="001E4409">
        <w:rPr>
          <w:sz w:val="28"/>
          <w:szCs w:val="28"/>
          <w:lang w:eastAsia="ar-SA" w:bidi="en-US"/>
        </w:rPr>
        <w:t xml:space="preserve"> уровня подземных вод, вызванный прохо</w:t>
      </w:r>
      <w:r w:rsidR="006F747B" w:rsidRPr="001E4409">
        <w:rPr>
          <w:sz w:val="28"/>
          <w:szCs w:val="28"/>
          <w:lang w:eastAsia="ar-SA" w:bidi="en-US"/>
        </w:rPr>
        <w:t xml:space="preserve">ждением паводка. Его повышение </w:t>
      </w:r>
      <w:r w:rsidRPr="001E4409">
        <w:rPr>
          <w:sz w:val="28"/>
          <w:szCs w:val="28"/>
          <w:lang w:eastAsia="ar-SA" w:bidi="en-US"/>
        </w:rPr>
        <w:t xml:space="preserve">и обводнение </w:t>
      </w:r>
      <w:proofErr w:type="spellStart"/>
      <w:r w:rsidRPr="001E4409">
        <w:rPr>
          <w:sz w:val="28"/>
          <w:szCs w:val="28"/>
          <w:lang w:eastAsia="ar-SA" w:bidi="en-US"/>
        </w:rPr>
        <w:t>водонеустойчивых</w:t>
      </w:r>
      <w:proofErr w:type="spellEnd"/>
      <w:r w:rsidRPr="001E4409">
        <w:rPr>
          <w:sz w:val="28"/>
          <w:szCs w:val="28"/>
          <w:lang w:eastAsia="ar-SA" w:bidi="en-US"/>
        </w:rPr>
        <w:t xml:space="preserve"> грунтов может спровоцировать значительные</w:t>
      </w:r>
      <w:r w:rsidR="006F747B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>деформации зданий и инженерных сооружений и даже их разрушение, что может быть причиной возникновения чрезвычайных</w:t>
      </w:r>
      <w:r w:rsidR="006F747B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>ситуаций.</w:t>
      </w:r>
    </w:p>
    <w:p w14:paraId="4382E906" w14:textId="76843B01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Оползни.</w:t>
      </w:r>
      <w:r w:rsidR="006F747B" w:rsidRPr="001E4409">
        <w:rPr>
          <w:sz w:val="28"/>
          <w:szCs w:val="28"/>
          <w:lang w:eastAsia="ar-SA" w:bidi="en-US"/>
        </w:rPr>
        <w:t xml:space="preserve"> </w:t>
      </w:r>
      <w:r w:rsidRPr="001E4409">
        <w:rPr>
          <w:sz w:val="28"/>
          <w:szCs w:val="28"/>
          <w:lang w:eastAsia="ar-SA" w:bidi="en-US"/>
        </w:rPr>
        <w:t>Проявление оползневых процессов возможно по берегам рек, на склонах, сложенных глинистыми грунтами после выпадения большого количества осадков, их подрезке в результате эрозии или прокладке дорог. Крупные оползни могут быть причиной чрезвычайных ситуаций.</w:t>
      </w:r>
    </w:p>
    <w:p w14:paraId="10327488" w14:textId="77777777" w:rsidR="00FE0827" w:rsidRPr="001E4409" w:rsidRDefault="00FE0827" w:rsidP="00900276">
      <w:pPr>
        <w:spacing w:before="120"/>
        <w:ind w:firstLine="709"/>
        <w:rPr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Основные причины</w:t>
      </w:r>
      <w:r w:rsidRPr="001E4409">
        <w:rPr>
          <w:sz w:val="28"/>
          <w:szCs w:val="28"/>
          <w:lang w:eastAsia="ar-SA" w:bidi="en-US"/>
        </w:rPr>
        <w:t xml:space="preserve"> возникновения опасных природных процессов, с которыми могут быть связаны чрезвычайные ситуации следующие:</w:t>
      </w:r>
    </w:p>
    <w:p w14:paraId="7AAD47B7" w14:textId="4120AF08" w:rsidR="00FE0827" w:rsidRPr="001E4409" w:rsidRDefault="00FE0827" w:rsidP="00B623BF">
      <w:pPr>
        <w:pStyle w:val="afff1"/>
        <w:numPr>
          <w:ilvl w:val="0"/>
          <w:numId w:val="9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lastRenderedPageBreak/>
        <w:t>Метеорологические явления обусловлены природными процессами, происходящими в атмосфере.</w:t>
      </w:r>
    </w:p>
    <w:p w14:paraId="34328D3E" w14:textId="77777777" w:rsidR="006F747B" w:rsidRPr="001E4409" w:rsidRDefault="00FE0827" w:rsidP="00B623BF">
      <w:pPr>
        <w:pStyle w:val="afff1"/>
        <w:numPr>
          <w:ilvl w:val="0"/>
          <w:numId w:val="9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Гидрометеорологические явления</w:t>
      </w:r>
      <w:r w:rsidR="006F747B" w:rsidRPr="001E4409">
        <w:rPr>
          <w:sz w:val="28"/>
          <w:szCs w:val="28"/>
          <w:lang w:eastAsia="ar-SA" w:bidi="en-US"/>
        </w:rPr>
        <w:t>.</w:t>
      </w:r>
    </w:p>
    <w:p w14:paraId="2FE8F6AC" w14:textId="3967AB91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Затопление и наводнения обусловлены отсутствием или неэффективностью работы защитных дамб и берегоукрепительных сооружений.</w:t>
      </w:r>
    </w:p>
    <w:p w14:paraId="174BF02A" w14:textId="27820D9A" w:rsidR="00FE0827" w:rsidRPr="001E4409" w:rsidRDefault="00FE0827" w:rsidP="00B623BF">
      <w:pPr>
        <w:pStyle w:val="afff1"/>
        <w:numPr>
          <w:ilvl w:val="0"/>
          <w:numId w:val="9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Инженерно-геологические процессы</w:t>
      </w:r>
      <w:r w:rsidR="006F747B" w:rsidRPr="001E4409">
        <w:rPr>
          <w:sz w:val="28"/>
          <w:szCs w:val="28"/>
          <w:lang w:eastAsia="ar-SA" w:bidi="en-US"/>
        </w:rPr>
        <w:t xml:space="preserve">. </w:t>
      </w:r>
    </w:p>
    <w:p w14:paraId="57494044" w14:textId="77777777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Подтопление связано с повышением уровня подземных вод под воздействием природных и техногенных факторов.</w:t>
      </w:r>
    </w:p>
    <w:p w14:paraId="303355B5" w14:textId="77777777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Оползни:</w:t>
      </w:r>
    </w:p>
    <w:p w14:paraId="3C6BD4E6" w14:textId="77777777" w:rsidR="00FE0827" w:rsidRPr="001E4409" w:rsidRDefault="00FE0827" w:rsidP="00B623BF">
      <w:pPr>
        <w:pStyle w:val="afff1"/>
        <w:numPr>
          <w:ilvl w:val="0"/>
          <w:numId w:val="10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нарушение установившегося равновесия на склоне;</w:t>
      </w:r>
    </w:p>
    <w:p w14:paraId="0FD354B9" w14:textId="77777777" w:rsidR="00FE0827" w:rsidRPr="001E4409" w:rsidRDefault="00FE0827" w:rsidP="00B623BF">
      <w:pPr>
        <w:pStyle w:val="afff1"/>
        <w:numPr>
          <w:ilvl w:val="0"/>
          <w:numId w:val="10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перегрузка склона;</w:t>
      </w:r>
    </w:p>
    <w:p w14:paraId="3965F687" w14:textId="77777777" w:rsidR="00FE0827" w:rsidRPr="001E4409" w:rsidRDefault="00FE0827" w:rsidP="00B623BF">
      <w:pPr>
        <w:pStyle w:val="afff1"/>
        <w:numPr>
          <w:ilvl w:val="0"/>
          <w:numId w:val="10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подрезки склона.</w:t>
      </w:r>
    </w:p>
    <w:p w14:paraId="38B85AD9" w14:textId="7DD23EA8" w:rsidR="006F747B" w:rsidRPr="001E4409" w:rsidRDefault="006F747B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84" w:name="_Toc43198688"/>
      <w:r w:rsidRPr="001E4409">
        <w:rPr>
          <w:i w:val="0"/>
          <w:sz w:val="28"/>
        </w:rPr>
        <w:t>Перечень и характеристика основных факторов риска возникновения чрезвычайных ситуаций техногенного характера</w:t>
      </w:r>
      <w:bookmarkEnd w:id="84"/>
    </w:p>
    <w:p w14:paraId="4094FCC0" w14:textId="3AB95436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На территории </w:t>
      </w:r>
      <w:r w:rsidR="00D32091" w:rsidRPr="001E4409">
        <w:rPr>
          <w:sz w:val="28"/>
          <w:szCs w:val="28"/>
          <w:lang w:eastAsia="ar-SA" w:bidi="en-US"/>
        </w:rPr>
        <w:t>Мичуринского</w:t>
      </w:r>
      <w:r w:rsidR="00007DD7" w:rsidRPr="001E4409">
        <w:rPr>
          <w:sz w:val="28"/>
          <w:szCs w:val="28"/>
          <w:lang w:eastAsia="ar-SA" w:bidi="en-US"/>
        </w:rPr>
        <w:t xml:space="preserve"> сельсовета</w:t>
      </w:r>
      <w:r w:rsidRPr="001E4409">
        <w:rPr>
          <w:sz w:val="28"/>
          <w:szCs w:val="28"/>
          <w:lang w:eastAsia="ar-SA" w:bidi="en-US"/>
        </w:rPr>
        <w:t xml:space="preserve"> чрезвычайные ситуации техногенного характера могут быть связаны с </w:t>
      </w:r>
      <w:proofErr w:type="spellStart"/>
      <w:r w:rsidRPr="001E4409">
        <w:rPr>
          <w:sz w:val="28"/>
          <w:szCs w:val="28"/>
          <w:lang w:eastAsia="ar-SA" w:bidi="en-US"/>
        </w:rPr>
        <w:t>пожаровзрывоопасными</w:t>
      </w:r>
      <w:proofErr w:type="spellEnd"/>
      <w:r w:rsidRPr="001E4409">
        <w:rPr>
          <w:sz w:val="28"/>
          <w:szCs w:val="28"/>
          <w:lang w:eastAsia="ar-SA" w:bidi="en-US"/>
        </w:rPr>
        <w:t xml:space="preserve"> объектами, объектами жизнеобеспечения.</w:t>
      </w:r>
    </w:p>
    <w:p w14:paraId="6B8F9CB8" w14:textId="39F38F3F" w:rsidR="006F747B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proofErr w:type="spellStart"/>
      <w:r w:rsidRPr="001E4409">
        <w:rPr>
          <w:b/>
          <w:sz w:val="28"/>
          <w:szCs w:val="28"/>
          <w:lang w:eastAsia="ar-SA" w:bidi="en-US"/>
        </w:rPr>
        <w:t>Пожаровзрывоопасные</w:t>
      </w:r>
      <w:proofErr w:type="spellEnd"/>
      <w:r w:rsidRPr="001E4409">
        <w:rPr>
          <w:b/>
          <w:sz w:val="28"/>
          <w:szCs w:val="28"/>
          <w:lang w:eastAsia="ar-SA" w:bidi="en-US"/>
        </w:rPr>
        <w:t xml:space="preserve"> объекты</w:t>
      </w:r>
    </w:p>
    <w:p w14:paraId="2EB116D6" w14:textId="1EADF318" w:rsidR="00FE0827" w:rsidRPr="001E4409" w:rsidRDefault="00FE0827" w:rsidP="006F747B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По территории </w:t>
      </w:r>
      <w:r w:rsidR="006F747B" w:rsidRPr="001E4409">
        <w:rPr>
          <w:sz w:val="28"/>
          <w:szCs w:val="28"/>
          <w:lang w:eastAsia="ar-SA" w:bidi="en-US"/>
        </w:rPr>
        <w:t>поселения</w:t>
      </w:r>
      <w:r w:rsidRPr="001E4409">
        <w:rPr>
          <w:sz w:val="28"/>
          <w:szCs w:val="28"/>
          <w:lang w:eastAsia="ar-SA" w:bidi="en-US"/>
        </w:rPr>
        <w:t xml:space="preserve"> проходит магистральный газопровод. </w:t>
      </w:r>
    </w:p>
    <w:p w14:paraId="5AC5D559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Возможными видами аварий на газопроводе могут быть: </w:t>
      </w:r>
    </w:p>
    <w:p w14:paraId="7296ADB7" w14:textId="0056A385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утечка газа из газопровода в результате появления в нем трещин и микротрещин. Признаками утечки газа являются: окраска зимой снега в желтый цвет в местах утечки, летом – обморожение (до появления инея) растительного покрова, сырые места на земле с возможными пятнами инея на них. Ввиду того, что газ – метан СН4 легче воздуха, его скопление в углублениях земной поверхности и отравление населения маловероятно. Однако при воспламенении истекающего продукта возгорание окружающей растительности (особенно в сухое жаркое время года) может привести к массовым пожарам</w:t>
      </w:r>
      <w:r w:rsidR="00900276" w:rsidRPr="001E4409">
        <w:rPr>
          <w:sz w:val="28"/>
          <w:szCs w:val="28"/>
          <w:lang w:eastAsia="ar-SA" w:bidi="en-US"/>
        </w:rPr>
        <w:t>;</w:t>
      </w:r>
    </w:p>
    <w:p w14:paraId="19934563" w14:textId="3C589DBC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разрывы газопровода, причиной которых могут быть природные явления (оползни) а также повреждения строительной, почвообрабатывающей и др. техникой, взрывными работами.</w:t>
      </w:r>
    </w:p>
    <w:p w14:paraId="41D99CD7" w14:textId="77777777" w:rsidR="00FE0827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Опасности на транспорте</w:t>
      </w:r>
    </w:p>
    <w:p w14:paraId="5462AE95" w14:textId="66AEDF4E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Наибольшую опасность для населения района может представлять авария на железнодорожной магистрали с </w:t>
      </w:r>
      <w:proofErr w:type="spellStart"/>
      <w:r w:rsidRPr="001E4409">
        <w:rPr>
          <w:sz w:val="28"/>
          <w:szCs w:val="28"/>
          <w:lang w:eastAsia="ar-SA" w:bidi="en-US"/>
        </w:rPr>
        <w:t>выливом</w:t>
      </w:r>
      <w:proofErr w:type="spellEnd"/>
      <w:r w:rsidRPr="001E4409">
        <w:rPr>
          <w:sz w:val="28"/>
          <w:szCs w:val="28"/>
          <w:lang w:eastAsia="ar-SA" w:bidi="en-US"/>
        </w:rPr>
        <w:t xml:space="preserve"> АХОВ. Основными причинами возникновения ЧС может быть неисправность железнодорожной системы, что может привести к сходу составов с железнодорожной линии. </w:t>
      </w:r>
    </w:p>
    <w:p w14:paraId="68D07918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Возможны аварии и автомобильного транспорта, особенно при перевозке взрывоопасных грузов.</w:t>
      </w:r>
    </w:p>
    <w:p w14:paraId="20C28E4C" w14:textId="77777777" w:rsidR="00FE0827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Опасности на объектах жизнеобеспечения</w:t>
      </w:r>
    </w:p>
    <w:p w14:paraId="62D9C7C2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lastRenderedPageBreak/>
        <w:t>В период сильных ветров (февраль - март) возможны аварии в системе электроснабжения, основными причинами которых являются:</w:t>
      </w:r>
    </w:p>
    <w:p w14:paraId="57D1489F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короткие замыкания;</w:t>
      </w:r>
    </w:p>
    <w:p w14:paraId="12DBF23A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электрические повреждения в муфтах и механические обрывы в кабельных сетях;</w:t>
      </w:r>
    </w:p>
    <w:p w14:paraId="1AE85538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механические повреждения опор и обрывы проводов на воздушных линиях.</w:t>
      </w:r>
    </w:p>
    <w:p w14:paraId="5E19F705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На высоковольтных трансформаторных подстанциях, распределительных пунктах возможно возгорание трансформаторов с выбросом масла и повреждение коммутационных аппаратов.</w:t>
      </w:r>
    </w:p>
    <w:p w14:paraId="25266511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Аварии в системе электроснабжения могут оказать существенные влияния при массовых обрывах низковольтных линий: воздушных – при ураганах, штормах, бурях и механических повреждениях опор; кабельных – при подмывах и подвижках грунта в осенне-весенний период, в связи с длительным сроком проведения ремонтно-восстановительных работ.</w:t>
      </w:r>
    </w:p>
    <w:p w14:paraId="4D000661" w14:textId="77777777" w:rsidR="00FE0827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Природные пожары</w:t>
      </w:r>
    </w:p>
    <w:p w14:paraId="1501A2D7" w14:textId="426F586F" w:rsidR="00FE0827" w:rsidRPr="001E4409" w:rsidRDefault="00900276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В</w:t>
      </w:r>
      <w:r w:rsidR="00FE0827" w:rsidRPr="001E4409">
        <w:rPr>
          <w:sz w:val="28"/>
          <w:szCs w:val="28"/>
          <w:lang w:eastAsia="ar-SA" w:bidi="en-US"/>
        </w:rPr>
        <w:t>озможно возникновение природных пожаров</w:t>
      </w:r>
      <w:r w:rsidRPr="001E4409">
        <w:rPr>
          <w:sz w:val="28"/>
          <w:szCs w:val="28"/>
          <w:lang w:eastAsia="ar-SA" w:bidi="en-US"/>
        </w:rPr>
        <w:t xml:space="preserve"> в лесах</w:t>
      </w:r>
      <w:r w:rsidR="00FE0827" w:rsidRPr="001E4409">
        <w:rPr>
          <w:sz w:val="28"/>
          <w:szCs w:val="28"/>
          <w:lang w:eastAsia="ar-SA" w:bidi="en-US"/>
        </w:rPr>
        <w:t>. Населенные пункты в зону действия опасных факторов природных пожаров не попадают</w:t>
      </w:r>
      <w:r w:rsidR="00E62769" w:rsidRPr="001E4409">
        <w:rPr>
          <w:sz w:val="28"/>
          <w:szCs w:val="28"/>
          <w:lang w:eastAsia="ar-SA" w:bidi="en-US"/>
        </w:rPr>
        <w:t>.</w:t>
      </w:r>
    </w:p>
    <w:p w14:paraId="62C88A52" w14:textId="77777777" w:rsidR="00E62769" w:rsidRPr="001E4409" w:rsidRDefault="00E62769" w:rsidP="00900276">
      <w:pPr>
        <w:ind w:firstLine="709"/>
        <w:rPr>
          <w:sz w:val="28"/>
          <w:szCs w:val="28"/>
          <w:lang w:eastAsia="ar-SA" w:bidi="en-US"/>
        </w:rPr>
      </w:pPr>
    </w:p>
    <w:p w14:paraId="7AD0BF49" w14:textId="4AC79BF1" w:rsidR="00FE0827" w:rsidRPr="001E4409" w:rsidRDefault="00900276" w:rsidP="00900276">
      <w:pPr>
        <w:spacing w:before="120"/>
        <w:ind w:firstLine="709"/>
        <w:rPr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Основные п</w:t>
      </w:r>
      <w:r w:rsidR="00FE0827" w:rsidRPr="001E4409">
        <w:rPr>
          <w:b/>
          <w:sz w:val="28"/>
          <w:szCs w:val="28"/>
          <w:lang w:eastAsia="ar-SA" w:bidi="en-US"/>
        </w:rPr>
        <w:t>ричины</w:t>
      </w:r>
      <w:r w:rsidR="00FE0827" w:rsidRPr="001E4409">
        <w:rPr>
          <w:sz w:val="28"/>
          <w:szCs w:val="28"/>
          <w:lang w:eastAsia="ar-SA" w:bidi="en-US"/>
        </w:rPr>
        <w:t xml:space="preserve"> риска возникновения техногенных чрезвычайных ситуаций:</w:t>
      </w:r>
    </w:p>
    <w:p w14:paraId="354741AA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proofErr w:type="spellStart"/>
      <w:r w:rsidRPr="001E4409">
        <w:rPr>
          <w:sz w:val="28"/>
          <w:szCs w:val="28"/>
          <w:lang w:eastAsia="ar-SA" w:bidi="en-US"/>
        </w:rPr>
        <w:t>Пожаровзрывоопасные</w:t>
      </w:r>
      <w:proofErr w:type="spellEnd"/>
      <w:r w:rsidRPr="001E4409">
        <w:rPr>
          <w:sz w:val="28"/>
          <w:szCs w:val="28"/>
          <w:lang w:eastAsia="ar-SA" w:bidi="en-US"/>
        </w:rPr>
        <w:t xml:space="preserve"> объекты:</w:t>
      </w:r>
    </w:p>
    <w:p w14:paraId="09AEF133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сильная изношенность труб газопроводов;</w:t>
      </w:r>
    </w:p>
    <w:p w14:paraId="1767EE39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несанкционированное вмешательство в работу трубопроводов;</w:t>
      </w:r>
    </w:p>
    <w:p w14:paraId="092AB922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несоблюдение техники безопасности;</w:t>
      </w:r>
    </w:p>
    <w:p w14:paraId="470CF836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непрофессионализм обслуживающего персонала, неумение принимать оптимальные решения в сложной обстановке и в условиях дефицита времени.</w:t>
      </w:r>
    </w:p>
    <w:p w14:paraId="579B058F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Транспорт:</w:t>
      </w:r>
    </w:p>
    <w:p w14:paraId="713125E6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износ основных фондов и, в первую очередь, локомотивов и вагонов, автобусов, грузового транспорта;</w:t>
      </w:r>
    </w:p>
    <w:p w14:paraId="0587D86D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несоблюдение техники безопасности при перевозке горючих и взрывоопасных веществ.</w:t>
      </w:r>
    </w:p>
    <w:p w14:paraId="4786886B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Опасности на объектах жизнеобеспечения:</w:t>
      </w:r>
    </w:p>
    <w:p w14:paraId="0F2C3AE7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технический износ оборудования и котлов.</w:t>
      </w:r>
    </w:p>
    <w:p w14:paraId="2EDC7514" w14:textId="77777777" w:rsidR="00FE0827" w:rsidRPr="001E4409" w:rsidRDefault="00FE0827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Природные пожары:</w:t>
      </w:r>
    </w:p>
    <w:p w14:paraId="5A844CD7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самовозгорание;</w:t>
      </w:r>
    </w:p>
    <w:p w14:paraId="2084C660" w14:textId="30452B66" w:rsidR="00FE0827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н</w:t>
      </w:r>
      <w:r w:rsidR="00FE0827" w:rsidRPr="001E4409">
        <w:rPr>
          <w:sz w:val="28"/>
          <w:szCs w:val="28"/>
          <w:lang w:eastAsia="ar-SA" w:bidi="en-US"/>
        </w:rPr>
        <w:t>еосторожное обращение с огнём.</w:t>
      </w:r>
    </w:p>
    <w:p w14:paraId="20BB046E" w14:textId="77777777" w:rsidR="00FE0827" w:rsidRPr="001E4409" w:rsidRDefault="00FE0827" w:rsidP="00B623BF">
      <w:pPr>
        <w:pStyle w:val="2"/>
        <w:numPr>
          <w:ilvl w:val="1"/>
          <w:numId w:val="5"/>
        </w:numPr>
        <w:ind w:left="0" w:firstLine="0"/>
        <w:rPr>
          <w:i w:val="0"/>
          <w:sz w:val="28"/>
        </w:rPr>
      </w:pPr>
      <w:bookmarkStart w:id="85" w:name="_Toc43198689"/>
      <w:r w:rsidRPr="001E4409">
        <w:rPr>
          <w:i w:val="0"/>
          <w:sz w:val="28"/>
        </w:rPr>
        <w:t>Мероприятия по предупреждению чрезвычайных ситуаций</w:t>
      </w:r>
      <w:bookmarkEnd w:id="85"/>
    </w:p>
    <w:p w14:paraId="41A5A23D" w14:textId="1572E77A" w:rsidR="00FE0827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Мероприятия</w:t>
      </w:r>
      <w:r w:rsidR="006F747B" w:rsidRPr="001E4409">
        <w:rPr>
          <w:b/>
          <w:sz w:val="28"/>
          <w:szCs w:val="28"/>
          <w:lang w:eastAsia="ar-SA" w:bidi="en-US"/>
        </w:rPr>
        <w:t xml:space="preserve"> </w:t>
      </w:r>
      <w:r w:rsidRPr="001E4409">
        <w:rPr>
          <w:b/>
          <w:sz w:val="28"/>
          <w:szCs w:val="28"/>
          <w:lang w:eastAsia="ar-SA" w:bidi="en-US"/>
        </w:rPr>
        <w:t>по борьбе с лесными пожарами</w:t>
      </w:r>
    </w:p>
    <w:p w14:paraId="0385800D" w14:textId="77777777" w:rsidR="00900276" w:rsidRPr="001E4409" w:rsidRDefault="00900276" w:rsidP="00900276">
      <w:pPr>
        <w:ind w:firstLine="709"/>
        <w:rPr>
          <w:rFonts w:cs="Arial"/>
          <w:bCs/>
          <w:sz w:val="28"/>
          <w:szCs w:val="28"/>
        </w:rPr>
      </w:pPr>
      <w:r w:rsidRPr="001E4409">
        <w:rPr>
          <w:rFonts w:cs="Arial"/>
          <w:bCs/>
          <w:sz w:val="28"/>
          <w:szCs w:val="28"/>
        </w:rPr>
        <w:lastRenderedPageBreak/>
        <w:t xml:space="preserve">Следует предусмотреть просветительную работу с населением, прокладку просек и противопожарных разрывов, устройство противопожарных траншей и др. Успех борьбы с лесными </w:t>
      </w:r>
      <w:r w:rsidRPr="001E4409">
        <w:rPr>
          <w:sz w:val="28"/>
          <w:szCs w:val="28"/>
          <w:lang w:eastAsia="ar-SA" w:bidi="en-US"/>
        </w:rPr>
        <w:t>пожарами</w:t>
      </w:r>
      <w:r w:rsidRPr="001E4409">
        <w:rPr>
          <w:rFonts w:cs="Arial"/>
          <w:bCs/>
          <w:sz w:val="28"/>
          <w:szCs w:val="28"/>
        </w:rPr>
        <w:t xml:space="preserve"> во многом зависит от их своевременного обнаружения и быстрого принятия мер по их ограничению и ликвидации.</w:t>
      </w:r>
    </w:p>
    <w:p w14:paraId="338E2347" w14:textId="77777777" w:rsidR="00900276" w:rsidRPr="001E4409" w:rsidRDefault="00900276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Основными функциями системы обеспечения пожарной безопасности являются: </w:t>
      </w:r>
    </w:p>
    <w:p w14:paraId="6EEC293E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нормативное правовое регулирование и осуществление государственных мер в области пожарной безопасности; </w:t>
      </w:r>
    </w:p>
    <w:p w14:paraId="74F7102E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создание пожарной охраны и организация ее деятельности; </w:t>
      </w:r>
    </w:p>
    <w:p w14:paraId="45349AD7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разработка и осуществление мер пожарной безопасности; </w:t>
      </w:r>
    </w:p>
    <w:p w14:paraId="0E24F3C3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реализация прав, обязанностей и ответственности в области пожарной безопасности; </w:t>
      </w:r>
    </w:p>
    <w:p w14:paraId="3AA84885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проведение противопожарной пропаганды и обучение населения мерам пожарной безопасности; </w:t>
      </w:r>
    </w:p>
    <w:p w14:paraId="64F2F77F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14:paraId="580DB387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научно-техническое обеспечение пожарной безопасности; </w:t>
      </w:r>
    </w:p>
    <w:p w14:paraId="20AD2D91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информационное обеспечение в области пожарной безопасности; </w:t>
      </w:r>
    </w:p>
    <w:p w14:paraId="2EB9E041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осуществление государственного пожарного надзора и других контрольных функций по обеспечению пожарной безопасности; </w:t>
      </w:r>
    </w:p>
    <w:p w14:paraId="2BDCE984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производство пожарно-технической продукции; </w:t>
      </w:r>
    </w:p>
    <w:p w14:paraId="54F746DE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выполнение работ и оказание услуг в области пожарной безопасности; </w:t>
      </w:r>
    </w:p>
    <w:p w14:paraId="2D668B4A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лицензирование деятельности в области пожарной безопасности и подтверждение соответствия продукции и услуг в области пожарной безопасности; </w:t>
      </w:r>
    </w:p>
    <w:p w14:paraId="51FA6B27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тушение пожаров и проведение аварийно-спасательных работ; </w:t>
      </w:r>
    </w:p>
    <w:p w14:paraId="0EED85C5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учет пожаров и их последствий; </w:t>
      </w:r>
    </w:p>
    <w:p w14:paraId="49319ECC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установление особого противопожарного режима.</w:t>
      </w:r>
    </w:p>
    <w:p w14:paraId="0FA5D5D9" w14:textId="77777777" w:rsidR="00900276" w:rsidRPr="001E4409" w:rsidRDefault="00900276" w:rsidP="00900276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Для выполнения этих функций система обеспечения пожарной безопасности состоит из нескольких элементов:</w:t>
      </w:r>
    </w:p>
    <w:p w14:paraId="6809A239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органы государственной власти;</w:t>
      </w:r>
    </w:p>
    <w:p w14:paraId="54A14DFB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органы местного самоуправления;</w:t>
      </w:r>
    </w:p>
    <w:p w14:paraId="4B3977E4" w14:textId="77777777" w:rsidR="00900276" w:rsidRPr="001E4409" w:rsidRDefault="00900276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организации, граждане, принимающие участие в обеспечении пожарной безопасности в соответствии с законодательством Российской Федерации. </w:t>
      </w:r>
    </w:p>
    <w:p w14:paraId="76B93A45" w14:textId="77777777" w:rsidR="00900276" w:rsidRPr="001E4409" w:rsidRDefault="00900276" w:rsidP="00900276">
      <w:pPr>
        <w:ind w:firstLine="709"/>
        <w:rPr>
          <w:rFonts w:cs="Arial"/>
          <w:bCs/>
          <w:sz w:val="28"/>
          <w:szCs w:val="28"/>
        </w:rPr>
      </w:pPr>
      <w:r w:rsidRPr="001E4409">
        <w:rPr>
          <w:sz w:val="28"/>
          <w:szCs w:val="28"/>
          <w:lang w:eastAsia="ar-SA" w:bidi="en-US"/>
        </w:rPr>
        <w:t>Достижение</w:t>
      </w:r>
      <w:r w:rsidRPr="001E4409">
        <w:rPr>
          <w:rFonts w:cs="Arial"/>
          <w:bCs/>
          <w:sz w:val="28"/>
          <w:szCs w:val="28"/>
        </w:rPr>
        <w:t xml:space="preserve"> заданного уровня пожарной безопасности достигается комплексом организационных и технических решений.</w:t>
      </w:r>
    </w:p>
    <w:p w14:paraId="178CE1BA" w14:textId="12480DC9" w:rsidR="00900276" w:rsidRPr="001E4409" w:rsidRDefault="00900276" w:rsidP="00900276">
      <w:pPr>
        <w:ind w:firstLine="709"/>
        <w:rPr>
          <w:rFonts w:cs="Arial"/>
          <w:bCs/>
          <w:sz w:val="28"/>
          <w:szCs w:val="28"/>
        </w:rPr>
      </w:pPr>
      <w:r w:rsidRPr="001E4409">
        <w:rPr>
          <w:sz w:val="28"/>
          <w:szCs w:val="28"/>
        </w:rPr>
        <w:t xml:space="preserve">Объекты обеспечения пожарной безопасности </w:t>
      </w:r>
      <w:r w:rsidR="00D32091" w:rsidRPr="001E4409">
        <w:rPr>
          <w:rFonts w:cs="Arial"/>
          <w:bCs/>
          <w:sz w:val="28"/>
          <w:szCs w:val="28"/>
        </w:rPr>
        <w:t>Мичуринского</w:t>
      </w:r>
      <w:r w:rsidR="002B5F74" w:rsidRPr="001E4409">
        <w:rPr>
          <w:rFonts w:cs="Arial"/>
          <w:bCs/>
          <w:sz w:val="28"/>
          <w:szCs w:val="28"/>
        </w:rPr>
        <w:t xml:space="preserve"> сельсовета</w:t>
      </w:r>
      <w:r w:rsidRPr="001E4409">
        <w:rPr>
          <w:rFonts w:cs="Arial"/>
          <w:bCs/>
          <w:sz w:val="28"/>
          <w:szCs w:val="28"/>
        </w:rPr>
        <w:t xml:space="preserve"> </w:t>
      </w:r>
      <w:r w:rsidRPr="001E4409">
        <w:rPr>
          <w:sz w:val="28"/>
          <w:szCs w:val="28"/>
        </w:rPr>
        <w:t xml:space="preserve">– ГУ </w:t>
      </w:r>
      <w:r w:rsidR="000520EA" w:rsidRPr="001E4409">
        <w:rPr>
          <w:sz w:val="28"/>
          <w:szCs w:val="28"/>
          <w:lang w:eastAsia="ar-SA" w:bidi="en-US"/>
        </w:rPr>
        <w:t>МЧС Рос</w:t>
      </w:r>
      <w:r w:rsidR="003A7CCD" w:rsidRPr="001E4409">
        <w:rPr>
          <w:sz w:val="28"/>
          <w:szCs w:val="28"/>
          <w:lang w:eastAsia="ar-SA" w:bidi="en-US"/>
        </w:rPr>
        <w:t>с</w:t>
      </w:r>
      <w:r w:rsidR="000520EA" w:rsidRPr="001E4409">
        <w:rPr>
          <w:sz w:val="28"/>
          <w:szCs w:val="28"/>
          <w:lang w:eastAsia="ar-SA" w:bidi="en-US"/>
        </w:rPr>
        <w:t>ии по Новосибирской области</w:t>
      </w:r>
      <w:r w:rsidRPr="001E4409">
        <w:rPr>
          <w:sz w:val="28"/>
          <w:szCs w:val="28"/>
        </w:rPr>
        <w:t xml:space="preserve"> </w:t>
      </w:r>
      <w:r w:rsidR="000B4972" w:rsidRPr="001E4409">
        <w:rPr>
          <w:sz w:val="28"/>
          <w:szCs w:val="28"/>
        </w:rPr>
        <w:t>ПЧ-32 г. Бердск</w:t>
      </w:r>
      <w:r w:rsidRPr="001E4409">
        <w:rPr>
          <w:sz w:val="28"/>
          <w:szCs w:val="28"/>
        </w:rPr>
        <w:t>.</w:t>
      </w:r>
    </w:p>
    <w:p w14:paraId="6D6EFA08" w14:textId="77777777" w:rsidR="00FE0827" w:rsidRPr="001E4409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E4409">
        <w:rPr>
          <w:b/>
          <w:sz w:val="28"/>
          <w:szCs w:val="28"/>
          <w:lang w:eastAsia="ar-SA" w:bidi="en-US"/>
        </w:rPr>
        <w:t>Мероприятия по защите территории от опасных техногенных процессов и чрезвычайных ситуаций</w:t>
      </w:r>
    </w:p>
    <w:p w14:paraId="557AE3EA" w14:textId="77777777" w:rsidR="00FE0827" w:rsidRPr="001E4409" w:rsidRDefault="00FE0827" w:rsidP="00900276">
      <w:pPr>
        <w:ind w:firstLine="709"/>
        <w:rPr>
          <w:sz w:val="28"/>
          <w:szCs w:val="28"/>
        </w:rPr>
      </w:pPr>
      <w:r w:rsidRPr="001E4409">
        <w:rPr>
          <w:sz w:val="28"/>
          <w:szCs w:val="28"/>
        </w:rPr>
        <w:lastRenderedPageBreak/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 Значительная часть этих мероприятий проводится в рамках инженерной, радиационной, химической, медицинской, медико-биологической и противопожарной защиты населения и территорий от чрезвычайных ситуаций.</w:t>
      </w:r>
    </w:p>
    <w:p w14:paraId="66866E22" w14:textId="77777777" w:rsidR="00FE0827" w:rsidRPr="001E4409" w:rsidRDefault="00FE0827" w:rsidP="00900276">
      <w:pPr>
        <w:ind w:firstLine="709"/>
        <w:rPr>
          <w:sz w:val="28"/>
          <w:szCs w:val="28"/>
        </w:rPr>
      </w:pPr>
      <w:r w:rsidRPr="001E4409">
        <w:rPr>
          <w:sz w:val="28"/>
          <w:szCs w:val="28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14:paraId="4E3BFE4B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мониторинг и прогнозирование чрезвычайных ситуаций;</w:t>
      </w:r>
    </w:p>
    <w:p w14:paraId="6E976B52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рациональное размещение производительных сил по территории района с учетом природной и техногенной безопасности;</w:t>
      </w:r>
    </w:p>
    <w:p w14:paraId="41FD0E18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14:paraId="24127860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14:paraId="73A0C38D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14:paraId="797AFFC4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подготовка объектов экономики и систем жизнеобеспечения населения к работе в условиях чрезвычайных ситуаций;</w:t>
      </w:r>
    </w:p>
    <w:p w14:paraId="7EB2F2AB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декларирование промышленной безопасности;</w:t>
      </w:r>
    </w:p>
    <w:p w14:paraId="32147CB0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лицензирование деятельности опасных производственных объектов;</w:t>
      </w:r>
    </w:p>
    <w:p w14:paraId="57003B6F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страхование ответственности за причинение вреда при эксплуатации опасного производственного объекта;</w:t>
      </w:r>
    </w:p>
    <w:p w14:paraId="3EF506D0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проведение государственной экспертизы в области предупреждения чрезвычайных ситуаций;</w:t>
      </w:r>
    </w:p>
    <w:p w14:paraId="59132C35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государственный надзор и контроль по вопросам природной и техногенной безопасности;</w:t>
      </w:r>
    </w:p>
    <w:p w14:paraId="4F93D481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информирование населения о потенциальных природных и техногенных угрозах на территории проживания;</w:t>
      </w:r>
    </w:p>
    <w:p w14:paraId="754C3E3D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подготовка населения в области защиты от чрезвычайных ситуаций.</w:t>
      </w:r>
    </w:p>
    <w:p w14:paraId="08FCA126" w14:textId="77777777" w:rsidR="00FE0827" w:rsidRPr="001E4409" w:rsidRDefault="00FE0827" w:rsidP="00900276">
      <w:pPr>
        <w:ind w:firstLine="709"/>
        <w:rPr>
          <w:sz w:val="28"/>
          <w:szCs w:val="28"/>
        </w:rPr>
      </w:pPr>
      <w:r w:rsidRPr="001E4409">
        <w:rPr>
          <w:sz w:val="28"/>
          <w:szCs w:val="28"/>
        </w:rPr>
        <w:t xml:space="preserve">В техногенной сфере работа по предупреждению аварий ведется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В качестве таких мер могут быть названы: совершенствование технологических процессов, повышение </w:t>
      </w:r>
      <w:r w:rsidRPr="001E4409">
        <w:rPr>
          <w:sz w:val="28"/>
          <w:szCs w:val="28"/>
        </w:rPr>
        <w:lastRenderedPageBreak/>
        <w:t>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 Работу по предотвращению аварий должны вести соответствующие технологические службы предприятий, их подразделения по технике безопасности.</w:t>
      </w:r>
    </w:p>
    <w:p w14:paraId="5EBEF35D" w14:textId="77777777" w:rsidR="00FE0827" w:rsidRPr="001E4409" w:rsidRDefault="00FE0827" w:rsidP="00900276">
      <w:pPr>
        <w:ind w:firstLine="709"/>
        <w:rPr>
          <w:sz w:val="28"/>
          <w:szCs w:val="28"/>
        </w:rPr>
      </w:pPr>
      <w:r w:rsidRPr="001E4409">
        <w:rPr>
          <w:sz w:val="28"/>
          <w:szCs w:val="28"/>
        </w:rPr>
        <w:t>На взрывоопасных и пожароопасных объектах экономики необходимо осуществлять:</w:t>
      </w:r>
    </w:p>
    <w:p w14:paraId="5E8B1857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строительство и ремонт пожарных водоемов;</w:t>
      </w:r>
    </w:p>
    <w:p w14:paraId="1931AE7B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установку систем пожарной сигнализации;</w:t>
      </w:r>
    </w:p>
    <w:p w14:paraId="21FF553D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монтаж автоматических установок пожаротушения;</w:t>
      </w:r>
    </w:p>
    <w:p w14:paraId="5B75D39C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обеспечение исправности электропроводки и электрооборудования;</w:t>
      </w:r>
    </w:p>
    <w:p w14:paraId="5243E854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соблюдение технологических норм перевозки и хранения взрывчатых и горючих веществ;</w:t>
      </w:r>
    </w:p>
    <w:p w14:paraId="1234C47F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>профилактическую работу среди населения;</w:t>
      </w:r>
    </w:p>
    <w:p w14:paraId="0D62F7C8" w14:textId="77777777" w:rsidR="00FE0827" w:rsidRPr="001E4409" w:rsidRDefault="00FE0827" w:rsidP="00B623BF">
      <w:pPr>
        <w:pStyle w:val="afff1"/>
        <w:numPr>
          <w:ilvl w:val="0"/>
          <w:numId w:val="11"/>
        </w:numPr>
        <w:rPr>
          <w:sz w:val="28"/>
          <w:szCs w:val="28"/>
        </w:rPr>
      </w:pPr>
      <w:r w:rsidRPr="001E4409">
        <w:rPr>
          <w:sz w:val="28"/>
          <w:szCs w:val="28"/>
          <w:lang w:eastAsia="ar-SA" w:bidi="en-US"/>
        </w:rPr>
        <w:t>поддержание</w:t>
      </w:r>
      <w:r w:rsidRPr="001E4409">
        <w:rPr>
          <w:sz w:val="28"/>
          <w:szCs w:val="28"/>
        </w:rPr>
        <w:t xml:space="preserve"> в готовности противопожарных формирований.</w:t>
      </w:r>
    </w:p>
    <w:p w14:paraId="28C87D9D" w14:textId="77777777" w:rsidR="00FE0827" w:rsidRPr="001E4409" w:rsidRDefault="00FE0827" w:rsidP="00900276">
      <w:pPr>
        <w:ind w:firstLine="709"/>
        <w:rPr>
          <w:sz w:val="28"/>
          <w:szCs w:val="28"/>
        </w:rPr>
      </w:pPr>
      <w:r w:rsidRPr="001E4409">
        <w:rPr>
          <w:sz w:val="28"/>
          <w:szCs w:val="28"/>
        </w:rPr>
        <w:t>На застраиваемых территориях инженерная защита должна предусматривать создание единой комплексной территориальной системы или локальных (</w:t>
      </w:r>
      <w:proofErr w:type="spellStart"/>
      <w:r w:rsidRPr="001E4409">
        <w:rPr>
          <w:sz w:val="28"/>
          <w:szCs w:val="28"/>
        </w:rPr>
        <w:t>пообъектных</w:t>
      </w:r>
      <w:proofErr w:type="spellEnd"/>
      <w:r w:rsidRPr="001E4409">
        <w:rPr>
          <w:sz w:val="28"/>
          <w:szCs w:val="28"/>
        </w:rPr>
        <w:t>) защитных сооружений.</w:t>
      </w:r>
    </w:p>
    <w:p w14:paraId="65764D9F" w14:textId="3A15EF44" w:rsidR="00CD6289" w:rsidRPr="001E4409" w:rsidRDefault="00CD6289" w:rsidP="00704E4B">
      <w:pPr>
        <w:spacing w:line="238" w:lineRule="auto"/>
        <w:ind w:left="20" w:firstLine="567"/>
        <w:rPr>
          <w:rFonts w:eastAsiaTheme="majorEastAsia" w:cstheme="majorBidi"/>
          <w:b/>
          <w:bCs/>
          <w:caps/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br w:type="page"/>
      </w:r>
    </w:p>
    <w:p w14:paraId="068CB84A" w14:textId="4B3FCAB5" w:rsidR="006576E2" w:rsidRPr="001E4409" w:rsidRDefault="002D2B7D" w:rsidP="00C9400D">
      <w:pPr>
        <w:pStyle w:val="1"/>
        <w:numPr>
          <w:ilvl w:val="0"/>
          <w:numId w:val="5"/>
        </w:numPr>
        <w:ind w:left="0" w:firstLine="0"/>
        <w:rPr>
          <w:sz w:val="28"/>
        </w:rPr>
      </w:pPr>
      <w:bookmarkStart w:id="86" w:name="_Toc43198690"/>
      <w:r w:rsidRPr="001E4409">
        <w:rPr>
          <w:sz w:val="28"/>
        </w:rPr>
        <w:lastRenderedPageBreak/>
        <w:t>П</w:t>
      </w:r>
      <w:r w:rsidR="006576E2" w:rsidRPr="001E4409">
        <w:rPr>
          <w:sz w:val="28"/>
        </w:rPr>
        <w:t xml:space="preserve">еречень земельных участков, </w:t>
      </w:r>
      <w:r w:rsidR="00BF2822" w:rsidRPr="001E4409">
        <w:rPr>
          <w:sz w:val="28"/>
        </w:rPr>
        <w:t>которые включаются в границы населенных пункт</w:t>
      </w:r>
      <w:r w:rsidR="0088074A" w:rsidRPr="001E4409">
        <w:rPr>
          <w:sz w:val="28"/>
        </w:rPr>
        <w:t>ов, входящих в состав поселения</w:t>
      </w:r>
      <w:r w:rsidR="00BF2822" w:rsidRPr="001E4409">
        <w:rPr>
          <w:sz w:val="28"/>
        </w:rPr>
        <w:t xml:space="preserve"> или исключаются из их границ</w:t>
      </w:r>
      <w:bookmarkEnd w:id="86"/>
    </w:p>
    <w:bookmarkEnd w:id="81"/>
    <w:p w14:paraId="69A58C8D" w14:textId="3A67F443" w:rsidR="00FB3163" w:rsidRPr="001E4409" w:rsidRDefault="00FB3163" w:rsidP="00FB3163">
      <w:pPr>
        <w:ind w:firstLine="709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t xml:space="preserve">Проектом предлагается уточнение границ населенных пунктов, путем включения следующих земельных участков: </w:t>
      </w:r>
    </w:p>
    <w:p w14:paraId="0F0DE00E" w14:textId="77777777" w:rsidR="00FB3163" w:rsidRPr="001E4409" w:rsidRDefault="00FB3163" w:rsidP="00FB3163">
      <w:pPr>
        <w:pStyle w:val="a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Таблица 7.1</w:t>
      </w:r>
    </w:p>
    <w:p w14:paraId="225942F8" w14:textId="281C3016" w:rsidR="00FB3163" w:rsidRPr="001E4409" w:rsidRDefault="00FB3163" w:rsidP="00FB3163">
      <w:pPr>
        <w:pStyle w:val="a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Участки, включаемые в границы населенных пунктов Мичуринского сельсовета</w:t>
      </w:r>
    </w:p>
    <w:tbl>
      <w:tblPr>
        <w:tblStyle w:val="TableGridReport1"/>
        <w:tblW w:w="93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1350"/>
        <w:gridCol w:w="1843"/>
        <w:gridCol w:w="1697"/>
        <w:gridCol w:w="2318"/>
      </w:tblGrid>
      <w:tr w:rsidR="00FB3163" w:rsidRPr="001E4409" w14:paraId="111045E3" w14:textId="77777777" w:rsidTr="008C4F2B">
        <w:trPr>
          <w:cantSplit/>
          <w:trHeight w:val="20"/>
          <w:tblHeader/>
          <w:jc w:val="center"/>
        </w:trPr>
        <w:tc>
          <w:tcPr>
            <w:tcW w:w="2179" w:type="dxa"/>
            <w:shd w:val="clear" w:color="auto" w:fill="D9D9D9"/>
            <w:vAlign w:val="center"/>
          </w:tcPr>
          <w:p w14:paraId="556ADB51" w14:textId="19D9164D" w:rsidR="00FB3163" w:rsidRPr="001E4409" w:rsidRDefault="00FB3163" w:rsidP="00FB3163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1E4409">
              <w:rPr>
                <w:b/>
                <w:i/>
                <w:sz w:val="22"/>
                <w:szCs w:val="22"/>
                <w:lang w:eastAsia="ar-SA" w:bidi="en-US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F6C873E" w14:textId="45835204" w:rsidR="00FB3163" w:rsidRPr="001E4409" w:rsidRDefault="00FB3163" w:rsidP="008C4F2B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1E4409">
              <w:rPr>
                <w:b/>
                <w:i/>
                <w:sz w:val="22"/>
                <w:szCs w:val="22"/>
                <w:lang w:eastAsia="ar-SA" w:bidi="en-US"/>
              </w:rPr>
              <w:t>Площадь земельного участка, включаемого в границы населённого пункта, га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18D470B" w14:textId="2CB970FF" w:rsidR="00FB3163" w:rsidRPr="001E4409" w:rsidRDefault="00FB3163" w:rsidP="00FB3163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1E4409">
              <w:rPr>
                <w:b/>
                <w:i/>
                <w:sz w:val="22"/>
                <w:szCs w:val="22"/>
                <w:lang w:eastAsia="ar-SA" w:bidi="en-US"/>
              </w:rPr>
              <w:t>Категория земель земельного участка до его включения в границы населенного пункта</w:t>
            </w:r>
          </w:p>
        </w:tc>
        <w:tc>
          <w:tcPr>
            <w:tcW w:w="1697" w:type="dxa"/>
            <w:shd w:val="clear" w:color="auto" w:fill="D9D9D9"/>
            <w:vAlign w:val="center"/>
          </w:tcPr>
          <w:p w14:paraId="23EB2BAB" w14:textId="5B8363A8" w:rsidR="00FB3163" w:rsidRPr="001E4409" w:rsidRDefault="00FB3163" w:rsidP="00FB3163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1E4409">
              <w:rPr>
                <w:b/>
                <w:i/>
                <w:sz w:val="22"/>
                <w:szCs w:val="22"/>
                <w:lang w:eastAsia="ar-SA" w:bidi="en-US"/>
              </w:rPr>
              <w:t>Наименование населенного пункта, в границы которого включается земельный участок</w:t>
            </w:r>
          </w:p>
        </w:tc>
        <w:tc>
          <w:tcPr>
            <w:tcW w:w="2318" w:type="dxa"/>
            <w:shd w:val="clear" w:color="auto" w:fill="D9D9D9"/>
            <w:vAlign w:val="center"/>
          </w:tcPr>
          <w:p w14:paraId="0FF6FB38" w14:textId="77777777" w:rsidR="00FB3163" w:rsidRPr="001E4409" w:rsidRDefault="00FB3163" w:rsidP="008C4F2B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1E4409">
              <w:rPr>
                <w:b/>
                <w:i/>
                <w:sz w:val="22"/>
                <w:szCs w:val="22"/>
                <w:lang w:eastAsia="ar-SA" w:bidi="en-US"/>
              </w:rPr>
              <w:t>Категория земель земельного участка после утверждения генерального плана</w:t>
            </w:r>
          </w:p>
        </w:tc>
      </w:tr>
      <w:tr w:rsidR="00FB3163" w:rsidRPr="001E4409" w14:paraId="723158EC" w14:textId="77777777" w:rsidTr="008C4F2B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3855C994" w14:textId="3DF1CE25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ЗУ 54:07:057401:7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23061F" w14:textId="2FEF850A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1,3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EC335" w14:textId="43C86657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8389F7" w14:textId="0A7CEE5E" w:rsidR="00FB3163" w:rsidRPr="001E4409" w:rsidRDefault="00FB3163" w:rsidP="00FB3163">
            <w:pPr>
              <w:jc w:val="center"/>
              <w:rPr>
                <w:sz w:val="22"/>
                <w:szCs w:val="22"/>
                <w:lang w:eastAsia="ar-SA" w:bidi="en-US"/>
              </w:rPr>
            </w:pPr>
            <w:r w:rsidRPr="001E4409">
              <w:rPr>
                <w:i/>
                <w:sz w:val="22"/>
                <w:szCs w:val="22"/>
              </w:rPr>
              <w:t>д. Бердь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050AE09" w14:textId="1C578B8D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Земли населенных пунктов</w:t>
            </w:r>
          </w:p>
        </w:tc>
      </w:tr>
      <w:tr w:rsidR="00FB3163" w:rsidRPr="001E4409" w14:paraId="1758995C" w14:textId="77777777" w:rsidTr="008C4F2B">
        <w:trPr>
          <w:cantSplit/>
          <w:trHeight w:val="20"/>
          <w:jc w:val="center"/>
        </w:trPr>
        <w:tc>
          <w:tcPr>
            <w:tcW w:w="2179" w:type="dxa"/>
            <w:shd w:val="clear" w:color="auto" w:fill="F2F2F2"/>
            <w:vAlign w:val="center"/>
          </w:tcPr>
          <w:p w14:paraId="6A2D44C7" w14:textId="145E9599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ЗУ 54:07:057401:4460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B4679F" w14:textId="26EFDE92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3D17" w14:textId="71BC5CF6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24C7EA2" w14:textId="61156365" w:rsidR="00FB3163" w:rsidRPr="001E4409" w:rsidRDefault="00FB3163" w:rsidP="00FB3163">
            <w:pPr>
              <w:jc w:val="center"/>
              <w:rPr>
                <w:sz w:val="22"/>
                <w:szCs w:val="22"/>
                <w:lang w:eastAsia="ar-SA" w:bidi="en-US"/>
              </w:rPr>
            </w:pPr>
            <w:r w:rsidRPr="001E4409">
              <w:rPr>
                <w:i/>
                <w:sz w:val="22"/>
                <w:szCs w:val="22"/>
              </w:rPr>
              <w:t>д. Бердь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BA3008A" w14:textId="01162639" w:rsidR="00FB3163" w:rsidRPr="001E4409" w:rsidRDefault="00FB3163" w:rsidP="00FB3163">
            <w:pPr>
              <w:jc w:val="center"/>
              <w:rPr>
                <w:i/>
                <w:sz w:val="22"/>
                <w:szCs w:val="22"/>
              </w:rPr>
            </w:pPr>
            <w:r w:rsidRPr="001E4409">
              <w:rPr>
                <w:i/>
                <w:sz w:val="22"/>
                <w:szCs w:val="22"/>
              </w:rPr>
              <w:t>Земли населенных пунктов</w:t>
            </w:r>
          </w:p>
        </w:tc>
      </w:tr>
    </w:tbl>
    <w:p w14:paraId="1CD4AD3F" w14:textId="5FD17F2B" w:rsidR="00B03EC5" w:rsidRPr="001E4409" w:rsidRDefault="00B03EC5">
      <w:pPr>
        <w:spacing w:before="120" w:after="120"/>
        <w:ind w:left="221"/>
        <w:rPr>
          <w:sz w:val="28"/>
          <w:szCs w:val="28"/>
          <w:lang w:eastAsia="ar-SA" w:bidi="en-US"/>
        </w:rPr>
      </w:pPr>
      <w:r w:rsidRPr="001E4409">
        <w:rPr>
          <w:sz w:val="28"/>
          <w:szCs w:val="28"/>
          <w:lang w:eastAsia="ar-SA" w:bidi="en-US"/>
        </w:rPr>
        <w:br w:type="page"/>
      </w:r>
    </w:p>
    <w:p w14:paraId="212DF606" w14:textId="77777777" w:rsidR="009466D1" w:rsidRPr="001E4409" w:rsidRDefault="009466D1" w:rsidP="009466D1">
      <w:pPr>
        <w:pStyle w:val="1"/>
        <w:numPr>
          <w:ilvl w:val="0"/>
          <w:numId w:val="5"/>
        </w:numPr>
        <w:ind w:left="0" w:firstLine="0"/>
        <w:rPr>
          <w:sz w:val="28"/>
        </w:rPr>
      </w:pPr>
      <w:bookmarkStart w:id="87" w:name="_Toc535566945"/>
      <w:bookmarkStart w:id="88" w:name="_Toc43198691"/>
      <w:r w:rsidRPr="001E4409">
        <w:rPr>
          <w:sz w:val="28"/>
        </w:rPr>
        <w:lastRenderedPageBreak/>
        <w:t>Предложения по территориальному планированию (проектные предложения генерального плана)</w:t>
      </w:r>
      <w:bookmarkEnd w:id="87"/>
      <w:bookmarkEnd w:id="88"/>
    </w:p>
    <w:p w14:paraId="7B44092F" w14:textId="08F1BB77" w:rsidR="009466D1" w:rsidRPr="001E4409" w:rsidRDefault="00C9400D" w:rsidP="009466D1">
      <w:pPr>
        <w:pStyle w:val="2"/>
        <w:rPr>
          <w:rFonts w:cs="Times New Roman"/>
          <w:i w:val="0"/>
          <w:sz w:val="28"/>
        </w:rPr>
      </w:pPr>
      <w:bookmarkStart w:id="89" w:name="_Toc522878610"/>
      <w:bookmarkStart w:id="90" w:name="_Toc535505324"/>
      <w:bookmarkStart w:id="91" w:name="_Toc535566946"/>
      <w:bookmarkStart w:id="92" w:name="_Toc43198692"/>
      <w:bookmarkStart w:id="93" w:name="_Toc244405527"/>
      <w:bookmarkStart w:id="94" w:name="_Toc244407695"/>
      <w:bookmarkStart w:id="95" w:name="_Toc244410156"/>
      <w:bookmarkStart w:id="96" w:name="_Toc244411143"/>
      <w:bookmarkStart w:id="97" w:name="_Toc270941731"/>
      <w:bookmarkStart w:id="98" w:name="_Toc312357140"/>
      <w:r w:rsidRPr="001E4409">
        <w:rPr>
          <w:rFonts w:cs="Times New Roman"/>
          <w:i w:val="0"/>
          <w:sz w:val="28"/>
        </w:rPr>
        <w:t>8</w:t>
      </w:r>
      <w:r w:rsidR="009466D1" w:rsidRPr="001E4409">
        <w:rPr>
          <w:rFonts w:cs="Times New Roman"/>
          <w:i w:val="0"/>
          <w:sz w:val="28"/>
        </w:rPr>
        <w:t>.1 Развитие планировочной структуры</w:t>
      </w:r>
      <w:bookmarkEnd w:id="89"/>
      <w:bookmarkEnd w:id="90"/>
      <w:bookmarkEnd w:id="91"/>
      <w:bookmarkEnd w:id="92"/>
      <w:r w:rsidR="009466D1" w:rsidRPr="001E4409">
        <w:rPr>
          <w:rFonts w:cs="Times New Roman"/>
          <w:i w:val="0"/>
          <w:sz w:val="28"/>
        </w:rPr>
        <w:t xml:space="preserve"> </w:t>
      </w:r>
      <w:bookmarkEnd w:id="93"/>
      <w:bookmarkEnd w:id="94"/>
      <w:bookmarkEnd w:id="95"/>
      <w:bookmarkEnd w:id="96"/>
      <w:bookmarkEnd w:id="97"/>
      <w:bookmarkEnd w:id="98"/>
    </w:p>
    <w:p w14:paraId="7C215B70" w14:textId="64BA0E70" w:rsidR="009466D1" w:rsidRPr="001E4409" w:rsidRDefault="009466D1" w:rsidP="009466D1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В соответствии с предложениями по территориальному планированию за основу берется данная территория Мичуринского сельсовета – </w:t>
      </w:r>
      <w:r w:rsidR="00354BCD" w:rsidRPr="001E4409">
        <w:rPr>
          <w:sz w:val="28"/>
          <w:szCs w:val="28"/>
          <w:lang w:val="ru-RU"/>
        </w:rPr>
        <w:t xml:space="preserve">3265,87 </w:t>
      </w:r>
      <w:r w:rsidRPr="001E4409">
        <w:rPr>
          <w:sz w:val="28"/>
          <w:szCs w:val="28"/>
          <w:lang w:val="ru-RU"/>
        </w:rPr>
        <w:t xml:space="preserve">га. </w:t>
      </w:r>
    </w:p>
    <w:p w14:paraId="26BDD232" w14:textId="77777777" w:rsidR="009466D1" w:rsidRPr="001E4409" w:rsidRDefault="009466D1" w:rsidP="009466D1">
      <w:pPr>
        <w:pStyle w:val="a0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Площади населенных пунктов Мичуринского сельсовета:</w:t>
      </w:r>
    </w:p>
    <w:p w14:paraId="3C4C6036" w14:textId="77777777" w:rsidR="00AC0702" w:rsidRPr="001E4409" w:rsidRDefault="00AC0702" w:rsidP="00AC0702">
      <w:pPr>
        <w:pStyle w:val="a0"/>
        <w:numPr>
          <w:ilvl w:val="0"/>
          <w:numId w:val="1"/>
        </w:numPr>
        <w:ind w:left="1078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п. </w:t>
      </w:r>
      <w:proofErr w:type="spellStart"/>
      <w:r w:rsidRPr="001E4409">
        <w:rPr>
          <w:sz w:val="28"/>
          <w:szCs w:val="28"/>
          <w:lang w:val="ru-RU"/>
        </w:rPr>
        <w:t>Агролес</w:t>
      </w:r>
      <w:proofErr w:type="spellEnd"/>
      <w:r w:rsidRPr="001E4409">
        <w:rPr>
          <w:sz w:val="28"/>
          <w:szCs w:val="28"/>
          <w:lang w:val="ru-RU"/>
        </w:rPr>
        <w:t xml:space="preserve"> – административный центр поселения – 101,41 га;</w:t>
      </w:r>
    </w:p>
    <w:p w14:paraId="5913C205" w14:textId="77777777" w:rsidR="00AC0702" w:rsidRPr="001E4409" w:rsidRDefault="00AC0702" w:rsidP="00AC0702">
      <w:pPr>
        <w:pStyle w:val="a0"/>
        <w:numPr>
          <w:ilvl w:val="0"/>
          <w:numId w:val="1"/>
        </w:numPr>
        <w:ind w:left="1078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п. Мичуринский – 276,30 га;</w:t>
      </w:r>
    </w:p>
    <w:p w14:paraId="660721D1" w14:textId="77777777" w:rsidR="00AC0702" w:rsidRPr="001E4409" w:rsidRDefault="00AC0702" w:rsidP="00AC0702">
      <w:pPr>
        <w:pStyle w:val="a0"/>
        <w:numPr>
          <w:ilvl w:val="0"/>
          <w:numId w:val="1"/>
        </w:numPr>
        <w:ind w:left="1078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д. Бердь – 82,72 га;</w:t>
      </w:r>
    </w:p>
    <w:p w14:paraId="3AA92D43" w14:textId="77777777" w:rsidR="00AC0702" w:rsidRPr="001E4409" w:rsidRDefault="00AC0702" w:rsidP="00AC0702">
      <w:pPr>
        <w:pStyle w:val="a0"/>
        <w:numPr>
          <w:ilvl w:val="0"/>
          <w:numId w:val="1"/>
        </w:numPr>
        <w:ind w:left="1078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п. Зональный – 13,38 га.</w:t>
      </w:r>
    </w:p>
    <w:p w14:paraId="4EE53D90" w14:textId="77777777" w:rsidR="009466D1" w:rsidRPr="001E4409" w:rsidRDefault="009466D1" w:rsidP="009466D1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 xml:space="preserve">Границы муниципального образования установлены Законом Новосибирской области от 02.06.2004 № 200-ОЗ «О статусе и границах муниципальных образований Новосибирской области» (с изменениями на 2 ноября 2018 года). </w:t>
      </w:r>
    </w:p>
    <w:p w14:paraId="4B7794C1" w14:textId="77777777" w:rsidR="009466D1" w:rsidRPr="001E4409" w:rsidRDefault="009466D1" w:rsidP="009466D1">
      <w:pPr>
        <w:pStyle w:val="a0"/>
        <w:rPr>
          <w:sz w:val="28"/>
          <w:szCs w:val="28"/>
          <w:lang w:val="ru-RU"/>
        </w:rPr>
      </w:pPr>
      <w:r w:rsidRPr="001E4409">
        <w:rPr>
          <w:sz w:val="28"/>
          <w:szCs w:val="28"/>
          <w:lang w:val="ru-RU"/>
        </w:rPr>
        <w:t>Проектом предлагается перевод земельных участков в соответствии с их фактическим назначением.</w:t>
      </w:r>
    </w:p>
    <w:p w14:paraId="219DC8FF" w14:textId="021E8BD7" w:rsidR="009466D1" w:rsidRPr="001E4409" w:rsidRDefault="009466D1" w:rsidP="009466D1">
      <w:pPr>
        <w:pStyle w:val="a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 xml:space="preserve">Таблица </w:t>
      </w:r>
      <w:r w:rsidR="00C9400D" w:rsidRPr="001E4409">
        <w:rPr>
          <w:b/>
          <w:sz w:val="28"/>
          <w:szCs w:val="28"/>
          <w:lang w:val="ru-RU"/>
        </w:rPr>
        <w:t>8</w:t>
      </w:r>
      <w:r w:rsidRPr="001E4409">
        <w:rPr>
          <w:b/>
          <w:sz w:val="28"/>
          <w:szCs w:val="28"/>
          <w:lang w:val="ru-RU"/>
        </w:rPr>
        <w:t>.1</w:t>
      </w:r>
    </w:p>
    <w:p w14:paraId="3D34A0E0" w14:textId="77777777" w:rsidR="009466D1" w:rsidRPr="001E4409" w:rsidRDefault="009466D1" w:rsidP="009466D1">
      <w:pPr>
        <w:pStyle w:val="a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Перечень земельных участков, планируемых к переводу из одной категории земель в другую в соответствии с фактическим использованием.</w:t>
      </w:r>
    </w:p>
    <w:tbl>
      <w:tblPr>
        <w:tblStyle w:val="ad"/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2017"/>
        <w:gridCol w:w="2463"/>
        <w:gridCol w:w="1204"/>
        <w:gridCol w:w="1945"/>
      </w:tblGrid>
      <w:tr w:rsidR="001B44DA" w:rsidRPr="001E4409" w14:paraId="18B5BB82" w14:textId="525FD42C" w:rsidTr="00EE1905">
        <w:trPr>
          <w:tblHeader/>
          <w:jc w:val="center"/>
        </w:trPr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70C7ABB" w14:textId="77777777" w:rsidR="001B44DA" w:rsidRPr="001E4409" w:rsidRDefault="001B44DA" w:rsidP="00EE1905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№ земельного участка</w:t>
            </w:r>
          </w:p>
        </w:tc>
        <w:tc>
          <w:tcPr>
            <w:tcW w:w="1054" w:type="pct"/>
            <w:shd w:val="clear" w:color="auto" w:fill="BFBFBF" w:themeFill="background1" w:themeFillShade="BF"/>
            <w:vAlign w:val="center"/>
          </w:tcPr>
          <w:p w14:paraId="24CD2B1B" w14:textId="77777777" w:rsidR="001B44DA" w:rsidRPr="001E4409" w:rsidRDefault="001B44DA" w:rsidP="00EE1905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Категория до перевода</w:t>
            </w:r>
          </w:p>
        </w:tc>
        <w:tc>
          <w:tcPr>
            <w:tcW w:w="1287" w:type="pct"/>
            <w:shd w:val="clear" w:color="auto" w:fill="BFBFBF" w:themeFill="background1" w:themeFillShade="BF"/>
            <w:vAlign w:val="center"/>
          </w:tcPr>
          <w:p w14:paraId="6DFB761C" w14:textId="77777777" w:rsidR="001B44DA" w:rsidRPr="001E4409" w:rsidRDefault="001B44DA" w:rsidP="00EE1905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Категория после перевода</w:t>
            </w:r>
          </w:p>
        </w:tc>
        <w:tc>
          <w:tcPr>
            <w:tcW w:w="629" w:type="pct"/>
            <w:shd w:val="clear" w:color="auto" w:fill="BFBFBF" w:themeFill="background1" w:themeFillShade="BF"/>
            <w:vAlign w:val="center"/>
          </w:tcPr>
          <w:p w14:paraId="62EEFF10" w14:textId="77777777" w:rsidR="001B44DA" w:rsidRPr="001E4409" w:rsidRDefault="001B44DA" w:rsidP="00EE1905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Площадь, га</w:t>
            </w:r>
          </w:p>
        </w:tc>
        <w:tc>
          <w:tcPr>
            <w:tcW w:w="1016" w:type="pct"/>
            <w:shd w:val="clear" w:color="auto" w:fill="BFBFBF" w:themeFill="background1" w:themeFillShade="BF"/>
            <w:vAlign w:val="center"/>
          </w:tcPr>
          <w:p w14:paraId="05BC026D" w14:textId="77777777" w:rsidR="001B44DA" w:rsidRPr="001E4409" w:rsidRDefault="001B44DA" w:rsidP="00EE1905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Фактическое назначение</w:t>
            </w:r>
          </w:p>
        </w:tc>
      </w:tr>
      <w:tr w:rsidR="001B44DA" w:rsidRPr="001E4409" w14:paraId="31C1B581" w14:textId="6CB2B219" w:rsidTr="00EE1905">
        <w:trPr>
          <w:jc w:val="center"/>
        </w:trPr>
        <w:tc>
          <w:tcPr>
            <w:tcW w:w="1014" w:type="pct"/>
            <w:vAlign w:val="center"/>
          </w:tcPr>
          <w:p w14:paraId="0EE72EA4" w14:textId="69876980" w:rsidR="001B44DA" w:rsidRPr="001E4409" w:rsidRDefault="001B44DA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 xml:space="preserve">Часть </w:t>
            </w:r>
            <w:proofErr w:type="spellStart"/>
            <w:r w:rsidRPr="001E4409">
              <w:rPr>
                <w:sz w:val="22"/>
                <w:szCs w:val="22"/>
                <w:lang w:val="ru-RU"/>
              </w:rPr>
              <w:t>кад</w:t>
            </w:r>
            <w:proofErr w:type="spellEnd"/>
            <w:r w:rsidRPr="001E4409">
              <w:rPr>
                <w:sz w:val="22"/>
                <w:szCs w:val="22"/>
                <w:lang w:val="ru-RU"/>
              </w:rPr>
              <w:t>. кв. 54:07:057401</w:t>
            </w:r>
          </w:p>
        </w:tc>
        <w:tc>
          <w:tcPr>
            <w:tcW w:w="1054" w:type="pct"/>
            <w:vAlign w:val="center"/>
          </w:tcPr>
          <w:p w14:paraId="55F4F6D5" w14:textId="77777777" w:rsidR="001B44DA" w:rsidRPr="001E4409" w:rsidRDefault="001B44DA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1AE3E7E" w14:textId="77777777" w:rsidR="001B44DA" w:rsidRPr="001E4409" w:rsidRDefault="001B44DA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629" w:type="pct"/>
            <w:vAlign w:val="center"/>
          </w:tcPr>
          <w:p w14:paraId="04A03DF2" w14:textId="677492B5" w:rsidR="001B44DA" w:rsidRPr="001E4409" w:rsidRDefault="001B44DA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3,38</w:t>
            </w:r>
          </w:p>
        </w:tc>
        <w:tc>
          <w:tcPr>
            <w:tcW w:w="1016" w:type="pct"/>
            <w:vAlign w:val="center"/>
          </w:tcPr>
          <w:p w14:paraId="12751C0C" w14:textId="2EC8DEB4" w:rsidR="001B44DA" w:rsidRPr="001E4409" w:rsidRDefault="001B44DA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Существующее кладбище</w:t>
            </w:r>
          </w:p>
        </w:tc>
      </w:tr>
      <w:tr w:rsidR="00EE66FE" w:rsidRPr="001E4409" w14:paraId="30A29B21" w14:textId="77777777" w:rsidTr="00EE1905">
        <w:trPr>
          <w:jc w:val="center"/>
        </w:trPr>
        <w:tc>
          <w:tcPr>
            <w:tcW w:w="1014" w:type="pct"/>
            <w:vAlign w:val="center"/>
          </w:tcPr>
          <w:p w14:paraId="16D461E2" w14:textId="7F0E8042" w:rsidR="00EE66FE" w:rsidRPr="001E4409" w:rsidRDefault="00EE66FE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Часть ЗУ 54:07:057401:5424</w:t>
            </w:r>
          </w:p>
        </w:tc>
        <w:tc>
          <w:tcPr>
            <w:tcW w:w="1054" w:type="pct"/>
            <w:vAlign w:val="center"/>
          </w:tcPr>
          <w:p w14:paraId="6CBBD578" w14:textId="2B2D2465" w:rsidR="00EE66FE" w:rsidRPr="001E4409" w:rsidRDefault="00EE66FE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7CF94989" w14:textId="7D4DA331" w:rsidR="00EE66FE" w:rsidRPr="001E4409" w:rsidRDefault="00E836E4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0287112C" w14:textId="7E19C705" w:rsidR="00EE66FE" w:rsidRPr="001E4409" w:rsidRDefault="00E836E4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22,64</w:t>
            </w:r>
          </w:p>
        </w:tc>
        <w:tc>
          <w:tcPr>
            <w:tcW w:w="1016" w:type="pct"/>
            <w:vAlign w:val="center"/>
          </w:tcPr>
          <w:p w14:paraId="12AA76F7" w14:textId="163F64EF" w:rsidR="00EE66FE" w:rsidRPr="001E4409" w:rsidRDefault="00E836E4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="00EE1905"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5D44A268" w14:textId="77777777" w:rsidTr="00EE1905">
        <w:trPr>
          <w:jc w:val="center"/>
        </w:trPr>
        <w:tc>
          <w:tcPr>
            <w:tcW w:w="1014" w:type="pct"/>
            <w:vAlign w:val="center"/>
          </w:tcPr>
          <w:p w14:paraId="125EE3CB" w14:textId="01434C1B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Часть 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54:07:057401:5424</w:t>
            </w:r>
          </w:p>
        </w:tc>
        <w:tc>
          <w:tcPr>
            <w:tcW w:w="1054" w:type="pct"/>
            <w:vAlign w:val="center"/>
          </w:tcPr>
          <w:p w14:paraId="5D55AD00" w14:textId="7DD9FB66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ADAB310" w14:textId="3B25B557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 xml:space="preserve">Земли промышленности, энергетики, транспорта, связи, радиовещания, телевидения, информатики, земель для обеспечения 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73145363" w14:textId="3DF503F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0,23</w:t>
            </w:r>
          </w:p>
        </w:tc>
        <w:tc>
          <w:tcPr>
            <w:tcW w:w="1016" w:type="pct"/>
            <w:vAlign w:val="center"/>
          </w:tcPr>
          <w:p w14:paraId="6DCFF05A" w14:textId="76AD727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240893E5" w14:textId="77777777" w:rsidTr="00EE1905">
        <w:trPr>
          <w:jc w:val="center"/>
        </w:trPr>
        <w:tc>
          <w:tcPr>
            <w:tcW w:w="1014" w:type="pct"/>
            <w:vAlign w:val="center"/>
          </w:tcPr>
          <w:p w14:paraId="0C23B157" w14:textId="5B444E3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54:07:057401:2440</w:t>
            </w:r>
          </w:p>
        </w:tc>
        <w:tc>
          <w:tcPr>
            <w:tcW w:w="1054" w:type="pct"/>
            <w:vAlign w:val="center"/>
          </w:tcPr>
          <w:p w14:paraId="5057177E" w14:textId="2E8E678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82D2227" w14:textId="30AAAA2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368402CB" w14:textId="7BA65CB7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50,47</w:t>
            </w:r>
          </w:p>
        </w:tc>
        <w:tc>
          <w:tcPr>
            <w:tcW w:w="1016" w:type="pct"/>
            <w:vAlign w:val="center"/>
          </w:tcPr>
          <w:p w14:paraId="016BEA4F" w14:textId="419D96F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2373C11F" w14:textId="77777777" w:rsidTr="00EE1905">
        <w:trPr>
          <w:jc w:val="center"/>
        </w:trPr>
        <w:tc>
          <w:tcPr>
            <w:tcW w:w="1014" w:type="pct"/>
            <w:vAlign w:val="center"/>
          </w:tcPr>
          <w:p w14:paraId="4C841C7E" w14:textId="0FDEF82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54:07:057401:5425</w:t>
            </w:r>
          </w:p>
        </w:tc>
        <w:tc>
          <w:tcPr>
            <w:tcW w:w="1054" w:type="pct"/>
            <w:vAlign w:val="center"/>
          </w:tcPr>
          <w:p w14:paraId="0345FC85" w14:textId="28274A7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2EF53FA0" w14:textId="1E4E084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1196B7A5" w14:textId="383FE2F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3,98</w:t>
            </w:r>
          </w:p>
        </w:tc>
        <w:tc>
          <w:tcPr>
            <w:tcW w:w="1016" w:type="pct"/>
            <w:vAlign w:val="center"/>
          </w:tcPr>
          <w:p w14:paraId="5E0FE93D" w14:textId="4F638DA0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31AC18E6" w14:textId="77777777" w:rsidTr="00EE1905">
        <w:trPr>
          <w:jc w:val="center"/>
        </w:trPr>
        <w:tc>
          <w:tcPr>
            <w:tcW w:w="1014" w:type="pct"/>
            <w:vAlign w:val="center"/>
          </w:tcPr>
          <w:p w14:paraId="49DCB21C" w14:textId="255B4148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54:07:057401:5427</w:t>
            </w:r>
          </w:p>
        </w:tc>
        <w:tc>
          <w:tcPr>
            <w:tcW w:w="1054" w:type="pct"/>
            <w:vAlign w:val="center"/>
          </w:tcPr>
          <w:p w14:paraId="32A9C599" w14:textId="0661751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60E47DD" w14:textId="329FBC5F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5CE7B57C" w14:textId="0B50AD9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0,50</w:t>
            </w:r>
          </w:p>
        </w:tc>
        <w:tc>
          <w:tcPr>
            <w:tcW w:w="1016" w:type="pct"/>
            <w:vAlign w:val="center"/>
          </w:tcPr>
          <w:p w14:paraId="402A4BD6" w14:textId="74C8812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7255E82D" w14:textId="77777777" w:rsidTr="00EE1905">
        <w:trPr>
          <w:jc w:val="center"/>
        </w:trPr>
        <w:tc>
          <w:tcPr>
            <w:tcW w:w="1014" w:type="pct"/>
            <w:vAlign w:val="center"/>
          </w:tcPr>
          <w:p w14:paraId="22B36588" w14:textId="7ABE1F1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54:07:057401:5426</w:t>
            </w:r>
          </w:p>
        </w:tc>
        <w:tc>
          <w:tcPr>
            <w:tcW w:w="1054" w:type="pct"/>
            <w:vAlign w:val="center"/>
          </w:tcPr>
          <w:p w14:paraId="574AE1AE" w14:textId="63D547AC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6EC0B0CA" w14:textId="350A4DAC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 xml:space="preserve">Земли промышленности, энергетики, транспорта, связи, радиовещания, телевидения, 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714B3AC1" w14:textId="3C2E8C4C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0,48</w:t>
            </w:r>
          </w:p>
        </w:tc>
        <w:tc>
          <w:tcPr>
            <w:tcW w:w="1016" w:type="pct"/>
            <w:vAlign w:val="center"/>
          </w:tcPr>
          <w:p w14:paraId="6E19E43D" w14:textId="57B63BC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5CEC1D87" w14:textId="77777777" w:rsidTr="00EE1905">
        <w:trPr>
          <w:jc w:val="center"/>
        </w:trPr>
        <w:tc>
          <w:tcPr>
            <w:tcW w:w="1014" w:type="pct"/>
            <w:vAlign w:val="center"/>
          </w:tcPr>
          <w:p w14:paraId="3F20FA71" w14:textId="4D3DB48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54:07:057401:5431</w:t>
            </w:r>
          </w:p>
        </w:tc>
        <w:tc>
          <w:tcPr>
            <w:tcW w:w="1054" w:type="pct"/>
            <w:vAlign w:val="center"/>
          </w:tcPr>
          <w:p w14:paraId="6F3495CB" w14:textId="4843E13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4F63774B" w14:textId="67528C0F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35E45D7A" w14:textId="15BCE95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0,50</w:t>
            </w:r>
          </w:p>
        </w:tc>
        <w:tc>
          <w:tcPr>
            <w:tcW w:w="1016" w:type="pct"/>
            <w:vAlign w:val="center"/>
          </w:tcPr>
          <w:p w14:paraId="14E2D402" w14:textId="24D2E0FB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503132B9" w14:textId="77777777" w:rsidTr="00EE1905">
        <w:trPr>
          <w:jc w:val="center"/>
        </w:trPr>
        <w:tc>
          <w:tcPr>
            <w:tcW w:w="1014" w:type="pct"/>
            <w:vAlign w:val="center"/>
          </w:tcPr>
          <w:p w14:paraId="42057DBC" w14:textId="23F6C1C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54:07:057401:5430</w:t>
            </w:r>
          </w:p>
        </w:tc>
        <w:tc>
          <w:tcPr>
            <w:tcW w:w="1054" w:type="pct"/>
            <w:vAlign w:val="center"/>
          </w:tcPr>
          <w:p w14:paraId="67B55E93" w14:textId="055979F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3FA1FF8" w14:textId="64D40DB7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1DA93C85" w14:textId="7E54C956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0,50</w:t>
            </w:r>
          </w:p>
        </w:tc>
        <w:tc>
          <w:tcPr>
            <w:tcW w:w="1016" w:type="pct"/>
            <w:vAlign w:val="center"/>
          </w:tcPr>
          <w:p w14:paraId="0083827A" w14:textId="2E9AE56B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485A8A18" w14:textId="77777777" w:rsidTr="00EE1905">
        <w:trPr>
          <w:jc w:val="center"/>
        </w:trPr>
        <w:tc>
          <w:tcPr>
            <w:tcW w:w="1014" w:type="pct"/>
            <w:vAlign w:val="center"/>
          </w:tcPr>
          <w:p w14:paraId="1DE6A293" w14:textId="39C10EB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54:07:057401:5429</w:t>
            </w:r>
          </w:p>
        </w:tc>
        <w:tc>
          <w:tcPr>
            <w:tcW w:w="1054" w:type="pct"/>
            <w:vAlign w:val="center"/>
          </w:tcPr>
          <w:p w14:paraId="33F794CE" w14:textId="54A9043F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3C146D8A" w14:textId="361EFF6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76BB24A4" w14:textId="34EE7F3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0,52</w:t>
            </w:r>
          </w:p>
        </w:tc>
        <w:tc>
          <w:tcPr>
            <w:tcW w:w="1016" w:type="pct"/>
            <w:vAlign w:val="center"/>
          </w:tcPr>
          <w:p w14:paraId="04799BCC" w14:textId="0BD29F70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7A7FDA74" w14:textId="77777777" w:rsidTr="00EE1905">
        <w:trPr>
          <w:jc w:val="center"/>
        </w:trPr>
        <w:tc>
          <w:tcPr>
            <w:tcW w:w="1014" w:type="pct"/>
            <w:vAlign w:val="center"/>
          </w:tcPr>
          <w:p w14:paraId="118A81E7" w14:textId="772C0A3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54:07:057401:5428</w:t>
            </w:r>
          </w:p>
        </w:tc>
        <w:tc>
          <w:tcPr>
            <w:tcW w:w="1054" w:type="pct"/>
            <w:vAlign w:val="center"/>
          </w:tcPr>
          <w:p w14:paraId="09A63045" w14:textId="7314C6F7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47968721" w14:textId="5E389E5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 xml:space="preserve">Земли промышленности, энергетики, транспорта, связи, 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74CAE270" w14:textId="3C93ACDC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0,55</w:t>
            </w:r>
          </w:p>
        </w:tc>
        <w:tc>
          <w:tcPr>
            <w:tcW w:w="1016" w:type="pct"/>
            <w:vAlign w:val="center"/>
          </w:tcPr>
          <w:p w14:paraId="265DE0A5" w14:textId="40F83D2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5908AA06" w14:textId="77777777" w:rsidTr="00EE1905">
        <w:trPr>
          <w:jc w:val="center"/>
        </w:trPr>
        <w:tc>
          <w:tcPr>
            <w:tcW w:w="1014" w:type="pct"/>
            <w:vAlign w:val="center"/>
          </w:tcPr>
          <w:p w14:paraId="6891AA3B" w14:textId="71FF8FF1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54:07:057401:5432</w:t>
            </w:r>
          </w:p>
        </w:tc>
        <w:tc>
          <w:tcPr>
            <w:tcW w:w="1054" w:type="pct"/>
            <w:vAlign w:val="center"/>
          </w:tcPr>
          <w:p w14:paraId="373C83C2" w14:textId="7F21E90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279779A7" w14:textId="3D1EF826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7922BCC7" w14:textId="7598B496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1,50</w:t>
            </w:r>
          </w:p>
        </w:tc>
        <w:tc>
          <w:tcPr>
            <w:tcW w:w="1016" w:type="pct"/>
            <w:vAlign w:val="center"/>
          </w:tcPr>
          <w:p w14:paraId="44B11893" w14:textId="717C8DF6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73EBC3CF" w14:textId="77777777" w:rsidTr="00EE1905">
        <w:trPr>
          <w:jc w:val="center"/>
        </w:trPr>
        <w:tc>
          <w:tcPr>
            <w:tcW w:w="1014" w:type="pct"/>
            <w:vAlign w:val="center"/>
          </w:tcPr>
          <w:p w14:paraId="0B460C09" w14:textId="7334649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54:07:057401:3723</w:t>
            </w:r>
          </w:p>
        </w:tc>
        <w:tc>
          <w:tcPr>
            <w:tcW w:w="1054" w:type="pct"/>
            <w:vAlign w:val="center"/>
          </w:tcPr>
          <w:p w14:paraId="194864ED" w14:textId="52F51EE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09549FA8" w14:textId="68229867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0E7DB56B" w14:textId="399A757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016" w:type="pct"/>
            <w:vAlign w:val="center"/>
          </w:tcPr>
          <w:p w14:paraId="07A584FE" w14:textId="249894B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72FC8B43" w14:textId="77777777" w:rsidTr="00EE1905">
        <w:trPr>
          <w:jc w:val="center"/>
        </w:trPr>
        <w:tc>
          <w:tcPr>
            <w:tcW w:w="1014" w:type="pct"/>
            <w:vAlign w:val="center"/>
          </w:tcPr>
          <w:p w14:paraId="5D75996E" w14:textId="779E8078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54:07:057401:3936</w:t>
            </w:r>
          </w:p>
        </w:tc>
        <w:tc>
          <w:tcPr>
            <w:tcW w:w="1054" w:type="pct"/>
            <w:vAlign w:val="center"/>
          </w:tcPr>
          <w:p w14:paraId="038BE9D4" w14:textId="20AEBB9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29962DD4" w14:textId="123D960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0168E042" w14:textId="3F5BA37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016" w:type="pct"/>
            <w:vAlign w:val="center"/>
          </w:tcPr>
          <w:p w14:paraId="2F6FE6F8" w14:textId="47C3062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0FA68E5E" w14:textId="77777777" w:rsidTr="00EE1905">
        <w:trPr>
          <w:jc w:val="center"/>
        </w:trPr>
        <w:tc>
          <w:tcPr>
            <w:tcW w:w="1014" w:type="pct"/>
            <w:vAlign w:val="center"/>
          </w:tcPr>
          <w:p w14:paraId="1B72A100" w14:textId="3FBF98F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54:07:057401:3774</w:t>
            </w:r>
          </w:p>
        </w:tc>
        <w:tc>
          <w:tcPr>
            <w:tcW w:w="1054" w:type="pct"/>
            <w:vAlign w:val="center"/>
          </w:tcPr>
          <w:p w14:paraId="17972B02" w14:textId="6A604502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ного назначения</w:t>
            </w:r>
          </w:p>
        </w:tc>
        <w:tc>
          <w:tcPr>
            <w:tcW w:w="1287" w:type="pct"/>
            <w:vAlign w:val="center"/>
          </w:tcPr>
          <w:p w14:paraId="1D59B36F" w14:textId="5FB0CED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 xml:space="preserve">Земли промышленности, 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15457CA6" w14:textId="5EB420D0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0,50</w:t>
            </w:r>
          </w:p>
        </w:tc>
        <w:tc>
          <w:tcPr>
            <w:tcW w:w="1016" w:type="pct"/>
            <w:vAlign w:val="center"/>
          </w:tcPr>
          <w:p w14:paraId="25CB9F2F" w14:textId="18D0F812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 xml:space="preserve">Осуществление производственной </w:t>
            </w:r>
            <w:r w:rsidRPr="001E4409">
              <w:rPr>
                <w:sz w:val="22"/>
                <w:szCs w:val="22"/>
                <w:lang w:val="ru-RU"/>
              </w:rPr>
              <w:lastRenderedPageBreak/>
              <w:t>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56AEE7B3" w14:textId="77777777" w:rsidTr="00EE1905">
        <w:trPr>
          <w:jc w:val="center"/>
        </w:trPr>
        <w:tc>
          <w:tcPr>
            <w:tcW w:w="1014" w:type="pct"/>
            <w:vAlign w:val="center"/>
          </w:tcPr>
          <w:p w14:paraId="3AAE99B9" w14:textId="50E158C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54:07:057401:5436</w:t>
            </w:r>
          </w:p>
        </w:tc>
        <w:tc>
          <w:tcPr>
            <w:tcW w:w="1054" w:type="pct"/>
            <w:vAlign w:val="center"/>
          </w:tcPr>
          <w:p w14:paraId="574C12C4" w14:textId="0A4448CD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1C78CAC3" w14:textId="1CFB576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61076158" w14:textId="29CDFEC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1,00</w:t>
            </w:r>
          </w:p>
        </w:tc>
        <w:tc>
          <w:tcPr>
            <w:tcW w:w="1016" w:type="pct"/>
            <w:vAlign w:val="center"/>
          </w:tcPr>
          <w:p w14:paraId="732E6A3F" w14:textId="07CE24C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21F1B03B" w14:textId="77777777" w:rsidTr="00EE1905">
        <w:trPr>
          <w:jc w:val="center"/>
        </w:trPr>
        <w:tc>
          <w:tcPr>
            <w:tcW w:w="1014" w:type="pct"/>
            <w:vAlign w:val="center"/>
          </w:tcPr>
          <w:p w14:paraId="4EFBF67A" w14:textId="7F6D2FA2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54:07:057401:5435</w:t>
            </w:r>
          </w:p>
        </w:tc>
        <w:tc>
          <w:tcPr>
            <w:tcW w:w="1054" w:type="pct"/>
            <w:vAlign w:val="center"/>
          </w:tcPr>
          <w:p w14:paraId="332B80FC" w14:textId="78A9A99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27001525" w14:textId="71551A0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4937FEDD" w14:textId="402D6D7C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1,00</w:t>
            </w:r>
          </w:p>
        </w:tc>
        <w:tc>
          <w:tcPr>
            <w:tcW w:w="1016" w:type="pct"/>
            <w:vAlign w:val="center"/>
          </w:tcPr>
          <w:p w14:paraId="043936A3" w14:textId="6C1B473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6C44A533" w14:textId="77777777" w:rsidTr="00EE1905">
        <w:trPr>
          <w:jc w:val="center"/>
        </w:trPr>
        <w:tc>
          <w:tcPr>
            <w:tcW w:w="1014" w:type="pct"/>
            <w:vAlign w:val="center"/>
          </w:tcPr>
          <w:p w14:paraId="4AFBFC4A" w14:textId="5C379253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54:07:057401:5434</w:t>
            </w:r>
          </w:p>
        </w:tc>
        <w:tc>
          <w:tcPr>
            <w:tcW w:w="1054" w:type="pct"/>
            <w:vAlign w:val="center"/>
          </w:tcPr>
          <w:p w14:paraId="400A7860" w14:textId="1FDC5D9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6CB8DE61" w14:textId="68D56CC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0B381179" w14:textId="331B7A3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1,50</w:t>
            </w:r>
          </w:p>
        </w:tc>
        <w:tc>
          <w:tcPr>
            <w:tcW w:w="1016" w:type="pct"/>
            <w:vAlign w:val="center"/>
          </w:tcPr>
          <w:p w14:paraId="01030788" w14:textId="232C33C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1D1999DC" w14:textId="77777777" w:rsidTr="00EE1905">
        <w:trPr>
          <w:jc w:val="center"/>
        </w:trPr>
        <w:tc>
          <w:tcPr>
            <w:tcW w:w="1014" w:type="pct"/>
            <w:vAlign w:val="center"/>
          </w:tcPr>
          <w:p w14:paraId="51D329DF" w14:textId="785AB002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lastRenderedPageBreak/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54:07:057401:5437</w:t>
            </w:r>
          </w:p>
        </w:tc>
        <w:tc>
          <w:tcPr>
            <w:tcW w:w="1054" w:type="pct"/>
            <w:vAlign w:val="center"/>
          </w:tcPr>
          <w:p w14:paraId="2CFA340B" w14:textId="63FEA82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15AB5048" w14:textId="5EBB7C30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68339C2A" w14:textId="224B056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0,50</w:t>
            </w:r>
          </w:p>
        </w:tc>
        <w:tc>
          <w:tcPr>
            <w:tcW w:w="1016" w:type="pct"/>
            <w:vAlign w:val="center"/>
          </w:tcPr>
          <w:p w14:paraId="1EFAF870" w14:textId="0BEB2404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2ED9A16D" w14:textId="77777777" w:rsidTr="00EE1905">
        <w:trPr>
          <w:jc w:val="center"/>
        </w:trPr>
        <w:tc>
          <w:tcPr>
            <w:tcW w:w="1014" w:type="pct"/>
            <w:vAlign w:val="center"/>
          </w:tcPr>
          <w:p w14:paraId="25C8A075" w14:textId="1E898A38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54:07:057401:5433</w:t>
            </w:r>
          </w:p>
        </w:tc>
        <w:tc>
          <w:tcPr>
            <w:tcW w:w="1054" w:type="pct"/>
            <w:vAlign w:val="center"/>
          </w:tcPr>
          <w:p w14:paraId="1CC06C64" w14:textId="3B8561D1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1D0B0189" w14:textId="59983279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4A46AA01" w14:textId="0165326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0,50</w:t>
            </w:r>
          </w:p>
        </w:tc>
        <w:tc>
          <w:tcPr>
            <w:tcW w:w="1016" w:type="pct"/>
            <w:vAlign w:val="center"/>
          </w:tcPr>
          <w:p w14:paraId="13F4BBE9" w14:textId="3791F261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  <w:tr w:rsidR="00EE1905" w:rsidRPr="001E4409" w14:paraId="48CE4FE0" w14:textId="77777777" w:rsidTr="00EE1905">
        <w:trPr>
          <w:jc w:val="center"/>
        </w:trPr>
        <w:tc>
          <w:tcPr>
            <w:tcW w:w="1014" w:type="pct"/>
            <w:vAlign w:val="center"/>
          </w:tcPr>
          <w:p w14:paraId="71C0046D" w14:textId="7D254D32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ЗУ</w:t>
            </w:r>
            <w:r w:rsidRPr="001E4409">
              <w:t xml:space="preserve"> </w:t>
            </w:r>
            <w:r w:rsidRPr="001E4409">
              <w:rPr>
                <w:sz w:val="22"/>
                <w:szCs w:val="22"/>
                <w:lang w:val="ru-RU"/>
              </w:rPr>
              <w:t>54:07:057401:5438</w:t>
            </w:r>
          </w:p>
        </w:tc>
        <w:tc>
          <w:tcPr>
            <w:tcW w:w="1054" w:type="pct"/>
            <w:vAlign w:val="center"/>
          </w:tcPr>
          <w:p w14:paraId="6E76C0CE" w14:textId="0706689E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1287" w:type="pct"/>
            <w:vAlign w:val="center"/>
          </w:tcPr>
          <w:p w14:paraId="5CCF9EBD" w14:textId="3ED54185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629" w:type="pct"/>
            <w:vAlign w:val="center"/>
          </w:tcPr>
          <w:p w14:paraId="240994E6" w14:textId="583EEF0A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0,02</w:t>
            </w:r>
          </w:p>
        </w:tc>
        <w:tc>
          <w:tcPr>
            <w:tcW w:w="1016" w:type="pct"/>
            <w:vAlign w:val="center"/>
          </w:tcPr>
          <w:p w14:paraId="1EA20609" w14:textId="70E22D5F" w:rsidR="00EE1905" w:rsidRPr="001E4409" w:rsidRDefault="00EE1905" w:rsidP="00EE1905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Осуществление производственной деятельности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*</w:t>
            </w:r>
          </w:p>
        </w:tc>
      </w:tr>
    </w:tbl>
    <w:p w14:paraId="51B9D67B" w14:textId="77777777" w:rsidR="00B36ED4" w:rsidRPr="001E4409" w:rsidRDefault="00EE1905" w:rsidP="00EE1905">
      <w:pPr>
        <w:rPr>
          <w:sz w:val="20"/>
          <w:szCs w:val="20"/>
          <w:lang w:eastAsia="ar-SA" w:bidi="en-US"/>
        </w:rPr>
      </w:pPr>
      <w:r w:rsidRPr="001E4409">
        <w:rPr>
          <w:sz w:val="20"/>
          <w:szCs w:val="20"/>
          <w:lang w:eastAsia="ar-SA" w:bidi="en-US"/>
        </w:rPr>
        <w:t>* Необходимо установление СЗЗ 50 м в соответствии с СанПиН 2.2.1/2.1.1.1200-03 Санитарно-защитные зоны и санитарная классификация предприятий, сооружений и иных объектов</w:t>
      </w:r>
      <w:r w:rsidR="00B36ED4" w:rsidRPr="001E4409">
        <w:rPr>
          <w:sz w:val="20"/>
          <w:szCs w:val="20"/>
          <w:lang w:eastAsia="ar-SA" w:bidi="en-US"/>
        </w:rPr>
        <w:t>.</w:t>
      </w:r>
    </w:p>
    <w:p w14:paraId="25DDC8C5" w14:textId="77777777" w:rsidR="00B36ED4" w:rsidRPr="001E4409" w:rsidRDefault="00B36ED4" w:rsidP="00EE1905">
      <w:pPr>
        <w:rPr>
          <w:sz w:val="20"/>
          <w:szCs w:val="20"/>
          <w:lang w:eastAsia="ar-SA" w:bidi="en-US"/>
        </w:rPr>
      </w:pPr>
    </w:p>
    <w:p w14:paraId="7F52AF0B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221228DE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2DB68778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4E77D09F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658B4F48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2C6D7019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7D723AFB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</w:p>
    <w:p w14:paraId="722BA08C" w14:textId="77777777" w:rsidR="00B36ED4" w:rsidRPr="001E4409" w:rsidRDefault="00B36ED4" w:rsidP="00B36ED4">
      <w:pPr>
        <w:pStyle w:val="a0"/>
        <w:jc w:val="right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lastRenderedPageBreak/>
        <w:t>Таблица 8.2</w:t>
      </w:r>
    </w:p>
    <w:p w14:paraId="0EBB0F73" w14:textId="77777777" w:rsidR="00B36ED4" w:rsidRPr="001E4409" w:rsidRDefault="00B36ED4" w:rsidP="00B36ED4">
      <w:pPr>
        <w:pStyle w:val="a0"/>
        <w:jc w:val="center"/>
        <w:rPr>
          <w:b/>
          <w:sz w:val="28"/>
          <w:szCs w:val="28"/>
          <w:lang w:val="ru-RU"/>
        </w:rPr>
      </w:pPr>
      <w:r w:rsidRPr="001E4409">
        <w:rPr>
          <w:b/>
          <w:sz w:val="28"/>
          <w:szCs w:val="28"/>
          <w:lang w:val="ru-RU"/>
        </w:rPr>
        <w:t>Перечень земельных участков, включаемых в границы населённых пунктов, входящих в состав сельского поселения Мичуринский сельсовет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6"/>
        <w:gridCol w:w="2050"/>
        <w:gridCol w:w="1206"/>
        <w:gridCol w:w="2403"/>
        <w:gridCol w:w="3365"/>
      </w:tblGrid>
      <w:tr w:rsidR="00B36ED4" w:rsidRPr="001E4409" w14:paraId="6BD554DD" w14:textId="77777777" w:rsidTr="00AD1B0C">
        <w:trPr>
          <w:tblHeader/>
        </w:trPr>
        <w:tc>
          <w:tcPr>
            <w:tcW w:w="285" w:type="pct"/>
            <w:shd w:val="clear" w:color="auto" w:fill="BFBFBF" w:themeFill="background1" w:themeFillShade="BF"/>
            <w:vAlign w:val="center"/>
          </w:tcPr>
          <w:p w14:paraId="394C7A88" w14:textId="77777777" w:rsidR="00B36ED4" w:rsidRPr="001E4409" w:rsidRDefault="00B36ED4" w:rsidP="00AD1B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71" w:type="pct"/>
            <w:shd w:val="clear" w:color="auto" w:fill="BFBFBF" w:themeFill="background1" w:themeFillShade="BF"/>
            <w:vAlign w:val="center"/>
          </w:tcPr>
          <w:p w14:paraId="46057F62" w14:textId="77777777" w:rsidR="00B36ED4" w:rsidRPr="001E4409" w:rsidRDefault="00B36ED4" w:rsidP="00AD1B0C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color w:val="000000"/>
                <w:sz w:val="22"/>
                <w:szCs w:val="22"/>
              </w:rPr>
              <w:t>Номер кадастрового участка или квартала</w:t>
            </w:r>
          </w:p>
        </w:tc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5BF4B37C" w14:textId="77777777" w:rsidR="00B36ED4" w:rsidRPr="001E4409" w:rsidRDefault="00B36ED4" w:rsidP="00AD1B0C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color w:val="000000"/>
                <w:sz w:val="22"/>
                <w:szCs w:val="22"/>
              </w:rPr>
              <w:t>Площадь участка (кв. м)</w:t>
            </w:r>
          </w:p>
        </w:tc>
        <w:tc>
          <w:tcPr>
            <w:tcW w:w="1255" w:type="pct"/>
            <w:shd w:val="clear" w:color="auto" w:fill="BFBFBF" w:themeFill="background1" w:themeFillShade="BF"/>
            <w:vAlign w:val="center"/>
          </w:tcPr>
          <w:p w14:paraId="55967091" w14:textId="77777777" w:rsidR="00B36ED4" w:rsidRPr="001E4409" w:rsidRDefault="00B36ED4" w:rsidP="00AD1B0C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Существующее использование</w:t>
            </w:r>
          </w:p>
        </w:tc>
        <w:tc>
          <w:tcPr>
            <w:tcW w:w="1758" w:type="pct"/>
            <w:shd w:val="clear" w:color="auto" w:fill="BFBFBF" w:themeFill="background1" w:themeFillShade="BF"/>
            <w:vAlign w:val="center"/>
          </w:tcPr>
          <w:p w14:paraId="07694053" w14:textId="77777777" w:rsidR="00B36ED4" w:rsidRPr="001E4409" w:rsidRDefault="00B36ED4" w:rsidP="00AD1B0C">
            <w:pPr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Планируемое использование</w:t>
            </w:r>
          </w:p>
        </w:tc>
      </w:tr>
      <w:tr w:rsidR="00B36ED4" w:rsidRPr="001E4409" w14:paraId="28DD26E6" w14:textId="77777777" w:rsidTr="00AD1B0C">
        <w:tc>
          <w:tcPr>
            <w:tcW w:w="5000" w:type="pct"/>
            <w:gridSpan w:val="5"/>
            <w:shd w:val="clear" w:color="auto" w:fill="auto"/>
            <w:vAlign w:val="center"/>
          </w:tcPr>
          <w:p w14:paraId="7225A2A2" w14:textId="77777777" w:rsidR="00B36ED4" w:rsidRPr="001E4409" w:rsidRDefault="00B36ED4" w:rsidP="00AD1B0C">
            <w:pPr>
              <w:jc w:val="center"/>
              <w:rPr>
                <w:b/>
                <w:i/>
                <w:sz w:val="22"/>
                <w:szCs w:val="22"/>
              </w:rPr>
            </w:pPr>
            <w:r w:rsidRPr="001E4409">
              <w:rPr>
                <w:b/>
                <w:i/>
                <w:sz w:val="22"/>
                <w:szCs w:val="22"/>
              </w:rPr>
              <w:t xml:space="preserve">Участки, включаемые в границы п. </w:t>
            </w:r>
            <w:proofErr w:type="spellStart"/>
            <w:r w:rsidRPr="001E4409">
              <w:rPr>
                <w:b/>
                <w:i/>
                <w:sz w:val="22"/>
                <w:szCs w:val="22"/>
              </w:rPr>
              <w:t>Агролес</w:t>
            </w:r>
            <w:proofErr w:type="spellEnd"/>
          </w:p>
        </w:tc>
      </w:tr>
      <w:tr w:rsidR="00B36ED4" w:rsidRPr="001E4409" w14:paraId="714571A4" w14:textId="77777777" w:rsidTr="00AD1B0C">
        <w:tc>
          <w:tcPr>
            <w:tcW w:w="285" w:type="pct"/>
            <w:shd w:val="clear" w:color="auto" w:fill="auto"/>
            <w:vAlign w:val="center"/>
          </w:tcPr>
          <w:p w14:paraId="472A1D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C3FA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54:07:057401:2542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62AA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100 000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36DC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A711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5933CF1F" w14:textId="77777777" w:rsidTr="00AD1B0C">
        <w:tc>
          <w:tcPr>
            <w:tcW w:w="285" w:type="pct"/>
            <w:shd w:val="clear" w:color="auto" w:fill="auto"/>
            <w:vAlign w:val="center"/>
          </w:tcPr>
          <w:p w14:paraId="102585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8279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734B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27E5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ABA7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2B05A17" w14:textId="77777777" w:rsidTr="00AD1B0C">
        <w:tc>
          <w:tcPr>
            <w:tcW w:w="285" w:type="pct"/>
            <w:shd w:val="clear" w:color="auto" w:fill="auto"/>
            <w:vAlign w:val="center"/>
          </w:tcPr>
          <w:p w14:paraId="339DC3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69E2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2BC9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E1A5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A0DF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FD444AB" w14:textId="77777777" w:rsidTr="00AD1B0C">
        <w:tc>
          <w:tcPr>
            <w:tcW w:w="285" w:type="pct"/>
            <w:shd w:val="clear" w:color="auto" w:fill="auto"/>
            <w:vAlign w:val="center"/>
          </w:tcPr>
          <w:p w14:paraId="127CF1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398C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CEA9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406F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F2B9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1D3D00E" w14:textId="77777777" w:rsidTr="00AD1B0C">
        <w:tc>
          <w:tcPr>
            <w:tcW w:w="285" w:type="pct"/>
            <w:shd w:val="clear" w:color="auto" w:fill="auto"/>
            <w:vAlign w:val="center"/>
          </w:tcPr>
          <w:p w14:paraId="4D5B20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EB3F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01BB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795B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C72B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2CD0302" w14:textId="77777777" w:rsidTr="00AD1B0C">
        <w:tc>
          <w:tcPr>
            <w:tcW w:w="285" w:type="pct"/>
            <w:shd w:val="clear" w:color="auto" w:fill="auto"/>
            <w:vAlign w:val="center"/>
          </w:tcPr>
          <w:p w14:paraId="45E188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48C5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D495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7562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420B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EF176F3" w14:textId="77777777" w:rsidTr="00AD1B0C">
        <w:tc>
          <w:tcPr>
            <w:tcW w:w="285" w:type="pct"/>
            <w:shd w:val="clear" w:color="auto" w:fill="auto"/>
            <w:vAlign w:val="center"/>
          </w:tcPr>
          <w:p w14:paraId="1DF93D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C175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B5C4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4057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7977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7297B7C" w14:textId="77777777" w:rsidTr="00AD1B0C">
        <w:tc>
          <w:tcPr>
            <w:tcW w:w="285" w:type="pct"/>
            <w:shd w:val="clear" w:color="auto" w:fill="auto"/>
            <w:vAlign w:val="center"/>
          </w:tcPr>
          <w:p w14:paraId="206D24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1332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81DD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1E65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1AB8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47EDF70" w14:textId="77777777" w:rsidTr="00AD1B0C">
        <w:tc>
          <w:tcPr>
            <w:tcW w:w="285" w:type="pct"/>
            <w:shd w:val="clear" w:color="auto" w:fill="auto"/>
            <w:vAlign w:val="center"/>
          </w:tcPr>
          <w:p w14:paraId="4D7328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D54D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0CDC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69C4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A874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03014F" w14:textId="77777777" w:rsidTr="00AD1B0C">
        <w:tc>
          <w:tcPr>
            <w:tcW w:w="285" w:type="pct"/>
            <w:shd w:val="clear" w:color="auto" w:fill="auto"/>
            <w:vAlign w:val="center"/>
          </w:tcPr>
          <w:p w14:paraId="124E78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6E8B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ED2C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D855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484E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B570C4" w14:textId="77777777" w:rsidTr="00AD1B0C">
        <w:tc>
          <w:tcPr>
            <w:tcW w:w="285" w:type="pct"/>
            <w:shd w:val="clear" w:color="auto" w:fill="auto"/>
            <w:vAlign w:val="center"/>
          </w:tcPr>
          <w:p w14:paraId="005605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1BC6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A564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FB87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97CD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49A36E2" w14:textId="77777777" w:rsidTr="00AD1B0C">
        <w:tc>
          <w:tcPr>
            <w:tcW w:w="285" w:type="pct"/>
            <w:shd w:val="clear" w:color="auto" w:fill="auto"/>
            <w:vAlign w:val="center"/>
          </w:tcPr>
          <w:p w14:paraId="2FB3E1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D24A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7736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857B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E0A8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0D83B5D" w14:textId="77777777" w:rsidTr="00AD1B0C">
        <w:tc>
          <w:tcPr>
            <w:tcW w:w="285" w:type="pct"/>
            <w:shd w:val="clear" w:color="auto" w:fill="auto"/>
            <w:vAlign w:val="center"/>
          </w:tcPr>
          <w:p w14:paraId="4B3854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00D3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B806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E6AC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723E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8B3DC76" w14:textId="77777777" w:rsidTr="00AD1B0C">
        <w:tc>
          <w:tcPr>
            <w:tcW w:w="285" w:type="pct"/>
            <w:shd w:val="clear" w:color="auto" w:fill="auto"/>
            <w:vAlign w:val="center"/>
          </w:tcPr>
          <w:p w14:paraId="726A39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1C63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0F9D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2738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9CD5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F9F4033" w14:textId="77777777" w:rsidTr="00AD1B0C">
        <w:tc>
          <w:tcPr>
            <w:tcW w:w="285" w:type="pct"/>
            <w:shd w:val="clear" w:color="auto" w:fill="auto"/>
            <w:vAlign w:val="center"/>
          </w:tcPr>
          <w:p w14:paraId="771D60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1F17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D306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B965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7E91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0646C8C" w14:textId="77777777" w:rsidTr="00AD1B0C">
        <w:tc>
          <w:tcPr>
            <w:tcW w:w="285" w:type="pct"/>
            <w:shd w:val="clear" w:color="auto" w:fill="auto"/>
            <w:vAlign w:val="center"/>
          </w:tcPr>
          <w:p w14:paraId="0B6EA0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0941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298C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00C2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2430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69139F" w14:textId="77777777" w:rsidTr="00AD1B0C">
        <w:tc>
          <w:tcPr>
            <w:tcW w:w="285" w:type="pct"/>
            <w:shd w:val="clear" w:color="auto" w:fill="auto"/>
            <w:vAlign w:val="center"/>
          </w:tcPr>
          <w:p w14:paraId="47A501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39CE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C042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C41E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C505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08B694" w14:textId="77777777" w:rsidTr="00AD1B0C">
        <w:tc>
          <w:tcPr>
            <w:tcW w:w="285" w:type="pct"/>
            <w:shd w:val="clear" w:color="auto" w:fill="auto"/>
            <w:vAlign w:val="center"/>
          </w:tcPr>
          <w:p w14:paraId="7B227A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C356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DEF9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292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8485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05E05A6" w14:textId="77777777" w:rsidTr="00AD1B0C">
        <w:tc>
          <w:tcPr>
            <w:tcW w:w="285" w:type="pct"/>
            <w:shd w:val="clear" w:color="auto" w:fill="auto"/>
            <w:vAlign w:val="center"/>
          </w:tcPr>
          <w:p w14:paraId="775134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4D03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962B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0907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5FE1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8D7D862" w14:textId="77777777" w:rsidTr="00AD1B0C">
        <w:tc>
          <w:tcPr>
            <w:tcW w:w="285" w:type="pct"/>
            <w:shd w:val="clear" w:color="auto" w:fill="auto"/>
            <w:vAlign w:val="center"/>
          </w:tcPr>
          <w:p w14:paraId="320B4F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FE62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1128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1C29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5E51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7112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94FE597" w14:textId="77777777" w:rsidTr="00AD1B0C">
        <w:tc>
          <w:tcPr>
            <w:tcW w:w="285" w:type="pct"/>
            <w:shd w:val="clear" w:color="auto" w:fill="auto"/>
            <w:vAlign w:val="center"/>
          </w:tcPr>
          <w:p w14:paraId="6B94FB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7688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524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5DC6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9E69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4F89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7E674B7" w14:textId="77777777" w:rsidTr="00AD1B0C">
        <w:tc>
          <w:tcPr>
            <w:tcW w:w="285" w:type="pct"/>
            <w:shd w:val="clear" w:color="auto" w:fill="auto"/>
            <w:vAlign w:val="center"/>
          </w:tcPr>
          <w:p w14:paraId="292786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6C5C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523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3743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2282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F10F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48BFAD6" w14:textId="77777777" w:rsidTr="00AD1B0C">
        <w:tc>
          <w:tcPr>
            <w:tcW w:w="285" w:type="pct"/>
            <w:shd w:val="clear" w:color="auto" w:fill="auto"/>
            <w:vAlign w:val="center"/>
          </w:tcPr>
          <w:p w14:paraId="6F1870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B092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525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E0F7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8EB0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20F6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B1293CE" w14:textId="77777777" w:rsidTr="00AD1B0C">
        <w:tc>
          <w:tcPr>
            <w:tcW w:w="285" w:type="pct"/>
            <w:shd w:val="clear" w:color="auto" w:fill="auto"/>
            <w:vAlign w:val="center"/>
          </w:tcPr>
          <w:p w14:paraId="29229A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8E8B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522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83D3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43B8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0E4F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F5A108F" w14:textId="77777777" w:rsidTr="00AD1B0C">
        <w:tc>
          <w:tcPr>
            <w:tcW w:w="285" w:type="pct"/>
            <w:shd w:val="clear" w:color="auto" w:fill="auto"/>
            <w:vAlign w:val="center"/>
          </w:tcPr>
          <w:p w14:paraId="22BD33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68FF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54:07:050202:17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1EED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9B67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D707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1B660900" w14:textId="77777777" w:rsidTr="00AD1B0C">
        <w:tc>
          <w:tcPr>
            <w:tcW w:w="285" w:type="pct"/>
            <w:shd w:val="clear" w:color="auto" w:fill="auto"/>
            <w:vAlign w:val="center"/>
          </w:tcPr>
          <w:p w14:paraId="7D3A18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D4D0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4ABD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4675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055A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28B7CF26" w14:textId="77777777" w:rsidTr="00AD1B0C">
        <w:tc>
          <w:tcPr>
            <w:tcW w:w="285" w:type="pct"/>
            <w:shd w:val="clear" w:color="auto" w:fill="auto"/>
            <w:vAlign w:val="center"/>
          </w:tcPr>
          <w:p w14:paraId="347414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3D81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AC95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02F1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F435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53BEDAE5" w14:textId="77777777" w:rsidTr="00AD1B0C">
        <w:tc>
          <w:tcPr>
            <w:tcW w:w="285" w:type="pct"/>
            <w:shd w:val="clear" w:color="auto" w:fill="auto"/>
            <w:vAlign w:val="center"/>
          </w:tcPr>
          <w:p w14:paraId="2E92A5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EE3C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95B9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02D9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5F07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4B629B2B" w14:textId="77777777" w:rsidTr="00AD1B0C">
        <w:tc>
          <w:tcPr>
            <w:tcW w:w="285" w:type="pct"/>
            <w:shd w:val="clear" w:color="auto" w:fill="auto"/>
            <w:vAlign w:val="center"/>
          </w:tcPr>
          <w:p w14:paraId="5BE062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40E3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5F2D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620C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90F0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6618B607" w14:textId="77777777" w:rsidTr="00AD1B0C">
        <w:tc>
          <w:tcPr>
            <w:tcW w:w="285" w:type="pct"/>
            <w:shd w:val="clear" w:color="auto" w:fill="auto"/>
            <w:vAlign w:val="center"/>
          </w:tcPr>
          <w:p w14:paraId="20E7A9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7077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AF90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5649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5D08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6F218963" w14:textId="77777777" w:rsidTr="00AD1B0C">
        <w:tc>
          <w:tcPr>
            <w:tcW w:w="285" w:type="pct"/>
            <w:shd w:val="clear" w:color="auto" w:fill="auto"/>
            <w:vAlign w:val="center"/>
          </w:tcPr>
          <w:p w14:paraId="5D0C1D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D3E9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54:07:050201:1384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0C2E9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23836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78D5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A125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37A61514" w14:textId="77777777" w:rsidTr="00AD1B0C">
        <w:tc>
          <w:tcPr>
            <w:tcW w:w="285" w:type="pct"/>
            <w:shd w:val="clear" w:color="auto" w:fill="auto"/>
            <w:vAlign w:val="center"/>
          </w:tcPr>
          <w:p w14:paraId="74A089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CA10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 214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EEEC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F01B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61FF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254138D8" w14:textId="77777777" w:rsidTr="00AD1B0C">
        <w:tc>
          <w:tcPr>
            <w:tcW w:w="285" w:type="pct"/>
            <w:shd w:val="clear" w:color="auto" w:fill="auto"/>
            <w:vAlign w:val="center"/>
          </w:tcPr>
          <w:p w14:paraId="798372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C81C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05C0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29951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B351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3B9E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5C0B3B32" w14:textId="77777777" w:rsidTr="00AD1B0C">
        <w:tc>
          <w:tcPr>
            <w:tcW w:w="285" w:type="pct"/>
            <w:shd w:val="clear" w:color="auto" w:fill="auto"/>
            <w:vAlign w:val="center"/>
          </w:tcPr>
          <w:p w14:paraId="522E83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71AE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499E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5E92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165D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462914CE" w14:textId="77777777" w:rsidTr="00AD1B0C">
        <w:tc>
          <w:tcPr>
            <w:tcW w:w="285" w:type="pct"/>
            <w:shd w:val="clear" w:color="auto" w:fill="auto"/>
            <w:vAlign w:val="center"/>
          </w:tcPr>
          <w:p w14:paraId="35EADF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7ED9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66BA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0BC7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0112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1E2161A8" w14:textId="77777777" w:rsidTr="00AD1B0C">
        <w:tc>
          <w:tcPr>
            <w:tcW w:w="285" w:type="pct"/>
            <w:shd w:val="clear" w:color="auto" w:fill="auto"/>
            <w:vAlign w:val="center"/>
          </w:tcPr>
          <w:p w14:paraId="310FF9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D350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CCCE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2C49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02D1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2CD262D8" w14:textId="77777777" w:rsidTr="00AD1B0C">
        <w:tc>
          <w:tcPr>
            <w:tcW w:w="285" w:type="pct"/>
            <w:shd w:val="clear" w:color="auto" w:fill="auto"/>
            <w:vAlign w:val="center"/>
          </w:tcPr>
          <w:p w14:paraId="01AC3D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C8F5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7707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5D29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181B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59098A32" w14:textId="77777777" w:rsidTr="00AD1B0C">
        <w:tc>
          <w:tcPr>
            <w:tcW w:w="285" w:type="pct"/>
            <w:shd w:val="clear" w:color="auto" w:fill="auto"/>
            <w:vAlign w:val="center"/>
          </w:tcPr>
          <w:p w14:paraId="1E26B7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48A1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666F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D805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518F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9718648" w14:textId="77777777" w:rsidTr="00AD1B0C">
        <w:tc>
          <w:tcPr>
            <w:tcW w:w="285" w:type="pct"/>
            <w:shd w:val="clear" w:color="auto" w:fill="auto"/>
            <w:vAlign w:val="center"/>
          </w:tcPr>
          <w:p w14:paraId="5E0789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3BEE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47F1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1030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15FC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C11847E" w14:textId="77777777" w:rsidTr="00AD1B0C">
        <w:tc>
          <w:tcPr>
            <w:tcW w:w="285" w:type="pct"/>
            <w:shd w:val="clear" w:color="auto" w:fill="auto"/>
            <w:vAlign w:val="center"/>
          </w:tcPr>
          <w:p w14:paraId="133962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8F58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3FB8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94A4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869B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91A2A47" w14:textId="77777777" w:rsidTr="00AD1B0C">
        <w:tc>
          <w:tcPr>
            <w:tcW w:w="285" w:type="pct"/>
            <w:shd w:val="clear" w:color="auto" w:fill="auto"/>
            <w:vAlign w:val="center"/>
          </w:tcPr>
          <w:p w14:paraId="67149F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3DA7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463D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AF96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2CA7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BA37F2C" w14:textId="77777777" w:rsidTr="00AD1B0C">
        <w:tc>
          <w:tcPr>
            <w:tcW w:w="285" w:type="pct"/>
            <w:shd w:val="clear" w:color="auto" w:fill="auto"/>
            <w:vAlign w:val="center"/>
          </w:tcPr>
          <w:p w14:paraId="7BD4DD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4927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837B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1E0A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96B4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D2404EF" w14:textId="77777777" w:rsidTr="00AD1B0C">
        <w:tc>
          <w:tcPr>
            <w:tcW w:w="285" w:type="pct"/>
            <w:shd w:val="clear" w:color="auto" w:fill="auto"/>
            <w:vAlign w:val="center"/>
          </w:tcPr>
          <w:p w14:paraId="1A5270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B382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B4C5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0A31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1A89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13825BB" w14:textId="77777777" w:rsidTr="00AD1B0C">
        <w:tc>
          <w:tcPr>
            <w:tcW w:w="285" w:type="pct"/>
            <w:shd w:val="clear" w:color="auto" w:fill="auto"/>
            <w:vAlign w:val="center"/>
          </w:tcPr>
          <w:p w14:paraId="79DE31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2830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D79C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9D68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BEAE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2132F9F" w14:textId="77777777" w:rsidTr="00AD1B0C">
        <w:tc>
          <w:tcPr>
            <w:tcW w:w="285" w:type="pct"/>
            <w:shd w:val="clear" w:color="auto" w:fill="auto"/>
            <w:vAlign w:val="center"/>
          </w:tcPr>
          <w:p w14:paraId="120C65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A2A9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5603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DD01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9826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6D1637F" w14:textId="77777777" w:rsidTr="00AD1B0C">
        <w:tc>
          <w:tcPr>
            <w:tcW w:w="285" w:type="pct"/>
            <w:shd w:val="clear" w:color="auto" w:fill="auto"/>
            <w:vAlign w:val="center"/>
          </w:tcPr>
          <w:p w14:paraId="6516D6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2EFF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1D1F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5733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677A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6173E2F" w14:textId="77777777" w:rsidTr="00AD1B0C">
        <w:tc>
          <w:tcPr>
            <w:tcW w:w="285" w:type="pct"/>
            <w:shd w:val="clear" w:color="auto" w:fill="auto"/>
            <w:vAlign w:val="center"/>
          </w:tcPr>
          <w:p w14:paraId="69E2D1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7FCD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0C76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2C33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BC8A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5A0147D" w14:textId="77777777" w:rsidTr="00AD1B0C">
        <w:tc>
          <w:tcPr>
            <w:tcW w:w="285" w:type="pct"/>
            <w:shd w:val="clear" w:color="auto" w:fill="auto"/>
            <w:vAlign w:val="center"/>
          </w:tcPr>
          <w:p w14:paraId="44B948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22DF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F4CE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A9A5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376E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8D609DE" w14:textId="77777777" w:rsidTr="00AD1B0C">
        <w:tc>
          <w:tcPr>
            <w:tcW w:w="285" w:type="pct"/>
            <w:shd w:val="clear" w:color="auto" w:fill="auto"/>
            <w:vAlign w:val="center"/>
          </w:tcPr>
          <w:p w14:paraId="593ED2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18C9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0352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74A7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3F06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F422A4E" w14:textId="77777777" w:rsidTr="00AD1B0C">
        <w:tc>
          <w:tcPr>
            <w:tcW w:w="285" w:type="pct"/>
            <w:shd w:val="clear" w:color="auto" w:fill="auto"/>
            <w:vAlign w:val="center"/>
          </w:tcPr>
          <w:p w14:paraId="164531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809A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BCD0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8EED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3109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B9E126D" w14:textId="77777777" w:rsidTr="00AD1B0C">
        <w:tc>
          <w:tcPr>
            <w:tcW w:w="285" w:type="pct"/>
            <w:shd w:val="clear" w:color="auto" w:fill="auto"/>
            <w:vAlign w:val="center"/>
          </w:tcPr>
          <w:p w14:paraId="685DB8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6F2E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59A4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04BA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733A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8623304" w14:textId="77777777" w:rsidTr="00AD1B0C">
        <w:tc>
          <w:tcPr>
            <w:tcW w:w="285" w:type="pct"/>
            <w:shd w:val="clear" w:color="auto" w:fill="auto"/>
            <w:vAlign w:val="center"/>
          </w:tcPr>
          <w:p w14:paraId="2A35BF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0F04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2548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52B6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216D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3ED1AD5" w14:textId="77777777" w:rsidTr="00AD1B0C">
        <w:tc>
          <w:tcPr>
            <w:tcW w:w="285" w:type="pct"/>
            <w:shd w:val="clear" w:color="auto" w:fill="auto"/>
            <w:vAlign w:val="center"/>
          </w:tcPr>
          <w:p w14:paraId="2A4BF4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EACB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7FC3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77F7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4D5C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22B0920" w14:textId="77777777" w:rsidTr="00AD1B0C">
        <w:tc>
          <w:tcPr>
            <w:tcW w:w="285" w:type="pct"/>
            <w:shd w:val="clear" w:color="auto" w:fill="auto"/>
            <w:vAlign w:val="center"/>
          </w:tcPr>
          <w:p w14:paraId="5A2B1D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127D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6A8B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78F9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11AD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1D61F14" w14:textId="77777777" w:rsidTr="00AD1B0C">
        <w:tc>
          <w:tcPr>
            <w:tcW w:w="285" w:type="pct"/>
            <w:shd w:val="clear" w:color="auto" w:fill="auto"/>
            <w:vAlign w:val="center"/>
          </w:tcPr>
          <w:p w14:paraId="0809F7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68D2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5C78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7F4B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7508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C0910EF" w14:textId="77777777" w:rsidTr="00AD1B0C">
        <w:tc>
          <w:tcPr>
            <w:tcW w:w="285" w:type="pct"/>
            <w:shd w:val="clear" w:color="auto" w:fill="auto"/>
            <w:vAlign w:val="center"/>
          </w:tcPr>
          <w:p w14:paraId="6E7326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A7F6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B61D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95BD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8316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0918AE5" w14:textId="77777777" w:rsidTr="00AD1B0C">
        <w:tc>
          <w:tcPr>
            <w:tcW w:w="285" w:type="pct"/>
            <w:shd w:val="clear" w:color="auto" w:fill="auto"/>
            <w:vAlign w:val="center"/>
          </w:tcPr>
          <w:p w14:paraId="62DB7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2B9B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F3FC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2E74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2B4F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EDFB10E" w14:textId="77777777" w:rsidTr="00AD1B0C">
        <w:tc>
          <w:tcPr>
            <w:tcW w:w="285" w:type="pct"/>
            <w:shd w:val="clear" w:color="auto" w:fill="auto"/>
            <w:vAlign w:val="center"/>
          </w:tcPr>
          <w:p w14:paraId="0A8A3C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38FA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EBB2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2D1F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258E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80D8641" w14:textId="77777777" w:rsidTr="00AD1B0C">
        <w:tc>
          <w:tcPr>
            <w:tcW w:w="285" w:type="pct"/>
            <w:shd w:val="clear" w:color="auto" w:fill="auto"/>
            <w:vAlign w:val="center"/>
          </w:tcPr>
          <w:p w14:paraId="46984C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AAE3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F2B9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B964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4123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7DCA45F" w14:textId="77777777" w:rsidTr="00AD1B0C">
        <w:tc>
          <w:tcPr>
            <w:tcW w:w="285" w:type="pct"/>
            <w:shd w:val="clear" w:color="auto" w:fill="auto"/>
            <w:vAlign w:val="center"/>
          </w:tcPr>
          <w:p w14:paraId="39E46F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92FC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EC3B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B712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461D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8D273F1" w14:textId="77777777" w:rsidTr="00AD1B0C">
        <w:tc>
          <w:tcPr>
            <w:tcW w:w="285" w:type="pct"/>
            <w:shd w:val="clear" w:color="auto" w:fill="auto"/>
            <w:vAlign w:val="center"/>
          </w:tcPr>
          <w:p w14:paraId="569AA9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77B1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CEAE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F94E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3F63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транспортной </w:t>
            </w:r>
            <w:r w:rsidRPr="001E4409">
              <w:rPr>
                <w:sz w:val="22"/>
                <w:szCs w:val="22"/>
              </w:rPr>
              <w:lastRenderedPageBreak/>
              <w:t>инфраструктуры</w:t>
            </w:r>
          </w:p>
        </w:tc>
      </w:tr>
      <w:tr w:rsidR="00B36ED4" w:rsidRPr="001E4409" w14:paraId="483E2A15" w14:textId="77777777" w:rsidTr="00AD1B0C">
        <w:tc>
          <w:tcPr>
            <w:tcW w:w="285" w:type="pct"/>
            <w:shd w:val="clear" w:color="auto" w:fill="auto"/>
            <w:vAlign w:val="center"/>
          </w:tcPr>
          <w:p w14:paraId="1CB6CA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705F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1DFA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1DA2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0260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634C2E4" w14:textId="77777777" w:rsidTr="00AD1B0C">
        <w:tc>
          <w:tcPr>
            <w:tcW w:w="285" w:type="pct"/>
            <w:shd w:val="clear" w:color="auto" w:fill="auto"/>
            <w:vAlign w:val="center"/>
          </w:tcPr>
          <w:p w14:paraId="13E138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2F3A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E66D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11C9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6809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4E7F7EF" w14:textId="77777777" w:rsidTr="00AD1B0C">
        <w:tc>
          <w:tcPr>
            <w:tcW w:w="285" w:type="pct"/>
            <w:shd w:val="clear" w:color="auto" w:fill="auto"/>
            <w:vAlign w:val="center"/>
          </w:tcPr>
          <w:p w14:paraId="312559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E777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F116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F3E8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2649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1A93F24" w14:textId="77777777" w:rsidTr="00AD1B0C">
        <w:tc>
          <w:tcPr>
            <w:tcW w:w="285" w:type="pct"/>
            <w:shd w:val="clear" w:color="auto" w:fill="auto"/>
            <w:vAlign w:val="center"/>
          </w:tcPr>
          <w:p w14:paraId="721F53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D73B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1631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8066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F95E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FAF81EE" w14:textId="77777777" w:rsidTr="00AD1B0C">
        <w:tc>
          <w:tcPr>
            <w:tcW w:w="285" w:type="pct"/>
            <w:shd w:val="clear" w:color="auto" w:fill="auto"/>
            <w:vAlign w:val="center"/>
          </w:tcPr>
          <w:p w14:paraId="44E807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8772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4B8F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C217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FA76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800CAC7" w14:textId="77777777" w:rsidTr="00AD1B0C">
        <w:tc>
          <w:tcPr>
            <w:tcW w:w="285" w:type="pct"/>
            <w:shd w:val="clear" w:color="auto" w:fill="auto"/>
            <w:vAlign w:val="center"/>
          </w:tcPr>
          <w:p w14:paraId="0B1892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C2C3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CDAB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2779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7949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E41BF13" w14:textId="77777777" w:rsidTr="00AD1B0C">
        <w:tc>
          <w:tcPr>
            <w:tcW w:w="285" w:type="pct"/>
            <w:shd w:val="clear" w:color="auto" w:fill="auto"/>
            <w:vAlign w:val="center"/>
          </w:tcPr>
          <w:p w14:paraId="01702B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41CD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6EE4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48ED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C11B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1188218" w14:textId="77777777" w:rsidTr="00AD1B0C">
        <w:tc>
          <w:tcPr>
            <w:tcW w:w="285" w:type="pct"/>
            <w:shd w:val="clear" w:color="auto" w:fill="auto"/>
            <w:vAlign w:val="center"/>
          </w:tcPr>
          <w:p w14:paraId="3B4C35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9F55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A5F4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B431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CD060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8115A80" w14:textId="77777777" w:rsidTr="00AD1B0C">
        <w:tc>
          <w:tcPr>
            <w:tcW w:w="285" w:type="pct"/>
            <w:shd w:val="clear" w:color="auto" w:fill="auto"/>
            <w:vAlign w:val="center"/>
          </w:tcPr>
          <w:p w14:paraId="744398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48DD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7069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7F5C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1072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89B2440" w14:textId="77777777" w:rsidTr="00AD1B0C">
        <w:tc>
          <w:tcPr>
            <w:tcW w:w="285" w:type="pct"/>
            <w:shd w:val="clear" w:color="auto" w:fill="auto"/>
            <w:vAlign w:val="center"/>
          </w:tcPr>
          <w:p w14:paraId="3CC9A3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98E4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7EF6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B8A2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2CBE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AF7ED1E" w14:textId="77777777" w:rsidTr="00AD1B0C">
        <w:tc>
          <w:tcPr>
            <w:tcW w:w="285" w:type="pct"/>
            <w:shd w:val="clear" w:color="auto" w:fill="auto"/>
            <w:vAlign w:val="center"/>
          </w:tcPr>
          <w:p w14:paraId="32CA70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4738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57DD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CA55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2F05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B6CA91C" w14:textId="77777777" w:rsidTr="00AD1B0C">
        <w:tc>
          <w:tcPr>
            <w:tcW w:w="285" w:type="pct"/>
            <w:shd w:val="clear" w:color="auto" w:fill="auto"/>
            <w:vAlign w:val="center"/>
          </w:tcPr>
          <w:p w14:paraId="74508C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38C2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8B1F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4B85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54C0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3706168" w14:textId="77777777" w:rsidTr="00AD1B0C">
        <w:tc>
          <w:tcPr>
            <w:tcW w:w="285" w:type="pct"/>
            <w:shd w:val="clear" w:color="auto" w:fill="auto"/>
            <w:vAlign w:val="center"/>
          </w:tcPr>
          <w:p w14:paraId="22A06B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4D5B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ABB7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9C3A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6F14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A867BA5" w14:textId="77777777" w:rsidTr="00AD1B0C">
        <w:tc>
          <w:tcPr>
            <w:tcW w:w="285" w:type="pct"/>
            <w:shd w:val="clear" w:color="auto" w:fill="auto"/>
            <w:vAlign w:val="center"/>
          </w:tcPr>
          <w:p w14:paraId="6955C6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B474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E36A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7FD9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BEF9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7A22DBE" w14:textId="77777777" w:rsidTr="00AD1B0C">
        <w:tc>
          <w:tcPr>
            <w:tcW w:w="285" w:type="pct"/>
            <w:shd w:val="clear" w:color="auto" w:fill="auto"/>
            <w:vAlign w:val="center"/>
          </w:tcPr>
          <w:p w14:paraId="444249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0B78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21DE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50FB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D703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B6E3C18" w14:textId="77777777" w:rsidTr="00AD1B0C">
        <w:tc>
          <w:tcPr>
            <w:tcW w:w="285" w:type="pct"/>
            <w:shd w:val="clear" w:color="auto" w:fill="auto"/>
            <w:vAlign w:val="center"/>
          </w:tcPr>
          <w:p w14:paraId="03C1B2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F0A3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B14A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81C1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E417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9CB5894" w14:textId="77777777" w:rsidTr="00AD1B0C">
        <w:tc>
          <w:tcPr>
            <w:tcW w:w="285" w:type="pct"/>
            <w:shd w:val="clear" w:color="auto" w:fill="auto"/>
            <w:vAlign w:val="center"/>
          </w:tcPr>
          <w:p w14:paraId="0F0427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5FED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3930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FD6D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506F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9D94767" w14:textId="77777777" w:rsidTr="00AD1B0C">
        <w:tc>
          <w:tcPr>
            <w:tcW w:w="285" w:type="pct"/>
            <w:shd w:val="clear" w:color="auto" w:fill="auto"/>
            <w:vAlign w:val="center"/>
          </w:tcPr>
          <w:p w14:paraId="091224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FCB0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0093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1FFE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6286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800DEE5" w14:textId="77777777" w:rsidTr="00AD1B0C">
        <w:tc>
          <w:tcPr>
            <w:tcW w:w="285" w:type="pct"/>
            <w:shd w:val="clear" w:color="auto" w:fill="auto"/>
            <w:vAlign w:val="center"/>
          </w:tcPr>
          <w:p w14:paraId="6F94FC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A202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563B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3B20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4A71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9AB705F" w14:textId="77777777" w:rsidTr="00AD1B0C">
        <w:tc>
          <w:tcPr>
            <w:tcW w:w="285" w:type="pct"/>
            <w:shd w:val="clear" w:color="auto" w:fill="auto"/>
            <w:vAlign w:val="center"/>
          </w:tcPr>
          <w:p w14:paraId="5473DC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E19D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6D27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8539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0A0D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844B927" w14:textId="77777777" w:rsidTr="00AD1B0C">
        <w:tc>
          <w:tcPr>
            <w:tcW w:w="285" w:type="pct"/>
            <w:shd w:val="clear" w:color="auto" w:fill="auto"/>
            <w:vAlign w:val="center"/>
          </w:tcPr>
          <w:p w14:paraId="5102CC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7491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F9E4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B60C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13B6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AAD6C4A" w14:textId="77777777" w:rsidTr="00AD1B0C">
        <w:tc>
          <w:tcPr>
            <w:tcW w:w="285" w:type="pct"/>
            <w:shd w:val="clear" w:color="auto" w:fill="auto"/>
            <w:vAlign w:val="center"/>
          </w:tcPr>
          <w:p w14:paraId="7F7FF4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D931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5D8F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569D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E06C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44DE7DD" w14:textId="77777777" w:rsidTr="00AD1B0C">
        <w:tc>
          <w:tcPr>
            <w:tcW w:w="285" w:type="pct"/>
            <w:shd w:val="clear" w:color="auto" w:fill="auto"/>
            <w:vAlign w:val="center"/>
          </w:tcPr>
          <w:p w14:paraId="7A203E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F889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ACCB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18E1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A000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C788812" w14:textId="77777777" w:rsidTr="00AD1B0C">
        <w:tc>
          <w:tcPr>
            <w:tcW w:w="285" w:type="pct"/>
            <w:shd w:val="clear" w:color="auto" w:fill="auto"/>
            <w:vAlign w:val="center"/>
          </w:tcPr>
          <w:p w14:paraId="7BC4F1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71FB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C8EC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1891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A1F6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BBD9CD7" w14:textId="77777777" w:rsidTr="00AD1B0C">
        <w:tc>
          <w:tcPr>
            <w:tcW w:w="285" w:type="pct"/>
            <w:shd w:val="clear" w:color="auto" w:fill="auto"/>
            <w:vAlign w:val="center"/>
          </w:tcPr>
          <w:p w14:paraId="170902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BBE6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7675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74F0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385F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6480507" w14:textId="77777777" w:rsidTr="00AD1B0C">
        <w:tc>
          <w:tcPr>
            <w:tcW w:w="285" w:type="pct"/>
            <w:shd w:val="clear" w:color="auto" w:fill="auto"/>
            <w:vAlign w:val="center"/>
          </w:tcPr>
          <w:p w14:paraId="4436D3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57D9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43A6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5B9B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625A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1D039CE" w14:textId="77777777" w:rsidTr="00AD1B0C">
        <w:tc>
          <w:tcPr>
            <w:tcW w:w="285" w:type="pct"/>
            <w:shd w:val="clear" w:color="auto" w:fill="auto"/>
            <w:vAlign w:val="center"/>
          </w:tcPr>
          <w:p w14:paraId="33F5B4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2740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E8D2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E1B9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9DB9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78463BB" w14:textId="77777777" w:rsidTr="00AD1B0C">
        <w:tc>
          <w:tcPr>
            <w:tcW w:w="285" w:type="pct"/>
            <w:shd w:val="clear" w:color="auto" w:fill="auto"/>
            <w:vAlign w:val="center"/>
          </w:tcPr>
          <w:p w14:paraId="6C465B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3B56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6F86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9787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31CC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0D57669" w14:textId="77777777" w:rsidTr="00AD1B0C">
        <w:tc>
          <w:tcPr>
            <w:tcW w:w="285" w:type="pct"/>
            <w:shd w:val="clear" w:color="auto" w:fill="auto"/>
            <w:vAlign w:val="center"/>
          </w:tcPr>
          <w:p w14:paraId="6CF2C0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D361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35EEC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B121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531E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84BC302" w14:textId="77777777" w:rsidTr="00AD1B0C">
        <w:tc>
          <w:tcPr>
            <w:tcW w:w="285" w:type="pct"/>
            <w:shd w:val="clear" w:color="auto" w:fill="auto"/>
            <w:vAlign w:val="center"/>
          </w:tcPr>
          <w:p w14:paraId="382C62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CF7A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90B3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33B0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0635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A342B32" w14:textId="77777777" w:rsidTr="00AD1B0C">
        <w:tc>
          <w:tcPr>
            <w:tcW w:w="285" w:type="pct"/>
            <w:shd w:val="clear" w:color="auto" w:fill="auto"/>
            <w:vAlign w:val="center"/>
          </w:tcPr>
          <w:p w14:paraId="4D84F8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317E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D4E8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EBE8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5021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58BA6B4" w14:textId="77777777" w:rsidTr="00AD1B0C">
        <w:tc>
          <w:tcPr>
            <w:tcW w:w="285" w:type="pct"/>
            <w:shd w:val="clear" w:color="auto" w:fill="auto"/>
            <w:vAlign w:val="center"/>
          </w:tcPr>
          <w:p w14:paraId="5E69D9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CC05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09AA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E3B6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EDBD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73E73CE" w14:textId="77777777" w:rsidTr="00AD1B0C">
        <w:tc>
          <w:tcPr>
            <w:tcW w:w="285" w:type="pct"/>
            <w:shd w:val="clear" w:color="auto" w:fill="auto"/>
            <w:vAlign w:val="center"/>
          </w:tcPr>
          <w:p w14:paraId="2986FA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4A48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D42D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E2A1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53E9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DF2AA38" w14:textId="77777777" w:rsidTr="00AD1B0C">
        <w:tc>
          <w:tcPr>
            <w:tcW w:w="285" w:type="pct"/>
            <w:shd w:val="clear" w:color="auto" w:fill="auto"/>
            <w:vAlign w:val="center"/>
          </w:tcPr>
          <w:p w14:paraId="31EDA7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3E3D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B6E8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FE11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EF7F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B60EE5C" w14:textId="77777777" w:rsidTr="00AD1B0C">
        <w:tc>
          <w:tcPr>
            <w:tcW w:w="285" w:type="pct"/>
            <w:shd w:val="clear" w:color="auto" w:fill="auto"/>
            <w:vAlign w:val="center"/>
          </w:tcPr>
          <w:p w14:paraId="117927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FF38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1CC8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4324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CD77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6EB03DF" w14:textId="77777777" w:rsidTr="00AD1B0C">
        <w:tc>
          <w:tcPr>
            <w:tcW w:w="285" w:type="pct"/>
            <w:shd w:val="clear" w:color="auto" w:fill="auto"/>
            <w:vAlign w:val="center"/>
          </w:tcPr>
          <w:p w14:paraId="20A4F5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5A8F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3F10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60C0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B74B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EF98F50" w14:textId="77777777" w:rsidTr="00AD1B0C">
        <w:tc>
          <w:tcPr>
            <w:tcW w:w="285" w:type="pct"/>
            <w:shd w:val="clear" w:color="auto" w:fill="auto"/>
            <w:vAlign w:val="center"/>
          </w:tcPr>
          <w:p w14:paraId="41006F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C1A9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A2FC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B96B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706C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838CAE0" w14:textId="77777777" w:rsidTr="00AD1B0C">
        <w:tc>
          <w:tcPr>
            <w:tcW w:w="285" w:type="pct"/>
            <w:shd w:val="clear" w:color="auto" w:fill="auto"/>
            <w:vAlign w:val="center"/>
          </w:tcPr>
          <w:p w14:paraId="36FBC9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5AF6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A1A7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A5E2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F8DC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FD4CCBB" w14:textId="77777777" w:rsidTr="00AD1B0C">
        <w:tc>
          <w:tcPr>
            <w:tcW w:w="285" w:type="pct"/>
            <w:shd w:val="clear" w:color="auto" w:fill="auto"/>
            <w:vAlign w:val="center"/>
          </w:tcPr>
          <w:p w14:paraId="55CBBE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4AC2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31A24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E53C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5EE0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CEA58BA" w14:textId="77777777" w:rsidTr="00AD1B0C">
        <w:tc>
          <w:tcPr>
            <w:tcW w:w="285" w:type="pct"/>
            <w:shd w:val="clear" w:color="auto" w:fill="auto"/>
            <w:vAlign w:val="center"/>
          </w:tcPr>
          <w:p w14:paraId="71BEE3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2D36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8BCE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8684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A333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FA2D356" w14:textId="77777777" w:rsidTr="00AD1B0C">
        <w:tc>
          <w:tcPr>
            <w:tcW w:w="285" w:type="pct"/>
            <w:shd w:val="clear" w:color="auto" w:fill="auto"/>
            <w:vAlign w:val="center"/>
          </w:tcPr>
          <w:p w14:paraId="455AE4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EC03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4DDB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E1ED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656A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F5A08E9" w14:textId="77777777" w:rsidTr="00AD1B0C">
        <w:tc>
          <w:tcPr>
            <w:tcW w:w="285" w:type="pct"/>
            <w:shd w:val="clear" w:color="auto" w:fill="auto"/>
            <w:vAlign w:val="center"/>
          </w:tcPr>
          <w:p w14:paraId="449256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1C62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EAD5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1174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A865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515B8F9" w14:textId="77777777" w:rsidTr="00AD1B0C">
        <w:tc>
          <w:tcPr>
            <w:tcW w:w="285" w:type="pct"/>
            <w:shd w:val="clear" w:color="auto" w:fill="auto"/>
            <w:vAlign w:val="center"/>
          </w:tcPr>
          <w:p w14:paraId="6C14C3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93BB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8C24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7201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CB05E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0AC9E84" w14:textId="77777777" w:rsidTr="00AD1B0C">
        <w:tc>
          <w:tcPr>
            <w:tcW w:w="285" w:type="pct"/>
            <w:shd w:val="clear" w:color="auto" w:fill="auto"/>
            <w:vAlign w:val="center"/>
          </w:tcPr>
          <w:p w14:paraId="6D65F9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257E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6A7B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0C0F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B6DF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DC6C949" w14:textId="77777777" w:rsidTr="00AD1B0C">
        <w:tc>
          <w:tcPr>
            <w:tcW w:w="285" w:type="pct"/>
            <w:shd w:val="clear" w:color="auto" w:fill="auto"/>
            <w:vAlign w:val="center"/>
          </w:tcPr>
          <w:p w14:paraId="4949EE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56D3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05F8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2A06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4D83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72920A3" w14:textId="77777777" w:rsidTr="00AD1B0C">
        <w:tc>
          <w:tcPr>
            <w:tcW w:w="285" w:type="pct"/>
            <w:shd w:val="clear" w:color="auto" w:fill="auto"/>
            <w:vAlign w:val="center"/>
          </w:tcPr>
          <w:p w14:paraId="3E24BF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DDE8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403E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B7FE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A0A0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E0F13F0" w14:textId="77777777" w:rsidTr="00AD1B0C">
        <w:tc>
          <w:tcPr>
            <w:tcW w:w="285" w:type="pct"/>
            <w:shd w:val="clear" w:color="auto" w:fill="auto"/>
            <w:vAlign w:val="center"/>
          </w:tcPr>
          <w:p w14:paraId="2FD5E8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362A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1A8F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050E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FC88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D8811B4" w14:textId="77777777" w:rsidTr="00AD1B0C">
        <w:tc>
          <w:tcPr>
            <w:tcW w:w="285" w:type="pct"/>
            <w:shd w:val="clear" w:color="auto" w:fill="auto"/>
            <w:vAlign w:val="center"/>
          </w:tcPr>
          <w:p w14:paraId="637CB7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8757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43D4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4739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666D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E47203D" w14:textId="77777777" w:rsidTr="00AD1B0C">
        <w:tc>
          <w:tcPr>
            <w:tcW w:w="285" w:type="pct"/>
            <w:shd w:val="clear" w:color="auto" w:fill="auto"/>
            <w:vAlign w:val="center"/>
          </w:tcPr>
          <w:p w14:paraId="281BEE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A9A6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77BD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ABF5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05E5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транспортной </w:t>
            </w:r>
            <w:r w:rsidRPr="001E4409">
              <w:rPr>
                <w:sz w:val="22"/>
                <w:szCs w:val="22"/>
              </w:rPr>
              <w:lastRenderedPageBreak/>
              <w:t>инфраструктуры</w:t>
            </w:r>
          </w:p>
        </w:tc>
      </w:tr>
      <w:tr w:rsidR="00B36ED4" w:rsidRPr="001E4409" w14:paraId="7E9F6C96" w14:textId="77777777" w:rsidTr="00AD1B0C">
        <w:tc>
          <w:tcPr>
            <w:tcW w:w="285" w:type="pct"/>
            <w:shd w:val="clear" w:color="auto" w:fill="auto"/>
            <w:vAlign w:val="center"/>
          </w:tcPr>
          <w:p w14:paraId="69AC9A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A95E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8856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60F7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0A13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D6BAC96" w14:textId="77777777" w:rsidTr="00AD1B0C">
        <w:tc>
          <w:tcPr>
            <w:tcW w:w="285" w:type="pct"/>
            <w:shd w:val="clear" w:color="auto" w:fill="auto"/>
            <w:vAlign w:val="center"/>
          </w:tcPr>
          <w:p w14:paraId="4515AE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DB0A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D2226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2557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9BCF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0A45FBA" w14:textId="77777777" w:rsidTr="00AD1B0C">
        <w:tc>
          <w:tcPr>
            <w:tcW w:w="285" w:type="pct"/>
            <w:shd w:val="clear" w:color="auto" w:fill="auto"/>
            <w:vAlign w:val="center"/>
          </w:tcPr>
          <w:p w14:paraId="66C8CF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CD7F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B353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A343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4F56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086B025" w14:textId="77777777" w:rsidTr="00AD1B0C">
        <w:tc>
          <w:tcPr>
            <w:tcW w:w="285" w:type="pct"/>
            <w:shd w:val="clear" w:color="auto" w:fill="auto"/>
            <w:vAlign w:val="center"/>
          </w:tcPr>
          <w:p w14:paraId="0CF92E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8711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ACA2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D3BC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0499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CDC5B60" w14:textId="77777777" w:rsidTr="00AD1B0C">
        <w:tc>
          <w:tcPr>
            <w:tcW w:w="285" w:type="pct"/>
            <w:shd w:val="clear" w:color="auto" w:fill="auto"/>
            <w:vAlign w:val="center"/>
          </w:tcPr>
          <w:p w14:paraId="7A2062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7145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94E1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8D79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8538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759048B" w14:textId="77777777" w:rsidTr="00AD1B0C">
        <w:tc>
          <w:tcPr>
            <w:tcW w:w="285" w:type="pct"/>
            <w:shd w:val="clear" w:color="auto" w:fill="auto"/>
            <w:vAlign w:val="center"/>
          </w:tcPr>
          <w:p w14:paraId="2CAA6E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6BA0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F919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74B9D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DD50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424239A" w14:textId="77777777" w:rsidTr="00AD1B0C">
        <w:tc>
          <w:tcPr>
            <w:tcW w:w="285" w:type="pct"/>
            <w:shd w:val="clear" w:color="auto" w:fill="auto"/>
            <w:vAlign w:val="center"/>
          </w:tcPr>
          <w:p w14:paraId="0D1025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DA9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D6C9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0490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151D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6E6E139" w14:textId="77777777" w:rsidTr="00AD1B0C">
        <w:tc>
          <w:tcPr>
            <w:tcW w:w="285" w:type="pct"/>
            <w:shd w:val="clear" w:color="auto" w:fill="auto"/>
            <w:vAlign w:val="center"/>
          </w:tcPr>
          <w:p w14:paraId="197689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8074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EFEF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CBD1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2CAC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FB9B05D" w14:textId="77777777" w:rsidTr="00AD1B0C">
        <w:tc>
          <w:tcPr>
            <w:tcW w:w="285" w:type="pct"/>
            <w:shd w:val="clear" w:color="auto" w:fill="auto"/>
            <w:vAlign w:val="center"/>
          </w:tcPr>
          <w:p w14:paraId="625B07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3D6D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9AD4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C4A8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7655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1BB3902" w14:textId="77777777" w:rsidTr="00AD1B0C">
        <w:tc>
          <w:tcPr>
            <w:tcW w:w="285" w:type="pct"/>
            <w:shd w:val="clear" w:color="auto" w:fill="auto"/>
            <w:vAlign w:val="center"/>
          </w:tcPr>
          <w:p w14:paraId="01AFBC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DE3B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AC23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D4DA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CCAA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E98AD78" w14:textId="77777777" w:rsidTr="00AD1B0C">
        <w:tc>
          <w:tcPr>
            <w:tcW w:w="285" w:type="pct"/>
            <w:shd w:val="clear" w:color="auto" w:fill="auto"/>
            <w:vAlign w:val="center"/>
          </w:tcPr>
          <w:p w14:paraId="4686DC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D8B8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39DA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85C1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54E3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CF0B57" w14:textId="77777777" w:rsidTr="00AD1B0C">
        <w:tc>
          <w:tcPr>
            <w:tcW w:w="285" w:type="pct"/>
            <w:shd w:val="clear" w:color="auto" w:fill="auto"/>
            <w:vAlign w:val="center"/>
          </w:tcPr>
          <w:p w14:paraId="62438C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6BC4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6B40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A0CF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4597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AF0F09" w14:textId="77777777" w:rsidTr="00AD1B0C">
        <w:tc>
          <w:tcPr>
            <w:tcW w:w="285" w:type="pct"/>
            <w:shd w:val="clear" w:color="auto" w:fill="auto"/>
            <w:vAlign w:val="center"/>
          </w:tcPr>
          <w:p w14:paraId="13F2BA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F565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43B2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18FC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9E01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3A79AFE" w14:textId="77777777" w:rsidTr="00AD1B0C">
        <w:tc>
          <w:tcPr>
            <w:tcW w:w="285" w:type="pct"/>
            <w:shd w:val="clear" w:color="auto" w:fill="auto"/>
            <w:vAlign w:val="center"/>
          </w:tcPr>
          <w:p w14:paraId="1DE0B3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599A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8683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5F0E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C975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304E7F9" w14:textId="77777777" w:rsidTr="00AD1B0C">
        <w:tc>
          <w:tcPr>
            <w:tcW w:w="285" w:type="pct"/>
            <w:shd w:val="clear" w:color="auto" w:fill="auto"/>
            <w:vAlign w:val="center"/>
          </w:tcPr>
          <w:p w14:paraId="3FF1DC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B5B4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E555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0BA2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61EE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0DCB958" w14:textId="77777777" w:rsidTr="00AD1B0C">
        <w:tc>
          <w:tcPr>
            <w:tcW w:w="285" w:type="pct"/>
            <w:shd w:val="clear" w:color="auto" w:fill="auto"/>
            <w:vAlign w:val="center"/>
          </w:tcPr>
          <w:p w14:paraId="2E4418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6D70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8A2A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9A7E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FF72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A133FB" w14:textId="77777777" w:rsidTr="00AD1B0C">
        <w:tc>
          <w:tcPr>
            <w:tcW w:w="285" w:type="pct"/>
            <w:shd w:val="clear" w:color="auto" w:fill="auto"/>
            <w:vAlign w:val="center"/>
          </w:tcPr>
          <w:p w14:paraId="4EBF23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BA6C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DAE2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3133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871E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232600D5" w14:textId="77777777" w:rsidTr="00AD1B0C">
        <w:tc>
          <w:tcPr>
            <w:tcW w:w="285" w:type="pct"/>
            <w:shd w:val="clear" w:color="auto" w:fill="auto"/>
            <w:vAlign w:val="center"/>
          </w:tcPr>
          <w:p w14:paraId="6253E1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094E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197C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D5C5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FDF1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799B9B" w14:textId="77777777" w:rsidTr="00AD1B0C">
        <w:tc>
          <w:tcPr>
            <w:tcW w:w="285" w:type="pct"/>
            <w:shd w:val="clear" w:color="auto" w:fill="auto"/>
            <w:vAlign w:val="center"/>
          </w:tcPr>
          <w:p w14:paraId="03FABC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2235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7A2C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06CE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2819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642175A" w14:textId="77777777" w:rsidTr="00AD1B0C">
        <w:tc>
          <w:tcPr>
            <w:tcW w:w="285" w:type="pct"/>
            <w:shd w:val="clear" w:color="auto" w:fill="auto"/>
            <w:vAlign w:val="center"/>
          </w:tcPr>
          <w:p w14:paraId="1B5378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53F4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EA91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E1DA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7FBB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B29F3B3" w14:textId="77777777" w:rsidTr="00AD1B0C">
        <w:tc>
          <w:tcPr>
            <w:tcW w:w="285" w:type="pct"/>
            <w:shd w:val="clear" w:color="auto" w:fill="auto"/>
            <w:vAlign w:val="center"/>
          </w:tcPr>
          <w:p w14:paraId="508694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E919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801D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F94B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CDE7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7E0108D" w14:textId="77777777" w:rsidTr="00AD1B0C">
        <w:tc>
          <w:tcPr>
            <w:tcW w:w="285" w:type="pct"/>
            <w:shd w:val="clear" w:color="auto" w:fill="auto"/>
            <w:vAlign w:val="center"/>
          </w:tcPr>
          <w:p w14:paraId="7376F1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25E0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3357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AC69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44FE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85F6081" w14:textId="77777777" w:rsidTr="00AD1B0C">
        <w:tc>
          <w:tcPr>
            <w:tcW w:w="285" w:type="pct"/>
            <w:shd w:val="clear" w:color="auto" w:fill="auto"/>
            <w:vAlign w:val="center"/>
          </w:tcPr>
          <w:p w14:paraId="49E7E3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094C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CBD1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1E34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D51A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EE84774" w14:textId="77777777" w:rsidTr="00AD1B0C">
        <w:tc>
          <w:tcPr>
            <w:tcW w:w="285" w:type="pct"/>
            <w:shd w:val="clear" w:color="auto" w:fill="auto"/>
            <w:vAlign w:val="center"/>
          </w:tcPr>
          <w:p w14:paraId="3E060E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74A0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49CF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BCC5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F26A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0B095F" w14:textId="77777777" w:rsidTr="00AD1B0C">
        <w:tc>
          <w:tcPr>
            <w:tcW w:w="285" w:type="pct"/>
            <w:shd w:val="clear" w:color="auto" w:fill="auto"/>
            <w:vAlign w:val="center"/>
          </w:tcPr>
          <w:p w14:paraId="300A38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1848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928F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8865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A730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D22BC1D" w14:textId="77777777" w:rsidTr="00AD1B0C">
        <w:tc>
          <w:tcPr>
            <w:tcW w:w="285" w:type="pct"/>
            <w:shd w:val="clear" w:color="auto" w:fill="auto"/>
            <w:vAlign w:val="center"/>
          </w:tcPr>
          <w:p w14:paraId="547365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1C8B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0D75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4ED1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BA8F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CC87090" w14:textId="77777777" w:rsidTr="00AD1B0C">
        <w:tc>
          <w:tcPr>
            <w:tcW w:w="285" w:type="pct"/>
            <w:shd w:val="clear" w:color="auto" w:fill="auto"/>
            <w:vAlign w:val="center"/>
          </w:tcPr>
          <w:p w14:paraId="189789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8FC6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C8EF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99A2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FBD2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048BF83" w14:textId="77777777" w:rsidTr="00AD1B0C">
        <w:tc>
          <w:tcPr>
            <w:tcW w:w="285" w:type="pct"/>
            <w:shd w:val="clear" w:color="auto" w:fill="auto"/>
            <w:vAlign w:val="center"/>
          </w:tcPr>
          <w:p w14:paraId="609337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BB84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DD55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2A12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0412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BBD3CCC" w14:textId="77777777" w:rsidTr="00AD1B0C">
        <w:tc>
          <w:tcPr>
            <w:tcW w:w="285" w:type="pct"/>
            <w:shd w:val="clear" w:color="auto" w:fill="auto"/>
            <w:vAlign w:val="center"/>
          </w:tcPr>
          <w:p w14:paraId="01E7A3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7C79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40C1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4A08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3F41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9E4EE75" w14:textId="77777777" w:rsidTr="00AD1B0C">
        <w:tc>
          <w:tcPr>
            <w:tcW w:w="285" w:type="pct"/>
            <w:shd w:val="clear" w:color="auto" w:fill="auto"/>
            <w:vAlign w:val="center"/>
          </w:tcPr>
          <w:p w14:paraId="25D24E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11D0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7804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62F1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DDC5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AE59439" w14:textId="77777777" w:rsidTr="00AD1B0C">
        <w:tc>
          <w:tcPr>
            <w:tcW w:w="285" w:type="pct"/>
            <w:shd w:val="clear" w:color="auto" w:fill="auto"/>
            <w:vAlign w:val="center"/>
          </w:tcPr>
          <w:p w14:paraId="6E9CDF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46CC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2329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E8B9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27B8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A52ECBC" w14:textId="77777777" w:rsidTr="00AD1B0C">
        <w:tc>
          <w:tcPr>
            <w:tcW w:w="285" w:type="pct"/>
            <w:shd w:val="clear" w:color="auto" w:fill="auto"/>
            <w:vAlign w:val="center"/>
          </w:tcPr>
          <w:p w14:paraId="04744F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2690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8F5D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FDFA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84A2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15BE38" w14:textId="77777777" w:rsidTr="00AD1B0C">
        <w:tc>
          <w:tcPr>
            <w:tcW w:w="285" w:type="pct"/>
            <w:shd w:val="clear" w:color="auto" w:fill="auto"/>
            <w:vAlign w:val="center"/>
          </w:tcPr>
          <w:p w14:paraId="5A50F2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6717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FCF5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5A30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FFE5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545F360" w14:textId="77777777" w:rsidTr="00AD1B0C">
        <w:tc>
          <w:tcPr>
            <w:tcW w:w="285" w:type="pct"/>
            <w:shd w:val="clear" w:color="auto" w:fill="auto"/>
            <w:vAlign w:val="center"/>
          </w:tcPr>
          <w:p w14:paraId="112F31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7A91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354E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1764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835A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167B64" w14:textId="77777777" w:rsidTr="00AD1B0C">
        <w:tc>
          <w:tcPr>
            <w:tcW w:w="285" w:type="pct"/>
            <w:shd w:val="clear" w:color="auto" w:fill="auto"/>
            <w:vAlign w:val="center"/>
          </w:tcPr>
          <w:p w14:paraId="079679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2BE06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1A67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02DA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8136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E9BBDA5" w14:textId="77777777" w:rsidTr="00AD1B0C">
        <w:tc>
          <w:tcPr>
            <w:tcW w:w="285" w:type="pct"/>
            <w:shd w:val="clear" w:color="auto" w:fill="auto"/>
            <w:vAlign w:val="center"/>
          </w:tcPr>
          <w:p w14:paraId="18887F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97BD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56A8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8F8E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5FE9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E36650" w14:textId="77777777" w:rsidTr="00AD1B0C">
        <w:tc>
          <w:tcPr>
            <w:tcW w:w="285" w:type="pct"/>
            <w:shd w:val="clear" w:color="auto" w:fill="auto"/>
            <w:vAlign w:val="center"/>
          </w:tcPr>
          <w:p w14:paraId="57C72E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45EF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FEAF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90E4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8E30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824D4B6" w14:textId="77777777" w:rsidTr="00AD1B0C">
        <w:tc>
          <w:tcPr>
            <w:tcW w:w="285" w:type="pct"/>
            <w:shd w:val="clear" w:color="auto" w:fill="auto"/>
            <w:vAlign w:val="center"/>
          </w:tcPr>
          <w:p w14:paraId="4DD8D9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28D6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C299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84CE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E39D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089AC8" w14:textId="77777777" w:rsidTr="00AD1B0C">
        <w:tc>
          <w:tcPr>
            <w:tcW w:w="285" w:type="pct"/>
            <w:shd w:val="clear" w:color="auto" w:fill="auto"/>
            <w:vAlign w:val="center"/>
          </w:tcPr>
          <w:p w14:paraId="5800FB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CE44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2FC7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0A0B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58FD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33DC557" w14:textId="77777777" w:rsidTr="00AD1B0C">
        <w:tc>
          <w:tcPr>
            <w:tcW w:w="285" w:type="pct"/>
            <w:shd w:val="clear" w:color="auto" w:fill="auto"/>
            <w:vAlign w:val="center"/>
          </w:tcPr>
          <w:p w14:paraId="5E26C8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EE06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7EC1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D0D5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98F0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28807A" w14:textId="77777777" w:rsidTr="00AD1B0C">
        <w:tc>
          <w:tcPr>
            <w:tcW w:w="285" w:type="pct"/>
            <w:shd w:val="clear" w:color="auto" w:fill="auto"/>
            <w:vAlign w:val="center"/>
          </w:tcPr>
          <w:p w14:paraId="13C871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AF50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B0C4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8169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B1E8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019064" w14:textId="77777777" w:rsidTr="00AD1B0C">
        <w:tc>
          <w:tcPr>
            <w:tcW w:w="285" w:type="pct"/>
            <w:shd w:val="clear" w:color="auto" w:fill="auto"/>
            <w:vAlign w:val="center"/>
          </w:tcPr>
          <w:p w14:paraId="1ED580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BE89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C07C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7954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A989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C3EDE1D" w14:textId="77777777" w:rsidTr="00AD1B0C">
        <w:tc>
          <w:tcPr>
            <w:tcW w:w="285" w:type="pct"/>
            <w:shd w:val="clear" w:color="auto" w:fill="auto"/>
            <w:vAlign w:val="center"/>
          </w:tcPr>
          <w:p w14:paraId="390D39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74EF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0776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6447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29DE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7E29B7" w14:textId="77777777" w:rsidTr="00AD1B0C">
        <w:tc>
          <w:tcPr>
            <w:tcW w:w="285" w:type="pct"/>
            <w:shd w:val="clear" w:color="auto" w:fill="auto"/>
            <w:vAlign w:val="center"/>
          </w:tcPr>
          <w:p w14:paraId="72DBDB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75E7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4408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F75D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C16C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8B1E6FE" w14:textId="77777777" w:rsidTr="00AD1B0C">
        <w:tc>
          <w:tcPr>
            <w:tcW w:w="285" w:type="pct"/>
            <w:shd w:val="clear" w:color="auto" w:fill="auto"/>
            <w:vAlign w:val="center"/>
          </w:tcPr>
          <w:p w14:paraId="37133B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EB8D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AFDF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1304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8EE3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B60EFF5" w14:textId="77777777" w:rsidTr="00AD1B0C">
        <w:tc>
          <w:tcPr>
            <w:tcW w:w="285" w:type="pct"/>
            <w:shd w:val="clear" w:color="auto" w:fill="auto"/>
            <w:vAlign w:val="center"/>
          </w:tcPr>
          <w:p w14:paraId="5BF794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F7F1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0A8D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F117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2AD6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1A64209" w14:textId="77777777" w:rsidTr="00AD1B0C">
        <w:tc>
          <w:tcPr>
            <w:tcW w:w="285" w:type="pct"/>
            <w:shd w:val="clear" w:color="auto" w:fill="auto"/>
            <w:vAlign w:val="center"/>
          </w:tcPr>
          <w:p w14:paraId="10E24C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A4EF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7599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8520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2FC5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247E2D7" w14:textId="77777777" w:rsidTr="00AD1B0C">
        <w:tc>
          <w:tcPr>
            <w:tcW w:w="285" w:type="pct"/>
            <w:shd w:val="clear" w:color="auto" w:fill="auto"/>
            <w:vAlign w:val="center"/>
          </w:tcPr>
          <w:p w14:paraId="324018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F320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3910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2D34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565D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D026F85" w14:textId="77777777" w:rsidTr="00AD1B0C">
        <w:tc>
          <w:tcPr>
            <w:tcW w:w="285" w:type="pct"/>
            <w:shd w:val="clear" w:color="auto" w:fill="auto"/>
            <w:vAlign w:val="center"/>
          </w:tcPr>
          <w:p w14:paraId="4AD645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2969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AE1D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9CBB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D810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CE34F40" w14:textId="77777777" w:rsidTr="00AD1B0C">
        <w:tc>
          <w:tcPr>
            <w:tcW w:w="285" w:type="pct"/>
            <w:shd w:val="clear" w:color="auto" w:fill="auto"/>
            <w:vAlign w:val="center"/>
          </w:tcPr>
          <w:p w14:paraId="317CE6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B419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3D19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07A6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7A32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18709200" w14:textId="77777777" w:rsidTr="00AD1B0C">
        <w:tc>
          <w:tcPr>
            <w:tcW w:w="285" w:type="pct"/>
            <w:shd w:val="clear" w:color="auto" w:fill="auto"/>
            <w:vAlign w:val="center"/>
          </w:tcPr>
          <w:p w14:paraId="076403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E6F0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9CEF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9C9F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AD10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2E06E2A" w14:textId="77777777" w:rsidTr="00AD1B0C">
        <w:tc>
          <w:tcPr>
            <w:tcW w:w="285" w:type="pct"/>
            <w:shd w:val="clear" w:color="auto" w:fill="auto"/>
            <w:vAlign w:val="center"/>
          </w:tcPr>
          <w:p w14:paraId="319DBB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2766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9D64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3229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55FAF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55E6160" w14:textId="77777777" w:rsidTr="00AD1B0C">
        <w:tc>
          <w:tcPr>
            <w:tcW w:w="285" w:type="pct"/>
            <w:shd w:val="clear" w:color="auto" w:fill="auto"/>
            <w:vAlign w:val="center"/>
          </w:tcPr>
          <w:p w14:paraId="66EF20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CB45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43ED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EEB2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49CD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0D1FDF" w14:textId="77777777" w:rsidTr="00AD1B0C">
        <w:tc>
          <w:tcPr>
            <w:tcW w:w="285" w:type="pct"/>
            <w:shd w:val="clear" w:color="auto" w:fill="auto"/>
            <w:vAlign w:val="center"/>
          </w:tcPr>
          <w:p w14:paraId="50CA75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0E1A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1278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A859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6C1F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1CA5FDD" w14:textId="77777777" w:rsidTr="00AD1B0C">
        <w:tc>
          <w:tcPr>
            <w:tcW w:w="285" w:type="pct"/>
            <w:shd w:val="clear" w:color="auto" w:fill="auto"/>
            <w:vAlign w:val="center"/>
          </w:tcPr>
          <w:p w14:paraId="6F8C4F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C1A9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9FAB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8165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18CF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8828440" w14:textId="77777777" w:rsidTr="00AD1B0C">
        <w:tc>
          <w:tcPr>
            <w:tcW w:w="285" w:type="pct"/>
            <w:shd w:val="clear" w:color="auto" w:fill="auto"/>
            <w:vAlign w:val="center"/>
          </w:tcPr>
          <w:p w14:paraId="1BCC56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1EAB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A794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F770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9350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D8F17C2" w14:textId="77777777" w:rsidTr="00AD1B0C">
        <w:tc>
          <w:tcPr>
            <w:tcW w:w="285" w:type="pct"/>
            <w:shd w:val="clear" w:color="auto" w:fill="auto"/>
            <w:vAlign w:val="center"/>
          </w:tcPr>
          <w:p w14:paraId="52186C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1027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D517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FE21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60E7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769B0A" w14:textId="77777777" w:rsidTr="00AD1B0C">
        <w:tc>
          <w:tcPr>
            <w:tcW w:w="285" w:type="pct"/>
            <w:shd w:val="clear" w:color="auto" w:fill="auto"/>
            <w:vAlign w:val="center"/>
          </w:tcPr>
          <w:p w14:paraId="658F27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E177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B04F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DDD1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B70C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4E92157" w14:textId="77777777" w:rsidTr="00AD1B0C">
        <w:tc>
          <w:tcPr>
            <w:tcW w:w="285" w:type="pct"/>
            <w:shd w:val="clear" w:color="auto" w:fill="auto"/>
            <w:vAlign w:val="center"/>
          </w:tcPr>
          <w:p w14:paraId="53268D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FDEA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2BC4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2D63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589F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87B95E0" w14:textId="77777777" w:rsidTr="00AD1B0C">
        <w:tc>
          <w:tcPr>
            <w:tcW w:w="285" w:type="pct"/>
            <w:shd w:val="clear" w:color="auto" w:fill="auto"/>
            <w:vAlign w:val="center"/>
          </w:tcPr>
          <w:p w14:paraId="2EB0F3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7686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0D96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5BF1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3E42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95E3E5" w14:textId="77777777" w:rsidTr="00AD1B0C">
        <w:tc>
          <w:tcPr>
            <w:tcW w:w="285" w:type="pct"/>
            <w:shd w:val="clear" w:color="auto" w:fill="auto"/>
            <w:vAlign w:val="center"/>
          </w:tcPr>
          <w:p w14:paraId="08317A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368A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5FA0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AB00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4E3D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A08E9B" w14:textId="77777777" w:rsidTr="00AD1B0C">
        <w:tc>
          <w:tcPr>
            <w:tcW w:w="285" w:type="pct"/>
            <w:shd w:val="clear" w:color="auto" w:fill="auto"/>
            <w:vAlign w:val="center"/>
          </w:tcPr>
          <w:p w14:paraId="735495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F5F4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AA2F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F3C3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9D4D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01E2618" w14:textId="77777777" w:rsidTr="00AD1B0C">
        <w:tc>
          <w:tcPr>
            <w:tcW w:w="285" w:type="pct"/>
            <w:shd w:val="clear" w:color="auto" w:fill="auto"/>
            <w:vAlign w:val="center"/>
          </w:tcPr>
          <w:p w14:paraId="088BCF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AB64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426D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8034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5ABD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F6C0C64" w14:textId="77777777" w:rsidTr="00AD1B0C">
        <w:tc>
          <w:tcPr>
            <w:tcW w:w="285" w:type="pct"/>
            <w:shd w:val="clear" w:color="auto" w:fill="auto"/>
            <w:vAlign w:val="center"/>
          </w:tcPr>
          <w:p w14:paraId="0FA833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D5F5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4114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C9A3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9AB0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96206AC" w14:textId="77777777" w:rsidTr="00AD1B0C">
        <w:tc>
          <w:tcPr>
            <w:tcW w:w="285" w:type="pct"/>
            <w:shd w:val="clear" w:color="auto" w:fill="auto"/>
            <w:vAlign w:val="center"/>
          </w:tcPr>
          <w:p w14:paraId="2F242B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B3F8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43F0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7A7D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29E5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77EE5EA" w14:textId="77777777" w:rsidTr="00AD1B0C">
        <w:tc>
          <w:tcPr>
            <w:tcW w:w="285" w:type="pct"/>
            <w:shd w:val="clear" w:color="auto" w:fill="auto"/>
            <w:vAlign w:val="center"/>
          </w:tcPr>
          <w:p w14:paraId="20A6D1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BED2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9A32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78E43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C97A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01175AB" w14:textId="77777777" w:rsidTr="00AD1B0C">
        <w:tc>
          <w:tcPr>
            <w:tcW w:w="285" w:type="pct"/>
            <w:shd w:val="clear" w:color="auto" w:fill="auto"/>
            <w:vAlign w:val="center"/>
          </w:tcPr>
          <w:p w14:paraId="6A4724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5D15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2142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F2E7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9B4E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12745A4F" w14:textId="77777777" w:rsidTr="00AD1B0C">
        <w:tc>
          <w:tcPr>
            <w:tcW w:w="285" w:type="pct"/>
            <w:shd w:val="clear" w:color="auto" w:fill="auto"/>
            <w:vAlign w:val="center"/>
          </w:tcPr>
          <w:p w14:paraId="68DC22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367C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41F7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C108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E72BA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A33368C" w14:textId="77777777" w:rsidTr="00AD1B0C">
        <w:tc>
          <w:tcPr>
            <w:tcW w:w="285" w:type="pct"/>
            <w:shd w:val="clear" w:color="auto" w:fill="auto"/>
            <w:vAlign w:val="center"/>
          </w:tcPr>
          <w:p w14:paraId="14B93F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C4D6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5F38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0359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898E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5406D0" w14:textId="77777777" w:rsidTr="00AD1B0C">
        <w:tc>
          <w:tcPr>
            <w:tcW w:w="285" w:type="pct"/>
            <w:shd w:val="clear" w:color="auto" w:fill="auto"/>
            <w:vAlign w:val="center"/>
          </w:tcPr>
          <w:p w14:paraId="79C07F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E5B8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EC13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C193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46FC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73C0029" w14:textId="77777777" w:rsidTr="00AD1B0C">
        <w:tc>
          <w:tcPr>
            <w:tcW w:w="285" w:type="pct"/>
            <w:shd w:val="clear" w:color="auto" w:fill="auto"/>
            <w:vAlign w:val="center"/>
          </w:tcPr>
          <w:p w14:paraId="639645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07A8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C588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1766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D35A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0D3CFE" w14:textId="77777777" w:rsidTr="00AD1B0C">
        <w:tc>
          <w:tcPr>
            <w:tcW w:w="285" w:type="pct"/>
            <w:shd w:val="clear" w:color="auto" w:fill="auto"/>
            <w:vAlign w:val="center"/>
          </w:tcPr>
          <w:p w14:paraId="73DEE3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CEB2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AD9E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95AB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EF5E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8BBEF9B" w14:textId="77777777" w:rsidTr="00AD1B0C">
        <w:tc>
          <w:tcPr>
            <w:tcW w:w="285" w:type="pct"/>
            <w:shd w:val="clear" w:color="auto" w:fill="auto"/>
            <w:vAlign w:val="center"/>
          </w:tcPr>
          <w:p w14:paraId="47E9D0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F2FA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82F6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2609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5660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DCDA923" w14:textId="77777777" w:rsidTr="00AD1B0C">
        <w:tc>
          <w:tcPr>
            <w:tcW w:w="285" w:type="pct"/>
            <w:shd w:val="clear" w:color="auto" w:fill="auto"/>
            <w:vAlign w:val="center"/>
          </w:tcPr>
          <w:p w14:paraId="0CE3F8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AE31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A929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9AEC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8198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349663B" w14:textId="77777777" w:rsidTr="00AD1B0C">
        <w:tc>
          <w:tcPr>
            <w:tcW w:w="285" w:type="pct"/>
            <w:shd w:val="clear" w:color="auto" w:fill="auto"/>
            <w:vAlign w:val="center"/>
          </w:tcPr>
          <w:p w14:paraId="25DE5D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BDD9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432B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F579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3765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D85915C" w14:textId="77777777" w:rsidTr="00AD1B0C">
        <w:tc>
          <w:tcPr>
            <w:tcW w:w="285" w:type="pct"/>
            <w:shd w:val="clear" w:color="auto" w:fill="auto"/>
            <w:vAlign w:val="center"/>
          </w:tcPr>
          <w:p w14:paraId="31E3A9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E937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0C21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73F5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94CC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0D5DD76" w14:textId="77777777" w:rsidTr="00AD1B0C">
        <w:tc>
          <w:tcPr>
            <w:tcW w:w="285" w:type="pct"/>
            <w:shd w:val="clear" w:color="auto" w:fill="auto"/>
            <w:vAlign w:val="center"/>
          </w:tcPr>
          <w:p w14:paraId="48264F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BC8D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94A7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FA12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9BE6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5A92E26" w14:textId="77777777" w:rsidTr="00AD1B0C">
        <w:tc>
          <w:tcPr>
            <w:tcW w:w="285" w:type="pct"/>
            <w:shd w:val="clear" w:color="auto" w:fill="auto"/>
            <w:vAlign w:val="center"/>
          </w:tcPr>
          <w:p w14:paraId="179DD6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2996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8FD2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90E7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1D21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CC2DEA" w14:textId="77777777" w:rsidTr="00AD1B0C">
        <w:tc>
          <w:tcPr>
            <w:tcW w:w="285" w:type="pct"/>
            <w:shd w:val="clear" w:color="auto" w:fill="auto"/>
            <w:vAlign w:val="center"/>
          </w:tcPr>
          <w:p w14:paraId="465C1B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A669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356F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0485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8747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E19274C" w14:textId="77777777" w:rsidTr="00AD1B0C">
        <w:tc>
          <w:tcPr>
            <w:tcW w:w="285" w:type="pct"/>
            <w:shd w:val="clear" w:color="auto" w:fill="auto"/>
            <w:vAlign w:val="center"/>
          </w:tcPr>
          <w:p w14:paraId="460A33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6709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EBDB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40CA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AA9B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3127092" w14:textId="77777777" w:rsidTr="00AD1B0C">
        <w:tc>
          <w:tcPr>
            <w:tcW w:w="285" w:type="pct"/>
            <w:shd w:val="clear" w:color="auto" w:fill="auto"/>
            <w:vAlign w:val="center"/>
          </w:tcPr>
          <w:p w14:paraId="36056D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5090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BAF3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116A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2FD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372D1B1" w14:textId="77777777" w:rsidTr="00AD1B0C">
        <w:tc>
          <w:tcPr>
            <w:tcW w:w="285" w:type="pct"/>
            <w:shd w:val="clear" w:color="auto" w:fill="auto"/>
            <w:vAlign w:val="center"/>
          </w:tcPr>
          <w:p w14:paraId="05756F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3E83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4D65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4DE6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8391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413F7E8" w14:textId="77777777" w:rsidTr="00AD1B0C">
        <w:tc>
          <w:tcPr>
            <w:tcW w:w="285" w:type="pct"/>
            <w:shd w:val="clear" w:color="auto" w:fill="auto"/>
            <w:vAlign w:val="center"/>
          </w:tcPr>
          <w:p w14:paraId="46E351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B9E8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0FAF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D809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E090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415B219" w14:textId="77777777" w:rsidTr="00AD1B0C">
        <w:tc>
          <w:tcPr>
            <w:tcW w:w="285" w:type="pct"/>
            <w:shd w:val="clear" w:color="auto" w:fill="auto"/>
            <w:vAlign w:val="center"/>
          </w:tcPr>
          <w:p w14:paraId="6D1A59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F0CA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A4B8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4672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A618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603C8D" w14:textId="77777777" w:rsidTr="00AD1B0C">
        <w:tc>
          <w:tcPr>
            <w:tcW w:w="285" w:type="pct"/>
            <w:shd w:val="clear" w:color="auto" w:fill="auto"/>
            <w:vAlign w:val="center"/>
          </w:tcPr>
          <w:p w14:paraId="7F5E70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025B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780A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276E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C4C2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C3FBD04" w14:textId="77777777" w:rsidTr="00AD1B0C">
        <w:tc>
          <w:tcPr>
            <w:tcW w:w="285" w:type="pct"/>
            <w:shd w:val="clear" w:color="auto" w:fill="auto"/>
            <w:vAlign w:val="center"/>
          </w:tcPr>
          <w:p w14:paraId="3AFFC8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C97F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2895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0823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518A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AE4F6B9" w14:textId="77777777" w:rsidTr="00AD1B0C">
        <w:tc>
          <w:tcPr>
            <w:tcW w:w="285" w:type="pct"/>
            <w:shd w:val="clear" w:color="auto" w:fill="auto"/>
            <w:vAlign w:val="center"/>
          </w:tcPr>
          <w:p w14:paraId="344338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E2AA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A2A7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EFF1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180E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F188065" w14:textId="77777777" w:rsidTr="00AD1B0C">
        <w:tc>
          <w:tcPr>
            <w:tcW w:w="285" w:type="pct"/>
            <w:shd w:val="clear" w:color="auto" w:fill="auto"/>
            <w:vAlign w:val="center"/>
          </w:tcPr>
          <w:p w14:paraId="0CD9BB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0B26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D966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4A31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4974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A6C538" w14:textId="77777777" w:rsidTr="00AD1B0C">
        <w:tc>
          <w:tcPr>
            <w:tcW w:w="285" w:type="pct"/>
            <w:shd w:val="clear" w:color="auto" w:fill="auto"/>
            <w:vAlign w:val="center"/>
          </w:tcPr>
          <w:p w14:paraId="5A026E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5C77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4E35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75F4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3B0E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3BE6750" w14:textId="77777777" w:rsidTr="00AD1B0C">
        <w:tc>
          <w:tcPr>
            <w:tcW w:w="285" w:type="pct"/>
            <w:shd w:val="clear" w:color="auto" w:fill="auto"/>
            <w:vAlign w:val="center"/>
          </w:tcPr>
          <w:p w14:paraId="1BE8D4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3E65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D3C5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471F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8224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2474A7B" w14:textId="77777777" w:rsidTr="00AD1B0C">
        <w:tc>
          <w:tcPr>
            <w:tcW w:w="285" w:type="pct"/>
            <w:shd w:val="clear" w:color="auto" w:fill="auto"/>
            <w:vAlign w:val="center"/>
          </w:tcPr>
          <w:p w14:paraId="2A8E3F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3290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D341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7D37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C47E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7B739D" w14:textId="77777777" w:rsidTr="00AD1B0C">
        <w:tc>
          <w:tcPr>
            <w:tcW w:w="285" w:type="pct"/>
            <w:shd w:val="clear" w:color="auto" w:fill="auto"/>
            <w:vAlign w:val="center"/>
          </w:tcPr>
          <w:p w14:paraId="440123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BAF4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42FC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D84D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17BB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0398FD" w14:textId="77777777" w:rsidTr="00AD1B0C">
        <w:tc>
          <w:tcPr>
            <w:tcW w:w="285" w:type="pct"/>
            <w:shd w:val="clear" w:color="auto" w:fill="auto"/>
            <w:vAlign w:val="center"/>
          </w:tcPr>
          <w:p w14:paraId="620F3A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53AD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2B2B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3E00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A0FC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ECBE52" w14:textId="77777777" w:rsidTr="00AD1B0C">
        <w:tc>
          <w:tcPr>
            <w:tcW w:w="285" w:type="pct"/>
            <w:shd w:val="clear" w:color="auto" w:fill="auto"/>
            <w:vAlign w:val="center"/>
          </w:tcPr>
          <w:p w14:paraId="2E10D7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1EE5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5385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4393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8261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CE304BE" w14:textId="77777777" w:rsidTr="00AD1B0C">
        <w:tc>
          <w:tcPr>
            <w:tcW w:w="285" w:type="pct"/>
            <w:shd w:val="clear" w:color="auto" w:fill="auto"/>
            <w:vAlign w:val="center"/>
          </w:tcPr>
          <w:p w14:paraId="1E4E12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331E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29F0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0145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E37A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6F7D342" w14:textId="77777777" w:rsidTr="00AD1B0C">
        <w:tc>
          <w:tcPr>
            <w:tcW w:w="285" w:type="pct"/>
            <w:shd w:val="clear" w:color="auto" w:fill="auto"/>
            <w:vAlign w:val="center"/>
          </w:tcPr>
          <w:p w14:paraId="6C39B9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9214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36A2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1131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B6F5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DA6169" w14:textId="77777777" w:rsidTr="00AD1B0C">
        <w:tc>
          <w:tcPr>
            <w:tcW w:w="285" w:type="pct"/>
            <w:shd w:val="clear" w:color="auto" w:fill="auto"/>
            <w:vAlign w:val="center"/>
          </w:tcPr>
          <w:p w14:paraId="0C7050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BC3B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406E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D2B3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3DAB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8E1F595" w14:textId="77777777" w:rsidTr="00AD1B0C">
        <w:tc>
          <w:tcPr>
            <w:tcW w:w="285" w:type="pct"/>
            <w:shd w:val="clear" w:color="auto" w:fill="auto"/>
            <w:vAlign w:val="center"/>
          </w:tcPr>
          <w:p w14:paraId="73D7C5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D1B5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3547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0EB7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9890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BA6EFFC" w14:textId="77777777" w:rsidTr="00AD1B0C">
        <w:tc>
          <w:tcPr>
            <w:tcW w:w="285" w:type="pct"/>
            <w:shd w:val="clear" w:color="auto" w:fill="auto"/>
            <w:vAlign w:val="center"/>
          </w:tcPr>
          <w:p w14:paraId="1F9740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89B3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C712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1745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C9C5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3FA57C" w14:textId="77777777" w:rsidTr="00AD1B0C">
        <w:tc>
          <w:tcPr>
            <w:tcW w:w="285" w:type="pct"/>
            <w:shd w:val="clear" w:color="auto" w:fill="auto"/>
            <w:vAlign w:val="center"/>
          </w:tcPr>
          <w:p w14:paraId="2E5182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FA98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CBE9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D105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D046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3586C2DB" w14:textId="77777777" w:rsidTr="00AD1B0C">
        <w:tc>
          <w:tcPr>
            <w:tcW w:w="285" w:type="pct"/>
            <w:shd w:val="clear" w:color="auto" w:fill="auto"/>
            <w:vAlign w:val="center"/>
          </w:tcPr>
          <w:p w14:paraId="16BC56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5009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81B8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9A49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09C2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98F1814" w14:textId="77777777" w:rsidTr="00AD1B0C">
        <w:tc>
          <w:tcPr>
            <w:tcW w:w="285" w:type="pct"/>
            <w:shd w:val="clear" w:color="auto" w:fill="auto"/>
            <w:vAlign w:val="center"/>
          </w:tcPr>
          <w:p w14:paraId="0DEE19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4620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6A61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3A45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82FF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6BA2A6" w14:textId="77777777" w:rsidTr="00AD1B0C">
        <w:tc>
          <w:tcPr>
            <w:tcW w:w="285" w:type="pct"/>
            <w:shd w:val="clear" w:color="auto" w:fill="auto"/>
            <w:vAlign w:val="center"/>
          </w:tcPr>
          <w:p w14:paraId="219B72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7D2B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ECA5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88E3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9E85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1D33B67" w14:textId="77777777" w:rsidTr="00AD1B0C">
        <w:tc>
          <w:tcPr>
            <w:tcW w:w="285" w:type="pct"/>
            <w:shd w:val="clear" w:color="auto" w:fill="auto"/>
            <w:vAlign w:val="center"/>
          </w:tcPr>
          <w:p w14:paraId="4E4B9A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7096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54:07:050201:1399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40ED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ED59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89CE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B971A17" w14:textId="77777777" w:rsidTr="00AD1B0C">
        <w:tc>
          <w:tcPr>
            <w:tcW w:w="285" w:type="pct"/>
            <w:shd w:val="clear" w:color="auto" w:fill="auto"/>
            <w:vAlign w:val="center"/>
          </w:tcPr>
          <w:p w14:paraId="0F9A9C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7F7C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EA8E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71BA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1361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3AE0FAB" w14:textId="77777777" w:rsidTr="00AD1B0C">
        <w:tc>
          <w:tcPr>
            <w:tcW w:w="285" w:type="pct"/>
            <w:shd w:val="clear" w:color="auto" w:fill="auto"/>
            <w:vAlign w:val="center"/>
          </w:tcPr>
          <w:p w14:paraId="1ED0C2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B2CF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C32E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D4B7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7DC2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E97101" w14:textId="77777777" w:rsidTr="00AD1B0C">
        <w:tc>
          <w:tcPr>
            <w:tcW w:w="285" w:type="pct"/>
            <w:shd w:val="clear" w:color="auto" w:fill="auto"/>
            <w:vAlign w:val="center"/>
          </w:tcPr>
          <w:p w14:paraId="279BEF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5165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BDC3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0794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D964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675A998" w14:textId="77777777" w:rsidTr="00AD1B0C">
        <w:tc>
          <w:tcPr>
            <w:tcW w:w="285" w:type="pct"/>
            <w:shd w:val="clear" w:color="auto" w:fill="auto"/>
            <w:vAlign w:val="center"/>
          </w:tcPr>
          <w:p w14:paraId="19A112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4D8C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1443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5D0B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9AE5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8457438" w14:textId="77777777" w:rsidTr="00AD1B0C">
        <w:tc>
          <w:tcPr>
            <w:tcW w:w="285" w:type="pct"/>
            <w:shd w:val="clear" w:color="auto" w:fill="auto"/>
            <w:vAlign w:val="center"/>
          </w:tcPr>
          <w:p w14:paraId="7AF81D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8297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F2C8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F450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B13B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3DA91B" w14:textId="77777777" w:rsidTr="00AD1B0C">
        <w:tc>
          <w:tcPr>
            <w:tcW w:w="285" w:type="pct"/>
            <w:shd w:val="clear" w:color="auto" w:fill="auto"/>
            <w:vAlign w:val="center"/>
          </w:tcPr>
          <w:p w14:paraId="4B8881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E880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89E4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1514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B065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E4BC81" w14:textId="77777777" w:rsidTr="00AD1B0C">
        <w:tc>
          <w:tcPr>
            <w:tcW w:w="285" w:type="pct"/>
            <w:shd w:val="clear" w:color="auto" w:fill="auto"/>
            <w:vAlign w:val="center"/>
          </w:tcPr>
          <w:p w14:paraId="368D6F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0A33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6E4A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3B15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BEE8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45D93EE" w14:textId="77777777" w:rsidTr="00AD1B0C">
        <w:tc>
          <w:tcPr>
            <w:tcW w:w="285" w:type="pct"/>
            <w:shd w:val="clear" w:color="auto" w:fill="auto"/>
            <w:vAlign w:val="center"/>
          </w:tcPr>
          <w:p w14:paraId="58208B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9C9F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AD6D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4033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F440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E5FE3DD" w14:textId="77777777" w:rsidTr="00AD1B0C">
        <w:tc>
          <w:tcPr>
            <w:tcW w:w="285" w:type="pct"/>
            <w:shd w:val="clear" w:color="auto" w:fill="auto"/>
            <w:vAlign w:val="center"/>
          </w:tcPr>
          <w:p w14:paraId="1500CD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C94E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DF73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5ABA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AD5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5CD7DE9" w14:textId="77777777" w:rsidTr="00AD1B0C">
        <w:tc>
          <w:tcPr>
            <w:tcW w:w="285" w:type="pct"/>
            <w:shd w:val="clear" w:color="auto" w:fill="auto"/>
            <w:vAlign w:val="center"/>
          </w:tcPr>
          <w:p w14:paraId="3FB57E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BF55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52AE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FFBA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A1D7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E461772" w14:textId="77777777" w:rsidTr="00AD1B0C">
        <w:tc>
          <w:tcPr>
            <w:tcW w:w="285" w:type="pct"/>
            <w:shd w:val="clear" w:color="auto" w:fill="auto"/>
            <w:vAlign w:val="center"/>
          </w:tcPr>
          <w:p w14:paraId="676444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AFB7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2532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2141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E899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BF7A29F" w14:textId="77777777" w:rsidTr="00AD1B0C">
        <w:tc>
          <w:tcPr>
            <w:tcW w:w="285" w:type="pct"/>
            <w:shd w:val="clear" w:color="auto" w:fill="auto"/>
            <w:vAlign w:val="center"/>
          </w:tcPr>
          <w:p w14:paraId="31FE2F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689F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C8EE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69AD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4317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A523566" w14:textId="77777777" w:rsidTr="00AD1B0C">
        <w:tc>
          <w:tcPr>
            <w:tcW w:w="285" w:type="pct"/>
            <w:shd w:val="clear" w:color="auto" w:fill="auto"/>
            <w:vAlign w:val="center"/>
          </w:tcPr>
          <w:p w14:paraId="66269B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184F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9E22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9410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44C5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4D124F9C" w14:textId="77777777" w:rsidTr="00AD1B0C">
        <w:tc>
          <w:tcPr>
            <w:tcW w:w="285" w:type="pct"/>
            <w:shd w:val="clear" w:color="auto" w:fill="auto"/>
            <w:vAlign w:val="center"/>
          </w:tcPr>
          <w:p w14:paraId="6ED771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36C1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B5FC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9E5C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5A7A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94639CA" w14:textId="77777777" w:rsidTr="00AD1B0C">
        <w:tc>
          <w:tcPr>
            <w:tcW w:w="285" w:type="pct"/>
            <w:shd w:val="clear" w:color="auto" w:fill="auto"/>
            <w:vAlign w:val="center"/>
          </w:tcPr>
          <w:p w14:paraId="5284EE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C68A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B05D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123A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5761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06E851B" w14:textId="77777777" w:rsidTr="00AD1B0C">
        <w:tc>
          <w:tcPr>
            <w:tcW w:w="285" w:type="pct"/>
            <w:shd w:val="clear" w:color="auto" w:fill="auto"/>
            <w:vAlign w:val="center"/>
          </w:tcPr>
          <w:p w14:paraId="3623AC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9DE4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6408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A9DD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999E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EFABC54" w14:textId="77777777" w:rsidTr="00AD1B0C">
        <w:tc>
          <w:tcPr>
            <w:tcW w:w="285" w:type="pct"/>
            <w:shd w:val="clear" w:color="auto" w:fill="auto"/>
            <w:vAlign w:val="center"/>
          </w:tcPr>
          <w:p w14:paraId="4AF513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02D7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1B7E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C80C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998E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E78D1F" w14:textId="77777777" w:rsidTr="00AD1B0C">
        <w:tc>
          <w:tcPr>
            <w:tcW w:w="285" w:type="pct"/>
            <w:shd w:val="clear" w:color="auto" w:fill="auto"/>
            <w:vAlign w:val="center"/>
          </w:tcPr>
          <w:p w14:paraId="4417A1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912F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D9E2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E297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ED26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CAD4123" w14:textId="77777777" w:rsidTr="00AD1B0C">
        <w:tc>
          <w:tcPr>
            <w:tcW w:w="285" w:type="pct"/>
            <w:shd w:val="clear" w:color="auto" w:fill="auto"/>
            <w:vAlign w:val="center"/>
          </w:tcPr>
          <w:p w14:paraId="6F1DA5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582F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2B0E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EAF0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22E4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046C45C" w14:textId="77777777" w:rsidTr="00AD1B0C">
        <w:tc>
          <w:tcPr>
            <w:tcW w:w="285" w:type="pct"/>
            <w:shd w:val="clear" w:color="auto" w:fill="auto"/>
            <w:vAlign w:val="center"/>
          </w:tcPr>
          <w:p w14:paraId="6DA88A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D504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1F18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F472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E236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4907B8" w14:textId="77777777" w:rsidTr="00AD1B0C">
        <w:tc>
          <w:tcPr>
            <w:tcW w:w="285" w:type="pct"/>
            <w:shd w:val="clear" w:color="auto" w:fill="auto"/>
            <w:vAlign w:val="center"/>
          </w:tcPr>
          <w:p w14:paraId="05E7B1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9F97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85A0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5972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9334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DC931CF" w14:textId="77777777" w:rsidTr="00AD1B0C">
        <w:tc>
          <w:tcPr>
            <w:tcW w:w="285" w:type="pct"/>
            <w:shd w:val="clear" w:color="auto" w:fill="auto"/>
            <w:vAlign w:val="center"/>
          </w:tcPr>
          <w:p w14:paraId="6EB9F0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5472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B0C0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D687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09FA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FAB946A" w14:textId="77777777" w:rsidTr="00AD1B0C">
        <w:tc>
          <w:tcPr>
            <w:tcW w:w="285" w:type="pct"/>
            <w:shd w:val="clear" w:color="auto" w:fill="auto"/>
            <w:vAlign w:val="center"/>
          </w:tcPr>
          <w:p w14:paraId="0A88C1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75C8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54:07:050201:1200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8DB9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0C51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B23B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699B8DA" w14:textId="77777777" w:rsidTr="00AD1B0C">
        <w:tc>
          <w:tcPr>
            <w:tcW w:w="285" w:type="pct"/>
            <w:shd w:val="clear" w:color="auto" w:fill="auto"/>
            <w:vAlign w:val="center"/>
          </w:tcPr>
          <w:p w14:paraId="146961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D03D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C706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5882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8021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1E59ED" w14:textId="77777777" w:rsidTr="00AD1B0C">
        <w:tc>
          <w:tcPr>
            <w:tcW w:w="285" w:type="pct"/>
            <w:shd w:val="clear" w:color="auto" w:fill="auto"/>
            <w:vAlign w:val="center"/>
          </w:tcPr>
          <w:p w14:paraId="625561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888C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7BA5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8890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2590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796ADFD" w14:textId="77777777" w:rsidTr="00AD1B0C">
        <w:tc>
          <w:tcPr>
            <w:tcW w:w="285" w:type="pct"/>
            <w:shd w:val="clear" w:color="auto" w:fill="auto"/>
            <w:vAlign w:val="center"/>
          </w:tcPr>
          <w:p w14:paraId="206CC5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E252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8ED0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D5EC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E198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CE46B8" w14:textId="77777777" w:rsidTr="00AD1B0C">
        <w:tc>
          <w:tcPr>
            <w:tcW w:w="285" w:type="pct"/>
            <w:shd w:val="clear" w:color="auto" w:fill="auto"/>
            <w:vAlign w:val="center"/>
          </w:tcPr>
          <w:p w14:paraId="1A9DA7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4270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D06B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AE49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50B8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F0CB810" w14:textId="77777777" w:rsidTr="00AD1B0C">
        <w:tc>
          <w:tcPr>
            <w:tcW w:w="285" w:type="pct"/>
            <w:shd w:val="clear" w:color="auto" w:fill="auto"/>
            <w:vAlign w:val="center"/>
          </w:tcPr>
          <w:p w14:paraId="627BEE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6C9B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9DDE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7617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754C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DA6B23" w14:textId="77777777" w:rsidTr="00AD1B0C">
        <w:tc>
          <w:tcPr>
            <w:tcW w:w="285" w:type="pct"/>
            <w:shd w:val="clear" w:color="auto" w:fill="auto"/>
            <w:vAlign w:val="center"/>
          </w:tcPr>
          <w:p w14:paraId="45FDFE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157E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B304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CD95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EE4B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3ECE791" w14:textId="77777777" w:rsidTr="00AD1B0C">
        <w:tc>
          <w:tcPr>
            <w:tcW w:w="285" w:type="pct"/>
            <w:shd w:val="clear" w:color="auto" w:fill="auto"/>
            <w:vAlign w:val="center"/>
          </w:tcPr>
          <w:p w14:paraId="4C4D13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F204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910A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4FDD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DE58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1120036" w14:textId="77777777" w:rsidTr="00AD1B0C">
        <w:tc>
          <w:tcPr>
            <w:tcW w:w="285" w:type="pct"/>
            <w:shd w:val="clear" w:color="auto" w:fill="auto"/>
            <w:vAlign w:val="center"/>
          </w:tcPr>
          <w:p w14:paraId="427C8E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C42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0B17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8A72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514D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74E8B4" w14:textId="77777777" w:rsidTr="00AD1B0C">
        <w:tc>
          <w:tcPr>
            <w:tcW w:w="285" w:type="pct"/>
            <w:shd w:val="clear" w:color="auto" w:fill="auto"/>
            <w:vAlign w:val="center"/>
          </w:tcPr>
          <w:p w14:paraId="5A9F1B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EE7E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7C8F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961C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D578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AAE9F55" w14:textId="77777777" w:rsidTr="00AD1B0C">
        <w:tc>
          <w:tcPr>
            <w:tcW w:w="285" w:type="pct"/>
            <w:shd w:val="clear" w:color="auto" w:fill="auto"/>
            <w:vAlign w:val="center"/>
          </w:tcPr>
          <w:p w14:paraId="7E1038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5E05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FB56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2195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6D78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137405E" w14:textId="77777777" w:rsidTr="00AD1B0C">
        <w:tc>
          <w:tcPr>
            <w:tcW w:w="285" w:type="pct"/>
            <w:shd w:val="clear" w:color="auto" w:fill="auto"/>
            <w:vAlign w:val="center"/>
          </w:tcPr>
          <w:p w14:paraId="782378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3C4C5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C6C5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A4EE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5F25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41B385" w14:textId="77777777" w:rsidTr="00AD1B0C">
        <w:tc>
          <w:tcPr>
            <w:tcW w:w="285" w:type="pct"/>
            <w:shd w:val="clear" w:color="auto" w:fill="auto"/>
            <w:vAlign w:val="center"/>
          </w:tcPr>
          <w:p w14:paraId="0FAD0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6290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45E3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24AC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FEC7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2BCEF78" w14:textId="77777777" w:rsidTr="00AD1B0C">
        <w:tc>
          <w:tcPr>
            <w:tcW w:w="285" w:type="pct"/>
            <w:shd w:val="clear" w:color="auto" w:fill="auto"/>
            <w:vAlign w:val="center"/>
          </w:tcPr>
          <w:p w14:paraId="2990B3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4632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1783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1D3C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B0EE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F255761" w14:textId="77777777" w:rsidTr="00AD1B0C">
        <w:tc>
          <w:tcPr>
            <w:tcW w:w="285" w:type="pct"/>
            <w:shd w:val="clear" w:color="auto" w:fill="auto"/>
            <w:vAlign w:val="center"/>
          </w:tcPr>
          <w:p w14:paraId="753B8A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35EF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4476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954C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9B47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90B1311" w14:textId="77777777" w:rsidTr="00AD1B0C">
        <w:tc>
          <w:tcPr>
            <w:tcW w:w="285" w:type="pct"/>
            <w:shd w:val="clear" w:color="auto" w:fill="auto"/>
            <w:vAlign w:val="center"/>
          </w:tcPr>
          <w:p w14:paraId="4695EC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B1B4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637F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1F63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4304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E13B54A" w14:textId="77777777" w:rsidTr="00AD1B0C">
        <w:tc>
          <w:tcPr>
            <w:tcW w:w="285" w:type="pct"/>
            <w:shd w:val="clear" w:color="auto" w:fill="auto"/>
            <w:vAlign w:val="center"/>
          </w:tcPr>
          <w:p w14:paraId="28E73E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4C1D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187C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6F24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E10F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BA6F0B9" w14:textId="77777777" w:rsidTr="00AD1B0C">
        <w:tc>
          <w:tcPr>
            <w:tcW w:w="285" w:type="pct"/>
            <w:shd w:val="clear" w:color="auto" w:fill="auto"/>
            <w:vAlign w:val="center"/>
          </w:tcPr>
          <w:p w14:paraId="151EAF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2D5C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43C8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5EF4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E68C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8DFED3" w14:textId="77777777" w:rsidTr="00AD1B0C">
        <w:tc>
          <w:tcPr>
            <w:tcW w:w="285" w:type="pct"/>
            <w:shd w:val="clear" w:color="auto" w:fill="auto"/>
            <w:vAlign w:val="center"/>
          </w:tcPr>
          <w:p w14:paraId="1E6D8D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DEF1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D9A1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0C0A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F289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2BBD13" w14:textId="77777777" w:rsidTr="00AD1B0C">
        <w:tc>
          <w:tcPr>
            <w:tcW w:w="285" w:type="pct"/>
            <w:shd w:val="clear" w:color="auto" w:fill="auto"/>
            <w:vAlign w:val="center"/>
          </w:tcPr>
          <w:p w14:paraId="6B75A6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7943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1489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E012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3033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44AAC48" w14:textId="77777777" w:rsidTr="00AD1B0C">
        <w:tc>
          <w:tcPr>
            <w:tcW w:w="285" w:type="pct"/>
            <w:shd w:val="clear" w:color="auto" w:fill="auto"/>
            <w:vAlign w:val="center"/>
          </w:tcPr>
          <w:p w14:paraId="700168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00C4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8191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A721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B664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FB9E37" w14:textId="77777777" w:rsidTr="00AD1B0C">
        <w:tc>
          <w:tcPr>
            <w:tcW w:w="285" w:type="pct"/>
            <w:shd w:val="clear" w:color="auto" w:fill="auto"/>
            <w:vAlign w:val="center"/>
          </w:tcPr>
          <w:p w14:paraId="0FC00F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25A7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97C2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1DC7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76A0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15F0AE3" w14:textId="77777777" w:rsidTr="00AD1B0C">
        <w:tc>
          <w:tcPr>
            <w:tcW w:w="285" w:type="pct"/>
            <w:shd w:val="clear" w:color="auto" w:fill="auto"/>
            <w:vAlign w:val="center"/>
          </w:tcPr>
          <w:p w14:paraId="2FF18A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51DD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AB0A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C2C2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A72C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18BB35F" w14:textId="77777777" w:rsidTr="00AD1B0C">
        <w:tc>
          <w:tcPr>
            <w:tcW w:w="285" w:type="pct"/>
            <w:shd w:val="clear" w:color="auto" w:fill="auto"/>
            <w:vAlign w:val="center"/>
          </w:tcPr>
          <w:p w14:paraId="16318B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BD6E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5317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CA0B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19F2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428A3B49" w14:textId="77777777" w:rsidTr="00AD1B0C">
        <w:tc>
          <w:tcPr>
            <w:tcW w:w="285" w:type="pct"/>
            <w:shd w:val="clear" w:color="auto" w:fill="auto"/>
            <w:vAlign w:val="center"/>
          </w:tcPr>
          <w:p w14:paraId="076D06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AD7E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CDF3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FD21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FEF8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2E2C85C" w14:textId="77777777" w:rsidTr="00AD1B0C">
        <w:tc>
          <w:tcPr>
            <w:tcW w:w="285" w:type="pct"/>
            <w:shd w:val="clear" w:color="auto" w:fill="auto"/>
            <w:vAlign w:val="center"/>
          </w:tcPr>
          <w:p w14:paraId="4C1127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348E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4121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B23B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9421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5830C62" w14:textId="77777777" w:rsidTr="00AD1B0C">
        <w:tc>
          <w:tcPr>
            <w:tcW w:w="285" w:type="pct"/>
            <w:shd w:val="clear" w:color="auto" w:fill="auto"/>
            <w:vAlign w:val="center"/>
          </w:tcPr>
          <w:p w14:paraId="312D65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984D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F077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1E62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BC51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38D98C3" w14:textId="77777777" w:rsidTr="00AD1B0C">
        <w:tc>
          <w:tcPr>
            <w:tcW w:w="285" w:type="pct"/>
            <w:shd w:val="clear" w:color="auto" w:fill="auto"/>
            <w:vAlign w:val="center"/>
          </w:tcPr>
          <w:p w14:paraId="0F7EC7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BFC5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F7E9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B29E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7019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79F4BA" w14:textId="77777777" w:rsidTr="00AD1B0C">
        <w:tc>
          <w:tcPr>
            <w:tcW w:w="285" w:type="pct"/>
            <w:shd w:val="clear" w:color="auto" w:fill="auto"/>
            <w:vAlign w:val="center"/>
          </w:tcPr>
          <w:p w14:paraId="2A2A42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257B4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A90A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0E5C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F0A1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A4E30D1" w14:textId="77777777" w:rsidTr="00AD1B0C">
        <w:tc>
          <w:tcPr>
            <w:tcW w:w="285" w:type="pct"/>
            <w:shd w:val="clear" w:color="auto" w:fill="auto"/>
            <w:vAlign w:val="center"/>
          </w:tcPr>
          <w:p w14:paraId="15AE63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256C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C416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A6D6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8646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E286698" w14:textId="77777777" w:rsidTr="00AD1B0C">
        <w:tc>
          <w:tcPr>
            <w:tcW w:w="285" w:type="pct"/>
            <w:shd w:val="clear" w:color="auto" w:fill="auto"/>
            <w:vAlign w:val="center"/>
          </w:tcPr>
          <w:p w14:paraId="24B3C3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679A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B005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CF62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02BD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7DB30C9" w14:textId="77777777" w:rsidTr="00AD1B0C">
        <w:tc>
          <w:tcPr>
            <w:tcW w:w="285" w:type="pct"/>
            <w:shd w:val="clear" w:color="auto" w:fill="auto"/>
            <w:vAlign w:val="center"/>
          </w:tcPr>
          <w:p w14:paraId="0EF490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6078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FB8C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5A7C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718A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ECF47E5" w14:textId="77777777" w:rsidTr="00AD1B0C">
        <w:tc>
          <w:tcPr>
            <w:tcW w:w="285" w:type="pct"/>
            <w:shd w:val="clear" w:color="auto" w:fill="auto"/>
            <w:vAlign w:val="center"/>
          </w:tcPr>
          <w:p w14:paraId="1EEB52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BB98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E0F8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B33A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D685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3998636" w14:textId="77777777" w:rsidTr="00AD1B0C">
        <w:tc>
          <w:tcPr>
            <w:tcW w:w="285" w:type="pct"/>
            <w:shd w:val="clear" w:color="auto" w:fill="auto"/>
            <w:vAlign w:val="center"/>
          </w:tcPr>
          <w:p w14:paraId="010600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5A4F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BA31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0672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6054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F08F43" w14:textId="77777777" w:rsidTr="00AD1B0C">
        <w:tc>
          <w:tcPr>
            <w:tcW w:w="285" w:type="pct"/>
            <w:shd w:val="clear" w:color="auto" w:fill="auto"/>
            <w:vAlign w:val="center"/>
          </w:tcPr>
          <w:p w14:paraId="03BE94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4BD0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887F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7E12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9F36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64AA9FD" w14:textId="77777777" w:rsidTr="00AD1B0C">
        <w:tc>
          <w:tcPr>
            <w:tcW w:w="285" w:type="pct"/>
            <w:shd w:val="clear" w:color="auto" w:fill="auto"/>
            <w:vAlign w:val="center"/>
          </w:tcPr>
          <w:p w14:paraId="5BB4D3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28B7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1305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B8A5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C3F2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71C916" w14:textId="77777777" w:rsidTr="00AD1B0C">
        <w:tc>
          <w:tcPr>
            <w:tcW w:w="285" w:type="pct"/>
            <w:shd w:val="clear" w:color="auto" w:fill="auto"/>
            <w:vAlign w:val="center"/>
          </w:tcPr>
          <w:p w14:paraId="696824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4C46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44B7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4E2B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F2DF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C2D9C05" w14:textId="77777777" w:rsidTr="00AD1B0C">
        <w:tc>
          <w:tcPr>
            <w:tcW w:w="285" w:type="pct"/>
            <w:shd w:val="clear" w:color="auto" w:fill="auto"/>
            <w:vAlign w:val="center"/>
          </w:tcPr>
          <w:p w14:paraId="5C3C3A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9144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FF3A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7BB3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E9B70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C34E12E" w14:textId="77777777" w:rsidTr="00AD1B0C">
        <w:tc>
          <w:tcPr>
            <w:tcW w:w="285" w:type="pct"/>
            <w:shd w:val="clear" w:color="auto" w:fill="auto"/>
            <w:vAlign w:val="center"/>
          </w:tcPr>
          <w:p w14:paraId="1CC726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24E5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7670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D774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8F51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B784C79" w14:textId="77777777" w:rsidTr="00AD1B0C">
        <w:tc>
          <w:tcPr>
            <w:tcW w:w="285" w:type="pct"/>
            <w:shd w:val="clear" w:color="auto" w:fill="auto"/>
            <w:vAlign w:val="center"/>
          </w:tcPr>
          <w:p w14:paraId="63AF55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7DC2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AC98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6637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66BD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0B7C11" w14:textId="77777777" w:rsidTr="00AD1B0C">
        <w:tc>
          <w:tcPr>
            <w:tcW w:w="285" w:type="pct"/>
            <w:shd w:val="clear" w:color="auto" w:fill="auto"/>
            <w:vAlign w:val="center"/>
          </w:tcPr>
          <w:p w14:paraId="211A85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755E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C4C3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7FE0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CCAC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0619E6F8" w14:textId="77777777" w:rsidTr="00AD1B0C">
        <w:tc>
          <w:tcPr>
            <w:tcW w:w="285" w:type="pct"/>
            <w:shd w:val="clear" w:color="auto" w:fill="auto"/>
            <w:vAlign w:val="center"/>
          </w:tcPr>
          <w:p w14:paraId="33A375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CCCF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5291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AA1D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45A6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1D70E9F" w14:textId="77777777" w:rsidTr="00AD1B0C">
        <w:tc>
          <w:tcPr>
            <w:tcW w:w="285" w:type="pct"/>
            <w:shd w:val="clear" w:color="auto" w:fill="auto"/>
            <w:vAlign w:val="center"/>
          </w:tcPr>
          <w:p w14:paraId="2ABE70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FAC8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F0C0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2353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4CC2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F57211" w14:textId="77777777" w:rsidTr="00AD1B0C">
        <w:tc>
          <w:tcPr>
            <w:tcW w:w="285" w:type="pct"/>
            <w:shd w:val="clear" w:color="auto" w:fill="auto"/>
            <w:vAlign w:val="center"/>
          </w:tcPr>
          <w:p w14:paraId="7258B4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0A57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B871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DD33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202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D5B2D6" w14:textId="77777777" w:rsidTr="00AD1B0C">
        <w:tc>
          <w:tcPr>
            <w:tcW w:w="285" w:type="pct"/>
            <w:shd w:val="clear" w:color="auto" w:fill="auto"/>
            <w:vAlign w:val="center"/>
          </w:tcPr>
          <w:p w14:paraId="4525D1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E378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9419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AFAF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F591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B794A46" w14:textId="77777777" w:rsidTr="00AD1B0C">
        <w:tc>
          <w:tcPr>
            <w:tcW w:w="285" w:type="pct"/>
            <w:shd w:val="clear" w:color="auto" w:fill="auto"/>
            <w:vAlign w:val="center"/>
          </w:tcPr>
          <w:p w14:paraId="053A9B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74FC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FBEA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6F40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FC5C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E97425" w14:textId="77777777" w:rsidTr="00AD1B0C">
        <w:tc>
          <w:tcPr>
            <w:tcW w:w="285" w:type="pct"/>
            <w:shd w:val="clear" w:color="auto" w:fill="auto"/>
            <w:vAlign w:val="center"/>
          </w:tcPr>
          <w:p w14:paraId="272340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6CD1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AA0A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5EBF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DDE6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97693DE" w14:textId="77777777" w:rsidTr="00AD1B0C">
        <w:tc>
          <w:tcPr>
            <w:tcW w:w="285" w:type="pct"/>
            <w:shd w:val="clear" w:color="auto" w:fill="auto"/>
            <w:vAlign w:val="center"/>
          </w:tcPr>
          <w:p w14:paraId="38196B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422B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7A29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AA16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2062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98A150" w14:textId="77777777" w:rsidTr="00AD1B0C">
        <w:tc>
          <w:tcPr>
            <w:tcW w:w="285" w:type="pct"/>
            <w:shd w:val="clear" w:color="auto" w:fill="auto"/>
            <w:vAlign w:val="center"/>
          </w:tcPr>
          <w:p w14:paraId="751359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5AAA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3D6D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9D07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37D2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0A149D" w14:textId="77777777" w:rsidTr="00AD1B0C">
        <w:tc>
          <w:tcPr>
            <w:tcW w:w="285" w:type="pct"/>
            <w:shd w:val="clear" w:color="auto" w:fill="auto"/>
            <w:vAlign w:val="center"/>
          </w:tcPr>
          <w:p w14:paraId="73715B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D789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B4FD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5BAB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E011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450AD6" w14:textId="77777777" w:rsidTr="00AD1B0C">
        <w:tc>
          <w:tcPr>
            <w:tcW w:w="285" w:type="pct"/>
            <w:shd w:val="clear" w:color="auto" w:fill="auto"/>
            <w:vAlign w:val="center"/>
          </w:tcPr>
          <w:p w14:paraId="3EC588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1188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9D9C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7DB7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E730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B4247B" w14:textId="77777777" w:rsidTr="00AD1B0C">
        <w:tc>
          <w:tcPr>
            <w:tcW w:w="285" w:type="pct"/>
            <w:shd w:val="clear" w:color="auto" w:fill="auto"/>
            <w:vAlign w:val="center"/>
          </w:tcPr>
          <w:p w14:paraId="53BDA7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D2D1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CC3F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BD1D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2FC5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5C3522F" w14:textId="77777777" w:rsidTr="00AD1B0C">
        <w:tc>
          <w:tcPr>
            <w:tcW w:w="285" w:type="pct"/>
            <w:shd w:val="clear" w:color="auto" w:fill="auto"/>
            <w:vAlign w:val="center"/>
          </w:tcPr>
          <w:p w14:paraId="7BE861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ED29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6F03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D4F7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1EDA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26F76D2" w14:textId="77777777" w:rsidTr="00AD1B0C">
        <w:tc>
          <w:tcPr>
            <w:tcW w:w="285" w:type="pct"/>
            <w:shd w:val="clear" w:color="auto" w:fill="auto"/>
            <w:vAlign w:val="center"/>
          </w:tcPr>
          <w:p w14:paraId="313492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EE49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7F1D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A3A9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BAEF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F6B69E1" w14:textId="77777777" w:rsidTr="00AD1B0C">
        <w:tc>
          <w:tcPr>
            <w:tcW w:w="285" w:type="pct"/>
            <w:shd w:val="clear" w:color="auto" w:fill="auto"/>
            <w:vAlign w:val="center"/>
          </w:tcPr>
          <w:p w14:paraId="592E03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36C1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AAB1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6C5A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CC6C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9A27220" w14:textId="77777777" w:rsidTr="00AD1B0C">
        <w:tc>
          <w:tcPr>
            <w:tcW w:w="285" w:type="pct"/>
            <w:shd w:val="clear" w:color="auto" w:fill="auto"/>
            <w:vAlign w:val="center"/>
          </w:tcPr>
          <w:p w14:paraId="46C9AE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37AB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B77E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8B96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1D0D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534A47A" w14:textId="77777777" w:rsidTr="00AD1B0C">
        <w:tc>
          <w:tcPr>
            <w:tcW w:w="285" w:type="pct"/>
            <w:shd w:val="clear" w:color="auto" w:fill="auto"/>
            <w:vAlign w:val="center"/>
          </w:tcPr>
          <w:p w14:paraId="58010C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36DF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33685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A617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E41C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5BE57F5" w14:textId="77777777" w:rsidTr="00AD1B0C">
        <w:tc>
          <w:tcPr>
            <w:tcW w:w="285" w:type="pct"/>
            <w:shd w:val="clear" w:color="auto" w:fill="auto"/>
            <w:vAlign w:val="center"/>
          </w:tcPr>
          <w:p w14:paraId="5F96B3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7B18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6F9B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AFCB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2E99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7EC1F5" w14:textId="77777777" w:rsidTr="00AD1B0C">
        <w:tc>
          <w:tcPr>
            <w:tcW w:w="285" w:type="pct"/>
            <w:shd w:val="clear" w:color="auto" w:fill="auto"/>
            <w:vAlign w:val="center"/>
          </w:tcPr>
          <w:p w14:paraId="62411D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0E28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2A32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E70F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4CAC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35C4C5" w14:textId="77777777" w:rsidTr="00AD1B0C">
        <w:tc>
          <w:tcPr>
            <w:tcW w:w="285" w:type="pct"/>
            <w:shd w:val="clear" w:color="auto" w:fill="auto"/>
            <w:vAlign w:val="center"/>
          </w:tcPr>
          <w:p w14:paraId="4AE3CC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22F4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0ADC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CBE3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DD8B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731B7AF" w14:textId="77777777" w:rsidTr="00AD1B0C">
        <w:tc>
          <w:tcPr>
            <w:tcW w:w="285" w:type="pct"/>
            <w:shd w:val="clear" w:color="auto" w:fill="auto"/>
            <w:vAlign w:val="center"/>
          </w:tcPr>
          <w:p w14:paraId="06CA6B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7B54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5393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5C0B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3960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FBE621" w14:textId="77777777" w:rsidTr="00AD1B0C">
        <w:tc>
          <w:tcPr>
            <w:tcW w:w="285" w:type="pct"/>
            <w:shd w:val="clear" w:color="auto" w:fill="auto"/>
            <w:vAlign w:val="center"/>
          </w:tcPr>
          <w:p w14:paraId="696072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113A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FFEC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33A7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BA95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21C5A03" w14:textId="77777777" w:rsidTr="00AD1B0C">
        <w:tc>
          <w:tcPr>
            <w:tcW w:w="285" w:type="pct"/>
            <w:shd w:val="clear" w:color="auto" w:fill="auto"/>
            <w:vAlign w:val="center"/>
          </w:tcPr>
          <w:p w14:paraId="0EB856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E7F0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100C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C414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584A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976DAC" w14:textId="77777777" w:rsidTr="00AD1B0C">
        <w:tc>
          <w:tcPr>
            <w:tcW w:w="285" w:type="pct"/>
            <w:shd w:val="clear" w:color="auto" w:fill="auto"/>
            <w:vAlign w:val="center"/>
          </w:tcPr>
          <w:p w14:paraId="44B607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54F2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F91A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8288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AAC6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95CA32" w14:textId="77777777" w:rsidTr="00AD1B0C">
        <w:tc>
          <w:tcPr>
            <w:tcW w:w="285" w:type="pct"/>
            <w:shd w:val="clear" w:color="auto" w:fill="auto"/>
            <w:vAlign w:val="center"/>
          </w:tcPr>
          <w:p w14:paraId="5E5722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D7FE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3881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C044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1B97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99CC8A9" w14:textId="77777777" w:rsidTr="00AD1B0C">
        <w:tc>
          <w:tcPr>
            <w:tcW w:w="285" w:type="pct"/>
            <w:shd w:val="clear" w:color="auto" w:fill="auto"/>
            <w:vAlign w:val="center"/>
          </w:tcPr>
          <w:p w14:paraId="7F7AA2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BADE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E419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A564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00F3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270CC4" w14:textId="77777777" w:rsidTr="00AD1B0C">
        <w:tc>
          <w:tcPr>
            <w:tcW w:w="285" w:type="pct"/>
            <w:shd w:val="clear" w:color="auto" w:fill="auto"/>
            <w:vAlign w:val="center"/>
          </w:tcPr>
          <w:p w14:paraId="3ECAEB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B8EA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F81E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B751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D165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5D4074" w14:textId="77777777" w:rsidTr="00AD1B0C">
        <w:tc>
          <w:tcPr>
            <w:tcW w:w="285" w:type="pct"/>
            <w:shd w:val="clear" w:color="auto" w:fill="auto"/>
            <w:vAlign w:val="center"/>
          </w:tcPr>
          <w:p w14:paraId="7E2188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90CD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2819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5B2C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B561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84513A" w14:textId="77777777" w:rsidTr="00AD1B0C">
        <w:tc>
          <w:tcPr>
            <w:tcW w:w="285" w:type="pct"/>
            <w:shd w:val="clear" w:color="auto" w:fill="auto"/>
            <w:vAlign w:val="center"/>
          </w:tcPr>
          <w:p w14:paraId="177E84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BA4E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6603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8FB7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7FA9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D3D70CE" w14:textId="77777777" w:rsidTr="00AD1B0C">
        <w:tc>
          <w:tcPr>
            <w:tcW w:w="285" w:type="pct"/>
            <w:shd w:val="clear" w:color="auto" w:fill="auto"/>
            <w:vAlign w:val="center"/>
          </w:tcPr>
          <w:p w14:paraId="682CF6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ED5A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ADB4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EBE6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F619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827DC16" w14:textId="77777777" w:rsidTr="00AD1B0C">
        <w:tc>
          <w:tcPr>
            <w:tcW w:w="285" w:type="pct"/>
            <w:shd w:val="clear" w:color="auto" w:fill="auto"/>
            <w:vAlign w:val="center"/>
          </w:tcPr>
          <w:p w14:paraId="391D94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CE7B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5E11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E32E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8A4F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9770337" w14:textId="77777777" w:rsidTr="00AD1B0C">
        <w:tc>
          <w:tcPr>
            <w:tcW w:w="285" w:type="pct"/>
            <w:shd w:val="clear" w:color="auto" w:fill="auto"/>
            <w:vAlign w:val="center"/>
          </w:tcPr>
          <w:p w14:paraId="7C32ED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DF07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42AC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E2CB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A600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174CBA4" w14:textId="77777777" w:rsidTr="00AD1B0C">
        <w:tc>
          <w:tcPr>
            <w:tcW w:w="285" w:type="pct"/>
            <w:shd w:val="clear" w:color="auto" w:fill="auto"/>
            <w:vAlign w:val="center"/>
          </w:tcPr>
          <w:p w14:paraId="05C323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3313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847A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5796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04426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B8854B" w14:textId="77777777" w:rsidTr="00AD1B0C">
        <w:tc>
          <w:tcPr>
            <w:tcW w:w="285" w:type="pct"/>
            <w:shd w:val="clear" w:color="auto" w:fill="auto"/>
            <w:vAlign w:val="center"/>
          </w:tcPr>
          <w:p w14:paraId="68B523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1726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25F5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3D78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55FC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1535390F" w14:textId="77777777" w:rsidTr="00AD1B0C">
        <w:tc>
          <w:tcPr>
            <w:tcW w:w="285" w:type="pct"/>
            <w:shd w:val="clear" w:color="auto" w:fill="auto"/>
            <w:vAlign w:val="center"/>
          </w:tcPr>
          <w:p w14:paraId="25DE6F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6878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F177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7B78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BB6C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F7C004" w14:textId="77777777" w:rsidTr="00AD1B0C">
        <w:tc>
          <w:tcPr>
            <w:tcW w:w="285" w:type="pct"/>
            <w:shd w:val="clear" w:color="auto" w:fill="auto"/>
            <w:vAlign w:val="center"/>
          </w:tcPr>
          <w:p w14:paraId="35DAAB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F01A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3CCF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FD64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0F4C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C313A50" w14:textId="77777777" w:rsidTr="00AD1B0C">
        <w:tc>
          <w:tcPr>
            <w:tcW w:w="285" w:type="pct"/>
            <w:shd w:val="clear" w:color="auto" w:fill="auto"/>
            <w:vAlign w:val="center"/>
          </w:tcPr>
          <w:p w14:paraId="498E45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15B6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F7F2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2CE6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8130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D0EA80A" w14:textId="77777777" w:rsidTr="00AD1B0C">
        <w:tc>
          <w:tcPr>
            <w:tcW w:w="285" w:type="pct"/>
            <w:shd w:val="clear" w:color="auto" w:fill="auto"/>
            <w:vAlign w:val="center"/>
          </w:tcPr>
          <w:p w14:paraId="1796F0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9F8A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7E63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C625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95BA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E83CC0D" w14:textId="77777777" w:rsidTr="00AD1B0C">
        <w:tc>
          <w:tcPr>
            <w:tcW w:w="285" w:type="pct"/>
            <w:shd w:val="clear" w:color="auto" w:fill="auto"/>
            <w:vAlign w:val="center"/>
          </w:tcPr>
          <w:p w14:paraId="265147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1E7E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DF66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6B13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D398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BFEF3D7" w14:textId="77777777" w:rsidTr="00AD1B0C">
        <w:tc>
          <w:tcPr>
            <w:tcW w:w="285" w:type="pct"/>
            <w:shd w:val="clear" w:color="auto" w:fill="auto"/>
            <w:vAlign w:val="center"/>
          </w:tcPr>
          <w:p w14:paraId="6137E6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9411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6F4A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98D0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49465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C0A074B" w14:textId="77777777" w:rsidTr="00AD1B0C">
        <w:tc>
          <w:tcPr>
            <w:tcW w:w="285" w:type="pct"/>
            <w:shd w:val="clear" w:color="auto" w:fill="auto"/>
            <w:vAlign w:val="center"/>
          </w:tcPr>
          <w:p w14:paraId="2EDD7A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A374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B70A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0EA5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00A6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616610C" w14:textId="77777777" w:rsidTr="00AD1B0C">
        <w:tc>
          <w:tcPr>
            <w:tcW w:w="285" w:type="pct"/>
            <w:shd w:val="clear" w:color="auto" w:fill="auto"/>
            <w:vAlign w:val="center"/>
          </w:tcPr>
          <w:p w14:paraId="77C67F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0973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B14D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E797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AD72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D710D0B" w14:textId="77777777" w:rsidTr="00AD1B0C">
        <w:tc>
          <w:tcPr>
            <w:tcW w:w="285" w:type="pct"/>
            <w:shd w:val="clear" w:color="auto" w:fill="auto"/>
            <w:vAlign w:val="center"/>
          </w:tcPr>
          <w:p w14:paraId="7395D4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FDE6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9146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540B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3B4F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E41910" w14:textId="77777777" w:rsidTr="00AD1B0C">
        <w:tc>
          <w:tcPr>
            <w:tcW w:w="285" w:type="pct"/>
            <w:shd w:val="clear" w:color="auto" w:fill="auto"/>
            <w:vAlign w:val="center"/>
          </w:tcPr>
          <w:p w14:paraId="450E20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0F64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9ACD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D946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8199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909E6C1" w14:textId="77777777" w:rsidTr="00AD1B0C">
        <w:tc>
          <w:tcPr>
            <w:tcW w:w="285" w:type="pct"/>
            <w:shd w:val="clear" w:color="auto" w:fill="auto"/>
            <w:vAlign w:val="center"/>
          </w:tcPr>
          <w:p w14:paraId="2DA243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0CB9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37D3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C18D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4C7A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E51C515" w14:textId="77777777" w:rsidTr="00AD1B0C">
        <w:tc>
          <w:tcPr>
            <w:tcW w:w="285" w:type="pct"/>
            <w:shd w:val="clear" w:color="auto" w:fill="auto"/>
            <w:vAlign w:val="center"/>
          </w:tcPr>
          <w:p w14:paraId="6BE659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09FF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9B0B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0D0E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F5A8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BDA5CC5" w14:textId="77777777" w:rsidTr="00AD1B0C">
        <w:tc>
          <w:tcPr>
            <w:tcW w:w="285" w:type="pct"/>
            <w:shd w:val="clear" w:color="auto" w:fill="auto"/>
            <w:vAlign w:val="center"/>
          </w:tcPr>
          <w:p w14:paraId="020293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DDF0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5397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E196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E54F2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63B0EE1" w14:textId="77777777" w:rsidTr="00AD1B0C">
        <w:tc>
          <w:tcPr>
            <w:tcW w:w="285" w:type="pct"/>
            <w:shd w:val="clear" w:color="auto" w:fill="auto"/>
            <w:vAlign w:val="center"/>
          </w:tcPr>
          <w:p w14:paraId="2325B7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0248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A7D6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D8BF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2AFD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CECBA0" w14:textId="77777777" w:rsidTr="00AD1B0C">
        <w:tc>
          <w:tcPr>
            <w:tcW w:w="285" w:type="pct"/>
            <w:shd w:val="clear" w:color="auto" w:fill="auto"/>
            <w:vAlign w:val="center"/>
          </w:tcPr>
          <w:p w14:paraId="72B68C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4578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30B9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3D28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59BD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79FEDF3" w14:textId="77777777" w:rsidTr="00AD1B0C">
        <w:tc>
          <w:tcPr>
            <w:tcW w:w="285" w:type="pct"/>
            <w:shd w:val="clear" w:color="auto" w:fill="auto"/>
            <w:vAlign w:val="center"/>
          </w:tcPr>
          <w:p w14:paraId="2A6685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2CB5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4B52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B58F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4149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0E56D1B" w14:textId="77777777" w:rsidTr="00AD1B0C">
        <w:tc>
          <w:tcPr>
            <w:tcW w:w="285" w:type="pct"/>
            <w:shd w:val="clear" w:color="auto" w:fill="auto"/>
            <w:vAlign w:val="center"/>
          </w:tcPr>
          <w:p w14:paraId="2D7877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8CEC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4868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EEC4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F793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5900C24B" w14:textId="77777777" w:rsidTr="00AD1B0C">
        <w:tc>
          <w:tcPr>
            <w:tcW w:w="285" w:type="pct"/>
            <w:shd w:val="clear" w:color="auto" w:fill="auto"/>
            <w:vAlign w:val="center"/>
          </w:tcPr>
          <w:p w14:paraId="0C9784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C58D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DC38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7324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59F4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A7EB67" w14:textId="77777777" w:rsidTr="00AD1B0C">
        <w:tc>
          <w:tcPr>
            <w:tcW w:w="285" w:type="pct"/>
            <w:shd w:val="clear" w:color="auto" w:fill="auto"/>
            <w:vAlign w:val="center"/>
          </w:tcPr>
          <w:p w14:paraId="0D2A92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4927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8E64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BFD5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6646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70FA7EF" w14:textId="77777777" w:rsidTr="00AD1B0C">
        <w:tc>
          <w:tcPr>
            <w:tcW w:w="285" w:type="pct"/>
            <w:shd w:val="clear" w:color="auto" w:fill="auto"/>
            <w:vAlign w:val="center"/>
          </w:tcPr>
          <w:p w14:paraId="0BFED6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7D0D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852C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12D6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AF9C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E974C7E" w14:textId="77777777" w:rsidTr="00AD1B0C">
        <w:tc>
          <w:tcPr>
            <w:tcW w:w="285" w:type="pct"/>
            <w:shd w:val="clear" w:color="auto" w:fill="auto"/>
            <w:vAlign w:val="center"/>
          </w:tcPr>
          <w:p w14:paraId="6EAA3C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D0F8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DB44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E7C2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232D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076E35" w14:textId="77777777" w:rsidTr="00AD1B0C">
        <w:tc>
          <w:tcPr>
            <w:tcW w:w="285" w:type="pct"/>
            <w:shd w:val="clear" w:color="auto" w:fill="auto"/>
            <w:vAlign w:val="center"/>
          </w:tcPr>
          <w:p w14:paraId="6D5E68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DD96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E2BB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3D67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B822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DE89DBE" w14:textId="77777777" w:rsidTr="00AD1B0C">
        <w:tc>
          <w:tcPr>
            <w:tcW w:w="285" w:type="pct"/>
            <w:shd w:val="clear" w:color="auto" w:fill="auto"/>
            <w:vAlign w:val="center"/>
          </w:tcPr>
          <w:p w14:paraId="4A1BC9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0D78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E434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BDD7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0BD4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C60976D" w14:textId="77777777" w:rsidTr="00AD1B0C">
        <w:tc>
          <w:tcPr>
            <w:tcW w:w="285" w:type="pct"/>
            <w:shd w:val="clear" w:color="auto" w:fill="auto"/>
            <w:vAlign w:val="center"/>
          </w:tcPr>
          <w:p w14:paraId="3FF874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A913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67FD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8352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0636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D2DD33" w14:textId="77777777" w:rsidTr="00AD1B0C">
        <w:tc>
          <w:tcPr>
            <w:tcW w:w="285" w:type="pct"/>
            <w:shd w:val="clear" w:color="auto" w:fill="auto"/>
            <w:vAlign w:val="center"/>
          </w:tcPr>
          <w:p w14:paraId="209E24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E2EF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1423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9305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55E2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9A44797" w14:textId="77777777" w:rsidTr="00AD1B0C">
        <w:tc>
          <w:tcPr>
            <w:tcW w:w="285" w:type="pct"/>
            <w:shd w:val="clear" w:color="auto" w:fill="auto"/>
            <w:vAlign w:val="center"/>
          </w:tcPr>
          <w:p w14:paraId="557CA2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8151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2C0A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ABFD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302F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31C8F56" w14:textId="77777777" w:rsidTr="00AD1B0C">
        <w:tc>
          <w:tcPr>
            <w:tcW w:w="285" w:type="pct"/>
            <w:shd w:val="clear" w:color="auto" w:fill="auto"/>
            <w:vAlign w:val="center"/>
          </w:tcPr>
          <w:p w14:paraId="3E5B55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E374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0F6B8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1FD2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D1CF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05DF669" w14:textId="77777777" w:rsidTr="00AD1B0C">
        <w:tc>
          <w:tcPr>
            <w:tcW w:w="285" w:type="pct"/>
            <w:shd w:val="clear" w:color="auto" w:fill="auto"/>
            <w:vAlign w:val="center"/>
          </w:tcPr>
          <w:p w14:paraId="79B396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AB53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9C96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4287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5D6E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E629060" w14:textId="77777777" w:rsidTr="00AD1B0C">
        <w:tc>
          <w:tcPr>
            <w:tcW w:w="285" w:type="pct"/>
            <w:shd w:val="clear" w:color="auto" w:fill="auto"/>
            <w:vAlign w:val="center"/>
          </w:tcPr>
          <w:p w14:paraId="3FC303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7B20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A144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CB9A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FB15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115F380" w14:textId="77777777" w:rsidTr="00AD1B0C">
        <w:tc>
          <w:tcPr>
            <w:tcW w:w="285" w:type="pct"/>
            <w:shd w:val="clear" w:color="auto" w:fill="auto"/>
            <w:vAlign w:val="center"/>
          </w:tcPr>
          <w:p w14:paraId="46497C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43D5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6A08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E237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8A9F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7CFE687" w14:textId="77777777" w:rsidTr="00AD1B0C">
        <w:tc>
          <w:tcPr>
            <w:tcW w:w="285" w:type="pct"/>
            <w:shd w:val="clear" w:color="auto" w:fill="auto"/>
            <w:vAlign w:val="center"/>
          </w:tcPr>
          <w:p w14:paraId="522B54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6724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F318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123F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1B2E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5F32EC" w14:textId="77777777" w:rsidTr="00AD1B0C">
        <w:tc>
          <w:tcPr>
            <w:tcW w:w="285" w:type="pct"/>
            <w:shd w:val="clear" w:color="auto" w:fill="auto"/>
            <w:vAlign w:val="center"/>
          </w:tcPr>
          <w:p w14:paraId="7DCBC3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1131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AF65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C481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AFE7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B35723D" w14:textId="77777777" w:rsidTr="00AD1B0C">
        <w:tc>
          <w:tcPr>
            <w:tcW w:w="285" w:type="pct"/>
            <w:shd w:val="clear" w:color="auto" w:fill="auto"/>
            <w:vAlign w:val="center"/>
          </w:tcPr>
          <w:p w14:paraId="55316A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D206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5533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93FD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7861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C0700FD" w14:textId="77777777" w:rsidTr="00AD1B0C">
        <w:tc>
          <w:tcPr>
            <w:tcW w:w="285" w:type="pct"/>
            <w:shd w:val="clear" w:color="auto" w:fill="auto"/>
            <w:vAlign w:val="center"/>
          </w:tcPr>
          <w:p w14:paraId="6C6C55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0A3A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69F8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7210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E609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FA685A" w14:textId="77777777" w:rsidTr="00AD1B0C">
        <w:tc>
          <w:tcPr>
            <w:tcW w:w="285" w:type="pct"/>
            <w:shd w:val="clear" w:color="auto" w:fill="auto"/>
            <w:vAlign w:val="center"/>
          </w:tcPr>
          <w:p w14:paraId="43BDB8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4B02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AF77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8F2E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0020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7AED09C" w14:textId="77777777" w:rsidTr="00AD1B0C">
        <w:tc>
          <w:tcPr>
            <w:tcW w:w="285" w:type="pct"/>
            <w:shd w:val="clear" w:color="auto" w:fill="auto"/>
            <w:vAlign w:val="center"/>
          </w:tcPr>
          <w:p w14:paraId="2A820D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5C1C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B0D7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504F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FD97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C2D3B7" w14:textId="77777777" w:rsidTr="00AD1B0C">
        <w:tc>
          <w:tcPr>
            <w:tcW w:w="285" w:type="pct"/>
            <w:shd w:val="clear" w:color="auto" w:fill="auto"/>
            <w:vAlign w:val="center"/>
          </w:tcPr>
          <w:p w14:paraId="5885B1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F100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B549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D044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0CEAC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18BE35" w14:textId="77777777" w:rsidTr="00AD1B0C">
        <w:tc>
          <w:tcPr>
            <w:tcW w:w="285" w:type="pct"/>
            <w:shd w:val="clear" w:color="auto" w:fill="auto"/>
            <w:vAlign w:val="center"/>
          </w:tcPr>
          <w:p w14:paraId="14410B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5541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ADEC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5B08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6D31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9CBE0B" w14:textId="77777777" w:rsidTr="00AD1B0C">
        <w:tc>
          <w:tcPr>
            <w:tcW w:w="285" w:type="pct"/>
            <w:shd w:val="clear" w:color="auto" w:fill="auto"/>
            <w:vAlign w:val="center"/>
          </w:tcPr>
          <w:p w14:paraId="2D4595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805E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54:07:050201:1546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B4D1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D09B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ED38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36ED4" w:rsidRPr="001E4409" w14:paraId="60195230" w14:textId="77777777" w:rsidTr="00AD1B0C">
        <w:tc>
          <w:tcPr>
            <w:tcW w:w="285" w:type="pct"/>
            <w:shd w:val="clear" w:color="auto" w:fill="auto"/>
            <w:vAlign w:val="center"/>
          </w:tcPr>
          <w:p w14:paraId="1B3393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AA7D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8A7E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14BD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B5F2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36ED4" w:rsidRPr="001E4409" w14:paraId="4C58AE9D" w14:textId="77777777" w:rsidTr="00AD1B0C">
        <w:tc>
          <w:tcPr>
            <w:tcW w:w="285" w:type="pct"/>
            <w:shd w:val="clear" w:color="auto" w:fill="auto"/>
            <w:vAlign w:val="center"/>
          </w:tcPr>
          <w:p w14:paraId="4672D6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8F54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B963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23A0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CE17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B36ED4" w:rsidRPr="001E4409" w14:paraId="158CE09B" w14:textId="77777777" w:rsidTr="00AD1B0C">
        <w:tc>
          <w:tcPr>
            <w:tcW w:w="285" w:type="pct"/>
            <w:shd w:val="clear" w:color="auto" w:fill="auto"/>
            <w:vAlign w:val="center"/>
          </w:tcPr>
          <w:p w14:paraId="012F8E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68B0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4093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6D41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7892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</w:tr>
      <w:tr w:rsidR="00B36ED4" w:rsidRPr="001E4409" w14:paraId="0BCB1F99" w14:textId="77777777" w:rsidTr="00AD1B0C">
        <w:tc>
          <w:tcPr>
            <w:tcW w:w="285" w:type="pct"/>
            <w:shd w:val="clear" w:color="auto" w:fill="auto"/>
            <w:vAlign w:val="center"/>
          </w:tcPr>
          <w:p w14:paraId="589151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EBE3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54:07:050201:1114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82DF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C2D2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0910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</w:tr>
      <w:tr w:rsidR="00B36ED4" w:rsidRPr="001E4409" w14:paraId="15B1ABA2" w14:textId="77777777" w:rsidTr="00AD1B0C">
        <w:tc>
          <w:tcPr>
            <w:tcW w:w="285" w:type="pct"/>
            <w:shd w:val="clear" w:color="auto" w:fill="auto"/>
            <w:vAlign w:val="center"/>
          </w:tcPr>
          <w:p w14:paraId="0A87F8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4D02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5A5E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D9FE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0AAD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AE8512F" w14:textId="77777777" w:rsidTr="00AD1B0C">
        <w:tc>
          <w:tcPr>
            <w:tcW w:w="285" w:type="pct"/>
            <w:shd w:val="clear" w:color="auto" w:fill="auto"/>
            <w:vAlign w:val="center"/>
          </w:tcPr>
          <w:p w14:paraId="5C1227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EE4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1F37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9840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E9F1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402406DF" w14:textId="77777777" w:rsidTr="00AD1B0C">
        <w:tc>
          <w:tcPr>
            <w:tcW w:w="285" w:type="pct"/>
            <w:shd w:val="clear" w:color="auto" w:fill="auto"/>
            <w:vAlign w:val="center"/>
          </w:tcPr>
          <w:p w14:paraId="5D7F28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4C36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DA89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DEA5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8D77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557271EA" w14:textId="77777777" w:rsidTr="00AD1B0C">
        <w:tc>
          <w:tcPr>
            <w:tcW w:w="285" w:type="pct"/>
            <w:shd w:val="clear" w:color="auto" w:fill="auto"/>
            <w:vAlign w:val="center"/>
          </w:tcPr>
          <w:p w14:paraId="41287D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5795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FCC0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8305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83E1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8F99A7B" w14:textId="77777777" w:rsidTr="00AD1B0C">
        <w:tc>
          <w:tcPr>
            <w:tcW w:w="285" w:type="pct"/>
            <w:shd w:val="clear" w:color="auto" w:fill="auto"/>
            <w:vAlign w:val="center"/>
          </w:tcPr>
          <w:p w14:paraId="2288F4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2616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40CF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6A12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4602F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3EF2CEE6" w14:textId="77777777" w:rsidTr="00AD1B0C">
        <w:tc>
          <w:tcPr>
            <w:tcW w:w="285" w:type="pct"/>
            <w:shd w:val="clear" w:color="auto" w:fill="auto"/>
            <w:vAlign w:val="center"/>
          </w:tcPr>
          <w:p w14:paraId="3AA820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E905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8E3E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FF19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70B5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33DF7C3A" w14:textId="77777777" w:rsidTr="00AD1B0C">
        <w:tc>
          <w:tcPr>
            <w:tcW w:w="285" w:type="pct"/>
            <w:shd w:val="clear" w:color="auto" w:fill="auto"/>
            <w:vAlign w:val="center"/>
          </w:tcPr>
          <w:p w14:paraId="03F829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4E3C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6F8F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E71D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5974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40062EE9" w14:textId="77777777" w:rsidTr="00AD1B0C">
        <w:tc>
          <w:tcPr>
            <w:tcW w:w="285" w:type="pct"/>
            <w:shd w:val="clear" w:color="auto" w:fill="auto"/>
            <w:vAlign w:val="center"/>
          </w:tcPr>
          <w:p w14:paraId="1FAD9E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A86D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6F3F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EA2A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7A11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76BF9E3B" w14:textId="77777777" w:rsidTr="00AD1B0C">
        <w:tc>
          <w:tcPr>
            <w:tcW w:w="285" w:type="pct"/>
            <w:shd w:val="clear" w:color="auto" w:fill="auto"/>
            <w:vAlign w:val="center"/>
          </w:tcPr>
          <w:p w14:paraId="484278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16FC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D183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9E5A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0C52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62DE1064" w14:textId="77777777" w:rsidTr="00AD1B0C">
        <w:tc>
          <w:tcPr>
            <w:tcW w:w="285" w:type="pct"/>
            <w:shd w:val="clear" w:color="auto" w:fill="auto"/>
            <w:vAlign w:val="center"/>
          </w:tcPr>
          <w:p w14:paraId="30263A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98ED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54:07:050201:520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E1F5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9568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E081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352DE745" w14:textId="77777777" w:rsidTr="00AD1B0C">
        <w:tc>
          <w:tcPr>
            <w:tcW w:w="285" w:type="pct"/>
            <w:shd w:val="clear" w:color="auto" w:fill="auto"/>
            <w:vAlign w:val="center"/>
          </w:tcPr>
          <w:p w14:paraId="7C27B9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FE70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54:07:050201:1466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22A7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8C06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D277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0BF99605" w14:textId="77777777" w:rsidTr="00AD1B0C">
        <w:tc>
          <w:tcPr>
            <w:tcW w:w="285" w:type="pct"/>
            <w:shd w:val="clear" w:color="auto" w:fill="auto"/>
            <w:vAlign w:val="center"/>
          </w:tcPr>
          <w:p w14:paraId="3D0E1F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E3FE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A1D6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33170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AD01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1E56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0683F40B" w14:textId="77777777" w:rsidTr="00AD1B0C">
        <w:tc>
          <w:tcPr>
            <w:tcW w:w="285" w:type="pct"/>
            <w:shd w:val="clear" w:color="auto" w:fill="auto"/>
            <w:vAlign w:val="center"/>
          </w:tcPr>
          <w:p w14:paraId="00FD02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457E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407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18088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37C2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3FFA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7E859CE6" w14:textId="77777777" w:rsidTr="00AD1B0C">
        <w:tc>
          <w:tcPr>
            <w:tcW w:w="285" w:type="pct"/>
            <w:shd w:val="clear" w:color="auto" w:fill="auto"/>
            <w:vAlign w:val="center"/>
          </w:tcPr>
          <w:p w14:paraId="0F35FE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6C5B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EEDC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9079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8E05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296967E3" w14:textId="77777777" w:rsidTr="00AD1B0C">
        <w:tc>
          <w:tcPr>
            <w:tcW w:w="285" w:type="pct"/>
            <w:shd w:val="clear" w:color="auto" w:fill="auto"/>
            <w:vAlign w:val="center"/>
          </w:tcPr>
          <w:p w14:paraId="66E11A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D26A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4BEA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81F0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EE98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E764EF5" w14:textId="77777777" w:rsidTr="00AD1B0C">
        <w:tc>
          <w:tcPr>
            <w:tcW w:w="285" w:type="pct"/>
            <w:shd w:val="clear" w:color="auto" w:fill="auto"/>
            <w:vAlign w:val="center"/>
          </w:tcPr>
          <w:p w14:paraId="4BC340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9855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1E89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90E3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61A1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5C61343" w14:textId="77777777" w:rsidTr="00AD1B0C">
        <w:tc>
          <w:tcPr>
            <w:tcW w:w="285" w:type="pct"/>
            <w:shd w:val="clear" w:color="auto" w:fill="auto"/>
            <w:vAlign w:val="center"/>
          </w:tcPr>
          <w:p w14:paraId="2BBFDF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DFAB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C1A9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9939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2FC5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2BFB97C" w14:textId="77777777" w:rsidTr="00AD1B0C">
        <w:tc>
          <w:tcPr>
            <w:tcW w:w="285" w:type="pct"/>
            <w:shd w:val="clear" w:color="auto" w:fill="auto"/>
            <w:vAlign w:val="center"/>
          </w:tcPr>
          <w:p w14:paraId="5ADDCD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2A30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A61A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4ACA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434B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568C7F1" w14:textId="77777777" w:rsidTr="00AD1B0C">
        <w:tc>
          <w:tcPr>
            <w:tcW w:w="285" w:type="pct"/>
            <w:shd w:val="clear" w:color="auto" w:fill="auto"/>
            <w:vAlign w:val="center"/>
          </w:tcPr>
          <w:p w14:paraId="503BA4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306B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9731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59D9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005F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81B8D48" w14:textId="77777777" w:rsidTr="00AD1B0C">
        <w:tc>
          <w:tcPr>
            <w:tcW w:w="285" w:type="pct"/>
            <w:shd w:val="clear" w:color="auto" w:fill="auto"/>
            <w:vAlign w:val="center"/>
          </w:tcPr>
          <w:p w14:paraId="3FCB3B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B374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54:07:050201:302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7709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B684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0D81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7131035" w14:textId="77777777" w:rsidTr="00AD1B0C">
        <w:tc>
          <w:tcPr>
            <w:tcW w:w="285" w:type="pct"/>
            <w:shd w:val="clear" w:color="auto" w:fill="auto"/>
            <w:vAlign w:val="center"/>
          </w:tcPr>
          <w:p w14:paraId="0407F5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6A89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2ED4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8827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5FF3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52013E8" w14:textId="77777777" w:rsidTr="00AD1B0C">
        <w:tc>
          <w:tcPr>
            <w:tcW w:w="285" w:type="pct"/>
            <w:shd w:val="clear" w:color="auto" w:fill="auto"/>
            <w:vAlign w:val="center"/>
          </w:tcPr>
          <w:p w14:paraId="216180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7CE7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DB22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B73A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3BB8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96571E3" w14:textId="77777777" w:rsidTr="00AD1B0C">
        <w:tc>
          <w:tcPr>
            <w:tcW w:w="285" w:type="pct"/>
            <w:shd w:val="clear" w:color="auto" w:fill="auto"/>
            <w:vAlign w:val="center"/>
          </w:tcPr>
          <w:p w14:paraId="5AA875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C339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54:07:050201:245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70DF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3EC0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72B3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8B56080" w14:textId="77777777" w:rsidTr="00AD1B0C">
        <w:tc>
          <w:tcPr>
            <w:tcW w:w="285" w:type="pct"/>
            <w:shd w:val="clear" w:color="auto" w:fill="auto"/>
            <w:vAlign w:val="center"/>
          </w:tcPr>
          <w:p w14:paraId="03CED5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DBA6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9EB1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FEF8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984C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AD91A97" w14:textId="77777777" w:rsidTr="00AD1B0C">
        <w:tc>
          <w:tcPr>
            <w:tcW w:w="285" w:type="pct"/>
            <w:shd w:val="clear" w:color="auto" w:fill="auto"/>
            <w:vAlign w:val="center"/>
          </w:tcPr>
          <w:p w14:paraId="2143DF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E1F2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2265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8CC5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7CB9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261717E" w14:textId="77777777" w:rsidTr="00AD1B0C">
        <w:tc>
          <w:tcPr>
            <w:tcW w:w="285" w:type="pct"/>
            <w:shd w:val="clear" w:color="auto" w:fill="auto"/>
            <w:vAlign w:val="center"/>
          </w:tcPr>
          <w:p w14:paraId="65DDD6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7B60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365E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E72F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0524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9BE575B" w14:textId="77777777" w:rsidTr="00AD1B0C">
        <w:tc>
          <w:tcPr>
            <w:tcW w:w="285" w:type="pct"/>
            <w:shd w:val="clear" w:color="auto" w:fill="auto"/>
            <w:vAlign w:val="center"/>
          </w:tcPr>
          <w:p w14:paraId="6F4B97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0F94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CB33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7B83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5ED2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4BD92E8" w14:textId="77777777" w:rsidTr="00AD1B0C">
        <w:tc>
          <w:tcPr>
            <w:tcW w:w="285" w:type="pct"/>
            <w:shd w:val="clear" w:color="auto" w:fill="auto"/>
            <w:vAlign w:val="center"/>
          </w:tcPr>
          <w:p w14:paraId="462A3C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69E4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73A0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E786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2D45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D9741B1" w14:textId="77777777" w:rsidTr="00AD1B0C">
        <w:tc>
          <w:tcPr>
            <w:tcW w:w="285" w:type="pct"/>
            <w:shd w:val="clear" w:color="auto" w:fill="auto"/>
            <w:vAlign w:val="center"/>
          </w:tcPr>
          <w:p w14:paraId="77B989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E473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2D80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AB89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D579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98B292B" w14:textId="77777777" w:rsidTr="00AD1B0C">
        <w:tc>
          <w:tcPr>
            <w:tcW w:w="285" w:type="pct"/>
            <w:shd w:val="clear" w:color="auto" w:fill="auto"/>
            <w:vAlign w:val="center"/>
          </w:tcPr>
          <w:p w14:paraId="0EBFFB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2266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C151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56C7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2911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3BE01D1" w14:textId="77777777" w:rsidTr="00AD1B0C">
        <w:tc>
          <w:tcPr>
            <w:tcW w:w="285" w:type="pct"/>
            <w:shd w:val="clear" w:color="auto" w:fill="auto"/>
            <w:vAlign w:val="center"/>
          </w:tcPr>
          <w:p w14:paraId="6AB74C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FB20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1300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1039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7C25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C6669DC" w14:textId="77777777" w:rsidTr="00AD1B0C">
        <w:tc>
          <w:tcPr>
            <w:tcW w:w="285" w:type="pct"/>
            <w:shd w:val="clear" w:color="auto" w:fill="auto"/>
            <w:vAlign w:val="center"/>
          </w:tcPr>
          <w:p w14:paraId="7B5869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D7CE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2090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5072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51AC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B356900" w14:textId="77777777" w:rsidTr="00AD1B0C">
        <w:tc>
          <w:tcPr>
            <w:tcW w:w="285" w:type="pct"/>
            <w:shd w:val="clear" w:color="auto" w:fill="auto"/>
            <w:vAlign w:val="center"/>
          </w:tcPr>
          <w:p w14:paraId="6FF7F1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01D1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C28C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9047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1B45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7D9213D" w14:textId="77777777" w:rsidTr="00AD1B0C">
        <w:tc>
          <w:tcPr>
            <w:tcW w:w="285" w:type="pct"/>
            <w:shd w:val="clear" w:color="auto" w:fill="auto"/>
            <w:vAlign w:val="center"/>
          </w:tcPr>
          <w:p w14:paraId="7B0A1E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39B0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3391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539F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11CC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359201D" w14:textId="77777777" w:rsidTr="00AD1B0C">
        <w:tc>
          <w:tcPr>
            <w:tcW w:w="285" w:type="pct"/>
            <w:shd w:val="clear" w:color="auto" w:fill="auto"/>
            <w:vAlign w:val="center"/>
          </w:tcPr>
          <w:p w14:paraId="4FDCEF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E6D4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6294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DF24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7C08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89DB4EA" w14:textId="77777777" w:rsidTr="00AD1B0C">
        <w:tc>
          <w:tcPr>
            <w:tcW w:w="285" w:type="pct"/>
            <w:shd w:val="clear" w:color="auto" w:fill="auto"/>
            <w:vAlign w:val="center"/>
          </w:tcPr>
          <w:p w14:paraId="4D31D3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9CDB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AA49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E3EB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D759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21246E3" w14:textId="77777777" w:rsidTr="00AD1B0C">
        <w:tc>
          <w:tcPr>
            <w:tcW w:w="285" w:type="pct"/>
            <w:shd w:val="clear" w:color="auto" w:fill="auto"/>
            <w:vAlign w:val="center"/>
          </w:tcPr>
          <w:p w14:paraId="153256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3B3E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DFEC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82D3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FA01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376D0DD" w14:textId="77777777" w:rsidTr="00AD1B0C">
        <w:tc>
          <w:tcPr>
            <w:tcW w:w="285" w:type="pct"/>
            <w:shd w:val="clear" w:color="auto" w:fill="auto"/>
            <w:vAlign w:val="center"/>
          </w:tcPr>
          <w:p w14:paraId="72365B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72E2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7A7F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7403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B23A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B343469" w14:textId="77777777" w:rsidTr="00AD1B0C">
        <w:tc>
          <w:tcPr>
            <w:tcW w:w="285" w:type="pct"/>
            <w:shd w:val="clear" w:color="auto" w:fill="auto"/>
            <w:vAlign w:val="center"/>
          </w:tcPr>
          <w:p w14:paraId="403793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22F1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9CED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4B83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EF30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B5AA07F" w14:textId="77777777" w:rsidTr="00AD1B0C">
        <w:tc>
          <w:tcPr>
            <w:tcW w:w="285" w:type="pct"/>
            <w:shd w:val="clear" w:color="auto" w:fill="auto"/>
            <w:vAlign w:val="center"/>
          </w:tcPr>
          <w:p w14:paraId="5CCB6A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CEE4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1AD1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F034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1D6F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EC2CCD1" w14:textId="77777777" w:rsidTr="00AD1B0C">
        <w:tc>
          <w:tcPr>
            <w:tcW w:w="285" w:type="pct"/>
            <w:shd w:val="clear" w:color="auto" w:fill="auto"/>
            <w:vAlign w:val="center"/>
          </w:tcPr>
          <w:p w14:paraId="5ECC0F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6BAF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25CE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7A3C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795B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CAE1304" w14:textId="77777777" w:rsidTr="00AD1B0C">
        <w:tc>
          <w:tcPr>
            <w:tcW w:w="285" w:type="pct"/>
            <w:shd w:val="clear" w:color="auto" w:fill="auto"/>
            <w:vAlign w:val="center"/>
          </w:tcPr>
          <w:p w14:paraId="22383A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2932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8D63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04E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71D9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38B0585" w14:textId="77777777" w:rsidTr="00AD1B0C">
        <w:tc>
          <w:tcPr>
            <w:tcW w:w="285" w:type="pct"/>
            <w:shd w:val="clear" w:color="auto" w:fill="auto"/>
            <w:vAlign w:val="center"/>
          </w:tcPr>
          <w:p w14:paraId="1D1C6F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DCFD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E664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A95F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B73C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7ED40FA" w14:textId="77777777" w:rsidTr="00AD1B0C">
        <w:tc>
          <w:tcPr>
            <w:tcW w:w="285" w:type="pct"/>
            <w:shd w:val="clear" w:color="auto" w:fill="auto"/>
            <w:vAlign w:val="center"/>
          </w:tcPr>
          <w:p w14:paraId="675FB4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99B6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ECE5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2C83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B1AA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E92E4FD" w14:textId="77777777" w:rsidTr="00AD1B0C">
        <w:tc>
          <w:tcPr>
            <w:tcW w:w="285" w:type="pct"/>
            <w:shd w:val="clear" w:color="auto" w:fill="auto"/>
            <w:vAlign w:val="center"/>
          </w:tcPr>
          <w:p w14:paraId="63E2B5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54F5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6574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4104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48F2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B36ED4" w:rsidRPr="001E4409" w14:paraId="6D2BAD8A" w14:textId="77777777" w:rsidTr="00AD1B0C">
        <w:tc>
          <w:tcPr>
            <w:tcW w:w="285" w:type="pct"/>
            <w:shd w:val="clear" w:color="auto" w:fill="auto"/>
            <w:vAlign w:val="center"/>
          </w:tcPr>
          <w:p w14:paraId="346787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BFEE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36DC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B895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5D4B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59CE887" w14:textId="77777777" w:rsidTr="00AD1B0C">
        <w:tc>
          <w:tcPr>
            <w:tcW w:w="285" w:type="pct"/>
            <w:shd w:val="clear" w:color="auto" w:fill="auto"/>
            <w:vAlign w:val="center"/>
          </w:tcPr>
          <w:p w14:paraId="3FAD74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5F20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67C4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EE27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6D63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6EE54C8" w14:textId="77777777" w:rsidTr="00AD1B0C">
        <w:tc>
          <w:tcPr>
            <w:tcW w:w="285" w:type="pct"/>
            <w:shd w:val="clear" w:color="auto" w:fill="auto"/>
            <w:vAlign w:val="center"/>
          </w:tcPr>
          <w:p w14:paraId="4F917B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4286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3355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5F5F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D9D5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9A5E153" w14:textId="77777777" w:rsidTr="00AD1B0C">
        <w:tc>
          <w:tcPr>
            <w:tcW w:w="285" w:type="pct"/>
            <w:shd w:val="clear" w:color="auto" w:fill="auto"/>
            <w:vAlign w:val="center"/>
          </w:tcPr>
          <w:p w14:paraId="003739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B409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D237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5A285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D58D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D1FBC96" w14:textId="77777777" w:rsidTr="00AD1B0C">
        <w:tc>
          <w:tcPr>
            <w:tcW w:w="285" w:type="pct"/>
            <w:shd w:val="clear" w:color="auto" w:fill="auto"/>
            <w:vAlign w:val="center"/>
          </w:tcPr>
          <w:p w14:paraId="1BC216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E8F5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0D99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C8F8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FE12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E000AC2" w14:textId="77777777" w:rsidTr="00AD1B0C">
        <w:tc>
          <w:tcPr>
            <w:tcW w:w="285" w:type="pct"/>
            <w:shd w:val="clear" w:color="auto" w:fill="auto"/>
            <w:vAlign w:val="center"/>
          </w:tcPr>
          <w:p w14:paraId="159287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6359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6CDC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63C1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1418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F4E894E" w14:textId="77777777" w:rsidTr="00AD1B0C">
        <w:tc>
          <w:tcPr>
            <w:tcW w:w="285" w:type="pct"/>
            <w:shd w:val="clear" w:color="auto" w:fill="auto"/>
            <w:vAlign w:val="center"/>
          </w:tcPr>
          <w:p w14:paraId="52A98D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9D4C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9C4D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42E8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D84E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7C08BC6" w14:textId="77777777" w:rsidTr="00AD1B0C">
        <w:tc>
          <w:tcPr>
            <w:tcW w:w="285" w:type="pct"/>
            <w:shd w:val="clear" w:color="auto" w:fill="auto"/>
            <w:vAlign w:val="center"/>
          </w:tcPr>
          <w:p w14:paraId="42F63B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687B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4884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0FB8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12DD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B61788A" w14:textId="77777777" w:rsidTr="00AD1B0C">
        <w:tc>
          <w:tcPr>
            <w:tcW w:w="285" w:type="pct"/>
            <w:shd w:val="clear" w:color="auto" w:fill="auto"/>
            <w:vAlign w:val="center"/>
          </w:tcPr>
          <w:p w14:paraId="00BED2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9B22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79C6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AEBE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D65A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43A24E7" w14:textId="77777777" w:rsidTr="00AD1B0C">
        <w:tc>
          <w:tcPr>
            <w:tcW w:w="285" w:type="pct"/>
            <w:shd w:val="clear" w:color="auto" w:fill="auto"/>
            <w:vAlign w:val="center"/>
          </w:tcPr>
          <w:p w14:paraId="555A09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396B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D576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34F7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1329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5B7048C" w14:textId="77777777" w:rsidTr="00AD1B0C">
        <w:tc>
          <w:tcPr>
            <w:tcW w:w="285" w:type="pct"/>
            <w:shd w:val="clear" w:color="auto" w:fill="auto"/>
            <w:vAlign w:val="center"/>
          </w:tcPr>
          <w:p w14:paraId="75A6AA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E40E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54:07:057201:1145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03AF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7289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05F5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EED43A0" w14:textId="77777777" w:rsidTr="00AD1B0C">
        <w:tc>
          <w:tcPr>
            <w:tcW w:w="285" w:type="pct"/>
            <w:shd w:val="clear" w:color="auto" w:fill="auto"/>
            <w:vAlign w:val="center"/>
          </w:tcPr>
          <w:p w14:paraId="593624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2C0A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A63C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7B1D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31DC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CD3CD4D" w14:textId="77777777" w:rsidTr="00AD1B0C">
        <w:tc>
          <w:tcPr>
            <w:tcW w:w="285" w:type="pct"/>
            <w:shd w:val="clear" w:color="auto" w:fill="auto"/>
            <w:vAlign w:val="center"/>
          </w:tcPr>
          <w:p w14:paraId="1F4847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2EF26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9485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E221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3672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44C2E45" w14:textId="77777777" w:rsidTr="00AD1B0C">
        <w:tc>
          <w:tcPr>
            <w:tcW w:w="285" w:type="pct"/>
            <w:shd w:val="clear" w:color="auto" w:fill="auto"/>
            <w:vAlign w:val="center"/>
          </w:tcPr>
          <w:p w14:paraId="7477E8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16B5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3BC5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15DA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6E66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A7FED94" w14:textId="77777777" w:rsidTr="00AD1B0C">
        <w:tc>
          <w:tcPr>
            <w:tcW w:w="285" w:type="pct"/>
            <w:shd w:val="clear" w:color="auto" w:fill="auto"/>
            <w:vAlign w:val="center"/>
          </w:tcPr>
          <w:p w14:paraId="5997FB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8D20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3439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8AE5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8327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E9B9BC7" w14:textId="77777777" w:rsidTr="00AD1B0C">
        <w:tc>
          <w:tcPr>
            <w:tcW w:w="285" w:type="pct"/>
            <w:shd w:val="clear" w:color="auto" w:fill="auto"/>
            <w:vAlign w:val="center"/>
          </w:tcPr>
          <w:p w14:paraId="78CA3E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CF78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4509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9D07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34B8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6906228" w14:textId="77777777" w:rsidTr="00AD1B0C">
        <w:tc>
          <w:tcPr>
            <w:tcW w:w="285" w:type="pct"/>
            <w:shd w:val="clear" w:color="auto" w:fill="auto"/>
            <w:vAlign w:val="center"/>
          </w:tcPr>
          <w:p w14:paraId="42B410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E394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C1E3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465C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5D18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малоэтажными </w:t>
            </w:r>
            <w:r w:rsidRPr="001E4409">
              <w:rPr>
                <w:sz w:val="22"/>
                <w:szCs w:val="22"/>
              </w:rPr>
              <w:lastRenderedPageBreak/>
              <w:t>жилыми домами (до 4 этажей, включая мансардный)</w:t>
            </w:r>
          </w:p>
        </w:tc>
      </w:tr>
      <w:tr w:rsidR="00B36ED4" w:rsidRPr="001E4409" w14:paraId="5092ED44" w14:textId="77777777" w:rsidTr="00AD1B0C">
        <w:tc>
          <w:tcPr>
            <w:tcW w:w="285" w:type="pct"/>
            <w:shd w:val="clear" w:color="auto" w:fill="auto"/>
            <w:vAlign w:val="center"/>
          </w:tcPr>
          <w:p w14:paraId="0C125A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1722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8377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9B2D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3753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B64F754" w14:textId="77777777" w:rsidTr="00AD1B0C">
        <w:tc>
          <w:tcPr>
            <w:tcW w:w="285" w:type="pct"/>
            <w:shd w:val="clear" w:color="auto" w:fill="auto"/>
            <w:vAlign w:val="center"/>
          </w:tcPr>
          <w:p w14:paraId="2FA531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6805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9903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2ECB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329A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1EE726D" w14:textId="77777777" w:rsidTr="00AD1B0C">
        <w:tc>
          <w:tcPr>
            <w:tcW w:w="285" w:type="pct"/>
            <w:shd w:val="clear" w:color="auto" w:fill="auto"/>
            <w:vAlign w:val="center"/>
          </w:tcPr>
          <w:p w14:paraId="2B711D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854B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B440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1D36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CEAD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7FD2EEA" w14:textId="77777777" w:rsidTr="00AD1B0C">
        <w:tc>
          <w:tcPr>
            <w:tcW w:w="285" w:type="pct"/>
            <w:shd w:val="clear" w:color="auto" w:fill="auto"/>
            <w:vAlign w:val="center"/>
          </w:tcPr>
          <w:p w14:paraId="63A8C1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17EA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7D4B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B611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C4E1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7A0EB9A" w14:textId="77777777" w:rsidTr="00AD1B0C">
        <w:tc>
          <w:tcPr>
            <w:tcW w:w="285" w:type="pct"/>
            <w:shd w:val="clear" w:color="auto" w:fill="auto"/>
            <w:vAlign w:val="center"/>
          </w:tcPr>
          <w:p w14:paraId="56FD99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0522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0A94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ECC4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4DB1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B6CB315" w14:textId="77777777" w:rsidTr="00AD1B0C">
        <w:tc>
          <w:tcPr>
            <w:tcW w:w="285" w:type="pct"/>
            <w:shd w:val="clear" w:color="auto" w:fill="auto"/>
            <w:vAlign w:val="center"/>
          </w:tcPr>
          <w:p w14:paraId="037B3F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2F84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54:07:057201:466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F589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B06E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88E9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4A21343" w14:textId="77777777" w:rsidTr="00AD1B0C">
        <w:tc>
          <w:tcPr>
            <w:tcW w:w="285" w:type="pct"/>
            <w:shd w:val="clear" w:color="auto" w:fill="auto"/>
            <w:vAlign w:val="center"/>
          </w:tcPr>
          <w:p w14:paraId="341EE5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5734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7939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9442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D0B4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7A86719" w14:textId="77777777" w:rsidTr="00AD1B0C">
        <w:tc>
          <w:tcPr>
            <w:tcW w:w="285" w:type="pct"/>
            <w:shd w:val="clear" w:color="auto" w:fill="auto"/>
            <w:vAlign w:val="center"/>
          </w:tcPr>
          <w:p w14:paraId="68C9E6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8987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101E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7C4C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7FDF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9DBF294" w14:textId="77777777" w:rsidTr="00AD1B0C">
        <w:tc>
          <w:tcPr>
            <w:tcW w:w="285" w:type="pct"/>
            <w:shd w:val="clear" w:color="auto" w:fill="auto"/>
            <w:vAlign w:val="center"/>
          </w:tcPr>
          <w:p w14:paraId="3287F7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1CDC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49B7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23CC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62C2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90A5D42" w14:textId="77777777" w:rsidTr="00AD1B0C">
        <w:tc>
          <w:tcPr>
            <w:tcW w:w="285" w:type="pct"/>
            <w:shd w:val="clear" w:color="auto" w:fill="auto"/>
            <w:vAlign w:val="center"/>
          </w:tcPr>
          <w:p w14:paraId="05F60F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C625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88D6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9967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126D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8C3314D" w14:textId="77777777" w:rsidTr="00AD1B0C">
        <w:tc>
          <w:tcPr>
            <w:tcW w:w="285" w:type="pct"/>
            <w:shd w:val="clear" w:color="auto" w:fill="auto"/>
            <w:vAlign w:val="center"/>
          </w:tcPr>
          <w:p w14:paraId="2DA891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DE1F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6606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1652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5F15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F956348" w14:textId="77777777" w:rsidTr="00AD1B0C">
        <w:tc>
          <w:tcPr>
            <w:tcW w:w="285" w:type="pct"/>
            <w:shd w:val="clear" w:color="auto" w:fill="auto"/>
            <w:vAlign w:val="center"/>
          </w:tcPr>
          <w:p w14:paraId="734750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F0F6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2285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6A6F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4FF5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1F43634" w14:textId="77777777" w:rsidTr="00AD1B0C">
        <w:tc>
          <w:tcPr>
            <w:tcW w:w="285" w:type="pct"/>
            <w:shd w:val="clear" w:color="auto" w:fill="auto"/>
            <w:vAlign w:val="center"/>
          </w:tcPr>
          <w:p w14:paraId="010EA8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6822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0ACA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FB8A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0FCB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8772774" w14:textId="77777777" w:rsidTr="00AD1B0C">
        <w:tc>
          <w:tcPr>
            <w:tcW w:w="285" w:type="pct"/>
            <w:shd w:val="clear" w:color="auto" w:fill="auto"/>
            <w:vAlign w:val="center"/>
          </w:tcPr>
          <w:p w14:paraId="50D043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B3D0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554F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E422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1AC1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863F438" w14:textId="77777777" w:rsidTr="00AD1B0C">
        <w:tc>
          <w:tcPr>
            <w:tcW w:w="285" w:type="pct"/>
            <w:shd w:val="clear" w:color="auto" w:fill="auto"/>
            <w:vAlign w:val="center"/>
          </w:tcPr>
          <w:p w14:paraId="4E315D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E12D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8902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362D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6F35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3B9752F" w14:textId="77777777" w:rsidTr="00AD1B0C">
        <w:tc>
          <w:tcPr>
            <w:tcW w:w="285" w:type="pct"/>
            <w:shd w:val="clear" w:color="auto" w:fill="auto"/>
            <w:vAlign w:val="center"/>
          </w:tcPr>
          <w:p w14:paraId="5D9CF3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2D59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C625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A6CC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09B0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1D17D7C" w14:textId="77777777" w:rsidTr="00AD1B0C">
        <w:tc>
          <w:tcPr>
            <w:tcW w:w="285" w:type="pct"/>
            <w:shd w:val="clear" w:color="auto" w:fill="auto"/>
            <w:vAlign w:val="center"/>
          </w:tcPr>
          <w:p w14:paraId="5CD172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113E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A055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0BCA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51F2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ADA41A5" w14:textId="77777777" w:rsidTr="00AD1B0C">
        <w:tc>
          <w:tcPr>
            <w:tcW w:w="285" w:type="pct"/>
            <w:shd w:val="clear" w:color="auto" w:fill="auto"/>
            <w:vAlign w:val="center"/>
          </w:tcPr>
          <w:p w14:paraId="2CC7B5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7C2D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DCB7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856C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B188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7380D41" w14:textId="77777777" w:rsidTr="00AD1B0C">
        <w:tc>
          <w:tcPr>
            <w:tcW w:w="285" w:type="pct"/>
            <w:shd w:val="clear" w:color="auto" w:fill="auto"/>
            <w:vAlign w:val="center"/>
          </w:tcPr>
          <w:p w14:paraId="621525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50ED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B7E0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20C1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A440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061244A" w14:textId="77777777" w:rsidTr="00AD1B0C">
        <w:tc>
          <w:tcPr>
            <w:tcW w:w="285" w:type="pct"/>
            <w:shd w:val="clear" w:color="auto" w:fill="auto"/>
            <w:vAlign w:val="center"/>
          </w:tcPr>
          <w:p w14:paraId="0C6134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2814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54:07:057201:374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9612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5992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4BDC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75014C6" w14:textId="77777777" w:rsidTr="00AD1B0C">
        <w:tc>
          <w:tcPr>
            <w:tcW w:w="285" w:type="pct"/>
            <w:shd w:val="clear" w:color="auto" w:fill="auto"/>
            <w:vAlign w:val="center"/>
          </w:tcPr>
          <w:p w14:paraId="59BA29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E89E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196A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228F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FAB7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E34CBEB" w14:textId="77777777" w:rsidTr="00AD1B0C">
        <w:tc>
          <w:tcPr>
            <w:tcW w:w="285" w:type="pct"/>
            <w:shd w:val="clear" w:color="auto" w:fill="auto"/>
            <w:vAlign w:val="center"/>
          </w:tcPr>
          <w:p w14:paraId="6639DB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965E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AEF6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2B73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F2A1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ED7AB1B" w14:textId="77777777" w:rsidTr="00AD1B0C">
        <w:tc>
          <w:tcPr>
            <w:tcW w:w="285" w:type="pct"/>
            <w:shd w:val="clear" w:color="auto" w:fill="auto"/>
            <w:vAlign w:val="center"/>
          </w:tcPr>
          <w:p w14:paraId="7A7FEF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2362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8F9C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80B6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D5EC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5DE7F21" w14:textId="77777777" w:rsidTr="00AD1B0C">
        <w:tc>
          <w:tcPr>
            <w:tcW w:w="285" w:type="pct"/>
            <w:shd w:val="clear" w:color="auto" w:fill="auto"/>
            <w:vAlign w:val="center"/>
          </w:tcPr>
          <w:p w14:paraId="02CBEF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BC0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D5C3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BE01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4B7B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93D373B" w14:textId="77777777" w:rsidTr="00AD1B0C">
        <w:tc>
          <w:tcPr>
            <w:tcW w:w="285" w:type="pct"/>
            <w:shd w:val="clear" w:color="auto" w:fill="auto"/>
            <w:vAlign w:val="center"/>
          </w:tcPr>
          <w:p w14:paraId="33BFDF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F846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BC71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538C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547C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D9F3B87" w14:textId="77777777" w:rsidTr="00AD1B0C">
        <w:tc>
          <w:tcPr>
            <w:tcW w:w="285" w:type="pct"/>
            <w:shd w:val="clear" w:color="auto" w:fill="auto"/>
            <w:vAlign w:val="center"/>
          </w:tcPr>
          <w:p w14:paraId="0C7C7B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A03F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54:07:057201:515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9F0A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6DF5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6B1F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5C774C4" w14:textId="77777777" w:rsidTr="00AD1B0C">
        <w:tc>
          <w:tcPr>
            <w:tcW w:w="285" w:type="pct"/>
            <w:shd w:val="clear" w:color="auto" w:fill="auto"/>
            <w:vAlign w:val="center"/>
          </w:tcPr>
          <w:p w14:paraId="70BB96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9686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54:07:057201:403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A199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9382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F62A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718F2C3" w14:textId="77777777" w:rsidTr="00AD1B0C">
        <w:tc>
          <w:tcPr>
            <w:tcW w:w="285" w:type="pct"/>
            <w:shd w:val="clear" w:color="auto" w:fill="auto"/>
            <w:vAlign w:val="center"/>
          </w:tcPr>
          <w:p w14:paraId="4FD747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E8E5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B540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7AAB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07C4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BFC4459" w14:textId="77777777" w:rsidTr="00AD1B0C">
        <w:tc>
          <w:tcPr>
            <w:tcW w:w="285" w:type="pct"/>
            <w:shd w:val="clear" w:color="auto" w:fill="auto"/>
            <w:vAlign w:val="center"/>
          </w:tcPr>
          <w:p w14:paraId="0325E2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6D5E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C1A1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678B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4D9F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3A8C93D" w14:textId="77777777" w:rsidTr="00AD1B0C">
        <w:tc>
          <w:tcPr>
            <w:tcW w:w="285" w:type="pct"/>
            <w:shd w:val="clear" w:color="auto" w:fill="auto"/>
            <w:vAlign w:val="center"/>
          </w:tcPr>
          <w:p w14:paraId="77D6E5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32DB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100B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92E4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48B0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830A786" w14:textId="77777777" w:rsidTr="00AD1B0C">
        <w:tc>
          <w:tcPr>
            <w:tcW w:w="285" w:type="pct"/>
            <w:shd w:val="clear" w:color="auto" w:fill="auto"/>
            <w:vAlign w:val="center"/>
          </w:tcPr>
          <w:p w14:paraId="3D3D0A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D0FB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4782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6A8F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0F68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9A43A56" w14:textId="77777777" w:rsidTr="00AD1B0C">
        <w:tc>
          <w:tcPr>
            <w:tcW w:w="285" w:type="pct"/>
            <w:shd w:val="clear" w:color="auto" w:fill="auto"/>
            <w:vAlign w:val="center"/>
          </w:tcPr>
          <w:p w14:paraId="4D9762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B9D3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EABD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61BF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F7DB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03ADFF0" w14:textId="77777777" w:rsidTr="00AD1B0C">
        <w:tc>
          <w:tcPr>
            <w:tcW w:w="285" w:type="pct"/>
            <w:shd w:val="clear" w:color="auto" w:fill="auto"/>
            <w:vAlign w:val="center"/>
          </w:tcPr>
          <w:p w14:paraId="2C5EE5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9C7A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127E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9062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1A8A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B36ED4" w:rsidRPr="001E4409" w14:paraId="3A80F2ED" w14:textId="77777777" w:rsidTr="00AD1B0C">
        <w:tc>
          <w:tcPr>
            <w:tcW w:w="285" w:type="pct"/>
            <w:shd w:val="clear" w:color="auto" w:fill="auto"/>
            <w:vAlign w:val="center"/>
          </w:tcPr>
          <w:p w14:paraId="2DADBE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8426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54:07:057201:1345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C7F6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38CE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60D2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435DBB8" w14:textId="77777777" w:rsidTr="00AD1B0C">
        <w:tc>
          <w:tcPr>
            <w:tcW w:w="285" w:type="pct"/>
            <w:shd w:val="clear" w:color="auto" w:fill="auto"/>
            <w:vAlign w:val="center"/>
          </w:tcPr>
          <w:p w14:paraId="7FF441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78BF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54:07:057201:253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5268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7121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1023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339FF3B" w14:textId="77777777" w:rsidTr="00AD1B0C">
        <w:tc>
          <w:tcPr>
            <w:tcW w:w="285" w:type="pct"/>
            <w:shd w:val="clear" w:color="auto" w:fill="auto"/>
            <w:vAlign w:val="center"/>
          </w:tcPr>
          <w:p w14:paraId="013B18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2608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54:07:057201:87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2432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AA37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1A0B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6E23DE5" w14:textId="77777777" w:rsidTr="00AD1B0C">
        <w:tc>
          <w:tcPr>
            <w:tcW w:w="5000" w:type="pct"/>
            <w:gridSpan w:val="5"/>
            <w:shd w:val="clear" w:color="auto" w:fill="auto"/>
            <w:vAlign w:val="center"/>
          </w:tcPr>
          <w:p w14:paraId="7301608F" w14:textId="77777777" w:rsidR="00B36ED4" w:rsidRPr="001E4409" w:rsidRDefault="00B36ED4" w:rsidP="00AD1B0C">
            <w:pPr>
              <w:jc w:val="center"/>
              <w:rPr>
                <w:b/>
                <w:i/>
                <w:sz w:val="22"/>
                <w:szCs w:val="22"/>
              </w:rPr>
            </w:pPr>
            <w:r w:rsidRPr="001E4409">
              <w:rPr>
                <w:b/>
                <w:i/>
                <w:sz w:val="22"/>
                <w:szCs w:val="22"/>
              </w:rPr>
              <w:t>Участки, включаемые в границы п. Мичуринский</w:t>
            </w:r>
          </w:p>
        </w:tc>
      </w:tr>
      <w:tr w:rsidR="00B36ED4" w:rsidRPr="001E4409" w14:paraId="76871B66" w14:textId="77777777" w:rsidTr="00AD1B0C">
        <w:tc>
          <w:tcPr>
            <w:tcW w:w="285" w:type="pct"/>
            <w:shd w:val="clear" w:color="auto" w:fill="auto"/>
            <w:vAlign w:val="center"/>
          </w:tcPr>
          <w:p w14:paraId="006D3C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A5B1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A912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29EA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1577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F2787CA" w14:textId="77777777" w:rsidTr="00AD1B0C">
        <w:tc>
          <w:tcPr>
            <w:tcW w:w="285" w:type="pct"/>
            <w:shd w:val="clear" w:color="auto" w:fill="auto"/>
            <w:vAlign w:val="center"/>
          </w:tcPr>
          <w:p w14:paraId="38331B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A3A8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8FEA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2096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39F2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3D18A3F" w14:textId="77777777" w:rsidTr="00AD1B0C">
        <w:tc>
          <w:tcPr>
            <w:tcW w:w="285" w:type="pct"/>
            <w:shd w:val="clear" w:color="auto" w:fill="auto"/>
            <w:vAlign w:val="center"/>
          </w:tcPr>
          <w:p w14:paraId="5A9139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5244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1436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31876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7849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AAF6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204DE98" w14:textId="77777777" w:rsidTr="00AD1B0C">
        <w:tc>
          <w:tcPr>
            <w:tcW w:w="285" w:type="pct"/>
            <w:shd w:val="clear" w:color="auto" w:fill="auto"/>
            <w:vAlign w:val="center"/>
          </w:tcPr>
          <w:p w14:paraId="38B159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D64D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6AD4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39243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5D58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1A96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59CEEB" w14:textId="77777777" w:rsidTr="00AD1B0C">
        <w:tc>
          <w:tcPr>
            <w:tcW w:w="285" w:type="pct"/>
            <w:shd w:val="clear" w:color="auto" w:fill="auto"/>
            <w:vAlign w:val="center"/>
          </w:tcPr>
          <w:p w14:paraId="5FDC1F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BC9F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4EAB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272C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E885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A553D2A" w14:textId="77777777" w:rsidTr="00AD1B0C">
        <w:tc>
          <w:tcPr>
            <w:tcW w:w="285" w:type="pct"/>
            <w:shd w:val="clear" w:color="auto" w:fill="auto"/>
            <w:vAlign w:val="center"/>
          </w:tcPr>
          <w:p w14:paraId="7263D7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59AE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98BE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9417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DC65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405D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FEB8365" w14:textId="77777777" w:rsidTr="00AD1B0C">
        <w:tc>
          <w:tcPr>
            <w:tcW w:w="285" w:type="pct"/>
            <w:shd w:val="clear" w:color="auto" w:fill="auto"/>
            <w:vAlign w:val="center"/>
          </w:tcPr>
          <w:p w14:paraId="23182C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825F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A67F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82D0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8726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1A6787" w14:textId="77777777" w:rsidTr="00AD1B0C">
        <w:tc>
          <w:tcPr>
            <w:tcW w:w="285" w:type="pct"/>
            <w:shd w:val="clear" w:color="auto" w:fill="auto"/>
            <w:vAlign w:val="center"/>
          </w:tcPr>
          <w:p w14:paraId="591C84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1893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EB7A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C404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FD0E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F71813" w14:textId="77777777" w:rsidTr="00AD1B0C">
        <w:tc>
          <w:tcPr>
            <w:tcW w:w="285" w:type="pct"/>
            <w:shd w:val="clear" w:color="auto" w:fill="auto"/>
            <w:vAlign w:val="center"/>
          </w:tcPr>
          <w:p w14:paraId="700291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9FD3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8FAB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AA0B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821F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5316C52" w14:textId="77777777" w:rsidTr="00AD1B0C">
        <w:tc>
          <w:tcPr>
            <w:tcW w:w="285" w:type="pct"/>
            <w:shd w:val="clear" w:color="auto" w:fill="auto"/>
            <w:vAlign w:val="center"/>
          </w:tcPr>
          <w:p w14:paraId="1B6361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A41C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E52B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41232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BE88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8A42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99E3A2E" w14:textId="77777777" w:rsidTr="00AD1B0C">
        <w:tc>
          <w:tcPr>
            <w:tcW w:w="285" w:type="pct"/>
            <w:shd w:val="clear" w:color="auto" w:fill="auto"/>
            <w:vAlign w:val="center"/>
          </w:tcPr>
          <w:p w14:paraId="541541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9028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69B2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37996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F4D1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1402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760C20B" w14:textId="77777777" w:rsidTr="00AD1B0C">
        <w:tc>
          <w:tcPr>
            <w:tcW w:w="285" w:type="pct"/>
            <w:shd w:val="clear" w:color="auto" w:fill="auto"/>
            <w:vAlign w:val="center"/>
          </w:tcPr>
          <w:p w14:paraId="562AD1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BD80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0402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44353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ED79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5EC2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1FFB3CE" w14:textId="77777777" w:rsidTr="00AD1B0C">
        <w:tc>
          <w:tcPr>
            <w:tcW w:w="285" w:type="pct"/>
            <w:shd w:val="clear" w:color="auto" w:fill="auto"/>
            <w:vAlign w:val="center"/>
          </w:tcPr>
          <w:p w14:paraId="4600F8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499A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C241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32506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65A9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163B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B16125" w14:textId="77777777" w:rsidTr="00AD1B0C">
        <w:tc>
          <w:tcPr>
            <w:tcW w:w="285" w:type="pct"/>
            <w:shd w:val="clear" w:color="auto" w:fill="auto"/>
            <w:vAlign w:val="center"/>
          </w:tcPr>
          <w:p w14:paraId="79A1CB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038D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552B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30389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764B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365D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7433C85" w14:textId="77777777" w:rsidTr="00AD1B0C">
        <w:tc>
          <w:tcPr>
            <w:tcW w:w="285" w:type="pct"/>
            <w:shd w:val="clear" w:color="auto" w:fill="auto"/>
            <w:vAlign w:val="center"/>
          </w:tcPr>
          <w:p w14:paraId="38E882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E3B8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1CF9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31840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AADF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45F1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2EA39F3" w14:textId="77777777" w:rsidTr="00AD1B0C">
        <w:tc>
          <w:tcPr>
            <w:tcW w:w="285" w:type="pct"/>
            <w:shd w:val="clear" w:color="auto" w:fill="auto"/>
            <w:vAlign w:val="center"/>
          </w:tcPr>
          <w:p w14:paraId="797591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6E37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6569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41335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8E2A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FC5F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0C80B7C" w14:textId="77777777" w:rsidTr="00AD1B0C">
        <w:tc>
          <w:tcPr>
            <w:tcW w:w="285" w:type="pct"/>
            <w:shd w:val="clear" w:color="auto" w:fill="auto"/>
            <w:vAlign w:val="center"/>
          </w:tcPr>
          <w:p w14:paraId="7EBE13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ED58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7569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29299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60EF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CAD7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92F4B82" w14:textId="77777777" w:rsidTr="00AD1B0C">
        <w:tc>
          <w:tcPr>
            <w:tcW w:w="285" w:type="pct"/>
            <w:shd w:val="clear" w:color="auto" w:fill="auto"/>
            <w:vAlign w:val="center"/>
          </w:tcPr>
          <w:p w14:paraId="156D51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DC0B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B7CB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36471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0E02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739B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E5C1F5" w14:textId="77777777" w:rsidTr="00AD1B0C">
        <w:tc>
          <w:tcPr>
            <w:tcW w:w="285" w:type="pct"/>
            <w:shd w:val="clear" w:color="auto" w:fill="auto"/>
            <w:vAlign w:val="center"/>
          </w:tcPr>
          <w:p w14:paraId="667090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6BC7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D7BE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35238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A64E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2A2B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9A831D0" w14:textId="77777777" w:rsidTr="00AD1B0C">
        <w:tc>
          <w:tcPr>
            <w:tcW w:w="285" w:type="pct"/>
            <w:shd w:val="clear" w:color="auto" w:fill="auto"/>
            <w:vAlign w:val="center"/>
          </w:tcPr>
          <w:p w14:paraId="7B4E86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9C2C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5AD6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DBA7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B3ED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7D26C8A" w14:textId="77777777" w:rsidTr="00AD1B0C">
        <w:tc>
          <w:tcPr>
            <w:tcW w:w="285" w:type="pct"/>
            <w:shd w:val="clear" w:color="auto" w:fill="auto"/>
            <w:vAlign w:val="center"/>
          </w:tcPr>
          <w:p w14:paraId="148BA9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EF31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5788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24258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1E70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D656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357F0B2" w14:textId="77777777" w:rsidTr="00AD1B0C">
        <w:tc>
          <w:tcPr>
            <w:tcW w:w="285" w:type="pct"/>
            <w:shd w:val="clear" w:color="auto" w:fill="auto"/>
            <w:vAlign w:val="center"/>
          </w:tcPr>
          <w:p w14:paraId="2E9AAF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57BB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D0FB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21965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5850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252D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0249DA" w14:textId="77777777" w:rsidTr="00AD1B0C">
        <w:tc>
          <w:tcPr>
            <w:tcW w:w="285" w:type="pct"/>
            <w:shd w:val="clear" w:color="auto" w:fill="auto"/>
            <w:vAlign w:val="center"/>
          </w:tcPr>
          <w:p w14:paraId="5FB992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2363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ADA4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8901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0C40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DA590DB" w14:textId="77777777" w:rsidTr="00AD1B0C">
        <w:tc>
          <w:tcPr>
            <w:tcW w:w="285" w:type="pct"/>
            <w:shd w:val="clear" w:color="auto" w:fill="auto"/>
            <w:vAlign w:val="center"/>
          </w:tcPr>
          <w:p w14:paraId="6BD818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2514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9040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018B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6389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8254E75" w14:textId="77777777" w:rsidTr="00AD1B0C">
        <w:tc>
          <w:tcPr>
            <w:tcW w:w="285" w:type="pct"/>
            <w:shd w:val="clear" w:color="auto" w:fill="auto"/>
            <w:vAlign w:val="center"/>
          </w:tcPr>
          <w:p w14:paraId="03B307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3AB4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2EF3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4F9F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AFDF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8F16619" w14:textId="77777777" w:rsidTr="00AD1B0C">
        <w:tc>
          <w:tcPr>
            <w:tcW w:w="285" w:type="pct"/>
            <w:shd w:val="clear" w:color="auto" w:fill="auto"/>
            <w:vAlign w:val="center"/>
          </w:tcPr>
          <w:p w14:paraId="7A3FD1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52CE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C1D3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D869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4854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4308A0" w14:textId="77777777" w:rsidTr="00AD1B0C">
        <w:tc>
          <w:tcPr>
            <w:tcW w:w="285" w:type="pct"/>
            <w:shd w:val="clear" w:color="auto" w:fill="auto"/>
            <w:vAlign w:val="center"/>
          </w:tcPr>
          <w:p w14:paraId="4FE68E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E428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EC84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A2DA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B43A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39A0248" w14:textId="77777777" w:rsidTr="00AD1B0C">
        <w:tc>
          <w:tcPr>
            <w:tcW w:w="285" w:type="pct"/>
            <w:shd w:val="clear" w:color="auto" w:fill="auto"/>
            <w:vAlign w:val="center"/>
          </w:tcPr>
          <w:p w14:paraId="0AAEC1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50DA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CF2A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18867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919F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9E9A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B0DBB1D" w14:textId="77777777" w:rsidTr="00AD1B0C">
        <w:tc>
          <w:tcPr>
            <w:tcW w:w="285" w:type="pct"/>
            <w:shd w:val="clear" w:color="auto" w:fill="auto"/>
            <w:vAlign w:val="center"/>
          </w:tcPr>
          <w:p w14:paraId="26565F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9D2E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114C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16850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BBDD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3A4F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08E31D1" w14:textId="77777777" w:rsidTr="00AD1B0C">
        <w:tc>
          <w:tcPr>
            <w:tcW w:w="285" w:type="pct"/>
            <w:shd w:val="clear" w:color="auto" w:fill="auto"/>
            <w:vAlign w:val="center"/>
          </w:tcPr>
          <w:p w14:paraId="38D029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D0C3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F0E3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5668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0E732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B36ED4" w:rsidRPr="001E4409" w14:paraId="3173F041" w14:textId="77777777" w:rsidTr="00AD1B0C">
        <w:tc>
          <w:tcPr>
            <w:tcW w:w="285" w:type="pct"/>
            <w:shd w:val="clear" w:color="auto" w:fill="auto"/>
            <w:vAlign w:val="center"/>
          </w:tcPr>
          <w:p w14:paraId="0A19E4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6F8B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39F5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41792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9531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A051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212A69B" w14:textId="77777777" w:rsidTr="00AD1B0C">
        <w:tc>
          <w:tcPr>
            <w:tcW w:w="285" w:type="pct"/>
            <w:shd w:val="clear" w:color="auto" w:fill="auto"/>
            <w:vAlign w:val="center"/>
          </w:tcPr>
          <w:p w14:paraId="47D4AA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9C10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3FB7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22259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6682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A53C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3475555" w14:textId="77777777" w:rsidTr="00AD1B0C">
        <w:tc>
          <w:tcPr>
            <w:tcW w:w="285" w:type="pct"/>
            <w:shd w:val="clear" w:color="auto" w:fill="auto"/>
            <w:vAlign w:val="center"/>
          </w:tcPr>
          <w:p w14:paraId="108E46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3EEC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0AB0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36138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267C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7CA8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9BC23FD" w14:textId="77777777" w:rsidTr="00AD1B0C">
        <w:tc>
          <w:tcPr>
            <w:tcW w:w="285" w:type="pct"/>
            <w:shd w:val="clear" w:color="auto" w:fill="auto"/>
            <w:vAlign w:val="center"/>
          </w:tcPr>
          <w:p w14:paraId="42A185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8E67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28EA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40318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AA47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8DB7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56AB9B7" w14:textId="77777777" w:rsidTr="00AD1B0C">
        <w:tc>
          <w:tcPr>
            <w:tcW w:w="285" w:type="pct"/>
            <w:shd w:val="clear" w:color="auto" w:fill="auto"/>
            <w:vAlign w:val="center"/>
          </w:tcPr>
          <w:p w14:paraId="11BD5F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0778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A187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42380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D0E7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5762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D6F459A" w14:textId="77777777" w:rsidTr="00AD1B0C">
        <w:tc>
          <w:tcPr>
            <w:tcW w:w="285" w:type="pct"/>
            <w:shd w:val="clear" w:color="auto" w:fill="auto"/>
            <w:vAlign w:val="center"/>
          </w:tcPr>
          <w:p w14:paraId="1A638C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224C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D2DE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29360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A727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AE0E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9FFFFAE" w14:textId="77777777" w:rsidTr="00AD1B0C">
        <w:tc>
          <w:tcPr>
            <w:tcW w:w="285" w:type="pct"/>
            <w:shd w:val="clear" w:color="auto" w:fill="auto"/>
            <w:vAlign w:val="center"/>
          </w:tcPr>
          <w:p w14:paraId="10CDFD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8358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F5F5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40904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D9EA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F5E2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A485B01" w14:textId="77777777" w:rsidTr="00AD1B0C">
        <w:tc>
          <w:tcPr>
            <w:tcW w:w="285" w:type="pct"/>
            <w:shd w:val="clear" w:color="auto" w:fill="auto"/>
            <w:vAlign w:val="center"/>
          </w:tcPr>
          <w:p w14:paraId="0D0077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EB9F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4756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42146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C580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E8AD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A1B386B" w14:textId="77777777" w:rsidTr="00AD1B0C">
        <w:tc>
          <w:tcPr>
            <w:tcW w:w="285" w:type="pct"/>
            <w:shd w:val="clear" w:color="auto" w:fill="auto"/>
            <w:vAlign w:val="center"/>
          </w:tcPr>
          <w:p w14:paraId="74D836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AB6B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5835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34917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0CE1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350C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18E4F47" w14:textId="77777777" w:rsidTr="00AD1B0C">
        <w:tc>
          <w:tcPr>
            <w:tcW w:w="285" w:type="pct"/>
            <w:shd w:val="clear" w:color="auto" w:fill="auto"/>
            <w:vAlign w:val="center"/>
          </w:tcPr>
          <w:p w14:paraId="71502C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C702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B26C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43921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FB0A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D39F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ADD9760" w14:textId="77777777" w:rsidTr="00AD1B0C">
        <w:tc>
          <w:tcPr>
            <w:tcW w:w="285" w:type="pct"/>
            <w:shd w:val="clear" w:color="auto" w:fill="auto"/>
            <w:vAlign w:val="center"/>
          </w:tcPr>
          <w:p w14:paraId="1B8406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00D0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5CB3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33658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574D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3A12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C64575F" w14:textId="77777777" w:rsidTr="00AD1B0C">
        <w:tc>
          <w:tcPr>
            <w:tcW w:w="285" w:type="pct"/>
            <w:shd w:val="clear" w:color="auto" w:fill="auto"/>
            <w:vAlign w:val="center"/>
          </w:tcPr>
          <w:p w14:paraId="620511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7FE3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515B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30F9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E52F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9B0DD3D" w14:textId="77777777" w:rsidTr="00AD1B0C">
        <w:tc>
          <w:tcPr>
            <w:tcW w:w="285" w:type="pct"/>
            <w:shd w:val="clear" w:color="auto" w:fill="auto"/>
            <w:vAlign w:val="center"/>
          </w:tcPr>
          <w:p w14:paraId="2078B3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9777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C0E4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35532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1B59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3412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0243EFB" w14:textId="77777777" w:rsidTr="00AD1B0C">
        <w:tc>
          <w:tcPr>
            <w:tcW w:w="285" w:type="pct"/>
            <w:shd w:val="clear" w:color="auto" w:fill="auto"/>
            <w:vAlign w:val="center"/>
          </w:tcPr>
          <w:p w14:paraId="21243F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96CA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D9DD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50420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0DB9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8AEF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C3D3F41" w14:textId="77777777" w:rsidTr="00AD1B0C">
        <w:tc>
          <w:tcPr>
            <w:tcW w:w="285" w:type="pct"/>
            <w:shd w:val="clear" w:color="auto" w:fill="auto"/>
            <w:vAlign w:val="center"/>
          </w:tcPr>
          <w:p w14:paraId="4990E6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F4C7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8834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92101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6420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4745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662714E" w14:textId="77777777" w:rsidTr="00AD1B0C">
        <w:tc>
          <w:tcPr>
            <w:tcW w:w="285" w:type="pct"/>
            <w:shd w:val="clear" w:color="auto" w:fill="auto"/>
            <w:vAlign w:val="center"/>
          </w:tcPr>
          <w:p w14:paraId="14B070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C9D7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6341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40637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C303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78DA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BA38C55" w14:textId="77777777" w:rsidTr="00AD1B0C">
        <w:tc>
          <w:tcPr>
            <w:tcW w:w="285" w:type="pct"/>
            <w:shd w:val="clear" w:color="auto" w:fill="auto"/>
            <w:vAlign w:val="center"/>
          </w:tcPr>
          <w:p w14:paraId="49A1A8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C0CD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99C7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7EC5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73A5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Многофункциональная </w:t>
            </w:r>
            <w:r w:rsidRPr="001E4409">
              <w:rPr>
                <w:sz w:val="22"/>
                <w:szCs w:val="22"/>
              </w:rPr>
              <w:lastRenderedPageBreak/>
              <w:t>общественно-деловая зона</w:t>
            </w:r>
          </w:p>
        </w:tc>
      </w:tr>
      <w:tr w:rsidR="00B36ED4" w:rsidRPr="001E4409" w14:paraId="493AA031" w14:textId="77777777" w:rsidTr="00AD1B0C">
        <w:tc>
          <w:tcPr>
            <w:tcW w:w="285" w:type="pct"/>
            <w:shd w:val="clear" w:color="auto" w:fill="auto"/>
            <w:vAlign w:val="center"/>
          </w:tcPr>
          <w:p w14:paraId="2C4B7E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4E79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9A79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38FA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DD48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20E08558" w14:textId="77777777" w:rsidTr="00AD1B0C">
        <w:tc>
          <w:tcPr>
            <w:tcW w:w="285" w:type="pct"/>
            <w:shd w:val="clear" w:color="auto" w:fill="auto"/>
            <w:vAlign w:val="center"/>
          </w:tcPr>
          <w:p w14:paraId="692055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72CC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0A95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11FD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3853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7AECB49" w14:textId="77777777" w:rsidTr="00AD1B0C">
        <w:tc>
          <w:tcPr>
            <w:tcW w:w="285" w:type="pct"/>
            <w:shd w:val="clear" w:color="auto" w:fill="auto"/>
            <w:vAlign w:val="center"/>
          </w:tcPr>
          <w:p w14:paraId="606848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B8E8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AF92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A1E8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6423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7C1B017D" w14:textId="77777777" w:rsidTr="00AD1B0C">
        <w:tc>
          <w:tcPr>
            <w:tcW w:w="285" w:type="pct"/>
            <w:shd w:val="clear" w:color="auto" w:fill="auto"/>
            <w:vAlign w:val="center"/>
          </w:tcPr>
          <w:p w14:paraId="27B971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340A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704D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5B48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00E3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214AE3A" w14:textId="77777777" w:rsidTr="00AD1B0C">
        <w:tc>
          <w:tcPr>
            <w:tcW w:w="285" w:type="pct"/>
            <w:shd w:val="clear" w:color="auto" w:fill="auto"/>
            <w:vAlign w:val="center"/>
          </w:tcPr>
          <w:p w14:paraId="331500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B4FA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0BD0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50A6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E0E9F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796DC786" w14:textId="77777777" w:rsidTr="00AD1B0C">
        <w:tc>
          <w:tcPr>
            <w:tcW w:w="285" w:type="pct"/>
            <w:shd w:val="clear" w:color="auto" w:fill="auto"/>
            <w:vAlign w:val="center"/>
          </w:tcPr>
          <w:p w14:paraId="3E6C90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E510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B22B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4A64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F8B6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7F854F2B" w14:textId="77777777" w:rsidTr="00AD1B0C">
        <w:tc>
          <w:tcPr>
            <w:tcW w:w="285" w:type="pct"/>
            <w:shd w:val="clear" w:color="auto" w:fill="auto"/>
            <w:vAlign w:val="center"/>
          </w:tcPr>
          <w:p w14:paraId="038C4A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16D7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5916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28290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B71B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9FE7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0DB026A8" w14:textId="77777777" w:rsidTr="00AD1B0C">
        <w:tc>
          <w:tcPr>
            <w:tcW w:w="285" w:type="pct"/>
            <w:shd w:val="clear" w:color="auto" w:fill="auto"/>
            <w:vAlign w:val="center"/>
          </w:tcPr>
          <w:p w14:paraId="383B1C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BBB3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D23F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E038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E7D3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4EC52C02" w14:textId="77777777" w:rsidTr="00AD1B0C">
        <w:tc>
          <w:tcPr>
            <w:tcW w:w="285" w:type="pct"/>
            <w:shd w:val="clear" w:color="auto" w:fill="auto"/>
            <w:vAlign w:val="center"/>
          </w:tcPr>
          <w:p w14:paraId="39C7C5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E57B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C7DF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E221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2EFD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4057A137" w14:textId="77777777" w:rsidTr="00AD1B0C">
        <w:tc>
          <w:tcPr>
            <w:tcW w:w="285" w:type="pct"/>
            <w:shd w:val="clear" w:color="auto" w:fill="auto"/>
            <w:vAlign w:val="center"/>
          </w:tcPr>
          <w:p w14:paraId="7D3621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B947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0330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7B9E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6C07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4BA8FD40" w14:textId="77777777" w:rsidTr="00AD1B0C">
        <w:tc>
          <w:tcPr>
            <w:tcW w:w="285" w:type="pct"/>
            <w:shd w:val="clear" w:color="auto" w:fill="auto"/>
            <w:vAlign w:val="center"/>
          </w:tcPr>
          <w:p w14:paraId="7CD0A2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E3F7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8F3C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1717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E210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62F01E25" w14:textId="77777777" w:rsidTr="00AD1B0C">
        <w:tc>
          <w:tcPr>
            <w:tcW w:w="285" w:type="pct"/>
            <w:shd w:val="clear" w:color="auto" w:fill="auto"/>
            <w:vAlign w:val="center"/>
          </w:tcPr>
          <w:p w14:paraId="2D0858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3950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D976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ACDB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6893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37F9C017" w14:textId="77777777" w:rsidTr="00AD1B0C">
        <w:tc>
          <w:tcPr>
            <w:tcW w:w="285" w:type="pct"/>
            <w:shd w:val="clear" w:color="auto" w:fill="auto"/>
            <w:vAlign w:val="center"/>
          </w:tcPr>
          <w:p w14:paraId="30C160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A236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0249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C4ED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DBA9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B9ABF4C" w14:textId="77777777" w:rsidTr="00AD1B0C">
        <w:tc>
          <w:tcPr>
            <w:tcW w:w="285" w:type="pct"/>
            <w:shd w:val="clear" w:color="auto" w:fill="auto"/>
            <w:vAlign w:val="center"/>
          </w:tcPr>
          <w:p w14:paraId="034B0E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6A68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36CB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21C4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89B9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7BBBAB8" w14:textId="77777777" w:rsidTr="00AD1B0C">
        <w:tc>
          <w:tcPr>
            <w:tcW w:w="285" w:type="pct"/>
            <w:shd w:val="clear" w:color="auto" w:fill="auto"/>
            <w:vAlign w:val="center"/>
          </w:tcPr>
          <w:p w14:paraId="1AA98B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557D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B46F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14AB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F5B2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107042FA" w14:textId="77777777" w:rsidTr="00AD1B0C">
        <w:tc>
          <w:tcPr>
            <w:tcW w:w="285" w:type="pct"/>
            <w:shd w:val="clear" w:color="auto" w:fill="auto"/>
            <w:vAlign w:val="center"/>
          </w:tcPr>
          <w:p w14:paraId="17F6E8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36F8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D6A0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C7F0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5921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6F8E4A42" w14:textId="77777777" w:rsidTr="00AD1B0C">
        <w:tc>
          <w:tcPr>
            <w:tcW w:w="285" w:type="pct"/>
            <w:shd w:val="clear" w:color="auto" w:fill="auto"/>
            <w:vAlign w:val="center"/>
          </w:tcPr>
          <w:p w14:paraId="3DC639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8D45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A490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375613015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36B9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7D3C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79DC55DA" w14:textId="77777777" w:rsidTr="00AD1B0C">
        <w:tc>
          <w:tcPr>
            <w:tcW w:w="285" w:type="pct"/>
            <w:shd w:val="clear" w:color="auto" w:fill="auto"/>
            <w:vAlign w:val="center"/>
          </w:tcPr>
          <w:p w14:paraId="40C3BE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7A11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F229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9871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3B06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7252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6E19F6B2" w14:textId="77777777" w:rsidTr="00AD1B0C">
        <w:tc>
          <w:tcPr>
            <w:tcW w:w="285" w:type="pct"/>
            <w:shd w:val="clear" w:color="auto" w:fill="auto"/>
            <w:vAlign w:val="center"/>
          </w:tcPr>
          <w:p w14:paraId="14D673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17C1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7819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23575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6829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1A89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5AAE19F1" w14:textId="77777777" w:rsidTr="00AD1B0C">
        <w:tc>
          <w:tcPr>
            <w:tcW w:w="285" w:type="pct"/>
            <w:shd w:val="clear" w:color="auto" w:fill="auto"/>
            <w:vAlign w:val="center"/>
          </w:tcPr>
          <w:p w14:paraId="751A0C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36D54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61E6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C30B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8C41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7A5BD17D" w14:textId="77777777" w:rsidTr="00AD1B0C">
        <w:tc>
          <w:tcPr>
            <w:tcW w:w="285" w:type="pct"/>
            <w:shd w:val="clear" w:color="auto" w:fill="auto"/>
            <w:vAlign w:val="center"/>
          </w:tcPr>
          <w:p w14:paraId="642619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A493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C540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4B7C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F15B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C2643BE" w14:textId="77777777" w:rsidTr="00AD1B0C">
        <w:tc>
          <w:tcPr>
            <w:tcW w:w="285" w:type="pct"/>
            <w:shd w:val="clear" w:color="auto" w:fill="auto"/>
            <w:vAlign w:val="center"/>
          </w:tcPr>
          <w:p w14:paraId="2F8098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6A3C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D9E34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4D8D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2D69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3384F819" w14:textId="77777777" w:rsidTr="00AD1B0C">
        <w:tc>
          <w:tcPr>
            <w:tcW w:w="285" w:type="pct"/>
            <w:shd w:val="clear" w:color="auto" w:fill="auto"/>
            <w:vAlign w:val="center"/>
          </w:tcPr>
          <w:p w14:paraId="7301B1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00A7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35DB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2FB9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E349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2AC572A9" w14:textId="77777777" w:rsidTr="00AD1B0C">
        <w:tc>
          <w:tcPr>
            <w:tcW w:w="285" w:type="pct"/>
            <w:shd w:val="clear" w:color="auto" w:fill="auto"/>
            <w:vAlign w:val="center"/>
          </w:tcPr>
          <w:p w14:paraId="0F2EA9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2C6C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3B28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9C5C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8F41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32C28D9" w14:textId="77777777" w:rsidTr="00AD1B0C">
        <w:tc>
          <w:tcPr>
            <w:tcW w:w="285" w:type="pct"/>
            <w:shd w:val="clear" w:color="auto" w:fill="auto"/>
            <w:vAlign w:val="center"/>
          </w:tcPr>
          <w:p w14:paraId="73CC80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5D52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2B30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FC51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BEA0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39C3E669" w14:textId="77777777" w:rsidTr="00AD1B0C">
        <w:tc>
          <w:tcPr>
            <w:tcW w:w="285" w:type="pct"/>
            <w:shd w:val="clear" w:color="auto" w:fill="auto"/>
            <w:vAlign w:val="center"/>
          </w:tcPr>
          <w:p w14:paraId="1027EC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9AFC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DDD7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B1FB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143F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33B99E5F" w14:textId="77777777" w:rsidTr="00AD1B0C">
        <w:tc>
          <w:tcPr>
            <w:tcW w:w="285" w:type="pct"/>
            <w:shd w:val="clear" w:color="auto" w:fill="auto"/>
            <w:vAlign w:val="center"/>
          </w:tcPr>
          <w:p w14:paraId="2B6B1A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DD7C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0D7D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34362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A165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BA8C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7312CFF6" w14:textId="77777777" w:rsidTr="00AD1B0C">
        <w:tc>
          <w:tcPr>
            <w:tcW w:w="285" w:type="pct"/>
            <w:shd w:val="clear" w:color="auto" w:fill="auto"/>
            <w:vAlign w:val="center"/>
          </w:tcPr>
          <w:p w14:paraId="72FD78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F1A1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DBA3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2ACD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1E4A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3B524731" w14:textId="77777777" w:rsidTr="00AD1B0C">
        <w:tc>
          <w:tcPr>
            <w:tcW w:w="285" w:type="pct"/>
            <w:shd w:val="clear" w:color="auto" w:fill="auto"/>
            <w:vAlign w:val="center"/>
          </w:tcPr>
          <w:p w14:paraId="33C10D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29E8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C090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6925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D967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1E46C8B8" w14:textId="77777777" w:rsidTr="00AD1B0C">
        <w:tc>
          <w:tcPr>
            <w:tcW w:w="285" w:type="pct"/>
            <w:shd w:val="clear" w:color="auto" w:fill="auto"/>
            <w:vAlign w:val="center"/>
          </w:tcPr>
          <w:p w14:paraId="5E81FF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446B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DF30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6113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3E90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3723C2D4" w14:textId="77777777" w:rsidTr="00AD1B0C">
        <w:tc>
          <w:tcPr>
            <w:tcW w:w="285" w:type="pct"/>
            <w:shd w:val="clear" w:color="auto" w:fill="auto"/>
            <w:vAlign w:val="center"/>
          </w:tcPr>
          <w:p w14:paraId="1C8EFB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47FB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7D5A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03D6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3891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12CFDDC7" w14:textId="77777777" w:rsidTr="00AD1B0C">
        <w:tc>
          <w:tcPr>
            <w:tcW w:w="285" w:type="pct"/>
            <w:shd w:val="clear" w:color="auto" w:fill="auto"/>
            <w:vAlign w:val="center"/>
          </w:tcPr>
          <w:p w14:paraId="71F608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BD36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F03B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1CC4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AAAD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365822F" w14:textId="77777777" w:rsidTr="00AD1B0C">
        <w:tc>
          <w:tcPr>
            <w:tcW w:w="285" w:type="pct"/>
            <w:shd w:val="clear" w:color="auto" w:fill="auto"/>
            <w:vAlign w:val="center"/>
          </w:tcPr>
          <w:p w14:paraId="4B7BC4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313E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4415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33207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F691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46F6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42591D4" w14:textId="77777777" w:rsidTr="00AD1B0C">
        <w:tc>
          <w:tcPr>
            <w:tcW w:w="285" w:type="pct"/>
            <w:shd w:val="clear" w:color="auto" w:fill="auto"/>
            <w:vAlign w:val="center"/>
          </w:tcPr>
          <w:p w14:paraId="284014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597A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CD42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42605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6A79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C712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291366A5" w14:textId="77777777" w:rsidTr="00AD1B0C">
        <w:tc>
          <w:tcPr>
            <w:tcW w:w="285" w:type="pct"/>
            <w:shd w:val="clear" w:color="auto" w:fill="auto"/>
            <w:vAlign w:val="center"/>
          </w:tcPr>
          <w:p w14:paraId="705857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1AAE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A314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499D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367A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03945050" w14:textId="77777777" w:rsidTr="00AD1B0C">
        <w:tc>
          <w:tcPr>
            <w:tcW w:w="285" w:type="pct"/>
            <w:shd w:val="clear" w:color="auto" w:fill="auto"/>
            <w:vAlign w:val="center"/>
          </w:tcPr>
          <w:p w14:paraId="685587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4C93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D486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3D8E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929C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664D2376" w14:textId="77777777" w:rsidTr="00AD1B0C">
        <w:tc>
          <w:tcPr>
            <w:tcW w:w="285" w:type="pct"/>
            <w:shd w:val="clear" w:color="auto" w:fill="auto"/>
            <w:vAlign w:val="center"/>
          </w:tcPr>
          <w:p w14:paraId="6BD9C9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0F70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5D6A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C4C6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F54B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63699A94" w14:textId="77777777" w:rsidTr="00AD1B0C">
        <w:tc>
          <w:tcPr>
            <w:tcW w:w="285" w:type="pct"/>
            <w:shd w:val="clear" w:color="auto" w:fill="auto"/>
            <w:vAlign w:val="center"/>
          </w:tcPr>
          <w:p w14:paraId="38565B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09E4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7EE6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273678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4E0D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7AC8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C3D742B" w14:textId="77777777" w:rsidTr="00AD1B0C">
        <w:tc>
          <w:tcPr>
            <w:tcW w:w="285" w:type="pct"/>
            <w:shd w:val="clear" w:color="auto" w:fill="auto"/>
            <w:vAlign w:val="center"/>
          </w:tcPr>
          <w:p w14:paraId="655C0A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12E3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AE45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144044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B2A1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F843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ECE2417" w14:textId="77777777" w:rsidTr="00AD1B0C">
        <w:tc>
          <w:tcPr>
            <w:tcW w:w="285" w:type="pct"/>
            <w:shd w:val="clear" w:color="auto" w:fill="auto"/>
            <w:vAlign w:val="center"/>
          </w:tcPr>
          <w:p w14:paraId="1C9E7B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F87E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1D30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E659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0E11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5F146CE" w14:textId="77777777" w:rsidTr="00AD1B0C">
        <w:tc>
          <w:tcPr>
            <w:tcW w:w="285" w:type="pct"/>
            <w:shd w:val="clear" w:color="auto" w:fill="auto"/>
            <w:vAlign w:val="center"/>
          </w:tcPr>
          <w:p w14:paraId="054B63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4029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89D8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94044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5236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FA57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DD54F8C" w14:textId="77777777" w:rsidTr="00AD1B0C">
        <w:tc>
          <w:tcPr>
            <w:tcW w:w="285" w:type="pct"/>
            <w:shd w:val="clear" w:color="auto" w:fill="auto"/>
            <w:vAlign w:val="center"/>
          </w:tcPr>
          <w:p w14:paraId="543614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BEEB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54:07:057401:3567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698A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E653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2DE5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36ED4" w:rsidRPr="001E4409" w14:paraId="6CBE2C29" w14:textId="77777777" w:rsidTr="00AD1B0C">
        <w:tc>
          <w:tcPr>
            <w:tcW w:w="285" w:type="pct"/>
            <w:shd w:val="clear" w:color="auto" w:fill="auto"/>
            <w:vAlign w:val="center"/>
          </w:tcPr>
          <w:p w14:paraId="5B598D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97E5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54:07:057401:3610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5082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26721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BA29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E6BB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B36ED4" w:rsidRPr="001E4409" w14:paraId="54BB012F" w14:textId="77777777" w:rsidTr="00AD1B0C">
        <w:tc>
          <w:tcPr>
            <w:tcW w:w="285" w:type="pct"/>
            <w:shd w:val="clear" w:color="auto" w:fill="auto"/>
            <w:vAlign w:val="center"/>
          </w:tcPr>
          <w:p w14:paraId="56B118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07DC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A5B6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641B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8DCB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6289CD" w14:textId="77777777" w:rsidTr="00AD1B0C">
        <w:tc>
          <w:tcPr>
            <w:tcW w:w="285" w:type="pct"/>
            <w:shd w:val="clear" w:color="auto" w:fill="auto"/>
            <w:vAlign w:val="center"/>
          </w:tcPr>
          <w:p w14:paraId="252944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485A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C005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912D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8AC2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A675E54" w14:textId="77777777" w:rsidTr="00AD1B0C">
        <w:tc>
          <w:tcPr>
            <w:tcW w:w="285" w:type="pct"/>
            <w:shd w:val="clear" w:color="auto" w:fill="auto"/>
            <w:vAlign w:val="center"/>
          </w:tcPr>
          <w:p w14:paraId="3F4D5E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2C7D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3D576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2833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49B3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5EAFB2BF" w14:textId="77777777" w:rsidTr="00AD1B0C">
        <w:tc>
          <w:tcPr>
            <w:tcW w:w="285" w:type="pct"/>
            <w:shd w:val="clear" w:color="auto" w:fill="auto"/>
            <w:vAlign w:val="center"/>
          </w:tcPr>
          <w:p w14:paraId="7A9A9D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9AE6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827E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4E16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C543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30EF5C" w14:textId="77777777" w:rsidTr="00AD1B0C">
        <w:tc>
          <w:tcPr>
            <w:tcW w:w="285" w:type="pct"/>
            <w:shd w:val="clear" w:color="auto" w:fill="auto"/>
            <w:vAlign w:val="center"/>
          </w:tcPr>
          <w:p w14:paraId="156944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7860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0F18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35A5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2CDD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4FD69D4" w14:textId="77777777" w:rsidTr="00AD1B0C">
        <w:tc>
          <w:tcPr>
            <w:tcW w:w="285" w:type="pct"/>
            <w:shd w:val="clear" w:color="auto" w:fill="auto"/>
            <w:vAlign w:val="center"/>
          </w:tcPr>
          <w:p w14:paraId="665B9A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32BC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6D76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580D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1342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CBDFA02" w14:textId="77777777" w:rsidTr="00AD1B0C">
        <w:tc>
          <w:tcPr>
            <w:tcW w:w="285" w:type="pct"/>
            <w:shd w:val="clear" w:color="auto" w:fill="auto"/>
            <w:vAlign w:val="center"/>
          </w:tcPr>
          <w:p w14:paraId="68D1D1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5603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C10D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263B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B8E8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42CBE37" w14:textId="77777777" w:rsidTr="00AD1B0C">
        <w:tc>
          <w:tcPr>
            <w:tcW w:w="285" w:type="pct"/>
            <w:shd w:val="clear" w:color="auto" w:fill="auto"/>
            <w:vAlign w:val="center"/>
          </w:tcPr>
          <w:p w14:paraId="2F2CEC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7CB9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D395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103D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26F9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77727C6" w14:textId="77777777" w:rsidTr="00AD1B0C">
        <w:tc>
          <w:tcPr>
            <w:tcW w:w="285" w:type="pct"/>
            <w:shd w:val="clear" w:color="auto" w:fill="auto"/>
            <w:vAlign w:val="center"/>
          </w:tcPr>
          <w:p w14:paraId="138A13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151D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07B2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5918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07DB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0C34B2B" w14:textId="77777777" w:rsidTr="00AD1B0C">
        <w:tc>
          <w:tcPr>
            <w:tcW w:w="285" w:type="pct"/>
            <w:shd w:val="clear" w:color="auto" w:fill="auto"/>
            <w:vAlign w:val="center"/>
          </w:tcPr>
          <w:p w14:paraId="513D98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0191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42B2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C784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3C1A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D4DDC89" w14:textId="77777777" w:rsidTr="00AD1B0C">
        <w:tc>
          <w:tcPr>
            <w:tcW w:w="285" w:type="pct"/>
            <w:shd w:val="clear" w:color="auto" w:fill="auto"/>
            <w:vAlign w:val="center"/>
          </w:tcPr>
          <w:p w14:paraId="5F2768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E73C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16E0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A7A0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CBB0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C84FEFE" w14:textId="77777777" w:rsidTr="00AD1B0C">
        <w:tc>
          <w:tcPr>
            <w:tcW w:w="285" w:type="pct"/>
            <w:shd w:val="clear" w:color="auto" w:fill="auto"/>
            <w:vAlign w:val="center"/>
          </w:tcPr>
          <w:p w14:paraId="2F127F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AFB5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CCB9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FAF6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D4A3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EC9267B" w14:textId="77777777" w:rsidTr="00AD1B0C">
        <w:tc>
          <w:tcPr>
            <w:tcW w:w="285" w:type="pct"/>
            <w:shd w:val="clear" w:color="auto" w:fill="auto"/>
            <w:vAlign w:val="center"/>
          </w:tcPr>
          <w:p w14:paraId="053723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5D8F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62A8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F682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F1C2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3A5528F" w14:textId="77777777" w:rsidTr="00AD1B0C">
        <w:tc>
          <w:tcPr>
            <w:tcW w:w="285" w:type="pct"/>
            <w:shd w:val="clear" w:color="auto" w:fill="auto"/>
            <w:vAlign w:val="center"/>
          </w:tcPr>
          <w:p w14:paraId="55D5F1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9644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D396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3EA7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AA7D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9415BD2" w14:textId="77777777" w:rsidTr="00AD1B0C">
        <w:tc>
          <w:tcPr>
            <w:tcW w:w="285" w:type="pct"/>
            <w:shd w:val="clear" w:color="auto" w:fill="auto"/>
            <w:vAlign w:val="center"/>
          </w:tcPr>
          <w:p w14:paraId="085D0E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04A9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EBDD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90EB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B9AD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A6FA48" w14:textId="77777777" w:rsidTr="00AD1B0C">
        <w:tc>
          <w:tcPr>
            <w:tcW w:w="285" w:type="pct"/>
            <w:shd w:val="clear" w:color="auto" w:fill="auto"/>
            <w:vAlign w:val="center"/>
          </w:tcPr>
          <w:p w14:paraId="2B6C3E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AF9C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0150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8C1C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277B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9B07F16" w14:textId="77777777" w:rsidTr="00AD1B0C">
        <w:tc>
          <w:tcPr>
            <w:tcW w:w="285" w:type="pct"/>
            <w:shd w:val="clear" w:color="auto" w:fill="auto"/>
            <w:vAlign w:val="center"/>
          </w:tcPr>
          <w:p w14:paraId="12DC6D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73F7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DD32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F23B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F038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36C2143" w14:textId="77777777" w:rsidTr="00AD1B0C">
        <w:tc>
          <w:tcPr>
            <w:tcW w:w="285" w:type="pct"/>
            <w:shd w:val="clear" w:color="auto" w:fill="auto"/>
            <w:vAlign w:val="center"/>
          </w:tcPr>
          <w:p w14:paraId="33086D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6245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1315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29E3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0289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7978FEB" w14:textId="77777777" w:rsidTr="00AD1B0C">
        <w:tc>
          <w:tcPr>
            <w:tcW w:w="285" w:type="pct"/>
            <w:shd w:val="clear" w:color="auto" w:fill="auto"/>
            <w:vAlign w:val="center"/>
          </w:tcPr>
          <w:p w14:paraId="0644C0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A88B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EE09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E08A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1F0F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3074142" w14:textId="77777777" w:rsidTr="00AD1B0C">
        <w:tc>
          <w:tcPr>
            <w:tcW w:w="285" w:type="pct"/>
            <w:shd w:val="clear" w:color="auto" w:fill="auto"/>
            <w:vAlign w:val="center"/>
          </w:tcPr>
          <w:p w14:paraId="2C78E3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AFB6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F24F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E057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7F77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4FE1BC3D" w14:textId="77777777" w:rsidTr="00AD1B0C">
        <w:tc>
          <w:tcPr>
            <w:tcW w:w="285" w:type="pct"/>
            <w:shd w:val="clear" w:color="auto" w:fill="auto"/>
            <w:vAlign w:val="center"/>
          </w:tcPr>
          <w:p w14:paraId="085F4D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294C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721D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E435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E0F3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FBBAAA3" w14:textId="77777777" w:rsidTr="00AD1B0C">
        <w:tc>
          <w:tcPr>
            <w:tcW w:w="285" w:type="pct"/>
            <w:shd w:val="clear" w:color="auto" w:fill="auto"/>
            <w:vAlign w:val="center"/>
          </w:tcPr>
          <w:p w14:paraId="21FF5B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5336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578C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A4CB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24B1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D0C772F" w14:textId="77777777" w:rsidTr="00AD1B0C">
        <w:tc>
          <w:tcPr>
            <w:tcW w:w="285" w:type="pct"/>
            <w:shd w:val="clear" w:color="auto" w:fill="auto"/>
            <w:vAlign w:val="center"/>
          </w:tcPr>
          <w:p w14:paraId="6D8E0F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E9E5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08E9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0209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3631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9A1367C" w14:textId="77777777" w:rsidTr="00AD1B0C">
        <w:tc>
          <w:tcPr>
            <w:tcW w:w="285" w:type="pct"/>
            <w:shd w:val="clear" w:color="auto" w:fill="auto"/>
            <w:vAlign w:val="center"/>
          </w:tcPr>
          <w:p w14:paraId="124527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0878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0824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6F4F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4F92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6C2E29D" w14:textId="77777777" w:rsidTr="00AD1B0C">
        <w:tc>
          <w:tcPr>
            <w:tcW w:w="285" w:type="pct"/>
            <w:shd w:val="clear" w:color="auto" w:fill="auto"/>
            <w:vAlign w:val="center"/>
          </w:tcPr>
          <w:p w14:paraId="78B412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2869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5436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B9C2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5D0C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ABB5C6" w14:textId="77777777" w:rsidTr="00AD1B0C">
        <w:tc>
          <w:tcPr>
            <w:tcW w:w="285" w:type="pct"/>
            <w:shd w:val="clear" w:color="auto" w:fill="auto"/>
            <w:vAlign w:val="center"/>
          </w:tcPr>
          <w:p w14:paraId="7D7C45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7891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783D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D010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1737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5BA4013" w14:textId="77777777" w:rsidTr="00AD1B0C">
        <w:tc>
          <w:tcPr>
            <w:tcW w:w="285" w:type="pct"/>
            <w:shd w:val="clear" w:color="auto" w:fill="auto"/>
            <w:vAlign w:val="center"/>
          </w:tcPr>
          <w:p w14:paraId="366948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0642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37D4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DAC9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7139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1CE2AD" w14:textId="77777777" w:rsidTr="00AD1B0C">
        <w:tc>
          <w:tcPr>
            <w:tcW w:w="285" w:type="pct"/>
            <w:shd w:val="clear" w:color="auto" w:fill="auto"/>
            <w:vAlign w:val="center"/>
          </w:tcPr>
          <w:p w14:paraId="6538EE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329B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7C51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546E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3205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7862FA1" w14:textId="77777777" w:rsidTr="00AD1B0C">
        <w:tc>
          <w:tcPr>
            <w:tcW w:w="285" w:type="pct"/>
            <w:shd w:val="clear" w:color="auto" w:fill="auto"/>
            <w:vAlign w:val="center"/>
          </w:tcPr>
          <w:p w14:paraId="5330D4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6545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37F6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EDEF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FE79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D1C3A69" w14:textId="77777777" w:rsidTr="00AD1B0C">
        <w:tc>
          <w:tcPr>
            <w:tcW w:w="285" w:type="pct"/>
            <w:shd w:val="clear" w:color="auto" w:fill="auto"/>
            <w:vAlign w:val="center"/>
          </w:tcPr>
          <w:p w14:paraId="01DE21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ABDE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93A4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283A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6B65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3E5BD93" w14:textId="77777777" w:rsidTr="00AD1B0C">
        <w:tc>
          <w:tcPr>
            <w:tcW w:w="285" w:type="pct"/>
            <w:shd w:val="clear" w:color="auto" w:fill="auto"/>
            <w:vAlign w:val="center"/>
          </w:tcPr>
          <w:p w14:paraId="7EF9AC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6078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F022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79D0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3100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3851AE0" w14:textId="77777777" w:rsidTr="00AD1B0C">
        <w:tc>
          <w:tcPr>
            <w:tcW w:w="285" w:type="pct"/>
            <w:shd w:val="clear" w:color="auto" w:fill="auto"/>
            <w:vAlign w:val="center"/>
          </w:tcPr>
          <w:p w14:paraId="4FA699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56E4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7B4B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0611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E05E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74F8B68" w14:textId="77777777" w:rsidTr="00AD1B0C">
        <w:tc>
          <w:tcPr>
            <w:tcW w:w="285" w:type="pct"/>
            <w:shd w:val="clear" w:color="auto" w:fill="auto"/>
            <w:vAlign w:val="center"/>
          </w:tcPr>
          <w:p w14:paraId="6464CA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B5D9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5705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7AE2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5ADF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CE0E4D0" w14:textId="77777777" w:rsidTr="00AD1B0C">
        <w:tc>
          <w:tcPr>
            <w:tcW w:w="285" w:type="pct"/>
            <w:shd w:val="clear" w:color="auto" w:fill="auto"/>
            <w:vAlign w:val="center"/>
          </w:tcPr>
          <w:p w14:paraId="01A3EB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9BC0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29FC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D290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0633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BBCD06" w14:textId="77777777" w:rsidTr="00AD1B0C">
        <w:tc>
          <w:tcPr>
            <w:tcW w:w="285" w:type="pct"/>
            <w:shd w:val="clear" w:color="auto" w:fill="auto"/>
            <w:vAlign w:val="center"/>
          </w:tcPr>
          <w:p w14:paraId="5AB70C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591E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F551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4D0B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CDC9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CCE582A" w14:textId="77777777" w:rsidTr="00AD1B0C">
        <w:tc>
          <w:tcPr>
            <w:tcW w:w="285" w:type="pct"/>
            <w:shd w:val="clear" w:color="auto" w:fill="auto"/>
            <w:vAlign w:val="center"/>
          </w:tcPr>
          <w:p w14:paraId="1CB51B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FB18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F332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DEDA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6578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166B67" w14:textId="77777777" w:rsidTr="00AD1B0C">
        <w:tc>
          <w:tcPr>
            <w:tcW w:w="285" w:type="pct"/>
            <w:shd w:val="clear" w:color="auto" w:fill="auto"/>
            <w:vAlign w:val="center"/>
          </w:tcPr>
          <w:p w14:paraId="431944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57B6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FC5B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508E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806E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DC21169" w14:textId="77777777" w:rsidTr="00AD1B0C">
        <w:tc>
          <w:tcPr>
            <w:tcW w:w="285" w:type="pct"/>
            <w:shd w:val="clear" w:color="auto" w:fill="auto"/>
            <w:vAlign w:val="center"/>
          </w:tcPr>
          <w:p w14:paraId="282340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6134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23D5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CE85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E719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2DFF69" w14:textId="77777777" w:rsidTr="00AD1B0C">
        <w:tc>
          <w:tcPr>
            <w:tcW w:w="285" w:type="pct"/>
            <w:shd w:val="clear" w:color="auto" w:fill="auto"/>
            <w:vAlign w:val="center"/>
          </w:tcPr>
          <w:p w14:paraId="0922C7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5427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6BBF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ABA7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3DE2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22AF509" w14:textId="77777777" w:rsidTr="00AD1B0C">
        <w:tc>
          <w:tcPr>
            <w:tcW w:w="285" w:type="pct"/>
            <w:shd w:val="clear" w:color="auto" w:fill="auto"/>
            <w:vAlign w:val="center"/>
          </w:tcPr>
          <w:p w14:paraId="35AC33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43F6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558E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4CA9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1FA5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F6E4AC" w14:textId="77777777" w:rsidTr="00AD1B0C">
        <w:tc>
          <w:tcPr>
            <w:tcW w:w="285" w:type="pct"/>
            <w:shd w:val="clear" w:color="auto" w:fill="auto"/>
            <w:vAlign w:val="center"/>
          </w:tcPr>
          <w:p w14:paraId="25074D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3DFB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EA99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0E45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8CD5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FF95A3" w14:textId="77777777" w:rsidTr="00AD1B0C">
        <w:tc>
          <w:tcPr>
            <w:tcW w:w="285" w:type="pct"/>
            <w:shd w:val="clear" w:color="auto" w:fill="auto"/>
            <w:vAlign w:val="center"/>
          </w:tcPr>
          <w:p w14:paraId="50AF67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25BB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A2D7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3716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7386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B70526A" w14:textId="77777777" w:rsidTr="00AD1B0C">
        <w:tc>
          <w:tcPr>
            <w:tcW w:w="285" w:type="pct"/>
            <w:shd w:val="clear" w:color="auto" w:fill="auto"/>
            <w:vAlign w:val="center"/>
          </w:tcPr>
          <w:p w14:paraId="761C8A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F257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199D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4CE40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89C5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FEE3DD7" w14:textId="77777777" w:rsidTr="00AD1B0C">
        <w:tc>
          <w:tcPr>
            <w:tcW w:w="285" w:type="pct"/>
            <w:shd w:val="clear" w:color="auto" w:fill="auto"/>
            <w:vAlign w:val="center"/>
          </w:tcPr>
          <w:p w14:paraId="3F166F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C2FD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7CFE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4F25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660C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A14B8C3" w14:textId="77777777" w:rsidTr="00AD1B0C">
        <w:tc>
          <w:tcPr>
            <w:tcW w:w="285" w:type="pct"/>
            <w:shd w:val="clear" w:color="auto" w:fill="auto"/>
            <w:vAlign w:val="center"/>
          </w:tcPr>
          <w:p w14:paraId="31C747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2151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3077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72F5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452E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474CAE7" w14:textId="77777777" w:rsidTr="00AD1B0C">
        <w:tc>
          <w:tcPr>
            <w:tcW w:w="285" w:type="pct"/>
            <w:shd w:val="clear" w:color="auto" w:fill="auto"/>
            <w:vAlign w:val="center"/>
          </w:tcPr>
          <w:p w14:paraId="080104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2039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5C17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F731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30FD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FBDABEB" w14:textId="77777777" w:rsidTr="00AD1B0C">
        <w:tc>
          <w:tcPr>
            <w:tcW w:w="285" w:type="pct"/>
            <w:shd w:val="clear" w:color="auto" w:fill="auto"/>
            <w:vAlign w:val="center"/>
          </w:tcPr>
          <w:p w14:paraId="5F98CB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3D2F1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773A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0916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BF80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731DEE6" w14:textId="77777777" w:rsidTr="00AD1B0C">
        <w:tc>
          <w:tcPr>
            <w:tcW w:w="285" w:type="pct"/>
            <w:shd w:val="clear" w:color="auto" w:fill="auto"/>
            <w:vAlign w:val="center"/>
          </w:tcPr>
          <w:p w14:paraId="7A790F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58F1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3756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0DF4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62D9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F794C9E" w14:textId="77777777" w:rsidTr="00AD1B0C">
        <w:tc>
          <w:tcPr>
            <w:tcW w:w="285" w:type="pct"/>
            <w:shd w:val="clear" w:color="auto" w:fill="auto"/>
            <w:vAlign w:val="center"/>
          </w:tcPr>
          <w:p w14:paraId="0F40F1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8539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EFEC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5029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47FB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124C769" w14:textId="77777777" w:rsidTr="00AD1B0C">
        <w:tc>
          <w:tcPr>
            <w:tcW w:w="285" w:type="pct"/>
            <w:shd w:val="clear" w:color="auto" w:fill="auto"/>
            <w:vAlign w:val="center"/>
          </w:tcPr>
          <w:p w14:paraId="6B7D35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754D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2F3A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DAAE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E69EF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2E7266D" w14:textId="77777777" w:rsidTr="00AD1B0C">
        <w:tc>
          <w:tcPr>
            <w:tcW w:w="285" w:type="pct"/>
            <w:shd w:val="clear" w:color="auto" w:fill="auto"/>
            <w:vAlign w:val="center"/>
          </w:tcPr>
          <w:p w14:paraId="6B02C8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E05E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A40D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B79F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647B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55ED80" w14:textId="77777777" w:rsidTr="00AD1B0C">
        <w:tc>
          <w:tcPr>
            <w:tcW w:w="285" w:type="pct"/>
            <w:shd w:val="clear" w:color="auto" w:fill="auto"/>
            <w:vAlign w:val="center"/>
          </w:tcPr>
          <w:p w14:paraId="58BA0F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E2E4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71D8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789E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6DB2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154FF4" w14:textId="77777777" w:rsidTr="00AD1B0C">
        <w:tc>
          <w:tcPr>
            <w:tcW w:w="285" w:type="pct"/>
            <w:shd w:val="clear" w:color="auto" w:fill="auto"/>
            <w:vAlign w:val="center"/>
          </w:tcPr>
          <w:p w14:paraId="59853C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7BC8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D982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7BA8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FBE8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47A4AF60" w14:textId="77777777" w:rsidTr="00AD1B0C">
        <w:tc>
          <w:tcPr>
            <w:tcW w:w="285" w:type="pct"/>
            <w:shd w:val="clear" w:color="auto" w:fill="auto"/>
            <w:vAlign w:val="center"/>
          </w:tcPr>
          <w:p w14:paraId="3EA8F8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4829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71ED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BC32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DFBE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0A36872" w14:textId="77777777" w:rsidTr="00AD1B0C">
        <w:tc>
          <w:tcPr>
            <w:tcW w:w="285" w:type="pct"/>
            <w:shd w:val="clear" w:color="auto" w:fill="auto"/>
            <w:vAlign w:val="center"/>
          </w:tcPr>
          <w:p w14:paraId="13E8CC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F9D6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AEF5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03C9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5457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8969528" w14:textId="77777777" w:rsidTr="00AD1B0C">
        <w:tc>
          <w:tcPr>
            <w:tcW w:w="285" w:type="pct"/>
            <w:shd w:val="clear" w:color="auto" w:fill="auto"/>
            <w:vAlign w:val="center"/>
          </w:tcPr>
          <w:p w14:paraId="57EABA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00A4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BC35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5210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533E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EF95B42" w14:textId="77777777" w:rsidTr="00AD1B0C">
        <w:tc>
          <w:tcPr>
            <w:tcW w:w="285" w:type="pct"/>
            <w:shd w:val="clear" w:color="auto" w:fill="auto"/>
            <w:vAlign w:val="center"/>
          </w:tcPr>
          <w:p w14:paraId="23E504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E050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7A75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7FEBF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131A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1BF703" w14:textId="77777777" w:rsidTr="00AD1B0C">
        <w:tc>
          <w:tcPr>
            <w:tcW w:w="285" w:type="pct"/>
            <w:shd w:val="clear" w:color="auto" w:fill="auto"/>
            <w:vAlign w:val="center"/>
          </w:tcPr>
          <w:p w14:paraId="1F2ED2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5A35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B9C1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3693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D4E9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C766119" w14:textId="77777777" w:rsidTr="00AD1B0C">
        <w:tc>
          <w:tcPr>
            <w:tcW w:w="285" w:type="pct"/>
            <w:shd w:val="clear" w:color="auto" w:fill="auto"/>
            <w:vAlign w:val="center"/>
          </w:tcPr>
          <w:p w14:paraId="28DFE5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6183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FAC7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B890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9BFE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8966F31" w14:textId="77777777" w:rsidTr="00AD1B0C">
        <w:tc>
          <w:tcPr>
            <w:tcW w:w="285" w:type="pct"/>
            <w:shd w:val="clear" w:color="auto" w:fill="auto"/>
            <w:vAlign w:val="center"/>
          </w:tcPr>
          <w:p w14:paraId="6477F9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AED2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DE82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5453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18AC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0A3BB69" w14:textId="77777777" w:rsidTr="00AD1B0C">
        <w:tc>
          <w:tcPr>
            <w:tcW w:w="285" w:type="pct"/>
            <w:shd w:val="clear" w:color="auto" w:fill="auto"/>
            <w:vAlign w:val="center"/>
          </w:tcPr>
          <w:p w14:paraId="1E34A2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4F25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5F39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3D43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6318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6DAF9F7" w14:textId="77777777" w:rsidTr="00AD1B0C">
        <w:tc>
          <w:tcPr>
            <w:tcW w:w="285" w:type="pct"/>
            <w:shd w:val="clear" w:color="auto" w:fill="auto"/>
            <w:vAlign w:val="center"/>
          </w:tcPr>
          <w:p w14:paraId="34597A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ABDC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279E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FFF6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B070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5D51F75" w14:textId="77777777" w:rsidTr="00AD1B0C">
        <w:tc>
          <w:tcPr>
            <w:tcW w:w="285" w:type="pct"/>
            <w:shd w:val="clear" w:color="auto" w:fill="auto"/>
            <w:vAlign w:val="center"/>
          </w:tcPr>
          <w:p w14:paraId="39B42E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613B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2CF8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4346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ED47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CAB0EF" w14:textId="77777777" w:rsidTr="00AD1B0C">
        <w:tc>
          <w:tcPr>
            <w:tcW w:w="285" w:type="pct"/>
            <w:shd w:val="clear" w:color="auto" w:fill="auto"/>
            <w:vAlign w:val="center"/>
          </w:tcPr>
          <w:p w14:paraId="5C2479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4C4E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75EA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A967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E365F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8A04B9F" w14:textId="77777777" w:rsidTr="00AD1B0C">
        <w:tc>
          <w:tcPr>
            <w:tcW w:w="285" w:type="pct"/>
            <w:shd w:val="clear" w:color="auto" w:fill="auto"/>
            <w:vAlign w:val="center"/>
          </w:tcPr>
          <w:p w14:paraId="03F287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3BBE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185C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A7EC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2514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EB176F4" w14:textId="77777777" w:rsidTr="00AD1B0C">
        <w:tc>
          <w:tcPr>
            <w:tcW w:w="285" w:type="pct"/>
            <w:shd w:val="clear" w:color="auto" w:fill="auto"/>
            <w:vAlign w:val="center"/>
          </w:tcPr>
          <w:p w14:paraId="7881DA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B560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3AFB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D9CA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3775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9D817E3" w14:textId="77777777" w:rsidTr="00AD1B0C">
        <w:tc>
          <w:tcPr>
            <w:tcW w:w="285" w:type="pct"/>
            <w:shd w:val="clear" w:color="auto" w:fill="auto"/>
            <w:vAlign w:val="center"/>
          </w:tcPr>
          <w:p w14:paraId="392D36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7F48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0083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BBAC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C703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F6941A6" w14:textId="77777777" w:rsidTr="00AD1B0C">
        <w:tc>
          <w:tcPr>
            <w:tcW w:w="285" w:type="pct"/>
            <w:shd w:val="clear" w:color="auto" w:fill="auto"/>
            <w:vAlign w:val="center"/>
          </w:tcPr>
          <w:p w14:paraId="721966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74E9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2E2F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DF8D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45F8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0498D6" w14:textId="77777777" w:rsidTr="00AD1B0C">
        <w:tc>
          <w:tcPr>
            <w:tcW w:w="285" w:type="pct"/>
            <w:shd w:val="clear" w:color="auto" w:fill="auto"/>
            <w:vAlign w:val="center"/>
          </w:tcPr>
          <w:p w14:paraId="040877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E93F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4182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29D9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8E73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187691" w14:textId="77777777" w:rsidTr="00AD1B0C">
        <w:tc>
          <w:tcPr>
            <w:tcW w:w="285" w:type="pct"/>
            <w:shd w:val="clear" w:color="auto" w:fill="auto"/>
            <w:vAlign w:val="center"/>
          </w:tcPr>
          <w:p w14:paraId="016821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CB18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674F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6C06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4BF5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7B9B6828" w14:textId="77777777" w:rsidTr="00AD1B0C">
        <w:tc>
          <w:tcPr>
            <w:tcW w:w="285" w:type="pct"/>
            <w:shd w:val="clear" w:color="auto" w:fill="auto"/>
            <w:vAlign w:val="center"/>
          </w:tcPr>
          <w:p w14:paraId="538990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6D50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B2B7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2BA8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EB0E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3D86D4F" w14:textId="77777777" w:rsidTr="00AD1B0C">
        <w:tc>
          <w:tcPr>
            <w:tcW w:w="285" w:type="pct"/>
            <w:shd w:val="clear" w:color="auto" w:fill="auto"/>
            <w:vAlign w:val="center"/>
          </w:tcPr>
          <w:p w14:paraId="13F7B4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CCC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B581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2C55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D08D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B02268" w14:textId="77777777" w:rsidTr="00AD1B0C">
        <w:tc>
          <w:tcPr>
            <w:tcW w:w="285" w:type="pct"/>
            <w:shd w:val="clear" w:color="auto" w:fill="auto"/>
            <w:vAlign w:val="center"/>
          </w:tcPr>
          <w:p w14:paraId="70E637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E864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5512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BAAA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2147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820B384" w14:textId="77777777" w:rsidTr="00AD1B0C">
        <w:tc>
          <w:tcPr>
            <w:tcW w:w="285" w:type="pct"/>
            <w:shd w:val="clear" w:color="auto" w:fill="auto"/>
            <w:vAlign w:val="center"/>
          </w:tcPr>
          <w:p w14:paraId="2124B1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B454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1439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E0E2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4B4E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4AE989" w14:textId="77777777" w:rsidTr="00AD1B0C">
        <w:tc>
          <w:tcPr>
            <w:tcW w:w="285" w:type="pct"/>
            <w:shd w:val="clear" w:color="auto" w:fill="auto"/>
            <w:vAlign w:val="center"/>
          </w:tcPr>
          <w:p w14:paraId="7993B6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2D5ED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FFE2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B165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8744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4EE2EB5" w14:textId="77777777" w:rsidTr="00AD1B0C">
        <w:tc>
          <w:tcPr>
            <w:tcW w:w="285" w:type="pct"/>
            <w:shd w:val="clear" w:color="auto" w:fill="auto"/>
            <w:vAlign w:val="center"/>
          </w:tcPr>
          <w:p w14:paraId="66EE10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074E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652A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1BD8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42E2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022CF0C" w14:textId="77777777" w:rsidTr="00AD1B0C">
        <w:tc>
          <w:tcPr>
            <w:tcW w:w="285" w:type="pct"/>
            <w:shd w:val="clear" w:color="auto" w:fill="auto"/>
            <w:vAlign w:val="center"/>
          </w:tcPr>
          <w:p w14:paraId="408282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D4B9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E6A1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BCCF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715D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1154353" w14:textId="77777777" w:rsidTr="00AD1B0C">
        <w:tc>
          <w:tcPr>
            <w:tcW w:w="285" w:type="pct"/>
            <w:shd w:val="clear" w:color="auto" w:fill="auto"/>
            <w:vAlign w:val="center"/>
          </w:tcPr>
          <w:p w14:paraId="126DD1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FBD9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C710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D97B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6B4A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CE38276" w14:textId="77777777" w:rsidTr="00AD1B0C">
        <w:tc>
          <w:tcPr>
            <w:tcW w:w="285" w:type="pct"/>
            <w:shd w:val="clear" w:color="auto" w:fill="auto"/>
            <w:vAlign w:val="center"/>
          </w:tcPr>
          <w:p w14:paraId="47C49D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DCC7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ED73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6E67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7B3D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194F578" w14:textId="77777777" w:rsidTr="00AD1B0C">
        <w:tc>
          <w:tcPr>
            <w:tcW w:w="285" w:type="pct"/>
            <w:shd w:val="clear" w:color="auto" w:fill="auto"/>
            <w:vAlign w:val="center"/>
          </w:tcPr>
          <w:p w14:paraId="5F1099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EEB1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2709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A302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B06E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83449EB" w14:textId="77777777" w:rsidTr="00AD1B0C">
        <w:tc>
          <w:tcPr>
            <w:tcW w:w="285" w:type="pct"/>
            <w:shd w:val="clear" w:color="auto" w:fill="auto"/>
            <w:vAlign w:val="center"/>
          </w:tcPr>
          <w:p w14:paraId="6A99C7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968B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629E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5D5C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AFD2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87FFED8" w14:textId="77777777" w:rsidTr="00AD1B0C">
        <w:tc>
          <w:tcPr>
            <w:tcW w:w="285" w:type="pct"/>
            <w:shd w:val="clear" w:color="auto" w:fill="auto"/>
            <w:vAlign w:val="center"/>
          </w:tcPr>
          <w:p w14:paraId="29048B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59FA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E923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01FC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4628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A19217" w14:textId="77777777" w:rsidTr="00AD1B0C">
        <w:tc>
          <w:tcPr>
            <w:tcW w:w="285" w:type="pct"/>
            <w:shd w:val="clear" w:color="auto" w:fill="auto"/>
            <w:vAlign w:val="center"/>
          </w:tcPr>
          <w:p w14:paraId="51607C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9B31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BBF2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4B86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7D93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E286A96" w14:textId="77777777" w:rsidTr="00AD1B0C">
        <w:tc>
          <w:tcPr>
            <w:tcW w:w="285" w:type="pct"/>
            <w:shd w:val="clear" w:color="auto" w:fill="auto"/>
            <w:vAlign w:val="center"/>
          </w:tcPr>
          <w:p w14:paraId="076E5A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9CE5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2E5F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1116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AA1D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E735A4A" w14:textId="77777777" w:rsidTr="00AD1B0C">
        <w:tc>
          <w:tcPr>
            <w:tcW w:w="285" w:type="pct"/>
            <w:shd w:val="clear" w:color="auto" w:fill="auto"/>
            <w:vAlign w:val="center"/>
          </w:tcPr>
          <w:p w14:paraId="7F8DDC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52E1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ADEB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34B3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E8C8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FC8140D" w14:textId="77777777" w:rsidTr="00AD1B0C">
        <w:tc>
          <w:tcPr>
            <w:tcW w:w="285" w:type="pct"/>
            <w:shd w:val="clear" w:color="auto" w:fill="auto"/>
            <w:vAlign w:val="center"/>
          </w:tcPr>
          <w:p w14:paraId="0A5BB4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2A86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6757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8581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C7B0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0C702B4" w14:textId="77777777" w:rsidTr="00AD1B0C">
        <w:tc>
          <w:tcPr>
            <w:tcW w:w="285" w:type="pct"/>
            <w:shd w:val="clear" w:color="auto" w:fill="auto"/>
            <w:vAlign w:val="center"/>
          </w:tcPr>
          <w:p w14:paraId="09B5F1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EC0C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A5B9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DC29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1F95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8093DCC" w14:textId="77777777" w:rsidTr="00AD1B0C">
        <w:tc>
          <w:tcPr>
            <w:tcW w:w="285" w:type="pct"/>
            <w:shd w:val="clear" w:color="auto" w:fill="auto"/>
            <w:vAlign w:val="center"/>
          </w:tcPr>
          <w:p w14:paraId="7DBFA5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3498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CEC6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9586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5DD0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586F133" w14:textId="77777777" w:rsidTr="00AD1B0C">
        <w:tc>
          <w:tcPr>
            <w:tcW w:w="285" w:type="pct"/>
            <w:shd w:val="clear" w:color="auto" w:fill="auto"/>
            <w:vAlign w:val="center"/>
          </w:tcPr>
          <w:p w14:paraId="55948B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CA0F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C043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F564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0AB9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137F4A" w14:textId="77777777" w:rsidTr="00AD1B0C">
        <w:tc>
          <w:tcPr>
            <w:tcW w:w="285" w:type="pct"/>
            <w:shd w:val="clear" w:color="auto" w:fill="auto"/>
            <w:vAlign w:val="center"/>
          </w:tcPr>
          <w:p w14:paraId="14DFF1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3E53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18C1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C47E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3032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4410FF6" w14:textId="77777777" w:rsidTr="00AD1B0C">
        <w:tc>
          <w:tcPr>
            <w:tcW w:w="285" w:type="pct"/>
            <w:shd w:val="clear" w:color="auto" w:fill="auto"/>
            <w:vAlign w:val="center"/>
          </w:tcPr>
          <w:p w14:paraId="38071F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443E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0EE7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D015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CB8F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CC9181" w14:textId="77777777" w:rsidTr="00AD1B0C">
        <w:tc>
          <w:tcPr>
            <w:tcW w:w="285" w:type="pct"/>
            <w:shd w:val="clear" w:color="auto" w:fill="auto"/>
            <w:vAlign w:val="center"/>
          </w:tcPr>
          <w:p w14:paraId="1F0E1C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793B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F89A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5902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CB2E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B657DA" w14:textId="77777777" w:rsidTr="00AD1B0C">
        <w:tc>
          <w:tcPr>
            <w:tcW w:w="285" w:type="pct"/>
            <w:shd w:val="clear" w:color="auto" w:fill="auto"/>
            <w:vAlign w:val="center"/>
          </w:tcPr>
          <w:p w14:paraId="34F6D4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3DA6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3267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C972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3386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5DA241F" w14:textId="77777777" w:rsidTr="00AD1B0C">
        <w:tc>
          <w:tcPr>
            <w:tcW w:w="285" w:type="pct"/>
            <w:shd w:val="clear" w:color="auto" w:fill="auto"/>
            <w:vAlign w:val="center"/>
          </w:tcPr>
          <w:p w14:paraId="64553D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2A38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B37B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9577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1C04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FCCA2F" w14:textId="77777777" w:rsidTr="00AD1B0C">
        <w:tc>
          <w:tcPr>
            <w:tcW w:w="285" w:type="pct"/>
            <w:shd w:val="clear" w:color="auto" w:fill="auto"/>
            <w:vAlign w:val="center"/>
          </w:tcPr>
          <w:p w14:paraId="6CA87B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A7E6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326E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B87C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8651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57E26BA" w14:textId="77777777" w:rsidTr="00AD1B0C">
        <w:tc>
          <w:tcPr>
            <w:tcW w:w="285" w:type="pct"/>
            <w:shd w:val="clear" w:color="auto" w:fill="auto"/>
            <w:vAlign w:val="center"/>
          </w:tcPr>
          <w:p w14:paraId="5AE56D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A98E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BA4C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0480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C9C4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037A07F" w14:textId="77777777" w:rsidTr="00AD1B0C">
        <w:tc>
          <w:tcPr>
            <w:tcW w:w="285" w:type="pct"/>
            <w:shd w:val="clear" w:color="auto" w:fill="auto"/>
            <w:vAlign w:val="center"/>
          </w:tcPr>
          <w:p w14:paraId="03A0A7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4E81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C069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ACC3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E152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6C4A734" w14:textId="77777777" w:rsidTr="00AD1B0C">
        <w:tc>
          <w:tcPr>
            <w:tcW w:w="285" w:type="pct"/>
            <w:shd w:val="clear" w:color="auto" w:fill="auto"/>
            <w:vAlign w:val="center"/>
          </w:tcPr>
          <w:p w14:paraId="311503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3EA2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E899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571A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9AB2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63699CE" w14:textId="77777777" w:rsidTr="00AD1B0C">
        <w:tc>
          <w:tcPr>
            <w:tcW w:w="285" w:type="pct"/>
            <w:shd w:val="clear" w:color="auto" w:fill="auto"/>
            <w:vAlign w:val="center"/>
          </w:tcPr>
          <w:p w14:paraId="514F5D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C372C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1851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FE87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A64F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AD032C1" w14:textId="77777777" w:rsidTr="00AD1B0C">
        <w:tc>
          <w:tcPr>
            <w:tcW w:w="285" w:type="pct"/>
            <w:shd w:val="clear" w:color="auto" w:fill="auto"/>
            <w:vAlign w:val="center"/>
          </w:tcPr>
          <w:p w14:paraId="77B72E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718D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601E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8AE2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1F8F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548BDA1" w14:textId="77777777" w:rsidTr="00AD1B0C">
        <w:tc>
          <w:tcPr>
            <w:tcW w:w="285" w:type="pct"/>
            <w:shd w:val="clear" w:color="auto" w:fill="auto"/>
            <w:vAlign w:val="center"/>
          </w:tcPr>
          <w:p w14:paraId="203804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10D1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0534D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CBCC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7D34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B613F8D" w14:textId="77777777" w:rsidTr="00AD1B0C">
        <w:tc>
          <w:tcPr>
            <w:tcW w:w="285" w:type="pct"/>
            <w:shd w:val="clear" w:color="auto" w:fill="auto"/>
            <w:vAlign w:val="center"/>
          </w:tcPr>
          <w:p w14:paraId="629FA4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6EFD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002E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011E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0A62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C617A5A" w14:textId="77777777" w:rsidTr="00AD1B0C">
        <w:tc>
          <w:tcPr>
            <w:tcW w:w="285" w:type="pct"/>
            <w:shd w:val="clear" w:color="auto" w:fill="auto"/>
            <w:vAlign w:val="center"/>
          </w:tcPr>
          <w:p w14:paraId="0CCFFD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3B47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30C7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5D2A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3A29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5C22EE50" w14:textId="77777777" w:rsidTr="00AD1B0C">
        <w:tc>
          <w:tcPr>
            <w:tcW w:w="285" w:type="pct"/>
            <w:shd w:val="clear" w:color="auto" w:fill="auto"/>
            <w:vAlign w:val="center"/>
          </w:tcPr>
          <w:p w14:paraId="729FBE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55DB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E423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306D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D2C0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5ACA6E" w14:textId="77777777" w:rsidTr="00AD1B0C">
        <w:tc>
          <w:tcPr>
            <w:tcW w:w="285" w:type="pct"/>
            <w:shd w:val="clear" w:color="auto" w:fill="auto"/>
            <w:vAlign w:val="center"/>
          </w:tcPr>
          <w:p w14:paraId="431D51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D9C3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1CC6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E5E1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088E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47A7687" w14:textId="77777777" w:rsidTr="00AD1B0C">
        <w:tc>
          <w:tcPr>
            <w:tcW w:w="285" w:type="pct"/>
            <w:shd w:val="clear" w:color="auto" w:fill="auto"/>
            <w:vAlign w:val="center"/>
          </w:tcPr>
          <w:p w14:paraId="281498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35FA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DEF7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BA46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358D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4D9C9B4" w14:textId="77777777" w:rsidTr="00AD1B0C">
        <w:tc>
          <w:tcPr>
            <w:tcW w:w="285" w:type="pct"/>
            <w:shd w:val="clear" w:color="auto" w:fill="auto"/>
            <w:vAlign w:val="center"/>
          </w:tcPr>
          <w:p w14:paraId="3921CB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81DE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30B4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781E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4854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6789CA8" w14:textId="77777777" w:rsidTr="00AD1B0C">
        <w:tc>
          <w:tcPr>
            <w:tcW w:w="285" w:type="pct"/>
            <w:shd w:val="clear" w:color="auto" w:fill="auto"/>
            <w:vAlign w:val="center"/>
          </w:tcPr>
          <w:p w14:paraId="421BEE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9E9A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978F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6939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CB1F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2D87EBE" w14:textId="77777777" w:rsidTr="00AD1B0C">
        <w:tc>
          <w:tcPr>
            <w:tcW w:w="285" w:type="pct"/>
            <w:shd w:val="clear" w:color="auto" w:fill="auto"/>
            <w:vAlign w:val="center"/>
          </w:tcPr>
          <w:p w14:paraId="5C1E84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C217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02EF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9AC3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4FF0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DCA5EC" w14:textId="77777777" w:rsidTr="00AD1B0C">
        <w:tc>
          <w:tcPr>
            <w:tcW w:w="285" w:type="pct"/>
            <w:shd w:val="clear" w:color="auto" w:fill="auto"/>
            <w:vAlign w:val="center"/>
          </w:tcPr>
          <w:p w14:paraId="36830F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01D7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B92E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3E77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76BA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2C90A5C" w14:textId="77777777" w:rsidTr="00AD1B0C">
        <w:tc>
          <w:tcPr>
            <w:tcW w:w="285" w:type="pct"/>
            <w:shd w:val="clear" w:color="auto" w:fill="auto"/>
            <w:vAlign w:val="center"/>
          </w:tcPr>
          <w:p w14:paraId="5CD633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74BA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1C0E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5554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9121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8D7A545" w14:textId="77777777" w:rsidTr="00AD1B0C">
        <w:tc>
          <w:tcPr>
            <w:tcW w:w="285" w:type="pct"/>
            <w:shd w:val="clear" w:color="auto" w:fill="auto"/>
            <w:vAlign w:val="center"/>
          </w:tcPr>
          <w:p w14:paraId="059F41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8FF4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9A3B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ED62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EAB2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83A5B14" w14:textId="77777777" w:rsidTr="00AD1B0C">
        <w:tc>
          <w:tcPr>
            <w:tcW w:w="285" w:type="pct"/>
            <w:shd w:val="clear" w:color="auto" w:fill="auto"/>
            <w:vAlign w:val="center"/>
          </w:tcPr>
          <w:p w14:paraId="13EC33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7874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2B6A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A7D4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8382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F8E1FED" w14:textId="77777777" w:rsidTr="00AD1B0C">
        <w:tc>
          <w:tcPr>
            <w:tcW w:w="285" w:type="pct"/>
            <w:shd w:val="clear" w:color="auto" w:fill="auto"/>
            <w:vAlign w:val="center"/>
          </w:tcPr>
          <w:p w14:paraId="01C4FB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FA43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0018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B608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678C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98FD4F" w14:textId="77777777" w:rsidTr="00AD1B0C">
        <w:tc>
          <w:tcPr>
            <w:tcW w:w="285" w:type="pct"/>
            <w:shd w:val="clear" w:color="auto" w:fill="auto"/>
            <w:vAlign w:val="center"/>
          </w:tcPr>
          <w:p w14:paraId="5A6B79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24CC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CFF0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5265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1995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F5B641" w14:textId="77777777" w:rsidTr="00AD1B0C">
        <w:tc>
          <w:tcPr>
            <w:tcW w:w="285" w:type="pct"/>
            <w:shd w:val="clear" w:color="auto" w:fill="auto"/>
            <w:vAlign w:val="center"/>
          </w:tcPr>
          <w:p w14:paraId="663AAE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48D0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7237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C814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C454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3A1F00B" w14:textId="77777777" w:rsidTr="00AD1B0C">
        <w:tc>
          <w:tcPr>
            <w:tcW w:w="285" w:type="pct"/>
            <w:shd w:val="clear" w:color="auto" w:fill="auto"/>
            <w:vAlign w:val="center"/>
          </w:tcPr>
          <w:p w14:paraId="215DB2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96D9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3087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C02E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D64F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80D45BF" w14:textId="77777777" w:rsidTr="00AD1B0C">
        <w:tc>
          <w:tcPr>
            <w:tcW w:w="285" w:type="pct"/>
            <w:shd w:val="clear" w:color="auto" w:fill="auto"/>
            <w:vAlign w:val="center"/>
          </w:tcPr>
          <w:p w14:paraId="0682BA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3B83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40C0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1CA7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5D44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00CB85" w14:textId="77777777" w:rsidTr="00AD1B0C">
        <w:tc>
          <w:tcPr>
            <w:tcW w:w="285" w:type="pct"/>
            <w:shd w:val="clear" w:color="auto" w:fill="auto"/>
            <w:vAlign w:val="center"/>
          </w:tcPr>
          <w:p w14:paraId="20396A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AD3B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E247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CE78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E443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0833012" w14:textId="77777777" w:rsidTr="00AD1B0C">
        <w:tc>
          <w:tcPr>
            <w:tcW w:w="285" w:type="pct"/>
            <w:shd w:val="clear" w:color="auto" w:fill="auto"/>
            <w:vAlign w:val="center"/>
          </w:tcPr>
          <w:p w14:paraId="3C8C8F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774C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B32E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0F76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5435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7BF292E1" w14:textId="77777777" w:rsidTr="00AD1B0C">
        <w:tc>
          <w:tcPr>
            <w:tcW w:w="285" w:type="pct"/>
            <w:shd w:val="clear" w:color="auto" w:fill="auto"/>
            <w:vAlign w:val="center"/>
          </w:tcPr>
          <w:p w14:paraId="23D81D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E7CE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DBE8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617A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A5B3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C411D1B" w14:textId="77777777" w:rsidTr="00AD1B0C">
        <w:tc>
          <w:tcPr>
            <w:tcW w:w="285" w:type="pct"/>
            <w:shd w:val="clear" w:color="auto" w:fill="auto"/>
            <w:vAlign w:val="center"/>
          </w:tcPr>
          <w:p w14:paraId="23F9C1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B0D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BB50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1935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2930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AC22994" w14:textId="77777777" w:rsidTr="00AD1B0C">
        <w:tc>
          <w:tcPr>
            <w:tcW w:w="285" w:type="pct"/>
            <w:shd w:val="clear" w:color="auto" w:fill="auto"/>
            <w:vAlign w:val="center"/>
          </w:tcPr>
          <w:p w14:paraId="490674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AA1E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536A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38E4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995E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5E7E775" w14:textId="77777777" w:rsidTr="00AD1B0C">
        <w:tc>
          <w:tcPr>
            <w:tcW w:w="285" w:type="pct"/>
            <w:shd w:val="clear" w:color="auto" w:fill="auto"/>
            <w:vAlign w:val="center"/>
          </w:tcPr>
          <w:p w14:paraId="55C1C2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43D1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BCA3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D79F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1CAB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B88C84" w14:textId="77777777" w:rsidTr="00AD1B0C">
        <w:tc>
          <w:tcPr>
            <w:tcW w:w="285" w:type="pct"/>
            <w:shd w:val="clear" w:color="auto" w:fill="auto"/>
            <w:vAlign w:val="center"/>
          </w:tcPr>
          <w:p w14:paraId="6CA747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6EC4B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7DFB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60E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073C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B5E1C2B" w14:textId="77777777" w:rsidTr="00AD1B0C">
        <w:tc>
          <w:tcPr>
            <w:tcW w:w="285" w:type="pct"/>
            <w:shd w:val="clear" w:color="auto" w:fill="auto"/>
            <w:vAlign w:val="center"/>
          </w:tcPr>
          <w:p w14:paraId="61F35D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599E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1053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5791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70ED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5B9ECAB" w14:textId="77777777" w:rsidTr="00AD1B0C">
        <w:tc>
          <w:tcPr>
            <w:tcW w:w="285" w:type="pct"/>
            <w:shd w:val="clear" w:color="auto" w:fill="auto"/>
            <w:vAlign w:val="center"/>
          </w:tcPr>
          <w:p w14:paraId="746B7E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E6AF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D92C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8094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BEE7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4390D0" w14:textId="77777777" w:rsidTr="00AD1B0C">
        <w:tc>
          <w:tcPr>
            <w:tcW w:w="285" w:type="pct"/>
            <w:shd w:val="clear" w:color="auto" w:fill="auto"/>
            <w:vAlign w:val="center"/>
          </w:tcPr>
          <w:p w14:paraId="28B950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4BC2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7222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A3C0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2778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5DBBB7A" w14:textId="77777777" w:rsidTr="00AD1B0C">
        <w:tc>
          <w:tcPr>
            <w:tcW w:w="285" w:type="pct"/>
            <w:shd w:val="clear" w:color="auto" w:fill="auto"/>
            <w:vAlign w:val="center"/>
          </w:tcPr>
          <w:p w14:paraId="6F1763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5649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4F3C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E2E53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8030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447374F" w14:textId="77777777" w:rsidTr="00AD1B0C">
        <w:tc>
          <w:tcPr>
            <w:tcW w:w="285" w:type="pct"/>
            <w:shd w:val="clear" w:color="auto" w:fill="auto"/>
            <w:vAlign w:val="center"/>
          </w:tcPr>
          <w:p w14:paraId="49B3FC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F826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EE32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1BB2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99D3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80372AF" w14:textId="77777777" w:rsidTr="00AD1B0C">
        <w:tc>
          <w:tcPr>
            <w:tcW w:w="285" w:type="pct"/>
            <w:shd w:val="clear" w:color="auto" w:fill="auto"/>
            <w:vAlign w:val="center"/>
          </w:tcPr>
          <w:p w14:paraId="7B21B7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9049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6E20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E226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DE2A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199F1D9" w14:textId="77777777" w:rsidTr="00AD1B0C">
        <w:tc>
          <w:tcPr>
            <w:tcW w:w="285" w:type="pct"/>
            <w:shd w:val="clear" w:color="auto" w:fill="auto"/>
            <w:vAlign w:val="center"/>
          </w:tcPr>
          <w:p w14:paraId="075361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D4AD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03D1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8F43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1B3A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EAE92A" w14:textId="77777777" w:rsidTr="00AD1B0C">
        <w:tc>
          <w:tcPr>
            <w:tcW w:w="285" w:type="pct"/>
            <w:shd w:val="clear" w:color="auto" w:fill="auto"/>
            <w:vAlign w:val="center"/>
          </w:tcPr>
          <w:p w14:paraId="79DFEE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C592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970D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E10C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B9C5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926179B" w14:textId="77777777" w:rsidTr="00AD1B0C">
        <w:tc>
          <w:tcPr>
            <w:tcW w:w="285" w:type="pct"/>
            <w:shd w:val="clear" w:color="auto" w:fill="auto"/>
            <w:vAlign w:val="center"/>
          </w:tcPr>
          <w:p w14:paraId="5CFFE8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993D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D81A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7BC9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F2F8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FC932C0" w14:textId="77777777" w:rsidTr="00AD1B0C">
        <w:tc>
          <w:tcPr>
            <w:tcW w:w="285" w:type="pct"/>
            <w:shd w:val="clear" w:color="auto" w:fill="auto"/>
            <w:vAlign w:val="center"/>
          </w:tcPr>
          <w:p w14:paraId="156454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03C4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A0CA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92EE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DE28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DF3DE6A" w14:textId="77777777" w:rsidTr="00AD1B0C">
        <w:tc>
          <w:tcPr>
            <w:tcW w:w="285" w:type="pct"/>
            <w:shd w:val="clear" w:color="auto" w:fill="auto"/>
            <w:vAlign w:val="center"/>
          </w:tcPr>
          <w:p w14:paraId="44ACEB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D49C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95AF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8A0F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7DBE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BE0DFE6" w14:textId="77777777" w:rsidTr="00AD1B0C">
        <w:tc>
          <w:tcPr>
            <w:tcW w:w="285" w:type="pct"/>
            <w:shd w:val="clear" w:color="auto" w:fill="auto"/>
            <w:vAlign w:val="center"/>
          </w:tcPr>
          <w:p w14:paraId="1FA86D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8F4D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AE96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DC3E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60CE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E011165" w14:textId="77777777" w:rsidTr="00AD1B0C">
        <w:tc>
          <w:tcPr>
            <w:tcW w:w="285" w:type="pct"/>
            <w:shd w:val="clear" w:color="auto" w:fill="auto"/>
            <w:vAlign w:val="center"/>
          </w:tcPr>
          <w:p w14:paraId="1CFA4A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1768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1BD91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62FF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FD00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15B6090" w14:textId="77777777" w:rsidTr="00AD1B0C">
        <w:tc>
          <w:tcPr>
            <w:tcW w:w="285" w:type="pct"/>
            <w:shd w:val="clear" w:color="auto" w:fill="auto"/>
            <w:vAlign w:val="center"/>
          </w:tcPr>
          <w:p w14:paraId="2A0502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405B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FC79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CE61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8B76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E7DA8EA" w14:textId="77777777" w:rsidTr="00AD1B0C">
        <w:tc>
          <w:tcPr>
            <w:tcW w:w="285" w:type="pct"/>
            <w:shd w:val="clear" w:color="auto" w:fill="auto"/>
            <w:vAlign w:val="center"/>
          </w:tcPr>
          <w:p w14:paraId="699446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564D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E9DC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AD04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A3804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4914E29" w14:textId="77777777" w:rsidTr="00AD1B0C">
        <w:tc>
          <w:tcPr>
            <w:tcW w:w="285" w:type="pct"/>
            <w:shd w:val="clear" w:color="auto" w:fill="auto"/>
            <w:vAlign w:val="center"/>
          </w:tcPr>
          <w:p w14:paraId="35C619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DBDD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BEEF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EEBB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9B30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6BE3602" w14:textId="77777777" w:rsidTr="00AD1B0C">
        <w:tc>
          <w:tcPr>
            <w:tcW w:w="285" w:type="pct"/>
            <w:shd w:val="clear" w:color="auto" w:fill="auto"/>
            <w:vAlign w:val="center"/>
          </w:tcPr>
          <w:p w14:paraId="55701F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84FD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F043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5CE4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B005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E4015D9" w14:textId="77777777" w:rsidTr="00AD1B0C">
        <w:tc>
          <w:tcPr>
            <w:tcW w:w="285" w:type="pct"/>
            <w:shd w:val="clear" w:color="auto" w:fill="auto"/>
            <w:vAlign w:val="center"/>
          </w:tcPr>
          <w:p w14:paraId="2A2AE1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21EE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B5D7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50D39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5C62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7799F99" w14:textId="77777777" w:rsidTr="00AD1B0C">
        <w:tc>
          <w:tcPr>
            <w:tcW w:w="285" w:type="pct"/>
            <w:shd w:val="clear" w:color="auto" w:fill="auto"/>
            <w:vAlign w:val="center"/>
          </w:tcPr>
          <w:p w14:paraId="3B9306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6CCF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5CEA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AF1C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EE1CC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0232001" w14:textId="77777777" w:rsidTr="00AD1B0C">
        <w:tc>
          <w:tcPr>
            <w:tcW w:w="285" w:type="pct"/>
            <w:shd w:val="clear" w:color="auto" w:fill="auto"/>
            <w:vAlign w:val="center"/>
          </w:tcPr>
          <w:p w14:paraId="7FEC77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C402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A936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9F3D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13D0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FDADB1B" w14:textId="77777777" w:rsidTr="00AD1B0C">
        <w:tc>
          <w:tcPr>
            <w:tcW w:w="285" w:type="pct"/>
            <w:shd w:val="clear" w:color="auto" w:fill="auto"/>
            <w:vAlign w:val="center"/>
          </w:tcPr>
          <w:p w14:paraId="0E8FA6C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FEBC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9DAC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DDAB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099D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D866EBE" w14:textId="77777777" w:rsidTr="00AD1B0C">
        <w:tc>
          <w:tcPr>
            <w:tcW w:w="285" w:type="pct"/>
            <w:shd w:val="clear" w:color="auto" w:fill="auto"/>
            <w:vAlign w:val="center"/>
          </w:tcPr>
          <w:p w14:paraId="1A147D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1C26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0B16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67DA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38C2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5C95BAB" w14:textId="77777777" w:rsidTr="00AD1B0C">
        <w:tc>
          <w:tcPr>
            <w:tcW w:w="285" w:type="pct"/>
            <w:shd w:val="clear" w:color="auto" w:fill="auto"/>
            <w:vAlign w:val="center"/>
          </w:tcPr>
          <w:p w14:paraId="79531E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C701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7F37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772D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0ECC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7297067" w14:textId="77777777" w:rsidTr="00AD1B0C">
        <w:tc>
          <w:tcPr>
            <w:tcW w:w="285" w:type="pct"/>
            <w:shd w:val="clear" w:color="auto" w:fill="auto"/>
            <w:vAlign w:val="center"/>
          </w:tcPr>
          <w:p w14:paraId="08CE75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8EF7E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C8A3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4084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3A49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A6B7899" w14:textId="77777777" w:rsidTr="00AD1B0C">
        <w:tc>
          <w:tcPr>
            <w:tcW w:w="285" w:type="pct"/>
            <w:shd w:val="clear" w:color="auto" w:fill="auto"/>
            <w:vAlign w:val="center"/>
          </w:tcPr>
          <w:p w14:paraId="6BCA08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AADA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8034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5EA8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60A3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D387E59" w14:textId="77777777" w:rsidTr="00AD1B0C">
        <w:tc>
          <w:tcPr>
            <w:tcW w:w="285" w:type="pct"/>
            <w:shd w:val="clear" w:color="auto" w:fill="auto"/>
            <w:vAlign w:val="center"/>
          </w:tcPr>
          <w:p w14:paraId="67FE6F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FB28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5711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4F43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D555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3DB32BC" w14:textId="77777777" w:rsidTr="00AD1B0C">
        <w:tc>
          <w:tcPr>
            <w:tcW w:w="285" w:type="pct"/>
            <w:shd w:val="clear" w:color="auto" w:fill="auto"/>
            <w:vAlign w:val="center"/>
          </w:tcPr>
          <w:p w14:paraId="1B53D1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8EA7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B965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70F6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AD3B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CDBE571" w14:textId="77777777" w:rsidTr="00AD1B0C">
        <w:tc>
          <w:tcPr>
            <w:tcW w:w="285" w:type="pct"/>
            <w:shd w:val="clear" w:color="auto" w:fill="auto"/>
            <w:vAlign w:val="center"/>
          </w:tcPr>
          <w:p w14:paraId="6B3630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ECFF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20D7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E784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DFE1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B36ED4" w:rsidRPr="001E4409" w14:paraId="46640FA1" w14:textId="77777777" w:rsidTr="00AD1B0C">
        <w:tc>
          <w:tcPr>
            <w:tcW w:w="285" w:type="pct"/>
            <w:shd w:val="clear" w:color="auto" w:fill="auto"/>
            <w:vAlign w:val="center"/>
          </w:tcPr>
          <w:p w14:paraId="0AFDDB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C826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84A9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7829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DD71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40FBE97" w14:textId="77777777" w:rsidTr="00AD1B0C">
        <w:tc>
          <w:tcPr>
            <w:tcW w:w="285" w:type="pct"/>
            <w:shd w:val="clear" w:color="auto" w:fill="auto"/>
            <w:vAlign w:val="center"/>
          </w:tcPr>
          <w:p w14:paraId="07B86F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A8BC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5F78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8FA5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BEF6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686532C" w14:textId="77777777" w:rsidTr="00AD1B0C">
        <w:tc>
          <w:tcPr>
            <w:tcW w:w="285" w:type="pct"/>
            <w:shd w:val="clear" w:color="auto" w:fill="auto"/>
            <w:vAlign w:val="center"/>
          </w:tcPr>
          <w:p w14:paraId="5B0F7A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E308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D0EB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E2BEE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C390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21DFF7E" w14:textId="77777777" w:rsidTr="00AD1B0C">
        <w:tc>
          <w:tcPr>
            <w:tcW w:w="285" w:type="pct"/>
            <w:shd w:val="clear" w:color="auto" w:fill="auto"/>
            <w:vAlign w:val="center"/>
          </w:tcPr>
          <w:p w14:paraId="6A317D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A777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A157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A4B5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DBE6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A3E4909" w14:textId="77777777" w:rsidTr="00AD1B0C">
        <w:tc>
          <w:tcPr>
            <w:tcW w:w="285" w:type="pct"/>
            <w:shd w:val="clear" w:color="auto" w:fill="auto"/>
            <w:vAlign w:val="center"/>
          </w:tcPr>
          <w:p w14:paraId="63DF6C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5146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1544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01B2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1D5B2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0638ED0" w14:textId="77777777" w:rsidTr="00AD1B0C">
        <w:tc>
          <w:tcPr>
            <w:tcW w:w="285" w:type="pct"/>
            <w:shd w:val="clear" w:color="auto" w:fill="auto"/>
            <w:vAlign w:val="center"/>
          </w:tcPr>
          <w:p w14:paraId="2284CE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F1E5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F2CF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0703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26D9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1AADF79" w14:textId="77777777" w:rsidTr="00AD1B0C">
        <w:tc>
          <w:tcPr>
            <w:tcW w:w="285" w:type="pct"/>
            <w:shd w:val="clear" w:color="auto" w:fill="auto"/>
            <w:vAlign w:val="center"/>
          </w:tcPr>
          <w:p w14:paraId="366AAF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E0AD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632A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52BD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3314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E49539E" w14:textId="77777777" w:rsidTr="00AD1B0C">
        <w:tc>
          <w:tcPr>
            <w:tcW w:w="285" w:type="pct"/>
            <w:shd w:val="clear" w:color="auto" w:fill="auto"/>
            <w:vAlign w:val="center"/>
          </w:tcPr>
          <w:p w14:paraId="034BE8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334F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7F6E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D131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6037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8891C6" w14:textId="77777777" w:rsidTr="00AD1B0C">
        <w:tc>
          <w:tcPr>
            <w:tcW w:w="285" w:type="pct"/>
            <w:shd w:val="clear" w:color="auto" w:fill="auto"/>
            <w:vAlign w:val="center"/>
          </w:tcPr>
          <w:p w14:paraId="3E19AB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CE10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6A42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7413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0B0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9B35E3" w14:textId="77777777" w:rsidTr="00AD1B0C">
        <w:tc>
          <w:tcPr>
            <w:tcW w:w="285" w:type="pct"/>
            <w:shd w:val="clear" w:color="auto" w:fill="auto"/>
            <w:vAlign w:val="center"/>
          </w:tcPr>
          <w:p w14:paraId="704D60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7AF2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B30B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D886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BBED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7F4BBA" w14:textId="77777777" w:rsidTr="00AD1B0C">
        <w:tc>
          <w:tcPr>
            <w:tcW w:w="285" w:type="pct"/>
            <w:shd w:val="clear" w:color="auto" w:fill="auto"/>
            <w:vAlign w:val="center"/>
          </w:tcPr>
          <w:p w14:paraId="4F6F05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4530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6AE8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55E3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0BC4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BF74C30" w14:textId="77777777" w:rsidTr="00AD1B0C">
        <w:tc>
          <w:tcPr>
            <w:tcW w:w="285" w:type="pct"/>
            <w:shd w:val="clear" w:color="auto" w:fill="auto"/>
            <w:vAlign w:val="center"/>
          </w:tcPr>
          <w:p w14:paraId="248912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A558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341F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B1B5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8254A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203A6BB" w14:textId="77777777" w:rsidTr="00AD1B0C">
        <w:tc>
          <w:tcPr>
            <w:tcW w:w="285" w:type="pct"/>
            <w:shd w:val="clear" w:color="auto" w:fill="auto"/>
            <w:vAlign w:val="center"/>
          </w:tcPr>
          <w:p w14:paraId="793291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F266E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6175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D8CB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08FD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073391D" w14:textId="77777777" w:rsidTr="00AD1B0C">
        <w:tc>
          <w:tcPr>
            <w:tcW w:w="285" w:type="pct"/>
            <w:shd w:val="clear" w:color="auto" w:fill="auto"/>
            <w:vAlign w:val="center"/>
          </w:tcPr>
          <w:p w14:paraId="611FF7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6D73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071D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FB16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95EB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90C01CC" w14:textId="77777777" w:rsidTr="00AD1B0C">
        <w:tc>
          <w:tcPr>
            <w:tcW w:w="285" w:type="pct"/>
            <w:shd w:val="clear" w:color="auto" w:fill="auto"/>
            <w:vAlign w:val="center"/>
          </w:tcPr>
          <w:p w14:paraId="2F62B7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20927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9EF3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E9EE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6F90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197F4EF" w14:textId="77777777" w:rsidTr="00AD1B0C">
        <w:tc>
          <w:tcPr>
            <w:tcW w:w="285" w:type="pct"/>
            <w:shd w:val="clear" w:color="auto" w:fill="auto"/>
            <w:vAlign w:val="center"/>
          </w:tcPr>
          <w:p w14:paraId="1CADC7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C686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8290A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966C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BD77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ABCCBD0" w14:textId="77777777" w:rsidTr="00AD1B0C">
        <w:tc>
          <w:tcPr>
            <w:tcW w:w="285" w:type="pct"/>
            <w:shd w:val="clear" w:color="auto" w:fill="auto"/>
            <w:vAlign w:val="center"/>
          </w:tcPr>
          <w:p w14:paraId="1D9C54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6B76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BF53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F2F5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BB12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B36ED4" w:rsidRPr="001E4409" w14:paraId="6C4D2A9E" w14:textId="77777777" w:rsidTr="00AD1B0C">
        <w:tc>
          <w:tcPr>
            <w:tcW w:w="285" w:type="pct"/>
            <w:shd w:val="clear" w:color="auto" w:fill="auto"/>
            <w:vAlign w:val="center"/>
          </w:tcPr>
          <w:p w14:paraId="57E3A3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FECE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3662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7F60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9A16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82533F8" w14:textId="77777777" w:rsidTr="00AD1B0C">
        <w:tc>
          <w:tcPr>
            <w:tcW w:w="285" w:type="pct"/>
            <w:shd w:val="clear" w:color="auto" w:fill="auto"/>
            <w:vAlign w:val="center"/>
          </w:tcPr>
          <w:p w14:paraId="6768E2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BA46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3CAC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B38B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00C8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9A46B72" w14:textId="77777777" w:rsidTr="00AD1B0C">
        <w:tc>
          <w:tcPr>
            <w:tcW w:w="285" w:type="pct"/>
            <w:shd w:val="clear" w:color="auto" w:fill="auto"/>
            <w:vAlign w:val="center"/>
          </w:tcPr>
          <w:p w14:paraId="4647B1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7DA1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AA82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5E17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B025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E9F457A" w14:textId="77777777" w:rsidTr="00AD1B0C">
        <w:tc>
          <w:tcPr>
            <w:tcW w:w="285" w:type="pct"/>
            <w:shd w:val="clear" w:color="auto" w:fill="auto"/>
            <w:vAlign w:val="center"/>
          </w:tcPr>
          <w:p w14:paraId="63BADF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2247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1571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B1B9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3606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1E8D719" w14:textId="77777777" w:rsidTr="00AD1B0C">
        <w:tc>
          <w:tcPr>
            <w:tcW w:w="285" w:type="pct"/>
            <w:shd w:val="clear" w:color="auto" w:fill="auto"/>
            <w:vAlign w:val="center"/>
          </w:tcPr>
          <w:p w14:paraId="2F3920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9DDD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5694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87F0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2A40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C9A23E1" w14:textId="77777777" w:rsidTr="00AD1B0C">
        <w:tc>
          <w:tcPr>
            <w:tcW w:w="285" w:type="pct"/>
            <w:shd w:val="clear" w:color="auto" w:fill="auto"/>
            <w:vAlign w:val="center"/>
          </w:tcPr>
          <w:p w14:paraId="2C9084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34C8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F8CE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167E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05C6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F804940" w14:textId="77777777" w:rsidTr="00AD1B0C">
        <w:tc>
          <w:tcPr>
            <w:tcW w:w="285" w:type="pct"/>
            <w:shd w:val="clear" w:color="auto" w:fill="auto"/>
            <w:vAlign w:val="center"/>
          </w:tcPr>
          <w:p w14:paraId="505F58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C8EC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2240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06C1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27AF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BA25B85" w14:textId="77777777" w:rsidTr="00AD1B0C">
        <w:tc>
          <w:tcPr>
            <w:tcW w:w="285" w:type="pct"/>
            <w:shd w:val="clear" w:color="auto" w:fill="auto"/>
            <w:vAlign w:val="center"/>
          </w:tcPr>
          <w:p w14:paraId="1786DF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34A9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4C6B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B414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878F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1AD5778" w14:textId="77777777" w:rsidTr="00AD1B0C">
        <w:tc>
          <w:tcPr>
            <w:tcW w:w="285" w:type="pct"/>
            <w:shd w:val="clear" w:color="auto" w:fill="auto"/>
            <w:vAlign w:val="center"/>
          </w:tcPr>
          <w:p w14:paraId="0E9DBB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321AC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3ACB8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9E64C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8C76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1253F20" w14:textId="77777777" w:rsidTr="00AD1B0C">
        <w:tc>
          <w:tcPr>
            <w:tcW w:w="285" w:type="pct"/>
            <w:shd w:val="clear" w:color="auto" w:fill="auto"/>
            <w:vAlign w:val="center"/>
          </w:tcPr>
          <w:p w14:paraId="120152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BF97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367E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B234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8B90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B68110C" w14:textId="77777777" w:rsidTr="00AD1B0C">
        <w:tc>
          <w:tcPr>
            <w:tcW w:w="285" w:type="pct"/>
            <w:shd w:val="clear" w:color="auto" w:fill="auto"/>
            <w:vAlign w:val="center"/>
          </w:tcPr>
          <w:p w14:paraId="0CF35F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AE35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38FE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7BFC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7FB5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8874425" w14:textId="77777777" w:rsidTr="00AD1B0C">
        <w:tc>
          <w:tcPr>
            <w:tcW w:w="285" w:type="pct"/>
            <w:shd w:val="clear" w:color="auto" w:fill="auto"/>
            <w:vAlign w:val="center"/>
          </w:tcPr>
          <w:p w14:paraId="3262C3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E8D8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CFEC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A578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090E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7590A24" w14:textId="77777777" w:rsidTr="00AD1B0C">
        <w:tc>
          <w:tcPr>
            <w:tcW w:w="285" w:type="pct"/>
            <w:shd w:val="clear" w:color="auto" w:fill="auto"/>
            <w:vAlign w:val="center"/>
          </w:tcPr>
          <w:p w14:paraId="584E37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AD5C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D46C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559B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3445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830F2FB" w14:textId="77777777" w:rsidTr="00AD1B0C">
        <w:tc>
          <w:tcPr>
            <w:tcW w:w="285" w:type="pct"/>
            <w:shd w:val="clear" w:color="auto" w:fill="auto"/>
            <w:vAlign w:val="center"/>
          </w:tcPr>
          <w:p w14:paraId="0DE6FE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B356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095F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A6B7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D96C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6ED7DD4C" w14:textId="77777777" w:rsidTr="00AD1B0C">
        <w:tc>
          <w:tcPr>
            <w:tcW w:w="285" w:type="pct"/>
            <w:shd w:val="clear" w:color="auto" w:fill="auto"/>
            <w:vAlign w:val="center"/>
          </w:tcPr>
          <w:p w14:paraId="38E66B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BA42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9A7B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73FD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CF4D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043EF99" w14:textId="77777777" w:rsidTr="00AD1B0C">
        <w:tc>
          <w:tcPr>
            <w:tcW w:w="285" w:type="pct"/>
            <w:shd w:val="clear" w:color="auto" w:fill="auto"/>
            <w:vAlign w:val="center"/>
          </w:tcPr>
          <w:p w14:paraId="6A5197C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37BD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7650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00E6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964E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3A216D46" w14:textId="77777777" w:rsidTr="00AD1B0C">
        <w:tc>
          <w:tcPr>
            <w:tcW w:w="285" w:type="pct"/>
            <w:shd w:val="clear" w:color="auto" w:fill="auto"/>
            <w:vAlign w:val="center"/>
          </w:tcPr>
          <w:p w14:paraId="694B82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EC3B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AF0F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0190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0782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66B9C86" w14:textId="77777777" w:rsidTr="00AD1B0C">
        <w:tc>
          <w:tcPr>
            <w:tcW w:w="285" w:type="pct"/>
            <w:shd w:val="clear" w:color="auto" w:fill="auto"/>
            <w:vAlign w:val="center"/>
          </w:tcPr>
          <w:p w14:paraId="2F69EC7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A0BF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D90B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9FDA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9252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7721ED6F" w14:textId="77777777" w:rsidTr="00AD1B0C">
        <w:tc>
          <w:tcPr>
            <w:tcW w:w="285" w:type="pct"/>
            <w:shd w:val="clear" w:color="auto" w:fill="auto"/>
            <w:vAlign w:val="center"/>
          </w:tcPr>
          <w:p w14:paraId="1960B1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730B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8407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1B8E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46AB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46225AB3" w14:textId="77777777" w:rsidTr="00AD1B0C">
        <w:tc>
          <w:tcPr>
            <w:tcW w:w="285" w:type="pct"/>
            <w:shd w:val="clear" w:color="auto" w:fill="auto"/>
            <w:vAlign w:val="center"/>
          </w:tcPr>
          <w:p w14:paraId="6B9EA0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F4A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5BE2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FFF7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CE0F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03937FB6" w14:textId="77777777" w:rsidTr="00AD1B0C">
        <w:tc>
          <w:tcPr>
            <w:tcW w:w="285" w:type="pct"/>
            <w:shd w:val="clear" w:color="auto" w:fill="auto"/>
            <w:vAlign w:val="center"/>
          </w:tcPr>
          <w:p w14:paraId="2EFE6D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C922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3BA9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DB2E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9635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552D90B0" w14:textId="77777777" w:rsidTr="00AD1B0C">
        <w:tc>
          <w:tcPr>
            <w:tcW w:w="285" w:type="pct"/>
            <w:shd w:val="clear" w:color="auto" w:fill="auto"/>
            <w:vAlign w:val="center"/>
          </w:tcPr>
          <w:p w14:paraId="4C971B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F467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3788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7CF6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02240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2A2DB187" w14:textId="77777777" w:rsidTr="00AD1B0C">
        <w:tc>
          <w:tcPr>
            <w:tcW w:w="285" w:type="pct"/>
            <w:shd w:val="clear" w:color="auto" w:fill="auto"/>
            <w:vAlign w:val="center"/>
          </w:tcPr>
          <w:p w14:paraId="50148F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DF3E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6D26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61C4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CC00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B36ED4" w:rsidRPr="001E4409" w14:paraId="1398B9BD" w14:textId="77777777" w:rsidTr="00AD1B0C">
        <w:tc>
          <w:tcPr>
            <w:tcW w:w="285" w:type="pct"/>
            <w:shd w:val="clear" w:color="auto" w:fill="auto"/>
            <w:vAlign w:val="center"/>
          </w:tcPr>
          <w:p w14:paraId="360063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E5EA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69DF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B2B8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539C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7ABB42B" w14:textId="77777777" w:rsidTr="00AD1B0C">
        <w:tc>
          <w:tcPr>
            <w:tcW w:w="285" w:type="pct"/>
            <w:shd w:val="clear" w:color="auto" w:fill="auto"/>
            <w:vAlign w:val="center"/>
          </w:tcPr>
          <w:p w14:paraId="651A39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27C1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3F605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5F17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1A86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73393C3" w14:textId="77777777" w:rsidTr="00AD1B0C">
        <w:tc>
          <w:tcPr>
            <w:tcW w:w="285" w:type="pct"/>
            <w:shd w:val="clear" w:color="auto" w:fill="auto"/>
            <w:vAlign w:val="center"/>
          </w:tcPr>
          <w:p w14:paraId="512B9B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05F5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A50F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43C3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BA9D5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722D85B" w14:textId="77777777" w:rsidTr="00AD1B0C">
        <w:tc>
          <w:tcPr>
            <w:tcW w:w="285" w:type="pct"/>
            <w:shd w:val="clear" w:color="auto" w:fill="auto"/>
            <w:vAlign w:val="center"/>
          </w:tcPr>
          <w:p w14:paraId="50B862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A002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827E9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3FCC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9E2C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F9918AB" w14:textId="77777777" w:rsidTr="00AD1B0C">
        <w:tc>
          <w:tcPr>
            <w:tcW w:w="285" w:type="pct"/>
            <w:shd w:val="clear" w:color="auto" w:fill="auto"/>
            <w:vAlign w:val="center"/>
          </w:tcPr>
          <w:p w14:paraId="4ED2F9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CA84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4C5A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2AB1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EF26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A0C430E" w14:textId="77777777" w:rsidTr="00AD1B0C">
        <w:tc>
          <w:tcPr>
            <w:tcW w:w="285" w:type="pct"/>
            <w:shd w:val="clear" w:color="auto" w:fill="auto"/>
            <w:vAlign w:val="center"/>
          </w:tcPr>
          <w:p w14:paraId="7F541D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EB80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9EFD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73DC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E6C4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2AA5AF1" w14:textId="77777777" w:rsidTr="00AD1B0C">
        <w:tc>
          <w:tcPr>
            <w:tcW w:w="285" w:type="pct"/>
            <w:shd w:val="clear" w:color="auto" w:fill="auto"/>
            <w:vAlign w:val="center"/>
          </w:tcPr>
          <w:p w14:paraId="637535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93FD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820E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7A9E1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0F2F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3C38355" w14:textId="77777777" w:rsidTr="00AD1B0C">
        <w:tc>
          <w:tcPr>
            <w:tcW w:w="285" w:type="pct"/>
            <w:shd w:val="clear" w:color="auto" w:fill="auto"/>
            <w:vAlign w:val="center"/>
          </w:tcPr>
          <w:p w14:paraId="2C6F86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7E0FA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2B61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4EBB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7A45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41373BE" w14:textId="77777777" w:rsidTr="00AD1B0C">
        <w:tc>
          <w:tcPr>
            <w:tcW w:w="285" w:type="pct"/>
            <w:shd w:val="clear" w:color="auto" w:fill="auto"/>
            <w:vAlign w:val="center"/>
          </w:tcPr>
          <w:p w14:paraId="5E9234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F931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F158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D4B2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DE0F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AB4D022" w14:textId="77777777" w:rsidTr="00AD1B0C">
        <w:tc>
          <w:tcPr>
            <w:tcW w:w="285" w:type="pct"/>
            <w:shd w:val="clear" w:color="auto" w:fill="auto"/>
            <w:vAlign w:val="center"/>
          </w:tcPr>
          <w:p w14:paraId="494C0D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ABDA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E75A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8963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B1AF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малоэтажными </w:t>
            </w:r>
            <w:r w:rsidRPr="001E4409">
              <w:rPr>
                <w:sz w:val="22"/>
                <w:szCs w:val="22"/>
              </w:rPr>
              <w:lastRenderedPageBreak/>
              <w:t>жилыми домами (до 4 этажей, включая мансардный)</w:t>
            </w:r>
          </w:p>
        </w:tc>
      </w:tr>
      <w:tr w:rsidR="00B36ED4" w:rsidRPr="001E4409" w14:paraId="4F7F28C6" w14:textId="77777777" w:rsidTr="00AD1B0C">
        <w:tc>
          <w:tcPr>
            <w:tcW w:w="285" w:type="pct"/>
            <w:shd w:val="clear" w:color="auto" w:fill="auto"/>
            <w:vAlign w:val="center"/>
          </w:tcPr>
          <w:p w14:paraId="65A185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7F5E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517D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5A96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5301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686F165" w14:textId="77777777" w:rsidTr="00AD1B0C">
        <w:tc>
          <w:tcPr>
            <w:tcW w:w="285" w:type="pct"/>
            <w:shd w:val="clear" w:color="auto" w:fill="auto"/>
            <w:vAlign w:val="center"/>
          </w:tcPr>
          <w:p w14:paraId="5C4C13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9216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7678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EF44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2E5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777E15B" w14:textId="77777777" w:rsidTr="00AD1B0C">
        <w:tc>
          <w:tcPr>
            <w:tcW w:w="285" w:type="pct"/>
            <w:shd w:val="clear" w:color="auto" w:fill="auto"/>
            <w:vAlign w:val="center"/>
          </w:tcPr>
          <w:p w14:paraId="11E78D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37D0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4E84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3B06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87028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B2D72AF" w14:textId="77777777" w:rsidTr="00AD1B0C">
        <w:tc>
          <w:tcPr>
            <w:tcW w:w="285" w:type="pct"/>
            <w:shd w:val="clear" w:color="auto" w:fill="auto"/>
            <w:vAlign w:val="center"/>
          </w:tcPr>
          <w:p w14:paraId="4D0D5F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1E9C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76B3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C743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74F6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E533B8D" w14:textId="77777777" w:rsidTr="00AD1B0C">
        <w:tc>
          <w:tcPr>
            <w:tcW w:w="285" w:type="pct"/>
            <w:shd w:val="clear" w:color="auto" w:fill="auto"/>
            <w:vAlign w:val="center"/>
          </w:tcPr>
          <w:p w14:paraId="19959D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D005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734D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7959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7890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6F23A2B" w14:textId="77777777" w:rsidTr="00AD1B0C">
        <w:tc>
          <w:tcPr>
            <w:tcW w:w="285" w:type="pct"/>
            <w:shd w:val="clear" w:color="auto" w:fill="auto"/>
            <w:vAlign w:val="center"/>
          </w:tcPr>
          <w:p w14:paraId="0A206F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74CF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4610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F561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B26C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D4EE1BD" w14:textId="77777777" w:rsidTr="00AD1B0C">
        <w:tc>
          <w:tcPr>
            <w:tcW w:w="285" w:type="pct"/>
            <w:shd w:val="clear" w:color="auto" w:fill="auto"/>
            <w:vAlign w:val="center"/>
          </w:tcPr>
          <w:p w14:paraId="65AE35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53AD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453C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2983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AC0B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6FC4E71" w14:textId="77777777" w:rsidTr="00AD1B0C">
        <w:tc>
          <w:tcPr>
            <w:tcW w:w="285" w:type="pct"/>
            <w:shd w:val="clear" w:color="auto" w:fill="auto"/>
            <w:vAlign w:val="center"/>
          </w:tcPr>
          <w:p w14:paraId="0636F7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B0ED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9E40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207F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D3B6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8DE7E33" w14:textId="77777777" w:rsidTr="00AD1B0C">
        <w:tc>
          <w:tcPr>
            <w:tcW w:w="285" w:type="pct"/>
            <w:shd w:val="clear" w:color="auto" w:fill="auto"/>
            <w:vAlign w:val="center"/>
          </w:tcPr>
          <w:p w14:paraId="285A1B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E168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66EE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E02D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303E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F511359" w14:textId="77777777" w:rsidTr="00AD1B0C">
        <w:tc>
          <w:tcPr>
            <w:tcW w:w="285" w:type="pct"/>
            <w:shd w:val="clear" w:color="auto" w:fill="auto"/>
            <w:vAlign w:val="center"/>
          </w:tcPr>
          <w:p w14:paraId="6A9C45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2B597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1512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7BA5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7916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BB07610" w14:textId="77777777" w:rsidTr="00AD1B0C">
        <w:tc>
          <w:tcPr>
            <w:tcW w:w="285" w:type="pct"/>
            <w:shd w:val="clear" w:color="auto" w:fill="auto"/>
            <w:vAlign w:val="center"/>
          </w:tcPr>
          <w:p w14:paraId="246010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65F0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BB6A2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E42D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AF0D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D342B79" w14:textId="77777777" w:rsidTr="00AD1B0C">
        <w:tc>
          <w:tcPr>
            <w:tcW w:w="285" w:type="pct"/>
            <w:shd w:val="clear" w:color="auto" w:fill="auto"/>
            <w:vAlign w:val="center"/>
          </w:tcPr>
          <w:p w14:paraId="1BAE3D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8589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0693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45AED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519E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1689698" w14:textId="77777777" w:rsidTr="00AD1B0C">
        <w:tc>
          <w:tcPr>
            <w:tcW w:w="285" w:type="pct"/>
            <w:shd w:val="clear" w:color="auto" w:fill="auto"/>
            <w:vAlign w:val="center"/>
          </w:tcPr>
          <w:p w14:paraId="15749F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23ED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4C69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809F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6720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EFA9F18" w14:textId="77777777" w:rsidTr="00AD1B0C">
        <w:tc>
          <w:tcPr>
            <w:tcW w:w="285" w:type="pct"/>
            <w:shd w:val="clear" w:color="auto" w:fill="auto"/>
            <w:vAlign w:val="center"/>
          </w:tcPr>
          <w:p w14:paraId="346630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6015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3863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418E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F6B7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CB1C071" w14:textId="77777777" w:rsidTr="00AD1B0C">
        <w:tc>
          <w:tcPr>
            <w:tcW w:w="285" w:type="pct"/>
            <w:shd w:val="clear" w:color="auto" w:fill="auto"/>
            <w:vAlign w:val="center"/>
          </w:tcPr>
          <w:p w14:paraId="5FB624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AABD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3D1B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5E81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A5476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6234F16" w14:textId="77777777" w:rsidTr="00AD1B0C">
        <w:tc>
          <w:tcPr>
            <w:tcW w:w="285" w:type="pct"/>
            <w:shd w:val="clear" w:color="auto" w:fill="auto"/>
            <w:vAlign w:val="center"/>
          </w:tcPr>
          <w:p w14:paraId="2A309B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DBF3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1B31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388E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C7C0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B36ED4" w:rsidRPr="001E4409" w14:paraId="492F0277" w14:textId="77777777" w:rsidTr="00AD1B0C">
        <w:tc>
          <w:tcPr>
            <w:tcW w:w="285" w:type="pct"/>
            <w:shd w:val="clear" w:color="auto" w:fill="auto"/>
            <w:vAlign w:val="center"/>
          </w:tcPr>
          <w:p w14:paraId="439E04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25C9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AC07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9B26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1C2E7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FA6FEA5" w14:textId="77777777" w:rsidTr="00AD1B0C">
        <w:tc>
          <w:tcPr>
            <w:tcW w:w="285" w:type="pct"/>
            <w:shd w:val="clear" w:color="auto" w:fill="auto"/>
            <w:vAlign w:val="center"/>
          </w:tcPr>
          <w:p w14:paraId="2B7E5F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21B9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E064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693F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A2A5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FBC5016" w14:textId="77777777" w:rsidTr="00AD1B0C">
        <w:tc>
          <w:tcPr>
            <w:tcW w:w="285" w:type="pct"/>
            <w:shd w:val="clear" w:color="auto" w:fill="auto"/>
            <w:vAlign w:val="center"/>
          </w:tcPr>
          <w:p w14:paraId="0483D7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E4E3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0122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9A15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3BF8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FD8B252" w14:textId="77777777" w:rsidTr="00AD1B0C">
        <w:tc>
          <w:tcPr>
            <w:tcW w:w="285" w:type="pct"/>
            <w:shd w:val="clear" w:color="auto" w:fill="auto"/>
            <w:vAlign w:val="center"/>
          </w:tcPr>
          <w:p w14:paraId="46591B4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796B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2AA4D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01C8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8823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7B827D3" w14:textId="77777777" w:rsidTr="00AD1B0C">
        <w:tc>
          <w:tcPr>
            <w:tcW w:w="285" w:type="pct"/>
            <w:shd w:val="clear" w:color="auto" w:fill="auto"/>
            <w:vAlign w:val="center"/>
          </w:tcPr>
          <w:p w14:paraId="073DA3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B134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32892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9A55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CA7A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CA6076C" w14:textId="77777777" w:rsidTr="00AD1B0C">
        <w:tc>
          <w:tcPr>
            <w:tcW w:w="285" w:type="pct"/>
            <w:shd w:val="clear" w:color="auto" w:fill="auto"/>
            <w:vAlign w:val="center"/>
          </w:tcPr>
          <w:p w14:paraId="0EDC95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6DC1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B7A8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CFD8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A45D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D7EF8AB" w14:textId="77777777" w:rsidTr="00AD1B0C">
        <w:tc>
          <w:tcPr>
            <w:tcW w:w="285" w:type="pct"/>
            <w:shd w:val="clear" w:color="auto" w:fill="auto"/>
            <w:vAlign w:val="center"/>
          </w:tcPr>
          <w:p w14:paraId="187797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F1292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C436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6020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CB2C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9ADAA92" w14:textId="77777777" w:rsidTr="00AD1B0C">
        <w:tc>
          <w:tcPr>
            <w:tcW w:w="285" w:type="pct"/>
            <w:shd w:val="clear" w:color="auto" w:fill="auto"/>
            <w:vAlign w:val="center"/>
          </w:tcPr>
          <w:p w14:paraId="7B1674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838E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07A00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9335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7E7D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756A660" w14:textId="77777777" w:rsidTr="00AD1B0C">
        <w:tc>
          <w:tcPr>
            <w:tcW w:w="285" w:type="pct"/>
            <w:shd w:val="clear" w:color="auto" w:fill="auto"/>
            <w:vAlign w:val="center"/>
          </w:tcPr>
          <w:p w14:paraId="56756F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396C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156E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3A6F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C78C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25F993B" w14:textId="77777777" w:rsidTr="00AD1B0C">
        <w:tc>
          <w:tcPr>
            <w:tcW w:w="285" w:type="pct"/>
            <w:shd w:val="clear" w:color="auto" w:fill="auto"/>
            <w:vAlign w:val="center"/>
          </w:tcPr>
          <w:p w14:paraId="42397E0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2A596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78AA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1FF6E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5001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D67F60D" w14:textId="77777777" w:rsidTr="00AD1B0C">
        <w:tc>
          <w:tcPr>
            <w:tcW w:w="285" w:type="pct"/>
            <w:shd w:val="clear" w:color="auto" w:fill="auto"/>
            <w:vAlign w:val="center"/>
          </w:tcPr>
          <w:p w14:paraId="08866A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9DDF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90B5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96BB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AB22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2493ECD" w14:textId="77777777" w:rsidTr="00AD1B0C">
        <w:tc>
          <w:tcPr>
            <w:tcW w:w="285" w:type="pct"/>
            <w:shd w:val="clear" w:color="auto" w:fill="auto"/>
            <w:vAlign w:val="center"/>
          </w:tcPr>
          <w:p w14:paraId="285738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250FA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D70B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DC76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BC27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F8201D5" w14:textId="77777777" w:rsidTr="00AD1B0C">
        <w:tc>
          <w:tcPr>
            <w:tcW w:w="285" w:type="pct"/>
            <w:shd w:val="clear" w:color="auto" w:fill="auto"/>
            <w:vAlign w:val="center"/>
          </w:tcPr>
          <w:p w14:paraId="2EFB2D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0282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5B1B2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2E9D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6610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7318450" w14:textId="77777777" w:rsidTr="00AD1B0C">
        <w:tc>
          <w:tcPr>
            <w:tcW w:w="285" w:type="pct"/>
            <w:shd w:val="clear" w:color="auto" w:fill="auto"/>
            <w:vAlign w:val="center"/>
          </w:tcPr>
          <w:p w14:paraId="398D3D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71618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B78B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69D9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D2B3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2B8F7C5" w14:textId="77777777" w:rsidTr="00AD1B0C">
        <w:tc>
          <w:tcPr>
            <w:tcW w:w="285" w:type="pct"/>
            <w:shd w:val="clear" w:color="auto" w:fill="auto"/>
            <w:vAlign w:val="center"/>
          </w:tcPr>
          <w:p w14:paraId="41ADFA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74DF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A3E3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5F3B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71CC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7BF1C15" w14:textId="77777777" w:rsidTr="00AD1B0C">
        <w:tc>
          <w:tcPr>
            <w:tcW w:w="285" w:type="pct"/>
            <w:shd w:val="clear" w:color="auto" w:fill="auto"/>
            <w:vAlign w:val="center"/>
          </w:tcPr>
          <w:p w14:paraId="0D05E7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88E1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4343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6F99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6AEAD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2609C15" w14:textId="77777777" w:rsidTr="00AD1B0C">
        <w:tc>
          <w:tcPr>
            <w:tcW w:w="285" w:type="pct"/>
            <w:shd w:val="clear" w:color="auto" w:fill="auto"/>
            <w:vAlign w:val="center"/>
          </w:tcPr>
          <w:p w14:paraId="39A5286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0B919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DC50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0BFC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E795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64D2879" w14:textId="77777777" w:rsidTr="00AD1B0C">
        <w:tc>
          <w:tcPr>
            <w:tcW w:w="285" w:type="pct"/>
            <w:shd w:val="clear" w:color="auto" w:fill="auto"/>
            <w:vAlign w:val="center"/>
          </w:tcPr>
          <w:p w14:paraId="7F50C0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F3C8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5177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5F57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ABDD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0B55629" w14:textId="77777777" w:rsidTr="00AD1B0C">
        <w:tc>
          <w:tcPr>
            <w:tcW w:w="285" w:type="pct"/>
            <w:shd w:val="clear" w:color="auto" w:fill="auto"/>
            <w:vAlign w:val="center"/>
          </w:tcPr>
          <w:p w14:paraId="49168C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186B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EB9F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4D86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1E9E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1382AE1" w14:textId="77777777" w:rsidTr="00AD1B0C">
        <w:tc>
          <w:tcPr>
            <w:tcW w:w="285" w:type="pct"/>
            <w:shd w:val="clear" w:color="auto" w:fill="auto"/>
            <w:vAlign w:val="center"/>
          </w:tcPr>
          <w:p w14:paraId="07B737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CFF3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B9D6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656C7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FF1E3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6A365E5C" w14:textId="77777777" w:rsidTr="00AD1B0C">
        <w:tc>
          <w:tcPr>
            <w:tcW w:w="285" w:type="pct"/>
            <w:shd w:val="clear" w:color="auto" w:fill="auto"/>
            <w:vAlign w:val="center"/>
          </w:tcPr>
          <w:p w14:paraId="12D1EB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A3DDD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650F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0D4D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6D46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090F530" w14:textId="77777777" w:rsidTr="00AD1B0C">
        <w:tc>
          <w:tcPr>
            <w:tcW w:w="285" w:type="pct"/>
            <w:shd w:val="clear" w:color="auto" w:fill="auto"/>
            <w:vAlign w:val="center"/>
          </w:tcPr>
          <w:p w14:paraId="42CEE2A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DA55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0242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BAB6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FDC59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AC6CE82" w14:textId="77777777" w:rsidTr="00AD1B0C">
        <w:tc>
          <w:tcPr>
            <w:tcW w:w="285" w:type="pct"/>
            <w:shd w:val="clear" w:color="auto" w:fill="auto"/>
            <w:vAlign w:val="center"/>
          </w:tcPr>
          <w:p w14:paraId="141AFE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90AA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D804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2D6A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5A0D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6156BB4" w14:textId="77777777" w:rsidTr="00AD1B0C">
        <w:tc>
          <w:tcPr>
            <w:tcW w:w="285" w:type="pct"/>
            <w:shd w:val="clear" w:color="auto" w:fill="auto"/>
            <w:vAlign w:val="center"/>
          </w:tcPr>
          <w:p w14:paraId="37ED4D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CFC0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28B7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0F22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BAF9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0CDFFC08" w14:textId="77777777" w:rsidTr="00AD1B0C">
        <w:tc>
          <w:tcPr>
            <w:tcW w:w="285" w:type="pct"/>
            <w:shd w:val="clear" w:color="auto" w:fill="auto"/>
            <w:vAlign w:val="center"/>
          </w:tcPr>
          <w:p w14:paraId="1ED197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AD21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E2613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B8F6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D037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33777465" w14:textId="77777777" w:rsidTr="00AD1B0C">
        <w:tc>
          <w:tcPr>
            <w:tcW w:w="285" w:type="pct"/>
            <w:shd w:val="clear" w:color="auto" w:fill="auto"/>
            <w:vAlign w:val="center"/>
          </w:tcPr>
          <w:p w14:paraId="07D468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C7DB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442D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9A3DE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46069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17935D1" w14:textId="77777777" w:rsidTr="00AD1B0C">
        <w:tc>
          <w:tcPr>
            <w:tcW w:w="285" w:type="pct"/>
            <w:shd w:val="clear" w:color="auto" w:fill="auto"/>
            <w:vAlign w:val="center"/>
          </w:tcPr>
          <w:p w14:paraId="08B920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24B2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F1E9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996E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2F6D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90E9033" w14:textId="77777777" w:rsidTr="00AD1B0C">
        <w:tc>
          <w:tcPr>
            <w:tcW w:w="285" w:type="pct"/>
            <w:shd w:val="clear" w:color="auto" w:fill="auto"/>
            <w:vAlign w:val="center"/>
          </w:tcPr>
          <w:p w14:paraId="321275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397D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8FDF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87C38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6613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21C1115C" w14:textId="77777777" w:rsidTr="00AD1B0C">
        <w:tc>
          <w:tcPr>
            <w:tcW w:w="285" w:type="pct"/>
            <w:shd w:val="clear" w:color="auto" w:fill="auto"/>
            <w:vAlign w:val="center"/>
          </w:tcPr>
          <w:p w14:paraId="5EBEA3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99478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5A350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B01FD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C313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1980322C" w14:textId="77777777" w:rsidTr="00AD1B0C">
        <w:tc>
          <w:tcPr>
            <w:tcW w:w="285" w:type="pct"/>
            <w:shd w:val="clear" w:color="auto" w:fill="auto"/>
            <w:vAlign w:val="center"/>
          </w:tcPr>
          <w:p w14:paraId="06C3B76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5F16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0034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F5A1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44FB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518B00DB" w14:textId="77777777" w:rsidTr="00AD1B0C">
        <w:tc>
          <w:tcPr>
            <w:tcW w:w="285" w:type="pct"/>
            <w:shd w:val="clear" w:color="auto" w:fill="auto"/>
            <w:vAlign w:val="center"/>
          </w:tcPr>
          <w:p w14:paraId="66117B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B7175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0691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1776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3A243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456E99D1" w14:textId="77777777" w:rsidTr="00AD1B0C">
        <w:tc>
          <w:tcPr>
            <w:tcW w:w="285" w:type="pct"/>
            <w:shd w:val="clear" w:color="auto" w:fill="auto"/>
            <w:vAlign w:val="center"/>
          </w:tcPr>
          <w:p w14:paraId="5CACAC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74A5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FA04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9843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7018A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B36ED4" w:rsidRPr="001E4409" w14:paraId="79982AFE" w14:textId="77777777" w:rsidTr="00AD1B0C">
        <w:tc>
          <w:tcPr>
            <w:tcW w:w="285" w:type="pct"/>
            <w:shd w:val="clear" w:color="auto" w:fill="auto"/>
            <w:vAlign w:val="center"/>
          </w:tcPr>
          <w:p w14:paraId="3F0FD2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14D1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C2E0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2C50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0973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Многофункциональная </w:t>
            </w:r>
            <w:r w:rsidRPr="001E4409">
              <w:rPr>
                <w:sz w:val="22"/>
                <w:szCs w:val="22"/>
              </w:rPr>
              <w:lastRenderedPageBreak/>
              <w:t>общественно-деловая зона</w:t>
            </w:r>
          </w:p>
        </w:tc>
      </w:tr>
      <w:tr w:rsidR="00B36ED4" w:rsidRPr="001E4409" w14:paraId="2DF90184" w14:textId="77777777" w:rsidTr="00AD1B0C">
        <w:tc>
          <w:tcPr>
            <w:tcW w:w="285" w:type="pct"/>
            <w:shd w:val="clear" w:color="auto" w:fill="auto"/>
            <w:vAlign w:val="center"/>
          </w:tcPr>
          <w:p w14:paraId="5DB65C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11C6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F1AF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DCE8F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E226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2ACC78E0" w14:textId="77777777" w:rsidTr="00AD1B0C">
        <w:tc>
          <w:tcPr>
            <w:tcW w:w="285" w:type="pct"/>
            <w:shd w:val="clear" w:color="auto" w:fill="auto"/>
            <w:vAlign w:val="center"/>
          </w:tcPr>
          <w:p w14:paraId="44BBDE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5C3A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4770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A2B6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4DCD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5A158CBB" w14:textId="77777777" w:rsidTr="00AD1B0C">
        <w:tc>
          <w:tcPr>
            <w:tcW w:w="285" w:type="pct"/>
            <w:shd w:val="clear" w:color="auto" w:fill="auto"/>
            <w:vAlign w:val="center"/>
          </w:tcPr>
          <w:p w14:paraId="0145E8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E875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EA5B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C636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1307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B36ED4" w:rsidRPr="001E4409" w14:paraId="2560EDA2" w14:textId="77777777" w:rsidTr="00AD1B0C">
        <w:tc>
          <w:tcPr>
            <w:tcW w:w="285" w:type="pct"/>
            <w:shd w:val="clear" w:color="auto" w:fill="auto"/>
            <w:vAlign w:val="center"/>
          </w:tcPr>
          <w:p w14:paraId="07C4B9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1F6F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0D3BF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C2119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C2A14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6F7EAC7D" w14:textId="77777777" w:rsidTr="00AD1B0C">
        <w:tc>
          <w:tcPr>
            <w:tcW w:w="285" w:type="pct"/>
            <w:shd w:val="clear" w:color="auto" w:fill="auto"/>
            <w:vAlign w:val="center"/>
          </w:tcPr>
          <w:p w14:paraId="12891A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D6C2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54:07:050301:907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E71A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FF90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58032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419538A6" w14:textId="77777777" w:rsidTr="00AD1B0C">
        <w:tc>
          <w:tcPr>
            <w:tcW w:w="285" w:type="pct"/>
            <w:shd w:val="clear" w:color="auto" w:fill="auto"/>
            <w:vAlign w:val="center"/>
          </w:tcPr>
          <w:p w14:paraId="69AC1A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8E85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A22A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3215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77236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5FC0DF6E" w14:textId="77777777" w:rsidTr="00AD1B0C">
        <w:tc>
          <w:tcPr>
            <w:tcW w:w="285" w:type="pct"/>
            <w:shd w:val="clear" w:color="auto" w:fill="auto"/>
            <w:vAlign w:val="center"/>
          </w:tcPr>
          <w:p w14:paraId="14AB0E2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4B8D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9230B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563E39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1E76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B36ED4" w:rsidRPr="001E4409" w14:paraId="7BA9E4DB" w14:textId="77777777" w:rsidTr="00AD1B0C">
        <w:tc>
          <w:tcPr>
            <w:tcW w:w="285" w:type="pct"/>
            <w:shd w:val="clear" w:color="auto" w:fill="auto"/>
            <w:vAlign w:val="center"/>
          </w:tcPr>
          <w:p w14:paraId="05485E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6F378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B289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5FD03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C445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B36ED4" w:rsidRPr="001E4409" w14:paraId="643CCD35" w14:textId="77777777" w:rsidTr="00AD1B0C">
        <w:tc>
          <w:tcPr>
            <w:tcW w:w="285" w:type="pct"/>
            <w:shd w:val="clear" w:color="auto" w:fill="auto"/>
            <w:vAlign w:val="center"/>
          </w:tcPr>
          <w:p w14:paraId="3FBDA4B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64BD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C2BF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34D7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3AA0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E21FEF1" w14:textId="77777777" w:rsidTr="00AD1B0C">
        <w:tc>
          <w:tcPr>
            <w:tcW w:w="285" w:type="pct"/>
            <w:shd w:val="clear" w:color="auto" w:fill="auto"/>
            <w:vAlign w:val="center"/>
          </w:tcPr>
          <w:p w14:paraId="0B9969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5F4D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1A8E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EC2F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D5762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B933C27" w14:textId="77777777" w:rsidTr="00AD1B0C">
        <w:tc>
          <w:tcPr>
            <w:tcW w:w="285" w:type="pct"/>
            <w:shd w:val="clear" w:color="auto" w:fill="auto"/>
            <w:vAlign w:val="center"/>
          </w:tcPr>
          <w:p w14:paraId="293E68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464C4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E8D2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ECC7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B764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F403B85" w14:textId="77777777" w:rsidTr="00AD1B0C">
        <w:tc>
          <w:tcPr>
            <w:tcW w:w="285" w:type="pct"/>
            <w:shd w:val="clear" w:color="auto" w:fill="auto"/>
            <w:vAlign w:val="center"/>
          </w:tcPr>
          <w:p w14:paraId="4A7766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9AAD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FAD7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1AF1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AA4C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6E35A57" w14:textId="77777777" w:rsidTr="00AD1B0C">
        <w:tc>
          <w:tcPr>
            <w:tcW w:w="285" w:type="pct"/>
            <w:shd w:val="clear" w:color="auto" w:fill="auto"/>
            <w:vAlign w:val="center"/>
          </w:tcPr>
          <w:p w14:paraId="2E381C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A979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9D223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36073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BEEE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CBEB513" w14:textId="77777777" w:rsidTr="00AD1B0C">
        <w:tc>
          <w:tcPr>
            <w:tcW w:w="285" w:type="pct"/>
            <w:shd w:val="clear" w:color="auto" w:fill="auto"/>
            <w:vAlign w:val="center"/>
          </w:tcPr>
          <w:p w14:paraId="3B0DB4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CB52C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3478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F94A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A6CA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62078B2" w14:textId="77777777" w:rsidTr="00AD1B0C">
        <w:tc>
          <w:tcPr>
            <w:tcW w:w="285" w:type="pct"/>
            <w:shd w:val="clear" w:color="auto" w:fill="auto"/>
            <w:vAlign w:val="center"/>
          </w:tcPr>
          <w:p w14:paraId="0B355F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AC53F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1E16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3FE8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CA4E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BD3A185" w14:textId="77777777" w:rsidTr="00AD1B0C">
        <w:tc>
          <w:tcPr>
            <w:tcW w:w="285" w:type="pct"/>
            <w:shd w:val="clear" w:color="auto" w:fill="auto"/>
            <w:vAlign w:val="center"/>
          </w:tcPr>
          <w:p w14:paraId="56C345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4149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BC0C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3CAE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0487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38F19FE" w14:textId="77777777" w:rsidTr="00AD1B0C">
        <w:tc>
          <w:tcPr>
            <w:tcW w:w="285" w:type="pct"/>
            <w:shd w:val="clear" w:color="auto" w:fill="auto"/>
            <w:vAlign w:val="center"/>
          </w:tcPr>
          <w:p w14:paraId="30E865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8BA96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EEF1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C396D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7F9B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0112C67" w14:textId="77777777" w:rsidTr="00AD1B0C">
        <w:tc>
          <w:tcPr>
            <w:tcW w:w="285" w:type="pct"/>
            <w:shd w:val="clear" w:color="auto" w:fill="auto"/>
            <w:vAlign w:val="center"/>
          </w:tcPr>
          <w:p w14:paraId="73E4CE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DDC0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3378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98AC4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15094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857B475" w14:textId="77777777" w:rsidTr="00AD1B0C">
        <w:tc>
          <w:tcPr>
            <w:tcW w:w="285" w:type="pct"/>
            <w:shd w:val="clear" w:color="auto" w:fill="auto"/>
            <w:vAlign w:val="center"/>
          </w:tcPr>
          <w:p w14:paraId="1DE135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DAA1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6A72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AC9C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EE19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9876CB0" w14:textId="77777777" w:rsidTr="00AD1B0C">
        <w:tc>
          <w:tcPr>
            <w:tcW w:w="285" w:type="pct"/>
            <w:shd w:val="clear" w:color="auto" w:fill="auto"/>
            <w:vAlign w:val="center"/>
          </w:tcPr>
          <w:p w14:paraId="27B2ABB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737D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A468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54A3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0AFC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D438F1C" w14:textId="77777777" w:rsidTr="00AD1B0C">
        <w:tc>
          <w:tcPr>
            <w:tcW w:w="285" w:type="pct"/>
            <w:shd w:val="clear" w:color="auto" w:fill="auto"/>
            <w:vAlign w:val="center"/>
          </w:tcPr>
          <w:p w14:paraId="4B61701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15AE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DF81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7531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EB771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8F59CBA" w14:textId="77777777" w:rsidTr="00AD1B0C">
        <w:tc>
          <w:tcPr>
            <w:tcW w:w="285" w:type="pct"/>
            <w:shd w:val="clear" w:color="auto" w:fill="auto"/>
            <w:vAlign w:val="center"/>
          </w:tcPr>
          <w:p w14:paraId="63D5E7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0D11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57A03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AA4DC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767F1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C861242" w14:textId="77777777" w:rsidTr="00AD1B0C">
        <w:tc>
          <w:tcPr>
            <w:tcW w:w="285" w:type="pct"/>
            <w:shd w:val="clear" w:color="auto" w:fill="auto"/>
            <w:vAlign w:val="center"/>
          </w:tcPr>
          <w:p w14:paraId="518A2E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17DE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B66E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A709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117A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9F0CA63" w14:textId="77777777" w:rsidTr="00AD1B0C">
        <w:tc>
          <w:tcPr>
            <w:tcW w:w="285" w:type="pct"/>
            <w:shd w:val="clear" w:color="auto" w:fill="auto"/>
            <w:vAlign w:val="center"/>
          </w:tcPr>
          <w:p w14:paraId="1E774D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E564C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57AC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87BA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FAF75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транспортной </w:t>
            </w:r>
            <w:r w:rsidRPr="001E4409">
              <w:rPr>
                <w:sz w:val="22"/>
                <w:szCs w:val="22"/>
              </w:rPr>
              <w:lastRenderedPageBreak/>
              <w:t>инфраструктуры</w:t>
            </w:r>
          </w:p>
        </w:tc>
      </w:tr>
      <w:tr w:rsidR="00B36ED4" w:rsidRPr="001E4409" w14:paraId="2B0DF1E4" w14:textId="77777777" w:rsidTr="00AD1B0C">
        <w:tc>
          <w:tcPr>
            <w:tcW w:w="285" w:type="pct"/>
            <w:shd w:val="clear" w:color="auto" w:fill="auto"/>
            <w:vAlign w:val="center"/>
          </w:tcPr>
          <w:p w14:paraId="7590E7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0FA6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7153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9A92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E0118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5774222" w14:textId="77777777" w:rsidTr="00AD1B0C">
        <w:tc>
          <w:tcPr>
            <w:tcW w:w="285" w:type="pct"/>
            <w:shd w:val="clear" w:color="auto" w:fill="auto"/>
            <w:vAlign w:val="center"/>
          </w:tcPr>
          <w:p w14:paraId="51057CF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98C2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6A01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C133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F3D6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641D8C0" w14:textId="77777777" w:rsidTr="00AD1B0C">
        <w:tc>
          <w:tcPr>
            <w:tcW w:w="285" w:type="pct"/>
            <w:shd w:val="clear" w:color="auto" w:fill="auto"/>
            <w:vAlign w:val="center"/>
          </w:tcPr>
          <w:p w14:paraId="5B3107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F836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4BBC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8D2A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9F2B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DDA4AF3" w14:textId="77777777" w:rsidTr="00AD1B0C">
        <w:tc>
          <w:tcPr>
            <w:tcW w:w="285" w:type="pct"/>
            <w:shd w:val="clear" w:color="auto" w:fill="auto"/>
            <w:vAlign w:val="center"/>
          </w:tcPr>
          <w:p w14:paraId="4724FC3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ED9CB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A2935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FB4F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27404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033D05F" w14:textId="77777777" w:rsidTr="00AD1B0C">
        <w:tc>
          <w:tcPr>
            <w:tcW w:w="285" w:type="pct"/>
            <w:shd w:val="clear" w:color="auto" w:fill="auto"/>
            <w:vAlign w:val="center"/>
          </w:tcPr>
          <w:p w14:paraId="5A7A0D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6928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515E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496F7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B065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76C1117" w14:textId="77777777" w:rsidTr="00AD1B0C">
        <w:tc>
          <w:tcPr>
            <w:tcW w:w="285" w:type="pct"/>
            <w:shd w:val="clear" w:color="auto" w:fill="auto"/>
            <w:vAlign w:val="center"/>
          </w:tcPr>
          <w:p w14:paraId="3ECDAE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B2AE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CA85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6C91D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C24B6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3A31BAE" w14:textId="77777777" w:rsidTr="00AD1B0C">
        <w:tc>
          <w:tcPr>
            <w:tcW w:w="285" w:type="pct"/>
            <w:shd w:val="clear" w:color="auto" w:fill="auto"/>
            <w:vAlign w:val="center"/>
          </w:tcPr>
          <w:p w14:paraId="67D877F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8046E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2D00E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87A6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07C8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3B96D0A" w14:textId="77777777" w:rsidTr="00AD1B0C">
        <w:tc>
          <w:tcPr>
            <w:tcW w:w="285" w:type="pct"/>
            <w:shd w:val="clear" w:color="auto" w:fill="auto"/>
            <w:vAlign w:val="center"/>
          </w:tcPr>
          <w:p w14:paraId="5369CB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BE954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70D2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51FE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9A33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E1DEB6D" w14:textId="77777777" w:rsidTr="00AD1B0C">
        <w:tc>
          <w:tcPr>
            <w:tcW w:w="285" w:type="pct"/>
            <w:shd w:val="clear" w:color="auto" w:fill="auto"/>
            <w:vAlign w:val="center"/>
          </w:tcPr>
          <w:p w14:paraId="4B98DBE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39B0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23FDF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D321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A904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0A97500" w14:textId="77777777" w:rsidTr="00AD1B0C">
        <w:tc>
          <w:tcPr>
            <w:tcW w:w="285" w:type="pct"/>
            <w:shd w:val="clear" w:color="auto" w:fill="auto"/>
            <w:vAlign w:val="center"/>
          </w:tcPr>
          <w:p w14:paraId="6CDDA17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884F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5F230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D017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1A57D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CF6A848" w14:textId="77777777" w:rsidTr="00AD1B0C">
        <w:tc>
          <w:tcPr>
            <w:tcW w:w="285" w:type="pct"/>
            <w:shd w:val="clear" w:color="auto" w:fill="auto"/>
            <w:vAlign w:val="center"/>
          </w:tcPr>
          <w:p w14:paraId="2FFA784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E568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F829B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65197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8F99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15C8F1D" w14:textId="77777777" w:rsidTr="00AD1B0C">
        <w:tc>
          <w:tcPr>
            <w:tcW w:w="285" w:type="pct"/>
            <w:shd w:val="clear" w:color="auto" w:fill="auto"/>
            <w:vAlign w:val="center"/>
          </w:tcPr>
          <w:p w14:paraId="3DA293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1270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7F142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363E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08456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7E2C3C5" w14:textId="77777777" w:rsidTr="00AD1B0C">
        <w:tc>
          <w:tcPr>
            <w:tcW w:w="285" w:type="pct"/>
            <w:shd w:val="clear" w:color="auto" w:fill="auto"/>
            <w:vAlign w:val="center"/>
          </w:tcPr>
          <w:p w14:paraId="16EB12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3705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E95C9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91A3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451F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605872A" w14:textId="77777777" w:rsidTr="00AD1B0C">
        <w:tc>
          <w:tcPr>
            <w:tcW w:w="285" w:type="pct"/>
            <w:shd w:val="clear" w:color="auto" w:fill="auto"/>
            <w:vAlign w:val="center"/>
          </w:tcPr>
          <w:p w14:paraId="317D441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AB0DC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3CBE8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65E0B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6B862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4E9C971" w14:textId="77777777" w:rsidTr="00AD1B0C">
        <w:tc>
          <w:tcPr>
            <w:tcW w:w="285" w:type="pct"/>
            <w:shd w:val="clear" w:color="auto" w:fill="auto"/>
            <w:vAlign w:val="center"/>
          </w:tcPr>
          <w:p w14:paraId="5D1F34A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3458D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4200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26D0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17F3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ABAB277" w14:textId="77777777" w:rsidTr="00AD1B0C">
        <w:tc>
          <w:tcPr>
            <w:tcW w:w="285" w:type="pct"/>
            <w:shd w:val="clear" w:color="auto" w:fill="auto"/>
            <w:vAlign w:val="center"/>
          </w:tcPr>
          <w:p w14:paraId="57E1D4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930AC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10DD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1A61E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29F57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37521DB" w14:textId="77777777" w:rsidTr="00AD1B0C">
        <w:tc>
          <w:tcPr>
            <w:tcW w:w="285" w:type="pct"/>
            <w:shd w:val="clear" w:color="auto" w:fill="auto"/>
            <w:vAlign w:val="center"/>
          </w:tcPr>
          <w:p w14:paraId="475D70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A4316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072C5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3C87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2362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D1ABEAC" w14:textId="77777777" w:rsidTr="00AD1B0C">
        <w:tc>
          <w:tcPr>
            <w:tcW w:w="285" w:type="pct"/>
            <w:shd w:val="clear" w:color="auto" w:fill="auto"/>
            <w:vAlign w:val="center"/>
          </w:tcPr>
          <w:p w14:paraId="2FA08A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F116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ED727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4D84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EFFF1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E206FD3" w14:textId="77777777" w:rsidTr="00AD1B0C">
        <w:tc>
          <w:tcPr>
            <w:tcW w:w="285" w:type="pct"/>
            <w:shd w:val="clear" w:color="auto" w:fill="auto"/>
            <w:vAlign w:val="center"/>
          </w:tcPr>
          <w:p w14:paraId="46119C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B6A06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3379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B739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1CCE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C2E97A1" w14:textId="77777777" w:rsidTr="00AD1B0C">
        <w:tc>
          <w:tcPr>
            <w:tcW w:w="285" w:type="pct"/>
            <w:shd w:val="clear" w:color="auto" w:fill="auto"/>
            <w:vAlign w:val="center"/>
          </w:tcPr>
          <w:p w14:paraId="5D6EA2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5FF90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E280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6896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5FAA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99BBD14" w14:textId="77777777" w:rsidTr="00AD1B0C">
        <w:tc>
          <w:tcPr>
            <w:tcW w:w="285" w:type="pct"/>
            <w:shd w:val="clear" w:color="auto" w:fill="auto"/>
            <w:vAlign w:val="center"/>
          </w:tcPr>
          <w:p w14:paraId="727BC36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04C81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7D340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4205A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DF9D2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789FC8B" w14:textId="77777777" w:rsidTr="00AD1B0C">
        <w:tc>
          <w:tcPr>
            <w:tcW w:w="285" w:type="pct"/>
            <w:shd w:val="clear" w:color="auto" w:fill="auto"/>
            <w:vAlign w:val="center"/>
          </w:tcPr>
          <w:p w14:paraId="36B16F2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01D83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CFFC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1F9A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E838B7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95287B8" w14:textId="77777777" w:rsidTr="00AD1B0C">
        <w:tc>
          <w:tcPr>
            <w:tcW w:w="285" w:type="pct"/>
            <w:shd w:val="clear" w:color="auto" w:fill="auto"/>
            <w:vAlign w:val="center"/>
          </w:tcPr>
          <w:p w14:paraId="23AA2F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FA590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35EF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39B2E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90C1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064CB70" w14:textId="77777777" w:rsidTr="00AD1B0C">
        <w:tc>
          <w:tcPr>
            <w:tcW w:w="285" w:type="pct"/>
            <w:shd w:val="clear" w:color="auto" w:fill="auto"/>
            <w:vAlign w:val="center"/>
          </w:tcPr>
          <w:p w14:paraId="7E2D85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54EF3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6A58D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DE0E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D02D4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транспортной </w:t>
            </w:r>
            <w:r w:rsidRPr="001E4409">
              <w:rPr>
                <w:sz w:val="22"/>
                <w:szCs w:val="22"/>
              </w:rPr>
              <w:lastRenderedPageBreak/>
              <w:t>инфраструктуры</w:t>
            </w:r>
          </w:p>
        </w:tc>
      </w:tr>
      <w:tr w:rsidR="00B36ED4" w:rsidRPr="001E4409" w14:paraId="4345F746" w14:textId="77777777" w:rsidTr="00AD1B0C">
        <w:tc>
          <w:tcPr>
            <w:tcW w:w="285" w:type="pct"/>
            <w:shd w:val="clear" w:color="auto" w:fill="auto"/>
            <w:vAlign w:val="center"/>
          </w:tcPr>
          <w:p w14:paraId="25DD63B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46A5F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59C9B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9BB1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E6A49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E9A9A1D" w14:textId="77777777" w:rsidTr="00AD1B0C">
        <w:tc>
          <w:tcPr>
            <w:tcW w:w="285" w:type="pct"/>
            <w:shd w:val="clear" w:color="auto" w:fill="auto"/>
            <w:vAlign w:val="center"/>
          </w:tcPr>
          <w:p w14:paraId="6E2C02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7B4D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4A748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6455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2A30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5F243C6" w14:textId="77777777" w:rsidTr="00AD1B0C">
        <w:tc>
          <w:tcPr>
            <w:tcW w:w="285" w:type="pct"/>
            <w:shd w:val="clear" w:color="auto" w:fill="auto"/>
            <w:vAlign w:val="center"/>
          </w:tcPr>
          <w:p w14:paraId="0C1743F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98520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9069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3E90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4AF6F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08F4ACD" w14:textId="77777777" w:rsidTr="00AD1B0C">
        <w:tc>
          <w:tcPr>
            <w:tcW w:w="285" w:type="pct"/>
            <w:shd w:val="clear" w:color="auto" w:fill="auto"/>
            <w:vAlign w:val="center"/>
          </w:tcPr>
          <w:p w14:paraId="3A1EA8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265E0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F1F5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5C851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6B39A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00BE7F3" w14:textId="77777777" w:rsidTr="00AD1B0C">
        <w:tc>
          <w:tcPr>
            <w:tcW w:w="285" w:type="pct"/>
            <w:shd w:val="clear" w:color="auto" w:fill="auto"/>
            <w:vAlign w:val="center"/>
          </w:tcPr>
          <w:p w14:paraId="74358E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B584F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BA5CF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8DE8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2E44A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594853B" w14:textId="77777777" w:rsidTr="00AD1B0C">
        <w:tc>
          <w:tcPr>
            <w:tcW w:w="285" w:type="pct"/>
            <w:shd w:val="clear" w:color="auto" w:fill="auto"/>
            <w:vAlign w:val="center"/>
          </w:tcPr>
          <w:p w14:paraId="53CE1AB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E486C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122F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A8600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7903D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08D006F" w14:textId="77777777" w:rsidTr="00AD1B0C">
        <w:tc>
          <w:tcPr>
            <w:tcW w:w="285" w:type="pct"/>
            <w:shd w:val="clear" w:color="auto" w:fill="auto"/>
            <w:vAlign w:val="center"/>
          </w:tcPr>
          <w:p w14:paraId="7DC7D8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BC91C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318D4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05E5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32665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6CF4A4B" w14:textId="77777777" w:rsidTr="00AD1B0C">
        <w:tc>
          <w:tcPr>
            <w:tcW w:w="285" w:type="pct"/>
            <w:shd w:val="clear" w:color="auto" w:fill="auto"/>
            <w:vAlign w:val="center"/>
          </w:tcPr>
          <w:p w14:paraId="3C565A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D0038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23B6D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2A58C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9CC21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66EE536F" w14:textId="77777777" w:rsidTr="00AD1B0C">
        <w:tc>
          <w:tcPr>
            <w:tcW w:w="285" w:type="pct"/>
            <w:shd w:val="clear" w:color="auto" w:fill="auto"/>
            <w:vAlign w:val="center"/>
          </w:tcPr>
          <w:p w14:paraId="7961F9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BA51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D080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CD6B0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490ED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682C2C7" w14:textId="77777777" w:rsidTr="00AD1B0C">
        <w:tc>
          <w:tcPr>
            <w:tcW w:w="285" w:type="pct"/>
            <w:shd w:val="clear" w:color="auto" w:fill="auto"/>
            <w:vAlign w:val="center"/>
          </w:tcPr>
          <w:p w14:paraId="6003BCF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7427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19F53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E2012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53D0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EF1CB96" w14:textId="77777777" w:rsidTr="00AD1B0C">
        <w:tc>
          <w:tcPr>
            <w:tcW w:w="285" w:type="pct"/>
            <w:shd w:val="clear" w:color="auto" w:fill="auto"/>
            <w:vAlign w:val="center"/>
          </w:tcPr>
          <w:p w14:paraId="21772C5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ED4D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BAEC7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0F8B1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57F22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1AF8699" w14:textId="77777777" w:rsidTr="00AD1B0C">
        <w:tc>
          <w:tcPr>
            <w:tcW w:w="285" w:type="pct"/>
            <w:shd w:val="clear" w:color="auto" w:fill="auto"/>
            <w:vAlign w:val="center"/>
          </w:tcPr>
          <w:p w14:paraId="7D1C184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DC2D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B7C86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8FB1A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9ED07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411D4BB" w14:textId="77777777" w:rsidTr="00AD1B0C">
        <w:tc>
          <w:tcPr>
            <w:tcW w:w="285" w:type="pct"/>
            <w:shd w:val="clear" w:color="auto" w:fill="auto"/>
            <w:vAlign w:val="center"/>
          </w:tcPr>
          <w:p w14:paraId="35CB659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05FD3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CF33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00CB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9C1D0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13228CED" w14:textId="77777777" w:rsidTr="00AD1B0C">
        <w:tc>
          <w:tcPr>
            <w:tcW w:w="285" w:type="pct"/>
            <w:shd w:val="clear" w:color="auto" w:fill="auto"/>
            <w:vAlign w:val="center"/>
          </w:tcPr>
          <w:p w14:paraId="5B1ADF4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F47C5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53BFE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F592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FA73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AC70201" w14:textId="77777777" w:rsidTr="00AD1B0C">
        <w:tc>
          <w:tcPr>
            <w:tcW w:w="285" w:type="pct"/>
            <w:shd w:val="clear" w:color="auto" w:fill="auto"/>
            <w:vAlign w:val="center"/>
          </w:tcPr>
          <w:p w14:paraId="2F851D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C26F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33381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FB2FD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66CCA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EBFEBFF" w14:textId="77777777" w:rsidTr="00AD1B0C">
        <w:tc>
          <w:tcPr>
            <w:tcW w:w="285" w:type="pct"/>
            <w:shd w:val="clear" w:color="auto" w:fill="auto"/>
            <w:vAlign w:val="center"/>
          </w:tcPr>
          <w:p w14:paraId="3FA4D58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A15F5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D41DC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87D8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8E50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88889D2" w14:textId="77777777" w:rsidTr="00AD1B0C">
        <w:tc>
          <w:tcPr>
            <w:tcW w:w="285" w:type="pct"/>
            <w:shd w:val="clear" w:color="auto" w:fill="auto"/>
            <w:vAlign w:val="center"/>
          </w:tcPr>
          <w:p w14:paraId="63CD6FB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430C9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4763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BAA99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08ED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6BD3F0B" w14:textId="77777777" w:rsidTr="00AD1B0C">
        <w:tc>
          <w:tcPr>
            <w:tcW w:w="285" w:type="pct"/>
            <w:shd w:val="clear" w:color="auto" w:fill="auto"/>
            <w:vAlign w:val="center"/>
          </w:tcPr>
          <w:p w14:paraId="691C0B7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EFB2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DAC8BD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7D97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3119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119E693" w14:textId="77777777" w:rsidTr="00AD1B0C">
        <w:tc>
          <w:tcPr>
            <w:tcW w:w="285" w:type="pct"/>
            <w:shd w:val="clear" w:color="auto" w:fill="auto"/>
            <w:vAlign w:val="center"/>
          </w:tcPr>
          <w:p w14:paraId="1528529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F4B97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7C62A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E05D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7A8A5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2A1D09D" w14:textId="77777777" w:rsidTr="00AD1B0C">
        <w:tc>
          <w:tcPr>
            <w:tcW w:w="285" w:type="pct"/>
            <w:shd w:val="clear" w:color="auto" w:fill="auto"/>
            <w:vAlign w:val="center"/>
          </w:tcPr>
          <w:p w14:paraId="19AF6D5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03926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15534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2902B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5B0A2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0AB1DD0C" w14:textId="77777777" w:rsidTr="00AD1B0C">
        <w:tc>
          <w:tcPr>
            <w:tcW w:w="285" w:type="pct"/>
            <w:shd w:val="clear" w:color="auto" w:fill="auto"/>
            <w:vAlign w:val="center"/>
          </w:tcPr>
          <w:p w14:paraId="54CCEB5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6CDC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54:07:050301:425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5870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EDC0F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10D46A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328C21E8" w14:textId="77777777" w:rsidTr="00AD1B0C">
        <w:tc>
          <w:tcPr>
            <w:tcW w:w="285" w:type="pct"/>
            <w:shd w:val="clear" w:color="auto" w:fill="auto"/>
            <w:vAlign w:val="center"/>
          </w:tcPr>
          <w:p w14:paraId="6479D6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2B739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FF56C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0B0FD1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EA2B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5246C9B2" w14:textId="77777777" w:rsidTr="00AD1B0C">
        <w:tc>
          <w:tcPr>
            <w:tcW w:w="285" w:type="pct"/>
            <w:shd w:val="clear" w:color="auto" w:fill="auto"/>
            <w:vAlign w:val="center"/>
          </w:tcPr>
          <w:p w14:paraId="44FDA19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2C065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FB09E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B87A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50A7E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2784E38A" w14:textId="77777777" w:rsidTr="00AD1B0C">
        <w:tc>
          <w:tcPr>
            <w:tcW w:w="285" w:type="pct"/>
            <w:shd w:val="clear" w:color="auto" w:fill="auto"/>
            <w:vAlign w:val="center"/>
          </w:tcPr>
          <w:p w14:paraId="00B49E0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1EA59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C37D2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A52A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64224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транспортной </w:t>
            </w:r>
            <w:r w:rsidRPr="001E4409">
              <w:rPr>
                <w:sz w:val="22"/>
                <w:szCs w:val="22"/>
              </w:rPr>
              <w:lastRenderedPageBreak/>
              <w:t>инфраструктуры</w:t>
            </w:r>
          </w:p>
        </w:tc>
      </w:tr>
      <w:tr w:rsidR="00B36ED4" w:rsidRPr="001E4409" w14:paraId="0985B46D" w14:textId="77777777" w:rsidTr="00AD1B0C">
        <w:tc>
          <w:tcPr>
            <w:tcW w:w="285" w:type="pct"/>
            <w:shd w:val="clear" w:color="auto" w:fill="auto"/>
            <w:vAlign w:val="center"/>
          </w:tcPr>
          <w:p w14:paraId="3019F51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DD692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172EC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698B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2675E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4EE36653" w14:textId="77777777" w:rsidTr="00AD1B0C">
        <w:tc>
          <w:tcPr>
            <w:tcW w:w="285" w:type="pct"/>
            <w:shd w:val="clear" w:color="auto" w:fill="auto"/>
            <w:vAlign w:val="center"/>
          </w:tcPr>
          <w:p w14:paraId="6967721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90DAE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2AEE78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0B328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9F5DE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B36ED4" w:rsidRPr="001E4409" w14:paraId="714E3243" w14:textId="77777777" w:rsidTr="00AD1B0C">
        <w:tc>
          <w:tcPr>
            <w:tcW w:w="285" w:type="pct"/>
            <w:shd w:val="clear" w:color="auto" w:fill="auto"/>
            <w:vAlign w:val="center"/>
          </w:tcPr>
          <w:p w14:paraId="04D9698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3B21EA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4FF3B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45B3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F1336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2B365755" w14:textId="77777777" w:rsidTr="00AD1B0C">
        <w:tc>
          <w:tcPr>
            <w:tcW w:w="285" w:type="pct"/>
            <w:shd w:val="clear" w:color="auto" w:fill="auto"/>
            <w:vAlign w:val="center"/>
          </w:tcPr>
          <w:p w14:paraId="5FEB1C7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B0D3D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BB65D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3F1D0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48B43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B36ED4" w:rsidRPr="001E4409" w14:paraId="030270D0" w14:textId="77777777" w:rsidTr="00AD1B0C">
        <w:tc>
          <w:tcPr>
            <w:tcW w:w="285" w:type="pct"/>
            <w:shd w:val="clear" w:color="auto" w:fill="auto"/>
            <w:vAlign w:val="center"/>
          </w:tcPr>
          <w:p w14:paraId="5EC12EF2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32D64D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54:07:050301:269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54206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6B5CB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CFCD44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</w:tr>
      <w:tr w:rsidR="00B36ED4" w:rsidRPr="001E4409" w14:paraId="5F6A5874" w14:textId="77777777" w:rsidTr="00AD1B0C">
        <w:tc>
          <w:tcPr>
            <w:tcW w:w="285" w:type="pct"/>
            <w:shd w:val="clear" w:color="auto" w:fill="auto"/>
            <w:vAlign w:val="center"/>
          </w:tcPr>
          <w:p w14:paraId="0FAE9D8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DD0B5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54:07:050301:665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0929A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8EC639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57768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</w:tr>
      <w:tr w:rsidR="00B36ED4" w:rsidRPr="001E4409" w14:paraId="43FD21B9" w14:textId="77777777" w:rsidTr="00AD1B0C">
        <w:tc>
          <w:tcPr>
            <w:tcW w:w="285" w:type="pct"/>
            <w:shd w:val="clear" w:color="auto" w:fill="auto"/>
            <w:vAlign w:val="center"/>
          </w:tcPr>
          <w:p w14:paraId="0DD0445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9D999A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E8D81C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B7A3B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1022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</w:tr>
      <w:tr w:rsidR="00B36ED4" w:rsidRPr="001E4409" w14:paraId="408160A4" w14:textId="77777777" w:rsidTr="00AD1B0C">
        <w:tc>
          <w:tcPr>
            <w:tcW w:w="285" w:type="pct"/>
            <w:shd w:val="clear" w:color="auto" w:fill="auto"/>
            <w:vAlign w:val="center"/>
          </w:tcPr>
          <w:p w14:paraId="61038135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80C7A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779BF3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A663B0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4B296F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B36ED4" w:rsidRPr="001E4409" w14:paraId="2CA86444" w14:textId="77777777" w:rsidTr="00AD1B0C">
        <w:tc>
          <w:tcPr>
            <w:tcW w:w="285" w:type="pct"/>
            <w:shd w:val="clear" w:color="auto" w:fill="auto"/>
            <w:vAlign w:val="center"/>
          </w:tcPr>
          <w:p w14:paraId="3E653AD6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8EF39E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54:07:050301:808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24C001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E6A467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3DEC8B" w14:textId="77777777" w:rsidR="00B36ED4" w:rsidRPr="001E4409" w:rsidRDefault="00B36ED4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3A6A9887" w14:textId="77777777" w:rsidTr="00AD1B0C">
        <w:tc>
          <w:tcPr>
            <w:tcW w:w="285" w:type="pct"/>
            <w:shd w:val="clear" w:color="auto" w:fill="auto"/>
            <w:vAlign w:val="center"/>
          </w:tcPr>
          <w:p w14:paraId="0E284CCF" w14:textId="266A513B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17489D" w14:textId="36C9B346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54:07:050301:32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497758" w14:textId="455BEC4F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742950" w14:textId="2E188C9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619A56" w14:textId="16984355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C740741" w14:textId="77777777" w:rsidTr="00AD1B0C">
        <w:tc>
          <w:tcPr>
            <w:tcW w:w="5000" w:type="pct"/>
            <w:gridSpan w:val="5"/>
            <w:shd w:val="clear" w:color="auto" w:fill="auto"/>
            <w:vAlign w:val="center"/>
          </w:tcPr>
          <w:p w14:paraId="531B6163" w14:textId="77777777" w:rsidR="00AD1B0C" w:rsidRPr="001E4409" w:rsidRDefault="00AD1B0C" w:rsidP="00AD1B0C">
            <w:pPr>
              <w:jc w:val="center"/>
              <w:rPr>
                <w:b/>
                <w:i/>
                <w:sz w:val="22"/>
                <w:szCs w:val="22"/>
              </w:rPr>
            </w:pPr>
            <w:r w:rsidRPr="001E4409">
              <w:rPr>
                <w:b/>
                <w:i/>
                <w:sz w:val="22"/>
                <w:szCs w:val="22"/>
              </w:rPr>
              <w:t>Участки, включаемые в границы д. Бердь</w:t>
            </w:r>
          </w:p>
        </w:tc>
      </w:tr>
      <w:tr w:rsidR="00AD1B0C" w:rsidRPr="001E4409" w14:paraId="4A2F7EE3" w14:textId="77777777" w:rsidTr="00AD1B0C">
        <w:tc>
          <w:tcPr>
            <w:tcW w:w="285" w:type="pct"/>
            <w:shd w:val="clear" w:color="auto" w:fill="auto"/>
            <w:vAlign w:val="center"/>
          </w:tcPr>
          <w:p w14:paraId="6A471E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7794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7663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3C87E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9BB9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446EAE2" w14:textId="77777777" w:rsidTr="00AD1B0C">
        <w:tc>
          <w:tcPr>
            <w:tcW w:w="285" w:type="pct"/>
            <w:shd w:val="clear" w:color="auto" w:fill="auto"/>
            <w:vAlign w:val="center"/>
          </w:tcPr>
          <w:p w14:paraId="1B239E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7760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C239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14B0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C3D8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D3456CD" w14:textId="77777777" w:rsidTr="00AD1B0C">
        <w:tc>
          <w:tcPr>
            <w:tcW w:w="285" w:type="pct"/>
            <w:shd w:val="clear" w:color="auto" w:fill="auto"/>
            <w:vAlign w:val="center"/>
          </w:tcPr>
          <w:p w14:paraId="5FADE7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8B61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30DA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87C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49C5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FBFF96B" w14:textId="77777777" w:rsidTr="00AD1B0C">
        <w:tc>
          <w:tcPr>
            <w:tcW w:w="285" w:type="pct"/>
            <w:shd w:val="clear" w:color="auto" w:fill="auto"/>
            <w:vAlign w:val="center"/>
          </w:tcPr>
          <w:p w14:paraId="0BF2E0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9E22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A4EDF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49C9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BCDE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2C6C9557" w14:textId="77777777" w:rsidTr="00AD1B0C">
        <w:tc>
          <w:tcPr>
            <w:tcW w:w="285" w:type="pct"/>
            <w:shd w:val="clear" w:color="auto" w:fill="auto"/>
            <w:vAlign w:val="center"/>
          </w:tcPr>
          <w:p w14:paraId="62D062D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6DFF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F06A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731D0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193E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366D64E" w14:textId="77777777" w:rsidTr="00AD1B0C">
        <w:tc>
          <w:tcPr>
            <w:tcW w:w="285" w:type="pct"/>
            <w:shd w:val="clear" w:color="auto" w:fill="auto"/>
            <w:vAlign w:val="center"/>
          </w:tcPr>
          <w:p w14:paraId="5CA9F0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79DD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37C39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56BB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70ED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B0209B6" w14:textId="77777777" w:rsidTr="00AD1B0C">
        <w:tc>
          <w:tcPr>
            <w:tcW w:w="285" w:type="pct"/>
            <w:shd w:val="clear" w:color="auto" w:fill="auto"/>
            <w:vAlign w:val="center"/>
          </w:tcPr>
          <w:p w14:paraId="2B384E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2A0D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4299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176D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D8D8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A5108D2" w14:textId="77777777" w:rsidTr="00AD1B0C">
        <w:tc>
          <w:tcPr>
            <w:tcW w:w="285" w:type="pct"/>
            <w:shd w:val="clear" w:color="auto" w:fill="auto"/>
            <w:vAlign w:val="center"/>
          </w:tcPr>
          <w:p w14:paraId="583B71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8866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D36D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1E2F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0029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DE5AB37" w14:textId="77777777" w:rsidTr="00AD1B0C">
        <w:tc>
          <w:tcPr>
            <w:tcW w:w="285" w:type="pct"/>
            <w:shd w:val="clear" w:color="auto" w:fill="auto"/>
            <w:vAlign w:val="center"/>
          </w:tcPr>
          <w:p w14:paraId="71CC4E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EF92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CE7A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2B8D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DF20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A61C16F" w14:textId="77777777" w:rsidTr="00AD1B0C">
        <w:tc>
          <w:tcPr>
            <w:tcW w:w="285" w:type="pct"/>
            <w:shd w:val="clear" w:color="auto" w:fill="auto"/>
            <w:vAlign w:val="center"/>
          </w:tcPr>
          <w:p w14:paraId="7EE647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3ECC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25FA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FFC9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D819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7478556" w14:textId="77777777" w:rsidTr="00AD1B0C">
        <w:tc>
          <w:tcPr>
            <w:tcW w:w="285" w:type="pct"/>
            <w:shd w:val="clear" w:color="auto" w:fill="auto"/>
            <w:vAlign w:val="center"/>
          </w:tcPr>
          <w:p w14:paraId="334686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A2F2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2FD2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9B06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65C5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C0D68F2" w14:textId="77777777" w:rsidTr="00AD1B0C">
        <w:tc>
          <w:tcPr>
            <w:tcW w:w="285" w:type="pct"/>
            <w:shd w:val="clear" w:color="auto" w:fill="auto"/>
            <w:vAlign w:val="center"/>
          </w:tcPr>
          <w:p w14:paraId="5DD2F6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4C55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83A4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4DDA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C5F9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37C852" w14:textId="77777777" w:rsidTr="00AD1B0C">
        <w:tc>
          <w:tcPr>
            <w:tcW w:w="285" w:type="pct"/>
            <w:shd w:val="clear" w:color="auto" w:fill="auto"/>
            <w:vAlign w:val="center"/>
          </w:tcPr>
          <w:p w14:paraId="497FD1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8A52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8118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90A8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A905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438F090" w14:textId="77777777" w:rsidTr="00AD1B0C">
        <w:tc>
          <w:tcPr>
            <w:tcW w:w="285" w:type="pct"/>
            <w:shd w:val="clear" w:color="auto" w:fill="auto"/>
            <w:vAlign w:val="center"/>
          </w:tcPr>
          <w:p w14:paraId="310C9D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0D80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003D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38B9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4272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78FF466" w14:textId="77777777" w:rsidTr="00AD1B0C">
        <w:tc>
          <w:tcPr>
            <w:tcW w:w="285" w:type="pct"/>
            <w:shd w:val="clear" w:color="auto" w:fill="auto"/>
            <w:vAlign w:val="center"/>
          </w:tcPr>
          <w:p w14:paraId="2771A2B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7C67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ACBF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47E6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6B6F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6EC7314" w14:textId="77777777" w:rsidTr="00AD1B0C">
        <w:tc>
          <w:tcPr>
            <w:tcW w:w="285" w:type="pct"/>
            <w:shd w:val="clear" w:color="auto" w:fill="auto"/>
            <w:vAlign w:val="center"/>
          </w:tcPr>
          <w:p w14:paraId="689FF3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4C64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A7A4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5942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5903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C80B33D" w14:textId="77777777" w:rsidTr="00AD1B0C">
        <w:tc>
          <w:tcPr>
            <w:tcW w:w="285" w:type="pct"/>
            <w:shd w:val="clear" w:color="auto" w:fill="auto"/>
            <w:vAlign w:val="center"/>
          </w:tcPr>
          <w:p w14:paraId="2807A6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8492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FE86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6774F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FEB5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0116597" w14:textId="77777777" w:rsidTr="00AD1B0C">
        <w:tc>
          <w:tcPr>
            <w:tcW w:w="285" w:type="pct"/>
            <w:shd w:val="clear" w:color="auto" w:fill="auto"/>
            <w:vAlign w:val="center"/>
          </w:tcPr>
          <w:p w14:paraId="6068E7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8DB5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6EBE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93D5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6B72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D4E994C" w14:textId="77777777" w:rsidTr="00AD1B0C">
        <w:tc>
          <w:tcPr>
            <w:tcW w:w="285" w:type="pct"/>
            <w:shd w:val="clear" w:color="auto" w:fill="auto"/>
            <w:vAlign w:val="center"/>
          </w:tcPr>
          <w:p w14:paraId="067308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2779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6BEE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A877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0866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37F1954" w14:textId="77777777" w:rsidTr="00AD1B0C">
        <w:tc>
          <w:tcPr>
            <w:tcW w:w="285" w:type="pct"/>
            <w:shd w:val="clear" w:color="auto" w:fill="auto"/>
            <w:vAlign w:val="center"/>
          </w:tcPr>
          <w:p w14:paraId="5B5BE4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6597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7C07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33F1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CB40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013FC581" w14:textId="77777777" w:rsidTr="00AD1B0C">
        <w:tc>
          <w:tcPr>
            <w:tcW w:w="285" w:type="pct"/>
            <w:shd w:val="clear" w:color="auto" w:fill="auto"/>
            <w:vAlign w:val="center"/>
          </w:tcPr>
          <w:p w14:paraId="7DFB8B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2C1A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0A99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A06F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E1B7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09B8A27" w14:textId="77777777" w:rsidTr="00AD1B0C">
        <w:tc>
          <w:tcPr>
            <w:tcW w:w="285" w:type="pct"/>
            <w:shd w:val="clear" w:color="auto" w:fill="auto"/>
            <w:vAlign w:val="center"/>
          </w:tcPr>
          <w:p w14:paraId="0688A2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D3E0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4E83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0919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28CF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C7FCB46" w14:textId="77777777" w:rsidTr="00AD1B0C">
        <w:tc>
          <w:tcPr>
            <w:tcW w:w="285" w:type="pct"/>
            <w:shd w:val="clear" w:color="auto" w:fill="auto"/>
            <w:vAlign w:val="center"/>
          </w:tcPr>
          <w:p w14:paraId="3A0FB3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6B5A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72CB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FC98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61C2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2BF44A8" w14:textId="77777777" w:rsidTr="00AD1B0C">
        <w:tc>
          <w:tcPr>
            <w:tcW w:w="285" w:type="pct"/>
            <w:shd w:val="clear" w:color="auto" w:fill="auto"/>
            <w:vAlign w:val="center"/>
          </w:tcPr>
          <w:p w14:paraId="3DA619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3560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CF01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66FC4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E8F3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F9DB712" w14:textId="77777777" w:rsidTr="00AD1B0C">
        <w:tc>
          <w:tcPr>
            <w:tcW w:w="285" w:type="pct"/>
            <w:shd w:val="clear" w:color="auto" w:fill="auto"/>
            <w:vAlign w:val="center"/>
          </w:tcPr>
          <w:p w14:paraId="4EB9ABF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06C8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4398B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46C19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7E2D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023FEF8" w14:textId="77777777" w:rsidTr="00AD1B0C">
        <w:tc>
          <w:tcPr>
            <w:tcW w:w="285" w:type="pct"/>
            <w:shd w:val="clear" w:color="auto" w:fill="auto"/>
            <w:vAlign w:val="center"/>
          </w:tcPr>
          <w:p w14:paraId="608519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27E72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DB90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48DC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4ECD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B382FCD" w14:textId="77777777" w:rsidTr="00AD1B0C">
        <w:tc>
          <w:tcPr>
            <w:tcW w:w="285" w:type="pct"/>
            <w:shd w:val="clear" w:color="auto" w:fill="auto"/>
            <w:vAlign w:val="center"/>
          </w:tcPr>
          <w:p w14:paraId="4FF91B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AE57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4DA9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76B8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936F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187E484" w14:textId="77777777" w:rsidTr="00AD1B0C">
        <w:tc>
          <w:tcPr>
            <w:tcW w:w="285" w:type="pct"/>
            <w:shd w:val="clear" w:color="auto" w:fill="auto"/>
            <w:vAlign w:val="center"/>
          </w:tcPr>
          <w:p w14:paraId="358ED1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0B93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249DD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C6F1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3648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C94B44D" w14:textId="77777777" w:rsidTr="00AD1B0C">
        <w:tc>
          <w:tcPr>
            <w:tcW w:w="285" w:type="pct"/>
            <w:shd w:val="clear" w:color="auto" w:fill="auto"/>
            <w:vAlign w:val="center"/>
          </w:tcPr>
          <w:p w14:paraId="25564E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0122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A218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8365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D21C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D58764D" w14:textId="77777777" w:rsidTr="00AD1B0C">
        <w:tc>
          <w:tcPr>
            <w:tcW w:w="285" w:type="pct"/>
            <w:shd w:val="clear" w:color="auto" w:fill="auto"/>
            <w:vAlign w:val="center"/>
          </w:tcPr>
          <w:p w14:paraId="1FD5D1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C978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0DFD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BA86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B770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BC283B4" w14:textId="77777777" w:rsidTr="00AD1B0C">
        <w:tc>
          <w:tcPr>
            <w:tcW w:w="285" w:type="pct"/>
            <w:shd w:val="clear" w:color="auto" w:fill="auto"/>
            <w:vAlign w:val="center"/>
          </w:tcPr>
          <w:p w14:paraId="65BF21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7B71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C6561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E19D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6AD0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538414D" w14:textId="77777777" w:rsidTr="00AD1B0C">
        <w:tc>
          <w:tcPr>
            <w:tcW w:w="285" w:type="pct"/>
            <w:shd w:val="clear" w:color="auto" w:fill="auto"/>
            <w:vAlign w:val="center"/>
          </w:tcPr>
          <w:p w14:paraId="304373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AAFB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7D90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2F4F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0191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4793D02" w14:textId="77777777" w:rsidTr="00AD1B0C">
        <w:tc>
          <w:tcPr>
            <w:tcW w:w="285" w:type="pct"/>
            <w:shd w:val="clear" w:color="auto" w:fill="auto"/>
            <w:vAlign w:val="center"/>
          </w:tcPr>
          <w:p w14:paraId="0A2E2A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28D5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54:07:000000:1999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83B8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55B4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0590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FA71093" w14:textId="77777777" w:rsidTr="00AD1B0C">
        <w:tc>
          <w:tcPr>
            <w:tcW w:w="285" w:type="pct"/>
            <w:shd w:val="clear" w:color="auto" w:fill="auto"/>
            <w:vAlign w:val="center"/>
          </w:tcPr>
          <w:p w14:paraId="0A2638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5D66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3853F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F9D3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41BA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4055BA8" w14:textId="77777777" w:rsidTr="00AD1B0C">
        <w:tc>
          <w:tcPr>
            <w:tcW w:w="285" w:type="pct"/>
            <w:shd w:val="clear" w:color="auto" w:fill="auto"/>
            <w:vAlign w:val="center"/>
          </w:tcPr>
          <w:p w14:paraId="0733BE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25F20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C386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1E36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0E8B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6A28131" w14:textId="77777777" w:rsidTr="00AD1B0C">
        <w:tc>
          <w:tcPr>
            <w:tcW w:w="285" w:type="pct"/>
            <w:shd w:val="clear" w:color="auto" w:fill="auto"/>
            <w:vAlign w:val="center"/>
          </w:tcPr>
          <w:p w14:paraId="6C9A12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D5C2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9C3A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7588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155D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87287C" w14:textId="77777777" w:rsidTr="00AD1B0C">
        <w:tc>
          <w:tcPr>
            <w:tcW w:w="285" w:type="pct"/>
            <w:shd w:val="clear" w:color="auto" w:fill="auto"/>
            <w:vAlign w:val="center"/>
          </w:tcPr>
          <w:p w14:paraId="53433C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778B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41AE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D4B1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9AF3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BDD16C8" w14:textId="77777777" w:rsidTr="00AD1B0C">
        <w:tc>
          <w:tcPr>
            <w:tcW w:w="285" w:type="pct"/>
            <w:shd w:val="clear" w:color="auto" w:fill="auto"/>
            <w:vAlign w:val="center"/>
          </w:tcPr>
          <w:p w14:paraId="4D28E0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3B9A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A9B8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1F09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C07F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A21E246" w14:textId="77777777" w:rsidTr="00AD1B0C">
        <w:tc>
          <w:tcPr>
            <w:tcW w:w="285" w:type="pct"/>
            <w:shd w:val="clear" w:color="auto" w:fill="auto"/>
            <w:vAlign w:val="center"/>
          </w:tcPr>
          <w:p w14:paraId="3BBFBA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5B901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B393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3FCA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379A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3C36CCC" w14:textId="77777777" w:rsidTr="00AD1B0C">
        <w:tc>
          <w:tcPr>
            <w:tcW w:w="285" w:type="pct"/>
            <w:shd w:val="clear" w:color="auto" w:fill="auto"/>
            <w:vAlign w:val="center"/>
          </w:tcPr>
          <w:p w14:paraId="10F266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6387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5558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231D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4172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A62AB89" w14:textId="77777777" w:rsidTr="00AD1B0C">
        <w:tc>
          <w:tcPr>
            <w:tcW w:w="285" w:type="pct"/>
            <w:shd w:val="clear" w:color="auto" w:fill="auto"/>
            <w:vAlign w:val="center"/>
          </w:tcPr>
          <w:p w14:paraId="4B3192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D48B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FF58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FB61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E244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C6993BD" w14:textId="77777777" w:rsidTr="00AD1B0C">
        <w:tc>
          <w:tcPr>
            <w:tcW w:w="285" w:type="pct"/>
            <w:shd w:val="clear" w:color="auto" w:fill="auto"/>
            <w:vAlign w:val="center"/>
          </w:tcPr>
          <w:p w14:paraId="365BB3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F31B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695D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3631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0A68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4C70287" w14:textId="77777777" w:rsidTr="00AD1B0C">
        <w:tc>
          <w:tcPr>
            <w:tcW w:w="285" w:type="pct"/>
            <w:shd w:val="clear" w:color="auto" w:fill="auto"/>
            <w:vAlign w:val="center"/>
          </w:tcPr>
          <w:p w14:paraId="495582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7BE4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FAF7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E9FF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F101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0D87560" w14:textId="77777777" w:rsidTr="00AD1B0C">
        <w:tc>
          <w:tcPr>
            <w:tcW w:w="285" w:type="pct"/>
            <w:shd w:val="clear" w:color="auto" w:fill="auto"/>
            <w:vAlign w:val="center"/>
          </w:tcPr>
          <w:p w14:paraId="61B8AD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D520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3D49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3E8A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56B7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DADAD2F" w14:textId="77777777" w:rsidTr="00AD1B0C">
        <w:tc>
          <w:tcPr>
            <w:tcW w:w="285" w:type="pct"/>
            <w:shd w:val="clear" w:color="auto" w:fill="auto"/>
            <w:vAlign w:val="center"/>
          </w:tcPr>
          <w:p w14:paraId="0B1BA0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E5F9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A9EC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EEA5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3CEF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EA818D4" w14:textId="77777777" w:rsidTr="00AD1B0C">
        <w:tc>
          <w:tcPr>
            <w:tcW w:w="285" w:type="pct"/>
            <w:shd w:val="clear" w:color="auto" w:fill="auto"/>
            <w:vAlign w:val="center"/>
          </w:tcPr>
          <w:p w14:paraId="6AD9BD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51CB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0997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1220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7FD2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78E0070" w14:textId="77777777" w:rsidTr="00AD1B0C">
        <w:tc>
          <w:tcPr>
            <w:tcW w:w="285" w:type="pct"/>
            <w:shd w:val="clear" w:color="auto" w:fill="auto"/>
            <w:vAlign w:val="center"/>
          </w:tcPr>
          <w:p w14:paraId="31CD4A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BABA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8164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ECD8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3851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543B354" w14:textId="77777777" w:rsidTr="00AD1B0C">
        <w:tc>
          <w:tcPr>
            <w:tcW w:w="285" w:type="pct"/>
            <w:shd w:val="clear" w:color="auto" w:fill="auto"/>
            <w:vAlign w:val="center"/>
          </w:tcPr>
          <w:p w14:paraId="3DB396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977B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79FD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0A7E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B657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345CDE8" w14:textId="77777777" w:rsidTr="00AD1B0C">
        <w:tc>
          <w:tcPr>
            <w:tcW w:w="285" w:type="pct"/>
            <w:shd w:val="clear" w:color="auto" w:fill="auto"/>
            <w:vAlign w:val="center"/>
          </w:tcPr>
          <w:p w14:paraId="51437E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4964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91AC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92DA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DA14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E0FB36" w14:textId="77777777" w:rsidTr="00AD1B0C">
        <w:tc>
          <w:tcPr>
            <w:tcW w:w="285" w:type="pct"/>
            <w:shd w:val="clear" w:color="auto" w:fill="auto"/>
            <w:vAlign w:val="center"/>
          </w:tcPr>
          <w:p w14:paraId="37F90D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9741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C5B6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FD5E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162D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0D9B5CE" w14:textId="77777777" w:rsidTr="00AD1B0C">
        <w:tc>
          <w:tcPr>
            <w:tcW w:w="285" w:type="pct"/>
            <w:shd w:val="clear" w:color="auto" w:fill="auto"/>
            <w:vAlign w:val="center"/>
          </w:tcPr>
          <w:p w14:paraId="1A1227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798E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590D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72C8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7C6FC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C978B22" w14:textId="77777777" w:rsidTr="00AD1B0C">
        <w:tc>
          <w:tcPr>
            <w:tcW w:w="285" w:type="pct"/>
            <w:shd w:val="clear" w:color="auto" w:fill="auto"/>
            <w:vAlign w:val="center"/>
          </w:tcPr>
          <w:p w14:paraId="4B2091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836A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8695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2655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9A4D6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6B6A733" w14:textId="77777777" w:rsidTr="00AD1B0C">
        <w:tc>
          <w:tcPr>
            <w:tcW w:w="285" w:type="pct"/>
            <w:shd w:val="clear" w:color="auto" w:fill="auto"/>
            <w:vAlign w:val="center"/>
          </w:tcPr>
          <w:p w14:paraId="4CC16B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4E5F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C267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02DA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8F04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1AA75246" w14:textId="77777777" w:rsidTr="00AD1B0C">
        <w:tc>
          <w:tcPr>
            <w:tcW w:w="285" w:type="pct"/>
            <w:shd w:val="clear" w:color="auto" w:fill="auto"/>
            <w:vAlign w:val="center"/>
          </w:tcPr>
          <w:p w14:paraId="18391A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C446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BFC5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F562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DFD9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D03712" w14:textId="77777777" w:rsidTr="00AD1B0C">
        <w:tc>
          <w:tcPr>
            <w:tcW w:w="285" w:type="pct"/>
            <w:shd w:val="clear" w:color="auto" w:fill="auto"/>
            <w:vAlign w:val="center"/>
          </w:tcPr>
          <w:p w14:paraId="200C14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73DC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D00DF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B496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0CB0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C448057" w14:textId="77777777" w:rsidTr="00AD1B0C">
        <w:tc>
          <w:tcPr>
            <w:tcW w:w="285" w:type="pct"/>
            <w:shd w:val="clear" w:color="auto" w:fill="auto"/>
            <w:vAlign w:val="center"/>
          </w:tcPr>
          <w:p w14:paraId="3FDD7D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1E37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3A07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45AD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1720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52E4E3B" w14:textId="77777777" w:rsidTr="00AD1B0C">
        <w:tc>
          <w:tcPr>
            <w:tcW w:w="285" w:type="pct"/>
            <w:shd w:val="clear" w:color="auto" w:fill="auto"/>
            <w:vAlign w:val="center"/>
          </w:tcPr>
          <w:p w14:paraId="1AFC7C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2EB3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B257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CF69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049E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97AEFB6" w14:textId="77777777" w:rsidTr="00AD1B0C">
        <w:tc>
          <w:tcPr>
            <w:tcW w:w="285" w:type="pct"/>
            <w:shd w:val="clear" w:color="auto" w:fill="auto"/>
            <w:vAlign w:val="center"/>
          </w:tcPr>
          <w:p w14:paraId="5C7BEA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F0EF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0DC8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E2754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BA19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739DE9F" w14:textId="77777777" w:rsidTr="00AD1B0C">
        <w:tc>
          <w:tcPr>
            <w:tcW w:w="285" w:type="pct"/>
            <w:shd w:val="clear" w:color="auto" w:fill="auto"/>
            <w:vAlign w:val="center"/>
          </w:tcPr>
          <w:p w14:paraId="4C4AD0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2D2E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54:07:057401:4460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50EA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4245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651D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8CE449C" w14:textId="77777777" w:rsidTr="00AD1B0C">
        <w:tc>
          <w:tcPr>
            <w:tcW w:w="285" w:type="pct"/>
            <w:shd w:val="clear" w:color="auto" w:fill="auto"/>
            <w:vAlign w:val="center"/>
          </w:tcPr>
          <w:p w14:paraId="421E45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5225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7377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C706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57FE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8152896" w14:textId="77777777" w:rsidTr="00AD1B0C">
        <w:tc>
          <w:tcPr>
            <w:tcW w:w="285" w:type="pct"/>
            <w:shd w:val="clear" w:color="auto" w:fill="auto"/>
            <w:vAlign w:val="center"/>
          </w:tcPr>
          <w:p w14:paraId="1C2B148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BE47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D6FF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02E6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5AE5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812A36E" w14:textId="77777777" w:rsidTr="00AD1B0C">
        <w:tc>
          <w:tcPr>
            <w:tcW w:w="285" w:type="pct"/>
            <w:shd w:val="clear" w:color="auto" w:fill="auto"/>
            <w:vAlign w:val="center"/>
          </w:tcPr>
          <w:p w14:paraId="6EC2D7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C523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EEC2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9E33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1CC0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28C0C5F" w14:textId="77777777" w:rsidTr="00AD1B0C">
        <w:tc>
          <w:tcPr>
            <w:tcW w:w="285" w:type="pct"/>
            <w:shd w:val="clear" w:color="auto" w:fill="auto"/>
            <w:vAlign w:val="center"/>
          </w:tcPr>
          <w:p w14:paraId="5E1489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DD8C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632E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EFC9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1883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2ABBFDE" w14:textId="77777777" w:rsidTr="00AD1B0C">
        <w:tc>
          <w:tcPr>
            <w:tcW w:w="285" w:type="pct"/>
            <w:shd w:val="clear" w:color="auto" w:fill="auto"/>
            <w:vAlign w:val="center"/>
          </w:tcPr>
          <w:p w14:paraId="01C390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92E3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414D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3DC0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0E10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B99A188" w14:textId="77777777" w:rsidTr="00AD1B0C">
        <w:tc>
          <w:tcPr>
            <w:tcW w:w="285" w:type="pct"/>
            <w:shd w:val="clear" w:color="auto" w:fill="auto"/>
            <w:vAlign w:val="center"/>
          </w:tcPr>
          <w:p w14:paraId="71EC7F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F12C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5567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6D86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D0CE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E2CDE49" w14:textId="77777777" w:rsidTr="00AD1B0C">
        <w:tc>
          <w:tcPr>
            <w:tcW w:w="285" w:type="pct"/>
            <w:shd w:val="clear" w:color="auto" w:fill="auto"/>
            <w:vAlign w:val="center"/>
          </w:tcPr>
          <w:p w14:paraId="1FD68D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50C23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C49B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83BA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85E8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FE431A4" w14:textId="77777777" w:rsidTr="00AD1B0C">
        <w:tc>
          <w:tcPr>
            <w:tcW w:w="285" w:type="pct"/>
            <w:shd w:val="clear" w:color="auto" w:fill="auto"/>
            <w:vAlign w:val="center"/>
          </w:tcPr>
          <w:p w14:paraId="0A585E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4069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0CBA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5A9E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7CC0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D5D90C8" w14:textId="77777777" w:rsidTr="00AD1B0C">
        <w:tc>
          <w:tcPr>
            <w:tcW w:w="285" w:type="pct"/>
            <w:shd w:val="clear" w:color="auto" w:fill="auto"/>
            <w:vAlign w:val="center"/>
          </w:tcPr>
          <w:p w14:paraId="205157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963A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4CC7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87F0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1E88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8BB6DF6" w14:textId="77777777" w:rsidTr="00AD1B0C">
        <w:tc>
          <w:tcPr>
            <w:tcW w:w="285" w:type="pct"/>
            <w:shd w:val="clear" w:color="auto" w:fill="auto"/>
            <w:vAlign w:val="center"/>
          </w:tcPr>
          <w:p w14:paraId="398835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85D2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E9FD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A55E4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1EEE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338699E1" w14:textId="77777777" w:rsidTr="00AD1B0C">
        <w:tc>
          <w:tcPr>
            <w:tcW w:w="285" w:type="pct"/>
            <w:shd w:val="clear" w:color="auto" w:fill="auto"/>
            <w:vAlign w:val="center"/>
          </w:tcPr>
          <w:p w14:paraId="597641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AE0C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3283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EA3B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0803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967F13D" w14:textId="77777777" w:rsidTr="00AD1B0C">
        <w:tc>
          <w:tcPr>
            <w:tcW w:w="285" w:type="pct"/>
            <w:shd w:val="clear" w:color="auto" w:fill="auto"/>
            <w:vAlign w:val="center"/>
          </w:tcPr>
          <w:p w14:paraId="4DCA0E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9657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9C80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F66A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739D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B7FE058" w14:textId="77777777" w:rsidTr="00AD1B0C">
        <w:tc>
          <w:tcPr>
            <w:tcW w:w="285" w:type="pct"/>
            <w:shd w:val="clear" w:color="auto" w:fill="auto"/>
            <w:vAlign w:val="center"/>
          </w:tcPr>
          <w:p w14:paraId="339E9A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A5D5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F7F6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C40D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424C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69BDFDF" w14:textId="77777777" w:rsidTr="00AD1B0C">
        <w:tc>
          <w:tcPr>
            <w:tcW w:w="285" w:type="pct"/>
            <w:shd w:val="clear" w:color="auto" w:fill="auto"/>
            <w:vAlign w:val="center"/>
          </w:tcPr>
          <w:p w14:paraId="33CE54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7981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6A15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BCD9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8F629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29E3F42" w14:textId="77777777" w:rsidTr="00AD1B0C">
        <w:tc>
          <w:tcPr>
            <w:tcW w:w="285" w:type="pct"/>
            <w:shd w:val="clear" w:color="auto" w:fill="auto"/>
            <w:vAlign w:val="center"/>
          </w:tcPr>
          <w:p w14:paraId="74E820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370B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C62A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758885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73AC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8438AF8" w14:textId="77777777" w:rsidTr="00AD1B0C">
        <w:tc>
          <w:tcPr>
            <w:tcW w:w="285" w:type="pct"/>
            <w:shd w:val="clear" w:color="auto" w:fill="auto"/>
            <w:vAlign w:val="center"/>
          </w:tcPr>
          <w:p w14:paraId="7BED8A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E0EA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8D06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4F6A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B921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D18D254" w14:textId="77777777" w:rsidTr="00AD1B0C">
        <w:tc>
          <w:tcPr>
            <w:tcW w:w="285" w:type="pct"/>
            <w:shd w:val="clear" w:color="auto" w:fill="auto"/>
            <w:vAlign w:val="center"/>
          </w:tcPr>
          <w:p w14:paraId="42370D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FCBE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2274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E8AD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6621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1BAA68F" w14:textId="77777777" w:rsidTr="00AD1B0C">
        <w:tc>
          <w:tcPr>
            <w:tcW w:w="285" w:type="pct"/>
            <w:shd w:val="clear" w:color="auto" w:fill="auto"/>
            <w:vAlign w:val="center"/>
          </w:tcPr>
          <w:p w14:paraId="7C49B9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56C8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5842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0994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9448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C04AF5" w14:textId="77777777" w:rsidTr="00AD1B0C">
        <w:tc>
          <w:tcPr>
            <w:tcW w:w="285" w:type="pct"/>
            <w:shd w:val="clear" w:color="auto" w:fill="auto"/>
            <w:vAlign w:val="center"/>
          </w:tcPr>
          <w:p w14:paraId="5094A8F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2316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342E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E82C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011C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F9C3CD0" w14:textId="77777777" w:rsidTr="00AD1B0C">
        <w:tc>
          <w:tcPr>
            <w:tcW w:w="285" w:type="pct"/>
            <w:shd w:val="clear" w:color="auto" w:fill="auto"/>
            <w:vAlign w:val="center"/>
          </w:tcPr>
          <w:p w14:paraId="260840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A790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658E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1D1A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8D23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A712082" w14:textId="77777777" w:rsidTr="00AD1B0C">
        <w:tc>
          <w:tcPr>
            <w:tcW w:w="285" w:type="pct"/>
            <w:shd w:val="clear" w:color="auto" w:fill="auto"/>
            <w:vAlign w:val="center"/>
          </w:tcPr>
          <w:p w14:paraId="57D5DE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BD97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7A06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6417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E1B8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D94F4D0" w14:textId="77777777" w:rsidTr="00AD1B0C">
        <w:tc>
          <w:tcPr>
            <w:tcW w:w="285" w:type="pct"/>
            <w:shd w:val="clear" w:color="auto" w:fill="auto"/>
            <w:vAlign w:val="center"/>
          </w:tcPr>
          <w:p w14:paraId="40F8F2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8262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1C47B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F846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B34C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98A07CF" w14:textId="77777777" w:rsidTr="00AD1B0C">
        <w:tc>
          <w:tcPr>
            <w:tcW w:w="285" w:type="pct"/>
            <w:shd w:val="clear" w:color="auto" w:fill="auto"/>
            <w:vAlign w:val="center"/>
          </w:tcPr>
          <w:p w14:paraId="4680A1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CD53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FBD2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D25E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7214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ED002FA" w14:textId="77777777" w:rsidTr="00AD1B0C">
        <w:tc>
          <w:tcPr>
            <w:tcW w:w="285" w:type="pct"/>
            <w:shd w:val="clear" w:color="auto" w:fill="auto"/>
            <w:vAlign w:val="center"/>
          </w:tcPr>
          <w:p w14:paraId="1F5A73B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15A2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0C8C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7B88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7212D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A1E4A52" w14:textId="77777777" w:rsidTr="00AD1B0C">
        <w:tc>
          <w:tcPr>
            <w:tcW w:w="285" w:type="pct"/>
            <w:shd w:val="clear" w:color="auto" w:fill="auto"/>
            <w:vAlign w:val="center"/>
          </w:tcPr>
          <w:p w14:paraId="4D0EF7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3BC80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7636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1395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E4F7A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545258A" w14:textId="77777777" w:rsidTr="00AD1B0C">
        <w:tc>
          <w:tcPr>
            <w:tcW w:w="285" w:type="pct"/>
            <w:shd w:val="clear" w:color="auto" w:fill="auto"/>
            <w:vAlign w:val="center"/>
          </w:tcPr>
          <w:p w14:paraId="0715FB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5BD4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FD94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2984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C323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3AA5015" w14:textId="77777777" w:rsidTr="00AD1B0C">
        <w:tc>
          <w:tcPr>
            <w:tcW w:w="285" w:type="pct"/>
            <w:shd w:val="clear" w:color="auto" w:fill="auto"/>
            <w:vAlign w:val="center"/>
          </w:tcPr>
          <w:p w14:paraId="08BE0A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949C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4A2C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980E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7B70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DAF0C7A" w14:textId="77777777" w:rsidTr="00AD1B0C">
        <w:tc>
          <w:tcPr>
            <w:tcW w:w="285" w:type="pct"/>
            <w:shd w:val="clear" w:color="auto" w:fill="auto"/>
            <w:vAlign w:val="center"/>
          </w:tcPr>
          <w:p w14:paraId="47CF1B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F714A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4A5D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FE9A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85B6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39043AD" w14:textId="77777777" w:rsidTr="00AD1B0C">
        <w:tc>
          <w:tcPr>
            <w:tcW w:w="285" w:type="pct"/>
            <w:shd w:val="clear" w:color="auto" w:fill="auto"/>
            <w:vAlign w:val="center"/>
          </w:tcPr>
          <w:p w14:paraId="5F7E64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EC48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A2A7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F285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FE9B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0F57DC6" w14:textId="77777777" w:rsidTr="00AD1B0C">
        <w:tc>
          <w:tcPr>
            <w:tcW w:w="285" w:type="pct"/>
            <w:shd w:val="clear" w:color="auto" w:fill="auto"/>
            <w:vAlign w:val="center"/>
          </w:tcPr>
          <w:p w14:paraId="008135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FD30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4D26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CA60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F264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A44395C" w14:textId="77777777" w:rsidTr="00AD1B0C">
        <w:tc>
          <w:tcPr>
            <w:tcW w:w="285" w:type="pct"/>
            <w:shd w:val="clear" w:color="auto" w:fill="auto"/>
            <w:vAlign w:val="center"/>
          </w:tcPr>
          <w:p w14:paraId="24E6E5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F2DD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3384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70B3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A2D1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DD8FC37" w14:textId="77777777" w:rsidTr="00AD1B0C">
        <w:tc>
          <w:tcPr>
            <w:tcW w:w="285" w:type="pct"/>
            <w:shd w:val="clear" w:color="auto" w:fill="auto"/>
            <w:vAlign w:val="center"/>
          </w:tcPr>
          <w:p w14:paraId="665955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3A18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C740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F6A6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4BB7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1961140" w14:textId="77777777" w:rsidTr="00AD1B0C">
        <w:tc>
          <w:tcPr>
            <w:tcW w:w="285" w:type="pct"/>
            <w:shd w:val="clear" w:color="auto" w:fill="auto"/>
            <w:vAlign w:val="center"/>
          </w:tcPr>
          <w:p w14:paraId="285091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EC20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A849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160D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0645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5E93507" w14:textId="77777777" w:rsidTr="00AD1B0C">
        <w:tc>
          <w:tcPr>
            <w:tcW w:w="285" w:type="pct"/>
            <w:shd w:val="clear" w:color="auto" w:fill="auto"/>
            <w:vAlign w:val="center"/>
          </w:tcPr>
          <w:p w14:paraId="452082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2A9A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71F4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CA1E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F5FC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6E1E4E5" w14:textId="77777777" w:rsidTr="00AD1B0C">
        <w:tc>
          <w:tcPr>
            <w:tcW w:w="285" w:type="pct"/>
            <w:shd w:val="clear" w:color="auto" w:fill="auto"/>
            <w:vAlign w:val="center"/>
          </w:tcPr>
          <w:p w14:paraId="6EA442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9DFD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0763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745A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AFF1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906ABB1" w14:textId="77777777" w:rsidTr="00AD1B0C">
        <w:tc>
          <w:tcPr>
            <w:tcW w:w="285" w:type="pct"/>
            <w:shd w:val="clear" w:color="auto" w:fill="auto"/>
            <w:vAlign w:val="center"/>
          </w:tcPr>
          <w:p w14:paraId="53171B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8416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6836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FE076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26E35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4C79CC4" w14:textId="77777777" w:rsidTr="00AD1B0C">
        <w:tc>
          <w:tcPr>
            <w:tcW w:w="285" w:type="pct"/>
            <w:shd w:val="clear" w:color="auto" w:fill="auto"/>
            <w:vAlign w:val="center"/>
          </w:tcPr>
          <w:p w14:paraId="1FF570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E513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1F77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3F1F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A2DB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6FDABEC" w14:textId="77777777" w:rsidTr="00AD1B0C">
        <w:tc>
          <w:tcPr>
            <w:tcW w:w="285" w:type="pct"/>
            <w:shd w:val="clear" w:color="auto" w:fill="auto"/>
            <w:vAlign w:val="center"/>
          </w:tcPr>
          <w:p w14:paraId="48D5D4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E3FA5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BD43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E26F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E01E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1C8261E" w14:textId="77777777" w:rsidTr="00AD1B0C">
        <w:tc>
          <w:tcPr>
            <w:tcW w:w="285" w:type="pct"/>
            <w:shd w:val="clear" w:color="auto" w:fill="auto"/>
            <w:vAlign w:val="center"/>
          </w:tcPr>
          <w:p w14:paraId="0CB95D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4F0A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58C2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35D7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A9E5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A6113DE" w14:textId="77777777" w:rsidTr="00AD1B0C">
        <w:tc>
          <w:tcPr>
            <w:tcW w:w="285" w:type="pct"/>
            <w:shd w:val="clear" w:color="auto" w:fill="auto"/>
            <w:vAlign w:val="center"/>
          </w:tcPr>
          <w:p w14:paraId="466AFB9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423C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243F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9B30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A065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79516D0" w14:textId="77777777" w:rsidTr="00AD1B0C">
        <w:tc>
          <w:tcPr>
            <w:tcW w:w="285" w:type="pct"/>
            <w:shd w:val="clear" w:color="auto" w:fill="auto"/>
            <w:vAlign w:val="center"/>
          </w:tcPr>
          <w:p w14:paraId="694407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E99A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CD8D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C365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0E31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B9E02BC" w14:textId="77777777" w:rsidTr="00AD1B0C">
        <w:tc>
          <w:tcPr>
            <w:tcW w:w="285" w:type="pct"/>
            <w:shd w:val="clear" w:color="auto" w:fill="auto"/>
            <w:vAlign w:val="center"/>
          </w:tcPr>
          <w:p w14:paraId="1D98F64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2D4E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31E0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8CF1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0B4D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DCA2FB6" w14:textId="77777777" w:rsidTr="00AD1B0C">
        <w:tc>
          <w:tcPr>
            <w:tcW w:w="285" w:type="pct"/>
            <w:shd w:val="clear" w:color="auto" w:fill="auto"/>
            <w:vAlign w:val="center"/>
          </w:tcPr>
          <w:p w14:paraId="17DBB2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5308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72B9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465E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AE9D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73B5FDB6" w14:textId="77777777" w:rsidTr="00AD1B0C">
        <w:tc>
          <w:tcPr>
            <w:tcW w:w="285" w:type="pct"/>
            <w:shd w:val="clear" w:color="auto" w:fill="auto"/>
            <w:vAlign w:val="center"/>
          </w:tcPr>
          <w:p w14:paraId="50955F1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6DC6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6511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6A29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D300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44B6528" w14:textId="77777777" w:rsidTr="00AD1B0C">
        <w:tc>
          <w:tcPr>
            <w:tcW w:w="285" w:type="pct"/>
            <w:shd w:val="clear" w:color="auto" w:fill="auto"/>
            <w:vAlign w:val="center"/>
          </w:tcPr>
          <w:p w14:paraId="27D32D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77E9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3D97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ED88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A007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D4FECD1" w14:textId="77777777" w:rsidTr="00AD1B0C">
        <w:tc>
          <w:tcPr>
            <w:tcW w:w="285" w:type="pct"/>
            <w:shd w:val="clear" w:color="auto" w:fill="auto"/>
            <w:vAlign w:val="center"/>
          </w:tcPr>
          <w:p w14:paraId="2B746B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5A46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4192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9FB2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9236E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5FB2428" w14:textId="77777777" w:rsidTr="00AD1B0C">
        <w:tc>
          <w:tcPr>
            <w:tcW w:w="285" w:type="pct"/>
            <w:shd w:val="clear" w:color="auto" w:fill="auto"/>
            <w:vAlign w:val="center"/>
          </w:tcPr>
          <w:p w14:paraId="3E3CE5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439F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4AA4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A21C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35D3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E86BCDC" w14:textId="77777777" w:rsidTr="00AD1B0C">
        <w:tc>
          <w:tcPr>
            <w:tcW w:w="285" w:type="pct"/>
            <w:shd w:val="clear" w:color="auto" w:fill="auto"/>
            <w:vAlign w:val="center"/>
          </w:tcPr>
          <w:p w14:paraId="5EA6C6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070C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737E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5C6A9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66C4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C17FD74" w14:textId="77777777" w:rsidTr="00AD1B0C">
        <w:tc>
          <w:tcPr>
            <w:tcW w:w="285" w:type="pct"/>
            <w:shd w:val="clear" w:color="auto" w:fill="auto"/>
            <w:vAlign w:val="center"/>
          </w:tcPr>
          <w:p w14:paraId="6207FE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BEC9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3DCF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4CD4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7016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E8A458D" w14:textId="77777777" w:rsidTr="00AD1B0C">
        <w:tc>
          <w:tcPr>
            <w:tcW w:w="285" w:type="pct"/>
            <w:shd w:val="clear" w:color="auto" w:fill="auto"/>
            <w:vAlign w:val="center"/>
          </w:tcPr>
          <w:p w14:paraId="2F6320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D0CB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D1798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355F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8EF6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9A4A5B0" w14:textId="77777777" w:rsidTr="00AD1B0C">
        <w:tc>
          <w:tcPr>
            <w:tcW w:w="285" w:type="pct"/>
            <w:shd w:val="clear" w:color="auto" w:fill="auto"/>
            <w:vAlign w:val="center"/>
          </w:tcPr>
          <w:p w14:paraId="599B0A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F116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E88F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DAB3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32C4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5D86751" w14:textId="77777777" w:rsidTr="00AD1B0C">
        <w:tc>
          <w:tcPr>
            <w:tcW w:w="285" w:type="pct"/>
            <w:shd w:val="clear" w:color="auto" w:fill="auto"/>
            <w:vAlign w:val="center"/>
          </w:tcPr>
          <w:p w14:paraId="4C7532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2798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08E6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80BE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2B794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0682BE" w14:textId="77777777" w:rsidTr="00AD1B0C">
        <w:tc>
          <w:tcPr>
            <w:tcW w:w="285" w:type="pct"/>
            <w:shd w:val="clear" w:color="auto" w:fill="auto"/>
            <w:vAlign w:val="center"/>
          </w:tcPr>
          <w:p w14:paraId="1A0076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BDB2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78BA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8A0A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B796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94B238F" w14:textId="77777777" w:rsidTr="00AD1B0C">
        <w:tc>
          <w:tcPr>
            <w:tcW w:w="285" w:type="pct"/>
            <w:shd w:val="clear" w:color="auto" w:fill="auto"/>
            <w:vAlign w:val="center"/>
          </w:tcPr>
          <w:p w14:paraId="5CD293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6A00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AEE1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2095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0E93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887A207" w14:textId="77777777" w:rsidTr="00AD1B0C">
        <w:tc>
          <w:tcPr>
            <w:tcW w:w="285" w:type="pct"/>
            <w:shd w:val="clear" w:color="auto" w:fill="auto"/>
            <w:vAlign w:val="center"/>
          </w:tcPr>
          <w:p w14:paraId="729FE7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7205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5A06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ABC5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BC72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22FE642" w14:textId="77777777" w:rsidTr="00AD1B0C">
        <w:tc>
          <w:tcPr>
            <w:tcW w:w="285" w:type="pct"/>
            <w:shd w:val="clear" w:color="auto" w:fill="auto"/>
            <w:vAlign w:val="center"/>
          </w:tcPr>
          <w:p w14:paraId="565F97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5407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A196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560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E181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7584045" w14:textId="77777777" w:rsidTr="00AD1B0C">
        <w:tc>
          <w:tcPr>
            <w:tcW w:w="285" w:type="pct"/>
            <w:shd w:val="clear" w:color="auto" w:fill="auto"/>
            <w:vAlign w:val="center"/>
          </w:tcPr>
          <w:p w14:paraId="52A11E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1870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B2B7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2C23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6679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899DD51" w14:textId="77777777" w:rsidTr="00AD1B0C">
        <w:tc>
          <w:tcPr>
            <w:tcW w:w="285" w:type="pct"/>
            <w:shd w:val="clear" w:color="auto" w:fill="auto"/>
            <w:vAlign w:val="center"/>
          </w:tcPr>
          <w:p w14:paraId="5FA641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3BF70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8121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F241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B457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6317740" w14:textId="77777777" w:rsidTr="00AD1B0C">
        <w:tc>
          <w:tcPr>
            <w:tcW w:w="285" w:type="pct"/>
            <w:shd w:val="clear" w:color="auto" w:fill="auto"/>
            <w:vAlign w:val="center"/>
          </w:tcPr>
          <w:p w14:paraId="41CC57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56D1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C06A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BC14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71E3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24685667" w14:textId="77777777" w:rsidTr="00AD1B0C">
        <w:tc>
          <w:tcPr>
            <w:tcW w:w="285" w:type="pct"/>
            <w:shd w:val="clear" w:color="auto" w:fill="auto"/>
            <w:vAlign w:val="center"/>
          </w:tcPr>
          <w:p w14:paraId="02B88C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EBF6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6A44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CAD1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C3D2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29B105" w14:textId="77777777" w:rsidTr="00AD1B0C">
        <w:tc>
          <w:tcPr>
            <w:tcW w:w="285" w:type="pct"/>
            <w:shd w:val="clear" w:color="auto" w:fill="auto"/>
            <w:vAlign w:val="center"/>
          </w:tcPr>
          <w:p w14:paraId="51C773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9D43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2708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8CC9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2A69C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448EE3" w14:textId="77777777" w:rsidTr="00AD1B0C">
        <w:tc>
          <w:tcPr>
            <w:tcW w:w="285" w:type="pct"/>
            <w:shd w:val="clear" w:color="auto" w:fill="auto"/>
            <w:vAlign w:val="center"/>
          </w:tcPr>
          <w:p w14:paraId="4B78D4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83AB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6069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A9CC4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50F2D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0A0F98A" w14:textId="77777777" w:rsidTr="00AD1B0C">
        <w:tc>
          <w:tcPr>
            <w:tcW w:w="285" w:type="pct"/>
            <w:shd w:val="clear" w:color="auto" w:fill="auto"/>
            <w:vAlign w:val="center"/>
          </w:tcPr>
          <w:p w14:paraId="1B2A39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F7AB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687E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CA3B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4895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3F66A79" w14:textId="77777777" w:rsidTr="00AD1B0C">
        <w:tc>
          <w:tcPr>
            <w:tcW w:w="285" w:type="pct"/>
            <w:shd w:val="clear" w:color="auto" w:fill="auto"/>
            <w:vAlign w:val="center"/>
          </w:tcPr>
          <w:p w14:paraId="5A91DC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D745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8C62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1617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9AED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A4CA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1BEBDF" w14:textId="77777777" w:rsidTr="00AD1B0C">
        <w:tc>
          <w:tcPr>
            <w:tcW w:w="285" w:type="pct"/>
            <w:shd w:val="clear" w:color="auto" w:fill="auto"/>
            <w:vAlign w:val="center"/>
          </w:tcPr>
          <w:p w14:paraId="2F5F8A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5556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EAA9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6FA3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D6F2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959BF1B" w14:textId="77777777" w:rsidTr="00AD1B0C">
        <w:tc>
          <w:tcPr>
            <w:tcW w:w="285" w:type="pct"/>
            <w:shd w:val="clear" w:color="auto" w:fill="auto"/>
            <w:vAlign w:val="center"/>
          </w:tcPr>
          <w:p w14:paraId="04346B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0FF4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36982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7792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4A16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04EBF10" w14:textId="77777777" w:rsidTr="00AD1B0C">
        <w:tc>
          <w:tcPr>
            <w:tcW w:w="285" w:type="pct"/>
            <w:shd w:val="clear" w:color="auto" w:fill="auto"/>
            <w:vAlign w:val="center"/>
          </w:tcPr>
          <w:p w14:paraId="43053D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25CC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21FE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3A89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C71A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6C018FA" w14:textId="77777777" w:rsidTr="00AD1B0C">
        <w:tc>
          <w:tcPr>
            <w:tcW w:w="285" w:type="pct"/>
            <w:shd w:val="clear" w:color="auto" w:fill="auto"/>
            <w:vAlign w:val="center"/>
          </w:tcPr>
          <w:p w14:paraId="4804AA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08C5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7B27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B025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A4F10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DE95F2" w14:textId="77777777" w:rsidTr="00AD1B0C">
        <w:tc>
          <w:tcPr>
            <w:tcW w:w="285" w:type="pct"/>
            <w:shd w:val="clear" w:color="auto" w:fill="auto"/>
            <w:vAlign w:val="center"/>
          </w:tcPr>
          <w:p w14:paraId="128AEA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51A1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A16C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D12D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C515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A1D1784" w14:textId="77777777" w:rsidTr="00AD1B0C">
        <w:tc>
          <w:tcPr>
            <w:tcW w:w="285" w:type="pct"/>
            <w:shd w:val="clear" w:color="auto" w:fill="auto"/>
            <w:vAlign w:val="center"/>
          </w:tcPr>
          <w:p w14:paraId="632B52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1881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1994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2411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4F83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847F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37ADA96" w14:textId="77777777" w:rsidTr="00AD1B0C">
        <w:tc>
          <w:tcPr>
            <w:tcW w:w="285" w:type="pct"/>
            <w:shd w:val="clear" w:color="auto" w:fill="auto"/>
            <w:vAlign w:val="center"/>
          </w:tcPr>
          <w:p w14:paraId="391BE2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D296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E68B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7F6C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7DC1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E5530CB" w14:textId="77777777" w:rsidTr="00AD1B0C">
        <w:tc>
          <w:tcPr>
            <w:tcW w:w="285" w:type="pct"/>
            <w:shd w:val="clear" w:color="auto" w:fill="auto"/>
            <w:vAlign w:val="center"/>
          </w:tcPr>
          <w:p w14:paraId="4B20B2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5FDC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986C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903D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8293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D12BA0E" w14:textId="77777777" w:rsidTr="00AD1B0C">
        <w:tc>
          <w:tcPr>
            <w:tcW w:w="285" w:type="pct"/>
            <w:shd w:val="clear" w:color="auto" w:fill="auto"/>
            <w:vAlign w:val="center"/>
          </w:tcPr>
          <w:p w14:paraId="453D90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DD2D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1B1D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51E3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8478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B7684FA" w14:textId="77777777" w:rsidTr="00AD1B0C">
        <w:tc>
          <w:tcPr>
            <w:tcW w:w="285" w:type="pct"/>
            <w:shd w:val="clear" w:color="auto" w:fill="auto"/>
            <w:vAlign w:val="center"/>
          </w:tcPr>
          <w:p w14:paraId="627881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064F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3709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68F2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2BCD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E0A0045" w14:textId="77777777" w:rsidTr="00AD1B0C">
        <w:tc>
          <w:tcPr>
            <w:tcW w:w="285" w:type="pct"/>
            <w:shd w:val="clear" w:color="auto" w:fill="auto"/>
            <w:vAlign w:val="center"/>
          </w:tcPr>
          <w:p w14:paraId="0CD86B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AE359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4A4F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8CA48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54FA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E96D9E6" w14:textId="77777777" w:rsidTr="00AD1B0C">
        <w:tc>
          <w:tcPr>
            <w:tcW w:w="285" w:type="pct"/>
            <w:shd w:val="clear" w:color="auto" w:fill="auto"/>
            <w:vAlign w:val="center"/>
          </w:tcPr>
          <w:p w14:paraId="00B923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909D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ECC6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59017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D2F1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29170A" w14:textId="77777777" w:rsidTr="00AD1B0C">
        <w:tc>
          <w:tcPr>
            <w:tcW w:w="285" w:type="pct"/>
            <w:shd w:val="clear" w:color="auto" w:fill="auto"/>
            <w:vAlign w:val="center"/>
          </w:tcPr>
          <w:p w14:paraId="6C3222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53E9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3AAF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6AE7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4EC0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691B7A8" w14:textId="77777777" w:rsidTr="00AD1B0C">
        <w:tc>
          <w:tcPr>
            <w:tcW w:w="285" w:type="pct"/>
            <w:shd w:val="clear" w:color="auto" w:fill="auto"/>
            <w:vAlign w:val="center"/>
          </w:tcPr>
          <w:p w14:paraId="0965E6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4F41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7F97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E39B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D94D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7A76CA5" w14:textId="77777777" w:rsidTr="00AD1B0C">
        <w:tc>
          <w:tcPr>
            <w:tcW w:w="285" w:type="pct"/>
            <w:shd w:val="clear" w:color="auto" w:fill="auto"/>
            <w:vAlign w:val="center"/>
          </w:tcPr>
          <w:p w14:paraId="3F3F6C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275F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769D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8772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3AED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9478926" w14:textId="77777777" w:rsidTr="00AD1B0C">
        <w:tc>
          <w:tcPr>
            <w:tcW w:w="285" w:type="pct"/>
            <w:shd w:val="clear" w:color="auto" w:fill="auto"/>
            <w:vAlign w:val="center"/>
          </w:tcPr>
          <w:p w14:paraId="2CFFBA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9442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CFCE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31FF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3347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15CD68C" w14:textId="77777777" w:rsidTr="00AD1B0C">
        <w:tc>
          <w:tcPr>
            <w:tcW w:w="285" w:type="pct"/>
            <w:shd w:val="clear" w:color="auto" w:fill="auto"/>
            <w:vAlign w:val="center"/>
          </w:tcPr>
          <w:p w14:paraId="38652F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EE54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1957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2F1E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AEBB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D6FEBF1" w14:textId="77777777" w:rsidTr="00AD1B0C">
        <w:tc>
          <w:tcPr>
            <w:tcW w:w="285" w:type="pct"/>
            <w:shd w:val="clear" w:color="auto" w:fill="auto"/>
            <w:vAlign w:val="center"/>
          </w:tcPr>
          <w:p w14:paraId="419FB5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F033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F354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F76D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4266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C33DBAF" w14:textId="77777777" w:rsidTr="00AD1B0C">
        <w:tc>
          <w:tcPr>
            <w:tcW w:w="285" w:type="pct"/>
            <w:shd w:val="clear" w:color="auto" w:fill="auto"/>
            <w:vAlign w:val="center"/>
          </w:tcPr>
          <w:p w14:paraId="49BB72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1E3B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E77E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F0E7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E1DE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53A9E5B" w14:textId="77777777" w:rsidTr="00AD1B0C">
        <w:tc>
          <w:tcPr>
            <w:tcW w:w="285" w:type="pct"/>
            <w:shd w:val="clear" w:color="auto" w:fill="auto"/>
            <w:vAlign w:val="center"/>
          </w:tcPr>
          <w:p w14:paraId="7C7FB1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CE13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DF4B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72B0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F1BF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7FBE1D8" w14:textId="77777777" w:rsidTr="00AD1B0C">
        <w:tc>
          <w:tcPr>
            <w:tcW w:w="285" w:type="pct"/>
            <w:shd w:val="clear" w:color="auto" w:fill="auto"/>
            <w:vAlign w:val="center"/>
          </w:tcPr>
          <w:p w14:paraId="04D9B3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CC94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7680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2AAA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CE3C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D7BCE66" w14:textId="77777777" w:rsidTr="00AD1B0C">
        <w:tc>
          <w:tcPr>
            <w:tcW w:w="285" w:type="pct"/>
            <w:shd w:val="clear" w:color="auto" w:fill="auto"/>
            <w:vAlign w:val="center"/>
          </w:tcPr>
          <w:p w14:paraId="6513D9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7DD9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20F4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3DF1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760A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7D5657F" w14:textId="77777777" w:rsidTr="00AD1B0C">
        <w:tc>
          <w:tcPr>
            <w:tcW w:w="285" w:type="pct"/>
            <w:shd w:val="clear" w:color="auto" w:fill="auto"/>
            <w:vAlign w:val="center"/>
          </w:tcPr>
          <w:p w14:paraId="61A9D2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071C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E47F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F588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906D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5571141" w14:textId="77777777" w:rsidTr="00AD1B0C">
        <w:tc>
          <w:tcPr>
            <w:tcW w:w="285" w:type="pct"/>
            <w:shd w:val="clear" w:color="auto" w:fill="auto"/>
            <w:vAlign w:val="center"/>
          </w:tcPr>
          <w:p w14:paraId="50A3C1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51C1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7D54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2286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22F3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DCD7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ED49845" w14:textId="77777777" w:rsidTr="00AD1B0C">
        <w:tc>
          <w:tcPr>
            <w:tcW w:w="285" w:type="pct"/>
            <w:shd w:val="clear" w:color="auto" w:fill="auto"/>
            <w:vAlign w:val="center"/>
          </w:tcPr>
          <w:p w14:paraId="483DA6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1FFB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10BE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5670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E1962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556625E" w14:textId="77777777" w:rsidTr="00AD1B0C">
        <w:tc>
          <w:tcPr>
            <w:tcW w:w="285" w:type="pct"/>
            <w:shd w:val="clear" w:color="auto" w:fill="auto"/>
            <w:vAlign w:val="center"/>
          </w:tcPr>
          <w:p w14:paraId="5CE264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3005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5CF7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976B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0DFA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F02C174" w14:textId="77777777" w:rsidTr="00AD1B0C">
        <w:tc>
          <w:tcPr>
            <w:tcW w:w="285" w:type="pct"/>
            <w:shd w:val="clear" w:color="auto" w:fill="auto"/>
            <w:vAlign w:val="center"/>
          </w:tcPr>
          <w:p w14:paraId="2E0867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727C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1894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BF3D7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4AD14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627B56" w14:textId="77777777" w:rsidTr="00AD1B0C">
        <w:tc>
          <w:tcPr>
            <w:tcW w:w="285" w:type="pct"/>
            <w:shd w:val="clear" w:color="auto" w:fill="auto"/>
            <w:vAlign w:val="center"/>
          </w:tcPr>
          <w:p w14:paraId="47C44A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6E7F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254D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2BE9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3AC69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663FA3B6" w14:textId="77777777" w:rsidTr="00AD1B0C">
        <w:tc>
          <w:tcPr>
            <w:tcW w:w="285" w:type="pct"/>
            <w:shd w:val="clear" w:color="auto" w:fill="auto"/>
            <w:vAlign w:val="center"/>
          </w:tcPr>
          <w:p w14:paraId="25228B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3F3D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3129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0273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2749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7A3B2BB" w14:textId="77777777" w:rsidTr="00AD1B0C">
        <w:tc>
          <w:tcPr>
            <w:tcW w:w="285" w:type="pct"/>
            <w:shd w:val="clear" w:color="auto" w:fill="auto"/>
            <w:vAlign w:val="center"/>
          </w:tcPr>
          <w:p w14:paraId="327866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F72C4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6B15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353F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8DB7E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F6EE7DA" w14:textId="77777777" w:rsidTr="00AD1B0C">
        <w:tc>
          <w:tcPr>
            <w:tcW w:w="285" w:type="pct"/>
            <w:shd w:val="clear" w:color="auto" w:fill="auto"/>
            <w:vAlign w:val="center"/>
          </w:tcPr>
          <w:p w14:paraId="5E0CB5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8A2B6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4F2B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369D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38C1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A425C19" w14:textId="77777777" w:rsidTr="00AD1B0C">
        <w:tc>
          <w:tcPr>
            <w:tcW w:w="285" w:type="pct"/>
            <w:shd w:val="clear" w:color="auto" w:fill="auto"/>
            <w:vAlign w:val="center"/>
          </w:tcPr>
          <w:p w14:paraId="6CC179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7229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B82C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8EFE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BCAB3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AFA6B53" w14:textId="77777777" w:rsidTr="00AD1B0C">
        <w:tc>
          <w:tcPr>
            <w:tcW w:w="285" w:type="pct"/>
            <w:shd w:val="clear" w:color="auto" w:fill="auto"/>
            <w:vAlign w:val="center"/>
          </w:tcPr>
          <w:p w14:paraId="4ED3F5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6C3E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B2F5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77B49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B4ED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D967C02" w14:textId="77777777" w:rsidTr="00AD1B0C">
        <w:tc>
          <w:tcPr>
            <w:tcW w:w="285" w:type="pct"/>
            <w:shd w:val="clear" w:color="auto" w:fill="auto"/>
            <w:vAlign w:val="center"/>
          </w:tcPr>
          <w:p w14:paraId="53F422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E3F4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3383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4827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214D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0C8E2C8" w14:textId="77777777" w:rsidTr="00AD1B0C">
        <w:tc>
          <w:tcPr>
            <w:tcW w:w="285" w:type="pct"/>
            <w:shd w:val="clear" w:color="auto" w:fill="auto"/>
            <w:vAlign w:val="center"/>
          </w:tcPr>
          <w:p w14:paraId="11205C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792E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0455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3E7A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F450B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A87F848" w14:textId="77777777" w:rsidTr="00AD1B0C">
        <w:tc>
          <w:tcPr>
            <w:tcW w:w="285" w:type="pct"/>
            <w:shd w:val="clear" w:color="auto" w:fill="auto"/>
            <w:vAlign w:val="center"/>
          </w:tcPr>
          <w:p w14:paraId="75B0E0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DB009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76E2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E062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307F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F6DEF6A" w14:textId="77777777" w:rsidTr="00AD1B0C">
        <w:tc>
          <w:tcPr>
            <w:tcW w:w="285" w:type="pct"/>
            <w:shd w:val="clear" w:color="auto" w:fill="auto"/>
            <w:vAlign w:val="center"/>
          </w:tcPr>
          <w:p w14:paraId="7D4CD0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D754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DD745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A2D5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EBAD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2BFB62F" w14:textId="77777777" w:rsidTr="00AD1B0C">
        <w:tc>
          <w:tcPr>
            <w:tcW w:w="285" w:type="pct"/>
            <w:shd w:val="clear" w:color="auto" w:fill="auto"/>
            <w:vAlign w:val="center"/>
          </w:tcPr>
          <w:p w14:paraId="07866C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F4D7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FD39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A3F1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726C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66FEDBC" w14:textId="77777777" w:rsidTr="00AD1B0C">
        <w:tc>
          <w:tcPr>
            <w:tcW w:w="285" w:type="pct"/>
            <w:shd w:val="clear" w:color="auto" w:fill="auto"/>
            <w:vAlign w:val="center"/>
          </w:tcPr>
          <w:p w14:paraId="1FBD0F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0E46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BAEA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B05C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DEDA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AAB7D1B" w14:textId="77777777" w:rsidTr="00AD1B0C">
        <w:tc>
          <w:tcPr>
            <w:tcW w:w="285" w:type="pct"/>
            <w:shd w:val="clear" w:color="auto" w:fill="auto"/>
            <w:vAlign w:val="center"/>
          </w:tcPr>
          <w:p w14:paraId="0F000B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C075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69A3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A779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F6B5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B4E0A6" w14:textId="77777777" w:rsidTr="00AD1B0C">
        <w:tc>
          <w:tcPr>
            <w:tcW w:w="285" w:type="pct"/>
            <w:shd w:val="clear" w:color="auto" w:fill="auto"/>
            <w:vAlign w:val="center"/>
          </w:tcPr>
          <w:p w14:paraId="5FEB59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E434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C1E6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4C073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127F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5957094" w14:textId="77777777" w:rsidTr="00AD1B0C">
        <w:tc>
          <w:tcPr>
            <w:tcW w:w="285" w:type="pct"/>
            <w:shd w:val="clear" w:color="auto" w:fill="auto"/>
            <w:vAlign w:val="center"/>
          </w:tcPr>
          <w:p w14:paraId="7C1B2D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B22D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8AD0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6B64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06FF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39C65B2" w14:textId="77777777" w:rsidTr="00AD1B0C">
        <w:tc>
          <w:tcPr>
            <w:tcW w:w="285" w:type="pct"/>
            <w:shd w:val="clear" w:color="auto" w:fill="auto"/>
            <w:vAlign w:val="center"/>
          </w:tcPr>
          <w:p w14:paraId="310CC8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67CA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CC8E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8026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4F7D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E944DCB" w14:textId="77777777" w:rsidTr="00AD1B0C">
        <w:tc>
          <w:tcPr>
            <w:tcW w:w="285" w:type="pct"/>
            <w:shd w:val="clear" w:color="auto" w:fill="auto"/>
            <w:vAlign w:val="center"/>
          </w:tcPr>
          <w:p w14:paraId="61F632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F8AA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AB3D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66CB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9350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5D8EC26B" w14:textId="77777777" w:rsidTr="00AD1B0C">
        <w:tc>
          <w:tcPr>
            <w:tcW w:w="285" w:type="pct"/>
            <w:shd w:val="clear" w:color="auto" w:fill="auto"/>
            <w:vAlign w:val="center"/>
          </w:tcPr>
          <w:p w14:paraId="3A7939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999B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E47A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34B6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43DD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5552B1B" w14:textId="77777777" w:rsidTr="00AD1B0C">
        <w:tc>
          <w:tcPr>
            <w:tcW w:w="285" w:type="pct"/>
            <w:shd w:val="clear" w:color="auto" w:fill="auto"/>
            <w:vAlign w:val="center"/>
          </w:tcPr>
          <w:p w14:paraId="48C57A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E968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74B53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FC407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5030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47D9CEA" w14:textId="77777777" w:rsidTr="00AD1B0C">
        <w:tc>
          <w:tcPr>
            <w:tcW w:w="285" w:type="pct"/>
            <w:shd w:val="clear" w:color="auto" w:fill="auto"/>
            <w:vAlign w:val="center"/>
          </w:tcPr>
          <w:p w14:paraId="1F636E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A02B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B5E3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D357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DD93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FAC22C" w14:textId="77777777" w:rsidTr="00AD1B0C">
        <w:tc>
          <w:tcPr>
            <w:tcW w:w="285" w:type="pct"/>
            <w:shd w:val="clear" w:color="auto" w:fill="auto"/>
            <w:vAlign w:val="center"/>
          </w:tcPr>
          <w:p w14:paraId="61F96F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37B8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AA09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413B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9018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6849672" w14:textId="77777777" w:rsidTr="00AD1B0C">
        <w:tc>
          <w:tcPr>
            <w:tcW w:w="285" w:type="pct"/>
            <w:shd w:val="clear" w:color="auto" w:fill="auto"/>
            <w:vAlign w:val="center"/>
          </w:tcPr>
          <w:p w14:paraId="68F7C2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3DDB7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D02E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92A6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FA1F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669C3ED" w14:textId="77777777" w:rsidTr="00AD1B0C">
        <w:tc>
          <w:tcPr>
            <w:tcW w:w="285" w:type="pct"/>
            <w:shd w:val="clear" w:color="auto" w:fill="auto"/>
            <w:vAlign w:val="center"/>
          </w:tcPr>
          <w:p w14:paraId="078C83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AC41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4F3C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DFC3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4CB9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6A1CE90" w14:textId="77777777" w:rsidTr="00AD1B0C">
        <w:tc>
          <w:tcPr>
            <w:tcW w:w="285" w:type="pct"/>
            <w:shd w:val="clear" w:color="auto" w:fill="auto"/>
            <w:vAlign w:val="center"/>
          </w:tcPr>
          <w:p w14:paraId="428E32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2A31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BA69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647C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1BCD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85EDAB1" w14:textId="77777777" w:rsidTr="00AD1B0C">
        <w:tc>
          <w:tcPr>
            <w:tcW w:w="285" w:type="pct"/>
            <w:shd w:val="clear" w:color="auto" w:fill="auto"/>
            <w:vAlign w:val="center"/>
          </w:tcPr>
          <w:p w14:paraId="287E2E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BC43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843E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63EC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7E4D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644FEDE" w14:textId="77777777" w:rsidTr="00AD1B0C">
        <w:tc>
          <w:tcPr>
            <w:tcW w:w="285" w:type="pct"/>
            <w:shd w:val="clear" w:color="auto" w:fill="auto"/>
            <w:vAlign w:val="center"/>
          </w:tcPr>
          <w:p w14:paraId="59F892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19A0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1FF0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5DC7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B44E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791873" w14:textId="77777777" w:rsidTr="00AD1B0C">
        <w:tc>
          <w:tcPr>
            <w:tcW w:w="285" w:type="pct"/>
            <w:shd w:val="clear" w:color="auto" w:fill="auto"/>
            <w:vAlign w:val="center"/>
          </w:tcPr>
          <w:p w14:paraId="6FF24E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BE86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47F4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6C1E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DDCF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3398019" w14:textId="77777777" w:rsidTr="00AD1B0C">
        <w:tc>
          <w:tcPr>
            <w:tcW w:w="285" w:type="pct"/>
            <w:shd w:val="clear" w:color="auto" w:fill="auto"/>
            <w:vAlign w:val="center"/>
          </w:tcPr>
          <w:p w14:paraId="06ABEA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4047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F0B2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F326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1DBF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5AB72E7" w14:textId="77777777" w:rsidTr="00AD1B0C">
        <w:tc>
          <w:tcPr>
            <w:tcW w:w="285" w:type="pct"/>
            <w:shd w:val="clear" w:color="auto" w:fill="auto"/>
            <w:vAlign w:val="center"/>
          </w:tcPr>
          <w:p w14:paraId="1FF3FA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D53C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772C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01F54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2B85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FE44119" w14:textId="77777777" w:rsidTr="00AD1B0C">
        <w:tc>
          <w:tcPr>
            <w:tcW w:w="285" w:type="pct"/>
            <w:shd w:val="clear" w:color="auto" w:fill="auto"/>
            <w:vAlign w:val="center"/>
          </w:tcPr>
          <w:p w14:paraId="7D63F7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289A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CF0E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5980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9623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EFEE142" w14:textId="77777777" w:rsidTr="00AD1B0C">
        <w:tc>
          <w:tcPr>
            <w:tcW w:w="285" w:type="pct"/>
            <w:shd w:val="clear" w:color="auto" w:fill="auto"/>
            <w:vAlign w:val="center"/>
          </w:tcPr>
          <w:p w14:paraId="52A249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E3EEE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5140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1746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31CD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AE2C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D067A2" w14:textId="77777777" w:rsidTr="00AD1B0C">
        <w:tc>
          <w:tcPr>
            <w:tcW w:w="285" w:type="pct"/>
            <w:shd w:val="clear" w:color="auto" w:fill="auto"/>
            <w:vAlign w:val="center"/>
          </w:tcPr>
          <w:p w14:paraId="231474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BE60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964B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DAA8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6D79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AE983D3" w14:textId="77777777" w:rsidTr="00AD1B0C">
        <w:tc>
          <w:tcPr>
            <w:tcW w:w="285" w:type="pct"/>
            <w:shd w:val="clear" w:color="auto" w:fill="auto"/>
            <w:vAlign w:val="center"/>
          </w:tcPr>
          <w:p w14:paraId="432489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B0FB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A341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12E7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142CE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198DFE8" w14:textId="77777777" w:rsidTr="00AD1B0C">
        <w:tc>
          <w:tcPr>
            <w:tcW w:w="285" w:type="pct"/>
            <w:shd w:val="clear" w:color="auto" w:fill="auto"/>
            <w:vAlign w:val="center"/>
          </w:tcPr>
          <w:p w14:paraId="1B7321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D247B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170EA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99F3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1430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2D388B3" w14:textId="77777777" w:rsidTr="00AD1B0C">
        <w:tc>
          <w:tcPr>
            <w:tcW w:w="285" w:type="pct"/>
            <w:shd w:val="clear" w:color="auto" w:fill="auto"/>
            <w:vAlign w:val="center"/>
          </w:tcPr>
          <w:p w14:paraId="00D292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5CBA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58EC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3417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6FB6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B892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786186A" w14:textId="77777777" w:rsidTr="00AD1B0C">
        <w:tc>
          <w:tcPr>
            <w:tcW w:w="285" w:type="pct"/>
            <w:shd w:val="clear" w:color="auto" w:fill="auto"/>
            <w:vAlign w:val="center"/>
          </w:tcPr>
          <w:p w14:paraId="582FF4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B532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6C12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202B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2B05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84A487A" w14:textId="77777777" w:rsidTr="00AD1B0C">
        <w:tc>
          <w:tcPr>
            <w:tcW w:w="285" w:type="pct"/>
            <w:shd w:val="clear" w:color="auto" w:fill="auto"/>
            <w:vAlign w:val="center"/>
          </w:tcPr>
          <w:p w14:paraId="7E636E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904D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5EF66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C4905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64A6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C052CFC" w14:textId="77777777" w:rsidTr="00AD1B0C">
        <w:tc>
          <w:tcPr>
            <w:tcW w:w="285" w:type="pct"/>
            <w:shd w:val="clear" w:color="auto" w:fill="auto"/>
            <w:vAlign w:val="center"/>
          </w:tcPr>
          <w:p w14:paraId="14CB53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758C8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FDFE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3433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08D0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72E08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EA96620" w14:textId="77777777" w:rsidTr="00AD1B0C">
        <w:tc>
          <w:tcPr>
            <w:tcW w:w="285" w:type="pct"/>
            <w:shd w:val="clear" w:color="auto" w:fill="auto"/>
            <w:vAlign w:val="center"/>
          </w:tcPr>
          <w:p w14:paraId="1D9BAA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D660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2DC6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1989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BA71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B479BEA" w14:textId="77777777" w:rsidTr="00AD1B0C">
        <w:tc>
          <w:tcPr>
            <w:tcW w:w="285" w:type="pct"/>
            <w:shd w:val="clear" w:color="auto" w:fill="auto"/>
            <w:vAlign w:val="center"/>
          </w:tcPr>
          <w:p w14:paraId="03BFC2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E8254D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FC8F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0A7C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50C9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44D2DE5" w14:textId="77777777" w:rsidTr="00AD1B0C">
        <w:tc>
          <w:tcPr>
            <w:tcW w:w="285" w:type="pct"/>
            <w:shd w:val="clear" w:color="auto" w:fill="auto"/>
            <w:vAlign w:val="center"/>
          </w:tcPr>
          <w:p w14:paraId="25352D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0D81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3271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4A52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3EFB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5C2C3BC" w14:textId="77777777" w:rsidTr="00AD1B0C">
        <w:tc>
          <w:tcPr>
            <w:tcW w:w="285" w:type="pct"/>
            <w:shd w:val="clear" w:color="auto" w:fill="auto"/>
            <w:vAlign w:val="center"/>
          </w:tcPr>
          <w:p w14:paraId="4FE6A4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3241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0008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4890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D9B3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5917314" w14:textId="77777777" w:rsidTr="00AD1B0C">
        <w:tc>
          <w:tcPr>
            <w:tcW w:w="285" w:type="pct"/>
            <w:shd w:val="clear" w:color="auto" w:fill="auto"/>
            <w:vAlign w:val="center"/>
          </w:tcPr>
          <w:p w14:paraId="4BDBF2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E435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DBB5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D307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E4CC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61F8426" w14:textId="77777777" w:rsidTr="00AD1B0C">
        <w:tc>
          <w:tcPr>
            <w:tcW w:w="285" w:type="pct"/>
            <w:shd w:val="clear" w:color="auto" w:fill="auto"/>
            <w:vAlign w:val="center"/>
          </w:tcPr>
          <w:p w14:paraId="67F8BB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2AEF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276F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EFC0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C087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D34DD70" w14:textId="77777777" w:rsidTr="00AD1B0C">
        <w:tc>
          <w:tcPr>
            <w:tcW w:w="285" w:type="pct"/>
            <w:shd w:val="clear" w:color="auto" w:fill="auto"/>
            <w:vAlign w:val="center"/>
          </w:tcPr>
          <w:p w14:paraId="321D98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6584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59022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85CE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4528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80CBE45" w14:textId="77777777" w:rsidTr="00AD1B0C">
        <w:tc>
          <w:tcPr>
            <w:tcW w:w="285" w:type="pct"/>
            <w:shd w:val="clear" w:color="auto" w:fill="auto"/>
            <w:vAlign w:val="center"/>
          </w:tcPr>
          <w:p w14:paraId="502004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69DFD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BE5D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2181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841B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B1FE16A" w14:textId="77777777" w:rsidTr="00AD1B0C">
        <w:tc>
          <w:tcPr>
            <w:tcW w:w="285" w:type="pct"/>
            <w:shd w:val="clear" w:color="auto" w:fill="auto"/>
            <w:vAlign w:val="center"/>
          </w:tcPr>
          <w:p w14:paraId="5BEC2C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7F25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CB19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A942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72E7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EFD87CA" w14:textId="77777777" w:rsidTr="00AD1B0C">
        <w:tc>
          <w:tcPr>
            <w:tcW w:w="285" w:type="pct"/>
            <w:shd w:val="clear" w:color="auto" w:fill="auto"/>
            <w:vAlign w:val="center"/>
          </w:tcPr>
          <w:p w14:paraId="111790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FE15F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9D9D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AAE3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E8B8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CD3195C" w14:textId="77777777" w:rsidTr="00AD1B0C">
        <w:tc>
          <w:tcPr>
            <w:tcW w:w="285" w:type="pct"/>
            <w:shd w:val="clear" w:color="auto" w:fill="auto"/>
            <w:vAlign w:val="center"/>
          </w:tcPr>
          <w:p w14:paraId="1F4F26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86C4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3583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3153C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0C97D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4C47F80" w14:textId="77777777" w:rsidTr="00AD1B0C">
        <w:tc>
          <w:tcPr>
            <w:tcW w:w="285" w:type="pct"/>
            <w:shd w:val="clear" w:color="auto" w:fill="auto"/>
            <w:vAlign w:val="center"/>
          </w:tcPr>
          <w:p w14:paraId="5980B0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F62D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353A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0DF0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CF9C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53C7BD52" w14:textId="77777777" w:rsidTr="00AD1B0C">
        <w:tc>
          <w:tcPr>
            <w:tcW w:w="285" w:type="pct"/>
            <w:shd w:val="clear" w:color="auto" w:fill="auto"/>
            <w:vAlign w:val="center"/>
          </w:tcPr>
          <w:p w14:paraId="715C22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B588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4C7B9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2DB5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952C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89EB3F0" w14:textId="77777777" w:rsidTr="00AD1B0C">
        <w:tc>
          <w:tcPr>
            <w:tcW w:w="285" w:type="pct"/>
            <w:shd w:val="clear" w:color="auto" w:fill="auto"/>
            <w:vAlign w:val="center"/>
          </w:tcPr>
          <w:p w14:paraId="30B6E17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F42A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0411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2F1B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32E5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D36FD9F" w14:textId="77777777" w:rsidTr="00AD1B0C">
        <w:tc>
          <w:tcPr>
            <w:tcW w:w="285" w:type="pct"/>
            <w:shd w:val="clear" w:color="auto" w:fill="auto"/>
            <w:vAlign w:val="center"/>
          </w:tcPr>
          <w:p w14:paraId="3B69CF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3B459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EA1C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4FA3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4460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72E949C" w14:textId="77777777" w:rsidTr="00AD1B0C">
        <w:tc>
          <w:tcPr>
            <w:tcW w:w="285" w:type="pct"/>
            <w:shd w:val="clear" w:color="auto" w:fill="auto"/>
            <w:vAlign w:val="center"/>
          </w:tcPr>
          <w:p w14:paraId="11AC7E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7FAD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21B6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71EB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F652A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4712EC4" w14:textId="77777777" w:rsidTr="00AD1B0C">
        <w:tc>
          <w:tcPr>
            <w:tcW w:w="285" w:type="pct"/>
            <w:shd w:val="clear" w:color="auto" w:fill="auto"/>
            <w:vAlign w:val="center"/>
          </w:tcPr>
          <w:p w14:paraId="4107EB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EA39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54:07:050401:790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B546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51E9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6EA3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CC2FADC" w14:textId="77777777" w:rsidTr="00AD1B0C">
        <w:tc>
          <w:tcPr>
            <w:tcW w:w="285" w:type="pct"/>
            <w:shd w:val="clear" w:color="auto" w:fill="auto"/>
            <w:vAlign w:val="center"/>
          </w:tcPr>
          <w:p w14:paraId="751BEC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43EF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8460D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85C7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1372C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5BBD928" w14:textId="77777777" w:rsidTr="00AD1B0C">
        <w:tc>
          <w:tcPr>
            <w:tcW w:w="285" w:type="pct"/>
            <w:shd w:val="clear" w:color="auto" w:fill="auto"/>
            <w:vAlign w:val="center"/>
          </w:tcPr>
          <w:p w14:paraId="7F1E78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13EB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38E8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3BC28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3A180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2AB1441" w14:textId="77777777" w:rsidTr="00AD1B0C">
        <w:tc>
          <w:tcPr>
            <w:tcW w:w="285" w:type="pct"/>
            <w:shd w:val="clear" w:color="auto" w:fill="auto"/>
            <w:vAlign w:val="center"/>
          </w:tcPr>
          <w:p w14:paraId="7286B57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EC59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277B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C56C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D0C1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A7F502F" w14:textId="77777777" w:rsidTr="00AD1B0C">
        <w:tc>
          <w:tcPr>
            <w:tcW w:w="285" w:type="pct"/>
            <w:shd w:val="clear" w:color="auto" w:fill="auto"/>
            <w:vAlign w:val="center"/>
          </w:tcPr>
          <w:p w14:paraId="0834E5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6630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6767A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0001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3FCB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DE14555" w14:textId="77777777" w:rsidTr="00AD1B0C">
        <w:tc>
          <w:tcPr>
            <w:tcW w:w="285" w:type="pct"/>
            <w:shd w:val="clear" w:color="auto" w:fill="auto"/>
            <w:vAlign w:val="center"/>
          </w:tcPr>
          <w:p w14:paraId="31341C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73262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FA96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7EEF0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A4C3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3F13105" w14:textId="77777777" w:rsidTr="00AD1B0C">
        <w:tc>
          <w:tcPr>
            <w:tcW w:w="285" w:type="pct"/>
            <w:shd w:val="clear" w:color="auto" w:fill="auto"/>
            <w:vAlign w:val="center"/>
          </w:tcPr>
          <w:p w14:paraId="462DBB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7EED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6827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BA61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3FAD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6AC6DB7" w14:textId="77777777" w:rsidTr="00AD1B0C">
        <w:tc>
          <w:tcPr>
            <w:tcW w:w="285" w:type="pct"/>
            <w:shd w:val="clear" w:color="auto" w:fill="auto"/>
            <w:vAlign w:val="center"/>
          </w:tcPr>
          <w:p w14:paraId="16F254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AFCB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1926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EE3C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A053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F681970" w14:textId="77777777" w:rsidTr="00AD1B0C">
        <w:tc>
          <w:tcPr>
            <w:tcW w:w="285" w:type="pct"/>
            <w:shd w:val="clear" w:color="auto" w:fill="auto"/>
            <w:vAlign w:val="center"/>
          </w:tcPr>
          <w:p w14:paraId="1FF9AA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FD5A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8255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29E80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B777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11D265D" w14:textId="77777777" w:rsidTr="00AD1B0C">
        <w:tc>
          <w:tcPr>
            <w:tcW w:w="285" w:type="pct"/>
            <w:shd w:val="clear" w:color="auto" w:fill="auto"/>
            <w:vAlign w:val="center"/>
          </w:tcPr>
          <w:p w14:paraId="57A4C9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D088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22EC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D6FD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C726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DBB2E7" w14:textId="77777777" w:rsidTr="00AD1B0C">
        <w:tc>
          <w:tcPr>
            <w:tcW w:w="285" w:type="pct"/>
            <w:shd w:val="clear" w:color="auto" w:fill="auto"/>
            <w:vAlign w:val="center"/>
          </w:tcPr>
          <w:p w14:paraId="76558F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B61D5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44FB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81AA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7DD1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A333490" w14:textId="77777777" w:rsidTr="00AD1B0C">
        <w:tc>
          <w:tcPr>
            <w:tcW w:w="285" w:type="pct"/>
            <w:shd w:val="clear" w:color="auto" w:fill="auto"/>
            <w:vAlign w:val="center"/>
          </w:tcPr>
          <w:p w14:paraId="416AF9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E4E7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882E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6B1E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88EE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6AFE351E" w14:textId="77777777" w:rsidTr="00AD1B0C">
        <w:tc>
          <w:tcPr>
            <w:tcW w:w="285" w:type="pct"/>
            <w:shd w:val="clear" w:color="auto" w:fill="auto"/>
            <w:vAlign w:val="center"/>
          </w:tcPr>
          <w:p w14:paraId="197466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96F0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9258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4D49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190C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0AA2FC" w14:textId="77777777" w:rsidTr="00AD1B0C">
        <w:tc>
          <w:tcPr>
            <w:tcW w:w="285" w:type="pct"/>
            <w:shd w:val="clear" w:color="auto" w:fill="auto"/>
            <w:vAlign w:val="center"/>
          </w:tcPr>
          <w:p w14:paraId="3548AE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5535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024A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01DF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F4D7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09A0EEE" w14:textId="77777777" w:rsidTr="00AD1B0C">
        <w:tc>
          <w:tcPr>
            <w:tcW w:w="285" w:type="pct"/>
            <w:shd w:val="clear" w:color="auto" w:fill="auto"/>
            <w:vAlign w:val="center"/>
          </w:tcPr>
          <w:p w14:paraId="201B8B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D65F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0A20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8F10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70F5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1D05497" w14:textId="77777777" w:rsidTr="00AD1B0C">
        <w:tc>
          <w:tcPr>
            <w:tcW w:w="285" w:type="pct"/>
            <w:shd w:val="clear" w:color="auto" w:fill="auto"/>
            <w:vAlign w:val="center"/>
          </w:tcPr>
          <w:p w14:paraId="413B96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1713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5785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A3FD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4B8F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E41C240" w14:textId="77777777" w:rsidTr="00AD1B0C">
        <w:tc>
          <w:tcPr>
            <w:tcW w:w="285" w:type="pct"/>
            <w:shd w:val="clear" w:color="auto" w:fill="auto"/>
            <w:vAlign w:val="center"/>
          </w:tcPr>
          <w:p w14:paraId="604A22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2086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5CE5C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AD104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56FD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3244922" w14:textId="77777777" w:rsidTr="00AD1B0C">
        <w:tc>
          <w:tcPr>
            <w:tcW w:w="285" w:type="pct"/>
            <w:shd w:val="clear" w:color="auto" w:fill="auto"/>
            <w:vAlign w:val="center"/>
          </w:tcPr>
          <w:p w14:paraId="6BC614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13FB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A06E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BAB5F3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7171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CA5B63F" w14:textId="77777777" w:rsidTr="00AD1B0C">
        <w:tc>
          <w:tcPr>
            <w:tcW w:w="285" w:type="pct"/>
            <w:shd w:val="clear" w:color="auto" w:fill="auto"/>
            <w:vAlign w:val="center"/>
          </w:tcPr>
          <w:p w14:paraId="421654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A341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0650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4FE87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95C4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44666A3" w14:textId="77777777" w:rsidTr="00AD1B0C">
        <w:tc>
          <w:tcPr>
            <w:tcW w:w="285" w:type="pct"/>
            <w:shd w:val="clear" w:color="auto" w:fill="auto"/>
            <w:vAlign w:val="center"/>
          </w:tcPr>
          <w:p w14:paraId="5C4D73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5846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9513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0904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03A1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74B2D55" w14:textId="77777777" w:rsidTr="00AD1B0C">
        <w:tc>
          <w:tcPr>
            <w:tcW w:w="285" w:type="pct"/>
            <w:shd w:val="clear" w:color="auto" w:fill="auto"/>
            <w:vAlign w:val="center"/>
          </w:tcPr>
          <w:p w14:paraId="6BDC38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7C1C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65EBA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1898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9A80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623CF2" w14:textId="77777777" w:rsidTr="00AD1B0C">
        <w:tc>
          <w:tcPr>
            <w:tcW w:w="285" w:type="pct"/>
            <w:shd w:val="clear" w:color="auto" w:fill="auto"/>
            <w:vAlign w:val="center"/>
          </w:tcPr>
          <w:p w14:paraId="5A16E4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36CB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03115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0ECA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7DCE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1529944" w14:textId="77777777" w:rsidTr="00AD1B0C">
        <w:tc>
          <w:tcPr>
            <w:tcW w:w="285" w:type="pct"/>
            <w:shd w:val="clear" w:color="auto" w:fill="auto"/>
            <w:vAlign w:val="center"/>
          </w:tcPr>
          <w:p w14:paraId="44C8D9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43FF3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A392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1049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36A7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CEB7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B0AFD72" w14:textId="77777777" w:rsidTr="00AD1B0C">
        <w:tc>
          <w:tcPr>
            <w:tcW w:w="285" w:type="pct"/>
            <w:shd w:val="clear" w:color="auto" w:fill="auto"/>
            <w:vAlign w:val="center"/>
          </w:tcPr>
          <w:p w14:paraId="18CE8A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954E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E423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2A57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64E0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8F7E1F2" w14:textId="77777777" w:rsidTr="00AD1B0C">
        <w:tc>
          <w:tcPr>
            <w:tcW w:w="285" w:type="pct"/>
            <w:shd w:val="clear" w:color="auto" w:fill="auto"/>
            <w:vAlign w:val="center"/>
          </w:tcPr>
          <w:p w14:paraId="1FA9E0A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1BF8E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2788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ADBD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4A8C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D8D119D" w14:textId="77777777" w:rsidTr="00AD1B0C">
        <w:tc>
          <w:tcPr>
            <w:tcW w:w="285" w:type="pct"/>
            <w:shd w:val="clear" w:color="auto" w:fill="auto"/>
            <w:vAlign w:val="center"/>
          </w:tcPr>
          <w:p w14:paraId="78A3B4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57B1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40AB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F0E2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1F01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ADADB0A" w14:textId="77777777" w:rsidTr="00AD1B0C">
        <w:tc>
          <w:tcPr>
            <w:tcW w:w="285" w:type="pct"/>
            <w:shd w:val="clear" w:color="auto" w:fill="auto"/>
            <w:vAlign w:val="center"/>
          </w:tcPr>
          <w:p w14:paraId="57E9AC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8687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0B6A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1457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654A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C9AFF12" w14:textId="77777777" w:rsidTr="00AD1B0C">
        <w:tc>
          <w:tcPr>
            <w:tcW w:w="285" w:type="pct"/>
            <w:shd w:val="clear" w:color="auto" w:fill="auto"/>
            <w:vAlign w:val="center"/>
          </w:tcPr>
          <w:p w14:paraId="7911E7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F65C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52AF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345C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BAA0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52D1F04" w14:textId="77777777" w:rsidTr="00AD1B0C">
        <w:tc>
          <w:tcPr>
            <w:tcW w:w="285" w:type="pct"/>
            <w:shd w:val="clear" w:color="auto" w:fill="auto"/>
            <w:vAlign w:val="center"/>
          </w:tcPr>
          <w:p w14:paraId="713822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7EDB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C834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DA108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D7DC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C0F0E6A" w14:textId="77777777" w:rsidTr="00AD1B0C">
        <w:tc>
          <w:tcPr>
            <w:tcW w:w="285" w:type="pct"/>
            <w:shd w:val="clear" w:color="auto" w:fill="auto"/>
            <w:vAlign w:val="center"/>
          </w:tcPr>
          <w:p w14:paraId="0F0BD0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53DF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A910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DDFA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E548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FA6E2F" w14:textId="77777777" w:rsidTr="00AD1B0C">
        <w:tc>
          <w:tcPr>
            <w:tcW w:w="285" w:type="pct"/>
            <w:shd w:val="clear" w:color="auto" w:fill="auto"/>
            <w:vAlign w:val="center"/>
          </w:tcPr>
          <w:p w14:paraId="58A8BC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44B8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6390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A0D3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CFFB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52CADFC" w14:textId="77777777" w:rsidTr="00AD1B0C">
        <w:tc>
          <w:tcPr>
            <w:tcW w:w="285" w:type="pct"/>
            <w:shd w:val="clear" w:color="auto" w:fill="auto"/>
            <w:vAlign w:val="center"/>
          </w:tcPr>
          <w:p w14:paraId="6861F5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10347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DC8C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04A8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D1C9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AD5972E" w14:textId="77777777" w:rsidTr="00AD1B0C">
        <w:tc>
          <w:tcPr>
            <w:tcW w:w="285" w:type="pct"/>
            <w:shd w:val="clear" w:color="auto" w:fill="auto"/>
            <w:vAlign w:val="center"/>
          </w:tcPr>
          <w:p w14:paraId="5E1B7F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E42D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BCA1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85E7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06B8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C81D07" w14:textId="77777777" w:rsidTr="00AD1B0C">
        <w:tc>
          <w:tcPr>
            <w:tcW w:w="285" w:type="pct"/>
            <w:shd w:val="clear" w:color="auto" w:fill="auto"/>
            <w:vAlign w:val="center"/>
          </w:tcPr>
          <w:p w14:paraId="2F1595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A268E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265A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7759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B604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6E56C94" w14:textId="77777777" w:rsidTr="00AD1B0C">
        <w:tc>
          <w:tcPr>
            <w:tcW w:w="285" w:type="pct"/>
            <w:shd w:val="clear" w:color="auto" w:fill="auto"/>
            <w:vAlign w:val="center"/>
          </w:tcPr>
          <w:p w14:paraId="600E8F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A7DC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C937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6EAF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576C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58E394D" w14:textId="77777777" w:rsidTr="00AD1B0C">
        <w:tc>
          <w:tcPr>
            <w:tcW w:w="285" w:type="pct"/>
            <w:shd w:val="clear" w:color="auto" w:fill="auto"/>
            <w:vAlign w:val="center"/>
          </w:tcPr>
          <w:p w14:paraId="7A832B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196D4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81CE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D813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5652D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522015F" w14:textId="77777777" w:rsidTr="00AD1B0C">
        <w:tc>
          <w:tcPr>
            <w:tcW w:w="285" w:type="pct"/>
            <w:shd w:val="clear" w:color="auto" w:fill="auto"/>
            <w:vAlign w:val="center"/>
          </w:tcPr>
          <w:p w14:paraId="3C38F7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71EF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F149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90DC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773B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188FFB0" w14:textId="77777777" w:rsidTr="00AD1B0C">
        <w:tc>
          <w:tcPr>
            <w:tcW w:w="285" w:type="pct"/>
            <w:shd w:val="clear" w:color="auto" w:fill="auto"/>
            <w:vAlign w:val="center"/>
          </w:tcPr>
          <w:p w14:paraId="349B7F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79A0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0CBC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2659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A6B1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E872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B0DCE7" w14:textId="77777777" w:rsidTr="00AD1B0C">
        <w:tc>
          <w:tcPr>
            <w:tcW w:w="285" w:type="pct"/>
            <w:shd w:val="clear" w:color="auto" w:fill="auto"/>
            <w:vAlign w:val="center"/>
          </w:tcPr>
          <w:p w14:paraId="1FC5B4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BA54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D52C2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F457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D4ED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0F2FA1F" w14:textId="77777777" w:rsidTr="00AD1B0C">
        <w:tc>
          <w:tcPr>
            <w:tcW w:w="285" w:type="pct"/>
            <w:shd w:val="clear" w:color="auto" w:fill="auto"/>
            <w:vAlign w:val="center"/>
          </w:tcPr>
          <w:p w14:paraId="0D1745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DA2F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4A3C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EE1D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0DE73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BDAE42A" w14:textId="77777777" w:rsidTr="00AD1B0C">
        <w:tc>
          <w:tcPr>
            <w:tcW w:w="285" w:type="pct"/>
            <w:shd w:val="clear" w:color="auto" w:fill="auto"/>
            <w:vAlign w:val="center"/>
          </w:tcPr>
          <w:p w14:paraId="147268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165C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54:07:050401:457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DA3C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4FEF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ADEF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17CE445" w14:textId="77777777" w:rsidTr="00AD1B0C">
        <w:tc>
          <w:tcPr>
            <w:tcW w:w="285" w:type="pct"/>
            <w:shd w:val="clear" w:color="auto" w:fill="auto"/>
            <w:vAlign w:val="center"/>
          </w:tcPr>
          <w:p w14:paraId="777003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4673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CF7F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553D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1A56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B52D8F0" w14:textId="77777777" w:rsidTr="00AD1B0C">
        <w:tc>
          <w:tcPr>
            <w:tcW w:w="285" w:type="pct"/>
            <w:shd w:val="clear" w:color="auto" w:fill="auto"/>
            <w:vAlign w:val="center"/>
          </w:tcPr>
          <w:p w14:paraId="5F4E23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BC74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DF6F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D22B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D20D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0EFC495" w14:textId="77777777" w:rsidTr="00AD1B0C">
        <w:tc>
          <w:tcPr>
            <w:tcW w:w="285" w:type="pct"/>
            <w:shd w:val="clear" w:color="auto" w:fill="auto"/>
            <w:vAlign w:val="center"/>
          </w:tcPr>
          <w:p w14:paraId="645972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7A9C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CF9A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6039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9414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5496DE6" w14:textId="77777777" w:rsidTr="00AD1B0C">
        <w:tc>
          <w:tcPr>
            <w:tcW w:w="285" w:type="pct"/>
            <w:shd w:val="clear" w:color="auto" w:fill="auto"/>
            <w:vAlign w:val="center"/>
          </w:tcPr>
          <w:p w14:paraId="495571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F21D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7099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CB0F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25EE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4D20F2CC" w14:textId="77777777" w:rsidTr="00AD1B0C">
        <w:tc>
          <w:tcPr>
            <w:tcW w:w="285" w:type="pct"/>
            <w:shd w:val="clear" w:color="auto" w:fill="auto"/>
            <w:vAlign w:val="center"/>
          </w:tcPr>
          <w:p w14:paraId="2D09F3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D666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2071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CB390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C67F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B950BF5" w14:textId="77777777" w:rsidTr="00AD1B0C">
        <w:tc>
          <w:tcPr>
            <w:tcW w:w="285" w:type="pct"/>
            <w:shd w:val="clear" w:color="auto" w:fill="auto"/>
            <w:vAlign w:val="center"/>
          </w:tcPr>
          <w:p w14:paraId="040F5F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CCE2C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8EF7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C48B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61917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C45B40F" w14:textId="77777777" w:rsidTr="00AD1B0C">
        <w:tc>
          <w:tcPr>
            <w:tcW w:w="285" w:type="pct"/>
            <w:shd w:val="clear" w:color="auto" w:fill="auto"/>
            <w:vAlign w:val="center"/>
          </w:tcPr>
          <w:p w14:paraId="4FF89A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4B50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6991D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0BB1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A56C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663F993" w14:textId="77777777" w:rsidTr="00AD1B0C">
        <w:tc>
          <w:tcPr>
            <w:tcW w:w="285" w:type="pct"/>
            <w:shd w:val="clear" w:color="auto" w:fill="auto"/>
            <w:vAlign w:val="center"/>
          </w:tcPr>
          <w:p w14:paraId="59196D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F7E4D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6A9F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7522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B77D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AB202B1" w14:textId="77777777" w:rsidTr="00AD1B0C">
        <w:tc>
          <w:tcPr>
            <w:tcW w:w="285" w:type="pct"/>
            <w:shd w:val="clear" w:color="auto" w:fill="auto"/>
            <w:vAlign w:val="center"/>
          </w:tcPr>
          <w:p w14:paraId="346A4D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D19CA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16B290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10D2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B55EE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0FA89D7" w14:textId="77777777" w:rsidTr="00AD1B0C">
        <w:tc>
          <w:tcPr>
            <w:tcW w:w="285" w:type="pct"/>
            <w:shd w:val="clear" w:color="auto" w:fill="auto"/>
            <w:vAlign w:val="center"/>
          </w:tcPr>
          <w:p w14:paraId="4A1E21B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FFFB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676E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5F782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6125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B130EC1" w14:textId="77777777" w:rsidTr="00AD1B0C">
        <w:tc>
          <w:tcPr>
            <w:tcW w:w="285" w:type="pct"/>
            <w:shd w:val="clear" w:color="auto" w:fill="auto"/>
            <w:vAlign w:val="center"/>
          </w:tcPr>
          <w:p w14:paraId="7686C2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DD37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94A4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84A6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FEA5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F2269D9" w14:textId="77777777" w:rsidTr="00AD1B0C">
        <w:tc>
          <w:tcPr>
            <w:tcW w:w="285" w:type="pct"/>
            <w:shd w:val="clear" w:color="auto" w:fill="auto"/>
            <w:vAlign w:val="center"/>
          </w:tcPr>
          <w:p w14:paraId="1529DB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D3D2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6347E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6DAF5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1A405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BC749D5" w14:textId="77777777" w:rsidTr="00AD1B0C">
        <w:tc>
          <w:tcPr>
            <w:tcW w:w="285" w:type="pct"/>
            <w:shd w:val="clear" w:color="auto" w:fill="auto"/>
            <w:vAlign w:val="center"/>
          </w:tcPr>
          <w:p w14:paraId="56437E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55F8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1FF6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433F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F4FE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4C30169" w14:textId="77777777" w:rsidTr="00AD1B0C">
        <w:tc>
          <w:tcPr>
            <w:tcW w:w="285" w:type="pct"/>
            <w:shd w:val="clear" w:color="auto" w:fill="auto"/>
            <w:vAlign w:val="center"/>
          </w:tcPr>
          <w:p w14:paraId="476829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0071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FDC1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E445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4283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F793FEB" w14:textId="77777777" w:rsidTr="00AD1B0C">
        <w:tc>
          <w:tcPr>
            <w:tcW w:w="285" w:type="pct"/>
            <w:shd w:val="clear" w:color="auto" w:fill="auto"/>
            <w:vAlign w:val="center"/>
          </w:tcPr>
          <w:p w14:paraId="4819C00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E8D7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931B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2223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82D0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8AFF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E659D44" w14:textId="77777777" w:rsidTr="00AD1B0C">
        <w:tc>
          <w:tcPr>
            <w:tcW w:w="285" w:type="pct"/>
            <w:shd w:val="clear" w:color="auto" w:fill="auto"/>
            <w:vAlign w:val="center"/>
          </w:tcPr>
          <w:p w14:paraId="699619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698C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3DAE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52E0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750C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EE93B8" w14:textId="77777777" w:rsidTr="00AD1B0C">
        <w:tc>
          <w:tcPr>
            <w:tcW w:w="285" w:type="pct"/>
            <w:shd w:val="clear" w:color="auto" w:fill="auto"/>
            <w:vAlign w:val="center"/>
          </w:tcPr>
          <w:p w14:paraId="4B4F3B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B807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0AED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352C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F11C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8A00524" w14:textId="77777777" w:rsidTr="00AD1B0C">
        <w:tc>
          <w:tcPr>
            <w:tcW w:w="285" w:type="pct"/>
            <w:shd w:val="clear" w:color="auto" w:fill="auto"/>
            <w:vAlign w:val="center"/>
          </w:tcPr>
          <w:p w14:paraId="23A5F6D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FAD5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E0F3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D705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EC19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386B272" w14:textId="77777777" w:rsidTr="00AD1B0C">
        <w:tc>
          <w:tcPr>
            <w:tcW w:w="285" w:type="pct"/>
            <w:shd w:val="clear" w:color="auto" w:fill="auto"/>
            <w:vAlign w:val="center"/>
          </w:tcPr>
          <w:p w14:paraId="4DF1EC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1558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F88C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3934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904A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BDCE7FC" w14:textId="77777777" w:rsidTr="00AD1B0C">
        <w:tc>
          <w:tcPr>
            <w:tcW w:w="285" w:type="pct"/>
            <w:shd w:val="clear" w:color="auto" w:fill="auto"/>
            <w:vAlign w:val="center"/>
          </w:tcPr>
          <w:p w14:paraId="01787D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8013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7D79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BB63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D7B8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49C99C02" w14:textId="77777777" w:rsidTr="00AD1B0C">
        <w:tc>
          <w:tcPr>
            <w:tcW w:w="285" w:type="pct"/>
            <w:shd w:val="clear" w:color="auto" w:fill="auto"/>
            <w:vAlign w:val="center"/>
          </w:tcPr>
          <w:p w14:paraId="34BC6A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4583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D771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C4C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66D4A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D5ADAF6" w14:textId="77777777" w:rsidTr="00AD1B0C">
        <w:tc>
          <w:tcPr>
            <w:tcW w:w="285" w:type="pct"/>
            <w:shd w:val="clear" w:color="auto" w:fill="auto"/>
            <w:vAlign w:val="center"/>
          </w:tcPr>
          <w:p w14:paraId="5672DF9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F8FF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7BE6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4E23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BCF0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C0B0F4A" w14:textId="77777777" w:rsidTr="00AD1B0C">
        <w:tc>
          <w:tcPr>
            <w:tcW w:w="285" w:type="pct"/>
            <w:shd w:val="clear" w:color="auto" w:fill="auto"/>
            <w:vAlign w:val="center"/>
          </w:tcPr>
          <w:p w14:paraId="018F03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7DBA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78BA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9543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35196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D3D0B41" w14:textId="77777777" w:rsidTr="00AD1B0C">
        <w:tc>
          <w:tcPr>
            <w:tcW w:w="285" w:type="pct"/>
            <w:shd w:val="clear" w:color="auto" w:fill="auto"/>
            <w:vAlign w:val="center"/>
          </w:tcPr>
          <w:p w14:paraId="1F563F5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C8F0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C59C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069B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9146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AA9478D" w14:textId="77777777" w:rsidTr="00AD1B0C">
        <w:tc>
          <w:tcPr>
            <w:tcW w:w="285" w:type="pct"/>
            <w:shd w:val="clear" w:color="auto" w:fill="auto"/>
            <w:vAlign w:val="center"/>
          </w:tcPr>
          <w:p w14:paraId="79E582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C194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73A3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5335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2C89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228D329" w14:textId="77777777" w:rsidTr="00AD1B0C">
        <w:tc>
          <w:tcPr>
            <w:tcW w:w="285" w:type="pct"/>
            <w:shd w:val="clear" w:color="auto" w:fill="auto"/>
            <w:vAlign w:val="center"/>
          </w:tcPr>
          <w:p w14:paraId="6B2AA0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4EA6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6692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31913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06C1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62A6921" w14:textId="77777777" w:rsidTr="00AD1B0C">
        <w:tc>
          <w:tcPr>
            <w:tcW w:w="285" w:type="pct"/>
            <w:shd w:val="clear" w:color="auto" w:fill="auto"/>
            <w:vAlign w:val="center"/>
          </w:tcPr>
          <w:p w14:paraId="433991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9591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009E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D861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931CA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151604F" w14:textId="77777777" w:rsidTr="00AD1B0C">
        <w:tc>
          <w:tcPr>
            <w:tcW w:w="285" w:type="pct"/>
            <w:shd w:val="clear" w:color="auto" w:fill="auto"/>
            <w:vAlign w:val="center"/>
          </w:tcPr>
          <w:p w14:paraId="240FCE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6C82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CAE1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3E72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BA3A0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F942E29" w14:textId="77777777" w:rsidTr="00AD1B0C">
        <w:tc>
          <w:tcPr>
            <w:tcW w:w="285" w:type="pct"/>
            <w:shd w:val="clear" w:color="auto" w:fill="auto"/>
            <w:vAlign w:val="center"/>
          </w:tcPr>
          <w:p w14:paraId="09E8944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8D89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DA99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4988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B03E5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2187750" w14:textId="77777777" w:rsidTr="00AD1B0C">
        <w:tc>
          <w:tcPr>
            <w:tcW w:w="285" w:type="pct"/>
            <w:shd w:val="clear" w:color="auto" w:fill="auto"/>
            <w:vAlign w:val="center"/>
          </w:tcPr>
          <w:p w14:paraId="32BBAD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F4CE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AD4D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7B9F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9736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0C2F41D" w14:textId="77777777" w:rsidTr="00AD1B0C">
        <w:tc>
          <w:tcPr>
            <w:tcW w:w="285" w:type="pct"/>
            <w:shd w:val="clear" w:color="auto" w:fill="auto"/>
            <w:vAlign w:val="center"/>
          </w:tcPr>
          <w:p w14:paraId="3FA61F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0C25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0530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2921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2F374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03BBA88" w14:textId="77777777" w:rsidTr="00AD1B0C">
        <w:tc>
          <w:tcPr>
            <w:tcW w:w="285" w:type="pct"/>
            <w:shd w:val="clear" w:color="auto" w:fill="auto"/>
            <w:vAlign w:val="center"/>
          </w:tcPr>
          <w:p w14:paraId="421BD3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8BD7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DA9C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1542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B333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CE23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A05ABBA" w14:textId="77777777" w:rsidTr="00AD1B0C">
        <w:tc>
          <w:tcPr>
            <w:tcW w:w="285" w:type="pct"/>
            <w:shd w:val="clear" w:color="auto" w:fill="auto"/>
            <w:vAlign w:val="center"/>
          </w:tcPr>
          <w:p w14:paraId="5E6FB1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FD0B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A694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A2DB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B8C9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48A714F" w14:textId="77777777" w:rsidTr="00AD1B0C">
        <w:tc>
          <w:tcPr>
            <w:tcW w:w="285" w:type="pct"/>
            <w:shd w:val="clear" w:color="auto" w:fill="auto"/>
            <w:vAlign w:val="center"/>
          </w:tcPr>
          <w:p w14:paraId="1699B4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A684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289D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1C7B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CABB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716BA9B" w14:textId="77777777" w:rsidTr="00AD1B0C">
        <w:tc>
          <w:tcPr>
            <w:tcW w:w="285" w:type="pct"/>
            <w:shd w:val="clear" w:color="auto" w:fill="auto"/>
            <w:vAlign w:val="center"/>
          </w:tcPr>
          <w:p w14:paraId="3E29B0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53C0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FCCBE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8275A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D323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12C1314" w14:textId="77777777" w:rsidTr="00AD1B0C">
        <w:tc>
          <w:tcPr>
            <w:tcW w:w="285" w:type="pct"/>
            <w:shd w:val="clear" w:color="auto" w:fill="auto"/>
            <w:vAlign w:val="center"/>
          </w:tcPr>
          <w:p w14:paraId="0E018E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D4B9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DFD4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EC0B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8451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C71867D" w14:textId="77777777" w:rsidTr="00AD1B0C">
        <w:tc>
          <w:tcPr>
            <w:tcW w:w="285" w:type="pct"/>
            <w:shd w:val="clear" w:color="auto" w:fill="auto"/>
            <w:vAlign w:val="center"/>
          </w:tcPr>
          <w:p w14:paraId="72E4C24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FDF9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624F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A309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BED1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6862AEE" w14:textId="77777777" w:rsidTr="00AD1B0C">
        <w:tc>
          <w:tcPr>
            <w:tcW w:w="285" w:type="pct"/>
            <w:shd w:val="clear" w:color="auto" w:fill="auto"/>
            <w:vAlign w:val="center"/>
          </w:tcPr>
          <w:p w14:paraId="0A4156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A91E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DFC25B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3F00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05B1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0814C22" w14:textId="77777777" w:rsidTr="00AD1B0C">
        <w:tc>
          <w:tcPr>
            <w:tcW w:w="285" w:type="pct"/>
            <w:shd w:val="clear" w:color="auto" w:fill="auto"/>
            <w:vAlign w:val="center"/>
          </w:tcPr>
          <w:p w14:paraId="2429C1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F711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6D73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E5D6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66E5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A20DE32" w14:textId="77777777" w:rsidTr="00AD1B0C">
        <w:tc>
          <w:tcPr>
            <w:tcW w:w="285" w:type="pct"/>
            <w:shd w:val="clear" w:color="auto" w:fill="auto"/>
            <w:vAlign w:val="center"/>
          </w:tcPr>
          <w:p w14:paraId="3B527C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67115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5826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DCC6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A98A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423E2DC" w14:textId="77777777" w:rsidTr="00AD1B0C">
        <w:tc>
          <w:tcPr>
            <w:tcW w:w="285" w:type="pct"/>
            <w:shd w:val="clear" w:color="auto" w:fill="auto"/>
            <w:vAlign w:val="center"/>
          </w:tcPr>
          <w:p w14:paraId="69F912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379B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5093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931EF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CF8B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617AD98" w14:textId="77777777" w:rsidTr="00AD1B0C">
        <w:tc>
          <w:tcPr>
            <w:tcW w:w="285" w:type="pct"/>
            <w:shd w:val="clear" w:color="auto" w:fill="auto"/>
            <w:vAlign w:val="center"/>
          </w:tcPr>
          <w:p w14:paraId="6FC2CF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FA859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8CECE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6802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3799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E62A307" w14:textId="77777777" w:rsidTr="00AD1B0C">
        <w:tc>
          <w:tcPr>
            <w:tcW w:w="285" w:type="pct"/>
            <w:shd w:val="clear" w:color="auto" w:fill="auto"/>
            <w:vAlign w:val="center"/>
          </w:tcPr>
          <w:p w14:paraId="056BA4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8E7A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ED29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6C58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D8A51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7E15CC6" w14:textId="77777777" w:rsidTr="00AD1B0C">
        <w:tc>
          <w:tcPr>
            <w:tcW w:w="285" w:type="pct"/>
            <w:shd w:val="clear" w:color="auto" w:fill="auto"/>
            <w:vAlign w:val="center"/>
          </w:tcPr>
          <w:p w14:paraId="09153A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8477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DD5B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111E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D008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62FC10A" w14:textId="77777777" w:rsidTr="00AD1B0C">
        <w:tc>
          <w:tcPr>
            <w:tcW w:w="285" w:type="pct"/>
            <w:shd w:val="clear" w:color="auto" w:fill="auto"/>
            <w:vAlign w:val="center"/>
          </w:tcPr>
          <w:p w14:paraId="7BB103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ECA5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8581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BD3D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E11D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0F0CAD0" w14:textId="77777777" w:rsidTr="00AD1B0C">
        <w:tc>
          <w:tcPr>
            <w:tcW w:w="285" w:type="pct"/>
            <w:shd w:val="clear" w:color="auto" w:fill="auto"/>
            <w:vAlign w:val="center"/>
          </w:tcPr>
          <w:p w14:paraId="010D71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B7DA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571E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4390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1DAF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F46E491" w14:textId="77777777" w:rsidTr="00AD1B0C">
        <w:tc>
          <w:tcPr>
            <w:tcW w:w="285" w:type="pct"/>
            <w:shd w:val="clear" w:color="auto" w:fill="auto"/>
            <w:vAlign w:val="center"/>
          </w:tcPr>
          <w:p w14:paraId="10A16E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16DF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99A9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6072B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233F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A9CB635" w14:textId="77777777" w:rsidTr="00AD1B0C">
        <w:tc>
          <w:tcPr>
            <w:tcW w:w="285" w:type="pct"/>
            <w:shd w:val="clear" w:color="auto" w:fill="auto"/>
            <w:vAlign w:val="center"/>
          </w:tcPr>
          <w:p w14:paraId="6DBB5F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57F0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0B715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BACE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8CFB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B03946D" w14:textId="77777777" w:rsidTr="00AD1B0C">
        <w:tc>
          <w:tcPr>
            <w:tcW w:w="285" w:type="pct"/>
            <w:shd w:val="clear" w:color="auto" w:fill="auto"/>
            <w:vAlign w:val="center"/>
          </w:tcPr>
          <w:p w14:paraId="4906ED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9DB47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4DEDF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4ADF5A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B56C2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9279DE5" w14:textId="77777777" w:rsidTr="00AD1B0C">
        <w:tc>
          <w:tcPr>
            <w:tcW w:w="285" w:type="pct"/>
            <w:shd w:val="clear" w:color="auto" w:fill="auto"/>
            <w:vAlign w:val="center"/>
          </w:tcPr>
          <w:p w14:paraId="7361D5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3B95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E744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2DAA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F70F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06B974F" w14:textId="77777777" w:rsidTr="00AD1B0C">
        <w:tc>
          <w:tcPr>
            <w:tcW w:w="285" w:type="pct"/>
            <w:shd w:val="clear" w:color="auto" w:fill="auto"/>
            <w:vAlign w:val="center"/>
          </w:tcPr>
          <w:p w14:paraId="0FE13E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2856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8A37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8D5C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14C8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BFFC04C" w14:textId="77777777" w:rsidTr="00AD1B0C">
        <w:tc>
          <w:tcPr>
            <w:tcW w:w="285" w:type="pct"/>
            <w:shd w:val="clear" w:color="auto" w:fill="auto"/>
            <w:vAlign w:val="center"/>
          </w:tcPr>
          <w:p w14:paraId="6A98B2A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0A7B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2BC9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ACBB90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86372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61B44EB" w14:textId="77777777" w:rsidTr="00AD1B0C">
        <w:tc>
          <w:tcPr>
            <w:tcW w:w="285" w:type="pct"/>
            <w:shd w:val="clear" w:color="auto" w:fill="auto"/>
            <w:vAlign w:val="center"/>
          </w:tcPr>
          <w:p w14:paraId="3D80DC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8E8FB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2D359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46E3D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27CE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75500337" w14:textId="77777777" w:rsidTr="00AD1B0C">
        <w:tc>
          <w:tcPr>
            <w:tcW w:w="285" w:type="pct"/>
            <w:shd w:val="clear" w:color="auto" w:fill="auto"/>
            <w:vAlign w:val="center"/>
          </w:tcPr>
          <w:p w14:paraId="4F2FB4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1E17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82F3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7B8D7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93019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4871E5B" w14:textId="77777777" w:rsidTr="00AD1B0C">
        <w:tc>
          <w:tcPr>
            <w:tcW w:w="285" w:type="pct"/>
            <w:shd w:val="clear" w:color="auto" w:fill="auto"/>
            <w:vAlign w:val="center"/>
          </w:tcPr>
          <w:p w14:paraId="199857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61D9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F0B4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3B27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6A77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D67FAFD" w14:textId="77777777" w:rsidTr="00AD1B0C">
        <w:tc>
          <w:tcPr>
            <w:tcW w:w="285" w:type="pct"/>
            <w:shd w:val="clear" w:color="auto" w:fill="auto"/>
            <w:vAlign w:val="center"/>
          </w:tcPr>
          <w:p w14:paraId="1EA4547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481C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6E2C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B062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D138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F47425C" w14:textId="77777777" w:rsidTr="00AD1B0C">
        <w:tc>
          <w:tcPr>
            <w:tcW w:w="285" w:type="pct"/>
            <w:shd w:val="clear" w:color="auto" w:fill="auto"/>
            <w:vAlign w:val="center"/>
          </w:tcPr>
          <w:p w14:paraId="1914B2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1FE6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CBC8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C807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CA12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9638885" w14:textId="77777777" w:rsidTr="00AD1B0C">
        <w:tc>
          <w:tcPr>
            <w:tcW w:w="285" w:type="pct"/>
            <w:shd w:val="clear" w:color="auto" w:fill="auto"/>
            <w:vAlign w:val="center"/>
          </w:tcPr>
          <w:p w14:paraId="2BC9A4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A879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4021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5328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4035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63B018F" w14:textId="77777777" w:rsidTr="00AD1B0C">
        <w:tc>
          <w:tcPr>
            <w:tcW w:w="285" w:type="pct"/>
            <w:shd w:val="clear" w:color="auto" w:fill="auto"/>
            <w:vAlign w:val="center"/>
          </w:tcPr>
          <w:p w14:paraId="1A7921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1718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1E4D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1578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7EE5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44DF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4D94682" w14:textId="77777777" w:rsidTr="00AD1B0C">
        <w:tc>
          <w:tcPr>
            <w:tcW w:w="285" w:type="pct"/>
            <w:shd w:val="clear" w:color="auto" w:fill="auto"/>
            <w:vAlign w:val="center"/>
          </w:tcPr>
          <w:p w14:paraId="20B772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B981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A7C2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DDFC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C1D23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F40D29D" w14:textId="77777777" w:rsidTr="00AD1B0C">
        <w:tc>
          <w:tcPr>
            <w:tcW w:w="285" w:type="pct"/>
            <w:shd w:val="clear" w:color="auto" w:fill="auto"/>
            <w:vAlign w:val="center"/>
          </w:tcPr>
          <w:p w14:paraId="7E72D8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F3CF5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66368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462D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555F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7713FB5" w14:textId="77777777" w:rsidTr="00AD1B0C">
        <w:tc>
          <w:tcPr>
            <w:tcW w:w="285" w:type="pct"/>
            <w:shd w:val="clear" w:color="auto" w:fill="auto"/>
            <w:vAlign w:val="center"/>
          </w:tcPr>
          <w:p w14:paraId="14DC91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CE50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F31B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724D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2423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EAE50EB" w14:textId="77777777" w:rsidTr="00AD1B0C">
        <w:tc>
          <w:tcPr>
            <w:tcW w:w="285" w:type="pct"/>
            <w:shd w:val="clear" w:color="auto" w:fill="auto"/>
            <w:vAlign w:val="center"/>
          </w:tcPr>
          <w:p w14:paraId="3EA5D4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D332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57E2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8B24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E02DB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6657D9B" w14:textId="77777777" w:rsidTr="00AD1B0C">
        <w:tc>
          <w:tcPr>
            <w:tcW w:w="285" w:type="pct"/>
            <w:shd w:val="clear" w:color="auto" w:fill="auto"/>
            <w:vAlign w:val="center"/>
          </w:tcPr>
          <w:p w14:paraId="606342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F18D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C4E8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0073B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7227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5C3ADE2" w14:textId="77777777" w:rsidTr="00AD1B0C">
        <w:tc>
          <w:tcPr>
            <w:tcW w:w="285" w:type="pct"/>
            <w:shd w:val="clear" w:color="auto" w:fill="auto"/>
            <w:vAlign w:val="center"/>
          </w:tcPr>
          <w:p w14:paraId="5E9094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9EC4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D6EB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191C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6E1F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AA65CA1" w14:textId="77777777" w:rsidTr="00AD1B0C">
        <w:tc>
          <w:tcPr>
            <w:tcW w:w="285" w:type="pct"/>
            <w:shd w:val="clear" w:color="auto" w:fill="auto"/>
            <w:vAlign w:val="center"/>
          </w:tcPr>
          <w:p w14:paraId="1EF2A15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24C2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54:07:050401:416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55DD2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711F4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6E5D8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2ABF99D" w14:textId="77777777" w:rsidTr="00AD1B0C">
        <w:tc>
          <w:tcPr>
            <w:tcW w:w="285" w:type="pct"/>
            <w:shd w:val="clear" w:color="auto" w:fill="auto"/>
            <w:vAlign w:val="center"/>
          </w:tcPr>
          <w:p w14:paraId="6B3C61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795E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24D9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C3FE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B010F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244FCD4" w14:textId="77777777" w:rsidTr="00AD1B0C">
        <w:tc>
          <w:tcPr>
            <w:tcW w:w="285" w:type="pct"/>
            <w:shd w:val="clear" w:color="auto" w:fill="auto"/>
            <w:vAlign w:val="center"/>
          </w:tcPr>
          <w:p w14:paraId="6A93A7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9BD3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0BE0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BF0C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4E7E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AF63DD0" w14:textId="77777777" w:rsidTr="00AD1B0C">
        <w:tc>
          <w:tcPr>
            <w:tcW w:w="285" w:type="pct"/>
            <w:shd w:val="clear" w:color="auto" w:fill="auto"/>
            <w:vAlign w:val="center"/>
          </w:tcPr>
          <w:p w14:paraId="1BA40C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F7819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8A1E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BE57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2509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AD1B0C" w:rsidRPr="001E4409" w14:paraId="589F2543" w14:textId="77777777" w:rsidTr="00AD1B0C">
        <w:tc>
          <w:tcPr>
            <w:tcW w:w="285" w:type="pct"/>
            <w:shd w:val="clear" w:color="auto" w:fill="auto"/>
            <w:vAlign w:val="center"/>
          </w:tcPr>
          <w:p w14:paraId="63AE38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C964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33EF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D7578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8969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8FC35A9" w14:textId="77777777" w:rsidTr="00AD1B0C">
        <w:tc>
          <w:tcPr>
            <w:tcW w:w="285" w:type="pct"/>
            <w:shd w:val="clear" w:color="auto" w:fill="auto"/>
            <w:vAlign w:val="center"/>
          </w:tcPr>
          <w:p w14:paraId="6C6555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9E56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5986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C98F7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35CC4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8C35A40" w14:textId="77777777" w:rsidTr="00AD1B0C">
        <w:tc>
          <w:tcPr>
            <w:tcW w:w="285" w:type="pct"/>
            <w:shd w:val="clear" w:color="auto" w:fill="auto"/>
            <w:vAlign w:val="center"/>
          </w:tcPr>
          <w:p w14:paraId="4EA33B4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261D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4320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3C38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F5F5E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F7FF1A3" w14:textId="77777777" w:rsidTr="00AD1B0C">
        <w:tc>
          <w:tcPr>
            <w:tcW w:w="285" w:type="pct"/>
            <w:shd w:val="clear" w:color="auto" w:fill="auto"/>
            <w:vAlign w:val="center"/>
          </w:tcPr>
          <w:p w14:paraId="496A03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302B2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820B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D08CC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913A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B969647" w14:textId="77777777" w:rsidTr="00AD1B0C">
        <w:tc>
          <w:tcPr>
            <w:tcW w:w="285" w:type="pct"/>
            <w:shd w:val="clear" w:color="auto" w:fill="auto"/>
            <w:vAlign w:val="center"/>
          </w:tcPr>
          <w:p w14:paraId="1A65DF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483A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F752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D2C7FB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2C25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B4CC22F" w14:textId="77777777" w:rsidTr="00AD1B0C">
        <w:tc>
          <w:tcPr>
            <w:tcW w:w="285" w:type="pct"/>
            <w:shd w:val="clear" w:color="auto" w:fill="auto"/>
            <w:vAlign w:val="center"/>
          </w:tcPr>
          <w:p w14:paraId="4B0FF5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57F1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D7DF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AA596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7E24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CBC6256" w14:textId="77777777" w:rsidTr="00AD1B0C">
        <w:tc>
          <w:tcPr>
            <w:tcW w:w="285" w:type="pct"/>
            <w:shd w:val="clear" w:color="auto" w:fill="auto"/>
            <w:vAlign w:val="center"/>
          </w:tcPr>
          <w:p w14:paraId="4AC26F2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2FCC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4C996D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4ADE22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CA80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7E05202" w14:textId="77777777" w:rsidTr="00AD1B0C">
        <w:tc>
          <w:tcPr>
            <w:tcW w:w="285" w:type="pct"/>
            <w:shd w:val="clear" w:color="auto" w:fill="auto"/>
            <w:vAlign w:val="center"/>
          </w:tcPr>
          <w:p w14:paraId="02154E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75C0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76AF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40071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55CE59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7B7F3BE" w14:textId="77777777" w:rsidTr="00AD1B0C">
        <w:tc>
          <w:tcPr>
            <w:tcW w:w="285" w:type="pct"/>
            <w:shd w:val="clear" w:color="auto" w:fill="auto"/>
            <w:vAlign w:val="center"/>
          </w:tcPr>
          <w:p w14:paraId="33B6D8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8EA6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96A3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2247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0614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46C9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4B187B7" w14:textId="77777777" w:rsidTr="00AD1B0C">
        <w:tc>
          <w:tcPr>
            <w:tcW w:w="285" w:type="pct"/>
            <w:shd w:val="clear" w:color="auto" w:fill="auto"/>
            <w:vAlign w:val="center"/>
          </w:tcPr>
          <w:p w14:paraId="270EA4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B873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2EC5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F5C80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BD21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E452D52" w14:textId="77777777" w:rsidTr="00AD1B0C">
        <w:tc>
          <w:tcPr>
            <w:tcW w:w="285" w:type="pct"/>
            <w:shd w:val="clear" w:color="auto" w:fill="auto"/>
            <w:vAlign w:val="center"/>
          </w:tcPr>
          <w:p w14:paraId="39B04DC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BA56E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8E7F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BA28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5B726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B605B62" w14:textId="77777777" w:rsidTr="00AD1B0C">
        <w:tc>
          <w:tcPr>
            <w:tcW w:w="285" w:type="pct"/>
            <w:shd w:val="clear" w:color="auto" w:fill="auto"/>
            <w:vAlign w:val="center"/>
          </w:tcPr>
          <w:p w14:paraId="0EE852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A147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4552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767F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E0907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2589CEE" w14:textId="77777777" w:rsidTr="00AD1B0C">
        <w:tc>
          <w:tcPr>
            <w:tcW w:w="285" w:type="pct"/>
            <w:shd w:val="clear" w:color="auto" w:fill="auto"/>
            <w:vAlign w:val="center"/>
          </w:tcPr>
          <w:p w14:paraId="1A9E9A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195B5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5B6B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41A3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1A19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BA8B4AC" w14:textId="77777777" w:rsidTr="00AD1B0C">
        <w:tc>
          <w:tcPr>
            <w:tcW w:w="285" w:type="pct"/>
            <w:shd w:val="clear" w:color="auto" w:fill="auto"/>
            <w:vAlign w:val="center"/>
          </w:tcPr>
          <w:p w14:paraId="3C8913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ADBE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6200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CC26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DE7E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BAC360C" w14:textId="77777777" w:rsidTr="00AD1B0C">
        <w:tc>
          <w:tcPr>
            <w:tcW w:w="285" w:type="pct"/>
            <w:shd w:val="clear" w:color="auto" w:fill="auto"/>
            <w:vAlign w:val="center"/>
          </w:tcPr>
          <w:p w14:paraId="0227E3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584E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B84A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12F8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C1BE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E468229" w14:textId="77777777" w:rsidTr="00AD1B0C">
        <w:tc>
          <w:tcPr>
            <w:tcW w:w="285" w:type="pct"/>
            <w:shd w:val="clear" w:color="auto" w:fill="auto"/>
            <w:vAlign w:val="center"/>
          </w:tcPr>
          <w:p w14:paraId="18A26F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A93FF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D056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9E60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7FADEE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5B25B99" w14:textId="77777777" w:rsidTr="00AD1B0C">
        <w:tc>
          <w:tcPr>
            <w:tcW w:w="285" w:type="pct"/>
            <w:shd w:val="clear" w:color="auto" w:fill="auto"/>
            <w:vAlign w:val="center"/>
          </w:tcPr>
          <w:p w14:paraId="01FC3F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2A69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2530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B311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B4A8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5F1BB99" w14:textId="77777777" w:rsidTr="00AD1B0C">
        <w:tc>
          <w:tcPr>
            <w:tcW w:w="285" w:type="pct"/>
            <w:shd w:val="clear" w:color="auto" w:fill="auto"/>
            <w:vAlign w:val="center"/>
          </w:tcPr>
          <w:p w14:paraId="3670CF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0D64A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0095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7CF9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6B6A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FC4DBD8" w14:textId="77777777" w:rsidTr="00AD1B0C">
        <w:tc>
          <w:tcPr>
            <w:tcW w:w="285" w:type="pct"/>
            <w:shd w:val="clear" w:color="auto" w:fill="auto"/>
            <w:vAlign w:val="center"/>
          </w:tcPr>
          <w:p w14:paraId="65B6AA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BBAF3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1628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2DAB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1FC4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3BFD543" w14:textId="77777777" w:rsidTr="00AD1B0C">
        <w:tc>
          <w:tcPr>
            <w:tcW w:w="285" w:type="pct"/>
            <w:shd w:val="clear" w:color="auto" w:fill="auto"/>
            <w:vAlign w:val="center"/>
          </w:tcPr>
          <w:p w14:paraId="6E32E0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D228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9611A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450B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D85E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F3C220C" w14:textId="77777777" w:rsidTr="00AD1B0C">
        <w:tc>
          <w:tcPr>
            <w:tcW w:w="285" w:type="pct"/>
            <w:shd w:val="clear" w:color="auto" w:fill="auto"/>
            <w:vAlign w:val="center"/>
          </w:tcPr>
          <w:p w14:paraId="516559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2C84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D3C0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7F0C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1CF6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8386EE4" w14:textId="77777777" w:rsidTr="00AD1B0C">
        <w:tc>
          <w:tcPr>
            <w:tcW w:w="285" w:type="pct"/>
            <w:shd w:val="clear" w:color="auto" w:fill="auto"/>
            <w:vAlign w:val="center"/>
          </w:tcPr>
          <w:p w14:paraId="40F313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5254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9726E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61634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D666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CC4885C" w14:textId="77777777" w:rsidTr="00AD1B0C">
        <w:tc>
          <w:tcPr>
            <w:tcW w:w="285" w:type="pct"/>
            <w:shd w:val="clear" w:color="auto" w:fill="auto"/>
            <w:vAlign w:val="center"/>
          </w:tcPr>
          <w:p w14:paraId="6802E8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AE02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A094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5C78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D965E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FAF33CC" w14:textId="77777777" w:rsidTr="00AD1B0C">
        <w:tc>
          <w:tcPr>
            <w:tcW w:w="285" w:type="pct"/>
            <w:shd w:val="clear" w:color="auto" w:fill="auto"/>
            <w:vAlign w:val="center"/>
          </w:tcPr>
          <w:p w14:paraId="3AAFF8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D2BB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7DCB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EB38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DFC5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DCE0E72" w14:textId="77777777" w:rsidTr="00AD1B0C">
        <w:tc>
          <w:tcPr>
            <w:tcW w:w="285" w:type="pct"/>
            <w:shd w:val="clear" w:color="auto" w:fill="auto"/>
            <w:vAlign w:val="center"/>
          </w:tcPr>
          <w:p w14:paraId="0F62EA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0CD34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6160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CFBB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5E32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6480D76" w14:textId="77777777" w:rsidTr="00AD1B0C">
        <w:tc>
          <w:tcPr>
            <w:tcW w:w="285" w:type="pct"/>
            <w:shd w:val="clear" w:color="auto" w:fill="auto"/>
            <w:vAlign w:val="center"/>
          </w:tcPr>
          <w:p w14:paraId="150D20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AB71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1BED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7D31F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AF2F9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9273716" w14:textId="77777777" w:rsidTr="00AD1B0C">
        <w:tc>
          <w:tcPr>
            <w:tcW w:w="285" w:type="pct"/>
            <w:shd w:val="clear" w:color="auto" w:fill="auto"/>
            <w:vAlign w:val="center"/>
          </w:tcPr>
          <w:p w14:paraId="153916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2E58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54:07:050401:104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022B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14CB8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7418F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B4FC009" w14:textId="77777777" w:rsidTr="00AD1B0C">
        <w:tc>
          <w:tcPr>
            <w:tcW w:w="285" w:type="pct"/>
            <w:shd w:val="clear" w:color="auto" w:fill="auto"/>
            <w:vAlign w:val="center"/>
          </w:tcPr>
          <w:p w14:paraId="20792A9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630C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D95A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8102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A3B2D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6FCDC61" w14:textId="77777777" w:rsidTr="00AD1B0C">
        <w:tc>
          <w:tcPr>
            <w:tcW w:w="285" w:type="pct"/>
            <w:shd w:val="clear" w:color="auto" w:fill="auto"/>
            <w:vAlign w:val="center"/>
          </w:tcPr>
          <w:p w14:paraId="0D86E1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7769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25D4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46AA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0723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135E5A0" w14:textId="77777777" w:rsidTr="00AD1B0C">
        <w:tc>
          <w:tcPr>
            <w:tcW w:w="285" w:type="pct"/>
            <w:shd w:val="clear" w:color="auto" w:fill="auto"/>
            <w:vAlign w:val="center"/>
          </w:tcPr>
          <w:p w14:paraId="5D9F60E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55A53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B0B9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CC661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18974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9D33FF5" w14:textId="77777777" w:rsidTr="00AD1B0C">
        <w:tc>
          <w:tcPr>
            <w:tcW w:w="285" w:type="pct"/>
            <w:shd w:val="clear" w:color="auto" w:fill="auto"/>
            <w:vAlign w:val="center"/>
          </w:tcPr>
          <w:p w14:paraId="7BB6E8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1059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55B0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6FB0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C9AB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F075E9F" w14:textId="77777777" w:rsidTr="00AD1B0C">
        <w:tc>
          <w:tcPr>
            <w:tcW w:w="285" w:type="pct"/>
            <w:shd w:val="clear" w:color="auto" w:fill="auto"/>
            <w:vAlign w:val="center"/>
          </w:tcPr>
          <w:p w14:paraId="184991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6BC3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346D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4628F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384D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D2D975F" w14:textId="77777777" w:rsidTr="00AD1B0C">
        <w:tc>
          <w:tcPr>
            <w:tcW w:w="285" w:type="pct"/>
            <w:shd w:val="clear" w:color="auto" w:fill="auto"/>
            <w:vAlign w:val="center"/>
          </w:tcPr>
          <w:p w14:paraId="58C5F5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7AF1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8BFE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5A94E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33CC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малоэтажными </w:t>
            </w:r>
            <w:r w:rsidRPr="001E4409">
              <w:rPr>
                <w:sz w:val="22"/>
                <w:szCs w:val="22"/>
              </w:rPr>
              <w:lastRenderedPageBreak/>
              <w:t>жилыми домами (до 4 этажей, включая мансардный)</w:t>
            </w:r>
          </w:p>
        </w:tc>
      </w:tr>
      <w:tr w:rsidR="00AD1B0C" w:rsidRPr="001E4409" w14:paraId="7597C572" w14:textId="77777777" w:rsidTr="00AD1B0C">
        <w:tc>
          <w:tcPr>
            <w:tcW w:w="285" w:type="pct"/>
            <w:shd w:val="clear" w:color="auto" w:fill="auto"/>
            <w:vAlign w:val="center"/>
          </w:tcPr>
          <w:p w14:paraId="7914DE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BB9B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3827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D4C60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20DB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55A5479" w14:textId="77777777" w:rsidTr="00AD1B0C">
        <w:tc>
          <w:tcPr>
            <w:tcW w:w="285" w:type="pct"/>
            <w:shd w:val="clear" w:color="auto" w:fill="auto"/>
            <w:vAlign w:val="center"/>
          </w:tcPr>
          <w:p w14:paraId="5A7EAB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8884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85431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FF03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47BE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5EB9221" w14:textId="77777777" w:rsidTr="00AD1B0C">
        <w:tc>
          <w:tcPr>
            <w:tcW w:w="285" w:type="pct"/>
            <w:shd w:val="clear" w:color="auto" w:fill="auto"/>
            <w:vAlign w:val="center"/>
          </w:tcPr>
          <w:p w14:paraId="65677A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DDEF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37C9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351D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A65A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10C5651" w14:textId="77777777" w:rsidTr="00AD1B0C">
        <w:tc>
          <w:tcPr>
            <w:tcW w:w="285" w:type="pct"/>
            <w:shd w:val="clear" w:color="auto" w:fill="auto"/>
            <w:vAlign w:val="center"/>
          </w:tcPr>
          <w:p w14:paraId="6951F8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C35B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97DF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532B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ADAE8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BF6E757" w14:textId="77777777" w:rsidTr="00AD1B0C">
        <w:tc>
          <w:tcPr>
            <w:tcW w:w="285" w:type="pct"/>
            <w:shd w:val="clear" w:color="auto" w:fill="auto"/>
            <w:vAlign w:val="center"/>
          </w:tcPr>
          <w:p w14:paraId="115837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65173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37AC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D56A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96F40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0045623" w14:textId="77777777" w:rsidTr="00AD1B0C">
        <w:tc>
          <w:tcPr>
            <w:tcW w:w="285" w:type="pct"/>
            <w:shd w:val="clear" w:color="auto" w:fill="auto"/>
            <w:vAlign w:val="center"/>
          </w:tcPr>
          <w:p w14:paraId="1A15B5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F1C7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7A8C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B5EE1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1FE9E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6B2A3FD" w14:textId="77777777" w:rsidTr="00AD1B0C">
        <w:tc>
          <w:tcPr>
            <w:tcW w:w="285" w:type="pct"/>
            <w:shd w:val="clear" w:color="auto" w:fill="auto"/>
            <w:vAlign w:val="center"/>
          </w:tcPr>
          <w:p w14:paraId="51695E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6C48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30AC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47F3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4553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3695326" w14:textId="77777777" w:rsidTr="00AD1B0C">
        <w:tc>
          <w:tcPr>
            <w:tcW w:w="285" w:type="pct"/>
            <w:shd w:val="clear" w:color="auto" w:fill="auto"/>
            <w:vAlign w:val="center"/>
          </w:tcPr>
          <w:p w14:paraId="2E49ED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25C0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54:07:050401:187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548D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B55D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C785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9F5EA4F" w14:textId="77777777" w:rsidTr="00AD1B0C">
        <w:tc>
          <w:tcPr>
            <w:tcW w:w="285" w:type="pct"/>
            <w:shd w:val="clear" w:color="auto" w:fill="auto"/>
            <w:vAlign w:val="center"/>
          </w:tcPr>
          <w:p w14:paraId="5AA7BD4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01563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8D5D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D581D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77E0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6F18220" w14:textId="77777777" w:rsidTr="00AD1B0C">
        <w:tc>
          <w:tcPr>
            <w:tcW w:w="285" w:type="pct"/>
            <w:shd w:val="clear" w:color="auto" w:fill="auto"/>
            <w:vAlign w:val="center"/>
          </w:tcPr>
          <w:p w14:paraId="4A2ABA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383C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7537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F0CD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FC3E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4D7B6FA" w14:textId="77777777" w:rsidTr="00AD1B0C">
        <w:tc>
          <w:tcPr>
            <w:tcW w:w="285" w:type="pct"/>
            <w:shd w:val="clear" w:color="auto" w:fill="auto"/>
            <w:vAlign w:val="center"/>
          </w:tcPr>
          <w:p w14:paraId="5A19E7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ED7FB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E3F2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D6B7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D3853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7EB6423" w14:textId="77777777" w:rsidTr="00AD1B0C">
        <w:tc>
          <w:tcPr>
            <w:tcW w:w="285" w:type="pct"/>
            <w:shd w:val="clear" w:color="auto" w:fill="auto"/>
            <w:vAlign w:val="center"/>
          </w:tcPr>
          <w:p w14:paraId="52935B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31DB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54:07:050401:828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C98E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6229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E2CD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6515D8B" w14:textId="77777777" w:rsidTr="00AD1B0C">
        <w:tc>
          <w:tcPr>
            <w:tcW w:w="285" w:type="pct"/>
            <w:shd w:val="clear" w:color="auto" w:fill="auto"/>
            <w:vAlign w:val="center"/>
          </w:tcPr>
          <w:p w14:paraId="0C6D4E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5869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E344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D5C7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60A9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4D124005" w14:textId="77777777" w:rsidTr="00AD1B0C">
        <w:tc>
          <w:tcPr>
            <w:tcW w:w="285" w:type="pct"/>
            <w:shd w:val="clear" w:color="auto" w:fill="auto"/>
            <w:vAlign w:val="center"/>
          </w:tcPr>
          <w:p w14:paraId="2A7E83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80DB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69CB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BB4A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2A41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4C2F802" w14:textId="77777777" w:rsidTr="00AD1B0C">
        <w:tc>
          <w:tcPr>
            <w:tcW w:w="285" w:type="pct"/>
            <w:shd w:val="clear" w:color="auto" w:fill="auto"/>
            <w:vAlign w:val="center"/>
          </w:tcPr>
          <w:p w14:paraId="502EEB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30460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017A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BDA4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683B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6B1D822" w14:textId="77777777" w:rsidTr="00AD1B0C">
        <w:tc>
          <w:tcPr>
            <w:tcW w:w="285" w:type="pct"/>
            <w:shd w:val="clear" w:color="auto" w:fill="auto"/>
            <w:vAlign w:val="center"/>
          </w:tcPr>
          <w:p w14:paraId="46B12A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BD74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34B2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BC66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B4F1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малоэтажными жилыми домами (до 4 этажей, </w:t>
            </w:r>
            <w:r w:rsidRPr="001E4409">
              <w:rPr>
                <w:sz w:val="22"/>
                <w:szCs w:val="22"/>
              </w:rPr>
              <w:lastRenderedPageBreak/>
              <w:t>включая мансардный)</w:t>
            </w:r>
          </w:p>
        </w:tc>
      </w:tr>
      <w:tr w:rsidR="00AD1B0C" w:rsidRPr="001E4409" w14:paraId="136D92EB" w14:textId="77777777" w:rsidTr="00AD1B0C">
        <w:tc>
          <w:tcPr>
            <w:tcW w:w="285" w:type="pct"/>
            <w:shd w:val="clear" w:color="auto" w:fill="auto"/>
            <w:vAlign w:val="center"/>
          </w:tcPr>
          <w:p w14:paraId="3FBD4B5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BFF60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2FAF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36883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B771B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59BA075" w14:textId="77777777" w:rsidTr="00AD1B0C">
        <w:tc>
          <w:tcPr>
            <w:tcW w:w="285" w:type="pct"/>
            <w:shd w:val="clear" w:color="auto" w:fill="auto"/>
            <w:vAlign w:val="center"/>
          </w:tcPr>
          <w:p w14:paraId="6DA9F76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84B6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4B10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CC632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A951D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5A1B22E" w14:textId="77777777" w:rsidTr="00AD1B0C">
        <w:tc>
          <w:tcPr>
            <w:tcW w:w="285" w:type="pct"/>
            <w:shd w:val="clear" w:color="auto" w:fill="auto"/>
            <w:vAlign w:val="center"/>
          </w:tcPr>
          <w:p w14:paraId="4E679A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9DD1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54:07:050401:197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8E0C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8C68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598E5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959E41B" w14:textId="77777777" w:rsidTr="00AD1B0C">
        <w:tc>
          <w:tcPr>
            <w:tcW w:w="285" w:type="pct"/>
            <w:shd w:val="clear" w:color="auto" w:fill="auto"/>
            <w:vAlign w:val="center"/>
          </w:tcPr>
          <w:p w14:paraId="073D8E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F9219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E273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46845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31EC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84FD214" w14:textId="77777777" w:rsidTr="00AD1B0C">
        <w:tc>
          <w:tcPr>
            <w:tcW w:w="285" w:type="pct"/>
            <w:shd w:val="clear" w:color="auto" w:fill="auto"/>
            <w:vAlign w:val="center"/>
          </w:tcPr>
          <w:p w14:paraId="3890D4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39B8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64C6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2D54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1C86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30DF79E" w14:textId="77777777" w:rsidTr="00AD1B0C">
        <w:tc>
          <w:tcPr>
            <w:tcW w:w="285" w:type="pct"/>
            <w:shd w:val="clear" w:color="auto" w:fill="auto"/>
            <w:vAlign w:val="center"/>
          </w:tcPr>
          <w:p w14:paraId="193B21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C6E18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9F77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EAA3D7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0446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2E7858E" w14:textId="77777777" w:rsidTr="00AD1B0C">
        <w:tc>
          <w:tcPr>
            <w:tcW w:w="285" w:type="pct"/>
            <w:shd w:val="clear" w:color="auto" w:fill="auto"/>
            <w:vAlign w:val="center"/>
          </w:tcPr>
          <w:p w14:paraId="79E161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6879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1175E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7E6D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344F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FA0E136" w14:textId="77777777" w:rsidTr="00AD1B0C">
        <w:tc>
          <w:tcPr>
            <w:tcW w:w="285" w:type="pct"/>
            <w:shd w:val="clear" w:color="auto" w:fill="auto"/>
            <w:vAlign w:val="center"/>
          </w:tcPr>
          <w:p w14:paraId="66FB76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10E9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BD618C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81BC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19E63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2BF4475" w14:textId="77777777" w:rsidTr="00AD1B0C">
        <w:tc>
          <w:tcPr>
            <w:tcW w:w="285" w:type="pct"/>
            <w:shd w:val="clear" w:color="auto" w:fill="auto"/>
            <w:vAlign w:val="center"/>
          </w:tcPr>
          <w:p w14:paraId="29EC8E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31C67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3C174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A4A4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56E5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34276CC" w14:textId="77777777" w:rsidTr="00AD1B0C">
        <w:tc>
          <w:tcPr>
            <w:tcW w:w="285" w:type="pct"/>
            <w:shd w:val="clear" w:color="auto" w:fill="auto"/>
            <w:vAlign w:val="center"/>
          </w:tcPr>
          <w:p w14:paraId="2EB21F7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6EAF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60667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490D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A8FEC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656CF54" w14:textId="77777777" w:rsidTr="00AD1B0C">
        <w:tc>
          <w:tcPr>
            <w:tcW w:w="285" w:type="pct"/>
            <w:shd w:val="clear" w:color="auto" w:fill="auto"/>
            <w:vAlign w:val="center"/>
          </w:tcPr>
          <w:p w14:paraId="57D468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C8EB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00D88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07EE91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C0E6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4D70F6A" w14:textId="77777777" w:rsidTr="00AD1B0C">
        <w:tc>
          <w:tcPr>
            <w:tcW w:w="285" w:type="pct"/>
            <w:shd w:val="clear" w:color="auto" w:fill="auto"/>
            <w:vAlign w:val="center"/>
          </w:tcPr>
          <w:p w14:paraId="5B5CB0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F914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9272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44E8E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A6B7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B21F75F" w14:textId="77777777" w:rsidTr="00AD1B0C">
        <w:tc>
          <w:tcPr>
            <w:tcW w:w="285" w:type="pct"/>
            <w:shd w:val="clear" w:color="auto" w:fill="auto"/>
            <w:vAlign w:val="center"/>
          </w:tcPr>
          <w:p w14:paraId="497707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783F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E16DC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E0CE5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D721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950B40C" w14:textId="77777777" w:rsidTr="00AD1B0C">
        <w:tc>
          <w:tcPr>
            <w:tcW w:w="285" w:type="pct"/>
            <w:shd w:val="clear" w:color="auto" w:fill="auto"/>
            <w:vAlign w:val="center"/>
          </w:tcPr>
          <w:p w14:paraId="411BE0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8B60B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0A94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DD2C2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F2BD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973EA15" w14:textId="77777777" w:rsidTr="00AD1B0C">
        <w:tc>
          <w:tcPr>
            <w:tcW w:w="285" w:type="pct"/>
            <w:shd w:val="clear" w:color="auto" w:fill="auto"/>
            <w:vAlign w:val="center"/>
          </w:tcPr>
          <w:p w14:paraId="281839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47046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3B28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283F1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D286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A342461" w14:textId="77777777" w:rsidTr="00AD1B0C">
        <w:tc>
          <w:tcPr>
            <w:tcW w:w="285" w:type="pct"/>
            <w:shd w:val="clear" w:color="auto" w:fill="auto"/>
            <w:vAlign w:val="center"/>
          </w:tcPr>
          <w:p w14:paraId="1EE81C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951B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59CA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7C77B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E2CF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A3DE798" w14:textId="77777777" w:rsidTr="00AD1B0C">
        <w:tc>
          <w:tcPr>
            <w:tcW w:w="285" w:type="pct"/>
            <w:shd w:val="clear" w:color="auto" w:fill="auto"/>
            <w:vAlign w:val="center"/>
          </w:tcPr>
          <w:p w14:paraId="1D648E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380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B423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D009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104D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875E6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FAFFDC1" w14:textId="77777777" w:rsidTr="00AD1B0C">
        <w:tc>
          <w:tcPr>
            <w:tcW w:w="285" w:type="pct"/>
            <w:shd w:val="clear" w:color="auto" w:fill="auto"/>
            <w:vAlign w:val="center"/>
          </w:tcPr>
          <w:p w14:paraId="03EA78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2EEE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711D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86CC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85428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7CF358C" w14:textId="77777777" w:rsidTr="00AD1B0C">
        <w:tc>
          <w:tcPr>
            <w:tcW w:w="285" w:type="pct"/>
            <w:shd w:val="clear" w:color="auto" w:fill="auto"/>
            <w:vAlign w:val="center"/>
          </w:tcPr>
          <w:p w14:paraId="3DA695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BB28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1026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A6D4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263B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2C1240D" w14:textId="77777777" w:rsidTr="00AD1B0C">
        <w:tc>
          <w:tcPr>
            <w:tcW w:w="285" w:type="pct"/>
            <w:shd w:val="clear" w:color="auto" w:fill="auto"/>
            <w:vAlign w:val="center"/>
          </w:tcPr>
          <w:p w14:paraId="634645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9DC93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54:07:050401:67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1C25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E044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EB5E2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B5135DA" w14:textId="77777777" w:rsidTr="00AD1B0C">
        <w:tc>
          <w:tcPr>
            <w:tcW w:w="285" w:type="pct"/>
            <w:shd w:val="clear" w:color="auto" w:fill="auto"/>
            <w:vAlign w:val="center"/>
          </w:tcPr>
          <w:p w14:paraId="1690BE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EDA09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35CD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71832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6587A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63AA96BB" w14:textId="77777777" w:rsidTr="00AD1B0C">
        <w:tc>
          <w:tcPr>
            <w:tcW w:w="285" w:type="pct"/>
            <w:shd w:val="clear" w:color="auto" w:fill="auto"/>
            <w:vAlign w:val="center"/>
          </w:tcPr>
          <w:p w14:paraId="358BB0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F1BE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54:07:050401:281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2DE6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6FEA6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248F3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369D8D50" w14:textId="77777777" w:rsidTr="00AD1B0C">
        <w:tc>
          <w:tcPr>
            <w:tcW w:w="285" w:type="pct"/>
            <w:shd w:val="clear" w:color="auto" w:fill="auto"/>
            <w:vAlign w:val="center"/>
          </w:tcPr>
          <w:p w14:paraId="226561E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6695F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811B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01FB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1ECC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9AD4B99" w14:textId="77777777" w:rsidTr="00AD1B0C">
        <w:tc>
          <w:tcPr>
            <w:tcW w:w="285" w:type="pct"/>
            <w:shd w:val="clear" w:color="auto" w:fill="auto"/>
            <w:vAlign w:val="center"/>
          </w:tcPr>
          <w:p w14:paraId="554318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1BF3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54:07:050401:994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4DCD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CC74B3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9E584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A0DCE29" w14:textId="77777777" w:rsidTr="00AD1B0C">
        <w:tc>
          <w:tcPr>
            <w:tcW w:w="285" w:type="pct"/>
            <w:shd w:val="clear" w:color="auto" w:fill="auto"/>
            <w:vAlign w:val="center"/>
          </w:tcPr>
          <w:p w14:paraId="783A02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46E76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54:07:050401:995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CC156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00D8F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35835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8F5727B" w14:textId="77777777" w:rsidTr="00AD1B0C">
        <w:tc>
          <w:tcPr>
            <w:tcW w:w="285" w:type="pct"/>
            <w:shd w:val="clear" w:color="auto" w:fill="auto"/>
            <w:vAlign w:val="center"/>
          </w:tcPr>
          <w:p w14:paraId="6EAAB3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B97B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54:07:050401:478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B58C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E7C9A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2FC71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276743A" w14:textId="77777777" w:rsidTr="00AD1B0C">
        <w:tc>
          <w:tcPr>
            <w:tcW w:w="285" w:type="pct"/>
            <w:shd w:val="clear" w:color="auto" w:fill="auto"/>
            <w:vAlign w:val="center"/>
          </w:tcPr>
          <w:p w14:paraId="1B35AA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4CF7E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54:07:050401:479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3CBC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00DA1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0755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0128FC1A" w14:textId="77777777" w:rsidTr="00AD1B0C">
        <w:tc>
          <w:tcPr>
            <w:tcW w:w="285" w:type="pct"/>
            <w:shd w:val="clear" w:color="auto" w:fill="auto"/>
            <w:vAlign w:val="center"/>
          </w:tcPr>
          <w:p w14:paraId="2555A6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E4E0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8BFCF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973E7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E8A77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501BEAE5" w14:textId="77777777" w:rsidTr="00AD1B0C">
        <w:tc>
          <w:tcPr>
            <w:tcW w:w="285" w:type="pct"/>
            <w:shd w:val="clear" w:color="auto" w:fill="auto"/>
            <w:vAlign w:val="center"/>
          </w:tcPr>
          <w:p w14:paraId="1C5C1B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A573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3BC4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FDA7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1C19F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F59F8F7" w14:textId="77777777" w:rsidTr="00AD1B0C">
        <w:tc>
          <w:tcPr>
            <w:tcW w:w="285" w:type="pct"/>
            <w:shd w:val="clear" w:color="auto" w:fill="auto"/>
            <w:vAlign w:val="center"/>
          </w:tcPr>
          <w:p w14:paraId="5A0F43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6A936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938E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DE9A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D60A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7E83B531" w14:textId="77777777" w:rsidTr="00AD1B0C">
        <w:tc>
          <w:tcPr>
            <w:tcW w:w="285" w:type="pct"/>
            <w:shd w:val="clear" w:color="auto" w:fill="auto"/>
            <w:vAlign w:val="center"/>
          </w:tcPr>
          <w:p w14:paraId="39B11C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AB1AF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54:07:050401:958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DB098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AE54C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A15D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1C9A5982" w14:textId="77777777" w:rsidTr="00AD1B0C">
        <w:tc>
          <w:tcPr>
            <w:tcW w:w="285" w:type="pct"/>
            <w:shd w:val="clear" w:color="auto" w:fill="auto"/>
            <w:vAlign w:val="center"/>
          </w:tcPr>
          <w:p w14:paraId="1DCB218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4D2BE5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DDF31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4C2A1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9BF57D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AD1B0C" w:rsidRPr="001E4409" w14:paraId="44C04699" w14:textId="77777777" w:rsidTr="00AD1B0C">
        <w:tc>
          <w:tcPr>
            <w:tcW w:w="285" w:type="pct"/>
            <w:shd w:val="clear" w:color="auto" w:fill="auto"/>
            <w:vAlign w:val="center"/>
          </w:tcPr>
          <w:p w14:paraId="686887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D2C9B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462F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9159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112AE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AD1B0C" w:rsidRPr="001E4409" w14:paraId="30521023" w14:textId="77777777" w:rsidTr="00AD1B0C">
        <w:tc>
          <w:tcPr>
            <w:tcW w:w="285" w:type="pct"/>
            <w:shd w:val="clear" w:color="auto" w:fill="auto"/>
            <w:vAlign w:val="center"/>
          </w:tcPr>
          <w:p w14:paraId="1F6125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397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E708E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54:07:050401:746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4DEC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66A34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7AFD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AD1B0C" w:rsidRPr="001E4409" w14:paraId="6602AC0A" w14:textId="77777777" w:rsidTr="00AD1B0C">
        <w:tc>
          <w:tcPr>
            <w:tcW w:w="285" w:type="pct"/>
            <w:shd w:val="clear" w:color="auto" w:fill="auto"/>
            <w:vAlign w:val="center"/>
          </w:tcPr>
          <w:p w14:paraId="5741D5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AF01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54:07:050401:461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E6BD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10C3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4204B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Многофункциональная общественно-деловая зона</w:t>
            </w:r>
          </w:p>
        </w:tc>
      </w:tr>
      <w:tr w:rsidR="00AD1B0C" w:rsidRPr="001E4409" w14:paraId="2CA557AF" w14:textId="77777777" w:rsidTr="00AD1B0C">
        <w:tc>
          <w:tcPr>
            <w:tcW w:w="285" w:type="pct"/>
            <w:shd w:val="clear" w:color="auto" w:fill="auto"/>
            <w:vAlign w:val="center"/>
          </w:tcPr>
          <w:p w14:paraId="0F8EF73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ADDA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A1A0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9DEA4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631B97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AD1B0C" w:rsidRPr="001E4409" w14:paraId="30A81C55" w14:textId="77777777" w:rsidTr="00AD1B0C">
        <w:tc>
          <w:tcPr>
            <w:tcW w:w="285" w:type="pct"/>
            <w:shd w:val="clear" w:color="auto" w:fill="auto"/>
            <w:vAlign w:val="center"/>
          </w:tcPr>
          <w:p w14:paraId="5E21B0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D8326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54:07:050401:301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6128D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967D9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1996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AD1B0C" w:rsidRPr="001E4409" w14:paraId="5155B814" w14:textId="77777777" w:rsidTr="00AD1B0C">
        <w:tc>
          <w:tcPr>
            <w:tcW w:w="285" w:type="pct"/>
            <w:shd w:val="clear" w:color="auto" w:fill="auto"/>
            <w:vAlign w:val="center"/>
          </w:tcPr>
          <w:p w14:paraId="3C53B5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25C75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54:07:050401:365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1FD30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FEF64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F9C0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AD1B0C" w:rsidRPr="001E4409" w14:paraId="3360D8A3" w14:textId="77777777" w:rsidTr="00AD1B0C">
        <w:tc>
          <w:tcPr>
            <w:tcW w:w="285" w:type="pct"/>
            <w:shd w:val="clear" w:color="auto" w:fill="auto"/>
            <w:vAlign w:val="center"/>
          </w:tcPr>
          <w:p w14:paraId="6083C0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812F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54:07:050401:317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1029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12A31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07E81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AD1B0C" w:rsidRPr="001E4409" w14:paraId="3C6DE419" w14:textId="77777777" w:rsidTr="00AD1B0C">
        <w:tc>
          <w:tcPr>
            <w:tcW w:w="285" w:type="pct"/>
            <w:shd w:val="clear" w:color="auto" w:fill="auto"/>
            <w:vAlign w:val="center"/>
          </w:tcPr>
          <w:p w14:paraId="2563BA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0454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3DBA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3B5B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E35AE5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AD1B0C" w:rsidRPr="001E4409" w14:paraId="45C3B668" w14:textId="77777777" w:rsidTr="00AD1B0C">
        <w:tc>
          <w:tcPr>
            <w:tcW w:w="285" w:type="pct"/>
            <w:shd w:val="clear" w:color="auto" w:fill="auto"/>
            <w:vAlign w:val="center"/>
          </w:tcPr>
          <w:p w14:paraId="5ED458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472F3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54:07:050401:984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EBBA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1140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5CF4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B0B26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AD1B0C" w:rsidRPr="001E4409" w14:paraId="3903D511" w14:textId="77777777" w:rsidTr="00AD1B0C">
        <w:tc>
          <w:tcPr>
            <w:tcW w:w="5000" w:type="pct"/>
            <w:gridSpan w:val="5"/>
            <w:shd w:val="clear" w:color="auto" w:fill="auto"/>
            <w:vAlign w:val="center"/>
          </w:tcPr>
          <w:p w14:paraId="00398083" w14:textId="77777777" w:rsidR="00AD1B0C" w:rsidRPr="001E4409" w:rsidRDefault="00AD1B0C" w:rsidP="00AD1B0C">
            <w:pPr>
              <w:jc w:val="center"/>
              <w:rPr>
                <w:b/>
                <w:i/>
                <w:sz w:val="22"/>
                <w:szCs w:val="22"/>
              </w:rPr>
            </w:pPr>
            <w:r w:rsidRPr="001E4409">
              <w:rPr>
                <w:b/>
                <w:i/>
                <w:sz w:val="22"/>
                <w:szCs w:val="22"/>
              </w:rPr>
              <w:t>Участки, включаемые в границы п. Зональный</w:t>
            </w:r>
          </w:p>
        </w:tc>
      </w:tr>
      <w:tr w:rsidR="00AD1B0C" w:rsidRPr="001E4409" w14:paraId="10C72DC2" w14:textId="77777777" w:rsidTr="00AD1B0C">
        <w:tc>
          <w:tcPr>
            <w:tcW w:w="285" w:type="pct"/>
            <w:shd w:val="clear" w:color="auto" w:fill="auto"/>
            <w:vAlign w:val="center"/>
          </w:tcPr>
          <w:p w14:paraId="6311BE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D372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E094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9E83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22AD8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7E2584F" w14:textId="77777777" w:rsidTr="00AD1B0C">
        <w:tc>
          <w:tcPr>
            <w:tcW w:w="285" w:type="pct"/>
            <w:shd w:val="clear" w:color="auto" w:fill="auto"/>
            <w:vAlign w:val="center"/>
          </w:tcPr>
          <w:p w14:paraId="443314D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B339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BC27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1793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1392B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38EC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E05B65" w14:textId="77777777" w:rsidTr="00AD1B0C">
        <w:tc>
          <w:tcPr>
            <w:tcW w:w="285" w:type="pct"/>
            <w:shd w:val="clear" w:color="auto" w:fill="auto"/>
            <w:vAlign w:val="center"/>
          </w:tcPr>
          <w:p w14:paraId="016299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EAC81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F272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23209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49FCF4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A59F1F6" w14:textId="77777777" w:rsidTr="00AD1B0C">
        <w:tc>
          <w:tcPr>
            <w:tcW w:w="285" w:type="pct"/>
            <w:shd w:val="clear" w:color="auto" w:fill="auto"/>
            <w:vAlign w:val="center"/>
          </w:tcPr>
          <w:p w14:paraId="271F01C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B9482E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6E3CD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F21FA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5A5F2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8833090" w14:textId="77777777" w:rsidTr="00AD1B0C">
        <w:tc>
          <w:tcPr>
            <w:tcW w:w="285" w:type="pct"/>
            <w:shd w:val="clear" w:color="auto" w:fill="auto"/>
            <w:vAlign w:val="center"/>
          </w:tcPr>
          <w:p w14:paraId="17A464A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B61E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CD562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6EA06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40D97B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4A21863" w14:textId="77777777" w:rsidTr="00AD1B0C">
        <w:tc>
          <w:tcPr>
            <w:tcW w:w="285" w:type="pct"/>
            <w:shd w:val="clear" w:color="auto" w:fill="auto"/>
            <w:vAlign w:val="center"/>
          </w:tcPr>
          <w:p w14:paraId="4BEAC4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799C7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7410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9EF4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131F3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38F6D67" w14:textId="77777777" w:rsidTr="00AD1B0C">
        <w:tc>
          <w:tcPr>
            <w:tcW w:w="285" w:type="pct"/>
            <w:shd w:val="clear" w:color="auto" w:fill="auto"/>
            <w:vAlign w:val="center"/>
          </w:tcPr>
          <w:p w14:paraId="098E74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92265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54:07:050101:102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8EB2B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6A65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4CC7A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F1D89F2" w14:textId="77777777" w:rsidTr="00AD1B0C">
        <w:tc>
          <w:tcPr>
            <w:tcW w:w="285" w:type="pct"/>
            <w:shd w:val="clear" w:color="auto" w:fill="auto"/>
            <w:vAlign w:val="center"/>
          </w:tcPr>
          <w:p w14:paraId="0064CF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8B6F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35FF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92D3C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D435B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D1824A9" w14:textId="77777777" w:rsidTr="00AD1B0C">
        <w:tc>
          <w:tcPr>
            <w:tcW w:w="285" w:type="pct"/>
            <w:shd w:val="clear" w:color="auto" w:fill="auto"/>
            <w:vAlign w:val="center"/>
          </w:tcPr>
          <w:p w14:paraId="7B41C1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B9D0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77DE7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1526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41F389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CC999A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2C43B48" w14:textId="77777777" w:rsidTr="00AD1B0C">
        <w:tc>
          <w:tcPr>
            <w:tcW w:w="285" w:type="pct"/>
            <w:shd w:val="clear" w:color="auto" w:fill="auto"/>
            <w:vAlign w:val="center"/>
          </w:tcPr>
          <w:p w14:paraId="424339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FF79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F50C5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1911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E7CC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A436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11123E" w14:textId="77777777" w:rsidTr="00AD1B0C">
        <w:tc>
          <w:tcPr>
            <w:tcW w:w="285" w:type="pct"/>
            <w:shd w:val="clear" w:color="auto" w:fill="auto"/>
            <w:vAlign w:val="center"/>
          </w:tcPr>
          <w:p w14:paraId="7D2317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3D8B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0CE4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3981DA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DB75A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035D93C" w14:textId="77777777" w:rsidTr="00AD1B0C">
        <w:tc>
          <w:tcPr>
            <w:tcW w:w="285" w:type="pct"/>
            <w:shd w:val="clear" w:color="auto" w:fill="auto"/>
            <w:vAlign w:val="center"/>
          </w:tcPr>
          <w:p w14:paraId="6FF5CA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67C6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4683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F3861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0FE20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6EEE3C9" w14:textId="77777777" w:rsidTr="00AD1B0C">
        <w:tc>
          <w:tcPr>
            <w:tcW w:w="285" w:type="pct"/>
            <w:shd w:val="clear" w:color="auto" w:fill="auto"/>
            <w:vAlign w:val="center"/>
          </w:tcPr>
          <w:p w14:paraId="5CDBC7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7FCC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DB64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136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EAE85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83B53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EA3407E" w14:textId="77777777" w:rsidTr="00AD1B0C">
        <w:tc>
          <w:tcPr>
            <w:tcW w:w="285" w:type="pct"/>
            <w:shd w:val="clear" w:color="auto" w:fill="auto"/>
            <w:vAlign w:val="center"/>
          </w:tcPr>
          <w:p w14:paraId="35A54E5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BC366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7FE7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787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E0404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30E175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7D1EF9B" w14:textId="77777777" w:rsidTr="00AD1B0C">
        <w:tc>
          <w:tcPr>
            <w:tcW w:w="285" w:type="pct"/>
            <w:shd w:val="clear" w:color="auto" w:fill="auto"/>
            <w:vAlign w:val="center"/>
          </w:tcPr>
          <w:p w14:paraId="57EE2F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7AB2D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07C7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E8D44A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90BD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505923B" w14:textId="77777777" w:rsidTr="00AD1B0C">
        <w:tc>
          <w:tcPr>
            <w:tcW w:w="285" w:type="pct"/>
            <w:shd w:val="clear" w:color="auto" w:fill="auto"/>
            <w:vAlign w:val="center"/>
          </w:tcPr>
          <w:p w14:paraId="5BE1D8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4E26E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54:07:050101:111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B37EA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B2739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AC364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08A6A0" w14:textId="77777777" w:rsidTr="00AD1B0C">
        <w:tc>
          <w:tcPr>
            <w:tcW w:w="285" w:type="pct"/>
            <w:shd w:val="clear" w:color="auto" w:fill="auto"/>
            <w:vAlign w:val="center"/>
          </w:tcPr>
          <w:p w14:paraId="61C798E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40D97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E3690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240C6E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A1B36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41BF9EA" w14:textId="77777777" w:rsidTr="00AD1B0C">
        <w:tc>
          <w:tcPr>
            <w:tcW w:w="285" w:type="pct"/>
            <w:shd w:val="clear" w:color="auto" w:fill="auto"/>
            <w:vAlign w:val="center"/>
          </w:tcPr>
          <w:p w14:paraId="53ED2C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C084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B888D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2007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26737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B8442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E6D4F56" w14:textId="77777777" w:rsidTr="00AD1B0C">
        <w:tc>
          <w:tcPr>
            <w:tcW w:w="285" w:type="pct"/>
            <w:shd w:val="clear" w:color="auto" w:fill="auto"/>
            <w:vAlign w:val="center"/>
          </w:tcPr>
          <w:p w14:paraId="204F6D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19A2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8039E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3A16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86C62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926B1DE" w14:textId="77777777" w:rsidTr="00AD1B0C">
        <w:tc>
          <w:tcPr>
            <w:tcW w:w="285" w:type="pct"/>
            <w:shd w:val="clear" w:color="auto" w:fill="auto"/>
            <w:vAlign w:val="center"/>
          </w:tcPr>
          <w:p w14:paraId="22898F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5D90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54:07:050101:107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8106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2D459C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851FE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85D6297" w14:textId="77777777" w:rsidTr="00AD1B0C">
        <w:tc>
          <w:tcPr>
            <w:tcW w:w="285" w:type="pct"/>
            <w:shd w:val="clear" w:color="auto" w:fill="auto"/>
            <w:vAlign w:val="center"/>
          </w:tcPr>
          <w:p w14:paraId="0C828BA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73394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0D8AE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39C64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1B644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FCD5886" w14:textId="77777777" w:rsidTr="00AD1B0C">
        <w:tc>
          <w:tcPr>
            <w:tcW w:w="285" w:type="pct"/>
            <w:shd w:val="clear" w:color="auto" w:fill="auto"/>
            <w:vAlign w:val="center"/>
          </w:tcPr>
          <w:p w14:paraId="119C19B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C9359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BE3ED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213B0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86D2FB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995C31D" w14:textId="77777777" w:rsidTr="00AD1B0C">
        <w:tc>
          <w:tcPr>
            <w:tcW w:w="285" w:type="pct"/>
            <w:shd w:val="clear" w:color="auto" w:fill="auto"/>
            <w:vAlign w:val="center"/>
          </w:tcPr>
          <w:p w14:paraId="03C9F7F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3B0F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54:07:050101:119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DC1CD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1112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14AA39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772C90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639C217" w14:textId="77777777" w:rsidTr="00AD1B0C">
        <w:tc>
          <w:tcPr>
            <w:tcW w:w="285" w:type="pct"/>
            <w:shd w:val="clear" w:color="auto" w:fill="auto"/>
            <w:vAlign w:val="center"/>
          </w:tcPr>
          <w:p w14:paraId="616B1FA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A933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1BA2C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1519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4076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61672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6DCE574" w14:textId="77777777" w:rsidTr="00AD1B0C">
        <w:tc>
          <w:tcPr>
            <w:tcW w:w="285" w:type="pct"/>
            <w:shd w:val="clear" w:color="auto" w:fill="auto"/>
            <w:vAlign w:val="center"/>
          </w:tcPr>
          <w:p w14:paraId="50D7E07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4CC307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6B43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1321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02860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7D79D24" w14:textId="77777777" w:rsidTr="00AD1B0C">
        <w:tc>
          <w:tcPr>
            <w:tcW w:w="285" w:type="pct"/>
            <w:shd w:val="clear" w:color="auto" w:fill="auto"/>
            <w:vAlign w:val="center"/>
          </w:tcPr>
          <w:p w14:paraId="735B795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74AF5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1B9AC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B2E05D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FA27E6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528FA75" w14:textId="77777777" w:rsidTr="00AD1B0C">
        <w:tc>
          <w:tcPr>
            <w:tcW w:w="285" w:type="pct"/>
            <w:shd w:val="clear" w:color="auto" w:fill="auto"/>
            <w:vAlign w:val="center"/>
          </w:tcPr>
          <w:p w14:paraId="35B44D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124A3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B5F3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813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3B0A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Земли населенных </w:t>
            </w:r>
            <w:r w:rsidRPr="001E4409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412829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 xml:space="preserve">Зона застройки </w:t>
            </w:r>
            <w:r w:rsidRPr="001E4409">
              <w:rPr>
                <w:sz w:val="22"/>
                <w:szCs w:val="22"/>
              </w:rPr>
              <w:lastRenderedPageBreak/>
              <w:t>индивидуальными жилыми домами</w:t>
            </w:r>
          </w:p>
        </w:tc>
      </w:tr>
      <w:tr w:rsidR="00AD1B0C" w:rsidRPr="001E4409" w14:paraId="61404B76" w14:textId="77777777" w:rsidTr="00AD1B0C">
        <w:tc>
          <w:tcPr>
            <w:tcW w:w="285" w:type="pct"/>
            <w:shd w:val="clear" w:color="auto" w:fill="auto"/>
            <w:vAlign w:val="center"/>
          </w:tcPr>
          <w:p w14:paraId="101D18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3AD6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730EA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AAED5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040CE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7B6C7F8E" w14:textId="77777777" w:rsidTr="00AD1B0C">
        <w:tc>
          <w:tcPr>
            <w:tcW w:w="285" w:type="pct"/>
            <w:shd w:val="clear" w:color="auto" w:fill="auto"/>
            <w:vAlign w:val="center"/>
          </w:tcPr>
          <w:p w14:paraId="7A9BEB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A95FF6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7337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A2629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16169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22B876E" w14:textId="77777777" w:rsidTr="00AD1B0C">
        <w:tc>
          <w:tcPr>
            <w:tcW w:w="285" w:type="pct"/>
            <w:shd w:val="clear" w:color="auto" w:fill="auto"/>
            <w:vAlign w:val="center"/>
          </w:tcPr>
          <w:p w14:paraId="0C66645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F2464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54:07:050101:92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26D4C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6BC99F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C6CBA1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56DD510" w14:textId="77777777" w:rsidTr="00AD1B0C">
        <w:tc>
          <w:tcPr>
            <w:tcW w:w="285" w:type="pct"/>
            <w:shd w:val="clear" w:color="auto" w:fill="auto"/>
            <w:vAlign w:val="center"/>
          </w:tcPr>
          <w:p w14:paraId="7AF74BA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1ECE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54:07:050101:93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E941A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388EE8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3272D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C994D37" w14:textId="77777777" w:rsidTr="00AD1B0C">
        <w:tc>
          <w:tcPr>
            <w:tcW w:w="285" w:type="pct"/>
            <w:shd w:val="clear" w:color="auto" w:fill="auto"/>
            <w:vAlign w:val="center"/>
          </w:tcPr>
          <w:p w14:paraId="4193B0F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9F99C2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E8272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900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33231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4D50E7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430EDC3" w14:textId="77777777" w:rsidTr="00AD1B0C">
        <w:tc>
          <w:tcPr>
            <w:tcW w:w="285" w:type="pct"/>
            <w:shd w:val="clear" w:color="auto" w:fill="auto"/>
            <w:vAlign w:val="center"/>
          </w:tcPr>
          <w:p w14:paraId="603418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A10C8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54:07:050101:108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69D06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6C34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32068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931C724" w14:textId="77777777" w:rsidTr="00AD1B0C">
        <w:tc>
          <w:tcPr>
            <w:tcW w:w="285" w:type="pct"/>
            <w:shd w:val="clear" w:color="auto" w:fill="auto"/>
            <w:vAlign w:val="center"/>
          </w:tcPr>
          <w:p w14:paraId="741E3C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0B1D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54:07:050101:109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078ABF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6A207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26C20C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373B2E28" w14:textId="77777777" w:rsidTr="00AD1B0C">
        <w:tc>
          <w:tcPr>
            <w:tcW w:w="285" w:type="pct"/>
            <w:shd w:val="clear" w:color="auto" w:fill="auto"/>
            <w:vAlign w:val="center"/>
          </w:tcPr>
          <w:p w14:paraId="55B157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665E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4F92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824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8AA68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75333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159B2A2" w14:textId="77777777" w:rsidTr="00AD1B0C">
        <w:tc>
          <w:tcPr>
            <w:tcW w:w="285" w:type="pct"/>
            <w:shd w:val="clear" w:color="auto" w:fill="auto"/>
            <w:vAlign w:val="center"/>
          </w:tcPr>
          <w:p w14:paraId="746698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F7929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54:07:050101:103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BFB9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84596C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0B6013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20BF097" w14:textId="77777777" w:rsidTr="00AD1B0C">
        <w:tc>
          <w:tcPr>
            <w:tcW w:w="285" w:type="pct"/>
            <w:shd w:val="clear" w:color="auto" w:fill="auto"/>
            <w:vAlign w:val="center"/>
          </w:tcPr>
          <w:p w14:paraId="7926E34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E98F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350B2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F8FB4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5CDC5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D1B0C" w:rsidRPr="001E4409" w14:paraId="23A90912" w14:textId="77777777" w:rsidTr="00AD1B0C">
        <w:tc>
          <w:tcPr>
            <w:tcW w:w="285" w:type="pct"/>
            <w:shd w:val="clear" w:color="auto" w:fill="auto"/>
            <w:vAlign w:val="center"/>
          </w:tcPr>
          <w:p w14:paraId="1F1984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0D81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2E9A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CF333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8FF428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E64600C" w14:textId="77777777" w:rsidTr="00AD1B0C">
        <w:tc>
          <w:tcPr>
            <w:tcW w:w="285" w:type="pct"/>
            <w:shd w:val="clear" w:color="auto" w:fill="auto"/>
            <w:vAlign w:val="center"/>
          </w:tcPr>
          <w:p w14:paraId="26CDB5F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39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CA37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B62B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B9E704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8465C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9A0E123" w14:textId="77777777" w:rsidTr="00AD1B0C">
        <w:tc>
          <w:tcPr>
            <w:tcW w:w="285" w:type="pct"/>
            <w:shd w:val="clear" w:color="auto" w:fill="auto"/>
            <w:vAlign w:val="center"/>
          </w:tcPr>
          <w:p w14:paraId="4BC5923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860F8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30DC0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9BD3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FEDE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7E78A49" w14:textId="77777777" w:rsidTr="00AD1B0C">
        <w:tc>
          <w:tcPr>
            <w:tcW w:w="285" w:type="pct"/>
            <w:shd w:val="clear" w:color="auto" w:fill="auto"/>
            <w:vAlign w:val="center"/>
          </w:tcPr>
          <w:p w14:paraId="5BE9FC2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A7AD7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5B0150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F24AFC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D790C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8419136" w14:textId="77777777" w:rsidTr="00AD1B0C">
        <w:tc>
          <w:tcPr>
            <w:tcW w:w="285" w:type="pct"/>
            <w:shd w:val="clear" w:color="auto" w:fill="auto"/>
            <w:vAlign w:val="center"/>
          </w:tcPr>
          <w:p w14:paraId="58B0D2A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8E63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B8A2C9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DE43D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FDDBA5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0834233" w14:textId="77777777" w:rsidTr="00AD1B0C">
        <w:tc>
          <w:tcPr>
            <w:tcW w:w="285" w:type="pct"/>
            <w:shd w:val="clear" w:color="auto" w:fill="auto"/>
            <w:vAlign w:val="center"/>
          </w:tcPr>
          <w:p w14:paraId="366CB20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F5FE6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2E4D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5480D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5DE69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 xml:space="preserve">Зона застройки индивидуальными жилыми </w:t>
            </w:r>
            <w:r w:rsidRPr="001E4409">
              <w:rPr>
                <w:sz w:val="22"/>
                <w:szCs w:val="22"/>
              </w:rPr>
              <w:lastRenderedPageBreak/>
              <w:t>домами</w:t>
            </w:r>
          </w:p>
        </w:tc>
      </w:tr>
      <w:tr w:rsidR="00AD1B0C" w:rsidRPr="001E4409" w14:paraId="2014A076" w14:textId="77777777" w:rsidTr="00AD1B0C">
        <w:tc>
          <w:tcPr>
            <w:tcW w:w="285" w:type="pct"/>
            <w:shd w:val="clear" w:color="auto" w:fill="auto"/>
            <w:vAlign w:val="center"/>
          </w:tcPr>
          <w:p w14:paraId="068F766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BEC32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52B3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4BDE0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34D85D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577B90B0" w14:textId="77777777" w:rsidTr="00AD1B0C">
        <w:tc>
          <w:tcPr>
            <w:tcW w:w="285" w:type="pct"/>
            <w:shd w:val="clear" w:color="auto" w:fill="auto"/>
            <w:vAlign w:val="center"/>
          </w:tcPr>
          <w:p w14:paraId="525CA56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7427F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1370C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DDB263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B55D93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36AE05E" w14:textId="77777777" w:rsidTr="00AD1B0C">
        <w:tc>
          <w:tcPr>
            <w:tcW w:w="285" w:type="pct"/>
            <w:shd w:val="clear" w:color="auto" w:fill="auto"/>
            <w:vAlign w:val="center"/>
          </w:tcPr>
          <w:p w14:paraId="3A6A8B4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6DE6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2BEA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AE0A8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7AEAE8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8F7F246" w14:textId="77777777" w:rsidTr="00AD1B0C">
        <w:tc>
          <w:tcPr>
            <w:tcW w:w="285" w:type="pct"/>
            <w:shd w:val="clear" w:color="auto" w:fill="auto"/>
            <w:vAlign w:val="center"/>
          </w:tcPr>
          <w:p w14:paraId="362E2FE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F125E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54:07:050101:149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491A5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9835C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F8A555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8976634" w14:textId="77777777" w:rsidTr="00AD1B0C">
        <w:tc>
          <w:tcPr>
            <w:tcW w:w="285" w:type="pct"/>
            <w:shd w:val="clear" w:color="auto" w:fill="auto"/>
            <w:vAlign w:val="center"/>
          </w:tcPr>
          <w:p w14:paraId="7B1625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B6B51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4D591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15EBF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EE71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2BF0F5C" w14:textId="77777777" w:rsidTr="00AD1B0C">
        <w:tc>
          <w:tcPr>
            <w:tcW w:w="285" w:type="pct"/>
            <w:shd w:val="clear" w:color="auto" w:fill="auto"/>
            <w:vAlign w:val="center"/>
          </w:tcPr>
          <w:p w14:paraId="33389F5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49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E4503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94CF0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D6AC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9AD91C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64A0D45A" w14:textId="77777777" w:rsidTr="00AD1B0C">
        <w:tc>
          <w:tcPr>
            <w:tcW w:w="285" w:type="pct"/>
            <w:shd w:val="clear" w:color="auto" w:fill="auto"/>
            <w:vAlign w:val="center"/>
          </w:tcPr>
          <w:p w14:paraId="16BD048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6298A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87766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1187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0D5C2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3A10DF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29B1CC4D" w14:textId="77777777" w:rsidTr="00AD1B0C">
        <w:tc>
          <w:tcPr>
            <w:tcW w:w="285" w:type="pct"/>
            <w:shd w:val="clear" w:color="auto" w:fill="auto"/>
            <w:vAlign w:val="center"/>
          </w:tcPr>
          <w:p w14:paraId="08FF7F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DB6A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54:07:050101:153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8A12EE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A905D7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F5E24A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4DC045ED" w14:textId="77777777" w:rsidTr="00AD1B0C">
        <w:tc>
          <w:tcPr>
            <w:tcW w:w="285" w:type="pct"/>
            <w:shd w:val="clear" w:color="auto" w:fill="auto"/>
            <w:vAlign w:val="center"/>
          </w:tcPr>
          <w:p w14:paraId="24F77C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6DC6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53DA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EE3218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8A7BE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1F96B173" w14:textId="77777777" w:rsidTr="00AD1B0C">
        <w:tc>
          <w:tcPr>
            <w:tcW w:w="285" w:type="pct"/>
            <w:shd w:val="clear" w:color="auto" w:fill="auto"/>
            <w:vAlign w:val="center"/>
          </w:tcPr>
          <w:p w14:paraId="64477C5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57A47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F1DE1B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869FA9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4BF07B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</w:tr>
      <w:tr w:rsidR="00AD1B0C" w:rsidRPr="001E4409" w14:paraId="0CA8F034" w14:textId="77777777" w:rsidTr="00AD1B0C">
        <w:tc>
          <w:tcPr>
            <w:tcW w:w="285" w:type="pct"/>
            <w:shd w:val="clear" w:color="auto" w:fill="auto"/>
            <w:vAlign w:val="center"/>
          </w:tcPr>
          <w:p w14:paraId="7322395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2FE40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F6B73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1018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E0D8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1EB585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224B012A" w14:textId="77777777" w:rsidTr="00AD1B0C">
        <w:tc>
          <w:tcPr>
            <w:tcW w:w="285" w:type="pct"/>
            <w:shd w:val="clear" w:color="auto" w:fill="auto"/>
            <w:vAlign w:val="center"/>
          </w:tcPr>
          <w:p w14:paraId="4813B24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6AA971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9735CF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9C35D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F93A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33BBA570" w14:textId="77777777" w:rsidTr="00AD1B0C">
        <w:tc>
          <w:tcPr>
            <w:tcW w:w="285" w:type="pct"/>
            <w:shd w:val="clear" w:color="auto" w:fill="auto"/>
            <w:vAlign w:val="center"/>
          </w:tcPr>
          <w:p w14:paraId="3278777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28B9D1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176B0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A71D14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771DB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1CE750EA" w14:textId="77777777" w:rsidTr="00AD1B0C">
        <w:tc>
          <w:tcPr>
            <w:tcW w:w="285" w:type="pct"/>
            <w:shd w:val="clear" w:color="auto" w:fill="auto"/>
            <w:vAlign w:val="center"/>
          </w:tcPr>
          <w:p w14:paraId="40C676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C6A56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7C336D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1020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71C476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2EB03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416CC11B" w14:textId="77777777" w:rsidTr="00AD1B0C">
        <w:tc>
          <w:tcPr>
            <w:tcW w:w="285" w:type="pct"/>
            <w:shd w:val="clear" w:color="auto" w:fill="auto"/>
            <w:vAlign w:val="center"/>
          </w:tcPr>
          <w:p w14:paraId="7117E51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BD8E0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FDC1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806CF0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8416FD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48DAC1DC" w14:textId="77777777" w:rsidTr="00AD1B0C">
        <w:tc>
          <w:tcPr>
            <w:tcW w:w="285" w:type="pct"/>
            <w:shd w:val="clear" w:color="auto" w:fill="auto"/>
            <w:vAlign w:val="center"/>
          </w:tcPr>
          <w:p w14:paraId="04390A8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553E6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479D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1168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467ADE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2A897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0FB96E75" w14:textId="77777777" w:rsidTr="00AD1B0C">
        <w:tc>
          <w:tcPr>
            <w:tcW w:w="285" w:type="pct"/>
            <w:shd w:val="clear" w:color="auto" w:fill="auto"/>
            <w:vAlign w:val="center"/>
          </w:tcPr>
          <w:p w14:paraId="0B4BFAC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CDF6BD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54:07:050101:127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3829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F9C5DE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CC2BC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5DAE573E" w14:textId="77777777" w:rsidTr="00AD1B0C">
        <w:tc>
          <w:tcPr>
            <w:tcW w:w="285" w:type="pct"/>
            <w:shd w:val="clear" w:color="auto" w:fill="auto"/>
            <w:vAlign w:val="center"/>
          </w:tcPr>
          <w:p w14:paraId="57CF32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C5DB7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B81579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C0B3E1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5A9F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6D4B31E3" w14:textId="77777777" w:rsidTr="00AD1B0C">
        <w:tc>
          <w:tcPr>
            <w:tcW w:w="285" w:type="pct"/>
            <w:shd w:val="clear" w:color="auto" w:fill="auto"/>
            <w:vAlign w:val="center"/>
          </w:tcPr>
          <w:p w14:paraId="0455D9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97968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54:07:050101:129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E774D1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1179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D4D86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7E9C9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085466A1" w14:textId="77777777" w:rsidTr="00AD1B0C">
        <w:tc>
          <w:tcPr>
            <w:tcW w:w="285" w:type="pct"/>
            <w:shd w:val="clear" w:color="auto" w:fill="auto"/>
            <w:vAlign w:val="center"/>
          </w:tcPr>
          <w:p w14:paraId="78C5BF2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5435EB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496403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1200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32A69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D26E60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3A81B92D" w14:textId="77777777" w:rsidTr="00AD1B0C">
        <w:tc>
          <w:tcPr>
            <w:tcW w:w="285" w:type="pct"/>
            <w:shd w:val="clear" w:color="auto" w:fill="auto"/>
            <w:vAlign w:val="center"/>
          </w:tcPr>
          <w:p w14:paraId="28F1E32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2A4905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41F10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1192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2C9A0A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C25A04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15AD7621" w14:textId="77777777" w:rsidTr="00AD1B0C">
        <w:tc>
          <w:tcPr>
            <w:tcW w:w="285" w:type="pct"/>
            <w:shd w:val="clear" w:color="auto" w:fill="auto"/>
            <w:vAlign w:val="center"/>
          </w:tcPr>
          <w:p w14:paraId="1DA9CB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65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5FDBE7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27FA58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1183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FE19E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033FE3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0A38D395" w14:textId="77777777" w:rsidTr="00AD1B0C">
        <w:tc>
          <w:tcPr>
            <w:tcW w:w="285" w:type="pct"/>
            <w:shd w:val="clear" w:color="auto" w:fill="auto"/>
            <w:vAlign w:val="center"/>
          </w:tcPr>
          <w:p w14:paraId="3A998F2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66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015A9B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A1D27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1174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B77A4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7F0C1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2DF7C60C" w14:textId="77777777" w:rsidTr="00AD1B0C">
        <w:tc>
          <w:tcPr>
            <w:tcW w:w="285" w:type="pct"/>
            <w:shd w:val="clear" w:color="auto" w:fill="auto"/>
            <w:vAlign w:val="center"/>
          </w:tcPr>
          <w:p w14:paraId="4119A6F6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67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0270F2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7DE2B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1166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96FC7F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056689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5EBAFA64" w14:textId="77777777" w:rsidTr="00AD1B0C">
        <w:tc>
          <w:tcPr>
            <w:tcW w:w="285" w:type="pct"/>
            <w:shd w:val="clear" w:color="auto" w:fill="auto"/>
            <w:vAlign w:val="center"/>
          </w:tcPr>
          <w:p w14:paraId="157575A1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68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2E6EF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63CC8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1156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5AA25D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B7B92C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568C49C7" w14:textId="77777777" w:rsidTr="00AD1B0C">
        <w:tc>
          <w:tcPr>
            <w:tcW w:w="285" w:type="pct"/>
            <w:shd w:val="clear" w:color="auto" w:fill="auto"/>
            <w:vAlign w:val="center"/>
          </w:tcPr>
          <w:p w14:paraId="4624B23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69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D579F8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54:07:050101:136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B4C2F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891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1A9179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EFBA2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садоводческих или огороднических некоммерческих товариществ</w:t>
            </w:r>
          </w:p>
        </w:tc>
      </w:tr>
      <w:tr w:rsidR="00AD1B0C" w:rsidRPr="001E4409" w14:paraId="655DC955" w14:textId="77777777" w:rsidTr="00AD1B0C">
        <w:tc>
          <w:tcPr>
            <w:tcW w:w="285" w:type="pct"/>
            <w:shd w:val="clear" w:color="auto" w:fill="auto"/>
            <w:vAlign w:val="center"/>
          </w:tcPr>
          <w:p w14:paraId="5EF7354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CC2CFE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AEFA8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12270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CEFC6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B65EB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AD1B0C" w:rsidRPr="001E4409" w14:paraId="106CCEA0" w14:textId="77777777" w:rsidTr="00AD1B0C">
        <w:tc>
          <w:tcPr>
            <w:tcW w:w="285" w:type="pct"/>
            <w:shd w:val="clear" w:color="auto" w:fill="auto"/>
            <w:vAlign w:val="center"/>
          </w:tcPr>
          <w:p w14:paraId="5A01BD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71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FC1B9D7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54:07:050101:85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032395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1950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178C0A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082AE7D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транспортной инфраструктуры</w:t>
            </w:r>
          </w:p>
        </w:tc>
      </w:tr>
      <w:tr w:rsidR="00AD1B0C" w:rsidRPr="001E4409" w14:paraId="667CA872" w14:textId="77777777" w:rsidTr="00AD1B0C">
        <w:tc>
          <w:tcPr>
            <w:tcW w:w="285" w:type="pct"/>
            <w:shd w:val="clear" w:color="auto" w:fill="auto"/>
            <w:vAlign w:val="center"/>
          </w:tcPr>
          <w:p w14:paraId="393F821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72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46EFF3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54:07:000000:1748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1414CFA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1051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132D98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D0E20C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Зона инженерной инфраструктуры</w:t>
            </w:r>
          </w:p>
        </w:tc>
      </w:tr>
      <w:tr w:rsidR="00AD1B0C" w:rsidRPr="001E4409" w14:paraId="0C99D617" w14:textId="77777777" w:rsidTr="00AD1B0C">
        <w:tc>
          <w:tcPr>
            <w:tcW w:w="285" w:type="pct"/>
            <w:shd w:val="clear" w:color="auto" w:fill="auto"/>
            <w:vAlign w:val="center"/>
          </w:tcPr>
          <w:p w14:paraId="57570AB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14238C3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887279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19005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9C596F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1FCA20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Производственная зона</w:t>
            </w:r>
          </w:p>
        </w:tc>
      </w:tr>
      <w:tr w:rsidR="00AD1B0C" w:rsidRPr="001E4409" w14:paraId="599D36F8" w14:textId="77777777" w:rsidTr="00AD1B0C">
        <w:tc>
          <w:tcPr>
            <w:tcW w:w="285" w:type="pct"/>
            <w:shd w:val="clear" w:color="auto" w:fill="auto"/>
            <w:vAlign w:val="center"/>
          </w:tcPr>
          <w:p w14:paraId="04B6E72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74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7CDAE5B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54:07:050101:52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A6E34E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11035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56ADFC2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016E6B4" w14:textId="77777777" w:rsidR="00AD1B0C" w:rsidRPr="001E4409" w:rsidRDefault="00AD1B0C" w:rsidP="00AD1B0C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Лесопарковая зона</w:t>
            </w:r>
          </w:p>
        </w:tc>
      </w:tr>
    </w:tbl>
    <w:p w14:paraId="486BFF3D" w14:textId="77777777" w:rsidR="00B36ED4" w:rsidRPr="001E4409" w:rsidRDefault="00B36ED4" w:rsidP="00EE1905">
      <w:pPr>
        <w:rPr>
          <w:sz w:val="20"/>
          <w:szCs w:val="20"/>
          <w:lang w:eastAsia="ar-SA" w:bidi="en-US"/>
        </w:rPr>
      </w:pPr>
    </w:p>
    <w:p w14:paraId="5FF8D06D" w14:textId="61661FC6" w:rsidR="009466D1" w:rsidRPr="001E4409" w:rsidRDefault="009466D1" w:rsidP="00EE1905">
      <w:pPr>
        <w:rPr>
          <w:rFonts w:eastAsiaTheme="majorEastAsia" w:cstheme="majorBidi"/>
          <w:b/>
          <w:bCs/>
          <w:caps/>
          <w:sz w:val="20"/>
          <w:szCs w:val="20"/>
          <w:lang w:eastAsia="ar-SA" w:bidi="en-US"/>
        </w:rPr>
      </w:pPr>
      <w:r w:rsidRPr="001E4409">
        <w:rPr>
          <w:sz w:val="20"/>
          <w:szCs w:val="20"/>
          <w:lang w:eastAsia="ar-SA" w:bidi="en-US"/>
        </w:rPr>
        <w:br w:type="page"/>
      </w:r>
    </w:p>
    <w:p w14:paraId="762EEEC7" w14:textId="1E51EC48" w:rsidR="00B03EC5" w:rsidRPr="001E4409" w:rsidRDefault="00B03EC5" w:rsidP="00C9400D">
      <w:pPr>
        <w:pStyle w:val="1"/>
        <w:numPr>
          <w:ilvl w:val="0"/>
          <w:numId w:val="5"/>
        </w:numPr>
        <w:ind w:left="0" w:firstLine="0"/>
        <w:rPr>
          <w:sz w:val="28"/>
        </w:rPr>
      </w:pPr>
      <w:bookmarkStart w:id="99" w:name="_Toc43198693"/>
      <w:r w:rsidRPr="001E4409">
        <w:rPr>
          <w:sz w:val="28"/>
        </w:rPr>
        <w:lastRenderedPageBreak/>
        <w:t>Основные технико-экономические показатели</w:t>
      </w:r>
      <w:bookmarkEnd w:id="99"/>
    </w:p>
    <w:p w14:paraId="018B36F8" w14:textId="4DE94097" w:rsidR="00B03EC5" w:rsidRPr="001E4409" w:rsidRDefault="00B03EC5" w:rsidP="00B03EC5">
      <w:pPr>
        <w:jc w:val="right"/>
        <w:rPr>
          <w:b/>
          <w:sz w:val="28"/>
        </w:rPr>
      </w:pPr>
      <w:r w:rsidRPr="001E4409">
        <w:rPr>
          <w:b/>
          <w:sz w:val="28"/>
        </w:rPr>
        <w:t xml:space="preserve">Таблица </w:t>
      </w:r>
      <w:r w:rsidR="00C9400D" w:rsidRPr="001E4409">
        <w:rPr>
          <w:b/>
          <w:sz w:val="28"/>
        </w:rPr>
        <w:t>9</w:t>
      </w:r>
      <w:r w:rsidRPr="001E4409">
        <w:rPr>
          <w:b/>
          <w:sz w:val="28"/>
        </w:rPr>
        <w:t>.1</w:t>
      </w:r>
    </w:p>
    <w:tbl>
      <w:tblPr>
        <w:tblStyle w:val="ad"/>
        <w:tblW w:w="94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4774"/>
        <w:gridCol w:w="1273"/>
        <w:gridCol w:w="1442"/>
        <w:gridCol w:w="1232"/>
      </w:tblGrid>
      <w:tr w:rsidR="00B03EC5" w:rsidRPr="001E4409" w14:paraId="2595D3CF" w14:textId="77777777" w:rsidTr="00FB3163">
        <w:trPr>
          <w:cantSplit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4C87713" w14:textId="77777777" w:rsidR="00B03EC5" w:rsidRPr="001E4409" w:rsidRDefault="00B03EC5" w:rsidP="00B03EC5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774" w:type="dxa"/>
            <w:shd w:val="clear" w:color="auto" w:fill="D9D9D9" w:themeFill="background1" w:themeFillShade="D9"/>
          </w:tcPr>
          <w:p w14:paraId="298CE979" w14:textId="77777777" w:rsidR="00B03EC5" w:rsidRPr="001E4409" w:rsidRDefault="00B03EC5" w:rsidP="00B03EC5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DE59689" w14:textId="77777777" w:rsidR="00B03EC5" w:rsidRPr="001E4409" w:rsidRDefault="00B03EC5" w:rsidP="00B03EC5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0BCCB581" w14:textId="0AE6F731" w:rsidR="00B03EC5" w:rsidRPr="001E4409" w:rsidRDefault="00B03EC5" w:rsidP="00DB1859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Современное состояние (</w:t>
            </w:r>
            <w:r w:rsidR="00DB1859" w:rsidRPr="001E4409">
              <w:rPr>
                <w:b/>
                <w:sz w:val="22"/>
                <w:szCs w:val="22"/>
                <w:lang w:val="ru-RU"/>
              </w:rPr>
              <w:t>2020</w:t>
            </w:r>
            <w:r w:rsidR="00191053" w:rsidRPr="001E4409">
              <w:rPr>
                <w:b/>
                <w:sz w:val="22"/>
                <w:szCs w:val="22"/>
                <w:lang w:val="ru-RU"/>
              </w:rPr>
              <w:t xml:space="preserve"> год</w:t>
            </w:r>
            <w:r w:rsidRPr="001E4409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475BBE06" w14:textId="2C119DBC" w:rsidR="00B03EC5" w:rsidRPr="001E4409" w:rsidRDefault="00B03EC5" w:rsidP="00371806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Расчетный срок (</w:t>
            </w:r>
            <w:r w:rsidR="00371806" w:rsidRPr="001E4409">
              <w:rPr>
                <w:b/>
                <w:sz w:val="22"/>
                <w:szCs w:val="22"/>
                <w:lang w:val="ru-RU"/>
              </w:rPr>
              <w:t>2040</w:t>
            </w:r>
            <w:r w:rsidRPr="001E4409">
              <w:rPr>
                <w:b/>
                <w:sz w:val="22"/>
                <w:szCs w:val="22"/>
                <w:lang w:val="ru-RU"/>
              </w:rPr>
              <w:t xml:space="preserve"> год)</w:t>
            </w:r>
          </w:p>
        </w:tc>
      </w:tr>
      <w:tr w:rsidR="00B03EC5" w:rsidRPr="001E4409" w14:paraId="04F5D3B0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7FEB67B0" w14:textId="77777777" w:rsidR="00B03EC5" w:rsidRPr="001E4409" w:rsidRDefault="00B03EC5" w:rsidP="00B03EC5">
            <w:pPr>
              <w:pStyle w:val="a0"/>
              <w:ind w:firstLine="0"/>
              <w:jc w:val="center"/>
              <w:rPr>
                <w:b/>
                <w:sz w:val="22"/>
                <w:szCs w:val="22"/>
              </w:rPr>
            </w:pPr>
            <w:r w:rsidRPr="001E4409">
              <w:rPr>
                <w:b/>
                <w:sz w:val="22"/>
                <w:szCs w:val="22"/>
              </w:rPr>
              <w:t>I</w:t>
            </w:r>
            <w:r w:rsidRPr="001E4409">
              <w:rPr>
                <w:b/>
                <w:sz w:val="22"/>
                <w:szCs w:val="22"/>
                <w:lang w:val="ru-RU"/>
              </w:rPr>
              <w:t>. Территория</w:t>
            </w:r>
          </w:p>
        </w:tc>
      </w:tr>
      <w:tr w:rsidR="001B44DA" w:rsidRPr="001E4409" w14:paraId="2E3EB305" w14:textId="77777777" w:rsidTr="008C4F2B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65C6A714" w14:textId="77777777" w:rsidR="001B44DA" w:rsidRPr="001E4409" w:rsidRDefault="001B44DA" w:rsidP="001B44DA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1.1</w:t>
            </w:r>
          </w:p>
        </w:tc>
        <w:tc>
          <w:tcPr>
            <w:tcW w:w="47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1104A78D" w14:textId="177A9C97" w:rsidR="001B44DA" w:rsidRPr="001E4409" w:rsidRDefault="001B44DA" w:rsidP="001B44DA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Общая площадь земель в границах сельсовета</w:t>
            </w:r>
            <w:r w:rsidR="008C4F2B" w:rsidRPr="001E4409">
              <w:rPr>
                <w:b/>
                <w:sz w:val="22"/>
                <w:szCs w:val="22"/>
                <w:lang w:val="ru-RU"/>
              </w:rPr>
              <w:t>, в том числе:</w:t>
            </w:r>
          </w:p>
        </w:tc>
        <w:tc>
          <w:tcPr>
            <w:tcW w:w="1273" w:type="dxa"/>
          </w:tcPr>
          <w:p w14:paraId="7A9C744E" w14:textId="77777777" w:rsidR="001B44DA" w:rsidRPr="001E4409" w:rsidRDefault="001B44DA" w:rsidP="001B44DA">
            <w:pPr>
              <w:pStyle w:val="a0"/>
              <w:ind w:firstLine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512D71F1" w14:textId="77777777" w:rsidR="001B44DA" w:rsidRPr="00535F6B" w:rsidRDefault="00354BCD" w:rsidP="001B44DA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535F6B">
              <w:rPr>
                <w:strike/>
                <w:sz w:val="22"/>
                <w:szCs w:val="22"/>
                <w:lang w:val="ru-RU"/>
              </w:rPr>
              <w:t>326</w:t>
            </w:r>
            <w:r w:rsidR="00535F6B" w:rsidRPr="00535F6B">
              <w:rPr>
                <w:strike/>
                <w:sz w:val="22"/>
                <w:szCs w:val="22"/>
                <w:lang w:val="ru-RU"/>
              </w:rPr>
              <w:t>7</w:t>
            </w:r>
            <w:r w:rsidRPr="00535F6B">
              <w:rPr>
                <w:strike/>
                <w:sz w:val="22"/>
                <w:szCs w:val="22"/>
                <w:lang w:val="ru-RU"/>
              </w:rPr>
              <w:t>,87</w:t>
            </w:r>
          </w:p>
          <w:p w14:paraId="5F26DB5B" w14:textId="16CE598A" w:rsidR="00535F6B" w:rsidRPr="00535F6B" w:rsidRDefault="00535F6B" w:rsidP="001B44D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535F6B">
              <w:rPr>
                <w:sz w:val="22"/>
                <w:szCs w:val="22"/>
                <w:highlight w:val="yellow"/>
                <w:lang w:val="ru-RU"/>
              </w:rPr>
              <w:t>3267,14</w:t>
            </w:r>
          </w:p>
        </w:tc>
        <w:tc>
          <w:tcPr>
            <w:tcW w:w="1232" w:type="dxa"/>
          </w:tcPr>
          <w:p w14:paraId="31761F60" w14:textId="77777777" w:rsidR="001B44DA" w:rsidRDefault="00354BCD" w:rsidP="001B44DA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9D46C1">
              <w:rPr>
                <w:strike/>
                <w:sz w:val="22"/>
                <w:szCs w:val="22"/>
                <w:lang w:val="ru-RU"/>
              </w:rPr>
              <w:t>3265,87</w:t>
            </w:r>
          </w:p>
          <w:p w14:paraId="70BA182F" w14:textId="3C362AF9" w:rsidR="009D46C1" w:rsidRPr="009D46C1" w:rsidRDefault="009D46C1" w:rsidP="001B44D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9D46C1">
              <w:rPr>
                <w:sz w:val="22"/>
                <w:szCs w:val="22"/>
                <w:highlight w:val="yellow"/>
                <w:lang w:val="ru-RU"/>
              </w:rPr>
              <w:t>3269,79</w:t>
            </w:r>
          </w:p>
        </w:tc>
      </w:tr>
      <w:tr w:rsidR="00B36ED4" w:rsidRPr="001E4409" w14:paraId="0A72A55E" w14:textId="77777777" w:rsidTr="008C4F2B">
        <w:trPr>
          <w:cantSplit/>
        </w:trPr>
        <w:tc>
          <w:tcPr>
            <w:tcW w:w="701" w:type="dxa"/>
            <w:vMerge w:val="restart"/>
            <w:shd w:val="clear" w:color="auto" w:fill="D9D9D9" w:themeFill="background1" w:themeFillShade="D9"/>
          </w:tcPr>
          <w:p w14:paraId="628987C7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512AC96A" w14:textId="655D1EFF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273" w:type="dxa"/>
          </w:tcPr>
          <w:p w14:paraId="717DC577" w14:textId="546415FC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78E7E293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33C07">
              <w:rPr>
                <w:strike/>
                <w:sz w:val="22"/>
                <w:szCs w:val="22"/>
                <w:lang w:val="ru-RU"/>
              </w:rPr>
              <w:t>162,73</w:t>
            </w:r>
          </w:p>
          <w:p w14:paraId="010D5DE5" w14:textId="63330BFB" w:rsidR="00033C07" w:rsidRPr="00033C07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33C07">
              <w:rPr>
                <w:sz w:val="22"/>
                <w:szCs w:val="22"/>
                <w:highlight w:val="yellow"/>
                <w:lang w:val="ru-RU"/>
              </w:rPr>
              <w:t>162</w:t>
            </w:r>
            <w:r w:rsidRPr="00535F6B">
              <w:rPr>
                <w:sz w:val="22"/>
                <w:szCs w:val="22"/>
                <w:highlight w:val="yellow"/>
                <w:lang w:val="ru-RU"/>
              </w:rPr>
              <w:t>,</w:t>
            </w:r>
            <w:r w:rsidR="00535F6B" w:rsidRPr="00535F6B">
              <w:rPr>
                <w:sz w:val="22"/>
                <w:szCs w:val="22"/>
                <w:highlight w:val="yellow"/>
                <w:lang w:val="ru-RU"/>
              </w:rPr>
              <w:t>94</w:t>
            </w:r>
          </w:p>
        </w:tc>
        <w:tc>
          <w:tcPr>
            <w:tcW w:w="1232" w:type="dxa"/>
          </w:tcPr>
          <w:p w14:paraId="5264AFCB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33C07">
              <w:rPr>
                <w:strike/>
                <w:sz w:val="22"/>
                <w:szCs w:val="22"/>
                <w:lang w:val="ru-RU"/>
              </w:rPr>
              <w:t>193,26</w:t>
            </w:r>
          </w:p>
          <w:p w14:paraId="78D7D0D0" w14:textId="40DB1515" w:rsidR="00033C07" w:rsidRPr="00033C07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33C07">
              <w:rPr>
                <w:sz w:val="22"/>
                <w:szCs w:val="22"/>
                <w:highlight w:val="yellow"/>
                <w:lang w:val="ru-RU"/>
              </w:rPr>
              <w:t>191,57</w:t>
            </w:r>
          </w:p>
        </w:tc>
      </w:tr>
      <w:tr w:rsidR="00B36ED4" w:rsidRPr="001E4409" w14:paraId="1CDDD5E1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56159137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1470CB44" w14:textId="407AF713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273" w:type="dxa"/>
          </w:tcPr>
          <w:p w14:paraId="4632B2D7" w14:textId="1EAC4462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246137DF" w14:textId="77777777" w:rsidR="00B36ED4" w:rsidRPr="00033C0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33C07">
              <w:rPr>
                <w:strike/>
                <w:sz w:val="22"/>
                <w:szCs w:val="22"/>
                <w:lang w:val="ru-RU"/>
              </w:rPr>
              <w:t>83,80</w:t>
            </w:r>
          </w:p>
          <w:p w14:paraId="2203B25B" w14:textId="42538970" w:rsidR="00033C07" w:rsidRPr="001E4409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33C07">
              <w:rPr>
                <w:sz w:val="22"/>
                <w:szCs w:val="22"/>
                <w:highlight w:val="yellow"/>
                <w:lang w:val="ru-RU"/>
              </w:rPr>
              <w:t>83,6</w:t>
            </w:r>
            <w:r w:rsidR="00535F6B" w:rsidRPr="00535F6B">
              <w:rPr>
                <w:sz w:val="22"/>
                <w:szCs w:val="22"/>
                <w:highlight w:val="yellow"/>
                <w:lang w:val="ru-RU"/>
              </w:rPr>
              <w:t>4</w:t>
            </w:r>
          </w:p>
        </w:tc>
        <w:tc>
          <w:tcPr>
            <w:tcW w:w="1232" w:type="dxa"/>
          </w:tcPr>
          <w:p w14:paraId="640F5478" w14:textId="77777777" w:rsidR="00B36ED4" w:rsidRPr="00033C0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33C07">
              <w:rPr>
                <w:strike/>
                <w:sz w:val="22"/>
                <w:szCs w:val="22"/>
                <w:lang w:val="ru-RU"/>
              </w:rPr>
              <w:t>94,66</w:t>
            </w:r>
          </w:p>
          <w:p w14:paraId="02DE1525" w14:textId="5B4192DC" w:rsidR="00033C07" w:rsidRPr="001E4409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33C07">
              <w:rPr>
                <w:sz w:val="22"/>
                <w:szCs w:val="22"/>
                <w:highlight w:val="yellow"/>
                <w:lang w:val="ru-RU"/>
              </w:rPr>
              <w:t>94,44</w:t>
            </w:r>
          </w:p>
        </w:tc>
      </w:tr>
      <w:tr w:rsidR="00B36ED4" w:rsidRPr="001E4409" w14:paraId="576EE161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51F1F35C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4A11E11F" w14:textId="486576F5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Многофункциональная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общественно-деловая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1273" w:type="dxa"/>
          </w:tcPr>
          <w:p w14:paraId="2AF62DCB" w14:textId="51C82EC1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49D1E332" w14:textId="77777777" w:rsidR="00B36ED4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12,62</w:t>
            </w:r>
          </w:p>
          <w:p w14:paraId="41477BD2" w14:textId="7DABFB3A" w:rsidR="00033C07" w:rsidRPr="001E4409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32" w:type="dxa"/>
          </w:tcPr>
          <w:p w14:paraId="6AEA0575" w14:textId="77777777" w:rsidR="00B36ED4" w:rsidRPr="00033C0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33C07">
              <w:rPr>
                <w:strike/>
                <w:sz w:val="22"/>
                <w:szCs w:val="22"/>
                <w:lang w:val="ru-RU"/>
              </w:rPr>
              <w:t>23,16</w:t>
            </w:r>
          </w:p>
          <w:p w14:paraId="6E65EE2B" w14:textId="13122CEF" w:rsidR="00033C07" w:rsidRPr="001E4409" w:rsidRDefault="00033C0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33C07">
              <w:rPr>
                <w:sz w:val="22"/>
                <w:szCs w:val="22"/>
                <w:highlight w:val="yellow"/>
                <w:lang w:val="ru-RU"/>
              </w:rPr>
              <w:t>23,04</w:t>
            </w:r>
          </w:p>
        </w:tc>
      </w:tr>
      <w:tr w:rsidR="00B36ED4" w:rsidRPr="001E4409" w14:paraId="20AC5D24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7BA0B51E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5F513EAD" w14:textId="779173C9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специализированной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общественной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застройки</w:t>
            </w:r>
            <w:proofErr w:type="spellEnd"/>
          </w:p>
        </w:tc>
        <w:tc>
          <w:tcPr>
            <w:tcW w:w="1273" w:type="dxa"/>
          </w:tcPr>
          <w:p w14:paraId="4ADE651D" w14:textId="07B68313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382859A3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62AAA">
              <w:rPr>
                <w:strike/>
                <w:sz w:val="22"/>
                <w:szCs w:val="22"/>
                <w:lang w:val="ru-RU"/>
              </w:rPr>
              <w:t>31,16</w:t>
            </w:r>
          </w:p>
          <w:p w14:paraId="50D9E373" w14:textId="434BEA28" w:rsidR="00D62AAA" w:rsidRPr="00D62AAA" w:rsidRDefault="00D62AAA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62AAA">
              <w:rPr>
                <w:sz w:val="22"/>
                <w:szCs w:val="22"/>
                <w:highlight w:val="yellow"/>
                <w:lang w:val="ru-RU"/>
              </w:rPr>
              <w:t>31,06</w:t>
            </w:r>
          </w:p>
        </w:tc>
        <w:tc>
          <w:tcPr>
            <w:tcW w:w="1232" w:type="dxa"/>
          </w:tcPr>
          <w:p w14:paraId="3494295E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62AAA">
              <w:rPr>
                <w:strike/>
                <w:sz w:val="22"/>
                <w:szCs w:val="22"/>
                <w:lang w:val="ru-RU"/>
              </w:rPr>
              <w:t>33,04</w:t>
            </w:r>
          </w:p>
          <w:p w14:paraId="51F78B6B" w14:textId="0D81408F" w:rsidR="00D62AAA" w:rsidRPr="00D62AAA" w:rsidRDefault="00D62AAA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62AAA">
              <w:rPr>
                <w:sz w:val="22"/>
                <w:szCs w:val="22"/>
                <w:highlight w:val="yellow"/>
                <w:lang w:val="ru-RU"/>
              </w:rPr>
              <w:t>32,95</w:t>
            </w:r>
          </w:p>
        </w:tc>
      </w:tr>
      <w:tr w:rsidR="00B36ED4" w:rsidRPr="001E4409" w14:paraId="6B81752C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4DEF9849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7BB20581" w14:textId="2213DD9B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Производственная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1273" w:type="dxa"/>
          </w:tcPr>
          <w:p w14:paraId="778A0FA9" w14:textId="7FCF2506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77D08A03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692EA0">
              <w:rPr>
                <w:strike/>
                <w:sz w:val="22"/>
                <w:szCs w:val="22"/>
                <w:lang w:val="ru-RU"/>
              </w:rPr>
              <w:t>9,39</w:t>
            </w:r>
          </w:p>
          <w:p w14:paraId="0687B285" w14:textId="0CD5B795" w:rsidR="00692EA0" w:rsidRPr="00692EA0" w:rsidRDefault="00692EA0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92EA0">
              <w:rPr>
                <w:sz w:val="22"/>
                <w:szCs w:val="22"/>
                <w:highlight w:val="yellow"/>
                <w:lang w:val="ru-RU"/>
              </w:rPr>
              <w:t>9,</w:t>
            </w:r>
            <w:r w:rsidR="00535F6B" w:rsidRPr="00535F6B">
              <w:rPr>
                <w:sz w:val="22"/>
                <w:szCs w:val="22"/>
                <w:highlight w:val="yellow"/>
                <w:lang w:val="ru-RU"/>
              </w:rPr>
              <w:t>35</w:t>
            </w:r>
          </w:p>
        </w:tc>
        <w:tc>
          <w:tcPr>
            <w:tcW w:w="1232" w:type="dxa"/>
          </w:tcPr>
          <w:p w14:paraId="15656AF1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746F0">
              <w:rPr>
                <w:strike/>
                <w:sz w:val="22"/>
                <w:szCs w:val="22"/>
                <w:lang w:val="ru-RU"/>
              </w:rPr>
              <w:t>226,48</w:t>
            </w:r>
            <w:r w:rsidR="000746F0" w:rsidRPr="000746F0">
              <w:rPr>
                <w:strike/>
                <w:sz w:val="22"/>
                <w:szCs w:val="22"/>
                <w:lang w:val="ru-RU"/>
              </w:rPr>
              <w:t xml:space="preserve"> </w:t>
            </w:r>
            <w:r w:rsidR="000746F0" w:rsidRPr="00692EA0">
              <w:rPr>
                <w:strike/>
                <w:sz w:val="22"/>
                <w:szCs w:val="22"/>
                <w:lang w:val="ru-RU"/>
              </w:rPr>
              <w:t>226,17</w:t>
            </w:r>
          </w:p>
          <w:p w14:paraId="1ED84FFE" w14:textId="47425B8E" w:rsidR="00692EA0" w:rsidRPr="00692EA0" w:rsidRDefault="00692EA0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92EA0">
              <w:rPr>
                <w:sz w:val="22"/>
                <w:szCs w:val="22"/>
                <w:highlight w:val="yellow"/>
                <w:lang w:val="ru-RU"/>
              </w:rPr>
              <w:t>226,32</w:t>
            </w:r>
          </w:p>
        </w:tc>
      </w:tr>
      <w:tr w:rsidR="00B36ED4" w:rsidRPr="001E4409" w14:paraId="61AAAD12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37050414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567A4F34" w14:textId="6F295940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Коммунально-складская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1273" w:type="dxa"/>
          </w:tcPr>
          <w:p w14:paraId="2D3D52DC" w14:textId="48CC4F11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24A09B03" w14:textId="47C1095F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1,20</w:t>
            </w:r>
          </w:p>
        </w:tc>
        <w:tc>
          <w:tcPr>
            <w:tcW w:w="1232" w:type="dxa"/>
          </w:tcPr>
          <w:p w14:paraId="40679ACE" w14:textId="0D0AFF1C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1,20</w:t>
            </w:r>
          </w:p>
        </w:tc>
      </w:tr>
      <w:tr w:rsidR="00B36ED4" w:rsidRPr="001E4409" w14:paraId="68555621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139987A1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03F4E4D0" w14:textId="2051D334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инженерной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инфраструктуры</w:t>
            </w:r>
            <w:proofErr w:type="spellEnd"/>
          </w:p>
        </w:tc>
        <w:tc>
          <w:tcPr>
            <w:tcW w:w="1273" w:type="dxa"/>
          </w:tcPr>
          <w:p w14:paraId="64FAB150" w14:textId="61020AA0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66567E44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A04B81">
              <w:rPr>
                <w:strike/>
                <w:sz w:val="22"/>
                <w:szCs w:val="22"/>
                <w:lang w:val="ru-RU"/>
              </w:rPr>
              <w:t>6,48</w:t>
            </w:r>
          </w:p>
          <w:p w14:paraId="00713B49" w14:textId="7741A9A6" w:rsidR="00A04B81" w:rsidRPr="00A04B81" w:rsidRDefault="00A04B81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04B81">
              <w:rPr>
                <w:sz w:val="22"/>
                <w:szCs w:val="22"/>
                <w:highlight w:val="yellow"/>
                <w:lang w:val="ru-RU"/>
              </w:rPr>
              <w:t>7,46</w:t>
            </w:r>
          </w:p>
        </w:tc>
        <w:tc>
          <w:tcPr>
            <w:tcW w:w="1232" w:type="dxa"/>
          </w:tcPr>
          <w:p w14:paraId="49E88463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A04B81">
              <w:rPr>
                <w:strike/>
                <w:sz w:val="22"/>
                <w:szCs w:val="22"/>
                <w:lang w:val="ru-RU"/>
              </w:rPr>
              <w:t>10,43</w:t>
            </w:r>
          </w:p>
          <w:p w14:paraId="12FBFE3E" w14:textId="6813868C" w:rsidR="00A04B81" w:rsidRPr="00A04B81" w:rsidRDefault="00A04B81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04B81">
              <w:rPr>
                <w:sz w:val="22"/>
                <w:szCs w:val="22"/>
                <w:highlight w:val="yellow"/>
                <w:lang w:val="ru-RU"/>
              </w:rPr>
              <w:t>7,80</w:t>
            </w:r>
          </w:p>
        </w:tc>
      </w:tr>
      <w:tr w:rsidR="00B36ED4" w:rsidRPr="001E4409" w14:paraId="4576A7DC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492C64AB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471ED65A" w14:textId="7E203B8B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транспортной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инфраструктуры</w:t>
            </w:r>
            <w:proofErr w:type="spellEnd"/>
          </w:p>
        </w:tc>
        <w:tc>
          <w:tcPr>
            <w:tcW w:w="1273" w:type="dxa"/>
          </w:tcPr>
          <w:p w14:paraId="0512198F" w14:textId="265E98F5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13E712E3" w14:textId="77777777" w:rsidR="00B36ED4" w:rsidRPr="00DB176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B1767">
              <w:rPr>
                <w:strike/>
                <w:sz w:val="22"/>
                <w:szCs w:val="22"/>
                <w:lang w:val="ru-RU"/>
              </w:rPr>
              <w:t>101,39</w:t>
            </w:r>
          </w:p>
          <w:p w14:paraId="226B34C7" w14:textId="27C0A059" w:rsidR="00DB1767" w:rsidRPr="001E4409" w:rsidRDefault="00DB176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B1767">
              <w:rPr>
                <w:sz w:val="22"/>
                <w:szCs w:val="22"/>
                <w:highlight w:val="yellow"/>
                <w:lang w:val="ru-RU"/>
              </w:rPr>
              <w:t>101,77</w:t>
            </w:r>
          </w:p>
        </w:tc>
        <w:tc>
          <w:tcPr>
            <w:tcW w:w="1232" w:type="dxa"/>
          </w:tcPr>
          <w:p w14:paraId="1F37A626" w14:textId="77777777" w:rsidR="00B36ED4" w:rsidRPr="00DB176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B1767">
              <w:rPr>
                <w:strike/>
                <w:sz w:val="22"/>
                <w:szCs w:val="22"/>
                <w:lang w:val="ru-RU"/>
              </w:rPr>
              <w:t>173,78</w:t>
            </w:r>
          </w:p>
          <w:p w14:paraId="05D4881E" w14:textId="1407F778" w:rsidR="00DB1767" w:rsidRPr="001E4409" w:rsidRDefault="00DB176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B1767">
              <w:rPr>
                <w:sz w:val="22"/>
                <w:szCs w:val="22"/>
                <w:highlight w:val="yellow"/>
                <w:lang w:val="ru-RU"/>
              </w:rPr>
              <w:t>171,34</w:t>
            </w:r>
          </w:p>
        </w:tc>
      </w:tr>
      <w:tr w:rsidR="00B36ED4" w:rsidRPr="001E4409" w14:paraId="25E2CBBC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1AF2CF04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6FFC8698" w14:textId="3599328A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Зоны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сельскохозяйственного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использования</w:t>
            </w:r>
            <w:proofErr w:type="spellEnd"/>
          </w:p>
        </w:tc>
        <w:tc>
          <w:tcPr>
            <w:tcW w:w="1273" w:type="dxa"/>
          </w:tcPr>
          <w:p w14:paraId="45C4739F" w14:textId="161EBA03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1C948516" w14:textId="38342968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1244,90</w:t>
            </w:r>
          </w:p>
        </w:tc>
        <w:tc>
          <w:tcPr>
            <w:tcW w:w="1232" w:type="dxa"/>
          </w:tcPr>
          <w:p w14:paraId="6BECD69E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0746F0">
              <w:rPr>
                <w:strike/>
                <w:sz w:val="22"/>
                <w:szCs w:val="22"/>
                <w:lang w:val="ru-RU"/>
              </w:rPr>
              <w:t>804,85</w:t>
            </w:r>
            <w:r w:rsidR="000746F0" w:rsidRPr="000746F0">
              <w:rPr>
                <w:strike/>
                <w:sz w:val="22"/>
                <w:szCs w:val="22"/>
                <w:lang w:val="ru-RU"/>
              </w:rPr>
              <w:t xml:space="preserve"> </w:t>
            </w:r>
            <w:r w:rsidR="000746F0" w:rsidRPr="00DB1767">
              <w:rPr>
                <w:strike/>
                <w:sz w:val="22"/>
                <w:szCs w:val="22"/>
                <w:lang w:val="ru-RU"/>
              </w:rPr>
              <w:t>805,15</w:t>
            </w:r>
          </w:p>
          <w:p w14:paraId="08C26D2B" w14:textId="25F45B86" w:rsidR="00DB1767" w:rsidRPr="00DB1767" w:rsidRDefault="00DB176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B1767">
              <w:rPr>
                <w:sz w:val="22"/>
                <w:szCs w:val="22"/>
                <w:highlight w:val="yellow"/>
                <w:lang w:val="ru-RU"/>
              </w:rPr>
              <w:t>815,81</w:t>
            </w:r>
          </w:p>
        </w:tc>
      </w:tr>
      <w:tr w:rsidR="00B36ED4" w:rsidRPr="001E4409" w14:paraId="2CD7C2D8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69255EA0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59AC0367" w14:textId="5134B977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273" w:type="dxa"/>
          </w:tcPr>
          <w:p w14:paraId="370B7A1C" w14:textId="33D2B1C0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4E584908" w14:textId="5B506058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397,62</w:t>
            </w:r>
          </w:p>
        </w:tc>
        <w:tc>
          <w:tcPr>
            <w:tcW w:w="1232" w:type="dxa"/>
          </w:tcPr>
          <w:p w14:paraId="10E9E6F9" w14:textId="77777777" w:rsidR="00B36ED4" w:rsidRPr="00DB1767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B1767">
              <w:rPr>
                <w:strike/>
                <w:sz w:val="22"/>
                <w:szCs w:val="22"/>
                <w:lang w:val="ru-RU"/>
              </w:rPr>
              <w:t>481,91</w:t>
            </w:r>
          </w:p>
          <w:p w14:paraId="2BF68EF9" w14:textId="1274298B" w:rsidR="00DB1767" w:rsidRPr="001E4409" w:rsidRDefault="00DB176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B1767">
              <w:rPr>
                <w:sz w:val="22"/>
                <w:szCs w:val="22"/>
                <w:highlight w:val="yellow"/>
                <w:lang w:val="ru-RU"/>
              </w:rPr>
              <w:t>482,09</w:t>
            </w:r>
          </w:p>
        </w:tc>
      </w:tr>
      <w:tr w:rsidR="00B36ED4" w:rsidRPr="001E4409" w14:paraId="53E73E4E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71D755F4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6D096D92" w14:textId="6EBBE232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Производственная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сельскохозяйственных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предприятий</w:t>
            </w:r>
            <w:proofErr w:type="spellEnd"/>
          </w:p>
        </w:tc>
        <w:tc>
          <w:tcPr>
            <w:tcW w:w="1273" w:type="dxa"/>
          </w:tcPr>
          <w:p w14:paraId="1DBD64AA" w14:textId="34F9D01E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05CB9385" w14:textId="1EA75F86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67,80</w:t>
            </w:r>
          </w:p>
        </w:tc>
        <w:tc>
          <w:tcPr>
            <w:tcW w:w="1232" w:type="dxa"/>
          </w:tcPr>
          <w:p w14:paraId="6DE70CE9" w14:textId="5854A266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67,80</w:t>
            </w:r>
          </w:p>
        </w:tc>
      </w:tr>
      <w:tr w:rsidR="00B36ED4" w:rsidRPr="001E4409" w14:paraId="7163B9FA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55DBCAE2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6C0335A9" w14:textId="38E17B72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Иные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зоны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сельскохозяйственного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273" w:type="dxa"/>
          </w:tcPr>
          <w:p w14:paraId="522E945F" w14:textId="6EB1DFAB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5FFEE3A4" w14:textId="5788F774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13,86</w:t>
            </w:r>
          </w:p>
        </w:tc>
        <w:tc>
          <w:tcPr>
            <w:tcW w:w="1232" w:type="dxa"/>
          </w:tcPr>
          <w:p w14:paraId="506FF054" w14:textId="16F6C8C7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13,86</w:t>
            </w:r>
          </w:p>
        </w:tc>
      </w:tr>
      <w:tr w:rsidR="00B36ED4" w:rsidRPr="001E4409" w14:paraId="01331A63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640A4A28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79CBD1F8" w14:textId="18AC936C" w:rsidR="00B36ED4" w:rsidRPr="001E4409" w:rsidRDefault="00B36ED4" w:rsidP="00B36ED4">
            <w:pPr>
              <w:pStyle w:val="a0"/>
              <w:ind w:firstLine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Зоны рекреационного назначения</w:t>
            </w:r>
          </w:p>
        </w:tc>
        <w:tc>
          <w:tcPr>
            <w:tcW w:w="1273" w:type="dxa"/>
          </w:tcPr>
          <w:p w14:paraId="1B431773" w14:textId="2FA04747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77E75018" w14:textId="3ADF8F13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7,00</w:t>
            </w:r>
          </w:p>
        </w:tc>
        <w:tc>
          <w:tcPr>
            <w:tcW w:w="1232" w:type="dxa"/>
          </w:tcPr>
          <w:p w14:paraId="7FF8A732" w14:textId="3B82DA46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7,00</w:t>
            </w:r>
          </w:p>
        </w:tc>
      </w:tr>
      <w:tr w:rsidR="00B36ED4" w:rsidRPr="001E4409" w14:paraId="03EDE92D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132B40E6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7D657870" w14:textId="3D4991D1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273" w:type="dxa"/>
          </w:tcPr>
          <w:p w14:paraId="38CA6C6E" w14:textId="38DE9BFB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48AE88A9" w14:textId="630E5A8A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3,63</w:t>
            </w:r>
          </w:p>
        </w:tc>
        <w:tc>
          <w:tcPr>
            <w:tcW w:w="1232" w:type="dxa"/>
          </w:tcPr>
          <w:p w14:paraId="72058E07" w14:textId="77777777" w:rsidR="00B36ED4" w:rsidRDefault="00B36ED4" w:rsidP="00B36ED4">
            <w:pPr>
              <w:pStyle w:val="a0"/>
              <w:ind w:firstLine="0"/>
              <w:jc w:val="center"/>
              <w:rPr>
                <w:strike/>
                <w:sz w:val="22"/>
                <w:szCs w:val="22"/>
                <w:lang w:val="ru-RU"/>
              </w:rPr>
            </w:pPr>
            <w:r w:rsidRPr="00DB1767">
              <w:rPr>
                <w:strike/>
                <w:sz w:val="22"/>
                <w:szCs w:val="22"/>
                <w:lang w:val="ru-RU"/>
              </w:rPr>
              <w:t>12,15</w:t>
            </w:r>
          </w:p>
          <w:p w14:paraId="6ABD86EC" w14:textId="467F34B1" w:rsidR="00DB1767" w:rsidRPr="00DB1767" w:rsidRDefault="00DB1767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B1767">
              <w:rPr>
                <w:sz w:val="22"/>
                <w:szCs w:val="22"/>
                <w:highlight w:val="yellow"/>
                <w:lang w:val="ru-RU"/>
              </w:rPr>
              <w:t>12,28</w:t>
            </w:r>
          </w:p>
        </w:tc>
      </w:tr>
      <w:tr w:rsidR="00B36ED4" w:rsidRPr="001E4409" w14:paraId="75455849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41651836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5E5E9A78" w14:textId="4A6BCAC1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отдыха</w:t>
            </w:r>
            <w:proofErr w:type="spellEnd"/>
          </w:p>
        </w:tc>
        <w:tc>
          <w:tcPr>
            <w:tcW w:w="1273" w:type="dxa"/>
          </w:tcPr>
          <w:p w14:paraId="6E58D90A" w14:textId="4F12C593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618B409A" w14:textId="4F4FD625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17,25</w:t>
            </w:r>
          </w:p>
        </w:tc>
        <w:tc>
          <w:tcPr>
            <w:tcW w:w="1232" w:type="dxa"/>
          </w:tcPr>
          <w:p w14:paraId="363A4A68" w14:textId="0E76BB8E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17,25</w:t>
            </w:r>
          </w:p>
        </w:tc>
      </w:tr>
      <w:tr w:rsidR="00B36ED4" w:rsidRPr="001E4409" w14:paraId="30D2CD3F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251FACD0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4B356A8C" w14:textId="244E2110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Лесопарковая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1273" w:type="dxa"/>
          </w:tcPr>
          <w:p w14:paraId="5B456588" w14:textId="1E3266A1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10550919" w14:textId="07F19082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1,10</w:t>
            </w:r>
          </w:p>
        </w:tc>
        <w:tc>
          <w:tcPr>
            <w:tcW w:w="1232" w:type="dxa"/>
          </w:tcPr>
          <w:p w14:paraId="294AACC5" w14:textId="414789D2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1,10</w:t>
            </w:r>
          </w:p>
        </w:tc>
      </w:tr>
      <w:tr w:rsidR="00B36ED4" w:rsidRPr="001E4409" w14:paraId="5ACE3D46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17BC203C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272D602F" w14:textId="64571935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лесов</w:t>
            </w:r>
            <w:proofErr w:type="spellEnd"/>
          </w:p>
        </w:tc>
        <w:tc>
          <w:tcPr>
            <w:tcW w:w="1273" w:type="dxa"/>
          </w:tcPr>
          <w:p w14:paraId="12CFC25E" w14:textId="0E97FA3E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47605B14" w14:textId="567EE078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89,02</w:t>
            </w:r>
          </w:p>
        </w:tc>
        <w:tc>
          <w:tcPr>
            <w:tcW w:w="1232" w:type="dxa"/>
          </w:tcPr>
          <w:p w14:paraId="5692DA51" w14:textId="40C11468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89,02</w:t>
            </w:r>
          </w:p>
        </w:tc>
      </w:tr>
      <w:tr w:rsidR="00B36ED4" w:rsidRPr="001E4409" w14:paraId="09A6011D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296544D1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2D0DC817" w14:textId="7C6F0182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1273" w:type="dxa"/>
          </w:tcPr>
          <w:p w14:paraId="04C1DCBF" w14:textId="7767E87F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1C3E3C51" w14:textId="7BD6F1DD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3,38</w:t>
            </w:r>
          </w:p>
        </w:tc>
        <w:tc>
          <w:tcPr>
            <w:tcW w:w="1232" w:type="dxa"/>
          </w:tcPr>
          <w:p w14:paraId="1A9CBA5B" w14:textId="0B24CD45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3,38</w:t>
            </w:r>
          </w:p>
        </w:tc>
      </w:tr>
      <w:tr w:rsidR="00B36ED4" w:rsidRPr="001E4409" w14:paraId="0106DFDD" w14:textId="77777777" w:rsidTr="008C4F2B">
        <w:trPr>
          <w:cantSplit/>
        </w:trPr>
        <w:tc>
          <w:tcPr>
            <w:tcW w:w="701" w:type="dxa"/>
            <w:vMerge/>
            <w:shd w:val="clear" w:color="auto" w:fill="D9D9D9" w:themeFill="background1" w:themeFillShade="D9"/>
          </w:tcPr>
          <w:p w14:paraId="17254068" w14:textId="77777777" w:rsidR="00B36ED4" w:rsidRPr="001E4409" w:rsidRDefault="00B36ED4" w:rsidP="00B36ED4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000000" w:fill="FFFEFF"/>
            <w:vAlign w:val="center"/>
          </w:tcPr>
          <w:p w14:paraId="0B249240" w14:textId="4999D0B6" w:rsidR="00B36ED4" w:rsidRPr="001E4409" w:rsidRDefault="00B36ED4" w:rsidP="00B36ED4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color w:val="000000"/>
                <w:sz w:val="22"/>
                <w:szCs w:val="22"/>
              </w:rPr>
              <w:t>Зона</w:t>
            </w:r>
            <w:proofErr w:type="spellEnd"/>
            <w:r w:rsidRPr="001E44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color w:val="000000"/>
                <w:sz w:val="22"/>
                <w:szCs w:val="22"/>
              </w:rPr>
              <w:t>акваторий</w:t>
            </w:r>
            <w:proofErr w:type="spellEnd"/>
          </w:p>
        </w:tc>
        <w:tc>
          <w:tcPr>
            <w:tcW w:w="1273" w:type="dxa"/>
          </w:tcPr>
          <w:p w14:paraId="150B6B22" w14:textId="684F5761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</w:tcPr>
          <w:p w14:paraId="7219AE92" w14:textId="3A5480AE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1011,54</w:t>
            </w:r>
          </w:p>
        </w:tc>
        <w:tc>
          <w:tcPr>
            <w:tcW w:w="1232" w:type="dxa"/>
          </w:tcPr>
          <w:p w14:paraId="5E4B1238" w14:textId="6E339DA7" w:rsidR="00B36ED4" w:rsidRPr="001E4409" w:rsidRDefault="00B36ED4" w:rsidP="00B36ED4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1011,54</w:t>
            </w:r>
          </w:p>
        </w:tc>
      </w:tr>
      <w:tr w:rsidR="008C4F2B" w:rsidRPr="001E4409" w14:paraId="72B66E79" w14:textId="77777777" w:rsidTr="008C4F2B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66688AE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bookmarkStart w:id="100" w:name="_Hlk466903816"/>
            <w:bookmarkStart w:id="101" w:name="_Hlk466903845"/>
            <w:r w:rsidRPr="001E4409">
              <w:rPr>
                <w:b/>
                <w:sz w:val="22"/>
                <w:szCs w:val="22"/>
                <w:lang w:val="ru-RU"/>
              </w:rPr>
              <w:t>1.2</w:t>
            </w:r>
          </w:p>
        </w:tc>
        <w:tc>
          <w:tcPr>
            <w:tcW w:w="477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20464347" w14:textId="77777777" w:rsidR="008C4F2B" w:rsidRPr="001E4409" w:rsidRDefault="008C4F2B" w:rsidP="008C4F2B">
            <w:pPr>
              <w:pStyle w:val="a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Площадь земель в границах населенных пунктов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428FD096" w14:textId="19EE8BBC" w:rsidR="008C4F2B" w:rsidRPr="001E4409" w:rsidRDefault="008C4F2B" w:rsidP="008C4F2B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га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14:paraId="2241E382" w14:textId="6F736570" w:rsidR="008C4F2B" w:rsidRPr="001E4409" w:rsidRDefault="008C4F2B" w:rsidP="008C4F2B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475,36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14:paraId="34B3D9C7" w14:textId="39077818" w:rsidR="008C4F2B" w:rsidRPr="001E4409" w:rsidRDefault="008C4F2B" w:rsidP="008C4F2B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4409">
              <w:rPr>
                <w:color w:val="000000"/>
                <w:sz w:val="22"/>
                <w:szCs w:val="22"/>
                <w:lang w:val="ru-RU"/>
              </w:rPr>
              <w:t>475,36</w:t>
            </w:r>
          </w:p>
        </w:tc>
      </w:tr>
      <w:bookmarkEnd w:id="100"/>
      <w:bookmarkEnd w:id="101"/>
      <w:tr w:rsidR="008C4F2B" w:rsidRPr="001E4409" w14:paraId="6D8CAAC7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077D50AD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II</w:t>
            </w:r>
            <w:r w:rsidRPr="001E4409">
              <w:rPr>
                <w:b/>
                <w:sz w:val="22"/>
                <w:szCs w:val="22"/>
                <w:lang w:val="ru-RU"/>
              </w:rPr>
              <w:t>. Население</w:t>
            </w:r>
          </w:p>
        </w:tc>
      </w:tr>
      <w:tr w:rsidR="008C4F2B" w:rsidRPr="001E4409" w14:paraId="58F324EC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8807B65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2.1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040AA923" w14:textId="77777777" w:rsidR="008C4F2B" w:rsidRPr="001E4409" w:rsidRDefault="008C4F2B" w:rsidP="008C4F2B">
            <w:pPr>
              <w:pStyle w:val="a0"/>
              <w:ind w:left="47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Численность населения</w:t>
            </w:r>
          </w:p>
        </w:tc>
        <w:tc>
          <w:tcPr>
            <w:tcW w:w="1273" w:type="dxa"/>
          </w:tcPr>
          <w:p w14:paraId="28075638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42" w:type="dxa"/>
          </w:tcPr>
          <w:p w14:paraId="3C836628" w14:textId="02F0C7E4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2497</w:t>
            </w:r>
          </w:p>
        </w:tc>
        <w:tc>
          <w:tcPr>
            <w:tcW w:w="1232" w:type="dxa"/>
          </w:tcPr>
          <w:p w14:paraId="17F2CEC5" w14:textId="33566722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2537</w:t>
            </w:r>
          </w:p>
        </w:tc>
      </w:tr>
      <w:tr w:rsidR="008C4F2B" w:rsidRPr="001E4409" w14:paraId="2B97F391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07CBAC26" w14:textId="4883A34D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III</w:t>
            </w:r>
            <w:r w:rsidRPr="001E4409">
              <w:rPr>
                <w:b/>
                <w:sz w:val="22"/>
                <w:szCs w:val="22"/>
                <w:lang w:val="ru-RU"/>
              </w:rPr>
              <w:t>. Объекты социального и культурно-бытового обслуживания</w:t>
            </w:r>
          </w:p>
        </w:tc>
      </w:tr>
      <w:tr w:rsidR="008C4F2B" w:rsidRPr="001E4409" w14:paraId="0B39538F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7F67B945" w14:textId="4AD9ACDA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.1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493B83BA" w14:textId="77777777" w:rsidR="008C4F2B" w:rsidRPr="001E4409" w:rsidRDefault="008C4F2B" w:rsidP="008C4F2B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Объекты учебно-образовательного назначения</w:t>
            </w:r>
          </w:p>
        </w:tc>
      </w:tr>
      <w:tr w:rsidR="008C4F2B" w:rsidRPr="001E4409" w14:paraId="79B5B8FC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1475863" w14:textId="77777777" w:rsidR="008C4F2B" w:rsidRPr="001E4409" w:rsidRDefault="008C4F2B" w:rsidP="008C4F2B">
            <w:pPr>
              <w:pStyle w:val="a0"/>
              <w:tabs>
                <w:tab w:val="center" w:pos="235"/>
              </w:tabs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191693BA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детские дошкольные учреждения</w:t>
            </w:r>
          </w:p>
        </w:tc>
        <w:tc>
          <w:tcPr>
            <w:tcW w:w="1273" w:type="dxa"/>
          </w:tcPr>
          <w:p w14:paraId="122DFE2C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097C88EC" w14:textId="3CB145B1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32" w:type="dxa"/>
          </w:tcPr>
          <w:p w14:paraId="099D7C49" w14:textId="7CAED2EC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</w:tr>
      <w:tr w:rsidR="008C4F2B" w:rsidRPr="001E4409" w14:paraId="1007296D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B868BCA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03ADA21F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общеобразовательные школы</w:t>
            </w:r>
          </w:p>
        </w:tc>
        <w:tc>
          <w:tcPr>
            <w:tcW w:w="1273" w:type="dxa"/>
          </w:tcPr>
          <w:p w14:paraId="37313BA8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76CA5EF0" w14:textId="4F8B94F6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14:paraId="4CA92542" w14:textId="38DE7E0E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</w:tr>
      <w:tr w:rsidR="008C4F2B" w:rsidRPr="001E4409" w14:paraId="37B0DF29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7DCCE2E8" w14:textId="06DDE31B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.2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3829D3D8" w14:textId="77777777" w:rsidR="008C4F2B" w:rsidRPr="001E4409" w:rsidRDefault="008C4F2B" w:rsidP="008C4F2B">
            <w:pPr>
              <w:pStyle w:val="a0"/>
              <w:ind w:left="47" w:firstLine="0"/>
              <w:jc w:val="left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Объекты здравоохранения</w:t>
            </w:r>
          </w:p>
        </w:tc>
      </w:tr>
      <w:tr w:rsidR="008C4F2B" w:rsidRPr="001E4409" w14:paraId="2FF75A6F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176DEBA2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6EF5611E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Районная больница</w:t>
            </w:r>
          </w:p>
        </w:tc>
        <w:tc>
          <w:tcPr>
            <w:tcW w:w="1273" w:type="dxa"/>
          </w:tcPr>
          <w:p w14:paraId="569BAFBD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2DB1B89B" w14:textId="4A96AD03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</w:t>
            </w:r>
          </w:p>
        </w:tc>
        <w:tc>
          <w:tcPr>
            <w:tcW w:w="1232" w:type="dxa"/>
          </w:tcPr>
          <w:p w14:paraId="1603EF13" w14:textId="11782256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0</w:t>
            </w:r>
          </w:p>
        </w:tc>
      </w:tr>
      <w:tr w:rsidR="008C4F2B" w:rsidRPr="001E4409" w14:paraId="76859E85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F552672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40B0C040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ФАП</w:t>
            </w:r>
          </w:p>
        </w:tc>
        <w:tc>
          <w:tcPr>
            <w:tcW w:w="1273" w:type="dxa"/>
          </w:tcPr>
          <w:p w14:paraId="57CC331C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4FD1AD89" w14:textId="725CF61E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32" w:type="dxa"/>
          </w:tcPr>
          <w:p w14:paraId="39FB3DFB" w14:textId="06892FFE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</w:tr>
      <w:tr w:rsidR="008C4F2B" w:rsidRPr="001E4409" w14:paraId="1D3ACE72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7F1F5A6F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70DD59EB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ВА</w:t>
            </w:r>
          </w:p>
        </w:tc>
        <w:tc>
          <w:tcPr>
            <w:tcW w:w="1273" w:type="dxa"/>
          </w:tcPr>
          <w:p w14:paraId="76CF877A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128D3DF2" w14:textId="5802DF84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14:paraId="4F8E32AC" w14:textId="0145A64B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1</w:t>
            </w:r>
          </w:p>
        </w:tc>
      </w:tr>
      <w:tr w:rsidR="008C4F2B" w:rsidRPr="001E4409" w14:paraId="32324260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740EBCB5" w14:textId="7BBA7E31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.3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746A6F07" w14:textId="77777777" w:rsidR="008C4F2B" w:rsidRPr="001E4409" w:rsidRDefault="008C4F2B" w:rsidP="008C4F2B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Спортивные и физкультурно-оздоровительные объекты</w:t>
            </w:r>
          </w:p>
        </w:tc>
      </w:tr>
      <w:tr w:rsidR="008C4F2B" w:rsidRPr="001E4409" w14:paraId="43649855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D2926D4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  <w:vAlign w:val="center"/>
          </w:tcPr>
          <w:p w14:paraId="3EC37792" w14:textId="531AC8E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плоскостные спортивные сооружения</w:t>
            </w:r>
          </w:p>
        </w:tc>
        <w:tc>
          <w:tcPr>
            <w:tcW w:w="1273" w:type="dxa"/>
            <w:vAlign w:val="center"/>
          </w:tcPr>
          <w:p w14:paraId="6BCEECBC" w14:textId="22395A2F" w:rsidR="008C4F2B" w:rsidRPr="001E4409" w:rsidRDefault="008C4F2B" w:rsidP="008C4F2B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ед.</w:t>
            </w:r>
          </w:p>
        </w:tc>
        <w:tc>
          <w:tcPr>
            <w:tcW w:w="1442" w:type="dxa"/>
            <w:vAlign w:val="center"/>
          </w:tcPr>
          <w:p w14:paraId="7C5CDA2F" w14:textId="68094ED4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vAlign w:val="center"/>
          </w:tcPr>
          <w:p w14:paraId="112B40E0" w14:textId="0961DC41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</w:tr>
      <w:tr w:rsidR="008C4F2B" w:rsidRPr="001E4409" w14:paraId="3E62105E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09D5A0BD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  <w:vAlign w:val="center"/>
          </w:tcPr>
          <w:p w14:paraId="638424EF" w14:textId="459A2F31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спортивные залы</w:t>
            </w:r>
          </w:p>
        </w:tc>
        <w:tc>
          <w:tcPr>
            <w:tcW w:w="1273" w:type="dxa"/>
            <w:vAlign w:val="center"/>
          </w:tcPr>
          <w:p w14:paraId="5F89E074" w14:textId="06F55241" w:rsidR="008C4F2B" w:rsidRPr="001E4409" w:rsidRDefault="008C4F2B" w:rsidP="008C4F2B">
            <w:pPr>
              <w:jc w:val="center"/>
              <w:rPr>
                <w:sz w:val="22"/>
                <w:szCs w:val="22"/>
              </w:rPr>
            </w:pPr>
            <w:r w:rsidRPr="001E4409">
              <w:rPr>
                <w:sz w:val="22"/>
                <w:szCs w:val="22"/>
              </w:rPr>
              <w:t>ед.</w:t>
            </w:r>
          </w:p>
        </w:tc>
        <w:tc>
          <w:tcPr>
            <w:tcW w:w="1442" w:type="dxa"/>
            <w:vAlign w:val="center"/>
          </w:tcPr>
          <w:p w14:paraId="4774B71B" w14:textId="6A3D9846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14:paraId="63A14F0A" w14:textId="6B2F8089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</w:tr>
      <w:tr w:rsidR="008C4F2B" w:rsidRPr="001E4409" w14:paraId="401D9894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0534CF3F" w14:textId="4C6FA40F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.4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55FF599C" w14:textId="77777777" w:rsidR="008C4F2B" w:rsidRPr="001E4409" w:rsidRDefault="008C4F2B" w:rsidP="008C4F2B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Объекты культурно-досугового назначения</w:t>
            </w:r>
          </w:p>
        </w:tc>
      </w:tr>
      <w:tr w:rsidR="008C4F2B" w:rsidRPr="001E4409" w14:paraId="132E4ECE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A73369D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4102FE80" w14:textId="77777777" w:rsidR="008C4F2B" w:rsidRPr="001E4409" w:rsidRDefault="008C4F2B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учреждения культуры</w:t>
            </w:r>
          </w:p>
        </w:tc>
        <w:tc>
          <w:tcPr>
            <w:tcW w:w="1273" w:type="dxa"/>
          </w:tcPr>
          <w:p w14:paraId="2AEA49B2" w14:textId="7777777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7919F94B" w14:textId="025549B7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32" w:type="dxa"/>
          </w:tcPr>
          <w:p w14:paraId="747DA4F5" w14:textId="573186B5" w:rsidR="008C4F2B" w:rsidRPr="001E4409" w:rsidRDefault="008C4F2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3</w:t>
            </w:r>
          </w:p>
        </w:tc>
      </w:tr>
      <w:tr w:rsidR="008C4F2B" w:rsidRPr="001E4409" w14:paraId="661A8F68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7291FBCA" w14:textId="79A99A2E" w:rsidR="008C4F2B" w:rsidRPr="001E4409" w:rsidRDefault="008C4F2B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.5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6575751C" w14:textId="77777777" w:rsidR="008C4F2B" w:rsidRPr="001E4409" w:rsidRDefault="008C4F2B" w:rsidP="008C4F2B">
            <w:pPr>
              <w:pStyle w:val="a0"/>
              <w:ind w:left="47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Объекты торгового назначения</w:t>
            </w:r>
          </w:p>
        </w:tc>
      </w:tr>
      <w:tr w:rsidR="00866E63" w:rsidRPr="001E4409" w14:paraId="04A868AE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6E0AAE84" w14:textId="77777777" w:rsidR="00866E63" w:rsidRPr="001E4409" w:rsidRDefault="00866E63" w:rsidP="008C4F2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2AD5DD7D" w14:textId="13C9BE35" w:rsidR="00866E63" w:rsidRPr="001E4409" w:rsidRDefault="00783FB6" w:rsidP="008C4F2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 xml:space="preserve">продовольственные </w:t>
            </w:r>
            <w:r w:rsidR="00866E63" w:rsidRPr="001E4409">
              <w:rPr>
                <w:b/>
                <w:sz w:val="22"/>
                <w:szCs w:val="22"/>
                <w:lang w:val="ru-RU"/>
              </w:rPr>
              <w:t>магазины</w:t>
            </w:r>
          </w:p>
        </w:tc>
        <w:tc>
          <w:tcPr>
            <w:tcW w:w="1273" w:type="dxa"/>
          </w:tcPr>
          <w:p w14:paraId="699ECEA9" w14:textId="7821B8EB" w:rsidR="00866E63" w:rsidRPr="001E4409" w:rsidRDefault="00866E63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1442" w:type="dxa"/>
          </w:tcPr>
          <w:p w14:paraId="0C6B29D3" w14:textId="749D4E6B" w:rsidR="00866E63" w:rsidRPr="001E4409" w:rsidRDefault="004F569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32" w:type="dxa"/>
          </w:tcPr>
          <w:p w14:paraId="063043DF" w14:textId="277D389F" w:rsidR="00866E63" w:rsidRPr="001E4409" w:rsidRDefault="004F569B" w:rsidP="008C4F2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254</w:t>
            </w:r>
          </w:p>
        </w:tc>
      </w:tr>
      <w:tr w:rsidR="004F569B" w:rsidRPr="001E4409" w14:paraId="6D052FD5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5C158CCA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41C712E6" w14:textId="7724033D" w:rsidR="004F569B" w:rsidRPr="001E4409" w:rsidRDefault="004F569B" w:rsidP="004F569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непродовольственные магазины</w:t>
            </w:r>
          </w:p>
        </w:tc>
        <w:tc>
          <w:tcPr>
            <w:tcW w:w="1273" w:type="dxa"/>
          </w:tcPr>
          <w:p w14:paraId="0D2CE284" w14:textId="70C63BAD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E4409">
              <w:rPr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1442" w:type="dxa"/>
          </w:tcPr>
          <w:p w14:paraId="0DFA9715" w14:textId="09F204DB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257</w:t>
            </w:r>
          </w:p>
        </w:tc>
        <w:tc>
          <w:tcPr>
            <w:tcW w:w="1232" w:type="dxa"/>
          </w:tcPr>
          <w:p w14:paraId="6182ABC9" w14:textId="24B0F7EA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956</w:t>
            </w:r>
          </w:p>
        </w:tc>
      </w:tr>
      <w:tr w:rsidR="004F569B" w:rsidRPr="001E4409" w14:paraId="2D4068E5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62E867CE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08E3404D" w14:textId="0D6DA728" w:rsidR="004F569B" w:rsidRPr="001E4409" w:rsidRDefault="004F569B" w:rsidP="004F569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торговый павильон по продаже продовольственных товаров и сельскохозяйственной продукции</w:t>
            </w:r>
          </w:p>
        </w:tc>
        <w:tc>
          <w:tcPr>
            <w:tcW w:w="1273" w:type="dxa"/>
          </w:tcPr>
          <w:p w14:paraId="1126841F" w14:textId="17F9F66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0DA74AF1" w14:textId="6B6E7F8B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32" w:type="dxa"/>
          </w:tcPr>
          <w:p w14:paraId="65F2C36F" w14:textId="091FE532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</w:tr>
      <w:tr w:rsidR="004F569B" w:rsidRPr="001E4409" w14:paraId="44A9865B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A174931" w14:textId="075A298D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3</w:t>
            </w:r>
            <w:r w:rsidRPr="001E4409">
              <w:rPr>
                <w:b/>
                <w:sz w:val="22"/>
                <w:szCs w:val="22"/>
                <w:lang w:val="ru-RU"/>
              </w:rPr>
              <w:t>.6</w:t>
            </w:r>
          </w:p>
        </w:tc>
        <w:tc>
          <w:tcPr>
            <w:tcW w:w="8721" w:type="dxa"/>
            <w:gridSpan w:val="4"/>
            <w:shd w:val="clear" w:color="auto" w:fill="F2F2F2" w:themeFill="background1" w:themeFillShade="F2"/>
          </w:tcPr>
          <w:p w14:paraId="7A5FB4D7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Объекты общественного питания</w:t>
            </w:r>
          </w:p>
        </w:tc>
      </w:tr>
      <w:tr w:rsidR="004F569B" w:rsidRPr="001E4409" w14:paraId="78C17E68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6941A6A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6AC627AD" w14:textId="77777777" w:rsidR="004F569B" w:rsidRPr="001E4409" w:rsidRDefault="004F569B" w:rsidP="004F569B">
            <w:pPr>
              <w:pStyle w:val="a0"/>
              <w:ind w:left="318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общедоступные столовые, кафе</w:t>
            </w:r>
          </w:p>
        </w:tc>
        <w:tc>
          <w:tcPr>
            <w:tcW w:w="1273" w:type="dxa"/>
          </w:tcPr>
          <w:p w14:paraId="4EED0983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42" w:type="dxa"/>
          </w:tcPr>
          <w:p w14:paraId="7692D58E" w14:textId="5D2AE57F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32" w:type="dxa"/>
          </w:tcPr>
          <w:p w14:paraId="7A17A929" w14:textId="49BDB763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</w:t>
            </w:r>
          </w:p>
        </w:tc>
      </w:tr>
      <w:tr w:rsidR="004F569B" w:rsidRPr="001E4409" w14:paraId="6E1F8351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542D6F9C" w14:textId="48E16EBD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IV</w:t>
            </w:r>
            <w:r w:rsidRPr="001E4409">
              <w:rPr>
                <w:b/>
                <w:sz w:val="22"/>
                <w:szCs w:val="22"/>
                <w:lang w:val="ru-RU"/>
              </w:rPr>
              <w:t>. Транспорт</w:t>
            </w:r>
          </w:p>
        </w:tc>
      </w:tr>
      <w:tr w:rsidR="004F569B" w:rsidRPr="001E4409" w14:paraId="232CE3C6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49FDBDDA" w14:textId="4F4B14BD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4</w:t>
            </w:r>
            <w:r w:rsidRPr="001E4409">
              <w:rPr>
                <w:b/>
                <w:sz w:val="22"/>
                <w:szCs w:val="22"/>
                <w:lang w:val="ru-RU"/>
              </w:rPr>
              <w:t>.1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26691EC0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Протяженность автомобильных дорог, в том числе</w:t>
            </w:r>
          </w:p>
        </w:tc>
        <w:tc>
          <w:tcPr>
            <w:tcW w:w="1273" w:type="dxa"/>
          </w:tcPr>
          <w:p w14:paraId="29CD7B53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42" w:type="dxa"/>
          </w:tcPr>
          <w:p w14:paraId="4B00F53F" w14:textId="39B839B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24,53</w:t>
            </w:r>
          </w:p>
        </w:tc>
        <w:tc>
          <w:tcPr>
            <w:tcW w:w="1232" w:type="dxa"/>
          </w:tcPr>
          <w:p w14:paraId="7ECD4068" w14:textId="242589EA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24,53</w:t>
            </w:r>
          </w:p>
        </w:tc>
      </w:tr>
      <w:tr w:rsidR="004F569B" w:rsidRPr="001E4409" w14:paraId="444D0D2E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0C2ADE80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63A6977C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федеральное значения</w:t>
            </w:r>
          </w:p>
        </w:tc>
        <w:tc>
          <w:tcPr>
            <w:tcW w:w="1273" w:type="dxa"/>
          </w:tcPr>
          <w:p w14:paraId="090E58BA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42" w:type="dxa"/>
          </w:tcPr>
          <w:p w14:paraId="3E2382E8" w14:textId="3678DB1A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1,54</w:t>
            </w:r>
          </w:p>
        </w:tc>
        <w:tc>
          <w:tcPr>
            <w:tcW w:w="1232" w:type="dxa"/>
          </w:tcPr>
          <w:p w14:paraId="586C0D74" w14:textId="218F78D0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1,54</w:t>
            </w:r>
          </w:p>
        </w:tc>
      </w:tr>
      <w:tr w:rsidR="004F569B" w:rsidRPr="001E4409" w14:paraId="73F856A5" w14:textId="77777777" w:rsidTr="00813E24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5AFF8915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183ACFA3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регионального значения</w:t>
            </w:r>
          </w:p>
        </w:tc>
        <w:tc>
          <w:tcPr>
            <w:tcW w:w="1273" w:type="dxa"/>
          </w:tcPr>
          <w:p w14:paraId="233C4E00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2674" w:type="dxa"/>
            <w:gridSpan w:val="2"/>
          </w:tcPr>
          <w:p w14:paraId="33238028" w14:textId="6FDA6304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отсутствуют</w:t>
            </w:r>
          </w:p>
        </w:tc>
      </w:tr>
      <w:tr w:rsidR="004F569B" w:rsidRPr="001E4409" w14:paraId="5BFF6D57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1920E929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1E9D8F0E" w14:textId="4BD1059B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межмуниципального значения</w:t>
            </w:r>
          </w:p>
        </w:tc>
        <w:tc>
          <w:tcPr>
            <w:tcW w:w="1273" w:type="dxa"/>
          </w:tcPr>
          <w:p w14:paraId="1D85D8AA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42" w:type="dxa"/>
          </w:tcPr>
          <w:p w14:paraId="32D5BDA9" w14:textId="636D3488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0,26</w:t>
            </w:r>
          </w:p>
        </w:tc>
        <w:tc>
          <w:tcPr>
            <w:tcW w:w="1232" w:type="dxa"/>
          </w:tcPr>
          <w:p w14:paraId="4CD9D64F" w14:textId="3502DA93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0,26</w:t>
            </w:r>
          </w:p>
        </w:tc>
      </w:tr>
      <w:tr w:rsidR="004F569B" w:rsidRPr="001E4409" w14:paraId="28BF0A94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3829BD0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  <w:shd w:val="clear" w:color="auto" w:fill="F2F2F2" w:themeFill="background1" w:themeFillShade="F2"/>
          </w:tcPr>
          <w:p w14:paraId="34A0395A" w14:textId="4405A1F6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улично-дорожная сеть</w:t>
            </w:r>
          </w:p>
        </w:tc>
        <w:tc>
          <w:tcPr>
            <w:tcW w:w="1273" w:type="dxa"/>
          </w:tcPr>
          <w:p w14:paraId="01C513C8" w14:textId="27233E2C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42" w:type="dxa"/>
          </w:tcPr>
          <w:p w14:paraId="00948A38" w14:textId="1BC0BE7F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22,73</w:t>
            </w:r>
          </w:p>
        </w:tc>
        <w:tc>
          <w:tcPr>
            <w:tcW w:w="1232" w:type="dxa"/>
          </w:tcPr>
          <w:p w14:paraId="5D87406A" w14:textId="2274AFE5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22,73</w:t>
            </w:r>
          </w:p>
        </w:tc>
      </w:tr>
      <w:tr w:rsidR="004F569B" w:rsidRPr="001E4409" w14:paraId="6C8D9AF9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711277DF" w14:textId="0E6782C9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V</w:t>
            </w:r>
            <w:r w:rsidRPr="001E4409">
              <w:rPr>
                <w:b/>
                <w:sz w:val="22"/>
                <w:szCs w:val="22"/>
                <w:lang w:val="ru-RU"/>
              </w:rPr>
              <w:t>. Инженерная инфраструктура и благоустройство территории</w:t>
            </w:r>
          </w:p>
        </w:tc>
      </w:tr>
      <w:tr w:rsidR="004F569B" w:rsidRPr="001E4409" w14:paraId="3C2676B9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0F7F3121" w14:textId="0DB74EB3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5</w:t>
            </w:r>
            <w:r w:rsidRPr="001E4409">
              <w:rPr>
                <w:b/>
                <w:sz w:val="22"/>
                <w:szCs w:val="22"/>
                <w:lang w:val="ru-RU"/>
              </w:rPr>
              <w:t>.1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1D8C7D68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Водопотребление</w:t>
            </w:r>
          </w:p>
        </w:tc>
        <w:tc>
          <w:tcPr>
            <w:tcW w:w="1273" w:type="dxa"/>
          </w:tcPr>
          <w:p w14:paraId="31B3BE06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</w:rPr>
              <w:t>м</w:t>
            </w:r>
            <w:r w:rsidRPr="001E4409">
              <w:rPr>
                <w:sz w:val="22"/>
                <w:szCs w:val="22"/>
                <w:vertAlign w:val="superscript"/>
              </w:rPr>
              <w:t>3</w:t>
            </w:r>
            <w:r w:rsidRPr="001E4409">
              <w:rPr>
                <w:sz w:val="22"/>
                <w:szCs w:val="22"/>
              </w:rPr>
              <w:t>/сут.</w:t>
            </w:r>
          </w:p>
        </w:tc>
        <w:tc>
          <w:tcPr>
            <w:tcW w:w="1442" w:type="dxa"/>
          </w:tcPr>
          <w:p w14:paraId="578DAB58" w14:textId="353F1572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546,84</w:t>
            </w:r>
          </w:p>
        </w:tc>
        <w:tc>
          <w:tcPr>
            <w:tcW w:w="1232" w:type="dxa"/>
          </w:tcPr>
          <w:p w14:paraId="70F32D87" w14:textId="09A99208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555,60</w:t>
            </w:r>
          </w:p>
        </w:tc>
      </w:tr>
      <w:tr w:rsidR="004F569B" w:rsidRPr="001E4409" w14:paraId="773C3872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2AA57997" w14:textId="2257ED3C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5</w:t>
            </w:r>
            <w:r w:rsidRPr="001E4409">
              <w:rPr>
                <w:b/>
                <w:sz w:val="22"/>
                <w:szCs w:val="22"/>
                <w:lang w:val="ru-RU"/>
              </w:rPr>
              <w:t>.2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29365C4A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Водоотведение</w:t>
            </w:r>
          </w:p>
        </w:tc>
        <w:tc>
          <w:tcPr>
            <w:tcW w:w="1273" w:type="dxa"/>
          </w:tcPr>
          <w:p w14:paraId="257F52D5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</w:rPr>
              <w:t>м</w:t>
            </w:r>
            <w:r w:rsidRPr="001E4409">
              <w:rPr>
                <w:sz w:val="22"/>
                <w:szCs w:val="22"/>
                <w:vertAlign w:val="superscript"/>
              </w:rPr>
              <w:t>3</w:t>
            </w:r>
            <w:r w:rsidRPr="001E4409">
              <w:rPr>
                <w:sz w:val="22"/>
                <w:szCs w:val="22"/>
              </w:rPr>
              <w:t>/сут.</w:t>
            </w:r>
          </w:p>
        </w:tc>
        <w:tc>
          <w:tcPr>
            <w:tcW w:w="1442" w:type="dxa"/>
          </w:tcPr>
          <w:p w14:paraId="209987F4" w14:textId="71DDA644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421,99</w:t>
            </w:r>
          </w:p>
        </w:tc>
        <w:tc>
          <w:tcPr>
            <w:tcW w:w="1232" w:type="dxa"/>
          </w:tcPr>
          <w:p w14:paraId="3D015590" w14:textId="355EE415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428,75</w:t>
            </w:r>
          </w:p>
        </w:tc>
      </w:tr>
      <w:tr w:rsidR="004F569B" w:rsidRPr="001E4409" w14:paraId="5D5DBB91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5C4E6406" w14:textId="619C2A6E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5</w:t>
            </w:r>
            <w:r w:rsidRPr="001E4409">
              <w:rPr>
                <w:b/>
                <w:sz w:val="22"/>
                <w:szCs w:val="22"/>
                <w:lang w:val="ru-RU"/>
              </w:rPr>
              <w:t>.3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466028B3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 xml:space="preserve">Энергопотребление </w:t>
            </w:r>
          </w:p>
        </w:tc>
        <w:tc>
          <w:tcPr>
            <w:tcW w:w="1273" w:type="dxa"/>
          </w:tcPr>
          <w:p w14:paraId="720631CB" w14:textId="7777777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тыс. кВт в год</w:t>
            </w:r>
          </w:p>
        </w:tc>
        <w:tc>
          <w:tcPr>
            <w:tcW w:w="1442" w:type="dxa"/>
          </w:tcPr>
          <w:p w14:paraId="72B11F9F" w14:textId="0E734F22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2372,15</w:t>
            </w:r>
          </w:p>
        </w:tc>
        <w:tc>
          <w:tcPr>
            <w:tcW w:w="1232" w:type="dxa"/>
          </w:tcPr>
          <w:p w14:paraId="1016FFBD" w14:textId="61CB7232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2410,15</w:t>
            </w:r>
          </w:p>
        </w:tc>
      </w:tr>
      <w:tr w:rsidR="004F569B" w:rsidRPr="001E4409" w14:paraId="22C7D2BD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3E01DCBB" w14:textId="2D1F7010" w:rsidR="004F569B" w:rsidRPr="001E4409" w:rsidRDefault="004F569B" w:rsidP="004F569B">
            <w:pPr>
              <w:pStyle w:val="a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5</w:t>
            </w:r>
            <w:r w:rsidRPr="001E4409">
              <w:rPr>
                <w:b/>
                <w:sz w:val="22"/>
                <w:szCs w:val="22"/>
                <w:lang w:val="ru-RU"/>
              </w:rPr>
              <w:t>.4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687DC0AE" w14:textId="77777777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Санитарная очистка территорий. Количество твердых коммунальных отходов</w:t>
            </w:r>
          </w:p>
        </w:tc>
        <w:tc>
          <w:tcPr>
            <w:tcW w:w="1273" w:type="dxa"/>
          </w:tcPr>
          <w:p w14:paraId="3B55CFBE" w14:textId="44CCB867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тонн/год</w:t>
            </w:r>
          </w:p>
        </w:tc>
        <w:tc>
          <w:tcPr>
            <w:tcW w:w="1442" w:type="dxa"/>
          </w:tcPr>
          <w:p w14:paraId="660F8184" w14:textId="42545C18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981,20</w:t>
            </w:r>
          </w:p>
        </w:tc>
        <w:tc>
          <w:tcPr>
            <w:tcW w:w="1232" w:type="dxa"/>
          </w:tcPr>
          <w:p w14:paraId="7BE88874" w14:textId="5E6CC56F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996,91</w:t>
            </w:r>
          </w:p>
        </w:tc>
      </w:tr>
      <w:tr w:rsidR="004F569B" w:rsidRPr="001E4409" w14:paraId="38658F84" w14:textId="77777777" w:rsidTr="00813E24">
        <w:trPr>
          <w:cantSplit/>
        </w:trPr>
        <w:tc>
          <w:tcPr>
            <w:tcW w:w="9422" w:type="dxa"/>
            <w:gridSpan w:val="5"/>
            <w:shd w:val="clear" w:color="auto" w:fill="D9D9D9" w:themeFill="background1" w:themeFillShade="D9"/>
          </w:tcPr>
          <w:p w14:paraId="354BCF89" w14:textId="0A767065" w:rsidR="004F569B" w:rsidRPr="001E4409" w:rsidRDefault="004F569B" w:rsidP="004F569B">
            <w:pPr>
              <w:pStyle w:val="a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 xml:space="preserve">V. </w:t>
            </w:r>
            <w:proofErr w:type="spellStart"/>
            <w:r w:rsidRPr="001E4409">
              <w:rPr>
                <w:b/>
                <w:sz w:val="22"/>
                <w:szCs w:val="22"/>
              </w:rPr>
              <w:t>Жилищный</w:t>
            </w:r>
            <w:proofErr w:type="spellEnd"/>
            <w:r w:rsidRPr="001E44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4409">
              <w:rPr>
                <w:b/>
                <w:sz w:val="22"/>
                <w:szCs w:val="22"/>
              </w:rPr>
              <w:t>фонд</w:t>
            </w:r>
            <w:proofErr w:type="spellEnd"/>
          </w:p>
        </w:tc>
      </w:tr>
      <w:tr w:rsidR="004F569B" w:rsidRPr="00DB1859" w14:paraId="0A0640FB" w14:textId="77777777" w:rsidTr="00FB3163">
        <w:trPr>
          <w:cantSplit/>
        </w:trPr>
        <w:tc>
          <w:tcPr>
            <w:tcW w:w="701" w:type="dxa"/>
            <w:shd w:val="clear" w:color="auto" w:fill="D9D9D9" w:themeFill="background1" w:themeFillShade="D9"/>
          </w:tcPr>
          <w:p w14:paraId="2B3F7F24" w14:textId="4D5CF465" w:rsidR="004F569B" w:rsidRPr="001E4409" w:rsidRDefault="004F569B" w:rsidP="004F569B">
            <w:pPr>
              <w:pStyle w:val="a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</w:rPr>
              <w:t>5</w:t>
            </w:r>
            <w:r w:rsidRPr="001E4409">
              <w:rPr>
                <w:b/>
                <w:sz w:val="22"/>
                <w:szCs w:val="22"/>
                <w:lang w:val="ru-RU"/>
              </w:rPr>
              <w:t>.1</w:t>
            </w:r>
          </w:p>
        </w:tc>
        <w:tc>
          <w:tcPr>
            <w:tcW w:w="4774" w:type="dxa"/>
            <w:shd w:val="clear" w:color="auto" w:fill="F2F2F2" w:themeFill="background1" w:themeFillShade="F2"/>
          </w:tcPr>
          <w:p w14:paraId="3DFD46CB" w14:textId="77777777" w:rsidR="004F569B" w:rsidRPr="001E4409" w:rsidRDefault="004F569B" w:rsidP="004F569B">
            <w:pPr>
              <w:pStyle w:val="a0"/>
              <w:ind w:left="47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E4409">
              <w:rPr>
                <w:b/>
                <w:sz w:val="22"/>
                <w:szCs w:val="22"/>
                <w:lang w:val="ru-RU"/>
              </w:rPr>
              <w:t>Площадь жилищного фонда</w:t>
            </w:r>
          </w:p>
        </w:tc>
        <w:tc>
          <w:tcPr>
            <w:tcW w:w="1273" w:type="dxa"/>
          </w:tcPr>
          <w:p w14:paraId="3891B4DC" w14:textId="153EE5C1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тыс.м</w:t>
            </w:r>
            <w:r w:rsidRPr="001E4409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442" w:type="dxa"/>
          </w:tcPr>
          <w:p w14:paraId="48D430F7" w14:textId="0DDF1D0D" w:rsidR="004F569B" w:rsidRPr="001E440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232" w:type="dxa"/>
          </w:tcPr>
          <w:p w14:paraId="0F6753CB" w14:textId="2F0ECAEC" w:rsidR="004F569B" w:rsidRPr="00DB1859" w:rsidRDefault="004F569B" w:rsidP="004F569B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E4409">
              <w:rPr>
                <w:sz w:val="22"/>
                <w:szCs w:val="22"/>
                <w:lang w:val="ru-RU"/>
              </w:rPr>
              <w:t>80,8</w:t>
            </w:r>
          </w:p>
        </w:tc>
      </w:tr>
    </w:tbl>
    <w:p w14:paraId="030872F6" w14:textId="77777777" w:rsidR="00560C1B" w:rsidRPr="00DB1859" w:rsidRDefault="00560C1B" w:rsidP="00B03EC5">
      <w:pPr>
        <w:ind w:firstLine="709"/>
        <w:rPr>
          <w:lang w:eastAsia="ar-SA" w:bidi="en-US"/>
        </w:rPr>
      </w:pPr>
    </w:p>
    <w:sectPr w:rsidR="00560C1B" w:rsidRPr="00DB1859" w:rsidSect="00FB3163">
      <w:headerReference w:type="default" r:id="rId18"/>
      <w:footerReference w:type="default" r:id="rId19"/>
      <w:pgSz w:w="11906" w:h="16838"/>
      <w:pgMar w:top="1276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A1E8" w14:textId="77777777" w:rsidR="001A4430" w:rsidRDefault="001A4430" w:rsidP="009D69D2">
      <w:r>
        <w:separator/>
      </w:r>
    </w:p>
  </w:endnote>
  <w:endnote w:type="continuationSeparator" w:id="0">
    <w:p w14:paraId="376426E5" w14:textId="77777777" w:rsidR="001A4430" w:rsidRDefault="001A4430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19B" w14:textId="54096D4F" w:rsidR="001A4430" w:rsidRDefault="001A4430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888674377"/>
    </w:sdtPr>
    <w:sdtEndPr/>
    <w:sdtContent>
      <w:p w14:paraId="629D31C8" w14:textId="5038E02A" w:rsidR="001A4430" w:rsidRDefault="001A4430" w:rsidP="00E9282D">
        <w:pPr>
          <w:pStyle w:val="af7"/>
          <w:tabs>
            <w:tab w:val="clear" w:pos="4677"/>
            <w:tab w:val="clear" w:pos="9355"/>
            <w:tab w:val="right" w:pos="14317"/>
          </w:tabs>
        </w:pPr>
        <w:r>
          <w:t xml:space="preserve">ООО «САРСТРОЙНИИПРОЕКТ», 2020 г.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6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CE9A" w14:textId="04B0CC0C" w:rsidR="001A4430" w:rsidRDefault="001A4430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</w:t>
    </w:r>
  </w:p>
  <w:sdt>
    <w:sdtPr>
      <w:id w:val="2014260187"/>
    </w:sdtPr>
    <w:sdtEndPr/>
    <w:sdtContent>
      <w:p w14:paraId="57ADABCE" w14:textId="7EE95973" w:rsidR="001A4430" w:rsidRDefault="001A4430" w:rsidP="001C68AE">
        <w:pPr>
          <w:pStyle w:val="af7"/>
          <w:tabs>
            <w:tab w:val="clear" w:pos="4677"/>
            <w:tab w:val="clear" w:pos="9355"/>
            <w:tab w:val="right" w:pos="14003"/>
          </w:tabs>
        </w:pPr>
        <w:r>
          <w:t xml:space="preserve">ООО «САРСТРОЙНИИПРОЕКТ», 2020  г.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6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856D" w14:textId="2B6B9F79" w:rsidR="001A4430" w:rsidRDefault="001A4430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099069664"/>
    </w:sdtPr>
    <w:sdtEndPr/>
    <w:sdtContent>
      <w:p w14:paraId="29A98BC1" w14:textId="3BAB229D" w:rsidR="001A4430" w:rsidRDefault="001A4430" w:rsidP="001C68AE">
        <w:pPr>
          <w:pStyle w:val="af7"/>
          <w:tabs>
            <w:tab w:val="clear" w:pos="4677"/>
            <w:tab w:val="clear" w:pos="9355"/>
            <w:tab w:val="right" w:pos="14003"/>
          </w:tabs>
        </w:pPr>
        <w:r>
          <w:t xml:space="preserve">ООО «САРСТРОЙНИИПРОЕКТ», 2020 г.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6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CF" w14:textId="04CE7F73" w:rsidR="001A4430" w:rsidRDefault="001A4430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727537877"/>
    </w:sdtPr>
    <w:sdtEndPr/>
    <w:sdtContent>
      <w:p w14:paraId="0D70CC40" w14:textId="26F04C52" w:rsidR="001A4430" w:rsidRDefault="001A4430" w:rsidP="001C68AE">
        <w:pPr>
          <w:pStyle w:val="af7"/>
          <w:tabs>
            <w:tab w:val="clear" w:pos="4677"/>
            <w:tab w:val="clear" w:pos="9355"/>
            <w:tab w:val="right" w:pos="14003"/>
          </w:tabs>
        </w:pPr>
        <w:r>
          <w:t xml:space="preserve">ООО «САРСТРОЙНИИПРОЕКТ», 2020 г.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6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A9B" w14:textId="55B3CB3B" w:rsidR="001A4430" w:rsidRDefault="001A4430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509913848"/>
    </w:sdtPr>
    <w:sdtEndPr/>
    <w:sdtContent>
      <w:p w14:paraId="6364C780" w14:textId="4A7EC894" w:rsidR="001A4430" w:rsidRDefault="001A4430" w:rsidP="00775038">
        <w:pPr>
          <w:pStyle w:val="af7"/>
          <w:tabs>
            <w:tab w:val="clear" w:pos="4677"/>
            <w:tab w:val="clear" w:pos="9355"/>
            <w:tab w:val="right" w:pos="14003"/>
          </w:tabs>
        </w:pPr>
        <w:r>
          <w:t xml:space="preserve">ООО «САРСТРОЙНИИПРОЕКТ», 2020 г.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68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8064" w14:textId="77777777" w:rsidR="001A4430" w:rsidRDefault="001A4430" w:rsidP="009D69D2">
      <w:r>
        <w:separator/>
      </w:r>
    </w:p>
  </w:footnote>
  <w:footnote w:type="continuationSeparator" w:id="0">
    <w:p w14:paraId="4D527B4B" w14:textId="77777777" w:rsidR="001A4430" w:rsidRDefault="001A4430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409E" w14:textId="7A9C99F4" w:rsidR="001A4430" w:rsidRDefault="001A4430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Мичуринского сельсовета Искитимского</w:t>
    </w:r>
    <w:r w:rsidRPr="00F045F6">
      <w:rPr>
        <w:sz w:val="20"/>
        <w:szCs w:val="20"/>
      </w:rPr>
      <w:t xml:space="preserve"> района</w:t>
    </w:r>
    <w:r>
      <w:rPr>
        <w:sz w:val="20"/>
        <w:szCs w:val="20"/>
      </w:rPr>
      <w:t xml:space="preserve"> Новосибирской области.</w:t>
    </w:r>
  </w:p>
  <w:p w14:paraId="6C5CBC75" w14:textId="3BD06C58" w:rsidR="001A4430" w:rsidRPr="003B02B8" w:rsidRDefault="001A4430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0EA1" w14:textId="3B53E0C0" w:rsidR="001A4430" w:rsidRDefault="001A4430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Мичуринского сельсовета Искитимского </w:t>
    </w:r>
    <w:r w:rsidRPr="00F045F6">
      <w:rPr>
        <w:sz w:val="20"/>
        <w:szCs w:val="20"/>
      </w:rPr>
      <w:t>района</w:t>
    </w:r>
    <w:r>
      <w:rPr>
        <w:sz w:val="20"/>
        <w:szCs w:val="20"/>
      </w:rPr>
      <w:t xml:space="preserve"> Новосибирской области.</w:t>
    </w:r>
  </w:p>
  <w:p w14:paraId="541A0E68" w14:textId="5A6ECA2E" w:rsidR="001A4430" w:rsidRPr="003B02B8" w:rsidRDefault="001A4430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DE79" w14:textId="6D3D2545" w:rsidR="001A4430" w:rsidRPr="00FD7D35" w:rsidRDefault="001A4430" w:rsidP="00FD7D35">
    <w:pPr>
      <w:pStyle w:val="af5"/>
      <w:pBdr>
        <w:bottom w:val="inset" w:sz="6" w:space="1" w:color="auto"/>
      </w:pBdr>
      <w:spacing w:line="300" w:lineRule="auto"/>
      <w:jc w:val="center"/>
      <w:rPr>
        <w:sz w:val="20"/>
        <w:szCs w:val="20"/>
      </w:rPr>
    </w:pPr>
    <w:r w:rsidRPr="00FD7D35">
      <w:rPr>
        <w:sz w:val="20"/>
        <w:szCs w:val="20"/>
      </w:rPr>
      <w:t xml:space="preserve">Генеральный план </w:t>
    </w:r>
    <w:r>
      <w:rPr>
        <w:sz w:val="20"/>
        <w:szCs w:val="20"/>
      </w:rPr>
      <w:t>Мичуринского</w:t>
    </w:r>
    <w:r w:rsidRPr="00FD7D35">
      <w:rPr>
        <w:sz w:val="20"/>
        <w:szCs w:val="20"/>
      </w:rPr>
      <w:t xml:space="preserve"> сельсовета </w:t>
    </w:r>
    <w:r>
      <w:rPr>
        <w:sz w:val="20"/>
        <w:szCs w:val="20"/>
      </w:rPr>
      <w:t>Искитимского</w:t>
    </w:r>
    <w:r w:rsidRPr="00FD7D35">
      <w:rPr>
        <w:sz w:val="20"/>
        <w:szCs w:val="20"/>
      </w:rPr>
      <w:t xml:space="preserve"> района Новосибирской области.</w:t>
    </w:r>
  </w:p>
  <w:p w14:paraId="408331E7" w14:textId="60B2BB58" w:rsidR="001A4430" w:rsidRPr="003B02B8" w:rsidRDefault="001A4430" w:rsidP="00FD7D3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FD7D35">
      <w:rPr>
        <w:sz w:val="20"/>
        <w:szCs w:val="20"/>
      </w:rPr>
      <w:t>Том 2. Материалы по обоснованию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E2AC4"/>
    <w:multiLevelType w:val="hybridMultilevel"/>
    <w:tmpl w:val="E3A4A48E"/>
    <w:lvl w:ilvl="0" w:tplc="B1769F26">
      <w:numFmt w:val="bullet"/>
      <w:lvlText w:val=""/>
      <w:lvlJc w:val="left"/>
      <w:pPr>
        <w:ind w:left="581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0" w15:restartNumberingAfterBreak="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75A57"/>
    <w:multiLevelType w:val="hybridMultilevel"/>
    <w:tmpl w:val="774C155E"/>
    <w:lvl w:ilvl="0" w:tplc="FB26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D8760A"/>
    <w:multiLevelType w:val="multilevel"/>
    <w:tmpl w:val="8D625FFC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34F40"/>
    <w:multiLevelType w:val="hybridMultilevel"/>
    <w:tmpl w:val="ABA8C1F8"/>
    <w:lvl w:ilvl="0" w:tplc="A3A2E8E2">
      <w:numFmt w:val="bullet"/>
      <w:lvlText w:val=""/>
      <w:lvlJc w:val="left"/>
      <w:pPr>
        <w:ind w:left="941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D14176E"/>
    <w:multiLevelType w:val="hybridMultilevel"/>
    <w:tmpl w:val="343A0F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8B36CB"/>
    <w:multiLevelType w:val="hybridMultilevel"/>
    <w:tmpl w:val="AEB03FE4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8F3CB3"/>
    <w:multiLevelType w:val="hybridMultilevel"/>
    <w:tmpl w:val="D218860C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AD787E"/>
    <w:multiLevelType w:val="hybridMultilevel"/>
    <w:tmpl w:val="AD6ECFC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9131200">
    <w:abstractNumId w:val="23"/>
  </w:num>
  <w:num w:numId="2" w16cid:durableId="1693528712">
    <w:abstractNumId w:val="20"/>
  </w:num>
  <w:num w:numId="3" w16cid:durableId="522325202">
    <w:abstractNumId w:val="29"/>
  </w:num>
  <w:num w:numId="4" w16cid:durableId="108671707">
    <w:abstractNumId w:val="16"/>
  </w:num>
  <w:num w:numId="5" w16cid:durableId="1897542502">
    <w:abstractNumId w:val="32"/>
  </w:num>
  <w:num w:numId="6" w16cid:durableId="488906591">
    <w:abstractNumId w:val="22"/>
  </w:num>
  <w:num w:numId="7" w16cid:durableId="1280647390">
    <w:abstractNumId w:val="27"/>
  </w:num>
  <w:num w:numId="8" w16cid:durableId="1781073461">
    <w:abstractNumId w:val="17"/>
  </w:num>
  <w:num w:numId="9" w16cid:durableId="668749270">
    <w:abstractNumId w:val="21"/>
  </w:num>
  <w:num w:numId="10" w16cid:durableId="206722004">
    <w:abstractNumId w:val="28"/>
  </w:num>
  <w:num w:numId="11" w16cid:durableId="1655912499">
    <w:abstractNumId w:val="30"/>
  </w:num>
  <w:num w:numId="12" w16cid:durableId="428702540">
    <w:abstractNumId w:val="26"/>
  </w:num>
  <w:num w:numId="13" w16cid:durableId="932317913">
    <w:abstractNumId w:val="34"/>
  </w:num>
  <w:num w:numId="14" w16cid:durableId="1563371060">
    <w:abstractNumId w:val="24"/>
  </w:num>
  <w:num w:numId="15" w16cid:durableId="1761364219">
    <w:abstractNumId w:val="36"/>
  </w:num>
  <w:num w:numId="16" w16cid:durableId="852768123">
    <w:abstractNumId w:val="37"/>
  </w:num>
  <w:num w:numId="17" w16cid:durableId="63719998">
    <w:abstractNumId w:val="35"/>
  </w:num>
  <w:num w:numId="18" w16cid:durableId="1231116626">
    <w:abstractNumId w:val="25"/>
  </w:num>
  <w:num w:numId="19" w16cid:durableId="2066760411">
    <w:abstractNumId w:val="19"/>
  </w:num>
  <w:num w:numId="20" w16cid:durableId="849027104">
    <w:abstractNumId w:val="31"/>
  </w:num>
  <w:num w:numId="21" w16cid:durableId="1874225468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31B"/>
    <w:rsid w:val="0000468B"/>
    <w:rsid w:val="00004750"/>
    <w:rsid w:val="00004945"/>
    <w:rsid w:val="000056B0"/>
    <w:rsid w:val="000056BE"/>
    <w:rsid w:val="000057E2"/>
    <w:rsid w:val="000058FC"/>
    <w:rsid w:val="000058FE"/>
    <w:rsid w:val="00005DBB"/>
    <w:rsid w:val="00005E37"/>
    <w:rsid w:val="0000624F"/>
    <w:rsid w:val="000069EB"/>
    <w:rsid w:val="000076E7"/>
    <w:rsid w:val="00007BD3"/>
    <w:rsid w:val="00007DD7"/>
    <w:rsid w:val="00007FAB"/>
    <w:rsid w:val="00010DA7"/>
    <w:rsid w:val="00011D70"/>
    <w:rsid w:val="00011E2C"/>
    <w:rsid w:val="0001359F"/>
    <w:rsid w:val="00013A89"/>
    <w:rsid w:val="00014079"/>
    <w:rsid w:val="00015D99"/>
    <w:rsid w:val="0001614A"/>
    <w:rsid w:val="00016606"/>
    <w:rsid w:val="00016873"/>
    <w:rsid w:val="00016B09"/>
    <w:rsid w:val="00017303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19E3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3C07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549"/>
    <w:rsid w:val="0003681B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36A6"/>
    <w:rsid w:val="00044143"/>
    <w:rsid w:val="00044EA7"/>
    <w:rsid w:val="0004518B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0EA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C36"/>
    <w:rsid w:val="00060D15"/>
    <w:rsid w:val="00061939"/>
    <w:rsid w:val="00062F88"/>
    <w:rsid w:val="0006301E"/>
    <w:rsid w:val="00063386"/>
    <w:rsid w:val="00063A84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354"/>
    <w:rsid w:val="0007440E"/>
    <w:rsid w:val="00074453"/>
    <w:rsid w:val="000746F0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1DC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4E9C"/>
    <w:rsid w:val="00085C82"/>
    <w:rsid w:val="000868C1"/>
    <w:rsid w:val="00086E99"/>
    <w:rsid w:val="00087BEE"/>
    <w:rsid w:val="00090458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AFF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75D9"/>
    <w:rsid w:val="000A7641"/>
    <w:rsid w:val="000A79A3"/>
    <w:rsid w:val="000A7CE9"/>
    <w:rsid w:val="000B01ED"/>
    <w:rsid w:val="000B0458"/>
    <w:rsid w:val="000B09B8"/>
    <w:rsid w:val="000B0DBB"/>
    <w:rsid w:val="000B1719"/>
    <w:rsid w:val="000B178A"/>
    <w:rsid w:val="000B1C98"/>
    <w:rsid w:val="000B2694"/>
    <w:rsid w:val="000B3CF5"/>
    <w:rsid w:val="000B3FF3"/>
    <w:rsid w:val="000B3FFE"/>
    <w:rsid w:val="000B4972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556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46A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7B0"/>
    <w:rsid w:val="00100AA8"/>
    <w:rsid w:val="00100CFA"/>
    <w:rsid w:val="00101AA3"/>
    <w:rsid w:val="00101ADC"/>
    <w:rsid w:val="00103090"/>
    <w:rsid w:val="00103EE4"/>
    <w:rsid w:val="00104727"/>
    <w:rsid w:val="0010488E"/>
    <w:rsid w:val="00104C4A"/>
    <w:rsid w:val="0010531A"/>
    <w:rsid w:val="001059A0"/>
    <w:rsid w:val="00105CDE"/>
    <w:rsid w:val="00106021"/>
    <w:rsid w:val="0010698D"/>
    <w:rsid w:val="00106A08"/>
    <w:rsid w:val="00106DDE"/>
    <w:rsid w:val="00106F30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4B45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702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3DB9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053"/>
    <w:rsid w:val="001914DE"/>
    <w:rsid w:val="0019231C"/>
    <w:rsid w:val="00192338"/>
    <w:rsid w:val="00192E02"/>
    <w:rsid w:val="00192F6A"/>
    <w:rsid w:val="00192FC2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7EC"/>
    <w:rsid w:val="001A3B52"/>
    <w:rsid w:val="001A3F60"/>
    <w:rsid w:val="001A4271"/>
    <w:rsid w:val="001A4430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E04"/>
    <w:rsid w:val="001B0F2C"/>
    <w:rsid w:val="001B1C41"/>
    <w:rsid w:val="001B218B"/>
    <w:rsid w:val="001B2D4E"/>
    <w:rsid w:val="001B3E8D"/>
    <w:rsid w:val="001B3EAE"/>
    <w:rsid w:val="001B44DA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5B9B"/>
    <w:rsid w:val="001C60DF"/>
    <w:rsid w:val="001C62EC"/>
    <w:rsid w:val="001C63DA"/>
    <w:rsid w:val="001C68AE"/>
    <w:rsid w:val="001C6D8D"/>
    <w:rsid w:val="001C718C"/>
    <w:rsid w:val="001C7685"/>
    <w:rsid w:val="001C7822"/>
    <w:rsid w:val="001C78B0"/>
    <w:rsid w:val="001C79DE"/>
    <w:rsid w:val="001C7FE8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319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409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0DB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260"/>
    <w:rsid w:val="00207570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B77"/>
    <w:rsid w:val="00230D1E"/>
    <w:rsid w:val="002315D8"/>
    <w:rsid w:val="0023177E"/>
    <w:rsid w:val="002318B3"/>
    <w:rsid w:val="00232C33"/>
    <w:rsid w:val="0023395B"/>
    <w:rsid w:val="00234376"/>
    <w:rsid w:val="00234850"/>
    <w:rsid w:val="002349CA"/>
    <w:rsid w:val="00234C6B"/>
    <w:rsid w:val="002350DE"/>
    <w:rsid w:val="002379FC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6607"/>
    <w:rsid w:val="00247D38"/>
    <w:rsid w:val="00250C68"/>
    <w:rsid w:val="00250CA9"/>
    <w:rsid w:val="00250EED"/>
    <w:rsid w:val="002519B6"/>
    <w:rsid w:val="00251A16"/>
    <w:rsid w:val="0025313F"/>
    <w:rsid w:val="00253771"/>
    <w:rsid w:val="002539AA"/>
    <w:rsid w:val="00253C75"/>
    <w:rsid w:val="0025437A"/>
    <w:rsid w:val="00254515"/>
    <w:rsid w:val="00254B27"/>
    <w:rsid w:val="00255141"/>
    <w:rsid w:val="002554A3"/>
    <w:rsid w:val="00255602"/>
    <w:rsid w:val="0025609C"/>
    <w:rsid w:val="00256CDF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94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3F0"/>
    <w:rsid w:val="0027165F"/>
    <w:rsid w:val="00271826"/>
    <w:rsid w:val="00271EC8"/>
    <w:rsid w:val="002721F1"/>
    <w:rsid w:val="00272245"/>
    <w:rsid w:val="00272370"/>
    <w:rsid w:val="00272CC6"/>
    <w:rsid w:val="00272D2C"/>
    <w:rsid w:val="00272DD3"/>
    <w:rsid w:val="0027442C"/>
    <w:rsid w:val="0027442D"/>
    <w:rsid w:val="002756DC"/>
    <w:rsid w:val="00275787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A5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4C4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5F74"/>
    <w:rsid w:val="002B6561"/>
    <w:rsid w:val="002B65EF"/>
    <w:rsid w:val="002B6674"/>
    <w:rsid w:val="002B6B43"/>
    <w:rsid w:val="002B6FB9"/>
    <w:rsid w:val="002B70EA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8A2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364"/>
    <w:rsid w:val="002E774F"/>
    <w:rsid w:val="002F0026"/>
    <w:rsid w:val="002F0D81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8B0"/>
    <w:rsid w:val="00300787"/>
    <w:rsid w:val="00300AED"/>
    <w:rsid w:val="0030149C"/>
    <w:rsid w:val="0030189B"/>
    <w:rsid w:val="003020EE"/>
    <w:rsid w:val="003022BD"/>
    <w:rsid w:val="00302B4A"/>
    <w:rsid w:val="00302EB6"/>
    <w:rsid w:val="003030EB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1CD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D77"/>
    <w:rsid w:val="00310F62"/>
    <w:rsid w:val="003113B4"/>
    <w:rsid w:val="0031146B"/>
    <w:rsid w:val="003115AC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4D6A"/>
    <w:rsid w:val="00325405"/>
    <w:rsid w:val="00325416"/>
    <w:rsid w:val="003257CA"/>
    <w:rsid w:val="00325AE2"/>
    <w:rsid w:val="00325B68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D1D"/>
    <w:rsid w:val="00331E14"/>
    <w:rsid w:val="00331EAE"/>
    <w:rsid w:val="00331EFF"/>
    <w:rsid w:val="003320CD"/>
    <w:rsid w:val="0033211A"/>
    <w:rsid w:val="003323CD"/>
    <w:rsid w:val="003325C7"/>
    <w:rsid w:val="00333B06"/>
    <w:rsid w:val="003344D3"/>
    <w:rsid w:val="0033482C"/>
    <w:rsid w:val="00334B5A"/>
    <w:rsid w:val="00335453"/>
    <w:rsid w:val="00335AE2"/>
    <w:rsid w:val="00335E93"/>
    <w:rsid w:val="00336587"/>
    <w:rsid w:val="00336654"/>
    <w:rsid w:val="00337136"/>
    <w:rsid w:val="0034074D"/>
    <w:rsid w:val="00340D78"/>
    <w:rsid w:val="003411B9"/>
    <w:rsid w:val="0034157E"/>
    <w:rsid w:val="003416E6"/>
    <w:rsid w:val="00341896"/>
    <w:rsid w:val="003419F5"/>
    <w:rsid w:val="00341A4A"/>
    <w:rsid w:val="00341E00"/>
    <w:rsid w:val="003436AF"/>
    <w:rsid w:val="00344180"/>
    <w:rsid w:val="0034551E"/>
    <w:rsid w:val="00345823"/>
    <w:rsid w:val="003467DC"/>
    <w:rsid w:val="00347375"/>
    <w:rsid w:val="00347F0D"/>
    <w:rsid w:val="00350223"/>
    <w:rsid w:val="003502B2"/>
    <w:rsid w:val="0035060C"/>
    <w:rsid w:val="00350BBE"/>
    <w:rsid w:val="0035127F"/>
    <w:rsid w:val="003516C5"/>
    <w:rsid w:val="0035170B"/>
    <w:rsid w:val="003519C8"/>
    <w:rsid w:val="00351B0A"/>
    <w:rsid w:val="00351CF3"/>
    <w:rsid w:val="003524DB"/>
    <w:rsid w:val="00352990"/>
    <w:rsid w:val="003535A4"/>
    <w:rsid w:val="0035413C"/>
    <w:rsid w:val="003542FB"/>
    <w:rsid w:val="0035490E"/>
    <w:rsid w:val="00354BCD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2796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806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B5B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65D3"/>
    <w:rsid w:val="0039738A"/>
    <w:rsid w:val="00397AC6"/>
    <w:rsid w:val="00397BBD"/>
    <w:rsid w:val="00397C40"/>
    <w:rsid w:val="00397C6A"/>
    <w:rsid w:val="003A0155"/>
    <w:rsid w:val="003A0C83"/>
    <w:rsid w:val="003A1354"/>
    <w:rsid w:val="003A17F2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CCD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A2"/>
    <w:rsid w:val="003B45B9"/>
    <w:rsid w:val="003B467C"/>
    <w:rsid w:val="003B4809"/>
    <w:rsid w:val="003B4E5E"/>
    <w:rsid w:val="003B5D69"/>
    <w:rsid w:val="003B712E"/>
    <w:rsid w:val="003B7942"/>
    <w:rsid w:val="003B7D9F"/>
    <w:rsid w:val="003C08D7"/>
    <w:rsid w:val="003C24AC"/>
    <w:rsid w:val="003C2EF6"/>
    <w:rsid w:val="003C409E"/>
    <w:rsid w:val="003C46B6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0D7"/>
    <w:rsid w:val="003F1608"/>
    <w:rsid w:val="003F1F86"/>
    <w:rsid w:val="003F280C"/>
    <w:rsid w:val="003F2855"/>
    <w:rsid w:val="003F4031"/>
    <w:rsid w:val="003F508E"/>
    <w:rsid w:val="003F55C1"/>
    <w:rsid w:val="003F5B1F"/>
    <w:rsid w:val="003F6C4A"/>
    <w:rsid w:val="003F7891"/>
    <w:rsid w:val="003F79CA"/>
    <w:rsid w:val="003F7AB4"/>
    <w:rsid w:val="003F7D5A"/>
    <w:rsid w:val="003F7F28"/>
    <w:rsid w:val="004007B9"/>
    <w:rsid w:val="00400AA9"/>
    <w:rsid w:val="00400EA3"/>
    <w:rsid w:val="00401284"/>
    <w:rsid w:val="0040163C"/>
    <w:rsid w:val="00401E5A"/>
    <w:rsid w:val="00404126"/>
    <w:rsid w:val="00404808"/>
    <w:rsid w:val="00404A18"/>
    <w:rsid w:val="00404CC3"/>
    <w:rsid w:val="00405469"/>
    <w:rsid w:val="0040660D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5FF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65A"/>
    <w:rsid w:val="00416E01"/>
    <w:rsid w:val="0041705B"/>
    <w:rsid w:val="00417F56"/>
    <w:rsid w:val="00420018"/>
    <w:rsid w:val="0042007A"/>
    <w:rsid w:val="00420287"/>
    <w:rsid w:val="0042091D"/>
    <w:rsid w:val="0042101A"/>
    <w:rsid w:val="0042158F"/>
    <w:rsid w:val="00421827"/>
    <w:rsid w:val="00422195"/>
    <w:rsid w:val="00422BA8"/>
    <w:rsid w:val="00422BAD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6EA"/>
    <w:rsid w:val="00427D51"/>
    <w:rsid w:val="00430C53"/>
    <w:rsid w:val="00431669"/>
    <w:rsid w:val="00431690"/>
    <w:rsid w:val="00431FED"/>
    <w:rsid w:val="004321D1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118F"/>
    <w:rsid w:val="00442124"/>
    <w:rsid w:val="0044236E"/>
    <w:rsid w:val="00443312"/>
    <w:rsid w:val="004437C2"/>
    <w:rsid w:val="004439C4"/>
    <w:rsid w:val="00443DAB"/>
    <w:rsid w:val="0044417F"/>
    <w:rsid w:val="00446187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B6"/>
    <w:rsid w:val="004578EA"/>
    <w:rsid w:val="00457A51"/>
    <w:rsid w:val="00457AD1"/>
    <w:rsid w:val="004605F3"/>
    <w:rsid w:val="00460C16"/>
    <w:rsid w:val="00461524"/>
    <w:rsid w:val="004624C2"/>
    <w:rsid w:val="004629FB"/>
    <w:rsid w:val="0046379C"/>
    <w:rsid w:val="00463C70"/>
    <w:rsid w:val="004648A4"/>
    <w:rsid w:val="00464B80"/>
    <w:rsid w:val="004658EE"/>
    <w:rsid w:val="004659B8"/>
    <w:rsid w:val="00466DBF"/>
    <w:rsid w:val="00467AE7"/>
    <w:rsid w:val="00467CED"/>
    <w:rsid w:val="00470027"/>
    <w:rsid w:val="0047022D"/>
    <w:rsid w:val="00470C8E"/>
    <w:rsid w:val="004717D2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488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7A8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D7EC1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CE5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482"/>
    <w:rsid w:val="004F4AF7"/>
    <w:rsid w:val="004F4DA3"/>
    <w:rsid w:val="004F51E9"/>
    <w:rsid w:val="004F5298"/>
    <w:rsid w:val="004F55DE"/>
    <w:rsid w:val="004F569B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3CDB"/>
    <w:rsid w:val="00503E8B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6CA"/>
    <w:rsid w:val="0052097B"/>
    <w:rsid w:val="00520C61"/>
    <w:rsid w:val="00521AD5"/>
    <w:rsid w:val="00521BCC"/>
    <w:rsid w:val="0052215F"/>
    <w:rsid w:val="005229FC"/>
    <w:rsid w:val="00522C3F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52D3"/>
    <w:rsid w:val="00535F6B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869"/>
    <w:rsid w:val="00553B82"/>
    <w:rsid w:val="00553CFB"/>
    <w:rsid w:val="00554593"/>
    <w:rsid w:val="0055500A"/>
    <w:rsid w:val="00555911"/>
    <w:rsid w:val="00555937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67D42"/>
    <w:rsid w:val="00570C26"/>
    <w:rsid w:val="0057274D"/>
    <w:rsid w:val="00573CED"/>
    <w:rsid w:val="00574D2A"/>
    <w:rsid w:val="0057505E"/>
    <w:rsid w:val="00576046"/>
    <w:rsid w:val="005762F7"/>
    <w:rsid w:val="00576334"/>
    <w:rsid w:val="005775B9"/>
    <w:rsid w:val="0057793E"/>
    <w:rsid w:val="00581211"/>
    <w:rsid w:val="00581F29"/>
    <w:rsid w:val="00582EFF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87902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028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057"/>
    <w:rsid w:val="005A1217"/>
    <w:rsid w:val="005A141A"/>
    <w:rsid w:val="005A14E8"/>
    <w:rsid w:val="005A1643"/>
    <w:rsid w:val="005A20E2"/>
    <w:rsid w:val="005A2FD5"/>
    <w:rsid w:val="005A3265"/>
    <w:rsid w:val="005A3611"/>
    <w:rsid w:val="005A3993"/>
    <w:rsid w:val="005A3FFA"/>
    <w:rsid w:val="005A4265"/>
    <w:rsid w:val="005A4F18"/>
    <w:rsid w:val="005A5205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08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478B"/>
    <w:rsid w:val="005F5405"/>
    <w:rsid w:val="005F563B"/>
    <w:rsid w:val="005F6B9D"/>
    <w:rsid w:val="005F7C50"/>
    <w:rsid w:val="005F7E32"/>
    <w:rsid w:val="006000A8"/>
    <w:rsid w:val="0060030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612D"/>
    <w:rsid w:val="00606ECD"/>
    <w:rsid w:val="006125C5"/>
    <w:rsid w:val="00612A0C"/>
    <w:rsid w:val="00612B60"/>
    <w:rsid w:val="00614329"/>
    <w:rsid w:val="006146C3"/>
    <w:rsid w:val="00614D57"/>
    <w:rsid w:val="00614E20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AF2"/>
    <w:rsid w:val="00624FE9"/>
    <w:rsid w:val="0062575E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106E"/>
    <w:rsid w:val="00641175"/>
    <w:rsid w:val="006411DC"/>
    <w:rsid w:val="0064130E"/>
    <w:rsid w:val="00641584"/>
    <w:rsid w:val="00641EBC"/>
    <w:rsid w:val="006423C3"/>
    <w:rsid w:val="00642C3D"/>
    <w:rsid w:val="00643450"/>
    <w:rsid w:val="006434B8"/>
    <w:rsid w:val="00643C12"/>
    <w:rsid w:val="0064467D"/>
    <w:rsid w:val="006447E9"/>
    <w:rsid w:val="00644CD8"/>
    <w:rsid w:val="00644E33"/>
    <w:rsid w:val="00645E42"/>
    <w:rsid w:val="006471C6"/>
    <w:rsid w:val="00647686"/>
    <w:rsid w:val="00647B85"/>
    <w:rsid w:val="00650EC8"/>
    <w:rsid w:val="00651993"/>
    <w:rsid w:val="0065223B"/>
    <w:rsid w:val="006523A1"/>
    <w:rsid w:val="006527D2"/>
    <w:rsid w:val="00653086"/>
    <w:rsid w:val="006531F8"/>
    <w:rsid w:val="0065435A"/>
    <w:rsid w:val="00654790"/>
    <w:rsid w:val="006554A8"/>
    <w:rsid w:val="006560B2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EA3"/>
    <w:rsid w:val="00663267"/>
    <w:rsid w:val="0066332E"/>
    <w:rsid w:val="00663B54"/>
    <w:rsid w:val="006646C6"/>
    <w:rsid w:val="00665617"/>
    <w:rsid w:val="00665BD2"/>
    <w:rsid w:val="00666750"/>
    <w:rsid w:val="0066689E"/>
    <w:rsid w:val="00667055"/>
    <w:rsid w:val="006675B0"/>
    <w:rsid w:val="00667B42"/>
    <w:rsid w:val="00670C6E"/>
    <w:rsid w:val="00671512"/>
    <w:rsid w:val="00671A20"/>
    <w:rsid w:val="00671BD5"/>
    <w:rsid w:val="0067233E"/>
    <w:rsid w:val="00672562"/>
    <w:rsid w:val="006725F2"/>
    <w:rsid w:val="00672712"/>
    <w:rsid w:val="00672CBC"/>
    <w:rsid w:val="006731F8"/>
    <w:rsid w:val="006733A3"/>
    <w:rsid w:val="006733BE"/>
    <w:rsid w:val="0067411C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6B64"/>
    <w:rsid w:val="00687006"/>
    <w:rsid w:val="006872E2"/>
    <w:rsid w:val="006877DD"/>
    <w:rsid w:val="0069060B"/>
    <w:rsid w:val="006908AF"/>
    <w:rsid w:val="00691103"/>
    <w:rsid w:val="006913F7"/>
    <w:rsid w:val="0069165A"/>
    <w:rsid w:val="006925AA"/>
    <w:rsid w:val="006927AB"/>
    <w:rsid w:val="00692EA0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658B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9B9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116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261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0F1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AD7"/>
    <w:rsid w:val="006E7EF6"/>
    <w:rsid w:val="006F043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681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4FC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2A1"/>
    <w:rsid w:val="007334F9"/>
    <w:rsid w:val="00733B17"/>
    <w:rsid w:val="00734252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E39"/>
    <w:rsid w:val="0074092D"/>
    <w:rsid w:val="00740DB6"/>
    <w:rsid w:val="00740F45"/>
    <w:rsid w:val="007413D9"/>
    <w:rsid w:val="0074185F"/>
    <w:rsid w:val="0074226C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74F"/>
    <w:rsid w:val="00750811"/>
    <w:rsid w:val="00750FCF"/>
    <w:rsid w:val="0075151F"/>
    <w:rsid w:val="00751BA1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43E"/>
    <w:rsid w:val="00757C38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3826"/>
    <w:rsid w:val="00773F84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3FB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2B37"/>
    <w:rsid w:val="00793569"/>
    <w:rsid w:val="00793A8C"/>
    <w:rsid w:val="007944F9"/>
    <w:rsid w:val="0079494F"/>
    <w:rsid w:val="0079533B"/>
    <w:rsid w:val="00795658"/>
    <w:rsid w:val="0079602E"/>
    <w:rsid w:val="00796072"/>
    <w:rsid w:val="00796393"/>
    <w:rsid w:val="00796919"/>
    <w:rsid w:val="00797B3B"/>
    <w:rsid w:val="00797E07"/>
    <w:rsid w:val="007A0E5E"/>
    <w:rsid w:val="007A0E68"/>
    <w:rsid w:val="007A10C5"/>
    <w:rsid w:val="007A1781"/>
    <w:rsid w:val="007A2604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A17"/>
    <w:rsid w:val="007A7155"/>
    <w:rsid w:val="007A7313"/>
    <w:rsid w:val="007A7609"/>
    <w:rsid w:val="007A766A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AD6"/>
    <w:rsid w:val="007B571A"/>
    <w:rsid w:val="007B5E71"/>
    <w:rsid w:val="007B7332"/>
    <w:rsid w:val="007C0401"/>
    <w:rsid w:val="007C0902"/>
    <w:rsid w:val="007C093C"/>
    <w:rsid w:val="007C0A6C"/>
    <w:rsid w:val="007C0D8B"/>
    <w:rsid w:val="007C105C"/>
    <w:rsid w:val="007C2380"/>
    <w:rsid w:val="007C2EE8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132"/>
    <w:rsid w:val="007D3297"/>
    <w:rsid w:val="007D3DFF"/>
    <w:rsid w:val="007D44EB"/>
    <w:rsid w:val="007D466B"/>
    <w:rsid w:val="007D46B7"/>
    <w:rsid w:val="007D4ABE"/>
    <w:rsid w:val="007D4AD5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39D2"/>
    <w:rsid w:val="007E4256"/>
    <w:rsid w:val="007E46B5"/>
    <w:rsid w:val="007E4A98"/>
    <w:rsid w:val="007E586A"/>
    <w:rsid w:val="007E5EBB"/>
    <w:rsid w:val="007E6BC6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E24"/>
    <w:rsid w:val="00813FFC"/>
    <w:rsid w:val="00814A0B"/>
    <w:rsid w:val="00814EF3"/>
    <w:rsid w:val="00815C07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15C3"/>
    <w:rsid w:val="00821E46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A20"/>
    <w:rsid w:val="008518AA"/>
    <w:rsid w:val="00851FAC"/>
    <w:rsid w:val="00852699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27FE"/>
    <w:rsid w:val="00862A2C"/>
    <w:rsid w:val="00862BB8"/>
    <w:rsid w:val="00862BF1"/>
    <w:rsid w:val="008636F8"/>
    <w:rsid w:val="00864572"/>
    <w:rsid w:val="008646F3"/>
    <w:rsid w:val="00864D1D"/>
    <w:rsid w:val="00865C4B"/>
    <w:rsid w:val="00866E63"/>
    <w:rsid w:val="008671CB"/>
    <w:rsid w:val="00867331"/>
    <w:rsid w:val="008675EE"/>
    <w:rsid w:val="00870125"/>
    <w:rsid w:val="008706FB"/>
    <w:rsid w:val="00870E35"/>
    <w:rsid w:val="00870FF4"/>
    <w:rsid w:val="00871A05"/>
    <w:rsid w:val="00872204"/>
    <w:rsid w:val="008722B5"/>
    <w:rsid w:val="00872452"/>
    <w:rsid w:val="00872E7C"/>
    <w:rsid w:val="00873A57"/>
    <w:rsid w:val="00873C0E"/>
    <w:rsid w:val="00874251"/>
    <w:rsid w:val="0087433E"/>
    <w:rsid w:val="00874FAF"/>
    <w:rsid w:val="008753FD"/>
    <w:rsid w:val="00875EAF"/>
    <w:rsid w:val="008764C1"/>
    <w:rsid w:val="00877350"/>
    <w:rsid w:val="008773C0"/>
    <w:rsid w:val="0088074A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735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0FE0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4F2B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4E76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5671"/>
    <w:rsid w:val="008F6B2B"/>
    <w:rsid w:val="008F72CD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BE"/>
    <w:rsid w:val="00910DCD"/>
    <w:rsid w:val="00910E0B"/>
    <w:rsid w:val="009112E7"/>
    <w:rsid w:val="00911AB6"/>
    <w:rsid w:val="00911D34"/>
    <w:rsid w:val="0091274B"/>
    <w:rsid w:val="00912922"/>
    <w:rsid w:val="0091319D"/>
    <w:rsid w:val="00913297"/>
    <w:rsid w:val="00913BBF"/>
    <w:rsid w:val="00913CF2"/>
    <w:rsid w:val="00913DC0"/>
    <w:rsid w:val="009148CC"/>
    <w:rsid w:val="00914E37"/>
    <w:rsid w:val="009155E8"/>
    <w:rsid w:val="00915D48"/>
    <w:rsid w:val="00916A5B"/>
    <w:rsid w:val="00916F2F"/>
    <w:rsid w:val="00917088"/>
    <w:rsid w:val="009171C0"/>
    <w:rsid w:val="0092152E"/>
    <w:rsid w:val="00921E00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A51"/>
    <w:rsid w:val="00926B42"/>
    <w:rsid w:val="00926E64"/>
    <w:rsid w:val="00926F39"/>
    <w:rsid w:val="009270D3"/>
    <w:rsid w:val="00930063"/>
    <w:rsid w:val="009302E0"/>
    <w:rsid w:val="0093094F"/>
    <w:rsid w:val="00930A98"/>
    <w:rsid w:val="00930D4D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66D1"/>
    <w:rsid w:val="00946FBB"/>
    <w:rsid w:val="00947B09"/>
    <w:rsid w:val="00947D46"/>
    <w:rsid w:val="00947DB9"/>
    <w:rsid w:val="00950A92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713A"/>
    <w:rsid w:val="0095764E"/>
    <w:rsid w:val="009578BD"/>
    <w:rsid w:val="00957B56"/>
    <w:rsid w:val="00960C28"/>
    <w:rsid w:val="00960D17"/>
    <w:rsid w:val="00960DE8"/>
    <w:rsid w:val="00960EFA"/>
    <w:rsid w:val="00961141"/>
    <w:rsid w:val="009611D0"/>
    <w:rsid w:val="00961763"/>
    <w:rsid w:val="009623A1"/>
    <w:rsid w:val="00962932"/>
    <w:rsid w:val="009629B5"/>
    <w:rsid w:val="00962F4E"/>
    <w:rsid w:val="009631D8"/>
    <w:rsid w:val="00963FD3"/>
    <w:rsid w:val="00964115"/>
    <w:rsid w:val="0096436A"/>
    <w:rsid w:val="00964A00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BC7"/>
    <w:rsid w:val="00972E9F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6AC8"/>
    <w:rsid w:val="009871CB"/>
    <w:rsid w:val="00987CFC"/>
    <w:rsid w:val="00987E85"/>
    <w:rsid w:val="00987F53"/>
    <w:rsid w:val="0099003A"/>
    <w:rsid w:val="00990CCA"/>
    <w:rsid w:val="00991218"/>
    <w:rsid w:val="009921C0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94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3232"/>
    <w:rsid w:val="009C4419"/>
    <w:rsid w:val="009C5068"/>
    <w:rsid w:val="009C56D2"/>
    <w:rsid w:val="009C5F55"/>
    <w:rsid w:val="009C5FB3"/>
    <w:rsid w:val="009C6E28"/>
    <w:rsid w:val="009C76DF"/>
    <w:rsid w:val="009C79B1"/>
    <w:rsid w:val="009D0455"/>
    <w:rsid w:val="009D135D"/>
    <w:rsid w:val="009D2262"/>
    <w:rsid w:val="009D235F"/>
    <w:rsid w:val="009D254A"/>
    <w:rsid w:val="009D4190"/>
    <w:rsid w:val="009D46C1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2A4"/>
    <w:rsid w:val="009E255C"/>
    <w:rsid w:val="009E2979"/>
    <w:rsid w:val="009E34E2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B81"/>
    <w:rsid w:val="00A04FB2"/>
    <w:rsid w:val="00A051CA"/>
    <w:rsid w:val="00A0565B"/>
    <w:rsid w:val="00A05FC4"/>
    <w:rsid w:val="00A06C25"/>
    <w:rsid w:val="00A06CD5"/>
    <w:rsid w:val="00A070FC"/>
    <w:rsid w:val="00A079A2"/>
    <w:rsid w:val="00A079BE"/>
    <w:rsid w:val="00A10898"/>
    <w:rsid w:val="00A10D53"/>
    <w:rsid w:val="00A11F6F"/>
    <w:rsid w:val="00A12464"/>
    <w:rsid w:val="00A14577"/>
    <w:rsid w:val="00A14DB3"/>
    <w:rsid w:val="00A14FD0"/>
    <w:rsid w:val="00A154CD"/>
    <w:rsid w:val="00A1553D"/>
    <w:rsid w:val="00A15E7A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C16"/>
    <w:rsid w:val="00A26ECE"/>
    <w:rsid w:val="00A278F1"/>
    <w:rsid w:val="00A27AD3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574"/>
    <w:rsid w:val="00A34C68"/>
    <w:rsid w:val="00A35212"/>
    <w:rsid w:val="00A357BE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F4C"/>
    <w:rsid w:val="00A4312A"/>
    <w:rsid w:val="00A43167"/>
    <w:rsid w:val="00A43A96"/>
    <w:rsid w:val="00A441AA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044"/>
    <w:rsid w:val="00A54D69"/>
    <w:rsid w:val="00A55C5F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00F"/>
    <w:rsid w:val="00A62B73"/>
    <w:rsid w:val="00A6392A"/>
    <w:rsid w:val="00A6429F"/>
    <w:rsid w:val="00A65B0F"/>
    <w:rsid w:val="00A65C65"/>
    <w:rsid w:val="00A66A92"/>
    <w:rsid w:val="00A66D56"/>
    <w:rsid w:val="00A66E0C"/>
    <w:rsid w:val="00A672DD"/>
    <w:rsid w:val="00A67307"/>
    <w:rsid w:val="00A67C13"/>
    <w:rsid w:val="00A70775"/>
    <w:rsid w:val="00A7088E"/>
    <w:rsid w:val="00A70964"/>
    <w:rsid w:val="00A70FD8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0DBE"/>
    <w:rsid w:val="00A8151D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697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3F83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2B"/>
    <w:rsid w:val="00AB555B"/>
    <w:rsid w:val="00AB5819"/>
    <w:rsid w:val="00AB6AEB"/>
    <w:rsid w:val="00AB7FCD"/>
    <w:rsid w:val="00AC0542"/>
    <w:rsid w:val="00AC070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7C3"/>
    <w:rsid w:val="00AC7A23"/>
    <w:rsid w:val="00AD0012"/>
    <w:rsid w:val="00AD0285"/>
    <w:rsid w:val="00AD083A"/>
    <w:rsid w:val="00AD0B29"/>
    <w:rsid w:val="00AD1A00"/>
    <w:rsid w:val="00AD1B0C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53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0FE3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1A58"/>
    <w:rsid w:val="00B033C5"/>
    <w:rsid w:val="00B03690"/>
    <w:rsid w:val="00B03759"/>
    <w:rsid w:val="00B03EC5"/>
    <w:rsid w:val="00B044A1"/>
    <w:rsid w:val="00B04A68"/>
    <w:rsid w:val="00B051DB"/>
    <w:rsid w:val="00B052C8"/>
    <w:rsid w:val="00B06945"/>
    <w:rsid w:val="00B06B2A"/>
    <w:rsid w:val="00B06C08"/>
    <w:rsid w:val="00B07074"/>
    <w:rsid w:val="00B074BF"/>
    <w:rsid w:val="00B0785B"/>
    <w:rsid w:val="00B102B0"/>
    <w:rsid w:val="00B10B43"/>
    <w:rsid w:val="00B113F2"/>
    <w:rsid w:val="00B11C6B"/>
    <w:rsid w:val="00B1208D"/>
    <w:rsid w:val="00B12468"/>
    <w:rsid w:val="00B12E15"/>
    <w:rsid w:val="00B13749"/>
    <w:rsid w:val="00B13BBA"/>
    <w:rsid w:val="00B14504"/>
    <w:rsid w:val="00B14B8D"/>
    <w:rsid w:val="00B14EC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3B8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5B4"/>
    <w:rsid w:val="00B36C3A"/>
    <w:rsid w:val="00B36ED4"/>
    <w:rsid w:val="00B372C1"/>
    <w:rsid w:val="00B376F7"/>
    <w:rsid w:val="00B4007C"/>
    <w:rsid w:val="00B400CA"/>
    <w:rsid w:val="00B41175"/>
    <w:rsid w:val="00B41442"/>
    <w:rsid w:val="00B4149C"/>
    <w:rsid w:val="00B41D1F"/>
    <w:rsid w:val="00B4235D"/>
    <w:rsid w:val="00B42ADD"/>
    <w:rsid w:val="00B42C35"/>
    <w:rsid w:val="00B434B2"/>
    <w:rsid w:val="00B43AFA"/>
    <w:rsid w:val="00B43C22"/>
    <w:rsid w:val="00B43F7F"/>
    <w:rsid w:val="00B44946"/>
    <w:rsid w:val="00B44D30"/>
    <w:rsid w:val="00B45B2C"/>
    <w:rsid w:val="00B45B49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A7C"/>
    <w:rsid w:val="00B50F9B"/>
    <w:rsid w:val="00B51717"/>
    <w:rsid w:val="00B51B29"/>
    <w:rsid w:val="00B51CF1"/>
    <w:rsid w:val="00B51FAD"/>
    <w:rsid w:val="00B520D9"/>
    <w:rsid w:val="00B5297F"/>
    <w:rsid w:val="00B531D0"/>
    <w:rsid w:val="00B539F8"/>
    <w:rsid w:val="00B53D89"/>
    <w:rsid w:val="00B53DFF"/>
    <w:rsid w:val="00B54154"/>
    <w:rsid w:val="00B543CF"/>
    <w:rsid w:val="00B544B0"/>
    <w:rsid w:val="00B54563"/>
    <w:rsid w:val="00B549A5"/>
    <w:rsid w:val="00B5519A"/>
    <w:rsid w:val="00B55AB7"/>
    <w:rsid w:val="00B56ADA"/>
    <w:rsid w:val="00B57580"/>
    <w:rsid w:val="00B57674"/>
    <w:rsid w:val="00B578AA"/>
    <w:rsid w:val="00B62074"/>
    <w:rsid w:val="00B622CC"/>
    <w:rsid w:val="00B623BF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2690"/>
    <w:rsid w:val="00B7280F"/>
    <w:rsid w:val="00B7378C"/>
    <w:rsid w:val="00B73A9E"/>
    <w:rsid w:val="00B73C87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780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BF6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876"/>
    <w:rsid w:val="00BB0983"/>
    <w:rsid w:val="00BB0DF9"/>
    <w:rsid w:val="00BB1EE7"/>
    <w:rsid w:val="00BB2FC2"/>
    <w:rsid w:val="00BB3855"/>
    <w:rsid w:val="00BB39CF"/>
    <w:rsid w:val="00BB418D"/>
    <w:rsid w:val="00BB49C6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6FB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C"/>
    <w:rsid w:val="00BD4E6F"/>
    <w:rsid w:val="00BD5890"/>
    <w:rsid w:val="00BD6532"/>
    <w:rsid w:val="00BD6BD7"/>
    <w:rsid w:val="00BD75DA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CE9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05A"/>
    <w:rsid w:val="00C0016E"/>
    <w:rsid w:val="00C0040B"/>
    <w:rsid w:val="00C0071A"/>
    <w:rsid w:val="00C00946"/>
    <w:rsid w:val="00C025DF"/>
    <w:rsid w:val="00C0279A"/>
    <w:rsid w:val="00C02A8D"/>
    <w:rsid w:val="00C02E31"/>
    <w:rsid w:val="00C0373D"/>
    <w:rsid w:val="00C038FA"/>
    <w:rsid w:val="00C06B58"/>
    <w:rsid w:val="00C06FD6"/>
    <w:rsid w:val="00C07336"/>
    <w:rsid w:val="00C07930"/>
    <w:rsid w:val="00C108CF"/>
    <w:rsid w:val="00C10EE5"/>
    <w:rsid w:val="00C110EA"/>
    <w:rsid w:val="00C111B0"/>
    <w:rsid w:val="00C11584"/>
    <w:rsid w:val="00C118CE"/>
    <w:rsid w:val="00C11A0D"/>
    <w:rsid w:val="00C11A5B"/>
    <w:rsid w:val="00C1275C"/>
    <w:rsid w:val="00C12D2E"/>
    <w:rsid w:val="00C13790"/>
    <w:rsid w:val="00C1383B"/>
    <w:rsid w:val="00C142BD"/>
    <w:rsid w:val="00C15868"/>
    <w:rsid w:val="00C15AC8"/>
    <w:rsid w:val="00C16693"/>
    <w:rsid w:val="00C1745C"/>
    <w:rsid w:val="00C17483"/>
    <w:rsid w:val="00C17523"/>
    <w:rsid w:val="00C17824"/>
    <w:rsid w:val="00C17846"/>
    <w:rsid w:val="00C17B0F"/>
    <w:rsid w:val="00C17D4D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948"/>
    <w:rsid w:val="00C26FF4"/>
    <w:rsid w:val="00C278BB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6F70"/>
    <w:rsid w:val="00C379CA"/>
    <w:rsid w:val="00C40126"/>
    <w:rsid w:val="00C40315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6FA"/>
    <w:rsid w:val="00C52731"/>
    <w:rsid w:val="00C53148"/>
    <w:rsid w:val="00C54DF3"/>
    <w:rsid w:val="00C5596E"/>
    <w:rsid w:val="00C55C72"/>
    <w:rsid w:val="00C56413"/>
    <w:rsid w:val="00C5686E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700E8"/>
    <w:rsid w:val="00C7178F"/>
    <w:rsid w:val="00C721BC"/>
    <w:rsid w:val="00C72566"/>
    <w:rsid w:val="00C72C91"/>
    <w:rsid w:val="00C731FC"/>
    <w:rsid w:val="00C735BA"/>
    <w:rsid w:val="00C739A8"/>
    <w:rsid w:val="00C739FA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AE8"/>
    <w:rsid w:val="00C92F04"/>
    <w:rsid w:val="00C92FA3"/>
    <w:rsid w:val="00C933CD"/>
    <w:rsid w:val="00C9388B"/>
    <w:rsid w:val="00C93C97"/>
    <w:rsid w:val="00C93CE7"/>
    <w:rsid w:val="00C9400D"/>
    <w:rsid w:val="00C94337"/>
    <w:rsid w:val="00C9457C"/>
    <w:rsid w:val="00C95491"/>
    <w:rsid w:val="00C962B7"/>
    <w:rsid w:val="00C96C99"/>
    <w:rsid w:val="00CA003F"/>
    <w:rsid w:val="00CA0145"/>
    <w:rsid w:val="00CA09DA"/>
    <w:rsid w:val="00CA12D4"/>
    <w:rsid w:val="00CA20D4"/>
    <w:rsid w:val="00CA2264"/>
    <w:rsid w:val="00CA2F83"/>
    <w:rsid w:val="00CA3D06"/>
    <w:rsid w:val="00CA44DB"/>
    <w:rsid w:val="00CA4C9D"/>
    <w:rsid w:val="00CA4E6F"/>
    <w:rsid w:val="00CA4EBD"/>
    <w:rsid w:val="00CA5405"/>
    <w:rsid w:val="00CA75BE"/>
    <w:rsid w:val="00CA7C39"/>
    <w:rsid w:val="00CB007E"/>
    <w:rsid w:val="00CB0119"/>
    <w:rsid w:val="00CB1105"/>
    <w:rsid w:val="00CB136A"/>
    <w:rsid w:val="00CB1AA6"/>
    <w:rsid w:val="00CB1B9F"/>
    <w:rsid w:val="00CB1C83"/>
    <w:rsid w:val="00CB29A5"/>
    <w:rsid w:val="00CB2A3B"/>
    <w:rsid w:val="00CB4031"/>
    <w:rsid w:val="00CB517E"/>
    <w:rsid w:val="00CB5671"/>
    <w:rsid w:val="00CB5CFC"/>
    <w:rsid w:val="00CB607C"/>
    <w:rsid w:val="00CB73C0"/>
    <w:rsid w:val="00CB789D"/>
    <w:rsid w:val="00CC0786"/>
    <w:rsid w:val="00CC091C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4FB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306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3D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B82"/>
    <w:rsid w:val="00CF4B8D"/>
    <w:rsid w:val="00CF4DC4"/>
    <w:rsid w:val="00CF63B4"/>
    <w:rsid w:val="00CF6EAE"/>
    <w:rsid w:val="00CF6EB6"/>
    <w:rsid w:val="00CF728A"/>
    <w:rsid w:val="00CF785A"/>
    <w:rsid w:val="00D00029"/>
    <w:rsid w:val="00D0138F"/>
    <w:rsid w:val="00D013BD"/>
    <w:rsid w:val="00D01A48"/>
    <w:rsid w:val="00D034B6"/>
    <w:rsid w:val="00D040AD"/>
    <w:rsid w:val="00D04255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937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0CD"/>
    <w:rsid w:val="00D26198"/>
    <w:rsid w:val="00D26705"/>
    <w:rsid w:val="00D279D6"/>
    <w:rsid w:val="00D27AD1"/>
    <w:rsid w:val="00D27CD5"/>
    <w:rsid w:val="00D3103C"/>
    <w:rsid w:val="00D31544"/>
    <w:rsid w:val="00D31815"/>
    <w:rsid w:val="00D32091"/>
    <w:rsid w:val="00D32A7D"/>
    <w:rsid w:val="00D32AC9"/>
    <w:rsid w:val="00D32FEC"/>
    <w:rsid w:val="00D356B8"/>
    <w:rsid w:val="00D36228"/>
    <w:rsid w:val="00D37631"/>
    <w:rsid w:val="00D3770E"/>
    <w:rsid w:val="00D378CF"/>
    <w:rsid w:val="00D37DFD"/>
    <w:rsid w:val="00D37F2E"/>
    <w:rsid w:val="00D4079F"/>
    <w:rsid w:val="00D40F76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53B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0D2"/>
    <w:rsid w:val="00D57592"/>
    <w:rsid w:val="00D57C02"/>
    <w:rsid w:val="00D608A9"/>
    <w:rsid w:val="00D612C9"/>
    <w:rsid w:val="00D6132C"/>
    <w:rsid w:val="00D614DB"/>
    <w:rsid w:val="00D61D30"/>
    <w:rsid w:val="00D626B4"/>
    <w:rsid w:val="00D62AAA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673CA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16D"/>
    <w:rsid w:val="00D81272"/>
    <w:rsid w:val="00D81E73"/>
    <w:rsid w:val="00D8338C"/>
    <w:rsid w:val="00D84219"/>
    <w:rsid w:val="00D84F81"/>
    <w:rsid w:val="00D85186"/>
    <w:rsid w:val="00D858A7"/>
    <w:rsid w:val="00D87B86"/>
    <w:rsid w:val="00D90123"/>
    <w:rsid w:val="00D90904"/>
    <w:rsid w:val="00D90C37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643"/>
    <w:rsid w:val="00D978D6"/>
    <w:rsid w:val="00D97EB4"/>
    <w:rsid w:val="00DA0587"/>
    <w:rsid w:val="00DA08F1"/>
    <w:rsid w:val="00DA141E"/>
    <w:rsid w:val="00DA174E"/>
    <w:rsid w:val="00DA1903"/>
    <w:rsid w:val="00DA215F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1767"/>
    <w:rsid w:val="00DB1859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47D6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4513"/>
    <w:rsid w:val="00DE513E"/>
    <w:rsid w:val="00DE5316"/>
    <w:rsid w:val="00DE564C"/>
    <w:rsid w:val="00DE5BDF"/>
    <w:rsid w:val="00DE6D50"/>
    <w:rsid w:val="00DE7A80"/>
    <w:rsid w:val="00DE7C57"/>
    <w:rsid w:val="00DF01FD"/>
    <w:rsid w:val="00DF05B7"/>
    <w:rsid w:val="00DF05F5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00F"/>
    <w:rsid w:val="00E1452D"/>
    <w:rsid w:val="00E14567"/>
    <w:rsid w:val="00E15C46"/>
    <w:rsid w:val="00E15FC1"/>
    <w:rsid w:val="00E16738"/>
    <w:rsid w:val="00E16C7B"/>
    <w:rsid w:val="00E16D7A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1F01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02E"/>
    <w:rsid w:val="00E32C80"/>
    <w:rsid w:val="00E32D15"/>
    <w:rsid w:val="00E34613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837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7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45D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0A1"/>
    <w:rsid w:val="00E826E4"/>
    <w:rsid w:val="00E832D7"/>
    <w:rsid w:val="00E836E4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1F89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97D86"/>
    <w:rsid w:val="00EA000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703B"/>
    <w:rsid w:val="00EC7044"/>
    <w:rsid w:val="00EC70B0"/>
    <w:rsid w:val="00EC713F"/>
    <w:rsid w:val="00EC72A1"/>
    <w:rsid w:val="00ED111F"/>
    <w:rsid w:val="00ED117C"/>
    <w:rsid w:val="00ED14EB"/>
    <w:rsid w:val="00ED3082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1905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6FE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068"/>
    <w:rsid w:val="00EF3775"/>
    <w:rsid w:val="00EF395A"/>
    <w:rsid w:val="00EF3A08"/>
    <w:rsid w:val="00EF3E38"/>
    <w:rsid w:val="00EF4CE0"/>
    <w:rsid w:val="00EF5C7A"/>
    <w:rsid w:val="00EF5EC0"/>
    <w:rsid w:val="00EF63B6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3D1A"/>
    <w:rsid w:val="00F045F6"/>
    <w:rsid w:val="00F05333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3CF"/>
    <w:rsid w:val="00F1048E"/>
    <w:rsid w:val="00F10C3A"/>
    <w:rsid w:val="00F12813"/>
    <w:rsid w:val="00F12A8B"/>
    <w:rsid w:val="00F12AFF"/>
    <w:rsid w:val="00F1321C"/>
    <w:rsid w:val="00F14152"/>
    <w:rsid w:val="00F14360"/>
    <w:rsid w:val="00F14EBE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6B"/>
    <w:rsid w:val="00F265B6"/>
    <w:rsid w:val="00F26925"/>
    <w:rsid w:val="00F26984"/>
    <w:rsid w:val="00F2740F"/>
    <w:rsid w:val="00F3023D"/>
    <w:rsid w:val="00F3047F"/>
    <w:rsid w:val="00F309D2"/>
    <w:rsid w:val="00F3132E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6723"/>
    <w:rsid w:val="00F46EFA"/>
    <w:rsid w:val="00F511B8"/>
    <w:rsid w:val="00F511C3"/>
    <w:rsid w:val="00F5157F"/>
    <w:rsid w:val="00F516B6"/>
    <w:rsid w:val="00F51B37"/>
    <w:rsid w:val="00F51B8F"/>
    <w:rsid w:val="00F51D72"/>
    <w:rsid w:val="00F523F8"/>
    <w:rsid w:val="00F528BD"/>
    <w:rsid w:val="00F53BA1"/>
    <w:rsid w:val="00F53BB8"/>
    <w:rsid w:val="00F53C25"/>
    <w:rsid w:val="00F5465A"/>
    <w:rsid w:val="00F549DA"/>
    <w:rsid w:val="00F54BC5"/>
    <w:rsid w:val="00F54F89"/>
    <w:rsid w:val="00F56A1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1E4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A0F"/>
    <w:rsid w:val="00F76EE5"/>
    <w:rsid w:val="00F77805"/>
    <w:rsid w:val="00F77982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6DC9"/>
    <w:rsid w:val="00F9753D"/>
    <w:rsid w:val="00FA0EA7"/>
    <w:rsid w:val="00FA0FBA"/>
    <w:rsid w:val="00FA1AE4"/>
    <w:rsid w:val="00FA1E55"/>
    <w:rsid w:val="00FA1F76"/>
    <w:rsid w:val="00FA30C3"/>
    <w:rsid w:val="00FA3557"/>
    <w:rsid w:val="00FA382F"/>
    <w:rsid w:val="00FA3D94"/>
    <w:rsid w:val="00FA43E1"/>
    <w:rsid w:val="00FA49AC"/>
    <w:rsid w:val="00FA4AFD"/>
    <w:rsid w:val="00FA559A"/>
    <w:rsid w:val="00FA59A5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163"/>
    <w:rsid w:val="00FB32CB"/>
    <w:rsid w:val="00FB3505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31B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3296"/>
    <w:rsid w:val="00FD3576"/>
    <w:rsid w:val="00FD3745"/>
    <w:rsid w:val="00FD6000"/>
    <w:rsid w:val="00FD6061"/>
    <w:rsid w:val="00FD646E"/>
    <w:rsid w:val="00FD72AA"/>
    <w:rsid w:val="00FD7772"/>
    <w:rsid w:val="00FD7AA5"/>
    <w:rsid w:val="00FD7D35"/>
    <w:rsid w:val="00FD7FF5"/>
    <w:rsid w:val="00FE0827"/>
    <w:rsid w:val="00FE1F9F"/>
    <w:rsid w:val="00FE1FCC"/>
    <w:rsid w:val="00FE26DA"/>
    <w:rsid w:val="00FE3109"/>
    <w:rsid w:val="00FE3663"/>
    <w:rsid w:val="00FE4973"/>
    <w:rsid w:val="00FE543D"/>
    <w:rsid w:val="00FE5FD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59F5017A"/>
  <w15:docId w15:val="{502EFA6D-9D01-4E27-87E0-BAC0C71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uiPriority w:val="1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Заголовок мой1,СписокСТПр,Нумерация,ПАРАГРАФ,список 1,Введение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Заголовок мой1 Знак,СписокСТПр Знак,Нумерация Знак,ПАРАГРАФ Знак,список 1 Знак,Введение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619E-422F-4765-85F1-B2FFD64A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</TotalTime>
  <Pages>138</Pages>
  <Words>35632</Words>
  <Characters>203105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Горбунова Анжелика Станиславовна</cp:lastModifiedBy>
  <cp:revision>93</cp:revision>
  <cp:lastPrinted>2019-08-26T05:58:00Z</cp:lastPrinted>
  <dcterms:created xsi:type="dcterms:W3CDTF">2019-01-21T06:24:00Z</dcterms:created>
  <dcterms:modified xsi:type="dcterms:W3CDTF">2023-10-03T22:32:00Z</dcterms:modified>
</cp:coreProperties>
</file>