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B79B" w14:textId="77777777" w:rsidR="00343C0C" w:rsidRPr="00702F11" w:rsidRDefault="00343C0C" w:rsidP="00343C0C">
      <w:pPr>
        <w:pStyle w:val="afff3"/>
        <w:jc w:val="center"/>
        <w:rPr>
          <w:sz w:val="28"/>
          <w:szCs w:val="28"/>
        </w:rPr>
      </w:pPr>
      <w:bookmarkStart w:id="0" w:name="_Toc312530870"/>
      <w:bookmarkStart w:id="1" w:name="_Toc273554828"/>
      <w:bookmarkStart w:id="2" w:name="_Toc273558607"/>
      <w:bookmarkStart w:id="3" w:name="_Hlk127787270"/>
      <w:bookmarkEnd w:id="3"/>
      <w:r w:rsidRPr="00702F11">
        <w:rPr>
          <w:sz w:val="28"/>
          <w:szCs w:val="28"/>
        </w:rPr>
        <w:t>Министерство строительства Новосибирской области</w:t>
      </w:r>
    </w:p>
    <w:p w14:paraId="23A7988E" w14:textId="77777777" w:rsidR="00343C0C" w:rsidRPr="00702F11" w:rsidRDefault="00343C0C" w:rsidP="00343C0C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МИНСТРОЙ НСО</w:t>
      </w:r>
    </w:p>
    <w:p w14:paraId="6F943648" w14:textId="77777777" w:rsidR="00343C0C" w:rsidRPr="00702F11" w:rsidRDefault="00343C0C" w:rsidP="00343C0C">
      <w:pPr>
        <w:pStyle w:val="afff3"/>
        <w:spacing w:line="322" w:lineRule="exact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Государственное бюджетное учреждение Новосибирской области</w:t>
      </w:r>
    </w:p>
    <w:p w14:paraId="23F358ED" w14:textId="77777777" w:rsidR="00343C0C" w:rsidRPr="00702F11" w:rsidRDefault="00343C0C" w:rsidP="00343C0C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«Фонд пространственных данных Новосибирской области»</w:t>
      </w:r>
    </w:p>
    <w:p w14:paraId="49A73DCF" w14:textId="77777777" w:rsidR="00343C0C" w:rsidRPr="00702F11" w:rsidRDefault="00343C0C" w:rsidP="00343C0C">
      <w:pPr>
        <w:pStyle w:val="afff3"/>
        <w:jc w:val="center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ГБУ НСО «</w:t>
      </w:r>
      <w:proofErr w:type="spellStart"/>
      <w:r w:rsidRPr="00702F11">
        <w:rPr>
          <w:b/>
          <w:sz w:val="28"/>
          <w:szCs w:val="28"/>
        </w:rPr>
        <w:t>Геофонд</w:t>
      </w:r>
      <w:proofErr w:type="spellEnd"/>
      <w:r w:rsidRPr="00702F11">
        <w:rPr>
          <w:b/>
          <w:sz w:val="28"/>
          <w:szCs w:val="28"/>
        </w:rPr>
        <w:t xml:space="preserve"> НСО»</w:t>
      </w:r>
    </w:p>
    <w:p w14:paraId="2FFB1381" w14:textId="77777777" w:rsidR="00343C0C" w:rsidRDefault="00343C0C" w:rsidP="00343C0C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7918BC" wp14:editId="4CB6DEF4">
            <wp:simplePos x="0" y="0"/>
            <wp:positionH relativeFrom="page">
              <wp:posOffset>3225165</wp:posOffset>
            </wp:positionH>
            <wp:positionV relativeFrom="paragraph">
              <wp:posOffset>108585</wp:posOffset>
            </wp:positionV>
            <wp:extent cx="1458595" cy="17862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80584" w14:textId="77777777" w:rsidR="00343C0C" w:rsidRDefault="00343C0C" w:rsidP="00343C0C">
      <w:pPr>
        <w:rPr>
          <w:sz w:val="28"/>
          <w:szCs w:val="28"/>
        </w:rPr>
      </w:pPr>
    </w:p>
    <w:p w14:paraId="706887FF" w14:textId="77777777" w:rsidR="00343C0C" w:rsidRDefault="00343C0C" w:rsidP="00343C0C">
      <w:pPr>
        <w:jc w:val="center"/>
        <w:rPr>
          <w:b/>
          <w:sz w:val="28"/>
          <w:szCs w:val="28"/>
        </w:rPr>
      </w:pPr>
      <w:r w:rsidRPr="00923286">
        <w:rPr>
          <w:b/>
          <w:sz w:val="28"/>
          <w:szCs w:val="28"/>
        </w:rPr>
        <w:t xml:space="preserve">ГЕНЕРАЛЬНЫЙ ПЛАН </w:t>
      </w:r>
      <w:r>
        <w:rPr>
          <w:b/>
          <w:sz w:val="28"/>
          <w:szCs w:val="28"/>
        </w:rPr>
        <w:t>МИЧУРИНСКОГО СЕЛЬСОВЕТА</w:t>
      </w:r>
      <w:r w:rsidRPr="00923286">
        <w:rPr>
          <w:b/>
          <w:sz w:val="28"/>
          <w:szCs w:val="28"/>
        </w:rPr>
        <w:t xml:space="preserve"> ИСКИТИМСКОГО РАЙОНА НОВОСИБИРСКОЙ ОБЛАСТИ</w:t>
      </w:r>
    </w:p>
    <w:p w14:paraId="753622D1" w14:textId="77777777" w:rsidR="00343C0C" w:rsidRPr="008456D2" w:rsidRDefault="00343C0C" w:rsidP="00343C0C">
      <w:pPr>
        <w:jc w:val="center"/>
        <w:rPr>
          <w:b/>
          <w:sz w:val="28"/>
          <w:szCs w:val="28"/>
        </w:rPr>
      </w:pPr>
    </w:p>
    <w:p w14:paraId="38E29C65" w14:textId="77777777" w:rsidR="00343C0C" w:rsidRPr="008456D2" w:rsidRDefault="00343C0C" w:rsidP="00343C0C">
      <w:pPr>
        <w:jc w:val="center"/>
        <w:rPr>
          <w:b/>
          <w:sz w:val="28"/>
          <w:szCs w:val="28"/>
        </w:rPr>
      </w:pPr>
      <w:r w:rsidRPr="008456D2">
        <w:rPr>
          <w:b/>
          <w:sz w:val="28"/>
          <w:szCs w:val="28"/>
        </w:rPr>
        <w:t xml:space="preserve">Том </w:t>
      </w:r>
      <w:r w:rsidRPr="008456D2">
        <w:rPr>
          <w:b/>
          <w:sz w:val="28"/>
          <w:szCs w:val="28"/>
          <w:lang w:val="en-US"/>
        </w:rPr>
        <w:t>I</w:t>
      </w:r>
    </w:p>
    <w:p w14:paraId="68969AE4" w14:textId="77777777" w:rsidR="00343C0C" w:rsidRPr="008456D2" w:rsidRDefault="00343C0C" w:rsidP="00343C0C">
      <w:pPr>
        <w:jc w:val="center"/>
        <w:rPr>
          <w:b/>
          <w:sz w:val="28"/>
          <w:szCs w:val="28"/>
        </w:rPr>
      </w:pPr>
      <w:r w:rsidRPr="008456D2">
        <w:rPr>
          <w:b/>
          <w:sz w:val="28"/>
          <w:szCs w:val="28"/>
        </w:rPr>
        <w:t>Основная часть</w:t>
      </w:r>
    </w:p>
    <w:p w14:paraId="74C1129D" w14:textId="77777777" w:rsidR="00343C0C" w:rsidRPr="008456D2" w:rsidRDefault="00343C0C" w:rsidP="00343C0C">
      <w:pPr>
        <w:tabs>
          <w:tab w:val="left" w:pos="2880"/>
        </w:tabs>
        <w:spacing w:line="360" w:lineRule="auto"/>
        <w:jc w:val="center"/>
        <w:rPr>
          <w:b/>
          <w:sz w:val="28"/>
          <w:szCs w:val="28"/>
        </w:rPr>
      </w:pPr>
      <w:r w:rsidRPr="008456D2">
        <w:rPr>
          <w:b/>
          <w:sz w:val="28"/>
          <w:szCs w:val="28"/>
        </w:rPr>
        <w:t>Положение о территориальном планировании</w:t>
      </w:r>
    </w:p>
    <w:p w14:paraId="2DF3FF8E" w14:textId="77777777" w:rsidR="00343C0C" w:rsidRPr="008456D2" w:rsidRDefault="00343C0C" w:rsidP="00343C0C">
      <w:pPr>
        <w:rPr>
          <w:sz w:val="28"/>
          <w:szCs w:val="28"/>
        </w:rPr>
      </w:pPr>
    </w:p>
    <w:p w14:paraId="049FC16F" w14:textId="77777777" w:rsidR="00343C0C" w:rsidRPr="008456D2" w:rsidRDefault="00343C0C" w:rsidP="00343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7FCC6070" w14:textId="77777777" w:rsidR="00343C0C" w:rsidRPr="00D51022" w:rsidRDefault="00343C0C" w:rsidP="00343C0C">
      <w:pPr>
        <w:jc w:val="center"/>
      </w:pPr>
      <w:r w:rsidRPr="00702F11">
        <w:rPr>
          <w:b/>
          <w:sz w:val="28"/>
          <w:szCs w:val="28"/>
        </w:rPr>
        <w:t>ГП-0</w:t>
      </w:r>
      <w:r>
        <w:rPr>
          <w:b/>
          <w:sz w:val="28"/>
          <w:szCs w:val="28"/>
        </w:rPr>
        <w:t>44</w:t>
      </w:r>
      <w:r w:rsidRPr="00702F11">
        <w:rPr>
          <w:b/>
          <w:sz w:val="28"/>
          <w:szCs w:val="28"/>
        </w:rPr>
        <w:t>-Г/2</w:t>
      </w:r>
      <w:r>
        <w:rPr>
          <w:b/>
          <w:sz w:val="28"/>
          <w:szCs w:val="28"/>
        </w:rPr>
        <w:t>3</w:t>
      </w:r>
    </w:p>
    <w:p w14:paraId="5E9CB3D4" w14:textId="77777777" w:rsidR="00343C0C" w:rsidRPr="00D51022" w:rsidRDefault="00343C0C" w:rsidP="00343C0C"/>
    <w:p w14:paraId="3CABB1B2" w14:textId="77777777" w:rsidR="00343C0C" w:rsidRPr="00E0625D" w:rsidRDefault="00343C0C" w:rsidP="00343C0C">
      <w:pPr>
        <w:jc w:val="center"/>
        <w:rPr>
          <w:bCs/>
          <w:sz w:val="26"/>
          <w:szCs w:val="26"/>
        </w:rPr>
      </w:pPr>
      <w:r w:rsidRPr="00E0625D">
        <w:rPr>
          <w:bCs/>
          <w:sz w:val="26"/>
          <w:szCs w:val="26"/>
        </w:rPr>
        <w:t>ВНЕСЕНЫ ИЗМЕНЕНИЯ ГБУ НСО «</w:t>
      </w:r>
      <w:proofErr w:type="spellStart"/>
      <w:r w:rsidRPr="00E0625D">
        <w:rPr>
          <w:bCs/>
          <w:sz w:val="26"/>
          <w:szCs w:val="26"/>
        </w:rPr>
        <w:t>Геофонд</w:t>
      </w:r>
      <w:proofErr w:type="spellEnd"/>
      <w:r w:rsidRPr="00E0625D">
        <w:rPr>
          <w:bCs/>
          <w:sz w:val="26"/>
          <w:szCs w:val="26"/>
        </w:rPr>
        <w:t xml:space="preserve"> НСО»</w:t>
      </w:r>
    </w:p>
    <w:p w14:paraId="21CCBFCD" w14:textId="77777777" w:rsidR="00343C0C" w:rsidRPr="00E0625D" w:rsidRDefault="00343C0C" w:rsidP="00343C0C">
      <w:pPr>
        <w:jc w:val="center"/>
        <w:rPr>
          <w:bCs/>
          <w:sz w:val="26"/>
          <w:szCs w:val="26"/>
        </w:rPr>
      </w:pPr>
      <w:r w:rsidRPr="00E0625D">
        <w:rPr>
          <w:bCs/>
          <w:sz w:val="26"/>
          <w:szCs w:val="26"/>
        </w:rPr>
        <w:t>ГП-0</w:t>
      </w:r>
      <w:r>
        <w:rPr>
          <w:bCs/>
          <w:sz w:val="26"/>
          <w:szCs w:val="26"/>
        </w:rPr>
        <w:t>44</w:t>
      </w:r>
      <w:r w:rsidRPr="00E0625D">
        <w:rPr>
          <w:bCs/>
          <w:sz w:val="26"/>
          <w:szCs w:val="26"/>
        </w:rPr>
        <w:t>-Г/2</w:t>
      </w:r>
      <w:r>
        <w:rPr>
          <w:bCs/>
          <w:sz w:val="26"/>
          <w:szCs w:val="26"/>
        </w:rPr>
        <w:t>3</w:t>
      </w:r>
    </w:p>
    <w:p w14:paraId="46E6CF8C" w14:textId="77777777" w:rsidR="00343C0C" w:rsidRPr="008456D2" w:rsidRDefault="00343C0C" w:rsidP="00343C0C"/>
    <w:p w14:paraId="1FB510EB" w14:textId="77777777" w:rsidR="00343C0C" w:rsidRPr="008456D2" w:rsidRDefault="00343C0C" w:rsidP="00343C0C"/>
    <w:p w14:paraId="0056BFCC" w14:textId="77777777" w:rsidR="00343C0C" w:rsidRPr="008456D2" w:rsidRDefault="00343C0C" w:rsidP="00343C0C">
      <w:pPr>
        <w:rPr>
          <w:bCs/>
          <w:sz w:val="20"/>
          <w:szCs w:val="20"/>
        </w:rPr>
      </w:pPr>
    </w:p>
    <w:p w14:paraId="1B089FF9" w14:textId="77777777" w:rsidR="00343C0C" w:rsidRPr="008456D2" w:rsidRDefault="00343C0C" w:rsidP="00343C0C">
      <w:pPr>
        <w:rPr>
          <w:bCs/>
          <w:sz w:val="20"/>
          <w:szCs w:val="20"/>
        </w:rPr>
      </w:pPr>
    </w:p>
    <w:p w14:paraId="34EDC30A" w14:textId="77777777" w:rsidR="00343C0C" w:rsidRPr="008456D2" w:rsidRDefault="00343C0C" w:rsidP="00343C0C">
      <w:pPr>
        <w:rPr>
          <w:bCs/>
          <w:sz w:val="28"/>
          <w:szCs w:val="28"/>
        </w:rPr>
      </w:pPr>
    </w:p>
    <w:p w14:paraId="2060259C" w14:textId="77777777" w:rsidR="00343C0C" w:rsidRPr="008456D2" w:rsidRDefault="00343C0C" w:rsidP="00343C0C">
      <w:pPr>
        <w:rPr>
          <w:bCs/>
          <w:sz w:val="28"/>
          <w:szCs w:val="28"/>
        </w:rPr>
      </w:pPr>
    </w:p>
    <w:p w14:paraId="238F9662" w14:textId="77777777" w:rsidR="00343C0C" w:rsidRPr="008456D2" w:rsidRDefault="00343C0C" w:rsidP="00343C0C">
      <w:pPr>
        <w:rPr>
          <w:bCs/>
          <w:sz w:val="28"/>
          <w:szCs w:val="28"/>
        </w:rPr>
      </w:pPr>
    </w:p>
    <w:p w14:paraId="5688F6BB" w14:textId="77777777" w:rsidR="00343C0C" w:rsidRDefault="00343C0C" w:rsidP="00343C0C">
      <w:pPr>
        <w:rPr>
          <w:bCs/>
          <w:sz w:val="28"/>
          <w:szCs w:val="28"/>
        </w:rPr>
      </w:pPr>
    </w:p>
    <w:p w14:paraId="5F6E4890" w14:textId="77777777" w:rsidR="00343C0C" w:rsidRDefault="00343C0C" w:rsidP="00343C0C">
      <w:pPr>
        <w:rPr>
          <w:bCs/>
          <w:sz w:val="28"/>
          <w:szCs w:val="28"/>
        </w:rPr>
      </w:pPr>
    </w:p>
    <w:p w14:paraId="24E293FB" w14:textId="77777777" w:rsidR="00343C0C" w:rsidRDefault="00343C0C" w:rsidP="00343C0C">
      <w:pPr>
        <w:rPr>
          <w:bCs/>
          <w:sz w:val="28"/>
          <w:szCs w:val="28"/>
        </w:rPr>
      </w:pPr>
    </w:p>
    <w:p w14:paraId="2353CB98" w14:textId="77777777" w:rsidR="00343C0C" w:rsidRDefault="00343C0C" w:rsidP="00343C0C">
      <w:pPr>
        <w:rPr>
          <w:bCs/>
          <w:sz w:val="28"/>
          <w:szCs w:val="28"/>
        </w:rPr>
      </w:pPr>
    </w:p>
    <w:p w14:paraId="60B63DAA" w14:textId="77777777" w:rsidR="00343C0C" w:rsidRDefault="00343C0C" w:rsidP="00343C0C">
      <w:pPr>
        <w:rPr>
          <w:bCs/>
          <w:sz w:val="28"/>
          <w:szCs w:val="28"/>
        </w:rPr>
      </w:pPr>
    </w:p>
    <w:p w14:paraId="4A688C7B" w14:textId="77777777" w:rsidR="00343C0C" w:rsidRDefault="00343C0C" w:rsidP="00343C0C">
      <w:pPr>
        <w:rPr>
          <w:bCs/>
          <w:sz w:val="28"/>
          <w:szCs w:val="28"/>
        </w:rPr>
      </w:pPr>
    </w:p>
    <w:p w14:paraId="27E22FD7" w14:textId="77777777" w:rsidR="00343C0C" w:rsidRPr="008456D2" w:rsidRDefault="00343C0C" w:rsidP="00343C0C">
      <w:pPr>
        <w:rPr>
          <w:bCs/>
          <w:sz w:val="28"/>
          <w:szCs w:val="28"/>
        </w:rPr>
      </w:pPr>
    </w:p>
    <w:p w14:paraId="2B5206D3" w14:textId="77777777" w:rsidR="00343C0C" w:rsidRDefault="00343C0C" w:rsidP="00343C0C">
      <w:pPr>
        <w:rPr>
          <w:bCs/>
          <w:sz w:val="28"/>
          <w:szCs w:val="28"/>
        </w:rPr>
      </w:pPr>
    </w:p>
    <w:p w14:paraId="04DC9D94" w14:textId="77777777" w:rsidR="00343C0C" w:rsidRPr="008456D2" w:rsidRDefault="00343C0C" w:rsidP="00343C0C">
      <w:pPr>
        <w:rPr>
          <w:bCs/>
          <w:sz w:val="28"/>
          <w:szCs w:val="28"/>
        </w:rPr>
      </w:pPr>
    </w:p>
    <w:p w14:paraId="1E95F0D6" w14:textId="77777777" w:rsidR="00343C0C" w:rsidRPr="005F4123" w:rsidRDefault="00343C0C" w:rsidP="00343C0C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 2023</w:t>
      </w:r>
    </w:p>
    <w:p w14:paraId="794512D0" w14:textId="77777777" w:rsidR="00343C0C" w:rsidRPr="00702F11" w:rsidRDefault="00343C0C" w:rsidP="00343C0C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lastRenderedPageBreak/>
        <w:t>Министерство строительства Новосибирской области</w:t>
      </w:r>
    </w:p>
    <w:p w14:paraId="69EFA3EE" w14:textId="77777777" w:rsidR="00343C0C" w:rsidRPr="00702F11" w:rsidRDefault="00343C0C" w:rsidP="00343C0C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МИНСТРОЙ НСО</w:t>
      </w:r>
    </w:p>
    <w:p w14:paraId="2970D0BB" w14:textId="77777777" w:rsidR="00343C0C" w:rsidRPr="00702F11" w:rsidRDefault="00343C0C" w:rsidP="00343C0C">
      <w:pPr>
        <w:pStyle w:val="afff3"/>
        <w:spacing w:line="322" w:lineRule="exact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Государственное бюджетное учреждение Новосибирской области</w:t>
      </w:r>
    </w:p>
    <w:p w14:paraId="680465A8" w14:textId="77777777" w:rsidR="00343C0C" w:rsidRPr="00702F11" w:rsidRDefault="00343C0C" w:rsidP="00343C0C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«Фонд пространственных данных Новосибирской области»</w:t>
      </w:r>
    </w:p>
    <w:p w14:paraId="0BBCC210" w14:textId="77777777" w:rsidR="00343C0C" w:rsidRPr="00702F11" w:rsidRDefault="00343C0C" w:rsidP="00343C0C">
      <w:pPr>
        <w:pStyle w:val="afff3"/>
        <w:jc w:val="center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ГБУ НСО «</w:t>
      </w:r>
      <w:proofErr w:type="spellStart"/>
      <w:r w:rsidRPr="00702F11">
        <w:rPr>
          <w:b/>
          <w:sz w:val="28"/>
          <w:szCs w:val="28"/>
        </w:rPr>
        <w:t>Геофонд</w:t>
      </w:r>
      <w:proofErr w:type="spellEnd"/>
      <w:r w:rsidRPr="00702F11">
        <w:rPr>
          <w:b/>
          <w:sz w:val="28"/>
          <w:szCs w:val="28"/>
        </w:rPr>
        <w:t xml:space="preserve"> НСО»</w:t>
      </w:r>
    </w:p>
    <w:p w14:paraId="636DA618" w14:textId="77777777" w:rsidR="00343C0C" w:rsidRPr="00702F11" w:rsidRDefault="00343C0C" w:rsidP="00343C0C">
      <w:pPr>
        <w:pStyle w:val="afff3"/>
        <w:rPr>
          <w:b/>
          <w:sz w:val="28"/>
          <w:szCs w:val="28"/>
        </w:rPr>
      </w:pPr>
    </w:p>
    <w:p w14:paraId="0089CF19" w14:textId="77777777" w:rsidR="00343C0C" w:rsidRPr="00702F11" w:rsidRDefault="00343C0C" w:rsidP="00343C0C">
      <w:pPr>
        <w:pStyle w:val="afff3"/>
        <w:rPr>
          <w:b/>
          <w:sz w:val="28"/>
          <w:szCs w:val="28"/>
        </w:rPr>
      </w:pPr>
    </w:p>
    <w:p w14:paraId="41DAA688" w14:textId="77777777" w:rsidR="00343C0C" w:rsidRPr="00702F11" w:rsidRDefault="00343C0C" w:rsidP="00343C0C">
      <w:pPr>
        <w:jc w:val="right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Шифр проекта: ГП-0</w:t>
      </w:r>
      <w:r>
        <w:rPr>
          <w:b/>
          <w:sz w:val="28"/>
          <w:szCs w:val="28"/>
        </w:rPr>
        <w:t>44</w:t>
      </w:r>
      <w:r w:rsidRPr="00702F11">
        <w:rPr>
          <w:b/>
          <w:sz w:val="28"/>
          <w:szCs w:val="28"/>
        </w:rPr>
        <w:t>-Г/2</w:t>
      </w:r>
      <w:r>
        <w:rPr>
          <w:b/>
          <w:sz w:val="28"/>
          <w:szCs w:val="28"/>
        </w:rPr>
        <w:t>3</w:t>
      </w:r>
    </w:p>
    <w:p w14:paraId="7C338EF0" w14:textId="77777777" w:rsidR="00343C0C" w:rsidRDefault="00343C0C" w:rsidP="00343C0C">
      <w:pPr>
        <w:widowControl w:val="0"/>
        <w:rPr>
          <w:sz w:val="28"/>
          <w:szCs w:val="28"/>
        </w:rPr>
      </w:pPr>
    </w:p>
    <w:p w14:paraId="60FF8931" w14:textId="77777777" w:rsidR="00343C0C" w:rsidRPr="008456D2" w:rsidRDefault="00343C0C" w:rsidP="00343C0C">
      <w:pPr>
        <w:widowControl w:val="0"/>
        <w:rPr>
          <w:sz w:val="28"/>
          <w:szCs w:val="28"/>
        </w:rPr>
      </w:pPr>
    </w:p>
    <w:p w14:paraId="463F0E51" w14:textId="77777777" w:rsidR="00343C0C" w:rsidRPr="008456D2" w:rsidRDefault="00343C0C" w:rsidP="00343C0C">
      <w:pPr>
        <w:widowControl w:val="0"/>
        <w:rPr>
          <w:sz w:val="28"/>
          <w:szCs w:val="28"/>
        </w:rPr>
      </w:pPr>
    </w:p>
    <w:p w14:paraId="7C151A61" w14:textId="77777777" w:rsidR="00343C0C" w:rsidRDefault="00343C0C" w:rsidP="00343C0C">
      <w:pPr>
        <w:jc w:val="center"/>
        <w:rPr>
          <w:b/>
          <w:sz w:val="28"/>
          <w:szCs w:val="28"/>
        </w:rPr>
      </w:pPr>
      <w:r w:rsidRPr="007304C1">
        <w:rPr>
          <w:b/>
          <w:sz w:val="28"/>
          <w:szCs w:val="28"/>
        </w:rPr>
        <w:t xml:space="preserve">ГЕНЕРАЛЬНЫЙ ПЛАН </w:t>
      </w:r>
      <w:r>
        <w:rPr>
          <w:b/>
          <w:sz w:val="28"/>
          <w:szCs w:val="28"/>
        </w:rPr>
        <w:t>МИЧУРИНСКОГО СЕЛЬСОВЕТА</w:t>
      </w:r>
      <w:r w:rsidRPr="007304C1">
        <w:rPr>
          <w:b/>
          <w:sz w:val="28"/>
          <w:szCs w:val="28"/>
        </w:rPr>
        <w:t xml:space="preserve"> ИСКИТИМСКОГО РАЙОНА НОВОСИБИРСКОЙ ОБЛАСТИ</w:t>
      </w:r>
    </w:p>
    <w:p w14:paraId="50A1FD17" w14:textId="77777777" w:rsidR="00343C0C" w:rsidRPr="008456D2" w:rsidRDefault="00343C0C" w:rsidP="00343C0C">
      <w:pPr>
        <w:jc w:val="center"/>
        <w:rPr>
          <w:b/>
          <w:sz w:val="28"/>
          <w:szCs w:val="28"/>
        </w:rPr>
      </w:pPr>
    </w:p>
    <w:p w14:paraId="71772CF3" w14:textId="77777777" w:rsidR="00343C0C" w:rsidRPr="008456D2" w:rsidRDefault="00343C0C" w:rsidP="00343C0C">
      <w:pPr>
        <w:jc w:val="center"/>
        <w:rPr>
          <w:b/>
          <w:sz w:val="28"/>
          <w:szCs w:val="28"/>
        </w:rPr>
      </w:pPr>
      <w:r w:rsidRPr="008456D2">
        <w:rPr>
          <w:b/>
          <w:sz w:val="28"/>
          <w:szCs w:val="28"/>
        </w:rPr>
        <w:t xml:space="preserve">Том </w:t>
      </w:r>
      <w:r w:rsidRPr="008456D2">
        <w:rPr>
          <w:b/>
          <w:sz w:val="28"/>
          <w:szCs w:val="28"/>
          <w:lang w:val="en-US"/>
        </w:rPr>
        <w:t>I</w:t>
      </w:r>
    </w:p>
    <w:p w14:paraId="04045F11" w14:textId="77777777" w:rsidR="00343C0C" w:rsidRPr="008456D2" w:rsidRDefault="00343C0C" w:rsidP="00343C0C">
      <w:pPr>
        <w:jc w:val="center"/>
        <w:rPr>
          <w:b/>
          <w:sz w:val="28"/>
          <w:szCs w:val="28"/>
        </w:rPr>
      </w:pPr>
      <w:r w:rsidRPr="008456D2">
        <w:rPr>
          <w:b/>
          <w:sz w:val="28"/>
          <w:szCs w:val="28"/>
        </w:rPr>
        <w:t>Основная часть</w:t>
      </w:r>
    </w:p>
    <w:p w14:paraId="36BFBB29" w14:textId="77777777" w:rsidR="00343C0C" w:rsidRPr="008456D2" w:rsidRDefault="00343C0C" w:rsidP="00343C0C">
      <w:pPr>
        <w:tabs>
          <w:tab w:val="left" w:pos="2880"/>
        </w:tabs>
        <w:jc w:val="center"/>
        <w:rPr>
          <w:b/>
          <w:sz w:val="28"/>
          <w:szCs w:val="28"/>
        </w:rPr>
      </w:pPr>
      <w:r w:rsidRPr="008456D2">
        <w:rPr>
          <w:b/>
          <w:sz w:val="28"/>
          <w:szCs w:val="28"/>
        </w:rPr>
        <w:t>Положение о территориальном планировании</w:t>
      </w:r>
    </w:p>
    <w:p w14:paraId="747BDF45" w14:textId="77777777" w:rsidR="00343C0C" w:rsidRPr="008456D2" w:rsidRDefault="00343C0C" w:rsidP="00343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4F314FEE" w14:textId="77777777" w:rsidR="00343C0C" w:rsidRPr="008456D2" w:rsidRDefault="00343C0C" w:rsidP="00343C0C">
      <w:pPr>
        <w:rPr>
          <w:sz w:val="28"/>
          <w:szCs w:val="28"/>
        </w:rPr>
      </w:pPr>
    </w:p>
    <w:p w14:paraId="31D42CA9" w14:textId="77777777" w:rsidR="00343C0C" w:rsidRDefault="00343C0C" w:rsidP="00343C0C">
      <w:pPr>
        <w:rPr>
          <w:b/>
          <w:bCs/>
          <w:sz w:val="28"/>
          <w:szCs w:val="28"/>
        </w:rPr>
      </w:pPr>
    </w:p>
    <w:p w14:paraId="33C22903" w14:textId="77777777" w:rsidR="00343C0C" w:rsidRDefault="00343C0C" w:rsidP="00343C0C">
      <w:pPr>
        <w:rPr>
          <w:b/>
          <w:bCs/>
          <w:sz w:val="28"/>
          <w:szCs w:val="28"/>
        </w:rPr>
      </w:pPr>
    </w:p>
    <w:p w14:paraId="3AAC14DB" w14:textId="77777777" w:rsidR="00343C0C" w:rsidRPr="00702F11" w:rsidRDefault="00343C0C" w:rsidP="00343C0C">
      <w:pPr>
        <w:rPr>
          <w:b/>
          <w:bCs/>
          <w:sz w:val="28"/>
          <w:szCs w:val="28"/>
        </w:rPr>
      </w:pPr>
      <w:r w:rsidRPr="00702F11">
        <w:rPr>
          <w:b/>
          <w:bCs/>
          <w:sz w:val="28"/>
          <w:szCs w:val="28"/>
        </w:rPr>
        <w:t>Директор</w:t>
      </w:r>
      <w:r w:rsidRPr="00702F11">
        <w:rPr>
          <w:b/>
          <w:sz w:val="28"/>
          <w:szCs w:val="28"/>
        </w:rPr>
        <w:tab/>
        <w:t xml:space="preserve">                                                                                                   </w:t>
      </w:r>
      <w:r w:rsidRPr="00702F11">
        <w:rPr>
          <w:b/>
          <w:bCs/>
          <w:sz w:val="28"/>
          <w:szCs w:val="28"/>
        </w:rPr>
        <w:t>А. И.</w:t>
      </w:r>
      <w:r w:rsidRPr="00702F11">
        <w:rPr>
          <w:b/>
          <w:bCs/>
          <w:spacing w:val="-3"/>
          <w:sz w:val="28"/>
          <w:szCs w:val="28"/>
        </w:rPr>
        <w:t xml:space="preserve"> </w:t>
      </w:r>
      <w:r w:rsidRPr="00702F11">
        <w:rPr>
          <w:b/>
          <w:bCs/>
          <w:sz w:val="28"/>
          <w:szCs w:val="28"/>
        </w:rPr>
        <w:t>Дяков</w:t>
      </w:r>
    </w:p>
    <w:p w14:paraId="76A8FB4F" w14:textId="77777777" w:rsidR="00343C0C" w:rsidRPr="00702F11" w:rsidRDefault="00343C0C" w:rsidP="00343C0C">
      <w:pPr>
        <w:pStyle w:val="afff3"/>
        <w:rPr>
          <w:b/>
        </w:rPr>
      </w:pPr>
    </w:p>
    <w:p w14:paraId="4BBDF92A" w14:textId="77777777" w:rsidR="00343C0C" w:rsidRPr="00702F11" w:rsidRDefault="00343C0C" w:rsidP="00343C0C">
      <w:pPr>
        <w:spacing w:line="360" w:lineRule="auto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Начальник отдела подготовки</w:t>
      </w:r>
    </w:p>
    <w:p w14:paraId="520C96A6" w14:textId="77777777" w:rsidR="00343C0C" w:rsidRPr="00702F11" w:rsidRDefault="00343C0C" w:rsidP="00343C0C">
      <w:pPr>
        <w:tabs>
          <w:tab w:val="left" w:pos="7818"/>
        </w:tabs>
        <w:spacing w:line="360" w:lineRule="auto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градостроительной</w:t>
      </w:r>
      <w:r w:rsidRPr="00702F11">
        <w:rPr>
          <w:b/>
          <w:spacing w:val="-7"/>
          <w:sz w:val="28"/>
          <w:szCs w:val="28"/>
        </w:rPr>
        <w:t xml:space="preserve"> </w:t>
      </w:r>
      <w:r w:rsidRPr="00702F11">
        <w:rPr>
          <w:b/>
          <w:sz w:val="28"/>
          <w:szCs w:val="28"/>
        </w:rPr>
        <w:t>документации                                              Н. А.</w:t>
      </w:r>
      <w:r w:rsidRPr="00702F11">
        <w:rPr>
          <w:b/>
          <w:spacing w:val="-1"/>
          <w:sz w:val="28"/>
          <w:szCs w:val="28"/>
        </w:rPr>
        <w:t xml:space="preserve"> </w:t>
      </w:r>
      <w:proofErr w:type="spellStart"/>
      <w:r w:rsidRPr="00702F11">
        <w:rPr>
          <w:b/>
          <w:sz w:val="28"/>
          <w:szCs w:val="28"/>
        </w:rPr>
        <w:t>Щетникова</w:t>
      </w:r>
      <w:proofErr w:type="spellEnd"/>
    </w:p>
    <w:p w14:paraId="47FC48B4" w14:textId="77777777" w:rsidR="00343C0C" w:rsidRPr="00EF026C" w:rsidRDefault="00343C0C" w:rsidP="00343C0C">
      <w:pPr>
        <w:pStyle w:val="afff3"/>
        <w:rPr>
          <w:b/>
        </w:rPr>
      </w:pPr>
    </w:p>
    <w:p w14:paraId="347DF889" w14:textId="77777777" w:rsidR="00343C0C" w:rsidRPr="008456D2" w:rsidRDefault="00343C0C" w:rsidP="00343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FB45CC2" w14:textId="77777777" w:rsidR="00343C0C" w:rsidRDefault="00343C0C" w:rsidP="00343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25577923" w14:textId="77777777" w:rsidR="00343C0C" w:rsidRDefault="00343C0C" w:rsidP="00343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27CEF474" w14:textId="77777777" w:rsidR="00343C0C" w:rsidRDefault="00343C0C" w:rsidP="00343C0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4984DD95" w14:textId="77777777" w:rsidR="00343C0C" w:rsidRPr="008456D2" w:rsidRDefault="00343C0C" w:rsidP="00343C0C">
      <w:pPr>
        <w:rPr>
          <w:bCs/>
          <w:sz w:val="28"/>
          <w:szCs w:val="28"/>
        </w:rPr>
      </w:pPr>
    </w:p>
    <w:p w14:paraId="093575FF" w14:textId="77777777" w:rsidR="00343C0C" w:rsidRDefault="00343C0C" w:rsidP="00343C0C">
      <w:pPr>
        <w:rPr>
          <w:bCs/>
          <w:sz w:val="28"/>
          <w:szCs w:val="28"/>
        </w:rPr>
      </w:pPr>
    </w:p>
    <w:p w14:paraId="62FC7B72" w14:textId="77777777" w:rsidR="00343C0C" w:rsidRDefault="00343C0C" w:rsidP="00343C0C">
      <w:pPr>
        <w:rPr>
          <w:bCs/>
          <w:sz w:val="28"/>
          <w:szCs w:val="28"/>
        </w:rPr>
      </w:pPr>
    </w:p>
    <w:p w14:paraId="0B18AD04" w14:textId="77777777" w:rsidR="00343C0C" w:rsidRDefault="00343C0C" w:rsidP="00343C0C">
      <w:pPr>
        <w:rPr>
          <w:bCs/>
          <w:sz w:val="28"/>
          <w:szCs w:val="28"/>
        </w:rPr>
      </w:pPr>
    </w:p>
    <w:p w14:paraId="4CB23BCF" w14:textId="77777777" w:rsidR="00343C0C" w:rsidRDefault="00343C0C" w:rsidP="00343C0C">
      <w:pPr>
        <w:rPr>
          <w:bCs/>
          <w:sz w:val="28"/>
          <w:szCs w:val="28"/>
        </w:rPr>
      </w:pPr>
    </w:p>
    <w:p w14:paraId="4E97D2D0" w14:textId="77777777" w:rsidR="00343C0C" w:rsidRDefault="00343C0C" w:rsidP="00343C0C">
      <w:pPr>
        <w:rPr>
          <w:bCs/>
          <w:sz w:val="28"/>
          <w:szCs w:val="28"/>
        </w:rPr>
      </w:pPr>
    </w:p>
    <w:p w14:paraId="317F6488" w14:textId="77777777" w:rsidR="00343C0C" w:rsidRDefault="00343C0C" w:rsidP="00343C0C">
      <w:pPr>
        <w:rPr>
          <w:bCs/>
          <w:sz w:val="28"/>
          <w:szCs w:val="28"/>
        </w:rPr>
      </w:pPr>
    </w:p>
    <w:p w14:paraId="7F408F9E" w14:textId="77777777" w:rsidR="00343C0C" w:rsidRPr="008456D2" w:rsidRDefault="00343C0C" w:rsidP="00343C0C">
      <w:pPr>
        <w:rPr>
          <w:bCs/>
          <w:sz w:val="28"/>
          <w:szCs w:val="28"/>
        </w:rPr>
      </w:pPr>
    </w:p>
    <w:p w14:paraId="6AD294E9" w14:textId="77777777" w:rsidR="00343C0C" w:rsidRPr="008456D2" w:rsidRDefault="00343C0C" w:rsidP="00343C0C">
      <w:pPr>
        <w:rPr>
          <w:bCs/>
          <w:sz w:val="28"/>
          <w:szCs w:val="28"/>
        </w:rPr>
      </w:pPr>
    </w:p>
    <w:p w14:paraId="2BA799DE" w14:textId="77777777" w:rsidR="00343C0C" w:rsidRPr="008456D2" w:rsidRDefault="00343C0C" w:rsidP="00343C0C">
      <w:pPr>
        <w:rPr>
          <w:bCs/>
          <w:sz w:val="28"/>
          <w:szCs w:val="28"/>
        </w:rPr>
      </w:pPr>
    </w:p>
    <w:p w14:paraId="57C6B0CA" w14:textId="77777777" w:rsidR="00343C0C" w:rsidRPr="008456D2" w:rsidRDefault="00343C0C" w:rsidP="00343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 2023</w:t>
      </w:r>
    </w:p>
    <w:p w14:paraId="58459287" w14:textId="77777777" w:rsidR="00002442" w:rsidRPr="00C521FD" w:rsidRDefault="00002442" w:rsidP="000A677C">
      <w:pPr>
        <w:jc w:val="center"/>
        <w:outlineLvl w:val="0"/>
        <w:rPr>
          <w:b/>
        </w:rPr>
        <w:sectPr w:rsidR="00002442" w:rsidRPr="00C521FD" w:rsidSect="00A345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14:paraId="00133C7C" w14:textId="77777777" w:rsidR="00B20883" w:rsidRPr="00C521FD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C521FD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C521FD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4EBD9F16" w14:textId="77777777" w:rsidR="00347CFE" w:rsidRPr="00C521FD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C521FD">
        <w:rPr>
          <w:noProof/>
          <w:szCs w:val="24"/>
        </w:rPr>
        <w:fldChar w:fldCharType="begin"/>
      </w:r>
      <w:r w:rsidR="00811C13" w:rsidRPr="00C521FD">
        <w:rPr>
          <w:noProof/>
          <w:szCs w:val="24"/>
        </w:rPr>
        <w:instrText xml:space="preserve"> TOC \o "3-3" \h \z \u \t "Заголовок 1;1;Заголовок 2;2" </w:instrText>
      </w:r>
      <w:r w:rsidRPr="00C521FD">
        <w:rPr>
          <w:noProof/>
          <w:szCs w:val="24"/>
        </w:rPr>
        <w:fldChar w:fldCharType="separate"/>
      </w:r>
      <w:hyperlink w:anchor="_Toc24450966" w:history="1">
        <w:r w:rsidR="00347CFE" w:rsidRPr="00C521FD">
          <w:rPr>
            <w:rStyle w:val="a5"/>
            <w:noProof/>
          </w:rPr>
          <w:t>Состав положения о территориальном планировании</w:t>
        </w:r>
        <w:r w:rsidR="00347CFE" w:rsidRPr="00C521FD">
          <w:rPr>
            <w:noProof/>
            <w:webHidden/>
          </w:rPr>
          <w:tab/>
        </w:r>
        <w:r w:rsidR="00347CFE" w:rsidRPr="00C521FD">
          <w:rPr>
            <w:noProof/>
            <w:webHidden/>
          </w:rPr>
          <w:fldChar w:fldCharType="begin"/>
        </w:r>
        <w:r w:rsidR="00347CFE" w:rsidRPr="00C521FD">
          <w:rPr>
            <w:noProof/>
            <w:webHidden/>
          </w:rPr>
          <w:instrText xml:space="preserve"> PAGEREF _Toc24450966 \h </w:instrText>
        </w:r>
        <w:r w:rsidR="00347CFE" w:rsidRPr="00C521FD">
          <w:rPr>
            <w:noProof/>
            <w:webHidden/>
          </w:rPr>
        </w:r>
        <w:r w:rsidR="00347CFE" w:rsidRPr="00C521FD">
          <w:rPr>
            <w:noProof/>
            <w:webHidden/>
          </w:rPr>
          <w:fldChar w:fldCharType="separate"/>
        </w:r>
        <w:r w:rsidR="00512B99">
          <w:rPr>
            <w:noProof/>
            <w:webHidden/>
          </w:rPr>
          <w:t>4</w:t>
        </w:r>
        <w:r w:rsidR="00347CFE" w:rsidRPr="00C521FD">
          <w:rPr>
            <w:noProof/>
            <w:webHidden/>
          </w:rPr>
          <w:fldChar w:fldCharType="end"/>
        </w:r>
      </w:hyperlink>
    </w:p>
    <w:p w14:paraId="5B8CDC64" w14:textId="77777777" w:rsidR="00347CFE" w:rsidRPr="00C521FD" w:rsidRDefault="00343C0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4450967" w:history="1">
        <w:r w:rsidR="00347CFE" w:rsidRPr="00C521FD">
          <w:rPr>
            <w:rStyle w:val="a5"/>
            <w:rFonts w:eastAsia="Times New Roman"/>
            <w:noProof/>
            <w:lang w:eastAsia="ar-SA" w:bidi="en-US"/>
          </w:rPr>
          <w:t>1.</w:t>
        </w:r>
        <w:r w:rsidR="00347CFE" w:rsidRPr="00C521F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347CFE" w:rsidRPr="00C521FD">
          <w:rPr>
            <w:rStyle w:val="a5"/>
            <w:noProof/>
          </w:rPr>
          <w:t xml:space="preserve">Сведения </w:t>
        </w:r>
        <w:r w:rsidR="00347CFE" w:rsidRPr="00C521FD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347CFE" w:rsidRPr="00C521FD">
          <w:rPr>
            <w:noProof/>
            <w:webHidden/>
          </w:rPr>
          <w:tab/>
        </w:r>
        <w:r w:rsidR="00347CFE" w:rsidRPr="00C521FD">
          <w:rPr>
            <w:noProof/>
            <w:webHidden/>
          </w:rPr>
          <w:fldChar w:fldCharType="begin"/>
        </w:r>
        <w:r w:rsidR="00347CFE" w:rsidRPr="00C521FD">
          <w:rPr>
            <w:noProof/>
            <w:webHidden/>
          </w:rPr>
          <w:instrText xml:space="preserve"> PAGEREF _Toc24450967 \h </w:instrText>
        </w:r>
        <w:r w:rsidR="00347CFE" w:rsidRPr="00C521FD">
          <w:rPr>
            <w:noProof/>
            <w:webHidden/>
          </w:rPr>
        </w:r>
        <w:r w:rsidR="00347CFE" w:rsidRPr="00C521FD">
          <w:rPr>
            <w:noProof/>
            <w:webHidden/>
          </w:rPr>
          <w:fldChar w:fldCharType="separate"/>
        </w:r>
        <w:r w:rsidR="00512B99">
          <w:rPr>
            <w:noProof/>
            <w:webHidden/>
          </w:rPr>
          <w:t>5</w:t>
        </w:r>
        <w:r w:rsidR="00347CFE" w:rsidRPr="00C521FD">
          <w:rPr>
            <w:noProof/>
            <w:webHidden/>
          </w:rPr>
          <w:fldChar w:fldCharType="end"/>
        </w:r>
      </w:hyperlink>
    </w:p>
    <w:p w14:paraId="45EFDA85" w14:textId="77777777" w:rsidR="00347CFE" w:rsidRPr="00C521FD" w:rsidRDefault="00343C0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4450968" w:history="1">
        <w:r w:rsidR="00347CFE" w:rsidRPr="00C521FD">
          <w:rPr>
            <w:rStyle w:val="a5"/>
            <w:rFonts w:eastAsia="Times New Roman"/>
            <w:noProof/>
            <w:lang w:eastAsia="ar-SA" w:bidi="en-US"/>
          </w:rPr>
          <w:t>2.</w:t>
        </w:r>
        <w:r w:rsidR="00347CFE" w:rsidRPr="00C521F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347CFE" w:rsidRPr="00C521FD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347CFE" w:rsidRPr="00C521FD">
          <w:rPr>
            <w:noProof/>
            <w:webHidden/>
          </w:rPr>
          <w:tab/>
        </w:r>
        <w:r w:rsidR="00347CFE" w:rsidRPr="00C521FD">
          <w:rPr>
            <w:noProof/>
            <w:webHidden/>
          </w:rPr>
          <w:fldChar w:fldCharType="begin"/>
        </w:r>
        <w:r w:rsidR="00347CFE" w:rsidRPr="00C521FD">
          <w:rPr>
            <w:noProof/>
            <w:webHidden/>
          </w:rPr>
          <w:instrText xml:space="preserve"> PAGEREF _Toc24450968 \h </w:instrText>
        </w:r>
        <w:r w:rsidR="00347CFE" w:rsidRPr="00C521FD">
          <w:rPr>
            <w:noProof/>
            <w:webHidden/>
          </w:rPr>
        </w:r>
        <w:r w:rsidR="00347CFE" w:rsidRPr="00C521FD">
          <w:rPr>
            <w:noProof/>
            <w:webHidden/>
          </w:rPr>
          <w:fldChar w:fldCharType="separate"/>
        </w:r>
        <w:r w:rsidR="00512B99">
          <w:rPr>
            <w:noProof/>
            <w:webHidden/>
          </w:rPr>
          <w:t>7</w:t>
        </w:r>
        <w:r w:rsidR="00347CFE" w:rsidRPr="00C521FD">
          <w:rPr>
            <w:noProof/>
            <w:webHidden/>
          </w:rPr>
          <w:fldChar w:fldCharType="end"/>
        </w:r>
      </w:hyperlink>
    </w:p>
    <w:p w14:paraId="5EE9EF3C" w14:textId="77777777" w:rsidR="002D3FC6" w:rsidRPr="00C521FD" w:rsidRDefault="00217203" w:rsidP="00CC19B3">
      <w:pPr>
        <w:pStyle w:val="11"/>
        <w:rPr>
          <w:rFonts w:eastAsiaTheme="majorEastAsia"/>
          <w:caps/>
        </w:rPr>
      </w:pPr>
      <w:r w:rsidRPr="00C521FD">
        <w:rPr>
          <w:noProof/>
        </w:rPr>
        <w:fldChar w:fldCharType="end"/>
      </w:r>
      <w:bookmarkStart w:id="4" w:name="_Toc370201470"/>
      <w:r w:rsidR="002D3FC6" w:rsidRPr="00C521FD">
        <w:br w:type="page"/>
      </w:r>
    </w:p>
    <w:p w14:paraId="19201C31" w14:textId="5C1A6EB4" w:rsidR="00BF2822" w:rsidRPr="00C521FD" w:rsidRDefault="00BF2822" w:rsidP="000C62CF">
      <w:pPr>
        <w:pStyle w:val="1"/>
        <w:rPr>
          <w:rFonts w:cs="Times New Roman"/>
          <w:sz w:val="28"/>
          <w:szCs w:val="24"/>
        </w:rPr>
      </w:pPr>
      <w:bookmarkStart w:id="5" w:name="_Toc24450966"/>
      <w:bookmarkEnd w:id="0"/>
      <w:bookmarkEnd w:id="4"/>
      <w:r w:rsidRPr="00C521FD">
        <w:rPr>
          <w:rFonts w:cs="Times New Roman"/>
          <w:sz w:val="28"/>
          <w:szCs w:val="24"/>
        </w:rPr>
        <w:lastRenderedPageBreak/>
        <w:t xml:space="preserve">Состав </w:t>
      </w:r>
      <w:r w:rsidR="0021691A" w:rsidRPr="00C521FD">
        <w:rPr>
          <w:rFonts w:cs="Times New Roman"/>
          <w:sz w:val="28"/>
          <w:szCs w:val="24"/>
        </w:rPr>
        <w:t>положения о территориальном планировании</w:t>
      </w:r>
      <w:bookmarkEnd w:id="5"/>
    </w:p>
    <w:p w14:paraId="2C6455A7" w14:textId="1A346FAB" w:rsidR="00E77359" w:rsidRPr="00C521FD" w:rsidRDefault="00BF2822" w:rsidP="00E04A49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В настоящем томе представлен</w:t>
      </w:r>
      <w:r w:rsidR="0021691A" w:rsidRPr="00C521FD">
        <w:rPr>
          <w:sz w:val="28"/>
          <w:lang w:eastAsia="ar-SA" w:bidi="en-US"/>
        </w:rPr>
        <w:t>о</w:t>
      </w:r>
      <w:r w:rsidRPr="00C521FD">
        <w:rPr>
          <w:sz w:val="28"/>
          <w:lang w:eastAsia="ar-SA" w:bidi="en-US"/>
        </w:rPr>
        <w:t xml:space="preserve"> </w:t>
      </w:r>
      <w:r w:rsidR="0021691A" w:rsidRPr="00C521FD">
        <w:rPr>
          <w:sz w:val="28"/>
          <w:lang w:eastAsia="ar-SA" w:bidi="en-US"/>
        </w:rPr>
        <w:t>положение о территориальном планировании</w:t>
      </w:r>
      <w:r w:rsidR="00E77359" w:rsidRPr="00C521FD">
        <w:rPr>
          <w:sz w:val="28"/>
          <w:lang w:eastAsia="ar-SA" w:bidi="en-US"/>
        </w:rPr>
        <w:t>, котор</w:t>
      </w:r>
      <w:r w:rsidR="0021691A" w:rsidRPr="00C521FD">
        <w:rPr>
          <w:sz w:val="28"/>
          <w:lang w:eastAsia="ar-SA" w:bidi="en-US"/>
        </w:rPr>
        <w:t>о</w:t>
      </w:r>
      <w:r w:rsidRPr="00C521FD">
        <w:rPr>
          <w:sz w:val="28"/>
          <w:lang w:eastAsia="ar-SA" w:bidi="en-US"/>
        </w:rPr>
        <w:t>е</w:t>
      </w:r>
      <w:r w:rsidR="00E77359" w:rsidRPr="00C521FD">
        <w:rPr>
          <w:sz w:val="28"/>
          <w:lang w:eastAsia="ar-SA" w:bidi="en-US"/>
        </w:rPr>
        <w:t xml:space="preserve"> в соответствии с п. </w:t>
      </w:r>
      <w:r w:rsidR="0021691A" w:rsidRPr="00C521FD">
        <w:rPr>
          <w:sz w:val="28"/>
          <w:lang w:eastAsia="ar-SA" w:bidi="en-US"/>
        </w:rPr>
        <w:t>4</w:t>
      </w:r>
      <w:r w:rsidR="00E77359" w:rsidRPr="00C521FD">
        <w:rPr>
          <w:sz w:val="28"/>
          <w:lang w:eastAsia="ar-SA" w:bidi="en-US"/>
        </w:rPr>
        <w:t xml:space="preserve"> ст. </w:t>
      </w:r>
      <w:r w:rsidRPr="00C521FD">
        <w:rPr>
          <w:sz w:val="28"/>
          <w:lang w:eastAsia="ar-SA" w:bidi="en-US"/>
        </w:rPr>
        <w:t>23</w:t>
      </w:r>
      <w:r w:rsidR="00E77359" w:rsidRPr="00C521FD">
        <w:rPr>
          <w:sz w:val="28"/>
          <w:lang w:eastAsia="ar-SA" w:bidi="en-US"/>
        </w:rPr>
        <w:t xml:space="preserve"> Градо</w:t>
      </w:r>
      <w:r w:rsidRPr="00C521FD">
        <w:rPr>
          <w:sz w:val="28"/>
          <w:lang w:eastAsia="ar-SA" w:bidi="en-US"/>
        </w:rPr>
        <w:t>строительного кодекса РФ включа</w:t>
      </w:r>
      <w:r w:rsidR="0021691A" w:rsidRPr="00C521FD">
        <w:rPr>
          <w:sz w:val="28"/>
          <w:lang w:eastAsia="ar-SA" w:bidi="en-US"/>
        </w:rPr>
        <w:t>е</w:t>
      </w:r>
      <w:r w:rsidR="00E77359" w:rsidRPr="00C521FD">
        <w:rPr>
          <w:sz w:val="28"/>
          <w:lang w:eastAsia="ar-SA" w:bidi="en-US"/>
        </w:rPr>
        <w:t>т в себя:</w:t>
      </w:r>
    </w:p>
    <w:p w14:paraId="5012965B" w14:textId="649D2EF0" w:rsidR="0021691A" w:rsidRPr="00C521FD" w:rsidRDefault="0021691A" w:rsidP="0021691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741F0203" w14:textId="77777777" w:rsidR="0021691A" w:rsidRPr="00C521FD" w:rsidRDefault="0021691A" w:rsidP="0021691A">
      <w:pPr>
        <w:shd w:val="clear" w:color="auto" w:fill="FFFFFF"/>
        <w:ind w:firstLine="709"/>
        <w:rPr>
          <w:sz w:val="28"/>
          <w:lang w:eastAsia="ar-SA" w:bidi="en-US"/>
        </w:rPr>
      </w:pPr>
      <w:bookmarkStart w:id="6" w:name="dst101684"/>
      <w:bookmarkEnd w:id="6"/>
      <w:r w:rsidRPr="00C521FD">
        <w:rPr>
          <w:sz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032C6F0" w14:textId="719DCA6F" w:rsidR="00372A94" w:rsidRPr="00C521FD" w:rsidRDefault="0064130E" w:rsidP="0064130E">
      <w:pPr>
        <w:shd w:val="clear" w:color="auto" w:fill="FFFFFF"/>
        <w:spacing w:before="120"/>
        <w:ind w:firstLine="709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t>Этапы реализации проекта</w:t>
      </w:r>
      <w:r w:rsidR="00372A94" w:rsidRPr="00C521FD">
        <w:rPr>
          <w:b/>
          <w:sz w:val="28"/>
          <w:lang w:eastAsia="ar-SA" w:bidi="en-US"/>
        </w:rPr>
        <w:t>:</w:t>
      </w:r>
    </w:p>
    <w:p w14:paraId="3706906C" w14:textId="46C2E175" w:rsidR="00372A94" w:rsidRPr="00C521FD" w:rsidRDefault="00513BF3" w:rsidP="00846028">
      <w:pPr>
        <w:numPr>
          <w:ilvl w:val="0"/>
          <w:numId w:val="1"/>
        </w:numPr>
        <w:ind w:left="1064" w:hanging="357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исходный срок – </w:t>
      </w:r>
      <w:r w:rsidR="00273F6E" w:rsidRPr="00C521FD">
        <w:rPr>
          <w:sz w:val="28"/>
          <w:lang w:eastAsia="ar-SA" w:bidi="en-US"/>
        </w:rPr>
        <w:t>2020</w:t>
      </w:r>
      <w:r w:rsidR="00372A94" w:rsidRPr="00C521FD">
        <w:rPr>
          <w:sz w:val="28"/>
          <w:lang w:eastAsia="ar-SA" w:bidi="en-US"/>
        </w:rPr>
        <w:t xml:space="preserve"> г.;</w:t>
      </w:r>
    </w:p>
    <w:p w14:paraId="11DF51A9" w14:textId="45174CEB" w:rsidR="00372A94" w:rsidRPr="00C521FD" w:rsidRDefault="00513BF3" w:rsidP="00846028">
      <w:pPr>
        <w:numPr>
          <w:ilvl w:val="0"/>
          <w:numId w:val="1"/>
        </w:numPr>
        <w:ind w:left="1064" w:hanging="357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1 очередь – до </w:t>
      </w:r>
      <w:r w:rsidR="00273F6E" w:rsidRPr="00C521FD">
        <w:rPr>
          <w:sz w:val="28"/>
          <w:lang w:eastAsia="ar-SA" w:bidi="en-US"/>
        </w:rPr>
        <w:t>2030</w:t>
      </w:r>
      <w:r w:rsidR="00372A94" w:rsidRPr="00C521FD">
        <w:rPr>
          <w:sz w:val="28"/>
          <w:lang w:eastAsia="ar-SA" w:bidi="en-US"/>
        </w:rPr>
        <w:t xml:space="preserve"> г.;</w:t>
      </w:r>
    </w:p>
    <w:p w14:paraId="3F4C7AC4" w14:textId="43AE8B58" w:rsidR="00372A94" w:rsidRPr="00C521FD" w:rsidRDefault="00372A94" w:rsidP="00846028">
      <w:pPr>
        <w:numPr>
          <w:ilvl w:val="0"/>
          <w:numId w:val="1"/>
        </w:numPr>
        <w:ind w:left="1064" w:hanging="357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расчетный срок – </w:t>
      </w:r>
      <w:r w:rsidR="00273F6E" w:rsidRPr="00C521FD">
        <w:rPr>
          <w:sz w:val="28"/>
          <w:lang w:eastAsia="ar-SA" w:bidi="en-US"/>
        </w:rPr>
        <w:t>2040</w:t>
      </w:r>
      <w:r w:rsidRPr="00C521FD">
        <w:rPr>
          <w:sz w:val="28"/>
          <w:lang w:eastAsia="ar-SA" w:bidi="en-US"/>
        </w:rPr>
        <w:t xml:space="preserve"> г.</w:t>
      </w:r>
    </w:p>
    <w:p w14:paraId="12E3BB4A" w14:textId="77777777" w:rsidR="00424130" w:rsidRPr="00C521FD" w:rsidRDefault="00424130" w:rsidP="00424130">
      <w:pPr>
        <w:ind w:left="1064"/>
        <w:rPr>
          <w:sz w:val="28"/>
          <w:lang w:eastAsia="ar-SA" w:bidi="en-US"/>
        </w:rPr>
      </w:pPr>
    </w:p>
    <w:p w14:paraId="0BE35AF7" w14:textId="7DCF39E1" w:rsidR="00372A94" w:rsidRPr="00C521FD" w:rsidRDefault="00BF2822" w:rsidP="00814EF3">
      <w:pPr>
        <w:shd w:val="clear" w:color="auto" w:fill="FFFFFF"/>
        <w:spacing w:before="120"/>
        <w:ind w:firstLine="709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t>Авторский коллектив проекта</w:t>
      </w:r>
    </w:p>
    <w:p w14:paraId="3722CB10" w14:textId="5EA0F88E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proofErr w:type="spellStart"/>
      <w:r w:rsidRPr="00C521FD">
        <w:rPr>
          <w:sz w:val="28"/>
          <w:lang w:eastAsia="ar-SA" w:bidi="en-US"/>
        </w:rPr>
        <w:t>Базанова</w:t>
      </w:r>
      <w:proofErr w:type="spellEnd"/>
      <w:r w:rsidRPr="00C521FD">
        <w:rPr>
          <w:sz w:val="28"/>
          <w:lang w:eastAsia="ar-SA" w:bidi="en-US"/>
        </w:rPr>
        <w:t xml:space="preserve"> Т.Ю.</w:t>
      </w:r>
      <w:r w:rsidRPr="00C521FD">
        <w:rPr>
          <w:sz w:val="28"/>
          <w:lang w:eastAsia="ar-SA" w:bidi="en-US"/>
        </w:rPr>
        <w:tab/>
      </w:r>
      <w:r w:rsidR="00DF1871"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>генеральный директор;</w:t>
      </w:r>
    </w:p>
    <w:p w14:paraId="4CD4F223" w14:textId="6B4F5C9E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Колодезная М.А.</w:t>
      </w:r>
      <w:r w:rsidRPr="00C521FD">
        <w:rPr>
          <w:sz w:val="28"/>
          <w:lang w:eastAsia="ar-SA" w:bidi="en-US"/>
        </w:rPr>
        <w:tab/>
      </w:r>
      <w:r w:rsidR="00DF1871"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>заместитель генерального директора;</w:t>
      </w:r>
    </w:p>
    <w:p w14:paraId="205A13F1" w14:textId="69F15B7B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Дорохина О.А.</w:t>
      </w:r>
      <w:r w:rsidRPr="00C521FD">
        <w:rPr>
          <w:sz w:val="28"/>
          <w:lang w:eastAsia="ar-SA" w:bidi="en-US"/>
        </w:rPr>
        <w:tab/>
      </w:r>
      <w:r w:rsidR="00DF1871"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>начальник контрактного отдела;</w:t>
      </w:r>
    </w:p>
    <w:p w14:paraId="3ABBB541" w14:textId="77777777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Темнов А.В. </w:t>
      </w:r>
      <w:r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ab/>
        <w:t>начальник градостроительного отдела;</w:t>
      </w:r>
    </w:p>
    <w:p w14:paraId="4E255B00" w14:textId="77777777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Поляков В.А.</w:t>
      </w:r>
      <w:r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ab/>
        <w:t>главный инженер проекта;</w:t>
      </w:r>
    </w:p>
    <w:p w14:paraId="0A20E76B" w14:textId="6B6A5951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Касимова М.А. </w:t>
      </w:r>
      <w:r w:rsidRPr="00C521FD">
        <w:rPr>
          <w:sz w:val="28"/>
          <w:lang w:eastAsia="ar-SA" w:bidi="en-US"/>
        </w:rPr>
        <w:tab/>
      </w:r>
      <w:r w:rsidR="00DF1871"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>главный архитектор проекта;</w:t>
      </w:r>
    </w:p>
    <w:p w14:paraId="2B5AB43C" w14:textId="77777777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Виноградова В.Д. </w:t>
      </w:r>
      <w:r w:rsidRPr="00C521FD">
        <w:rPr>
          <w:sz w:val="28"/>
          <w:lang w:eastAsia="ar-SA" w:bidi="en-US"/>
        </w:rPr>
        <w:tab/>
        <w:t>архитектор;</w:t>
      </w:r>
    </w:p>
    <w:p w14:paraId="51C13CC2" w14:textId="77777777" w:rsidR="00663EAA" w:rsidRPr="00C521FD" w:rsidRDefault="00663EAA" w:rsidP="00663EAA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>Рябова О.В.</w:t>
      </w:r>
      <w:r w:rsidRPr="00C521FD">
        <w:rPr>
          <w:sz w:val="28"/>
          <w:lang w:eastAsia="ar-SA" w:bidi="en-US"/>
        </w:rPr>
        <w:tab/>
      </w:r>
      <w:r w:rsidRPr="00C521FD">
        <w:rPr>
          <w:sz w:val="28"/>
          <w:lang w:eastAsia="ar-SA" w:bidi="en-US"/>
        </w:rPr>
        <w:tab/>
        <w:t>экономист градостроительства.</w:t>
      </w:r>
    </w:p>
    <w:p w14:paraId="06B6E6FA" w14:textId="79377C10" w:rsidR="00372A94" w:rsidRPr="00C521FD" w:rsidRDefault="00372A94" w:rsidP="00814EF3">
      <w:pPr>
        <w:shd w:val="clear" w:color="auto" w:fill="FFFFFF"/>
        <w:spacing w:before="120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Графические материалы разработаны с использованием ГИС </w:t>
      </w:r>
      <w:r w:rsidR="002C6462" w:rsidRPr="00C521FD">
        <w:rPr>
          <w:sz w:val="28"/>
          <w:lang w:eastAsia="ar-SA" w:bidi="en-US"/>
        </w:rPr>
        <w:t>«</w:t>
      </w:r>
      <w:proofErr w:type="spellStart"/>
      <w:r w:rsidRPr="00C521FD">
        <w:rPr>
          <w:sz w:val="28"/>
          <w:lang w:eastAsia="ar-SA" w:bidi="en-US"/>
        </w:rPr>
        <w:t>MapI</w:t>
      </w:r>
      <w:proofErr w:type="spellEnd"/>
      <w:r w:rsidR="002C6462" w:rsidRPr="00C521FD">
        <w:rPr>
          <w:sz w:val="28"/>
          <w:lang w:val="en-US" w:eastAsia="ar-SA" w:bidi="en-US"/>
        </w:rPr>
        <w:t>n</w:t>
      </w:r>
      <w:proofErr w:type="spellStart"/>
      <w:r w:rsidRPr="00C521FD">
        <w:rPr>
          <w:sz w:val="28"/>
          <w:lang w:eastAsia="ar-SA" w:bidi="en-US"/>
        </w:rPr>
        <w:t>fo</w:t>
      </w:r>
      <w:proofErr w:type="spellEnd"/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 xml:space="preserve">, графических редакторов </w:t>
      </w:r>
      <w:r w:rsidR="002C6462" w:rsidRPr="00C521FD">
        <w:rPr>
          <w:sz w:val="28"/>
          <w:lang w:eastAsia="ar-SA" w:bidi="en-US"/>
        </w:rPr>
        <w:t>«</w:t>
      </w:r>
      <w:proofErr w:type="spellStart"/>
      <w:r w:rsidRPr="00C521FD">
        <w:rPr>
          <w:sz w:val="28"/>
          <w:lang w:eastAsia="ar-SA" w:bidi="en-US"/>
        </w:rPr>
        <w:t>CorelDraw</w:t>
      </w:r>
      <w:proofErr w:type="spellEnd"/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 xml:space="preserve">, </w:t>
      </w:r>
      <w:r w:rsidR="002C6462" w:rsidRPr="00C521FD">
        <w:rPr>
          <w:sz w:val="28"/>
          <w:lang w:eastAsia="ar-SA" w:bidi="en-US"/>
        </w:rPr>
        <w:t>«</w:t>
      </w:r>
      <w:r w:rsidRPr="00C521FD">
        <w:rPr>
          <w:sz w:val="28"/>
          <w:lang w:eastAsia="ar-SA" w:bidi="en-US"/>
        </w:rPr>
        <w:t>Photoshop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>.</w:t>
      </w:r>
    </w:p>
    <w:p w14:paraId="31C7C962" w14:textId="43736A0C" w:rsidR="00372A94" w:rsidRPr="00C521FD" w:rsidRDefault="00372A94" w:rsidP="00372A94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 w:rsidRPr="00C521FD">
        <w:rPr>
          <w:sz w:val="28"/>
          <w:lang w:eastAsia="ar-SA" w:bidi="en-US"/>
        </w:rPr>
        <w:t>«</w:t>
      </w:r>
      <w:r w:rsidRPr="00C521FD">
        <w:rPr>
          <w:sz w:val="28"/>
          <w:lang w:eastAsia="ar-SA" w:bidi="en-US"/>
        </w:rPr>
        <w:t xml:space="preserve">Microsoft Office Small </w:t>
      </w:r>
      <w:proofErr w:type="spellStart"/>
      <w:r w:rsidRPr="00C521FD">
        <w:rPr>
          <w:sz w:val="28"/>
          <w:lang w:eastAsia="ar-SA" w:bidi="en-US"/>
        </w:rPr>
        <w:t>Busi</w:t>
      </w:r>
      <w:proofErr w:type="spellEnd"/>
      <w:r w:rsidR="002C6462" w:rsidRPr="00C521FD">
        <w:rPr>
          <w:sz w:val="28"/>
          <w:lang w:val="en-US" w:eastAsia="ar-SA" w:bidi="en-US"/>
        </w:rPr>
        <w:t>n</w:t>
      </w:r>
      <w:r w:rsidRPr="00C521FD">
        <w:rPr>
          <w:sz w:val="28"/>
          <w:lang w:eastAsia="ar-SA" w:bidi="en-US"/>
        </w:rPr>
        <w:t>ess-2010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 xml:space="preserve">, </w:t>
      </w:r>
      <w:r w:rsidR="002C6462" w:rsidRPr="00C521FD">
        <w:rPr>
          <w:sz w:val="28"/>
          <w:lang w:eastAsia="ar-SA" w:bidi="en-US"/>
        </w:rPr>
        <w:t>«</w:t>
      </w:r>
      <w:proofErr w:type="spellStart"/>
      <w:r w:rsidRPr="00C521FD">
        <w:rPr>
          <w:sz w:val="28"/>
          <w:lang w:eastAsia="ar-SA" w:bidi="en-US"/>
        </w:rPr>
        <w:t>Ope</w:t>
      </w:r>
      <w:proofErr w:type="spellEnd"/>
      <w:r w:rsidR="002C6462" w:rsidRPr="00C521FD">
        <w:rPr>
          <w:sz w:val="28"/>
          <w:lang w:val="en-US" w:eastAsia="ar-SA" w:bidi="en-US"/>
        </w:rPr>
        <w:t>n</w:t>
      </w:r>
      <w:r w:rsidRPr="00C521FD">
        <w:rPr>
          <w:sz w:val="28"/>
          <w:lang w:eastAsia="ar-SA" w:bidi="en-US"/>
        </w:rPr>
        <w:t xml:space="preserve">Office.org. </w:t>
      </w:r>
      <w:proofErr w:type="spellStart"/>
      <w:r w:rsidRPr="00C521FD">
        <w:rPr>
          <w:sz w:val="28"/>
          <w:lang w:eastAsia="ar-SA" w:bidi="en-US"/>
        </w:rPr>
        <w:t>Professio</w:t>
      </w:r>
      <w:proofErr w:type="spellEnd"/>
      <w:r w:rsidR="002C6462" w:rsidRPr="00C521FD">
        <w:rPr>
          <w:sz w:val="28"/>
          <w:lang w:val="en-US" w:eastAsia="ar-SA" w:bidi="en-US"/>
        </w:rPr>
        <w:t>n</w:t>
      </w:r>
      <w:proofErr w:type="spellStart"/>
      <w:r w:rsidRPr="00C521FD">
        <w:rPr>
          <w:sz w:val="28"/>
          <w:lang w:eastAsia="ar-SA" w:bidi="en-US"/>
        </w:rPr>
        <w:t>al</w:t>
      </w:r>
      <w:proofErr w:type="spellEnd"/>
      <w:r w:rsidRPr="00C521FD">
        <w:rPr>
          <w:sz w:val="28"/>
          <w:lang w:eastAsia="ar-SA" w:bidi="en-US"/>
        </w:rPr>
        <w:t>. 2.0.1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>.</w:t>
      </w:r>
    </w:p>
    <w:p w14:paraId="58856FCB" w14:textId="32D3AA3B" w:rsidR="00372A94" w:rsidRPr="00C521FD" w:rsidRDefault="00372A94" w:rsidP="00372A94">
      <w:pPr>
        <w:shd w:val="clear" w:color="auto" w:fill="FFFFFF"/>
        <w:ind w:firstLine="709"/>
        <w:rPr>
          <w:sz w:val="28"/>
          <w:lang w:eastAsia="ar-SA" w:bidi="en-US"/>
        </w:rPr>
      </w:pPr>
      <w:r w:rsidRPr="00C521FD">
        <w:rPr>
          <w:sz w:val="28"/>
          <w:lang w:eastAsia="ar-SA" w:bidi="en-US"/>
        </w:rPr>
        <w:t xml:space="preserve">При подготовке данного проекта использовано исключительно лицензионное программное обеспечение, являющееся собственностью ООО </w:t>
      </w:r>
      <w:r w:rsidR="002C6462" w:rsidRPr="00C521FD">
        <w:rPr>
          <w:sz w:val="28"/>
          <w:lang w:eastAsia="ar-SA" w:bidi="en-US"/>
        </w:rPr>
        <w:t>«</w:t>
      </w:r>
      <w:r w:rsidRPr="00C521FD">
        <w:rPr>
          <w:sz w:val="28"/>
          <w:lang w:eastAsia="ar-SA" w:bidi="en-US"/>
        </w:rPr>
        <w:t>САРСТРОЙНИИПРОЕКТ</w:t>
      </w:r>
      <w:r w:rsidR="002C6462" w:rsidRPr="00C521FD">
        <w:rPr>
          <w:sz w:val="28"/>
          <w:lang w:eastAsia="ar-SA" w:bidi="en-US"/>
        </w:rPr>
        <w:t>»</w:t>
      </w:r>
      <w:r w:rsidRPr="00C521FD">
        <w:rPr>
          <w:sz w:val="28"/>
          <w:lang w:eastAsia="ar-SA" w:bidi="en-US"/>
        </w:rPr>
        <w:t>.</w:t>
      </w:r>
    </w:p>
    <w:p w14:paraId="79D2D19D" w14:textId="1BD5CAB2" w:rsidR="00534E01" w:rsidRPr="00C521FD" w:rsidRDefault="00534E01">
      <w:pPr>
        <w:spacing w:before="120" w:after="120"/>
        <w:ind w:left="221"/>
        <w:rPr>
          <w:highlight w:val="yellow"/>
          <w:lang w:eastAsia="ar-SA" w:bidi="en-US"/>
        </w:rPr>
      </w:pPr>
      <w:r w:rsidRPr="00C521FD">
        <w:rPr>
          <w:highlight w:val="yellow"/>
          <w:lang w:eastAsia="ar-SA" w:bidi="en-US"/>
        </w:rPr>
        <w:br w:type="page"/>
      </w:r>
    </w:p>
    <w:bookmarkEnd w:id="1"/>
    <w:bookmarkEnd w:id="2"/>
    <w:p w14:paraId="0BBFD782" w14:textId="77777777" w:rsidR="00E9282D" w:rsidRPr="00C521FD" w:rsidRDefault="00E9282D" w:rsidP="00E9282D">
      <w:pPr>
        <w:pStyle w:val="a0"/>
        <w:jc w:val="right"/>
        <w:rPr>
          <w:lang w:val="ru-RU"/>
        </w:rPr>
        <w:sectPr w:rsidR="00E9282D" w:rsidRPr="00C521FD" w:rsidSect="00A345F1">
          <w:headerReference w:type="default" r:id="rId15"/>
          <w:footerReference w:type="default" r:id="rId16"/>
          <w:pgSz w:w="11906" w:h="16838"/>
          <w:pgMar w:top="1393" w:right="851" w:bottom="1134" w:left="1701" w:header="680" w:footer="1077" w:gutter="0"/>
          <w:cols w:space="708"/>
          <w:docGrid w:linePitch="360"/>
        </w:sectPr>
      </w:pPr>
    </w:p>
    <w:p w14:paraId="14AA3343" w14:textId="77777777" w:rsidR="00A11D24" w:rsidRPr="00C521FD" w:rsidRDefault="00A11D24" w:rsidP="000615E5">
      <w:pPr>
        <w:pStyle w:val="1"/>
        <w:numPr>
          <w:ilvl w:val="0"/>
          <w:numId w:val="3"/>
        </w:numPr>
        <w:spacing w:before="240"/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7" w:name="_Toc24450967"/>
      <w:bookmarkStart w:id="8" w:name="_Toc312530877"/>
      <w:bookmarkStart w:id="9" w:name="_Toc370201475"/>
      <w:r w:rsidRPr="00C521FD">
        <w:rPr>
          <w:sz w:val="28"/>
        </w:rPr>
        <w:lastRenderedPageBreak/>
        <w:t xml:space="preserve">Сведения </w:t>
      </w:r>
      <w:r w:rsidRPr="00C521FD">
        <w:rPr>
          <w:rFonts w:eastAsia="Times New Roman" w:cs="Times New Roman"/>
          <w:sz w:val="28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7"/>
    </w:p>
    <w:p w14:paraId="20588BBE" w14:textId="2E090EF3" w:rsidR="00A11D24" w:rsidRPr="00C521FD" w:rsidRDefault="00A11D24" w:rsidP="00A11D24">
      <w:pPr>
        <w:pStyle w:val="a0"/>
        <w:jc w:val="right"/>
        <w:rPr>
          <w:b/>
          <w:sz w:val="28"/>
          <w:lang w:val="ru-RU"/>
        </w:rPr>
      </w:pPr>
      <w:r w:rsidRPr="00C521FD">
        <w:rPr>
          <w:b/>
          <w:sz w:val="28"/>
          <w:lang w:val="ru-RU"/>
        </w:rPr>
        <w:t>Таблица 1.1</w:t>
      </w:r>
    </w:p>
    <w:p w14:paraId="7FF5B7A2" w14:textId="677A2AB1" w:rsidR="00A11D24" w:rsidRPr="00C521FD" w:rsidRDefault="00A11D24" w:rsidP="00A11D24">
      <w:pPr>
        <w:keepNext/>
        <w:suppressAutoHyphens/>
        <w:spacing w:after="120"/>
        <w:jc w:val="center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5187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161"/>
        <w:gridCol w:w="2161"/>
        <w:gridCol w:w="2144"/>
        <w:gridCol w:w="1756"/>
        <w:gridCol w:w="1464"/>
        <w:gridCol w:w="1215"/>
        <w:gridCol w:w="2245"/>
        <w:gridCol w:w="1709"/>
      </w:tblGrid>
      <w:tr w:rsidR="00337347" w:rsidRPr="00240153" w14:paraId="426906C9" w14:textId="77777777" w:rsidTr="00B6361A">
        <w:trPr>
          <w:cantSplit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69D9E3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Код объекта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D8940F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Вид объекта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B4DEEF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D96EB5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Основные характеристики объекта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790793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Местоположение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244282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Планируемые мероприятия по объекту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18403B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64EA75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8347DF" w14:textId="77777777" w:rsidR="00337347" w:rsidRPr="00240153" w:rsidRDefault="00337347" w:rsidP="00B6361A">
            <w:pPr>
              <w:pStyle w:val="a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40153">
              <w:rPr>
                <w:b/>
                <w:sz w:val="22"/>
                <w:szCs w:val="22"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337347" w:rsidRPr="00240153" w14:paraId="1975E71A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52361F84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602020208</w:t>
            </w:r>
          </w:p>
        </w:tc>
        <w:tc>
          <w:tcPr>
            <w:tcW w:w="0" w:type="auto"/>
            <w:vAlign w:val="center"/>
          </w:tcPr>
          <w:p w14:paraId="0163E446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Предприятие по разведению сельскохозяйственной птицы</w:t>
            </w:r>
          </w:p>
        </w:tc>
        <w:tc>
          <w:tcPr>
            <w:tcW w:w="0" w:type="auto"/>
            <w:vAlign w:val="center"/>
          </w:tcPr>
          <w:p w14:paraId="7038F252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Предприятие по разведению сельскохозяйственной птицы</w:t>
            </w:r>
          </w:p>
        </w:tc>
        <w:tc>
          <w:tcPr>
            <w:tcW w:w="0" w:type="auto"/>
            <w:vAlign w:val="center"/>
          </w:tcPr>
          <w:p w14:paraId="53B52A07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681A25AF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700 м восточнее п. Мичуринский</w:t>
            </w:r>
          </w:p>
        </w:tc>
        <w:tc>
          <w:tcPr>
            <w:tcW w:w="0" w:type="auto"/>
            <w:vAlign w:val="center"/>
          </w:tcPr>
          <w:p w14:paraId="4E248DEE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6B65B7C1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38474E3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0" w:type="auto"/>
            <w:vAlign w:val="center"/>
          </w:tcPr>
          <w:p w14:paraId="22906B6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2CC2845D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5B2F9441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602030902</w:t>
            </w:r>
          </w:p>
        </w:tc>
        <w:tc>
          <w:tcPr>
            <w:tcW w:w="0" w:type="auto"/>
            <w:vAlign w:val="center"/>
          </w:tcPr>
          <w:p w14:paraId="4B576A36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Станция технического обслуживания</w:t>
            </w:r>
          </w:p>
        </w:tc>
        <w:tc>
          <w:tcPr>
            <w:tcW w:w="0" w:type="auto"/>
            <w:vAlign w:val="center"/>
          </w:tcPr>
          <w:p w14:paraId="73928955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Станция ТО</w:t>
            </w:r>
          </w:p>
        </w:tc>
        <w:tc>
          <w:tcPr>
            <w:tcW w:w="0" w:type="auto"/>
            <w:vAlign w:val="center"/>
          </w:tcPr>
          <w:p w14:paraId="57AB7B69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68AA5CF5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на въезде со стороны Совхозного сельсовета</w:t>
            </w:r>
          </w:p>
        </w:tc>
        <w:tc>
          <w:tcPr>
            <w:tcW w:w="0" w:type="auto"/>
            <w:vAlign w:val="center"/>
          </w:tcPr>
          <w:p w14:paraId="6ABD1FD5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747B1FBE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327DB569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0" w:type="auto"/>
            <w:vAlign w:val="center"/>
          </w:tcPr>
          <w:p w14:paraId="1BA53A83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78B9A535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3D5CB648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602041305</w:t>
            </w:r>
          </w:p>
        </w:tc>
        <w:tc>
          <w:tcPr>
            <w:tcW w:w="0" w:type="auto"/>
            <w:vAlign w:val="center"/>
          </w:tcPr>
          <w:p w14:paraId="28C9C179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Насосная станция дождевой канализации (НСДК)</w:t>
            </w:r>
          </w:p>
        </w:tc>
        <w:tc>
          <w:tcPr>
            <w:tcW w:w="0" w:type="auto"/>
            <w:vAlign w:val="center"/>
          </w:tcPr>
          <w:p w14:paraId="5F100636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Насосная станция дождевой канализации</w:t>
            </w:r>
          </w:p>
        </w:tc>
        <w:tc>
          <w:tcPr>
            <w:tcW w:w="0" w:type="auto"/>
            <w:vAlign w:val="center"/>
          </w:tcPr>
          <w:p w14:paraId="04CB3BDC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03C40C2A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Восточнее п. Мичуринский</w:t>
            </w:r>
          </w:p>
        </w:tc>
        <w:tc>
          <w:tcPr>
            <w:tcW w:w="0" w:type="auto"/>
            <w:vAlign w:val="center"/>
          </w:tcPr>
          <w:p w14:paraId="1313654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6A21FDBB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2040 год</w:t>
            </w:r>
          </w:p>
        </w:tc>
        <w:tc>
          <w:tcPr>
            <w:tcW w:w="0" w:type="auto"/>
            <w:vAlign w:val="center"/>
          </w:tcPr>
          <w:p w14:paraId="350FE911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0" w:type="auto"/>
            <w:vAlign w:val="center"/>
          </w:tcPr>
          <w:p w14:paraId="3E6D0DD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Охранная зона 20 м</w:t>
            </w:r>
          </w:p>
        </w:tc>
      </w:tr>
      <w:tr w:rsidR="00337347" w:rsidRPr="00240153" w14:paraId="42AE0B21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0503DED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602030503</w:t>
            </w:r>
          </w:p>
        </w:tc>
        <w:tc>
          <w:tcPr>
            <w:tcW w:w="0" w:type="auto"/>
            <w:vAlign w:val="center"/>
          </w:tcPr>
          <w:p w14:paraId="00897A76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0" w:type="auto"/>
            <w:vAlign w:val="center"/>
          </w:tcPr>
          <w:p w14:paraId="352BC0DB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Улично-дорожная сеть населенных пунктов</w:t>
            </w:r>
          </w:p>
        </w:tc>
        <w:tc>
          <w:tcPr>
            <w:tcW w:w="0" w:type="auto"/>
            <w:vAlign w:val="center"/>
          </w:tcPr>
          <w:p w14:paraId="6A92700B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0EE13D37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 xml:space="preserve">п. </w:t>
            </w:r>
            <w:proofErr w:type="spellStart"/>
            <w:r w:rsidRPr="00240153">
              <w:rPr>
                <w:sz w:val="22"/>
                <w:szCs w:val="22"/>
              </w:rPr>
              <w:t>Агролес</w:t>
            </w:r>
            <w:proofErr w:type="spellEnd"/>
          </w:p>
        </w:tc>
        <w:tc>
          <w:tcPr>
            <w:tcW w:w="0" w:type="auto"/>
            <w:vAlign w:val="center"/>
          </w:tcPr>
          <w:p w14:paraId="71F60F4A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07B57F73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2040 год</w:t>
            </w:r>
          </w:p>
        </w:tc>
        <w:tc>
          <w:tcPr>
            <w:tcW w:w="0" w:type="auto"/>
            <w:vAlign w:val="center"/>
          </w:tcPr>
          <w:p w14:paraId="58E7121A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0" w:type="auto"/>
            <w:vAlign w:val="center"/>
          </w:tcPr>
          <w:p w14:paraId="33AE598B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7B8D497A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29EDBE7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lastRenderedPageBreak/>
              <w:t>602020201</w:t>
            </w:r>
          </w:p>
        </w:tc>
        <w:tc>
          <w:tcPr>
            <w:tcW w:w="0" w:type="auto"/>
            <w:vAlign w:val="center"/>
          </w:tcPr>
          <w:p w14:paraId="20B0AE0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Предприятие растениеводства</w:t>
            </w:r>
          </w:p>
        </w:tc>
        <w:tc>
          <w:tcPr>
            <w:tcW w:w="0" w:type="auto"/>
            <w:vAlign w:val="center"/>
          </w:tcPr>
          <w:p w14:paraId="3511115E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Завод по производству кормов для непродуктивных домашних животных компании ООО «Нестле Россия»</w:t>
            </w:r>
          </w:p>
        </w:tc>
        <w:tc>
          <w:tcPr>
            <w:tcW w:w="0" w:type="auto"/>
            <w:vAlign w:val="center"/>
          </w:tcPr>
          <w:p w14:paraId="6AD42048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Устанавливаются техническим заданием</w:t>
            </w:r>
          </w:p>
        </w:tc>
        <w:tc>
          <w:tcPr>
            <w:tcW w:w="0" w:type="auto"/>
            <w:vAlign w:val="center"/>
          </w:tcPr>
          <w:p w14:paraId="66E761E4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 xml:space="preserve">в 6 км юго-восточнее </w:t>
            </w:r>
          </w:p>
          <w:p w14:paraId="55A34BDB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 xml:space="preserve">п. </w:t>
            </w:r>
            <w:proofErr w:type="spellStart"/>
            <w:r w:rsidRPr="00240153">
              <w:rPr>
                <w:sz w:val="22"/>
                <w:szCs w:val="22"/>
              </w:rPr>
              <w:t>Агролес</w:t>
            </w:r>
            <w:proofErr w:type="spellEnd"/>
          </w:p>
        </w:tc>
        <w:tc>
          <w:tcPr>
            <w:tcW w:w="0" w:type="auto"/>
            <w:vAlign w:val="center"/>
          </w:tcPr>
          <w:p w14:paraId="74A1FD34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057B9C45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7226B79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Производств</w:t>
            </w:r>
            <w:r>
              <w:rPr>
                <w:sz w:val="22"/>
                <w:szCs w:val="22"/>
              </w:rPr>
              <w:t>енная зона</w:t>
            </w:r>
          </w:p>
        </w:tc>
        <w:tc>
          <w:tcPr>
            <w:tcW w:w="0" w:type="auto"/>
            <w:vAlign w:val="center"/>
          </w:tcPr>
          <w:p w14:paraId="525E025B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1363AABC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7648C72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602010804</w:t>
            </w:r>
          </w:p>
        </w:tc>
        <w:tc>
          <w:tcPr>
            <w:tcW w:w="0" w:type="auto"/>
            <w:vAlign w:val="center"/>
          </w:tcPr>
          <w:p w14:paraId="610D0A7E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Объекты торговли, общественного питания</w:t>
            </w:r>
          </w:p>
        </w:tc>
        <w:tc>
          <w:tcPr>
            <w:tcW w:w="0" w:type="auto"/>
            <w:vAlign w:val="center"/>
          </w:tcPr>
          <w:p w14:paraId="4C587032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Торговый центр с комплексом услуг</w:t>
            </w:r>
          </w:p>
        </w:tc>
        <w:tc>
          <w:tcPr>
            <w:tcW w:w="0" w:type="auto"/>
            <w:vAlign w:val="center"/>
          </w:tcPr>
          <w:p w14:paraId="77D501A2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 xml:space="preserve">Площадь для реализации продовольственных товаров составит 144 </w:t>
            </w:r>
            <w:proofErr w:type="spellStart"/>
            <w:r w:rsidRPr="00240153">
              <w:rPr>
                <w:sz w:val="22"/>
                <w:szCs w:val="22"/>
              </w:rPr>
              <w:t>кв.м</w:t>
            </w:r>
            <w:proofErr w:type="spellEnd"/>
            <w:r w:rsidRPr="00240153">
              <w:rPr>
                <w:sz w:val="22"/>
                <w:szCs w:val="22"/>
              </w:rPr>
              <w:t xml:space="preserve">, торговая площадь для реализации непродовольственных товаров – 699 </w:t>
            </w:r>
            <w:proofErr w:type="spellStart"/>
            <w:r w:rsidRPr="00240153">
              <w:rPr>
                <w:sz w:val="22"/>
                <w:szCs w:val="22"/>
              </w:rPr>
              <w:t>кв.м</w:t>
            </w:r>
            <w:proofErr w:type="spellEnd"/>
            <w:r w:rsidRPr="0024015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41AC8B07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 xml:space="preserve">п. </w:t>
            </w:r>
            <w:proofErr w:type="spellStart"/>
            <w:r w:rsidRPr="00240153">
              <w:rPr>
                <w:sz w:val="22"/>
                <w:szCs w:val="22"/>
              </w:rPr>
              <w:t>Агролес</w:t>
            </w:r>
            <w:proofErr w:type="spellEnd"/>
          </w:p>
        </w:tc>
        <w:tc>
          <w:tcPr>
            <w:tcW w:w="0" w:type="auto"/>
            <w:vAlign w:val="center"/>
          </w:tcPr>
          <w:p w14:paraId="135E6A08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28166A42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7EF72609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14:paraId="6A7B3315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  <w:tr w:rsidR="00337347" w:rsidRPr="00240153" w14:paraId="507D4DF3" w14:textId="77777777" w:rsidTr="00B6361A">
        <w:trPr>
          <w:cantSplit/>
          <w:jc w:val="center"/>
        </w:trPr>
        <w:tc>
          <w:tcPr>
            <w:tcW w:w="0" w:type="auto"/>
            <w:vAlign w:val="center"/>
          </w:tcPr>
          <w:p w14:paraId="7199BCAB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602010804</w:t>
            </w:r>
          </w:p>
        </w:tc>
        <w:tc>
          <w:tcPr>
            <w:tcW w:w="0" w:type="auto"/>
            <w:vAlign w:val="center"/>
          </w:tcPr>
          <w:p w14:paraId="31E7EC2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Объекты торговли, общественного питания</w:t>
            </w:r>
          </w:p>
        </w:tc>
        <w:tc>
          <w:tcPr>
            <w:tcW w:w="0" w:type="auto"/>
            <w:vAlign w:val="center"/>
          </w:tcPr>
          <w:p w14:paraId="295C3E29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Торговый павильон по продаже продовольственных товаров и сельскохозяйственной продукции</w:t>
            </w:r>
          </w:p>
        </w:tc>
        <w:tc>
          <w:tcPr>
            <w:tcW w:w="0" w:type="auto"/>
            <w:vAlign w:val="center"/>
          </w:tcPr>
          <w:p w14:paraId="52C96D21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1 объект</w:t>
            </w:r>
          </w:p>
        </w:tc>
        <w:tc>
          <w:tcPr>
            <w:tcW w:w="0" w:type="auto"/>
            <w:vAlign w:val="center"/>
          </w:tcPr>
          <w:p w14:paraId="146C7AB6" w14:textId="77777777" w:rsidR="00337347" w:rsidRPr="00240153" w:rsidRDefault="00337347" w:rsidP="00B6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 xml:space="preserve">п. </w:t>
            </w:r>
            <w:proofErr w:type="spellStart"/>
            <w:r w:rsidRPr="00240153">
              <w:rPr>
                <w:sz w:val="22"/>
                <w:szCs w:val="22"/>
              </w:rPr>
              <w:t>Агролес</w:t>
            </w:r>
            <w:proofErr w:type="spellEnd"/>
          </w:p>
        </w:tc>
        <w:tc>
          <w:tcPr>
            <w:tcW w:w="0" w:type="auto"/>
            <w:vAlign w:val="center"/>
          </w:tcPr>
          <w:p w14:paraId="20AC44ED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Планируемый к размещению</w:t>
            </w:r>
          </w:p>
        </w:tc>
        <w:tc>
          <w:tcPr>
            <w:tcW w:w="0" w:type="auto"/>
            <w:vAlign w:val="center"/>
          </w:tcPr>
          <w:p w14:paraId="0BDD0367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2030 год</w:t>
            </w:r>
          </w:p>
        </w:tc>
        <w:tc>
          <w:tcPr>
            <w:tcW w:w="0" w:type="auto"/>
            <w:vAlign w:val="center"/>
          </w:tcPr>
          <w:p w14:paraId="38D84EF3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Align w:val="center"/>
          </w:tcPr>
          <w:p w14:paraId="5D599385" w14:textId="77777777" w:rsidR="00337347" w:rsidRPr="00240153" w:rsidRDefault="00337347" w:rsidP="00B6361A">
            <w:pPr>
              <w:jc w:val="center"/>
              <w:rPr>
                <w:sz w:val="22"/>
                <w:szCs w:val="22"/>
              </w:rPr>
            </w:pPr>
            <w:r w:rsidRPr="00240153">
              <w:rPr>
                <w:sz w:val="22"/>
                <w:szCs w:val="22"/>
              </w:rPr>
              <w:t>Не устанавливается</w:t>
            </w:r>
          </w:p>
        </w:tc>
      </w:tr>
    </w:tbl>
    <w:p w14:paraId="467BDD12" w14:textId="77777777" w:rsidR="00850666" w:rsidRPr="00C521FD" w:rsidRDefault="00850666" w:rsidP="00850666">
      <w:pPr>
        <w:rPr>
          <w:lang w:eastAsia="ar-SA" w:bidi="en-US"/>
        </w:rPr>
      </w:pPr>
    </w:p>
    <w:p w14:paraId="3D8B27FC" w14:textId="77777777" w:rsidR="00850666" w:rsidRPr="00C521FD" w:rsidRDefault="00850666" w:rsidP="00850666">
      <w:pPr>
        <w:rPr>
          <w:lang w:eastAsia="ar-SA" w:bidi="en-US"/>
        </w:rPr>
        <w:sectPr w:rsidR="00850666" w:rsidRPr="00C521FD" w:rsidSect="00A345F1">
          <w:headerReference w:type="default" r:id="rId17"/>
          <w:footerReference w:type="default" r:id="rId18"/>
          <w:pgSz w:w="16838" w:h="11906" w:orient="landscape"/>
          <w:pgMar w:top="1701" w:right="851" w:bottom="851" w:left="1134" w:header="1701" w:footer="1077" w:gutter="0"/>
          <w:cols w:space="708"/>
          <w:docGrid w:linePitch="360"/>
        </w:sectPr>
      </w:pPr>
    </w:p>
    <w:p w14:paraId="343CECBC" w14:textId="739D361C" w:rsidR="00A11D24" w:rsidRPr="00C521FD" w:rsidRDefault="00A44289" w:rsidP="000615E5">
      <w:pPr>
        <w:pStyle w:val="1"/>
        <w:numPr>
          <w:ilvl w:val="0"/>
          <w:numId w:val="3"/>
        </w:numPr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10" w:name="_Toc24450968"/>
      <w:r w:rsidRPr="00C521FD">
        <w:rPr>
          <w:rFonts w:eastAsia="Times New Roman" w:cs="Times New Roman"/>
          <w:sz w:val="28"/>
          <w:lang w:eastAsia="ar-SA" w:bidi="en-US"/>
        </w:rPr>
        <w:lastRenderedPageBreak/>
        <w:t>П</w:t>
      </w:r>
      <w:r w:rsidR="00A11D24" w:rsidRPr="00C521FD">
        <w:rPr>
          <w:rFonts w:eastAsia="Times New Roman" w:cs="Times New Roman"/>
          <w:sz w:val="28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0"/>
    </w:p>
    <w:p w14:paraId="1DF708B6" w14:textId="4CF3EF89" w:rsidR="00A44289" w:rsidRPr="00C521FD" w:rsidRDefault="00A44289" w:rsidP="00A44289">
      <w:pPr>
        <w:suppressAutoHyphens/>
        <w:ind w:firstLine="720"/>
        <w:rPr>
          <w:sz w:val="28"/>
          <w:szCs w:val="28"/>
        </w:rPr>
      </w:pPr>
      <w:r w:rsidRPr="00C521FD">
        <w:rPr>
          <w:sz w:val="28"/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C521FD">
        <w:rPr>
          <w:sz w:val="28"/>
          <w:szCs w:val="28"/>
        </w:rPr>
        <w:t xml:space="preserve"> (за исключением линейных объектов)</w:t>
      </w:r>
      <w:r w:rsidR="00A842F4" w:rsidRPr="00C521FD">
        <w:rPr>
          <w:sz w:val="28"/>
          <w:szCs w:val="28"/>
        </w:rPr>
        <w:t xml:space="preserve"> приведены в таблице</w:t>
      </w:r>
      <w:r w:rsidRPr="00C521FD">
        <w:rPr>
          <w:sz w:val="28"/>
          <w:szCs w:val="28"/>
        </w:rPr>
        <w:t xml:space="preserve"> </w:t>
      </w:r>
      <w:r w:rsidR="00A842F4" w:rsidRPr="00C521FD">
        <w:rPr>
          <w:sz w:val="28"/>
          <w:szCs w:val="28"/>
        </w:rPr>
        <w:t>2</w:t>
      </w:r>
      <w:r w:rsidRPr="00C521FD">
        <w:rPr>
          <w:sz w:val="28"/>
          <w:szCs w:val="28"/>
        </w:rPr>
        <w:t>.</w:t>
      </w:r>
    </w:p>
    <w:p w14:paraId="424EB43B" w14:textId="0A629D2C" w:rsidR="00CC19B3" w:rsidRPr="002F3C3F" w:rsidRDefault="00CC19B3" w:rsidP="002F3C3F">
      <w:pPr>
        <w:ind w:firstLine="720"/>
        <w:rPr>
          <w:sz w:val="28"/>
        </w:rPr>
      </w:pPr>
      <w:r w:rsidRPr="00C521FD">
        <w:rPr>
          <w:sz w:val="28"/>
        </w:rPr>
        <w:t xml:space="preserve">Без установления функциональных зон (для линейных объектов) планируется размещение следующих объектов: </w:t>
      </w:r>
    </w:p>
    <w:p w14:paraId="0ABC4D2C" w14:textId="2B9D5CB3" w:rsidR="00BF4421" w:rsidRPr="00512B99" w:rsidRDefault="00BF4421" w:rsidP="00BF4421">
      <w:pPr>
        <w:pStyle w:val="a0"/>
        <w:numPr>
          <w:ilvl w:val="0"/>
          <w:numId w:val="5"/>
        </w:numPr>
        <w:rPr>
          <w:sz w:val="28"/>
          <w:lang w:val="ru-RU"/>
        </w:rPr>
      </w:pPr>
      <w:r w:rsidRPr="00331D1D">
        <w:rPr>
          <w:sz w:val="28"/>
          <w:lang w:val="ru-RU"/>
        </w:rPr>
        <w:t>602040311</w:t>
      </w:r>
      <w:r>
        <w:rPr>
          <w:sz w:val="28"/>
          <w:lang w:val="ru-RU"/>
        </w:rPr>
        <w:t xml:space="preserve"> </w:t>
      </w:r>
      <w:r w:rsidRPr="00331D1D">
        <w:rPr>
          <w:sz w:val="28"/>
          <w:lang w:val="ru-RU"/>
        </w:rPr>
        <w:t xml:space="preserve">Линии электропередачи 110 </w:t>
      </w:r>
      <w:proofErr w:type="spellStart"/>
      <w:r w:rsidRPr="00331D1D">
        <w:rPr>
          <w:sz w:val="28"/>
          <w:lang w:val="ru-RU"/>
        </w:rPr>
        <w:t>кВ</w:t>
      </w:r>
      <w:proofErr w:type="spellEnd"/>
      <w:r w:rsidRPr="00DB1859">
        <w:rPr>
          <w:sz w:val="28"/>
          <w:lang w:val="ru-RU"/>
        </w:rPr>
        <w:t xml:space="preserve"> </w:t>
      </w:r>
      <w:r>
        <w:rPr>
          <w:sz w:val="28"/>
          <w:lang w:val="ru-RU"/>
        </w:rPr>
        <w:t>(</w:t>
      </w:r>
      <w:r w:rsidRPr="00BF1CE9">
        <w:rPr>
          <w:sz w:val="28"/>
          <w:lang w:val="ru-RU"/>
        </w:rPr>
        <w:t>ликвидаци</w:t>
      </w:r>
      <w:r>
        <w:rPr>
          <w:sz w:val="28"/>
          <w:lang w:val="ru-RU"/>
        </w:rPr>
        <w:t>я</w:t>
      </w:r>
      <w:r w:rsidRPr="00BF1CE9">
        <w:rPr>
          <w:sz w:val="28"/>
          <w:lang w:val="ru-RU"/>
        </w:rPr>
        <w:t xml:space="preserve"> участка ВЛ-110кВ Ю-5/6, Заречная-Искитимская (оп. 9-12, отпайка на ТПС Сельская оп. 26/7-26/9) общей </w:t>
      </w:r>
      <w:r w:rsidRPr="00512B99">
        <w:rPr>
          <w:sz w:val="28"/>
          <w:lang w:val="ru-RU"/>
        </w:rPr>
        <w:t xml:space="preserve">протяженностью </w:t>
      </w:r>
      <w:r w:rsidR="002F3C3F" w:rsidRPr="00512B99">
        <w:rPr>
          <w:sz w:val="28"/>
          <w:lang w:val="ru-RU"/>
        </w:rPr>
        <w:t>1,</w:t>
      </w:r>
      <w:r w:rsidR="000C1208" w:rsidRPr="00512B99">
        <w:rPr>
          <w:sz w:val="28"/>
          <w:lang w:val="ru-RU"/>
        </w:rPr>
        <w:t>4</w:t>
      </w:r>
      <w:r w:rsidR="002F3C3F" w:rsidRPr="00512B99">
        <w:rPr>
          <w:sz w:val="28"/>
          <w:lang w:val="ru-RU"/>
        </w:rPr>
        <w:t>6</w:t>
      </w:r>
      <w:r w:rsidRPr="00512B99">
        <w:rPr>
          <w:sz w:val="28"/>
          <w:lang w:val="ru-RU"/>
        </w:rPr>
        <w:t xml:space="preserve"> км, проходящего через ЗУ 54:07:000000:1946);</w:t>
      </w:r>
    </w:p>
    <w:p w14:paraId="74E956D1" w14:textId="00477F4F" w:rsidR="00BF4421" w:rsidRPr="00512B99" w:rsidRDefault="00BF4421" w:rsidP="00BF4421">
      <w:pPr>
        <w:pStyle w:val="a0"/>
        <w:numPr>
          <w:ilvl w:val="0"/>
          <w:numId w:val="5"/>
        </w:numPr>
        <w:rPr>
          <w:sz w:val="28"/>
          <w:lang w:val="ru-RU"/>
        </w:rPr>
      </w:pPr>
      <w:r w:rsidRPr="00512B99">
        <w:rPr>
          <w:sz w:val="28"/>
          <w:lang w:val="ru-RU"/>
        </w:rPr>
        <w:t xml:space="preserve">602040311 Линии электропередачи 110 </w:t>
      </w:r>
      <w:proofErr w:type="spellStart"/>
      <w:r w:rsidRPr="00512B99">
        <w:rPr>
          <w:sz w:val="28"/>
          <w:lang w:val="ru-RU"/>
        </w:rPr>
        <w:t>кВ</w:t>
      </w:r>
      <w:proofErr w:type="spellEnd"/>
      <w:r w:rsidRPr="00512B99">
        <w:rPr>
          <w:sz w:val="28"/>
          <w:lang w:val="ru-RU"/>
        </w:rPr>
        <w:t xml:space="preserve"> (размещение участка ВЛ-110кВ Ю-5/6, Заречная-Искитимская (оп. 9-12, отпайка на ТПС Сельская оп. 26/7-26/9) общей протяженностью </w:t>
      </w:r>
      <w:r w:rsidR="000C1208" w:rsidRPr="00512B99">
        <w:rPr>
          <w:sz w:val="28"/>
          <w:lang w:val="ru-RU"/>
        </w:rPr>
        <w:t>2,69</w:t>
      </w:r>
      <w:r w:rsidRPr="00512B99">
        <w:rPr>
          <w:sz w:val="28"/>
          <w:lang w:val="ru-RU"/>
        </w:rPr>
        <w:t xml:space="preserve"> км по границе ЗУ 54:07:000000:1946).</w:t>
      </w:r>
    </w:p>
    <w:p w14:paraId="479634BA" w14:textId="7E4DF8DF" w:rsidR="00A44289" w:rsidRPr="00C521FD" w:rsidRDefault="00A44289" w:rsidP="00A44289">
      <w:pPr>
        <w:ind w:firstLine="720"/>
        <w:rPr>
          <w:sz w:val="28"/>
        </w:rPr>
      </w:pPr>
      <w:r w:rsidRPr="00C521FD">
        <w:rPr>
          <w:sz w:val="28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E803DE" w:rsidRPr="00C521FD">
        <w:rPr>
          <w:sz w:val="28"/>
        </w:rPr>
        <w:t>Мичуринского</w:t>
      </w:r>
      <w:r w:rsidR="004108CF" w:rsidRPr="00C521FD">
        <w:rPr>
          <w:sz w:val="28"/>
        </w:rPr>
        <w:t xml:space="preserve"> сельсовета</w:t>
      </w:r>
      <w:r w:rsidRPr="00C521FD">
        <w:rPr>
          <w:sz w:val="28"/>
        </w:rPr>
        <w:t>.</w:t>
      </w:r>
    </w:p>
    <w:p w14:paraId="68719E3B" w14:textId="77777777" w:rsidR="00A44289" w:rsidRPr="00C521FD" w:rsidRDefault="00A44289" w:rsidP="00A44289">
      <w:pPr>
        <w:ind w:firstLine="720"/>
        <w:rPr>
          <w:sz w:val="28"/>
        </w:rPr>
      </w:pPr>
      <w:r w:rsidRPr="00C521FD">
        <w:rPr>
          <w:sz w:val="28"/>
        </w:rPr>
        <w:t>Данные положения являются основой для разработки правил землепользования и застройки.</w:t>
      </w:r>
    </w:p>
    <w:bookmarkEnd w:id="8"/>
    <w:bookmarkEnd w:id="9"/>
    <w:p w14:paraId="3590D324" w14:textId="77777777" w:rsidR="000B0A46" w:rsidRPr="00C521FD" w:rsidRDefault="000B0A46" w:rsidP="00E9282D">
      <w:pPr>
        <w:pStyle w:val="a0"/>
        <w:jc w:val="right"/>
        <w:rPr>
          <w:b/>
          <w:lang w:val="ru-RU"/>
        </w:rPr>
        <w:sectPr w:rsidR="000B0A46" w:rsidRPr="00C521FD" w:rsidSect="00A345F1">
          <w:headerReference w:type="default" r:id="rId19"/>
          <w:footerReference w:type="default" r:id="rId20"/>
          <w:pgSz w:w="11906" w:h="16838" w:code="9"/>
          <w:pgMar w:top="851" w:right="851" w:bottom="1134" w:left="1701" w:header="1701" w:footer="1077" w:gutter="0"/>
          <w:cols w:space="708"/>
          <w:docGrid w:linePitch="360"/>
        </w:sectPr>
      </w:pPr>
    </w:p>
    <w:p w14:paraId="4F8CDA44" w14:textId="34AF2E12" w:rsidR="00FE4334" w:rsidRPr="00C521FD" w:rsidRDefault="00FE4334" w:rsidP="00FE4334">
      <w:pPr>
        <w:keepNext/>
        <w:suppressAutoHyphens/>
        <w:spacing w:after="120"/>
        <w:jc w:val="right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lastRenderedPageBreak/>
        <w:t>Таблица 2</w:t>
      </w:r>
    </w:p>
    <w:p w14:paraId="5A6D6013" w14:textId="75D10950" w:rsidR="000B0A46" w:rsidRPr="00C521FD" w:rsidRDefault="000B0A46" w:rsidP="00E9282D">
      <w:pPr>
        <w:keepNext/>
        <w:suppressAutoHyphens/>
        <w:spacing w:after="120"/>
        <w:jc w:val="center"/>
        <w:rPr>
          <w:b/>
          <w:sz w:val="28"/>
          <w:lang w:eastAsia="ar-SA" w:bidi="en-US"/>
        </w:rPr>
      </w:pPr>
      <w:r w:rsidRPr="00C521FD">
        <w:rPr>
          <w:b/>
          <w:sz w:val="28"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="005B0FDA" w:rsidRPr="00C521FD">
        <w:rPr>
          <w:b/>
          <w:sz w:val="28"/>
          <w:lang w:eastAsia="ar-SA" w:bidi="en-US"/>
        </w:rPr>
        <w:t xml:space="preserve"> Мичуринского сельсовета Искитимского района Новосибирской области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53"/>
        <w:gridCol w:w="1191"/>
        <w:gridCol w:w="854"/>
        <w:gridCol w:w="1503"/>
        <w:gridCol w:w="1572"/>
        <w:gridCol w:w="2512"/>
        <w:gridCol w:w="4236"/>
      </w:tblGrid>
      <w:tr w:rsidR="00337347" w:rsidRPr="00C521FD" w14:paraId="4B19D6CE" w14:textId="77777777" w:rsidTr="00B6361A">
        <w:trPr>
          <w:trHeight w:val="349"/>
          <w:tblHeader/>
          <w:jc w:val="center"/>
        </w:trPr>
        <w:tc>
          <w:tcPr>
            <w:tcW w:w="189" w:type="pct"/>
            <w:vMerge w:val="restart"/>
            <w:shd w:val="clear" w:color="auto" w:fill="BFBFBF" w:themeFill="background1" w:themeFillShade="BF"/>
            <w:vAlign w:val="center"/>
          </w:tcPr>
          <w:p w14:paraId="3B970AD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24" w:type="pct"/>
            <w:vMerge w:val="restart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6EDB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87" w:type="pct"/>
            <w:gridSpan w:val="2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32C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Параметры функциональных зон</w:t>
            </w:r>
          </w:p>
        </w:tc>
        <w:tc>
          <w:tcPr>
            <w:tcW w:w="3300" w:type="pct"/>
            <w:gridSpan w:val="4"/>
            <w:shd w:val="clear" w:color="auto" w:fill="BFBFBF" w:themeFill="background1" w:themeFillShade="BF"/>
            <w:vAlign w:val="center"/>
          </w:tcPr>
          <w:p w14:paraId="2BFE053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Сведения о планируемых объектах</w:t>
            </w:r>
          </w:p>
        </w:tc>
      </w:tr>
      <w:tr w:rsidR="00337347" w:rsidRPr="00C521FD" w14:paraId="5FFA1F1A" w14:textId="77777777" w:rsidTr="00B6361A">
        <w:trPr>
          <w:trHeight w:val="454"/>
          <w:tblHeader/>
          <w:jc w:val="center"/>
        </w:trPr>
        <w:tc>
          <w:tcPr>
            <w:tcW w:w="189" w:type="pct"/>
            <w:vMerge/>
            <w:shd w:val="clear" w:color="auto" w:fill="BFBFBF" w:themeFill="background1" w:themeFillShade="BF"/>
            <w:vAlign w:val="center"/>
          </w:tcPr>
          <w:p w14:paraId="39528AE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7B99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222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Площадь, га</w:t>
            </w:r>
          </w:p>
        </w:tc>
        <w:tc>
          <w:tcPr>
            <w:tcW w:w="287" w:type="pct"/>
            <w:shd w:val="clear" w:color="auto" w:fill="BFBFBF" w:themeFill="background1" w:themeFillShade="BF"/>
            <w:vAlign w:val="center"/>
          </w:tcPr>
          <w:p w14:paraId="48944BB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7C29F2B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Федерального значения</w:t>
            </w:r>
          </w:p>
        </w:tc>
        <w:tc>
          <w:tcPr>
            <w:tcW w:w="528" w:type="pct"/>
            <w:shd w:val="clear" w:color="auto" w:fill="BFBFBF" w:themeFill="background1" w:themeFillShade="BF"/>
            <w:vAlign w:val="center"/>
          </w:tcPr>
          <w:p w14:paraId="70512FA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Регионального значения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14:paraId="759DACC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Местного значения муниципального района</w:t>
            </w:r>
          </w:p>
        </w:tc>
        <w:tc>
          <w:tcPr>
            <w:tcW w:w="1423" w:type="pct"/>
            <w:shd w:val="clear" w:color="auto" w:fill="BFBFBF" w:themeFill="background1" w:themeFillShade="BF"/>
            <w:vAlign w:val="center"/>
          </w:tcPr>
          <w:p w14:paraId="3CFA0E0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21FD">
              <w:rPr>
                <w:b/>
                <w:color w:val="000000"/>
                <w:sz w:val="22"/>
                <w:szCs w:val="22"/>
              </w:rPr>
              <w:t>Местного значения поселения</w:t>
            </w:r>
          </w:p>
        </w:tc>
      </w:tr>
      <w:tr w:rsidR="00337347" w:rsidRPr="00C521FD" w14:paraId="4F94E09F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1988177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9F79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Общая сельского поселения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3ADF9" w14:textId="77777777" w:rsidR="0033734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0697E">
              <w:rPr>
                <w:strike/>
                <w:color w:val="000000"/>
                <w:sz w:val="22"/>
                <w:szCs w:val="22"/>
              </w:rPr>
              <w:t>3265,87</w:t>
            </w:r>
          </w:p>
          <w:p w14:paraId="549C4C3F" w14:textId="501F8FB4" w:rsidR="0070697E" w:rsidRPr="0070697E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highlight w:val="yellow"/>
              </w:rPr>
              <w:t>3269,79</w:t>
            </w:r>
          </w:p>
        </w:tc>
        <w:tc>
          <w:tcPr>
            <w:tcW w:w="287" w:type="pct"/>
            <w:vAlign w:val="center"/>
          </w:tcPr>
          <w:p w14:paraId="0B25F86A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5" w:type="pct"/>
            <w:vAlign w:val="center"/>
          </w:tcPr>
          <w:p w14:paraId="4AB7A0B9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19DA51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17D3FD1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3AA10DA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CF22CFE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1D7A10F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9F8C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D18B7" w14:textId="77777777" w:rsidR="00337347" w:rsidRDefault="00337347" w:rsidP="0011688B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0697E">
              <w:rPr>
                <w:strike/>
                <w:color w:val="000000"/>
                <w:sz w:val="22"/>
                <w:szCs w:val="22"/>
              </w:rPr>
              <w:t>193,</w:t>
            </w:r>
            <w:r w:rsidR="0011688B" w:rsidRPr="0070697E">
              <w:rPr>
                <w:strike/>
                <w:color w:val="000000"/>
                <w:sz w:val="22"/>
                <w:szCs w:val="22"/>
              </w:rPr>
              <w:t>26</w:t>
            </w:r>
          </w:p>
          <w:p w14:paraId="20FA89DF" w14:textId="2A9B7F55" w:rsidR="0070697E" w:rsidRPr="0070697E" w:rsidRDefault="0070697E" w:rsidP="0011688B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highlight w:val="yellow"/>
              </w:rPr>
              <w:t>191,57</w:t>
            </w:r>
          </w:p>
        </w:tc>
        <w:tc>
          <w:tcPr>
            <w:tcW w:w="287" w:type="pct"/>
            <w:vAlign w:val="center"/>
          </w:tcPr>
          <w:p w14:paraId="31405D33" w14:textId="77777777" w:rsidR="00337347" w:rsidRPr="0059380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593807">
              <w:rPr>
                <w:strike/>
                <w:color w:val="000000"/>
                <w:sz w:val="22"/>
                <w:szCs w:val="22"/>
              </w:rPr>
              <w:t>5,92</w:t>
            </w:r>
          </w:p>
          <w:p w14:paraId="4687E8E2" w14:textId="0BCECECD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5,85</w:t>
            </w:r>
          </w:p>
        </w:tc>
        <w:tc>
          <w:tcPr>
            <w:tcW w:w="505" w:type="pct"/>
            <w:vAlign w:val="center"/>
          </w:tcPr>
          <w:p w14:paraId="66FDFAC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388A3B2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2A0BE3A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2528E55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690FAB5" w14:textId="77777777" w:rsidTr="00B6361A">
        <w:trPr>
          <w:trHeight w:val="524"/>
          <w:jc w:val="center"/>
        </w:trPr>
        <w:tc>
          <w:tcPr>
            <w:tcW w:w="189" w:type="pct"/>
            <w:vAlign w:val="center"/>
          </w:tcPr>
          <w:p w14:paraId="61B4DA9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2.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20C1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E308" w14:textId="77777777" w:rsidR="00337347" w:rsidRPr="0070697E" w:rsidRDefault="0011688B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0697E">
              <w:rPr>
                <w:strike/>
                <w:color w:val="000000"/>
                <w:sz w:val="22"/>
                <w:szCs w:val="22"/>
              </w:rPr>
              <w:t>94,66</w:t>
            </w:r>
          </w:p>
          <w:p w14:paraId="0507EF7C" w14:textId="2F4DB9A3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highlight w:val="yellow"/>
              </w:rPr>
              <w:t>94,44</w:t>
            </w:r>
          </w:p>
        </w:tc>
        <w:tc>
          <w:tcPr>
            <w:tcW w:w="287" w:type="pct"/>
            <w:vAlign w:val="center"/>
          </w:tcPr>
          <w:p w14:paraId="0F1E522C" w14:textId="77777777" w:rsidR="00337347" w:rsidRPr="0059380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593807">
              <w:rPr>
                <w:strike/>
                <w:color w:val="000000"/>
                <w:sz w:val="22"/>
                <w:szCs w:val="22"/>
              </w:rPr>
              <w:t>2,91</w:t>
            </w:r>
          </w:p>
          <w:p w14:paraId="1C7B2305" w14:textId="08AC8038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2,89</w:t>
            </w:r>
          </w:p>
        </w:tc>
        <w:tc>
          <w:tcPr>
            <w:tcW w:w="505" w:type="pct"/>
            <w:vAlign w:val="center"/>
          </w:tcPr>
          <w:p w14:paraId="3AFB286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504A742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356C97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37CD1F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1463FBA9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22EEA7C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3.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755B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EAC0B" w14:textId="77777777" w:rsidR="00337347" w:rsidRPr="0070697E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0697E">
              <w:rPr>
                <w:strike/>
                <w:color w:val="000000"/>
                <w:sz w:val="22"/>
                <w:szCs w:val="22"/>
              </w:rPr>
              <w:t>33,04</w:t>
            </w:r>
          </w:p>
          <w:p w14:paraId="068FE77C" w14:textId="768D25EB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highlight w:val="yellow"/>
              </w:rPr>
              <w:t>32,95</w:t>
            </w:r>
          </w:p>
        </w:tc>
        <w:tc>
          <w:tcPr>
            <w:tcW w:w="287" w:type="pct"/>
            <w:vAlign w:val="center"/>
          </w:tcPr>
          <w:p w14:paraId="3B3EDB56" w14:textId="77777777" w:rsidR="00337347" w:rsidRPr="0059380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593807">
              <w:rPr>
                <w:strike/>
                <w:color w:val="000000"/>
                <w:sz w:val="22"/>
                <w:szCs w:val="22"/>
              </w:rPr>
              <w:t>0,99</w:t>
            </w:r>
          </w:p>
          <w:p w14:paraId="59B034A5" w14:textId="03DD637B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1,01</w:t>
            </w:r>
          </w:p>
        </w:tc>
        <w:tc>
          <w:tcPr>
            <w:tcW w:w="505" w:type="pct"/>
            <w:vAlign w:val="center"/>
          </w:tcPr>
          <w:p w14:paraId="57E08B69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5C51237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2FC9A04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pct"/>
            <w:vAlign w:val="center"/>
          </w:tcPr>
          <w:p w14:paraId="6515E7A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3EE1D0A" w14:textId="77777777" w:rsidTr="00B6361A">
        <w:trPr>
          <w:trHeight w:val="98"/>
          <w:jc w:val="center"/>
        </w:trPr>
        <w:tc>
          <w:tcPr>
            <w:tcW w:w="189" w:type="pct"/>
            <w:vAlign w:val="center"/>
          </w:tcPr>
          <w:p w14:paraId="5ABA32A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4.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5E33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Многофункциональная общественно- деловая зона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A7EC5" w14:textId="77777777" w:rsidR="00337347" w:rsidRPr="0070697E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0697E">
              <w:rPr>
                <w:strike/>
                <w:color w:val="000000"/>
                <w:sz w:val="22"/>
                <w:szCs w:val="22"/>
              </w:rPr>
              <w:t>23,16</w:t>
            </w:r>
          </w:p>
          <w:p w14:paraId="125BB2AB" w14:textId="7F64B758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highlight w:val="yellow"/>
              </w:rPr>
              <w:t>23,04</w:t>
            </w:r>
          </w:p>
        </w:tc>
        <w:tc>
          <w:tcPr>
            <w:tcW w:w="287" w:type="pct"/>
            <w:vAlign w:val="center"/>
          </w:tcPr>
          <w:p w14:paraId="6A35E423" w14:textId="77777777" w:rsidR="00337347" w:rsidRPr="0059380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593807">
              <w:rPr>
                <w:strike/>
                <w:color w:val="000000"/>
                <w:sz w:val="22"/>
                <w:szCs w:val="22"/>
              </w:rPr>
              <w:t>0,71</w:t>
            </w:r>
          </w:p>
          <w:p w14:paraId="62E2083C" w14:textId="6B4BB3CF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0,70</w:t>
            </w:r>
          </w:p>
        </w:tc>
        <w:tc>
          <w:tcPr>
            <w:tcW w:w="505" w:type="pct"/>
            <w:vAlign w:val="center"/>
          </w:tcPr>
          <w:p w14:paraId="1462D5E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2EB45B7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826346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CB45E01" w14:textId="77777777" w:rsidR="00337347" w:rsidRPr="00660438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60438">
              <w:rPr>
                <w:sz w:val="22"/>
                <w:szCs w:val="22"/>
              </w:rPr>
              <w:t>Планируемые к размещению объекты:</w:t>
            </w:r>
          </w:p>
          <w:p w14:paraId="3E87345D" w14:textId="77777777" w:rsidR="00337347" w:rsidRPr="0005023A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 xml:space="preserve">602010804 Объекты торговли, общественного питания (торговый центр с комплексом услуг, где торговая площадь для реализации продовольственных товаров составит 144 </w:t>
            </w:r>
            <w:proofErr w:type="spellStart"/>
            <w:r w:rsidRPr="0005023A">
              <w:t>кв.м</w:t>
            </w:r>
            <w:proofErr w:type="spellEnd"/>
            <w:r w:rsidRPr="0005023A">
              <w:t xml:space="preserve">, торговая площадь для реализации непродовольственных товаров – </w:t>
            </w:r>
            <w:r w:rsidRPr="0005023A">
              <w:lastRenderedPageBreak/>
              <w:t xml:space="preserve">699 </w:t>
            </w:r>
            <w:proofErr w:type="spellStart"/>
            <w:r w:rsidRPr="0005023A">
              <w:t>кв.м</w:t>
            </w:r>
            <w:proofErr w:type="spellEnd"/>
            <w:r w:rsidRPr="0005023A">
              <w:t xml:space="preserve">. п. </w:t>
            </w:r>
            <w:proofErr w:type="spellStart"/>
            <w:r w:rsidRPr="0005023A">
              <w:t>Агролес</w:t>
            </w:r>
            <w:proofErr w:type="spellEnd"/>
            <w:r w:rsidRPr="0005023A">
              <w:t>);</w:t>
            </w:r>
          </w:p>
          <w:p w14:paraId="63F0B21E" w14:textId="77777777" w:rsidR="00337347" w:rsidRPr="00C521F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 xml:space="preserve">602010804 Объекты торговли, общественного питания торговый павильон по продаже продовольственных товаров и сельскохозяйственной продукции п. </w:t>
            </w:r>
            <w:proofErr w:type="spellStart"/>
            <w:r w:rsidRPr="0005023A">
              <w:t>Агролес</w:t>
            </w:r>
            <w:proofErr w:type="spellEnd"/>
            <w:r w:rsidRPr="0005023A">
              <w:t>).</w:t>
            </w:r>
          </w:p>
        </w:tc>
      </w:tr>
      <w:tr w:rsidR="00337347" w:rsidRPr="00C521FD" w14:paraId="3F02E7CC" w14:textId="77777777" w:rsidTr="00B6361A">
        <w:trPr>
          <w:trHeight w:val="228"/>
          <w:jc w:val="center"/>
        </w:trPr>
        <w:tc>
          <w:tcPr>
            <w:tcW w:w="189" w:type="pct"/>
            <w:vAlign w:val="center"/>
          </w:tcPr>
          <w:p w14:paraId="00DCD0F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86BE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9F8B2" w14:textId="77777777" w:rsidR="0033734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665F5B">
              <w:rPr>
                <w:strike/>
                <w:color w:val="000000"/>
                <w:sz w:val="22"/>
                <w:szCs w:val="22"/>
              </w:rPr>
              <w:t>226,48</w:t>
            </w:r>
            <w:r w:rsidR="00665F5B">
              <w:rPr>
                <w:color w:val="000000"/>
                <w:sz w:val="22"/>
                <w:szCs w:val="22"/>
              </w:rPr>
              <w:t xml:space="preserve"> </w:t>
            </w:r>
            <w:r w:rsidR="00665F5B" w:rsidRPr="0070697E">
              <w:rPr>
                <w:strike/>
                <w:color w:val="000000"/>
                <w:sz w:val="22"/>
                <w:szCs w:val="22"/>
              </w:rPr>
              <w:t>226,17</w:t>
            </w:r>
          </w:p>
          <w:p w14:paraId="1F5FE877" w14:textId="231C6066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shd w:val="clear" w:color="auto" w:fill="FFFF00"/>
              </w:rPr>
              <w:t>2</w:t>
            </w:r>
            <w:r>
              <w:rPr>
                <w:color w:val="000000"/>
                <w:sz w:val="22"/>
                <w:szCs w:val="22"/>
                <w:shd w:val="clear" w:color="auto" w:fill="FFFF00"/>
              </w:rPr>
              <w:t>2</w:t>
            </w:r>
            <w:r w:rsidRPr="0070697E">
              <w:rPr>
                <w:color w:val="000000"/>
                <w:sz w:val="22"/>
                <w:szCs w:val="22"/>
                <w:shd w:val="clear" w:color="auto" w:fill="FFFF00"/>
              </w:rPr>
              <w:t>6,32</w:t>
            </w:r>
          </w:p>
        </w:tc>
        <w:tc>
          <w:tcPr>
            <w:tcW w:w="287" w:type="pct"/>
            <w:vAlign w:val="center"/>
          </w:tcPr>
          <w:p w14:paraId="31EFF745" w14:textId="77777777" w:rsidR="00337347" w:rsidRPr="0059380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593807">
              <w:rPr>
                <w:strike/>
                <w:color w:val="000000"/>
                <w:sz w:val="22"/>
                <w:szCs w:val="22"/>
              </w:rPr>
              <w:t>6,93</w:t>
            </w:r>
          </w:p>
          <w:p w14:paraId="3D65EC05" w14:textId="5A196F88" w:rsidR="0070697E" w:rsidRPr="00C521FD" w:rsidRDefault="0059380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6,92</w:t>
            </w:r>
          </w:p>
        </w:tc>
        <w:tc>
          <w:tcPr>
            <w:tcW w:w="505" w:type="pct"/>
            <w:vAlign w:val="center"/>
          </w:tcPr>
          <w:p w14:paraId="0A1C424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7927D12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079058F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7B2607D" w14:textId="77777777" w:rsidR="00337347" w:rsidRPr="00AC4D5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C4D5D">
              <w:rPr>
                <w:sz w:val="22"/>
                <w:szCs w:val="22"/>
              </w:rPr>
              <w:t>Планируемые к размещению объекты:</w:t>
            </w:r>
          </w:p>
          <w:p w14:paraId="212C63F1" w14:textId="77777777" w:rsidR="00337347" w:rsidRPr="00AC4D5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 xml:space="preserve">602020208 Завод по производству кормов для непродуктивных домашних животных компании ООО «Нестле Россия» (в 6 км юго-восточнее п. </w:t>
            </w:r>
            <w:proofErr w:type="spellStart"/>
            <w:r w:rsidRPr="0005023A">
              <w:t>Агролес</w:t>
            </w:r>
            <w:proofErr w:type="spellEnd"/>
            <w:r w:rsidRPr="0005023A">
              <w:t>).</w:t>
            </w:r>
          </w:p>
        </w:tc>
      </w:tr>
      <w:tr w:rsidR="00337347" w:rsidRPr="00C521FD" w14:paraId="442F7C20" w14:textId="77777777" w:rsidTr="00B6361A">
        <w:trPr>
          <w:trHeight w:val="207"/>
          <w:jc w:val="center"/>
        </w:trPr>
        <w:tc>
          <w:tcPr>
            <w:tcW w:w="189" w:type="pct"/>
            <w:vAlign w:val="center"/>
          </w:tcPr>
          <w:p w14:paraId="6D834F6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6.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9270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DF9E8" w14:textId="77777777" w:rsidR="00337347" w:rsidRPr="0070697E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0697E">
              <w:rPr>
                <w:strike/>
                <w:color w:val="000000"/>
                <w:sz w:val="22"/>
                <w:szCs w:val="22"/>
              </w:rPr>
              <w:t>10,43</w:t>
            </w:r>
          </w:p>
          <w:p w14:paraId="65AA71C8" w14:textId="3DF55D59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shd w:val="clear" w:color="auto" w:fill="FFFF00"/>
              </w:rPr>
              <w:t>7,80</w:t>
            </w:r>
          </w:p>
        </w:tc>
        <w:tc>
          <w:tcPr>
            <w:tcW w:w="287" w:type="pct"/>
            <w:vAlign w:val="center"/>
          </w:tcPr>
          <w:p w14:paraId="3D0EFEF4" w14:textId="77777777" w:rsidR="00337347" w:rsidRPr="0059380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593807">
              <w:rPr>
                <w:strike/>
                <w:color w:val="000000"/>
                <w:sz w:val="22"/>
                <w:szCs w:val="22"/>
              </w:rPr>
              <w:t>0,32</w:t>
            </w:r>
          </w:p>
          <w:p w14:paraId="56DC01BD" w14:textId="4737A8CE" w:rsidR="00593807" w:rsidRPr="00C521FD" w:rsidRDefault="0059380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0,24</w:t>
            </w:r>
          </w:p>
        </w:tc>
        <w:tc>
          <w:tcPr>
            <w:tcW w:w="505" w:type="pct"/>
            <w:vAlign w:val="center"/>
          </w:tcPr>
          <w:p w14:paraId="513B81B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72EBD29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BFBFDB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6D42561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Планируемые к размещению объекты:</w:t>
            </w:r>
          </w:p>
          <w:p w14:paraId="24ED71B2" w14:textId="77777777" w:rsidR="00337347" w:rsidRPr="00C521F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>602041305 Насосная станция дождевой канализации в 50 м восточнее п.</w:t>
            </w:r>
            <w:r>
              <w:t xml:space="preserve"> </w:t>
            </w:r>
            <w:r w:rsidRPr="0005023A">
              <w:t>Мичуринский.</w:t>
            </w:r>
          </w:p>
        </w:tc>
      </w:tr>
      <w:tr w:rsidR="00337347" w:rsidRPr="00C521FD" w14:paraId="3B83DAA5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6CB9B5E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7.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38C4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DCBFB" w14:textId="77777777" w:rsidR="00337347" w:rsidRPr="0070697E" w:rsidRDefault="0011688B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0697E">
              <w:rPr>
                <w:strike/>
                <w:color w:val="000000"/>
                <w:sz w:val="22"/>
                <w:szCs w:val="22"/>
              </w:rPr>
              <w:t>173,78</w:t>
            </w:r>
          </w:p>
          <w:p w14:paraId="70A925EE" w14:textId="6CB8EF23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shd w:val="clear" w:color="auto" w:fill="FFFF00"/>
              </w:rPr>
              <w:t>171,34</w:t>
            </w:r>
          </w:p>
        </w:tc>
        <w:tc>
          <w:tcPr>
            <w:tcW w:w="287" w:type="pct"/>
            <w:vAlign w:val="center"/>
          </w:tcPr>
          <w:p w14:paraId="50390859" w14:textId="77777777" w:rsidR="00337347" w:rsidRPr="0059380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593807">
              <w:rPr>
                <w:strike/>
                <w:color w:val="000000"/>
                <w:sz w:val="22"/>
                <w:szCs w:val="22"/>
              </w:rPr>
              <w:t>5,29</w:t>
            </w:r>
          </w:p>
          <w:p w14:paraId="242106C3" w14:textId="099E8447" w:rsidR="00593807" w:rsidRPr="00C521FD" w:rsidRDefault="0059380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5,24</w:t>
            </w:r>
          </w:p>
        </w:tc>
        <w:tc>
          <w:tcPr>
            <w:tcW w:w="505" w:type="pct"/>
            <w:vAlign w:val="center"/>
          </w:tcPr>
          <w:p w14:paraId="220D1E8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6C585FD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15622D5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272929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Планируемые к размещению объекты:</w:t>
            </w:r>
          </w:p>
          <w:p w14:paraId="306F5E5D" w14:textId="77777777" w:rsidR="00337347" w:rsidRPr="00C521F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>602030902 Станция технического обслуживания на въезде со стороны Совхозного сельсовета.</w:t>
            </w:r>
          </w:p>
        </w:tc>
      </w:tr>
      <w:tr w:rsidR="00337347" w:rsidRPr="00C521FD" w14:paraId="05EA880F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4C67C30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8.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1001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Коммунально-складская зона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E30F3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14:paraId="5088C101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05" w:type="pct"/>
            <w:vAlign w:val="center"/>
          </w:tcPr>
          <w:p w14:paraId="29611E6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DD8237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37D67CF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3A8470D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30A2B134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11725CA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9.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924C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56D71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287" w:type="pct"/>
            <w:vAlign w:val="center"/>
          </w:tcPr>
          <w:p w14:paraId="5DA45EE4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505" w:type="pct"/>
            <w:vAlign w:val="center"/>
          </w:tcPr>
          <w:p w14:paraId="05D93EA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7A46314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71DCBCF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3C494F14" w14:textId="77777777" w:rsidR="00337347" w:rsidRPr="00C521FD" w:rsidRDefault="00337347" w:rsidP="00B6361A">
            <w:pPr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Планируемые к размещению объекты:</w:t>
            </w:r>
          </w:p>
          <w:p w14:paraId="636B90E6" w14:textId="77777777" w:rsidR="00337347" w:rsidRPr="00AC4D5D" w:rsidRDefault="00337347" w:rsidP="00337347">
            <w:pPr>
              <w:pStyle w:val="afff1"/>
              <w:numPr>
                <w:ilvl w:val="0"/>
                <w:numId w:val="7"/>
              </w:numPr>
              <w:autoSpaceDE w:val="0"/>
              <w:autoSpaceDN w:val="0"/>
            </w:pPr>
            <w:r w:rsidRPr="0005023A">
              <w:t>602020208 Предприятие по разведе</w:t>
            </w:r>
            <w:r>
              <w:t xml:space="preserve">нию </w:t>
            </w:r>
            <w:r>
              <w:lastRenderedPageBreak/>
              <w:t xml:space="preserve">сельскохозяйственной птицы: </w:t>
            </w:r>
            <w:proofErr w:type="spellStart"/>
            <w:r w:rsidRPr="0005023A">
              <w:t>кад.номер</w:t>
            </w:r>
            <w:proofErr w:type="spellEnd"/>
            <w:r w:rsidRPr="0005023A">
              <w:t xml:space="preserve"> 54:07:057401:2431, 700 м восточнее п. Мичуринс</w:t>
            </w:r>
            <w:r>
              <w:t>кий. Размер участка не известен.</w:t>
            </w:r>
          </w:p>
        </w:tc>
      </w:tr>
      <w:tr w:rsidR="00337347" w:rsidRPr="00C521FD" w14:paraId="039BA34F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6C74F61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11D1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садоводческих</w:t>
            </w:r>
            <w:r>
              <w:rPr>
                <w:sz w:val="22"/>
                <w:szCs w:val="22"/>
              </w:rPr>
              <w:t xml:space="preserve"> или</w:t>
            </w:r>
            <w:r w:rsidRPr="00C521FD">
              <w:rPr>
                <w:sz w:val="22"/>
                <w:szCs w:val="22"/>
              </w:rPr>
              <w:t xml:space="preserve"> огороднических некоммерческих товариществ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1D2C" w14:textId="77777777" w:rsidR="00337347" w:rsidRPr="0070697E" w:rsidRDefault="0011688B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0697E">
              <w:rPr>
                <w:strike/>
                <w:color w:val="000000"/>
                <w:sz w:val="22"/>
                <w:szCs w:val="22"/>
              </w:rPr>
              <w:t>481,91</w:t>
            </w:r>
          </w:p>
          <w:p w14:paraId="5196655B" w14:textId="3BE6EC10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shd w:val="clear" w:color="auto" w:fill="FFFF00"/>
              </w:rPr>
              <w:t>482,09</w:t>
            </w:r>
          </w:p>
        </w:tc>
        <w:tc>
          <w:tcPr>
            <w:tcW w:w="287" w:type="pct"/>
            <w:vAlign w:val="center"/>
          </w:tcPr>
          <w:p w14:paraId="7D1D0870" w14:textId="77777777" w:rsidR="00337347" w:rsidRPr="0059380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593807">
              <w:rPr>
                <w:strike/>
                <w:color w:val="000000"/>
                <w:sz w:val="22"/>
                <w:szCs w:val="22"/>
              </w:rPr>
              <w:t>14,87</w:t>
            </w:r>
          </w:p>
          <w:p w14:paraId="11BB3804" w14:textId="2C8267A4" w:rsidR="00593807" w:rsidRPr="00C521FD" w:rsidRDefault="0059380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14,74</w:t>
            </w:r>
          </w:p>
        </w:tc>
        <w:tc>
          <w:tcPr>
            <w:tcW w:w="505" w:type="pct"/>
            <w:vAlign w:val="center"/>
          </w:tcPr>
          <w:p w14:paraId="5660B0C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566A3BB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44811C7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282DE44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3C252545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04D4B89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11.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91BE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Иные зоны сельскохозяйственного назначения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FE0C8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13,86</w:t>
            </w:r>
          </w:p>
        </w:tc>
        <w:tc>
          <w:tcPr>
            <w:tcW w:w="287" w:type="pct"/>
            <w:vAlign w:val="center"/>
          </w:tcPr>
          <w:p w14:paraId="7E0F224F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505" w:type="pct"/>
            <w:vAlign w:val="center"/>
          </w:tcPr>
          <w:p w14:paraId="25A41FB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24629D5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763B840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6444BD7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172C8B92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781393E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12.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D8B2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</w:t>
            </w:r>
            <w:r>
              <w:rPr>
                <w:sz w:val="22"/>
                <w:szCs w:val="22"/>
              </w:rPr>
              <w:t>ы</w:t>
            </w:r>
            <w:r w:rsidRPr="00C521FD">
              <w:rPr>
                <w:sz w:val="22"/>
                <w:szCs w:val="22"/>
              </w:rPr>
              <w:t xml:space="preserve"> сельскохозяйственного использования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44AA5" w14:textId="77777777" w:rsidR="00337347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665F5B">
              <w:rPr>
                <w:strike/>
                <w:color w:val="000000"/>
                <w:sz w:val="22"/>
                <w:szCs w:val="22"/>
              </w:rPr>
              <w:t>804,85</w:t>
            </w:r>
            <w:r w:rsidR="00665F5B">
              <w:rPr>
                <w:color w:val="000000"/>
                <w:sz w:val="22"/>
                <w:szCs w:val="22"/>
              </w:rPr>
              <w:t xml:space="preserve"> </w:t>
            </w:r>
            <w:r w:rsidR="00665F5B" w:rsidRPr="0070697E">
              <w:rPr>
                <w:strike/>
                <w:color w:val="000000"/>
                <w:sz w:val="22"/>
                <w:szCs w:val="22"/>
              </w:rPr>
              <w:t>805,15</w:t>
            </w:r>
          </w:p>
          <w:p w14:paraId="626F9A8D" w14:textId="5CF7F319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shd w:val="clear" w:color="auto" w:fill="FFFF00"/>
              </w:rPr>
              <w:t>815,81</w:t>
            </w:r>
          </w:p>
        </w:tc>
        <w:tc>
          <w:tcPr>
            <w:tcW w:w="287" w:type="pct"/>
            <w:vAlign w:val="center"/>
          </w:tcPr>
          <w:p w14:paraId="169C3AB1" w14:textId="77777777" w:rsidR="00337347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E75020">
              <w:rPr>
                <w:strike/>
                <w:color w:val="000000"/>
                <w:sz w:val="22"/>
                <w:szCs w:val="22"/>
              </w:rPr>
              <w:t>24,78</w:t>
            </w:r>
            <w:r w:rsidR="00E75020">
              <w:rPr>
                <w:color w:val="000000"/>
                <w:sz w:val="22"/>
                <w:szCs w:val="22"/>
              </w:rPr>
              <w:t xml:space="preserve"> </w:t>
            </w:r>
            <w:r w:rsidR="00E75020" w:rsidRPr="00593807">
              <w:rPr>
                <w:strike/>
                <w:color w:val="000000"/>
                <w:sz w:val="22"/>
                <w:szCs w:val="22"/>
              </w:rPr>
              <w:t>24,65</w:t>
            </w:r>
          </w:p>
          <w:p w14:paraId="6E88EF15" w14:textId="75CB4942" w:rsidR="00593807" w:rsidRPr="00C521FD" w:rsidRDefault="0059380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24,95</w:t>
            </w:r>
          </w:p>
        </w:tc>
        <w:tc>
          <w:tcPr>
            <w:tcW w:w="505" w:type="pct"/>
            <w:vAlign w:val="center"/>
          </w:tcPr>
          <w:p w14:paraId="1648ECF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6B8A99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754DB24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0BC699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1C39672F" w14:textId="77777777" w:rsidTr="00B6361A">
        <w:trPr>
          <w:trHeight w:val="404"/>
          <w:jc w:val="center"/>
        </w:trPr>
        <w:tc>
          <w:tcPr>
            <w:tcW w:w="189" w:type="pct"/>
            <w:vAlign w:val="center"/>
          </w:tcPr>
          <w:p w14:paraId="22F32A3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13.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7797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лесов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A862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89,02</w:t>
            </w:r>
          </w:p>
        </w:tc>
        <w:tc>
          <w:tcPr>
            <w:tcW w:w="287" w:type="pct"/>
            <w:vAlign w:val="center"/>
          </w:tcPr>
          <w:p w14:paraId="194AAA9F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1,93</w:t>
            </w:r>
          </w:p>
        </w:tc>
        <w:tc>
          <w:tcPr>
            <w:tcW w:w="505" w:type="pct"/>
            <w:vAlign w:val="center"/>
          </w:tcPr>
          <w:p w14:paraId="6080424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337B26D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168E9EF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8742EEE" w14:textId="77777777" w:rsidR="00337347" w:rsidRPr="00C521FD" w:rsidRDefault="00337347" w:rsidP="00B6361A">
            <w:pPr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68C1C0A3" w14:textId="77777777" w:rsidTr="00B6361A">
        <w:trPr>
          <w:trHeight w:val="404"/>
          <w:jc w:val="center"/>
        </w:trPr>
        <w:tc>
          <w:tcPr>
            <w:tcW w:w="189" w:type="pct"/>
            <w:vAlign w:val="center"/>
          </w:tcPr>
          <w:p w14:paraId="6138405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14.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8B09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рекреационного назначения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B0457" w14:textId="77777777" w:rsidR="00337347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87" w:type="pct"/>
            <w:vAlign w:val="center"/>
          </w:tcPr>
          <w:p w14:paraId="629270FE" w14:textId="77777777" w:rsidR="00337347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505" w:type="pct"/>
            <w:vAlign w:val="center"/>
          </w:tcPr>
          <w:p w14:paraId="2705B5F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21236C1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6F6D5F8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pct"/>
            <w:vAlign w:val="center"/>
          </w:tcPr>
          <w:p w14:paraId="267B7199" w14:textId="77777777" w:rsidR="00337347" w:rsidRPr="00C521FD" w:rsidRDefault="00337347" w:rsidP="00B6361A">
            <w:pPr>
              <w:jc w:val="center"/>
              <w:rPr>
                <w:sz w:val="22"/>
                <w:szCs w:val="22"/>
              </w:rPr>
            </w:pPr>
          </w:p>
        </w:tc>
      </w:tr>
      <w:tr w:rsidR="00337347" w:rsidRPr="00C521FD" w14:paraId="68F1100E" w14:textId="77777777" w:rsidTr="00B6361A">
        <w:trPr>
          <w:trHeight w:val="404"/>
          <w:jc w:val="center"/>
        </w:trPr>
        <w:tc>
          <w:tcPr>
            <w:tcW w:w="189" w:type="pct"/>
            <w:vAlign w:val="center"/>
          </w:tcPr>
          <w:p w14:paraId="6C08270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15.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EDE8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отдыха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C0C42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17,25</w:t>
            </w:r>
          </w:p>
        </w:tc>
        <w:tc>
          <w:tcPr>
            <w:tcW w:w="287" w:type="pct"/>
            <w:vAlign w:val="center"/>
          </w:tcPr>
          <w:p w14:paraId="30AEF554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505" w:type="pct"/>
            <w:vAlign w:val="center"/>
          </w:tcPr>
          <w:p w14:paraId="4306579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655AAE3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2DA71EF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151C4A0" w14:textId="77777777" w:rsidR="00337347" w:rsidRPr="00C521FD" w:rsidRDefault="00337347" w:rsidP="00B6361A">
            <w:pPr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642045C6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0301D28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16.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B4D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E4F6F" w14:textId="77777777" w:rsidR="00337347" w:rsidRPr="0070697E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0697E">
              <w:rPr>
                <w:strike/>
                <w:color w:val="000000"/>
                <w:sz w:val="22"/>
                <w:szCs w:val="22"/>
              </w:rPr>
              <w:t>12,15</w:t>
            </w:r>
          </w:p>
          <w:p w14:paraId="28289B38" w14:textId="027EE9D9" w:rsidR="0070697E" w:rsidRPr="00C521FD" w:rsidRDefault="0070697E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70697E">
              <w:rPr>
                <w:color w:val="000000"/>
                <w:sz w:val="22"/>
                <w:szCs w:val="22"/>
                <w:highlight w:val="yellow"/>
              </w:rPr>
              <w:t>12,28</w:t>
            </w:r>
          </w:p>
        </w:tc>
        <w:tc>
          <w:tcPr>
            <w:tcW w:w="287" w:type="pct"/>
            <w:vAlign w:val="center"/>
          </w:tcPr>
          <w:p w14:paraId="5F95C8B4" w14:textId="77777777" w:rsidR="00337347" w:rsidRPr="00593807" w:rsidRDefault="00337347" w:rsidP="00B6361A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593807">
              <w:rPr>
                <w:strike/>
                <w:color w:val="000000"/>
                <w:sz w:val="22"/>
                <w:szCs w:val="22"/>
              </w:rPr>
              <w:t>0,37</w:t>
            </w:r>
          </w:p>
          <w:p w14:paraId="38D77369" w14:textId="7E683139" w:rsidR="00593807" w:rsidRPr="00C521FD" w:rsidRDefault="0059380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593807">
              <w:rPr>
                <w:color w:val="000000"/>
                <w:sz w:val="22"/>
                <w:szCs w:val="22"/>
                <w:highlight w:val="yellow"/>
              </w:rPr>
              <w:t>0,36</w:t>
            </w:r>
          </w:p>
        </w:tc>
        <w:tc>
          <w:tcPr>
            <w:tcW w:w="505" w:type="pct"/>
            <w:vAlign w:val="center"/>
          </w:tcPr>
          <w:p w14:paraId="3C73423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2CC0CF64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7BE0EFC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F5B142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4ED3EB49" w14:textId="77777777" w:rsidTr="00B6361A">
        <w:trPr>
          <w:trHeight w:val="454"/>
          <w:jc w:val="center"/>
        </w:trPr>
        <w:tc>
          <w:tcPr>
            <w:tcW w:w="189" w:type="pct"/>
            <w:vAlign w:val="center"/>
          </w:tcPr>
          <w:p w14:paraId="4521ACA6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17.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92F7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Лесопарковая зона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F26A1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287" w:type="pct"/>
            <w:vAlign w:val="center"/>
          </w:tcPr>
          <w:p w14:paraId="310990A8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05" w:type="pct"/>
            <w:vAlign w:val="center"/>
          </w:tcPr>
          <w:p w14:paraId="56FF5047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1BB78611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A9EFE9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099941C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6556D68" w14:textId="77777777" w:rsidTr="00B6361A">
        <w:trPr>
          <w:trHeight w:val="185"/>
          <w:jc w:val="center"/>
        </w:trPr>
        <w:tc>
          <w:tcPr>
            <w:tcW w:w="189" w:type="pct"/>
            <w:vAlign w:val="center"/>
          </w:tcPr>
          <w:p w14:paraId="32F625C3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3864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акваторий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4175C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1011,4</w:t>
            </w:r>
          </w:p>
        </w:tc>
        <w:tc>
          <w:tcPr>
            <w:tcW w:w="287" w:type="pct"/>
            <w:vAlign w:val="center"/>
          </w:tcPr>
          <w:p w14:paraId="6DD0E0A9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30,97</w:t>
            </w:r>
          </w:p>
        </w:tc>
        <w:tc>
          <w:tcPr>
            <w:tcW w:w="505" w:type="pct"/>
            <w:vAlign w:val="center"/>
          </w:tcPr>
          <w:p w14:paraId="0147B519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36FB43BE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062AAB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43AFF00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  <w:tr w:rsidR="00337347" w:rsidRPr="00C521FD" w14:paraId="2A9A67B9" w14:textId="77777777" w:rsidTr="00B6361A">
        <w:trPr>
          <w:trHeight w:val="109"/>
          <w:jc w:val="center"/>
        </w:trPr>
        <w:tc>
          <w:tcPr>
            <w:tcW w:w="189" w:type="pct"/>
            <w:vAlign w:val="center"/>
          </w:tcPr>
          <w:p w14:paraId="3652F06B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E1735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Зона кладбищ</w:t>
            </w: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D1A08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3,38</w:t>
            </w:r>
          </w:p>
        </w:tc>
        <w:tc>
          <w:tcPr>
            <w:tcW w:w="287" w:type="pct"/>
            <w:vAlign w:val="center"/>
          </w:tcPr>
          <w:p w14:paraId="2A4C6D37" w14:textId="77777777" w:rsidR="00337347" w:rsidRPr="00C521FD" w:rsidRDefault="00337347" w:rsidP="00B6361A">
            <w:pPr>
              <w:jc w:val="center"/>
              <w:rPr>
                <w:color w:val="000000"/>
                <w:sz w:val="22"/>
                <w:szCs w:val="22"/>
              </w:rPr>
            </w:pPr>
            <w:r w:rsidRPr="00C521FD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5" w:type="pct"/>
            <w:vAlign w:val="center"/>
          </w:tcPr>
          <w:p w14:paraId="5106955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49B496D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45C9DE2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0021C54A" w14:textId="77777777" w:rsidR="00337347" w:rsidRPr="00C521FD" w:rsidRDefault="00337347" w:rsidP="00B6361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1FD">
              <w:rPr>
                <w:sz w:val="22"/>
                <w:szCs w:val="22"/>
              </w:rPr>
              <w:t>–</w:t>
            </w:r>
          </w:p>
        </w:tc>
      </w:tr>
    </w:tbl>
    <w:p w14:paraId="02861992" w14:textId="77777777" w:rsidR="00273F6E" w:rsidRPr="00C521FD" w:rsidRDefault="00273F6E" w:rsidP="00E9282D">
      <w:pPr>
        <w:keepNext/>
        <w:suppressAutoHyphens/>
        <w:spacing w:after="120"/>
        <w:jc w:val="center"/>
        <w:rPr>
          <w:b/>
          <w:sz w:val="28"/>
          <w:lang w:eastAsia="ar-SA" w:bidi="en-US"/>
        </w:rPr>
      </w:pPr>
    </w:p>
    <w:p w14:paraId="7090181B" w14:textId="3F16729A" w:rsidR="005B0FDA" w:rsidRPr="00C521FD" w:rsidRDefault="005A711F" w:rsidP="005A711F">
      <w:pPr>
        <w:spacing w:before="120" w:after="120"/>
        <w:ind w:left="221"/>
        <w:jc w:val="right"/>
        <w:rPr>
          <w:lang w:eastAsia="ar-SA" w:bidi="en-US"/>
        </w:rPr>
      </w:pPr>
      <w:r w:rsidRPr="00C521FD">
        <w:rPr>
          <w:lang w:eastAsia="ar-SA" w:bidi="en-US"/>
        </w:rPr>
        <w:t xml:space="preserve"> </w:t>
      </w:r>
    </w:p>
    <w:p w14:paraId="7F3AA5F4" w14:textId="77777777" w:rsidR="005B0FDA" w:rsidRPr="00C521FD" w:rsidRDefault="005B0FDA" w:rsidP="005B0FDA">
      <w:pPr>
        <w:pStyle w:val="a0"/>
        <w:rPr>
          <w:lang w:val="ru-RU"/>
        </w:rPr>
      </w:pPr>
    </w:p>
    <w:sectPr w:rsidR="005B0FDA" w:rsidRPr="00C521FD" w:rsidSect="00B93339">
      <w:headerReference w:type="default" r:id="rId21"/>
      <w:footerReference w:type="default" r:id="rId22"/>
      <w:pgSz w:w="16838" w:h="11906" w:orient="landscape"/>
      <w:pgMar w:top="1701" w:right="851" w:bottom="851" w:left="1134" w:header="68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4625" w14:textId="77777777" w:rsidR="00574818" w:rsidRDefault="00574818" w:rsidP="009D69D2">
      <w:r>
        <w:separator/>
      </w:r>
    </w:p>
  </w:endnote>
  <w:endnote w:type="continuationSeparator" w:id="0">
    <w:p w14:paraId="08936D40" w14:textId="77777777" w:rsidR="00574818" w:rsidRDefault="00574818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7FBE" w14:textId="77777777" w:rsidR="00125428" w:rsidRDefault="0012542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9F93" w14:textId="77777777" w:rsidR="00125428" w:rsidRDefault="00125428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D62C" w14:textId="77777777" w:rsidR="00125428" w:rsidRDefault="00125428">
    <w:pPr>
      <w:pStyle w:val="af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719B" w14:textId="0C36CC69" w:rsidR="00273F6E" w:rsidRDefault="00273F6E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1045753168"/>
    </w:sdtPr>
    <w:sdtEndPr/>
    <w:sdtContent>
      <w:p w14:paraId="629D31C8" w14:textId="28E2E285" w:rsidR="00273F6E" w:rsidRDefault="00273F6E" w:rsidP="00E9282D">
        <w:pPr>
          <w:pStyle w:val="af7"/>
          <w:tabs>
            <w:tab w:val="clear" w:pos="4677"/>
            <w:tab w:val="clear" w:pos="9355"/>
            <w:tab w:val="right" w:pos="14317"/>
          </w:tabs>
        </w:pPr>
        <w:r>
          <w:t xml:space="preserve">ООО «САРСТРОЙНИИПРОЕКТ», </w:t>
        </w:r>
        <w:r w:rsidR="00125428">
          <w:t>2020</w:t>
        </w:r>
        <w:r>
          <w:t xml:space="preserve"> г.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B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A821" w14:textId="45CCE034" w:rsidR="00273F6E" w:rsidRDefault="00273F6E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-565101782"/>
    </w:sdtPr>
    <w:sdtEndPr/>
    <w:sdtContent>
      <w:p w14:paraId="5AFA05BA" w14:textId="7DA9151E" w:rsidR="00273F6E" w:rsidRDefault="00273F6E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</w:t>
        </w:r>
        <w:r w:rsidR="00125428">
          <w:t>2020</w:t>
        </w:r>
        <w:r>
          <w:t xml:space="preserve"> г.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B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7353" w14:textId="70E9BC81" w:rsidR="00273F6E" w:rsidRDefault="00273F6E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EndPr/>
    <w:sdtContent>
      <w:p w14:paraId="72310E84" w14:textId="01FD413C" w:rsidR="00273F6E" w:rsidRDefault="00273F6E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</w:t>
        </w:r>
        <w:r w:rsidR="00125428">
          <w:t>2020</w:t>
        </w:r>
        <w:r>
          <w:t xml:space="preserve"> г.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B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49B4" w14:textId="62D6E112" w:rsidR="00273F6E" w:rsidRDefault="00273F6E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23834708"/>
    </w:sdtPr>
    <w:sdtEndPr/>
    <w:sdtContent>
      <w:p w14:paraId="6C2B85C9" w14:textId="29642848" w:rsidR="00273F6E" w:rsidRDefault="00273F6E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</w:t>
        </w:r>
        <w:r w:rsidR="00125428">
          <w:t>2020</w:t>
        </w:r>
        <w:r>
          <w:t xml:space="preserve"> г.                                           </w:t>
        </w:r>
        <w:r>
          <w:tab/>
          <w:t xml:space="preserve">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B9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7FFD" w14:textId="77777777" w:rsidR="00574818" w:rsidRDefault="00574818" w:rsidP="009D69D2">
      <w:r>
        <w:separator/>
      </w:r>
    </w:p>
  </w:footnote>
  <w:footnote w:type="continuationSeparator" w:id="0">
    <w:p w14:paraId="7617073F" w14:textId="77777777" w:rsidR="00574818" w:rsidRDefault="00574818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22D1" w14:textId="77777777" w:rsidR="00125428" w:rsidRDefault="0012542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C675" w14:textId="77777777" w:rsidR="00125428" w:rsidRDefault="00125428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CA01" w14:textId="77777777" w:rsidR="00125428" w:rsidRDefault="00125428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2CA9" w14:textId="41108CB4" w:rsidR="00273F6E" w:rsidRDefault="00273F6E" w:rsidP="00741F8A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Мичуринского сельсовета Искитимского</w:t>
    </w:r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Новосибирской области.</w:t>
    </w:r>
  </w:p>
  <w:p w14:paraId="6C5CBC75" w14:textId="598AE23F" w:rsidR="00273F6E" w:rsidRPr="003B02B8" w:rsidRDefault="00273F6E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4738" w14:textId="54A262A2" w:rsidR="00273F6E" w:rsidRPr="003B02B8" w:rsidRDefault="00273F6E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4108CF">
      <w:rPr>
        <w:sz w:val="20"/>
        <w:szCs w:val="20"/>
      </w:rPr>
      <w:t xml:space="preserve">Генеральный план </w:t>
    </w:r>
    <w:r>
      <w:rPr>
        <w:sz w:val="20"/>
        <w:szCs w:val="20"/>
      </w:rPr>
      <w:t>Мичуринского</w:t>
    </w:r>
    <w:r w:rsidRPr="004108CF">
      <w:rPr>
        <w:sz w:val="20"/>
        <w:szCs w:val="20"/>
      </w:rPr>
      <w:t xml:space="preserve"> сельсовета </w:t>
    </w:r>
    <w:r>
      <w:rPr>
        <w:sz w:val="20"/>
        <w:szCs w:val="20"/>
      </w:rPr>
      <w:t>Искитимского</w:t>
    </w:r>
    <w:r w:rsidRPr="004108CF">
      <w:rPr>
        <w:sz w:val="20"/>
        <w:szCs w:val="20"/>
      </w:rPr>
      <w:t xml:space="preserve"> района Новосибирской области</w:t>
    </w:r>
    <w:r>
      <w:rPr>
        <w:sz w:val="20"/>
        <w:szCs w:val="20"/>
      </w:rPr>
      <w:t>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8EF1" w14:textId="14D8B3F0" w:rsidR="00273F6E" w:rsidRPr="003B02B8" w:rsidRDefault="00273F6E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Мичуринского</w:t>
    </w:r>
    <w:r w:rsidRPr="004108CF">
      <w:rPr>
        <w:sz w:val="20"/>
        <w:szCs w:val="20"/>
      </w:rPr>
      <w:t xml:space="preserve"> сельсовета</w:t>
    </w:r>
    <w:r>
      <w:rPr>
        <w:sz w:val="20"/>
        <w:szCs w:val="20"/>
      </w:rPr>
      <w:t xml:space="preserve"> Искитимского</w:t>
    </w:r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Новосибирской области.</w:t>
    </w:r>
    <w:r>
      <w:rPr>
        <w:sz w:val="20"/>
        <w:szCs w:val="20"/>
      </w:rPr>
      <w:br/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3930" w14:textId="24756E6D" w:rsidR="00273F6E" w:rsidRPr="003B02B8" w:rsidRDefault="00273F6E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Мичуринского</w:t>
    </w:r>
    <w:r w:rsidRPr="004108CF">
      <w:rPr>
        <w:sz w:val="20"/>
        <w:szCs w:val="20"/>
      </w:rPr>
      <w:t xml:space="preserve"> сельсовета</w:t>
    </w:r>
    <w:r>
      <w:rPr>
        <w:sz w:val="20"/>
        <w:szCs w:val="20"/>
      </w:rPr>
      <w:t xml:space="preserve"> Искитимского</w:t>
    </w:r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Новосибирской области.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0735727"/>
    <w:multiLevelType w:val="hybridMultilevel"/>
    <w:tmpl w:val="55C2775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1A05CE"/>
    <w:multiLevelType w:val="hybridMultilevel"/>
    <w:tmpl w:val="D820BB3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AD787E"/>
    <w:multiLevelType w:val="hybridMultilevel"/>
    <w:tmpl w:val="AD6ECFC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6200185">
    <w:abstractNumId w:val="17"/>
  </w:num>
  <w:num w:numId="2" w16cid:durableId="203520245">
    <w:abstractNumId w:val="19"/>
  </w:num>
  <w:num w:numId="3" w16cid:durableId="111443527">
    <w:abstractNumId w:val="21"/>
  </w:num>
  <w:num w:numId="4" w16cid:durableId="1776514718">
    <w:abstractNumId w:val="20"/>
  </w:num>
  <w:num w:numId="5" w16cid:durableId="1039205011">
    <w:abstractNumId w:val="22"/>
  </w:num>
  <w:num w:numId="6" w16cid:durableId="223762145">
    <w:abstractNumId w:val="16"/>
  </w:num>
  <w:num w:numId="7" w16cid:durableId="346058035">
    <w:abstractNumId w:val="18"/>
  </w:num>
  <w:num w:numId="8" w16cid:durableId="14813979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BD3"/>
    <w:rsid w:val="00007FAB"/>
    <w:rsid w:val="00010DA7"/>
    <w:rsid w:val="00011D70"/>
    <w:rsid w:val="00011E2C"/>
    <w:rsid w:val="000126D7"/>
    <w:rsid w:val="0001359F"/>
    <w:rsid w:val="00013A89"/>
    <w:rsid w:val="00014079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591D"/>
    <w:rsid w:val="00026AF0"/>
    <w:rsid w:val="00026B6E"/>
    <w:rsid w:val="00027399"/>
    <w:rsid w:val="00030662"/>
    <w:rsid w:val="000311CE"/>
    <w:rsid w:val="000313A9"/>
    <w:rsid w:val="00031616"/>
    <w:rsid w:val="000318F0"/>
    <w:rsid w:val="00031AA3"/>
    <w:rsid w:val="00031F57"/>
    <w:rsid w:val="000322D8"/>
    <w:rsid w:val="0003289E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30"/>
    <w:rsid w:val="00040A91"/>
    <w:rsid w:val="00040BE4"/>
    <w:rsid w:val="00040DD1"/>
    <w:rsid w:val="000423F5"/>
    <w:rsid w:val="00042F82"/>
    <w:rsid w:val="00044143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270"/>
    <w:rsid w:val="000615E5"/>
    <w:rsid w:val="00061939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CF5"/>
    <w:rsid w:val="000B3FF3"/>
    <w:rsid w:val="000B3FFE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208"/>
    <w:rsid w:val="000C13F5"/>
    <w:rsid w:val="000C2085"/>
    <w:rsid w:val="000C2FE7"/>
    <w:rsid w:val="000C6037"/>
    <w:rsid w:val="000C62CF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401"/>
    <w:rsid w:val="000F4ACB"/>
    <w:rsid w:val="000F51A1"/>
    <w:rsid w:val="000F5B3A"/>
    <w:rsid w:val="000F630E"/>
    <w:rsid w:val="000F63A9"/>
    <w:rsid w:val="000F78ED"/>
    <w:rsid w:val="000F7B3F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CDE"/>
    <w:rsid w:val="00106021"/>
    <w:rsid w:val="0010698D"/>
    <w:rsid w:val="00106A08"/>
    <w:rsid w:val="00106DDE"/>
    <w:rsid w:val="00106F30"/>
    <w:rsid w:val="001100A3"/>
    <w:rsid w:val="0011065E"/>
    <w:rsid w:val="001107AB"/>
    <w:rsid w:val="001117CA"/>
    <w:rsid w:val="00111D9C"/>
    <w:rsid w:val="00112479"/>
    <w:rsid w:val="001129F2"/>
    <w:rsid w:val="00113081"/>
    <w:rsid w:val="00113ADA"/>
    <w:rsid w:val="00114276"/>
    <w:rsid w:val="00115560"/>
    <w:rsid w:val="001155B5"/>
    <w:rsid w:val="00115A1F"/>
    <w:rsid w:val="001161D0"/>
    <w:rsid w:val="0011688B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DCD"/>
    <w:rsid w:val="00124297"/>
    <w:rsid w:val="00124EAC"/>
    <w:rsid w:val="00125428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D6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CB0"/>
    <w:rsid w:val="001544DB"/>
    <w:rsid w:val="00155E44"/>
    <w:rsid w:val="00156290"/>
    <w:rsid w:val="00156BE4"/>
    <w:rsid w:val="00157699"/>
    <w:rsid w:val="00157A93"/>
    <w:rsid w:val="00157F2C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12F"/>
    <w:rsid w:val="0017087F"/>
    <w:rsid w:val="00171619"/>
    <w:rsid w:val="00171831"/>
    <w:rsid w:val="00171C90"/>
    <w:rsid w:val="00172037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8C5"/>
    <w:rsid w:val="001950C1"/>
    <w:rsid w:val="001952C4"/>
    <w:rsid w:val="00195A83"/>
    <w:rsid w:val="00196DBE"/>
    <w:rsid w:val="00196FC3"/>
    <w:rsid w:val="001976D2"/>
    <w:rsid w:val="00197981"/>
    <w:rsid w:val="00197DF9"/>
    <w:rsid w:val="001A0C18"/>
    <w:rsid w:val="001A153B"/>
    <w:rsid w:val="001A1C98"/>
    <w:rsid w:val="001A28EB"/>
    <w:rsid w:val="001A35AC"/>
    <w:rsid w:val="001A3B52"/>
    <w:rsid w:val="001A3F60"/>
    <w:rsid w:val="001A4F48"/>
    <w:rsid w:val="001A529F"/>
    <w:rsid w:val="001A5814"/>
    <w:rsid w:val="001A5C25"/>
    <w:rsid w:val="001A5E45"/>
    <w:rsid w:val="001A6695"/>
    <w:rsid w:val="001A7007"/>
    <w:rsid w:val="001B038D"/>
    <w:rsid w:val="001B096E"/>
    <w:rsid w:val="001B0CAD"/>
    <w:rsid w:val="001B0E04"/>
    <w:rsid w:val="001B1C41"/>
    <w:rsid w:val="001B218B"/>
    <w:rsid w:val="001B24E3"/>
    <w:rsid w:val="001B2D4E"/>
    <w:rsid w:val="001B3A37"/>
    <w:rsid w:val="001B3E8D"/>
    <w:rsid w:val="001B3EAE"/>
    <w:rsid w:val="001B498E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ED3"/>
    <w:rsid w:val="001F3589"/>
    <w:rsid w:val="001F3DD9"/>
    <w:rsid w:val="001F5CC9"/>
    <w:rsid w:val="001F625C"/>
    <w:rsid w:val="001F6426"/>
    <w:rsid w:val="001F66DC"/>
    <w:rsid w:val="002002F0"/>
    <w:rsid w:val="00200420"/>
    <w:rsid w:val="00200981"/>
    <w:rsid w:val="0020195F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15BF"/>
    <w:rsid w:val="00212DC4"/>
    <w:rsid w:val="002143C2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327"/>
    <w:rsid w:val="0022764D"/>
    <w:rsid w:val="00230D1E"/>
    <w:rsid w:val="002315D8"/>
    <w:rsid w:val="0023177E"/>
    <w:rsid w:val="002318B3"/>
    <w:rsid w:val="00232C33"/>
    <w:rsid w:val="0023395B"/>
    <w:rsid w:val="00234376"/>
    <w:rsid w:val="00234850"/>
    <w:rsid w:val="00234C6B"/>
    <w:rsid w:val="002350DE"/>
    <w:rsid w:val="00235A28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6607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609C"/>
    <w:rsid w:val="0025764B"/>
    <w:rsid w:val="0026051B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3F6E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9C6"/>
    <w:rsid w:val="002A4AEF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C0B33"/>
    <w:rsid w:val="002C0B76"/>
    <w:rsid w:val="002C0D5C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D77"/>
    <w:rsid w:val="002D7F01"/>
    <w:rsid w:val="002E0091"/>
    <w:rsid w:val="002E08AA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1325"/>
    <w:rsid w:val="002F2258"/>
    <w:rsid w:val="002F294F"/>
    <w:rsid w:val="002F2E13"/>
    <w:rsid w:val="002F3397"/>
    <w:rsid w:val="002F3C3F"/>
    <w:rsid w:val="002F42E8"/>
    <w:rsid w:val="002F44D2"/>
    <w:rsid w:val="002F5272"/>
    <w:rsid w:val="002F5352"/>
    <w:rsid w:val="002F5D1D"/>
    <w:rsid w:val="002F64A6"/>
    <w:rsid w:val="002F6710"/>
    <w:rsid w:val="002F69D4"/>
    <w:rsid w:val="002F740E"/>
    <w:rsid w:val="002F74E1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AE2"/>
    <w:rsid w:val="00335E93"/>
    <w:rsid w:val="00336587"/>
    <w:rsid w:val="00336654"/>
    <w:rsid w:val="00337136"/>
    <w:rsid w:val="00337347"/>
    <w:rsid w:val="0034074D"/>
    <w:rsid w:val="00340D78"/>
    <w:rsid w:val="003411B9"/>
    <w:rsid w:val="0034157E"/>
    <w:rsid w:val="003416E6"/>
    <w:rsid w:val="003419F5"/>
    <w:rsid w:val="00341E00"/>
    <w:rsid w:val="003436AF"/>
    <w:rsid w:val="00343C0C"/>
    <w:rsid w:val="0034551E"/>
    <w:rsid w:val="00345823"/>
    <w:rsid w:val="003467DC"/>
    <w:rsid w:val="00347375"/>
    <w:rsid w:val="00347CFE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D"/>
    <w:rsid w:val="00356835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5E6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780"/>
    <w:rsid w:val="003867AC"/>
    <w:rsid w:val="00386E63"/>
    <w:rsid w:val="00387603"/>
    <w:rsid w:val="00387A11"/>
    <w:rsid w:val="0039013C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AC6"/>
    <w:rsid w:val="00397BBD"/>
    <w:rsid w:val="00397C6A"/>
    <w:rsid w:val="003A0155"/>
    <w:rsid w:val="003A0C83"/>
    <w:rsid w:val="003A17F2"/>
    <w:rsid w:val="003A18D3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606D"/>
    <w:rsid w:val="003A7B4B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D69"/>
    <w:rsid w:val="003B712E"/>
    <w:rsid w:val="003C08D7"/>
    <w:rsid w:val="003C24AC"/>
    <w:rsid w:val="003C2EF6"/>
    <w:rsid w:val="003C409E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D7CAE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55C1"/>
    <w:rsid w:val="003F5B1F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28F"/>
    <w:rsid w:val="0041060A"/>
    <w:rsid w:val="004108CF"/>
    <w:rsid w:val="00410B2C"/>
    <w:rsid w:val="00411C8F"/>
    <w:rsid w:val="00411FDE"/>
    <w:rsid w:val="00412424"/>
    <w:rsid w:val="00412CF9"/>
    <w:rsid w:val="00412E66"/>
    <w:rsid w:val="004135D6"/>
    <w:rsid w:val="00413854"/>
    <w:rsid w:val="004139A1"/>
    <w:rsid w:val="00413E1F"/>
    <w:rsid w:val="00413EDF"/>
    <w:rsid w:val="0041575E"/>
    <w:rsid w:val="00416076"/>
    <w:rsid w:val="004160F1"/>
    <w:rsid w:val="00416E01"/>
    <w:rsid w:val="0041705B"/>
    <w:rsid w:val="004171EF"/>
    <w:rsid w:val="00417F56"/>
    <w:rsid w:val="00420018"/>
    <w:rsid w:val="00420287"/>
    <w:rsid w:val="0042091D"/>
    <w:rsid w:val="0042101A"/>
    <w:rsid w:val="0042158F"/>
    <w:rsid w:val="00421827"/>
    <w:rsid w:val="00422195"/>
    <w:rsid w:val="00422BA8"/>
    <w:rsid w:val="00422BAD"/>
    <w:rsid w:val="00423A9C"/>
    <w:rsid w:val="00423BFC"/>
    <w:rsid w:val="00423C51"/>
    <w:rsid w:val="00424130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76EA"/>
    <w:rsid w:val="00430C53"/>
    <w:rsid w:val="00431669"/>
    <w:rsid w:val="00431690"/>
    <w:rsid w:val="00431FED"/>
    <w:rsid w:val="004327F6"/>
    <w:rsid w:val="004329E1"/>
    <w:rsid w:val="00433613"/>
    <w:rsid w:val="00433807"/>
    <w:rsid w:val="00433DAE"/>
    <w:rsid w:val="00435657"/>
    <w:rsid w:val="0043595E"/>
    <w:rsid w:val="00435E6E"/>
    <w:rsid w:val="0043684A"/>
    <w:rsid w:val="00436DF5"/>
    <w:rsid w:val="0044063A"/>
    <w:rsid w:val="004410E6"/>
    <w:rsid w:val="00442124"/>
    <w:rsid w:val="0044236E"/>
    <w:rsid w:val="00443312"/>
    <w:rsid w:val="004437C2"/>
    <w:rsid w:val="004439C4"/>
    <w:rsid w:val="00443DAB"/>
    <w:rsid w:val="0044417F"/>
    <w:rsid w:val="00446B60"/>
    <w:rsid w:val="00447117"/>
    <w:rsid w:val="0044780A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29FB"/>
    <w:rsid w:val="0046379C"/>
    <w:rsid w:val="00463C70"/>
    <w:rsid w:val="00464B80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6144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0F1"/>
    <w:rsid w:val="0049539F"/>
    <w:rsid w:val="0049591E"/>
    <w:rsid w:val="004959F2"/>
    <w:rsid w:val="00495A5C"/>
    <w:rsid w:val="004962E3"/>
    <w:rsid w:val="004968C6"/>
    <w:rsid w:val="00496BE8"/>
    <w:rsid w:val="004A01F2"/>
    <w:rsid w:val="004A1BFF"/>
    <w:rsid w:val="004A23E2"/>
    <w:rsid w:val="004A244F"/>
    <w:rsid w:val="004A24DF"/>
    <w:rsid w:val="004A2E1F"/>
    <w:rsid w:val="004A37A1"/>
    <w:rsid w:val="004A4904"/>
    <w:rsid w:val="004A6020"/>
    <w:rsid w:val="004A6CE2"/>
    <w:rsid w:val="004A6D6F"/>
    <w:rsid w:val="004A6F37"/>
    <w:rsid w:val="004A72C8"/>
    <w:rsid w:val="004A7F2D"/>
    <w:rsid w:val="004B02BC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0D3A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7327"/>
    <w:rsid w:val="0050755A"/>
    <w:rsid w:val="005107F5"/>
    <w:rsid w:val="00510A0F"/>
    <w:rsid w:val="00511104"/>
    <w:rsid w:val="00511755"/>
    <w:rsid w:val="0051297D"/>
    <w:rsid w:val="00512B99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4E01"/>
    <w:rsid w:val="005351B2"/>
    <w:rsid w:val="00536165"/>
    <w:rsid w:val="005369E4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F22"/>
    <w:rsid w:val="00543CCD"/>
    <w:rsid w:val="00544513"/>
    <w:rsid w:val="0054490F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70C26"/>
    <w:rsid w:val="0057274D"/>
    <w:rsid w:val="00573CED"/>
    <w:rsid w:val="00573EB8"/>
    <w:rsid w:val="00574818"/>
    <w:rsid w:val="00574D2A"/>
    <w:rsid w:val="0057505E"/>
    <w:rsid w:val="00576046"/>
    <w:rsid w:val="005762F7"/>
    <w:rsid w:val="00576334"/>
    <w:rsid w:val="005775B9"/>
    <w:rsid w:val="0057793E"/>
    <w:rsid w:val="00581211"/>
    <w:rsid w:val="00581B9F"/>
    <w:rsid w:val="00582EFF"/>
    <w:rsid w:val="00583428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90566"/>
    <w:rsid w:val="00590DD8"/>
    <w:rsid w:val="00591346"/>
    <w:rsid w:val="0059134F"/>
    <w:rsid w:val="0059166A"/>
    <w:rsid w:val="0059203E"/>
    <w:rsid w:val="00592F77"/>
    <w:rsid w:val="005932B4"/>
    <w:rsid w:val="00593807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B32"/>
    <w:rsid w:val="005A1217"/>
    <w:rsid w:val="005A141A"/>
    <w:rsid w:val="005A14E8"/>
    <w:rsid w:val="005A20E2"/>
    <w:rsid w:val="005A2FD5"/>
    <w:rsid w:val="005A3265"/>
    <w:rsid w:val="005A3611"/>
    <w:rsid w:val="005A3993"/>
    <w:rsid w:val="005A4265"/>
    <w:rsid w:val="005A4F18"/>
    <w:rsid w:val="005A5205"/>
    <w:rsid w:val="005A5954"/>
    <w:rsid w:val="005A711F"/>
    <w:rsid w:val="005B0203"/>
    <w:rsid w:val="005B02EC"/>
    <w:rsid w:val="005B02F8"/>
    <w:rsid w:val="005B0FDA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7301"/>
    <w:rsid w:val="005B7BD4"/>
    <w:rsid w:val="005C014E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713"/>
    <w:rsid w:val="005C6A4E"/>
    <w:rsid w:val="005C6C39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971"/>
    <w:rsid w:val="005D6D3C"/>
    <w:rsid w:val="005D705D"/>
    <w:rsid w:val="005D7D8E"/>
    <w:rsid w:val="005E0053"/>
    <w:rsid w:val="005E0615"/>
    <w:rsid w:val="005E19F2"/>
    <w:rsid w:val="005E1D13"/>
    <w:rsid w:val="005E23E2"/>
    <w:rsid w:val="005E242B"/>
    <w:rsid w:val="005E27D4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2B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405"/>
    <w:rsid w:val="005F563B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3003"/>
    <w:rsid w:val="006035BF"/>
    <w:rsid w:val="00603E5A"/>
    <w:rsid w:val="006041CB"/>
    <w:rsid w:val="00604996"/>
    <w:rsid w:val="00605111"/>
    <w:rsid w:val="006054D9"/>
    <w:rsid w:val="0060597A"/>
    <w:rsid w:val="006059B0"/>
    <w:rsid w:val="0060612D"/>
    <w:rsid w:val="006125C5"/>
    <w:rsid w:val="00612B60"/>
    <w:rsid w:val="00614329"/>
    <w:rsid w:val="006146C3"/>
    <w:rsid w:val="00614D57"/>
    <w:rsid w:val="0061537B"/>
    <w:rsid w:val="006154D6"/>
    <w:rsid w:val="0061558A"/>
    <w:rsid w:val="00615C62"/>
    <w:rsid w:val="00616191"/>
    <w:rsid w:val="00617B16"/>
    <w:rsid w:val="00620917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308F1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EBF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33"/>
    <w:rsid w:val="00645E42"/>
    <w:rsid w:val="006471C6"/>
    <w:rsid w:val="00647B85"/>
    <w:rsid w:val="00650278"/>
    <w:rsid w:val="00650EC8"/>
    <w:rsid w:val="00650FB7"/>
    <w:rsid w:val="0065223B"/>
    <w:rsid w:val="006523A1"/>
    <w:rsid w:val="006527D2"/>
    <w:rsid w:val="00653086"/>
    <w:rsid w:val="006531F8"/>
    <w:rsid w:val="0065435A"/>
    <w:rsid w:val="00654790"/>
    <w:rsid w:val="006554A8"/>
    <w:rsid w:val="0065659E"/>
    <w:rsid w:val="006576E2"/>
    <w:rsid w:val="00657D5D"/>
    <w:rsid w:val="0066018E"/>
    <w:rsid w:val="00660243"/>
    <w:rsid w:val="00660438"/>
    <w:rsid w:val="00660E2C"/>
    <w:rsid w:val="00661199"/>
    <w:rsid w:val="00661C2A"/>
    <w:rsid w:val="00662B08"/>
    <w:rsid w:val="00662EA3"/>
    <w:rsid w:val="0066332E"/>
    <w:rsid w:val="00663EAA"/>
    <w:rsid w:val="006646C6"/>
    <w:rsid w:val="00665617"/>
    <w:rsid w:val="00665BD2"/>
    <w:rsid w:val="00665F5B"/>
    <w:rsid w:val="006662D2"/>
    <w:rsid w:val="00666750"/>
    <w:rsid w:val="0066689E"/>
    <w:rsid w:val="00667055"/>
    <w:rsid w:val="006675B0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16"/>
    <w:rsid w:val="006908AF"/>
    <w:rsid w:val="00691103"/>
    <w:rsid w:val="006913F7"/>
    <w:rsid w:val="0069165A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96A"/>
    <w:rsid w:val="00695D30"/>
    <w:rsid w:val="0069773C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E13"/>
    <w:rsid w:val="006B4E5B"/>
    <w:rsid w:val="006B4F84"/>
    <w:rsid w:val="006B51CC"/>
    <w:rsid w:val="006B6044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658"/>
    <w:rsid w:val="006C32A2"/>
    <w:rsid w:val="006C3D3D"/>
    <w:rsid w:val="006C49A7"/>
    <w:rsid w:val="006C4B4D"/>
    <w:rsid w:val="006C5D31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3ACF"/>
    <w:rsid w:val="006D3E40"/>
    <w:rsid w:val="006D3E93"/>
    <w:rsid w:val="006D401D"/>
    <w:rsid w:val="006D48A9"/>
    <w:rsid w:val="006D57E2"/>
    <w:rsid w:val="006D7097"/>
    <w:rsid w:val="006D755C"/>
    <w:rsid w:val="006D777B"/>
    <w:rsid w:val="006D79F7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7BF"/>
    <w:rsid w:val="006E6952"/>
    <w:rsid w:val="006E6CBA"/>
    <w:rsid w:val="006E7011"/>
    <w:rsid w:val="006E77A8"/>
    <w:rsid w:val="006E77B4"/>
    <w:rsid w:val="006E7939"/>
    <w:rsid w:val="006E7EF6"/>
    <w:rsid w:val="006F0430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5487"/>
    <w:rsid w:val="00706023"/>
    <w:rsid w:val="0070697E"/>
    <w:rsid w:val="007069B7"/>
    <w:rsid w:val="0070710E"/>
    <w:rsid w:val="007073ED"/>
    <w:rsid w:val="007103FC"/>
    <w:rsid w:val="0071055F"/>
    <w:rsid w:val="00710BF8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A3D"/>
    <w:rsid w:val="00720C77"/>
    <w:rsid w:val="007212D1"/>
    <w:rsid w:val="00721E73"/>
    <w:rsid w:val="00723466"/>
    <w:rsid w:val="00723FFC"/>
    <w:rsid w:val="00724277"/>
    <w:rsid w:val="00724879"/>
    <w:rsid w:val="0072538C"/>
    <w:rsid w:val="00725A64"/>
    <w:rsid w:val="00726D37"/>
    <w:rsid w:val="007278AA"/>
    <w:rsid w:val="00727B7A"/>
    <w:rsid w:val="00727E15"/>
    <w:rsid w:val="0073024A"/>
    <w:rsid w:val="00730AA5"/>
    <w:rsid w:val="00732934"/>
    <w:rsid w:val="00732EA4"/>
    <w:rsid w:val="007332A1"/>
    <w:rsid w:val="007334F9"/>
    <w:rsid w:val="00733B17"/>
    <w:rsid w:val="00734252"/>
    <w:rsid w:val="007344BF"/>
    <w:rsid w:val="007346CD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3D9"/>
    <w:rsid w:val="0074185F"/>
    <w:rsid w:val="00741F8A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3FE"/>
    <w:rsid w:val="0075743E"/>
    <w:rsid w:val="007604C5"/>
    <w:rsid w:val="00761213"/>
    <w:rsid w:val="0076146C"/>
    <w:rsid w:val="007617DE"/>
    <w:rsid w:val="00761992"/>
    <w:rsid w:val="007620B6"/>
    <w:rsid w:val="00762E6B"/>
    <w:rsid w:val="00763A9B"/>
    <w:rsid w:val="00763E93"/>
    <w:rsid w:val="007647D3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3826"/>
    <w:rsid w:val="00773F84"/>
    <w:rsid w:val="007748B9"/>
    <w:rsid w:val="00775038"/>
    <w:rsid w:val="007757B2"/>
    <w:rsid w:val="007758AF"/>
    <w:rsid w:val="007758EB"/>
    <w:rsid w:val="00775C46"/>
    <w:rsid w:val="007802BE"/>
    <w:rsid w:val="0078157F"/>
    <w:rsid w:val="00781AB9"/>
    <w:rsid w:val="00781C6D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7DEB"/>
    <w:rsid w:val="00787E8A"/>
    <w:rsid w:val="00790332"/>
    <w:rsid w:val="00791534"/>
    <w:rsid w:val="00791841"/>
    <w:rsid w:val="0079242D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2E7"/>
    <w:rsid w:val="007A659C"/>
    <w:rsid w:val="007A67E5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4DFE"/>
    <w:rsid w:val="007B528E"/>
    <w:rsid w:val="007B571A"/>
    <w:rsid w:val="007B5E71"/>
    <w:rsid w:val="007B7332"/>
    <w:rsid w:val="007C0401"/>
    <w:rsid w:val="007C0902"/>
    <w:rsid w:val="007C093C"/>
    <w:rsid w:val="007C0A6C"/>
    <w:rsid w:val="007C0D8B"/>
    <w:rsid w:val="007C105C"/>
    <w:rsid w:val="007C2380"/>
    <w:rsid w:val="007C3463"/>
    <w:rsid w:val="007C35BC"/>
    <w:rsid w:val="007C4025"/>
    <w:rsid w:val="007C439E"/>
    <w:rsid w:val="007C5656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2FE6"/>
    <w:rsid w:val="007D3297"/>
    <w:rsid w:val="007D3662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4256"/>
    <w:rsid w:val="007E46B5"/>
    <w:rsid w:val="007E4A98"/>
    <w:rsid w:val="007E5059"/>
    <w:rsid w:val="007E586A"/>
    <w:rsid w:val="007E5EBB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2223"/>
    <w:rsid w:val="00822926"/>
    <w:rsid w:val="00822B6E"/>
    <w:rsid w:val="00823620"/>
    <w:rsid w:val="00823985"/>
    <w:rsid w:val="00823A38"/>
    <w:rsid w:val="008241D3"/>
    <w:rsid w:val="008247B7"/>
    <w:rsid w:val="00825915"/>
    <w:rsid w:val="0082654C"/>
    <w:rsid w:val="008266DE"/>
    <w:rsid w:val="00827030"/>
    <w:rsid w:val="00827150"/>
    <w:rsid w:val="00827524"/>
    <w:rsid w:val="00830542"/>
    <w:rsid w:val="0083186E"/>
    <w:rsid w:val="00832487"/>
    <w:rsid w:val="00832EEF"/>
    <w:rsid w:val="00833BB7"/>
    <w:rsid w:val="008344E4"/>
    <w:rsid w:val="008362C5"/>
    <w:rsid w:val="008369A0"/>
    <w:rsid w:val="00836B34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6E3A"/>
    <w:rsid w:val="0084716D"/>
    <w:rsid w:val="00847721"/>
    <w:rsid w:val="008503E8"/>
    <w:rsid w:val="00850666"/>
    <w:rsid w:val="00850A20"/>
    <w:rsid w:val="008518AA"/>
    <w:rsid w:val="00851FAC"/>
    <w:rsid w:val="00852699"/>
    <w:rsid w:val="00853CE1"/>
    <w:rsid w:val="008540EA"/>
    <w:rsid w:val="00855746"/>
    <w:rsid w:val="00855981"/>
    <w:rsid w:val="00855BA5"/>
    <w:rsid w:val="00856B93"/>
    <w:rsid w:val="00857193"/>
    <w:rsid w:val="0085783C"/>
    <w:rsid w:val="0086070C"/>
    <w:rsid w:val="00860FA6"/>
    <w:rsid w:val="008627FE"/>
    <w:rsid w:val="00862A2C"/>
    <w:rsid w:val="00862BB8"/>
    <w:rsid w:val="00862BF1"/>
    <w:rsid w:val="008636F8"/>
    <w:rsid w:val="008646F3"/>
    <w:rsid w:val="00864D1D"/>
    <w:rsid w:val="00865C4B"/>
    <w:rsid w:val="008671CB"/>
    <w:rsid w:val="00867331"/>
    <w:rsid w:val="00870125"/>
    <w:rsid w:val="008706FB"/>
    <w:rsid w:val="00870E35"/>
    <w:rsid w:val="00870FF4"/>
    <w:rsid w:val="00871A05"/>
    <w:rsid w:val="00872204"/>
    <w:rsid w:val="008722B5"/>
    <w:rsid w:val="00872E7C"/>
    <w:rsid w:val="00873C0E"/>
    <w:rsid w:val="00874251"/>
    <w:rsid w:val="0087433E"/>
    <w:rsid w:val="00874FAF"/>
    <w:rsid w:val="008753FD"/>
    <w:rsid w:val="00877350"/>
    <w:rsid w:val="008773C0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3650"/>
    <w:rsid w:val="00893D7F"/>
    <w:rsid w:val="00894107"/>
    <w:rsid w:val="00894821"/>
    <w:rsid w:val="00894B2A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7AF"/>
    <w:rsid w:val="00897A28"/>
    <w:rsid w:val="00897C18"/>
    <w:rsid w:val="00897C20"/>
    <w:rsid w:val="00897E09"/>
    <w:rsid w:val="008A0EEB"/>
    <w:rsid w:val="008A1033"/>
    <w:rsid w:val="008A1E72"/>
    <w:rsid w:val="008A2F06"/>
    <w:rsid w:val="008A2F95"/>
    <w:rsid w:val="008A30D0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61DF"/>
    <w:rsid w:val="008C6D4D"/>
    <w:rsid w:val="008D0403"/>
    <w:rsid w:val="008D2C91"/>
    <w:rsid w:val="008D34BB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E0700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5F9"/>
    <w:rsid w:val="00904C16"/>
    <w:rsid w:val="00904C18"/>
    <w:rsid w:val="00904D01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9F1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37"/>
    <w:rsid w:val="009155E8"/>
    <w:rsid w:val="00915D48"/>
    <w:rsid w:val="00916A5B"/>
    <w:rsid w:val="00916F2F"/>
    <w:rsid w:val="00917088"/>
    <w:rsid w:val="009171C0"/>
    <w:rsid w:val="00921106"/>
    <w:rsid w:val="00921E00"/>
    <w:rsid w:val="0092207E"/>
    <w:rsid w:val="009239A6"/>
    <w:rsid w:val="00923A6F"/>
    <w:rsid w:val="00923A8F"/>
    <w:rsid w:val="0092402E"/>
    <w:rsid w:val="009246C9"/>
    <w:rsid w:val="00924771"/>
    <w:rsid w:val="00924D3F"/>
    <w:rsid w:val="00924DCB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160A"/>
    <w:rsid w:val="009419FC"/>
    <w:rsid w:val="00941BF8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50B81"/>
    <w:rsid w:val="00950F65"/>
    <w:rsid w:val="0095125C"/>
    <w:rsid w:val="00951719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6978"/>
    <w:rsid w:val="0095713A"/>
    <w:rsid w:val="0095764E"/>
    <w:rsid w:val="009578BD"/>
    <w:rsid w:val="00957B56"/>
    <w:rsid w:val="00960237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BC7"/>
    <w:rsid w:val="00973317"/>
    <w:rsid w:val="00974135"/>
    <w:rsid w:val="00974338"/>
    <w:rsid w:val="009744F4"/>
    <w:rsid w:val="00974860"/>
    <w:rsid w:val="00974DB9"/>
    <w:rsid w:val="00976186"/>
    <w:rsid w:val="0097623D"/>
    <w:rsid w:val="009766FE"/>
    <w:rsid w:val="009774A2"/>
    <w:rsid w:val="00980110"/>
    <w:rsid w:val="009804EC"/>
    <w:rsid w:val="00980B24"/>
    <w:rsid w:val="00980BE4"/>
    <w:rsid w:val="00980FCC"/>
    <w:rsid w:val="0098115A"/>
    <w:rsid w:val="009814C4"/>
    <w:rsid w:val="00981D88"/>
    <w:rsid w:val="009820B2"/>
    <w:rsid w:val="00982708"/>
    <w:rsid w:val="009828F2"/>
    <w:rsid w:val="00984291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B08"/>
    <w:rsid w:val="009A0CBA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6159"/>
    <w:rsid w:val="009B6A1B"/>
    <w:rsid w:val="009B6D1F"/>
    <w:rsid w:val="009B7274"/>
    <w:rsid w:val="009B7FA8"/>
    <w:rsid w:val="009C0752"/>
    <w:rsid w:val="009C0A1D"/>
    <w:rsid w:val="009C231C"/>
    <w:rsid w:val="009C2F98"/>
    <w:rsid w:val="009C4419"/>
    <w:rsid w:val="009C56D2"/>
    <w:rsid w:val="009C5F55"/>
    <w:rsid w:val="009C5FB3"/>
    <w:rsid w:val="009C6E28"/>
    <w:rsid w:val="009C74FE"/>
    <w:rsid w:val="009C76DF"/>
    <w:rsid w:val="009C79B1"/>
    <w:rsid w:val="009D0455"/>
    <w:rsid w:val="009D135D"/>
    <w:rsid w:val="009D2262"/>
    <w:rsid w:val="009D235F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F04"/>
    <w:rsid w:val="009E4902"/>
    <w:rsid w:val="009E57F1"/>
    <w:rsid w:val="009E6135"/>
    <w:rsid w:val="009E6160"/>
    <w:rsid w:val="009E7449"/>
    <w:rsid w:val="009E766F"/>
    <w:rsid w:val="009E79DA"/>
    <w:rsid w:val="009F03D6"/>
    <w:rsid w:val="009F0FB7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4120"/>
    <w:rsid w:val="00A04282"/>
    <w:rsid w:val="00A045F6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4577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772"/>
    <w:rsid w:val="00A2499F"/>
    <w:rsid w:val="00A2549D"/>
    <w:rsid w:val="00A25EC3"/>
    <w:rsid w:val="00A260F4"/>
    <w:rsid w:val="00A26AF3"/>
    <w:rsid w:val="00A26ECE"/>
    <w:rsid w:val="00A278F1"/>
    <w:rsid w:val="00A30301"/>
    <w:rsid w:val="00A3043E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5F1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681"/>
    <w:rsid w:val="00A41D7A"/>
    <w:rsid w:val="00A41E56"/>
    <w:rsid w:val="00A4200F"/>
    <w:rsid w:val="00A423E5"/>
    <w:rsid w:val="00A42F1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6803"/>
    <w:rsid w:val="00A4708A"/>
    <w:rsid w:val="00A5122F"/>
    <w:rsid w:val="00A51290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1F45"/>
    <w:rsid w:val="00A62B73"/>
    <w:rsid w:val="00A6392A"/>
    <w:rsid w:val="00A6429F"/>
    <w:rsid w:val="00A65B0F"/>
    <w:rsid w:val="00A65C65"/>
    <w:rsid w:val="00A66A92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1D98"/>
    <w:rsid w:val="00A8245F"/>
    <w:rsid w:val="00A82A41"/>
    <w:rsid w:val="00A82FA7"/>
    <w:rsid w:val="00A83972"/>
    <w:rsid w:val="00A83EA8"/>
    <w:rsid w:val="00A84070"/>
    <w:rsid w:val="00A842F4"/>
    <w:rsid w:val="00A845E3"/>
    <w:rsid w:val="00A848D1"/>
    <w:rsid w:val="00A8503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7FCD"/>
    <w:rsid w:val="00AC054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2011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926"/>
    <w:rsid w:val="00AE0B6E"/>
    <w:rsid w:val="00AE192B"/>
    <w:rsid w:val="00AE279A"/>
    <w:rsid w:val="00AE286A"/>
    <w:rsid w:val="00AE3093"/>
    <w:rsid w:val="00AE30F0"/>
    <w:rsid w:val="00AE3C54"/>
    <w:rsid w:val="00AE3CA3"/>
    <w:rsid w:val="00AE3DB9"/>
    <w:rsid w:val="00AE472F"/>
    <w:rsid w:val="00AE4904"/>
    <w:rsid w:val="00AE4CBA"/>
    <w:rsid w:val="00AE5D99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7074"/>
    <w:rsid w:val="00B074BF"/>
    <w:rsid w:val="00B102B0"/>
    <w:rsid w:val="00B11C6B"/>
    <w:rsid w:val="00B1208D"/>
    <w:rsid w:val="00B12E15"/>
    <w:rsid w:val="00B13749"/>
    <w:rsid w:val="00B13BBA"/>
    <w:rsid w:val="00B14504"/>
    <w:rsid w:val="00B14B8D"/>
    <w:rsid w:val="00B156DE"/>
    <w:rsid w:val="00B20685"/>
    <w:rsid w:val="00B206B4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4D1E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1730"/>
    <w:rsid w:val="00B4235D"/>
    <w:rsid w:val="00B42ADD"/>
    <w:rsid w:val="00B42C35"/>
    <w:rsid w:val="00B434B2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AD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6D4"/>
    <w:rsid w:val="00B67C57"/>
    <w:rsid w:val="00B70C49"/>
    <w:rsid w:val="00B72690"/>
    <w:rsid w:val="00B7280F"/>
    <w:rsid w:val="00B7378C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2E15"/>
    <w:rsid w:val="00B93339"/>
    <w:rsid w:val="00B93F8B"/>
    <w:rsid w:val="00B9489C"/>
    <w:rsid w:val="00B94B64"/>
    <w:rsid w:val="00B94E2C"/>
    <w:rsid w:val="00B95014"/>
    <w:rsid w:val="00B95101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1BF"/>
    <w:rsid w:val="00BB1977"/>
    <w:rsid w:val="00BB1EE7"/>
    <w:rsid w:val="00BB2FC2"/>
    <w:rsid w:val="00BB3855"/>
    <w:rsid w:val="00BB39CF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17DA"/>
    <w:rsid w:val="00BE1837"/>
    <w:rsid w:val="00BE1A9A"/>
    <w:rsid w:val="00BE27F1"/>
    <w:rsid w:val="00BE2AEA"/>
    <w:rsid w:val="00BE3D45"/>
    <w:rsid w:val="00BE4611"/>
    <w:rsid w:val="00BE4864"/>
    <w:rsid w:val="00BE5404"/>
    <w:rsid w:val="00BE562E"/>
    <w:rsid w:val="00BE5DD4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421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A8D"/>
    <w:rsid w:val="00C0373D"/>
    <w:rsid w:val="00C038FA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275C"/>
    <w:rsid w:val="00C12D2E"/>
    <w:rsid w:val="00C13790"/>
    <w:rsid w:val="00C1383B"/>
    <w:rsid w:val="00C142BD"/>
    <w:rsid w:val="00C15868"/>
    <w:rsid w:val="00C15AC8"/>
    <w:rsid w:val="00C1631C"/>
    <w:rsid w:val="00C16693"/>
    <w:rsid w:val="00C1745C"/>
    <w:rsid w:val="00C17483"/>
    <w:rsid w:val="00C17523"/>
    <w:rsid w:val="00C17824"/>
    <w:rsid w:val="00C17846"/>
    <w:rsid w:val="00C17B0F"/>
    <w:rsid w:val="00C20406"/>
    <w:rsid w:val="00C204D6"/>
    <w:rsid w:val="00C216D5"/>
    <w:rsid w:val="00C22CBD"/>
    <w:rsid w:val="00C2325A"/>
    <w:rsid w:val="00C23B6C"/>
    <w:rsid w:val="00C24F09"/>
    <w:rsid w:val="00C25646"/>
    <w:rsid w:val="00C26001"/>
    <w:rsid w:val="00C26061"/>
    <w:rsid w:val="00C26948"/>
    <w:rsid w:val="00C26FF4"/>
    <w:rsid w:val="00C27AAF"/>
    <w:rsid w:val="00C27B1C"/>
    <w:rsid w:val="00C312EE"/>
    <w:rsid w:val="00C314E8"/>
    <w:rsid w:val="00C31BA3"/>
    <w:rsid w:val="00C32EEB"/>
    <w:rsid w:val="00C33971"/>
    <w:rsid w:val="00C33A5D"/>
    <w:rsid w:val="00C355EC"/>
    <w:rsid w:val="00C36BB9"/>
    <w:rsid w:val="00C36CBE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10E"/>
    <w:rsid w:val="00C506FA"/>
    <w:rsid w:val="00C521FD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67C37"/>
    <w:rsid w:val="00C67FF0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C39"/>
    <w:rsid w:val="00CB007E"/>
    <w:rsid w:val="00CB0119"/>
    <w:rsid w:val="00CB1012"/>
    <w:rsid w:val="00CB136A"/>
    <w:rsid w:val="00CB1B9F"/>
    <w:rsid w:val="00CB1C83"/>
    <w:rsid w:val="00CB29A5"/>
    <w:rsid w:val="00CB4031"/>
    <w:rsid w:val="00CB517E"/>
    <w:rsid w:val="00CB5671"/>
    <w:rsid w:val="00CB5CFC"/>
    <w:rsid w:val="00CB607C"/>
    <w:rsid w:val="00CB73C0"/>
    <w:rsid w:val="00CB789D"/>
    <w:rsid w:val="00CC0786"/>
    <w:rsid w:val="00CC1049"/>
    <w:rsid w:val="00CC14A1"/>
    <w:rsid w:val="00CC175E"/>
    <w:rsid w:val="00CC1944"/>
    <w:rsid w:val="00CC19B3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2A9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2A3"/>
    <w:rsid w:val="00CF0BB9"/>
    <w:rsid w:val="00CF0CF9"/>
    <w:rsid w:val="00CF1986"/>
    <w:rsid w:val="00CF1B89"/>
    <w:rsid w:val="00CF2427"/>
    <w:rsid w:val="00CF47D9"/>
    <w:rsid w:val="00CF4B82"/>
    <w:rsid w:val="00CF4DC4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8A2"/>
    <w:rsid w:val="00D5294C"/>
    <w:rsid w:val="00D52C0D"/>
    <w:rsid w:val="00D52CA9"/>
    <w:rsid w:val="00D52EDA"/>
    <w:rsid w:val="00D536A8"/>
    <w:rsid w:val="00D54F77"/>
    <w:rsid w:val="00D558D8"/>
    <w:rsid w:val="00D56021"/>
    <w:rsid w:val="00D561A8"/>
    <w:rsid w:val="00D567F9"/>
    <w:rsid w:val="00D57592"/>
    <w:rsid w:val="00D57C02"/>
    <w:rsid w:val="00D608A9"/>
    <w:rsid w:val="00D612C9"/>
    <w:rsid w:val="00D6132C"/>
    <w:rsid w:val="00D614DB"/>
    <w:rsid w:val="00D61D30"/>
    <w:rsid w:val="00D6258E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976"/>
    <w:rsid w:val="00D6672B"/>
    <w:rsid w:val="00D66BE4"/>
    <w:rsid w:val="00D67335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450C"/>
    <w:rsid w:val="00D7535A"/>
    <w:rsid w:val="00D756B9"/>
    <w:rsid w:val="00D75839"/>
    <w:rsid w:val="00D75A2D"/>
    <w:rsid w:val="00D75F28"/>
    <w:rsid w:val="00D761E1"/>
    <w:rsid w:val="00D76264"/>
    <w:rsid w:val="00D765A2"/>
    <w:rsid w:val="00D765C8"/>
    <w:rsid w:val="00D767A8"/>
    <w:rsid w:val="00D80E69"/>
    <w:rsid w:val="00D8116D"/>
    <w:rsid w:val="00D81E73"/>
    <w:rsid w:val="00D8338C"/>
    <w:rsid w:val="00D84219"/>
    <w:rsid w:val="00D84F81"/>
    <w:rsid w:val="00D85186"/>
    <w:rsid w:val="00D858A7"/>
    <w:rsid w:val="00D87B86"/>
    <w:rsid w:val="00D90123"/>
    <w:rsid w:val="00D90904"/>
    <w:rsid w:val="00D91C15"/>
    <w:rsid w:val="00D91EA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60C3"/>
    <w:rsid w:val="00DA6B8F"/>
    <w:rsid w:val="00DA6C22"/>
    <w:rsid w:val="00DA7EA6"/>
    <w:rsid w:val="00DB2B82"/>
    <w:rsid w:val="00DB2E7A"/>
    <w:rsid w:val="00DB2F3E"/>
    <w:rsid w:val="00DB4B6C"/>
    <w:rsid w:val="00DB4FB2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AA8"/>
    <w:rsid w:val="00DC1DD4"/>
    <w:rsid w:val="00DC1FC4"/>
    <w:rsid w:val="00DC2DB1"/>
    <w:rsid w:val="00DC34DB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38A"/>
    <w:rsid w:val="00DD7B89"/>
    <w:rsid w:val="00DE0B19"/>
    <w:rsid w:val="00DE2A87"/>
    <w:rsid w:val="00DE2A88"/>
    <w:rsid w:val="00DE31E7"/>
    <w:rsid w:val="00DE372A"/>
    <w:rsid w:val="00DE40BB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871"/>
    <w:rsid w:val="00DF1C43"/>
    <w:rsid w:val="00DF1E1C"/>
    <w:rsid w:val="00DF318B"/>
    <w:rsid w:val="00DF3BB0"/>
    <w:rsid w:val="00DF3C79"/>
    <w:rsid w:val="00DF3EF9"/>
    <w:rsid w:val="00DF4323"/>
    <w:rsid w:val="00DF43E4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75A1"/>
    <w:rsid w:val="00DF7C14"/>
    <w:rsid w:val="00DF7F83"/>
    <w:rsid w:val="00E0083C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DA"/>
    <w:rsid w:val="00E04616"/>
    <w:rsid w:val="00E04A49"/>
    <w:rsid w:val="00E05FB8"/>
    <w:rsid w:val="00E06938"/>
    <w:rsid w:val="00E0766D"/>
    <w:rsid w:val="00E07D9C"/>
    <w:rsid w:val="00E10E32"/>
    <w:rsid w:val="00E11036"/>
    <w:rsid w:val="00E116BD"/>
    <w:rsid w:val="00E11EFF"/>
    <w:rsid w:val="00E1452D"/>
    <w:rsid w:val="00E14567"/>
    <w:rsid w:val="00E15C46"/>
    <w:rsid w:val="00E15FC1"/>
    <w:rsid w:val="00E16738"/>
    <w:rsid w:val="00E16C7B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AE6"/>
    <w:rsid w:val="00E25851"/>
    <w:rsid w:val="00E26175"/>
    <w:rsid w:val="00E265D6"/>
    <w:rsid w:val="00E26F50"/>
    <w:rsid w:val="00E2716F"/>
    <w:rsid w:val="00E271C1"/>
    <w:rsid w:val="00E276D2"/>
    <w:rsid w:val="00E27BC4"/>
    <w:rsid w:val="00E27BF8"/>
    <w:rsid w:val="00E30793"/>
    <w:rsid w:val="00E316BD"/>
    <w:rsid w:val="00E32C80"/>
    <w:rsid w:val="00E32D15"/>
    <w:rsid w:val="00E34613"/>
    <w:rsid w:val="00E35668"/>
    <w:rsid w:val="00E35CCF"/>
    <w:rsid w:val="00E363DE"/>
    <w:rsid w:val="00E36411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660"/>
    <w:rsid w:val="00E437A9"/>
    <w:rsid w:val="00E43C56"/>
    <w:rsid w:val="00E44530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947"/>
    <w:rsid w:val="00E56DF6"/>
    <w:rsid w:val="00E571D7"/>
    <w:rsid w:val="00E5787A"/>
    <w:rsid w:val="00E57B9F"/>
    <w:rsid w:val="00E57CBE"/>
    <w:rsid w:val="00E60378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201F"/>
    <w:rsid w:val="00E732D3"/>
    <w:rsid w:val="00E734A2"/>
    <w:rsid w:val="00E734E0"/>
    <w:rsid w:val="00E7445A"/>
    <w:rsid w:val="00E7467C"/>
    <w:rsid w:val="00E7475B"/>
    <w:rsid w:val="00E75020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3DE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CD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89C"/>
    <w:rsid w:val="00EB1AC6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6865"/>
    <w:rsid w:val="00EC703B"/>
    <w:rsid w:val="00EC7044"/>
    <w:rsid w:val="00EC70B0"/>
    <w:rsid w:val="00EC713F"/>
    <w:rsid w:val="00EC72A1"/>
    <w:rsid w:val="00EC7B97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630B"/>
    <w:rsid w:val="00EE6C34"/>
    <w:rsid w:val="00EE7CB0"/>
    <w:rsid w:val="00EE7EC0"/>
    <w:rsid w:val="00EF00A0"/>
    <w:rsid w:val="00EF0B28"/>
    <w:rsid w:val="00EF0D33"/>
    <w:rsid w:val="00EF0F32"/>
    <w:rsid w:val="00EF1D6B"/>
    <w:rsid w:val="00EF27C3"/>
    <w:rsid w:val="00EF2963"/>
    <w:rsid w:val="00EF2AA8"/>
    <w:rsid w:val="00EF2C8A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C3A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F35"/>
    <w:rsid w:val="00F265B6"/>
    <w:rsid w:val="00F26925"/>
    <w:rsid w:val="00F26984"/>
    <w:rsid w:val="00F2740F"/>
    <w:rsid w:val="00F3023D"/>
    <w:rsid w:val="00F3047F"/>
    <w:rsid w:val="00F309D2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0908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5FD"/>
    <w:rsid w:val="00F45722"/>
    <w:rsid w:val="00F46723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465A"/>
    <w:rsid w:val="00F549DA"/>
    <w:rsid w:val="00F54BC5"/>
    <w:rsid w:val="00F54F89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40E6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6F0"/>
    <w:rsid w:val="00F71BC3"/>
    <w:rsid w:val="00F71CFD"/>
    <w:rsid w:val="00F722AE"/>
    <w:rsid w:val="00F723B9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EE5"/>
    <w:rsid w:val="00F77805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736C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570"/>
    <w:rsid w:val="00FC15C6"/>
    <w:rsid w:val="00FC1641"/>
    <w:rsid w:val="00FC2CAA"/>
    <w:rsid w:val="00FC2CBE"/>
    <w:rsid w:val="00FC2CF3"/>
    <w:rsid w:val="00FC2E2C"/>
    <w:rsid w:val="00FC3047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3296"/>
    <w:rsid w:val="00FD3576"/>
    <w:rsid w:val="00FD3745"/>
    <w:rsid w:val="00FD6061"/>
    <w:rsid w:val="00FD646E"/>
    <w:rsid w:val="00FD72AA"/>
    <w:rsid w:val="00FD7772"/>
    <w:rsid w:val="00FD7AA5"/>
    <w:rsid w:val="00FD7FF5"/>
    <w:rsid w:val="00FE0827"/>
    <w:rsid w:val="00FE1F9F"/>
    <w:rsid w:val="00FE26DA"/>
    <w:rsid w:val="00FE3109"/>
    <w:rsid w:val="00FE3663"/>
    <w:rsid w:val="00FE4334"/>
    <w:rsid w:val="00FE4973"/>
    <w:rsid w:val="00FE543D"/>
    <w:rsid w:val="00FE6088"/>
    <w:rsid w:val="00FE6145"/>
    <w:rsid w:val="00FE6704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F5017A"/>
  <w15:docId w15:val="{502EFA6D-9D01-4E27-87E0-BAC0C714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Интернет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CC19B3"/>
    <w:pPr>
      <w:tabs>
        <w:tab w:val="left" w:pos="442"/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Заголовок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uiPriority w:val="34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8099-8B80-4897-A56B-7F2629CF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Горбунова Анжелика Станиславовна</cp:lastModifiedBy>
  <cp:revision>74</cp:revision>
  <cp:lastPrinted>2021-08-13T02:05:00Z</cp:lastPrinted>
  <dcterms:created xsi:type="dcterms:W3CDTF">2018-12-26T15:22:00Z</dcterms:created>
  <dcterms:modified xsi:type="dcterms:W3CDTF">2023-10-03T22:31:00Z</dcterms:modified>
</cp:coreProperties>
</file>