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44554" w14:textId="443BF729" w:rsidR="00C67B6A" w:rsidRDefault="00541722" w:rsidP="00541722">
      <w:pPr>
        <w:pStyle w:val="23"/>
        <w:jc w:val="center"/>
        <w:rPr>
          <w:lang w:eastAsia="ar-SA"/>
        </w:rPr>
      </w:pPr>
      <w:r w:rsidRPr="00806293"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6E276552" wp14:editId="1B5E5AB3">
            <wp:simplePos x="0" y="0"/>
            <wp:positionH relativeFrom="column">
              <wp:posOffset>2761187</wp:posOffset>
            </wp:positionH>
            <wp:positionV relativeFrom="paragraph">
              <wp:posOffset>-258740</wp:posOffset>
            </wp:positionV>
            <wp:extent cx="552450" cy="6337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C46FC0" w14:textId="16152513" w:rsidR="00C67B6A" w:rsidRPr="00806293" w:rsidRDefault="00C67B6A" w:rsidP="00541722">
      <w:pPr>
        <w:pStyle w:val="23"/>
        <w:jc w:val="center"/>
        <w:rPr>
          <w:lang w:eastAsia="ar-SA"/>
        </w:rPr>
      </w:pPr>
    </w:p>
    <w:p w14:paraId="5D063ABA" w14:textId="0C634BDA" w:rsidR="00C67B6A" w:rsidRDefault="00C67B6A" w:rsidP="00541722">
      <w:pPr>
        <w:tabs>
          <w:tab w:val="left" w:pos="7802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307D347" w14:textId="77777777" w:rsidR="00C67B6A" w:rsidRPr="00806293" w:rsidRDefault="00C67B6A" w:rsidP="0054172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РАБОЧЕГО ПОСЕЛКА КОЛЬЦОВО</w:t>
      </w:r>
    </w:p>
    <w:p w14:paraId="6E411F3C" w14:textId="77777777" w:rsidR="00C67B6A" w:rsidRPr="00806293" w:rsidRDefault="00C67B6A" w:rsidP="00541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35835D6" w14:textId="77777777" w:rsidR="00C67B6A" w:rsidRPr="00806293" w:rsidRDefault="00C67B6A" w:rsidP="00541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7A162217" w14:textId="77777777" w:rsidR="00C67B6A" w:rsidRPr="00806293" w:rsidRDefault="00C67B6A" w:rsidP="00541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E26B3E8" w14:textId="77777777" w:rsidR="00C67B6A" w:rsidRPr="00806293" w:rsidRDefault="00C67B6A" w:rsidP="00541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DD0A651" w14:textId="3D189FAA" w:rsidR="00C67B6A" w:rsidRPr="0057711B" w:rsidRDefault="00C67B6A" w:rsidP="00541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C717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250210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711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352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784</w:t>
      </w:r>
    </w:p>
    <w:p w14:paraId="788965DC" w14:textId="77777777" w:rsidR="00C67B6A" w:rsidRPr="0057711B" w:rsidRDefault="00C67B6A" w:rsidP="00541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15B39D" w14:textId="77777777" w:rsidR="00C67B6A" w:rsidRPr="0057711B" w:rsidRDefault="00C67B6A" w:rsidP="00541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44775A" w14:textId="77777777" w:rsidR="00E35294" w:rsidRDefault="00C67B6A" w:rsidP="005417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планировки и проект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межевания</w:t>
      </w:r>
      <w:r w:rsidR="00E352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</w:t>
      </w:r>
    </w:p>
    <w:p w14:paraId="1C17BF91" w14:textId="01268838" w:rsidR="00C67B6A" w:rsidRPr="00CD0DE0" w:rsidRDefault="00C67B6A" w:rsidP="005417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микрорайона Х рабочего поселка Кольцово</w:t>
      </w:r>
      <w:r w:rsidR="00152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2F92" w:rsidRPr="00C661C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14:paraId="561CCF81" w14:textId="77777777" w:rsidR="00C67B6A" w:rsidRDefault="00C67B6A" w:rsidP="00541722">
      <w:pPr>
        <w:shd w:val="clear" w:color="auto" w:fill="FFFFFF"/>
        <w:suppressAutoHyphens/>
        <w:spacing w:after="0" w:line="240" w:lineRule="auto"/>
        <w:ind w:hanging="142"/>
        <w:jc w:val="center"/>
        <w:rPr>
          <w:rFonts w:ascii="Times New Roman" w:eastAsia="PMingLiU" w:hAnsi="Times New Roman" w:cs="Times New Roman"/>
          <w:sz w:val="28"/>
          <w:szCs w:val="28"/>
          <w:lang w:eastAsia="ar-SA"/>
        </w:rPr>
      </w:pPr>
    </w:p>
    <w:p w14:paraId="2A5159B0" w14:textId="77777777" w:rsidR="00C67B6A" w:rsidRPr="00CD0DE0" w:rsidRDefault="00C67B6A" w:rsidP="00541722">
      <w:pPr>
        <w:shd w:val="clear" w:color="auto" w:fill="FFFFFF"/>
        <w:suppressAutoHyphens/>
        <w:spacing w:after="0" w:line="240" w:lineRule="auto"/>
        <w:ind w:hanging="142"/>
        <w:jc w:val="center"/>
        <w:rPr>
          <w:rFonts w:ascii="Times New Roman" w:eastAsia="PMingLiU" w:hAnsi="Times New Roman" w:cs="Times New Roman"/>
          <w:sz w:val="28"/>
          <w:szCs w:val="28"/>
          <w:lang w:eastAsia="ar-SA"/>
        </w:rPr>
      </w:pPr>
    </w:p>
    <w:p w14:paraId="0DEA75E7" w14:textId="1865C4FD" w:rsidR="00C67B6A" w:rsidRPr="00CD0DE0" w:rsidRDefault="00FB0F1B" w:rsidP="005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67B6A" w:rsidRPr="00F76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статьями 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46 </w:t>
      </w:r>
      <w:r w:rsidR="00C67B6A" w:rsidRPr="00F76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Градостроительного </w:t>
      </w:r>
      <w:hyperlink r:id="rId10" w:history="1">
        <w:r w:rsidR="00C67B6A" w:rsidRPr="00F763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кодекса</w:t>
        </w:r>
      </w:hyperlink>
      <w:r w:rsidR="00C67B6A" w:rsidRPr="00F76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</w:t>
      </w:r>
      <w:r w:rsidR="00C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7B6A" w:rsidRPr="00F76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депутатов рабочего поселка Кольцово от 24.02.2021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67B6A" w:rsidRPr="00F76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«О Порядке подготовки и утверждения документации по планировке территории рабочего поселка Кольцово, внесения в нее изменений и ее отмены»,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решение ООО «Ботаника </w:t>
      </w:r>
      <w:proofErr w:type="spellStart"/>
      <w:r w:rsidR="0019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Девелопмент</w:t>
      </w:r>
      <w:proofErr w:type="spellEnd"/>
      <w:r w:rsidR="0019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 внесении изменений в проект планировки и проект межевания территории микрорайона Х</w:t>
      </w:r>
      <w:r w:rsidR="00190D1E" w:rsidRPr="0019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поселка Кольцово Новосибирской области</w:t>
      </w:r>
      <w:proofErr w:type="gramEnd"/>
      <w:r w:rsidR="0009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протокол общественных обсуждений и </w:t>
      </w:r>
      <w:r w:rsidR="00094461" w:rsidRPr="00CD0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результатах общественных обсуждений</w:t>
      </w:r>
      <w:r w:rsidR="00094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6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рабочего поселка Кольцово, </w:t>
      </w:r>
    </w:p>
    <w:p w14:paraId="76B9E4E6" w14:textId="77777777" w:rsidR="00C67B6A" w:rsidRPr="00CD0DE0" w:rsidRDefault="00C67B6A" w:rsidP="00C6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14:paraId="548F3E6B" w14:textId="1F3F8141" w:rsidR="00C67B6A" w:rsidRPr="00CD0DE0" w:rsidRDefault="00C67B6A" w:rsidP="0054172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проект планировки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микрорайона Х рабочего поселка Кольцово</w:t>
      </w:r>
      <w:r w:rsidR="00152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2F92" w:rsidRPr="00C661C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1).</w:t>
      </w:r>
    </w:p>
    <w:p w14:paraId="165A7A3F" w14:textId="71DEBA32" w:rsidR="00C67B6A" w:rsidRPr="00CD0DE0" w:rsidRDefault="00C67B6A" w:rsidP="0054172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проект межевания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микрорайона Х рабочего поселка Кольцово </w:t>
      </w:r>
      <w:r w:rsidR="00152F92" w:rsidRPr="00C661C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  <w:r w:rsidR="00152F92"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0DE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2).</w:t>
      </w:r>
    </w:p>
    <w:p w14:paraId="28108187" w14:textId="77777777" w:rsidR="00C67B6A" w:rsidRPr="003E037A" w:rsidRDefault="00C67B6A" w:rsidP="0054172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постановление администрации рабочего поселка Кольцово </w:t>
      </w:r>
      <w:r w:rsidRPr="003E03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13.10.2021 № 986 «Об утверждении проекта планировки и проекта межевания территории микрорайона Х рабочего поселка Кольцово»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45EC31" w14:textId="77777777" w:rsidR="00C67B6A" w:rsidRPr="00B5742D" w:rsidRDefault="00C67B6A" w:rsidP="0054172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5742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бюллетене нормативно-правовых актов рабочего поселка Кольцово «КОЛЬЦОВО-ПРАВО» и разместить на официальном интернет-портале рабочего поселка Кольцово.</w:t>
      </w:r>
      <w:proofErr w:type="gramEnd"/>
    </w:p>
    <w:p w14:paraId="4182C69A" w14:textId="77777777" w:rsidR="00C67B6A" w:rsidRPr="00B5742D" w:rsidRDefault="00C67B6A" w:rsidP="0054172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5742D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574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рабочего поселка Кольцово по строительству и управлению муниципальной собственностью Болдыреву Т.И.</w:t>
      </w:r>
    </w:p>
    <w:p w14:paraId="5109E1A1" w14:textId="77777777" w:rsidR="00C67B6A" w:rsidRDefault="00C67B6A" w:rsidP="00C67B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318377" w14:textId="77777777" w:rsidR="00A63361" w:rsidRDefault="00A63361" w:rsidP="00C67B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FEFE58" w14:textId="77777777" w:rsidR="00C67B6A" w:rsidRDefault="00C67B6A" w:rsidP="00C67B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рабочего поселка Кольцово                                                 Н.Г. Красников</w:t>
      </w:r>
    </w:p>
    <w:p w14:paraId="18C05E44" w14:textId="1B241D3B" w:rsidR="00C67B6A" w:rsidRDefault="00C67B6A" w:rsidP="00C67B6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E97BD8" w14:textId="77777777" w:rsidR="00094461" w:rsidRDefault="00094461" w:rsidP="00C67B6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CD380D" w14:textId="77777777" w:rsidR="00862871" w:rsidRDefault="00862871" w:rsidP="00C67B6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EC393F" w14:textId="77777777" w:rsidR="00862871" w:rsidRDefault="00862871" w:rsidP="00C67B6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862871" w:rsidSect="004F3CE6">
      <w:pgSz w:w="11906" w:h="16838"/>
      <w:pgMar w:top="1134" w:right="707" w:bottom="1134" w:left="1418" w:header="709" w:footer="4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B1347" w14:textId="77777777" w:rsidR="0066417F" w:rsidRDefault="0066417F">
      <w:pPr>
        <w:spacing w:after="0" w:line="240" w:lineRule="auto"/>
      </w:pPr>
      <w:r>
        <w:separator/>
      </w:r>
    </w:p>
  </w:endnote>
  <w:endnote w:type="continuationSeparator" w:id="0">
    <w:p w14:paraId="550135A2" w14:textId="77777777" w:rsidR="0066417F" w:rsidRDefault="0066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1CCBB" w14:textId="77777777" w:rsidR="0066417F" w:rsidRDefault="0066417F">
      <w:pPr>
        <w:spacing w:after="0" w:line="240" w:lineRule="auto"/>
      </w:pPr>
      <w:r>
        <w:separator/>
      </w:r>
    </w:p>
  </w:footnote>
  <w:footnote w:type="continuationSeparator" w:id="0">
    <w:p w14:paraId="544DF005" w14:textId="77777777" w:rsidR="0066417F" w:rsidRDefault="0066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284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"/>
      <w:lvlJc w:val="center"/>
      <w:pPr>
        <w:tabs>
          <w:tab w:val="num" w:pos="177"/>
        </w:tabs>
        <w:ind w:left="786" w:hanging="360"/>
      </w:pPr>
      <w:rPr>
        <w:rFonts w:ascii="Symbol" w:eastAsia="Times New Roman" w:hAnsi="Symbol" w:cs="Symbol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Symbol" w:eastAsia="Times New Roman" w:hAnsi="Symbol" w:cs="Symbol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Symbol" w:eastAsia="Times New Roman" w:hAnsi="Symbol" w:cs="Symbol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22" w:hanging="1080"/>
      </w:pPr>
      <w:rPr>
        <w:rFonts w:ascii="Symbol" w:eastAsia="Times New Roman" w:hAnsi="Symbol" w:cs="Symbol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2" w:hanging="1080"/>
      </w:pPr>
      <w:rPr>
        <w:rFonts w:ascii="Symbol" w:eastAsia="Times New Roman" w:hAnsi="Symbol" w:cs="Symbol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2" w:hanging="1440"/>
      </w:pPr>
      <w:rPr>
        <w:rFonts w:ascii="Symbol" w:eastAsia="Times New Roman" w:hAnsi="Symbol" w:cs="Symbol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2" w:hanging="1800"/>
      </w:pPr>
      <w:rPr>
        <w:rFonts w:ascii="Symbol" w:eastAsia="Times New Roman" w:hAnsi="Symbol" w:cs="Symbol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2" w:hanging="1800"/>
      </w:pPr>
      <w:rPr>
        <w:rFonts w:ascii="Symbol" w:eastAsia="Times New Roman" w:hAnsi="Symbol" w:cs="Symbol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2" w:hanging="2160"/>
      </w:pPr>
      <w:rPr>
        <w:rFonts w:ascii="Symbol" w:eastAsia="Times New Roman" w:hAnsi="Symbol" w:cs="Symbol" w:hint="default"/>
        <w:sz w:val="24"/>
        <w:lang w:val="en-US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sz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6" w:hanging="360"/>
      </w:pPr>
      <w:rPr>
        <w:rFonts w:eastAsia="Calibri" w:hint="default"/>
        <w:sz w:val="24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2" w:hanging="720"/>
      </w:pPr>
      <w:rPr>
        <w:rFonts w:eastAsia="Calibri" w:hint="default"/>
        <w:sz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8" w:hanging="720"/>
      </w:pPr>
      <w:rPr>
        <w:rFonts w:eastAsia="Calibri" w:hint="default"/>
        <w:sz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04" w:hanging="1080"/>
      </w:pPr>
      <w:rPr>
        <w:rFonts w:eastAsia="Calibri" w:hint="default"/>
        <w:sz w:val="24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0" w:hanging="1080"/>
      </w:pPr>
      <w:rPr>
        <w:rFonts w:eastAsia="Calibri" w:hint="default"/>
        <w:sz w:val="24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6" w:hanging="1440"/>
      </w:pPr>
      <w:rPr>
        <w:rFonts w:eastAsia="Calibri" w:hint="default"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82" w:hanging="1440"/>
      </w:pPr>
      <w:rPr>
        <w:rFonts w:eastAsia="Calibri" w:hint="default"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48" w:hanging="1800"/>
      </w:pPr>
      <w:rPr>
        <w:rFonts w:eastAsia="Calibri" w:hint="default"/>
        <w:sz w:val="24"/>
        <w:lang w:val="en-US"/>
      </w:rPr>
    </w:lvl>
  </w:abstractNum>
  <w:abstractNum w:abstractNumId="3">
    <w:nsid w:val="00000007"/>
    <w:multiLevelType w:val="multilevel"/>
    <w:tmpl w:val="9516DD6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A"/>
    <w:multiLevelType w:val="multilevel"/>
    <w:tmpl w:val="4490B1C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5A39B5"/>
    <w:multiLevelType w:val="multilevel"/>
    <w:tmpl w:val="0419001F"/>
    <w:styleLink w:val="List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1306DF"/>
    <w:multiLevelType w:val="multilevel"/>
    <w:tmpl w:val="0419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A26018"/>
    <w:multiLevelType w:val="hybridMultilevel"/>
    <w:tmpl w:val="4516B7FA"/>
    <w:styleLink w:val="List03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2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3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61743AB"/>
    <w:multiLevelType w:val="hybridMultilevel"/>
    <w:tmpl w:val="87D222F2"/>
    <w:styleLink w:val="List04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8">
    <w:nsid w:val="542B3422"/>
    <w:multiLevelType w:val="hybridMultilevel"/>
    <w:tmpl w:val="567AD9F2"/>
    <w:styleLink w:val="11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55BAF"/>
    <w:multiLevelType w:val="multilevel"/>
    <w:tmpl w:val="43DEF870"/>
    <w:styleLink w:val="1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B711B8"/>
    <w:multiLevelType w:val="hybridMultilevel"/>
    <w:tmpl w:val="61102C86"/>
    <w:lvl w:ilvl="0" w:tplc="73D2D0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AE688A"/>
    <w:multiLevelType w:val="hybridMultilevel"/>
    <w:tmpl w:val="13806406"/>
    <w:lvl w:ilvl="0" w:tplc="F40299A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6D510F65"/>
    <w:multiLevelType w:val="hybridMultilevel"/>
    <w:tmpl w:val="61102C86"/>
    <w:lvl w:ilvl="0" w:tplc="73D2D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B598B"/>
    <w:multiLevelType w:val="multilevel"/>
    <w:tmpl w:val="AC1EB0B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2" w:hanging="1800"/>
      </w:pPr>
      <w:rPr>
        <w:rFonts w:hint="default"/>
      </w:rPr>
    </w:lvl>
  </w:abstractNum>
  <w:abstractNum w:abstractNumId="25">
    <w:nsid w:val="72F01EE2"/>
    <w:multiLevelType w:val="hybridMultilevel"/>
    <w:tmpl w:val="07D4B4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6403D1F"/>
    <w:multiLevelType w:val="hybridMultilevel"/>
    <w:tmpl w:val="FE2CA3FE"/>
    <w:lvl w:ilvl="0" w:tplc="5F62B10A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633DA"/>
    <w:multiLevelType w:val="hybridMultilevel"/>
    <w:tmpl w:val="320A34F2"/>
    <w:lvl w:ilvl="0" w:tplc="C11495E0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D605D2"/>
    <w:multiLevelType w:val="hybridMultilevel"/>
    <w:tmpl w:val="167A997A"/>
    <w:lvl w:ilvl="0" w:tplc="265AAA12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7BD20342"/>
    <w:multiLevelType w:val="hybridMultilevel"/>
    <w:tmpl w:val="6406CC68"/>
    <w:lvl w:ilvl="0" w:tplc="29864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29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16"/>
  </w:num>
  <w:num w:numId="14">
    <w:abstractNumId w:val="14"/>
  </w:num>
  <w:num w:numId="15">
    <w:abstractNumId w:val="18"/>
  </w:num>
  <w:num w:numId="16">
    <w:abstractNumId w:val="7"/>
  </w:num>
  <w:num w:numId="17">
    <w:abstractNumId w:val="27"/>
  </w:num>
  <w:num w:numId="18">
    <w:abstractNumId w:val="23"/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1"/>
  </w:num>
  <w:num w:numId="2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93"/>
    <w:rsid w:val="00003704"/>
    <w:rsid w:val="00010595"/>
    <w:rsid w:val="0001178D"/>
    <w:rsid w:val="00014300"/>
    <w:rsid w:val="000147A1"/>
    <w:rsid w:val="00022C1D"/>
    <w:rsid w:val="000263A2"/>
    <w:rsid w:val="00027309"/>
    <w:rsid w:val="00032F15"/>
    <w:rsid w:val="000450E6"/>
    <w:rsid w:val="00053F25"/>
    <w:rsid w:val="00063F01"/>
    <w:rsid w:val="0006429A"/>
    <w:rsid w:val="000657CB"/>
    <w:rsid w:val="000658D8"/>
    <w:rsid w:val="000664DB"/>
    <w:rsid w:val="00066512"/>
    <w:rsid w:val="000675F9"/>
    <w:rsid w:val="00074DF5"/>
    <w:rsid w:val="000816AA"/>
    <w:rsid w:val="00082F15"/>
    <w:rsid w:val="00084596"/>
    <w:rsid w:val="00086B2D"/>
    <w:rsid w:val="000935E3"/>
    <w:rsid w:val="00094461"/>
    <w:rsid w:val="000A2E65"/>
    <w:rsid w:val="000A7CDD"/>
    <w:rsid w:val="000B1BE7"/>
    <w:rsid w:val="000B7582"/>
    <w:rsid w:val="000C0960"/>
    <w:rsid w:val="000C3CAA"/>
    <w:rsid w:val="000C67B0"/>
    <w:rsid w:val="000D5A95"/>
    <w:rsid w:val="000E1C0C"/>
    <w:rsid w:val="000E201C"/>
    <w:rsid w:val="000E58EF"/>
    <w:rsid w:val="000F3F7A"/>
    <w:rsid w:val="000F5581"/>
    <w:rsid w:val="00103192"/>
    <w:rsid w:val="00106F04"/>
    <w:rsid w:val="00107CD1"/>
    <w:rsid w:val="00110770"/>
    <w:rsid w:val="00113181"/>
    <w:rsid w:val="00116387"/>
    <w:rsid w:val="00121FBF"/>
    <w:rsid w:val="00123069"/>
    <w:rsid w:val="001260E4"/>
    <w:rsid w:val="00130D1A"/>
    <w:rsid w:val="0013313A"/>
    <w:rsid w:val="00133423"/>
    <w:rsid w:val="001431E4"/>
    <w:rsid w:val="001446E0"/>
    <w:rsid w:val="00146C5F"/>
    <w:rsid w:val="00147053"/>
    <w:rsid w:val="00150105"/>
    <w:rsid w:val="00150648"/>
    <w:rsid w:val="00152F92"/>
    <w:rsid w:val="00155990"/>
    <w:rsid w:val="001655DE"/>
    <w:rsid w:val="0017794A"/>
    <w:rsid w:val="001858B4"/>
    <w:rsid w:val="00190D1E"/>
    <w:rsid w:val="0019535D"/>
    <w:rsid w:val="001971F3"/>
    <w:rsid w:val="001979EF"/>
    <w:rsid w:val="00197B55"/>
    <w:rsid w:val="001A1F40"/>
    <w:rsid w:val="001A40DD"/>
    <w:rsid w:val="001A6556"/>
    <w:rsid w:val="001B534B"/>
    <w:rsid w:val="001D00B6"/>
    <w:rsid w:val="001D6B9D"/>
    <w:rsid w:val="001D7992"/>
    <w:rsid w:val="001E09BC"/>
    <w:rsid w:val="001E3CC6"/>
    <w:rsid w:val="001E5E1A"/>
    <w:rsid w:val="001F7631"/>
    <w:rsid w:val="002015B7"/>
    <w:rsid w:val="002041ED"/>
    <w:rsid w:val="00204AD3"/>
    <w:rsid w:val="0020650C"/>
    <w:rsid w:val="0021092B"/>
    <w:rsid w:val="00216DF8"/>
    <w:rsid w:val="00222171"/>
    <w:rsid w:val="002239AF"/>
    <w:rsid w:val="0022564F"/>
    <w:rsid w:val="00230C27"/>
    <w:rsid w:val="00242C09"/>
    <w:rsid w:val="002454BF"/>
    <w:rsid w:val="00250210"/>
    <w:rsid w:val="0026466F"/>
    <w:rsid w:val="002649BA"/>
    <w:rsid w:val="0027223D"/>
    <w:rsid w:val="00273B10"/>
    <w:rsid w:val="00274F4B"/>
    <w:rsid w:val="00276407"/>
    <w:rsid w:val="00276446"/>
    <w:rsid w:val="002804CB"/>
    <w:rsid w:val="00280D1B"/>
    <w:rsid w:val="00281BD9"/>
    <w:rsid w:val="002858A4"/>
    <w:rsid w:val="0029280E"/>
    <w:rsid w:val="002B3451"/>
    <w:rsid w:val="002B3ACA"/>
    <w:rsid w:val="002B66DA"/>
    <w:rsid w:val="002C2905"/>
    <w:rsid w:val="002C4E0B"/>
    <w:rsid w:val="002C56A7"/>
    <w:rsid w:val="002E4A58"/>
    <w:rsid w:val="002E4E8D"/>
    <w:rsid w:val="002F623D"/>
    <w:rsid w:val="002F6FCB"/>
    <w:rsid w:val="002F7DC5"/>
    <w:rsid w:val="00304D43"/>
    <w:rsid w:val="00321D15"/>
    <w:rsid w:val="00326D6C"/>
    <w:rsid w:val="00330CE8"/>
    <w:rsid w:val="00331539"/>
    <w:rsid w:val="00332796"/>
    <w:rsid w:val="003367F4"/>
    <w:rsid w:val="00340CDB"/>
    <w:rsid w:val="0034108B"/>
    <w:rsid w:val="00350022"/>
    <w:rsid w:val="0035107D"/>
    <w:rsid w:val="00353765"/>
    <w:rsid w:val="00360974"/>
    <w:rsid w:val="0036127C"/>
    <w:rsid w:val="003711A4"/>
    <w:rsid w:val="00373299"/>
    <w:rsid w:val="003738B2"/>
    <w:rsid w:val="00384B26"/>
    <w:rsid w:val="00395CEE"/>
    <w:rsid w:val="003963DA"/>
    <w:rsid w:val="003A0366"/>
    <w:rsid w:val="003A1FBA"/>
    <w:rsid w:val="003A4EB0"/>
    <w:rsid w:val="003A5A2C"/>
    <w:rsid w:val="003B1493"/>
    <w:rsid w:val="003B6ED3"/>
    <w:rsid w:val="003C0236"/>
    <w:rsid w:val="003D1E61"/>
    <w:rsid w:val="003E37EC"/>
    <w:rsid w:val="003E4AA3"/>
    <w:rsid w:val="003E4EF5"/>
    <w:rsid w:val="003E5FD0"/>
    <w:rsid w:val="003E70D9"/>
    <w:rsid w:val="003F06C7"/>
    <w:rsid w:val="003F08A6"/>
    <w:rsid w:val="003F44EB"/>
    <w:rsid w:val="003F4889"/>
    <w:rsid w:val="0040569B"/>
    <w:rsid w:val="00410F75"/>
    <w:rsid w:val="00411ED8"/>
    <w:rsid w:val="0041471B"/>
    <w:rsid w:val="00416D9A"/>
    <w:rsid w:val="00420A75"/>
    <w:rsid w:val="0042120E"/>
    <w:rsid w:val="00433699"/>
    <w:rsid w:val="00445964"/>
    <w:rsid w:val="004637CF"/>
    <w:rsid w:val="00476FBA"/>
    <w:rsid w:val="00480D02"/>
    <w:rsid w:val="004817B1"/>
    <w:rsid w:val="00482000"/>
    <w:rsid w:val="0048333D"/>
    <w:rsid w:val="00485549"/>
    <w:rsid w:val="004930EE"/>
    <w:rsid w:val="0049638D"/>
    <w:rsid w:val="004A6765"/>
    <w:rsid w:val="004B5E48"/>
    <w:rsid w:val="004C3F3A"/>
    <w:rsid w:val="004F084E"/>
    <w:rsid w:val="004F3CE6"/>
    <w:rsid w:val="00500868"/>
    <w:rsid w:val="00503213"/>
    <w:rsid w:val="005167A8"/>
    <w:rsid w:val="00520B47"/>
    <w:rsid w:val="00525066"/>
    <w:rsid w:val="00530CE8"/>
    <w:rsid w:val="005314A3"/>
    <w:rsid w:val="00535526"/>
    <w:rsid w:val="00537F10"/>
    <w:rsid w:val="00541722"/>
    <w:rsid w:val="00547EDB"/>
    <w:rsid w:val="00550078"/>
    <w:rsid w:val="00574BE6"/>
    <w:rsid w:val="0057711B"/>
    <w:rsid w:val="005778B2"/>
    <w:rsid w:val="00580B5A"/>
    <w:rsid w:val="00580DE7"/>
    <w:rsid w:val="005816CA"/>
    <w:rsid w:val="005931F5"/>
    <w:rsid w:val="005A2A3B"/>
    <w:rsid w:val="005B07D6"/>
    <w:rsid w:val="005B2D6A"/>
    <w:rsid w:val="005C0DCA"/>
    <w:rsid w:val="005F75CA"/>
    <w:rsid w:val="00604200"/>
    <w:rsid w:val="00612EB4"/>
    <w:rsid w:val="00615871"/>
    <w:rsid w:val="0061695B"/>
    <w:rsid w:val="00624881"/>
    <w:rsid w:val="00625B79"/>
    <w:rsid w:val="00634625"/>
    <w:rsid w:val="00637B99"/>
    <w:rsid w:val="00641B7F"/>
    <w:rsid w:val="00647454"/>
    <w:rsid w:val="00655B28"/>
    <w:rsid w:val="006637B5"/>
    <w:rsid w:val="0066417F"/>
    <w:rsid w:val="00665091"/>
    <w:rsid w:val="00675AF8"/>
    <w:rsid w:val="0068083C"/>
    <w:rsid w:val="00687013"/>
    <w:rsid w:val="00687DEF"/>
    <w:rsid w:val="0069171C"/>
    <w:rsid w:val="006A245C"/>
    <w:rsid w:val="006A265D"/>
    <w:rsid w:val="006A2B31"/>
    <w:rsid w:val="006A6C3A"/>
    <w:rsid w:val="006B0C45"/>
    <w:rsid w:val="006B0E03"/>
    <w:rsid w:val="006B192A"/>
    <w:rsid w:val="006B19DF"/>
    <w:rsid w:val="006B1B5A"/>
    <w:rsid w:val="006C131F"/>
    <w:rsid w:val="006D13F5"/>
    <w:rsid w:val="006D36CA"/>
    <w:rsid w:val="006E0BF9"/>
    <w:rsid w:val="006E2491"/>
    <w:rsid w:val="006F422B"/>
    <w:rsid w:val="006F5E40"/>
    <w:rsid w:val="006F7298"/>
    <w:rsid w:val="006F7FF2"/>
    <w:rsid w:val="007010D6"/>
    <w:rsid w:val="00710F2A"/>
    <w:rsid w:val="007145CD"/>
    <w:rsid w:val="007218B9"/>
    <w:rsid w:val="00722B58"/>
    <w:rsid w:val="0072567F"/>
    <w:rsid w:val="007264A3"/>
    <w:rsid w:val="0073411A"/>
    <w:rsid w:val="00734E23"/>
    <w:rsid w:val="0073574F"/>
    <w:rsid w:val="0073648B"/>
    <w:rsid w:val="00741339"/>
    <w:rsid w:val="007512FC"/>
    <w:rsid w:val="0075657D"/>
    <w:rsid w:val="007569A2"/>
    <w:rsid w:val="00757071"/>
    <w:rsid w:val="007570B5"/>
    <w:rsid w:val="007615D6"/>
    <w:rsid w:val="00761745"/>
    <w:rsid w:val="007719E5"/>
    <w:rsid w:val="0077527F"/>
    <w:rsid w:val="00781784"/>
    <w:rsid w:val="00786892"/>
    <w:rsid w:val="00787522"/>
    <w:rsid w:val="00790717"/>
    <w:rsid w:val="00791CE6"/>
    <w:rsid w:val="007B32D2"/>
    <w:rsid w:val="007B42AB"/>
    <w:rsid w:val="007B645F"/>
    <w:rsid w:val="007C0AEE"/>
    <w:rsid w:val="007C1ABE"/>
    <w:rsid w:val="007C5003"/>
    <w:rsid w:val="007C5445"/>
    <w:rsid w:val="007D115B"/>
    <w:rsid w:val="007D528A"/>
    <w:rsid w:val="007E1E77"/>
    <w:rsid w:val="007E2CE3"/>
    <w:rsid w:val="007E2DA7"/>
    <w:rsid w:val="007E63C0"/>
    <w:rsid w:val="007F1382"/>
    <w:rsid w:val="007F3A0A"/>
    <w:rsid w:val="007F477C"/>
    <w:rsid w:val="007F56B6"/>
    <w:rsid w:val="007F65D5"/>
    <w:rsid w:val="00802D4C"/>
    <w:rsid w:val="008041FE"/>
    <w:rsid w:val="00804913"/>
    <w:rsid w:val="008049F8"/>
    <w:rsid w:val="008057A6"/>
    <w:rsid w:val="00806293"/>
    <w:rsid w:val="0080715F"/>
    <w:rsid w:val="00813CD8"/>
    <w:rsid w:val="008151D7"/>
    <w:rsid w:val="00815945"/>
    <w:rsid w:val="008176B5"/>
    <w:rsid w:val="00822D2E"/>
    <w:rsid w:val="00823224"/>
    <w:rsid w:val="008256DD"/>
    <w:rsid w:val="0083066F"/>
    <w:rsid w:val="0083496F"/>
    <w:rsid w:val="00845B4C"/>
    <w:rsid w:val="00846420"/>
    <w:rsid w:val="00851A06"/>
    <w:rsid w:val="00852D1D"/>
    <w:rsid w:val="0086151D"/>
    <w:rsid w:val="00862871"/>
    <w:rsid w:val="0087038F"/>
    <w:rsid w:val="00875785"/>
    <w:rsid w:val="008768D4"/>
    <w:rsid w:val="00882CB7"/>
    <w:rsid w:val="00892725"/>
    <w:rsid w:val="008A0057"/>
    <w:rsid w:val="008A10AF"/>
    <w:rsid w:val="008A2A5C"/>
    <w:rsid w:val="008C1D15"/>
    <w:rsid w:val="008C4406"/>
    <w:rsid w:val="008D03E6"/>
    <w:rsid w:val="008E4D0A"/>
    <w:rsid w:val="008F175D"/>
    <w:rsid w:val="008F2098"/>
    <w:rsid w:val="0091110A"/>
    <w:rsid w:val="0092146F"/>
    <w:rsid w:val="00923358"/>
    <w:rsid w:val="00931D5B"/>
    <w:rsid w:val="009336C6"/>
    <w:rsid w:val="00935AAE"/>
    <w:rsid w:val="00936AC1"/>
    <w:rsid w:val="00937C02"/>
    <w:rsid w:val="00940143"/>
    <w:rsid w:val="00946824"/>
    <w:rsid w:val="00953EB4"/>
    <w:rsid w:val="0096577C"/>
    <w:rsid w:val="00970D1B"/>
    <w:rsid w:val="00972409"/>
    <w:rsid w:val="0097465D"/>
    <w:rsid w:val="00976FB4"/>
    <w:rsid w:val="009945DB"/>
    <w:rsid w:val="00995372"/>
    <w:rsid w:val="009A0192"/>
    <w:rsid w:val="009A089B"/>
    <w:rsid w:val="009A0D98"/>
    <w:rsid w:val="009A1771"/>
    <w:rsid w:val="009A32AC"/>
    <w:rsid w:val="009A703B"/>
    <w:rsid w:val="009B02C5"/>
    <w:rsid w:val="009B3243"/>
    <w:rsid w:val="009B3BA1"/>
    <w:rsid w:val="009B5F8D"/>
    <w:rsid w:val="009D4BFA"/>
    <w:rsid w:val="009E0945"/>
    <w:rsid w:val="009E1C84"/>
    <w:rsid w:val="009F3DD4"/>
    <w:rsid w:val="00A03EEB"/>
    <w:rsid w:val="00A1320D"/>
    <w:rsid w:val="00A16795"/>
    <w:rsid w:val="00A16F08"/>
    <w:rsid w:val="00A21831"/>
    <w:rsid w:val="00A22398"/>
    <w:rsid w:val="00A2316E"/>
    <w:rsid w:val="00A25964"/>
    <w:rsid w:val="00A315E4"/>
    <w:rsid w:val="00A3760C"/>
    <w:rsid w:val="00A45D39"/>
    <w:rsid w:val="00A46636"/>
    <w:rsid w:val="00A50086"/>
    <w:rsid w:val="00A50920"/>
    <w:rsid w:val="00A51291"/>
    <w:rsid w:val="00A55328"/>
    <w:rsid w:val="00A601C6"/>
    <w:rsid w:val="00A6040E"/>
    <w:rsid w:val="00A61631"/>
    <w:rsid w:val="00A63361"/>
    <w:rsid w:val="00A633EF"/>
    <w:rsid w:val="00A63B06"/>
    <w:rsid w:val="00A67B12"/>
    <w:rsid w:val="00A71CBF"/>
    <w:rsid w:val="00A776E4"/>
    <w:rsid w:val="00A8078E"/>
    <w:rsid w:val="00A83358"/>
    <w:rsid w:val="00A84541"/>
    <w:rsid w:val="00A84619"/>
    <w:rsid w:val="00A85695"/>
    <w:rsid w:val="00A90E4B"/>
    <w:rsid w:val="00A92A9F"/>
    <w:rsid w:val="00A92C6C"/>
    <w:rsid w:val="00A94E99"/>
    <w:rsid w:val="00AA1AC5"/>
    <w:rsid w:val="00AA3637"/>
    <w:rsid w:val="00AA477A"/>
    <w:rsid w:val="00AC0769"/>
    <w:rsid w:val="00AD1BED"/>
    <w:rsid w:val="00AD2415"/>
    <w:rsid w:val="00AE2176"/>
    <w:rsid w:val="00AE543A"/>
    <w:rsid w:val="00AF0AAA"/>
    <w:rsid w:val="00AF5602"/>
    <w:rsid w:val="00AF6074"/>
    <w:rsid w:val="00B02288"/>
    <w:rsid w:val="00B03505"/>
    <w:rsid w:val="00B03B88"/>
    <w:rsid w:val="00B05C9C"/>
    <w:rsid w:val="00B100BE"/>
    <w:rsid w:val="00B11377"/>
    <w:rsid w:val="00B215C1"/>
    <w:rsid w:val="00B220CD"/>
    <w:rsid w:val="00B3549D"/>
    <w:rsid w:val="00B3694A"/>
    <w:rsid w:val="00B44FC5"/>
    <w:rsid w:val="00B45360"/>
    <w:rsid w:val="00B4768C"/>
    <w:rsid w:val="00B523DD"/>
    <w:rsid w:val="00B54474"/>
    <w:rsid w:val="00B5742D"/>
    <w:rsid w:val="00B73618"/>
    <w:rsid w:val="00B777F9"/>
    <w:rsid w:val="00B80C02"/>
    <w:rsid w:val="00B83900"/>
    <w:rsid w:val="00BA20A1"/>
    <w:rsid w:val="00BB1C9C"/>
    <w:rsid w:val="00BC00FF"/>
    <w:rsid w:val="00BC4E99"/>
    <w:rsid w:val="00BC6B79"/>
    <w:rsid w:val="00BC717A"/>
    <w:rsid w:val="00BD0333"/>
    <w:rsid w:val="00BD3BA7"/>
    <w:rsid w:val="00BD6DDE"/>
    <w:rsid w:val="00BF743E"/>
    <w:rsid w:val="00C0567D"/>
    <w:rsid w:val="00C12A81"/>
    <w:rsid w:val="00C12EB3"/>
    <w:rsid w:val="00C13A13"/>
    <w:rsid w:val="00C14A9B"/>
    <w:rsid w:val="00C2172A"/>
    <w:rsid w:val="00C22CF1"/>
    <w:rsid w:val="00C24771"/>
    <w:rsid w:val="00C276B8"/>
    <w:rsid w:val="00C30BAF"/>
    <w:rsid w:val="00C3658F"/>
    <w:rsid w:val="00C40DE8"/>
    <w:rsid w:val="00C47C3E"/>
    <w:rsid w:val="00C504AE"/>
    <w:rsid w:val="00C63369"/>
    <w:rsid w:val="00C661CE"/>
    <w:rsid w:val="00C67B6A"/>
    <w:rsid w:val="00C770AB"/>
    <w:rsid w:val="00C7751C"/>
    <w:rsid w:val="00C83E36"/>
    <w:rsid w:val="00C94B91"/>
    <w:rsid w:val="00CA2CAF"/>
    <w:rsid w:val="00CA67F2"/>
    <w:rsid w:val="00CB28D5"/>
    <w:rsid w:val="00CC030A"/>
    <w:rsid w:val="00CC3267"/>
    <w:rsid w:val="00CC5C7C"/>
    <w:rsid w:val="00CC6880"/>
    <w:rsid w:val="00CC7668"/>
    <w:rsid w:val="00CD0DE0"/>
    <w:rsid w:val="00CD31C3"/>
    <w:rsid w:val="00CE39E7"/>
    <w:rsid w:val="00D0143F"/>
    <w:rsid w:val="00D04C40"/>
    <w:rsid w:val="00D21F0C"/>
    <w:rsid w:val="00D27C8E"/>
    <w:rsid w:val="00D33E78"/>
    <w:rsid w:val="00D4358F"/>
    <w:rsid w:val="00D53692"/>
    <w:rsid w:val="00D605B0"/>
    <w:rsid w:val="00D81050"/>
    <w:rsid w:val="00D917FB"/>
    <w:rsid w:val="00D97651"/>
    <w:rsid w:val="00DA4D70"/>
    <w:rsid w:val="00DB0937"/>
    <w:rsid w:val="00DC14D5"/>
    <w:rsid w:val="00DC74FD"/>
    <w:rsid w:val="00DC7F55"/>
    <w:rsid w:val="00DD1336"/>
    <w:rsid w:val="00DD275A"/>
    <w:rsid w:val="00DD43A9"/>
    <w:rsid w:val="00DD7BF3"/>
    <w:rsid w:val="00DE27D3"/>
    <w:rsid w:val="00DE5933"/>
    <w:rsid w:val="00DF2CA5"/>
    <w:rsid w:val="00DF5B6E"/>
    <w:rsid w:val="00E026C5"/>
    <w:rsid w:val="00E03FDB"/>
    <w:rsid w:val="00E047B6"/>
    <w:rsid w:val="00E04A1E"/>
    <w:rsid w:val="00E05CBE"/>
    <w:rsid w:val="00E1730A"/>
    <w:rsid w:val="00E24554"/>
    <w:rsid w:val="00E30573"/>
    <w:rsid w:val="00E32326"/>
    <w:rsid w:val="00E34787"/>
    <w:rsid w:val="00E35294"/>
    <w:rsid w:val="00E4799D"/>
    <w:rsid w:val="00E51DB1"/>
    <w:rsid w:val="00E535A4"/>
    <w:rsid w:val="00E5447B"/>
    <w:rsid w:val="00E560A0"/>
    <w:rsid w:val="00E6002E"/>
    <w:rsid w:val="00E61C87"/>
    <w:rsid w:val="00E62FA5"/>
    <w:rsid w:val="00E65042"/>
    <w:rsid w:val="00E67A82"/>
    <w:rsid w:val="00E67CED"/>
    <w:rsid w:val="00E73C63"/>
    <w:rsid w:val="00E84E8C"/>
    <w:rsid w:val="00E858D1"/>
    <w:rsid w:val="00E9707D"/>
    <w:rsid w:val="00EA4A5A"/>
    <w:rsid w:val="00EA604E"/>
    <w:rsid w:val="00EB162B"/>
    <w:rsid w:val="00EB4148"/>
    <w:rsid w:val="00EC4163"/>
    <w:rsid w:val="00EC6BA8"/>
    <w:rsid w:val="00ED0A59"/>
    <w:rsid w:val="00EE0057"/>
    <w:rsid w:val="00EE3EA9"/>
    <w:rsid w:val="00EE4A09"/>
    <w:rsid w:val="00EE7B89"/>
    <w:rsid w:val="00EF5352"/>
    <w:rsid w:val="00F01761"/>
    <w:rsid w:val="00F01C08"/>
    <w:rsid w:val="00F06A65"/>
    <w:rsid w:val="00F11044"/>
    <w:rsid w:val="00F16286"/>
    <w:rsid w:val="00F2595C"/>
    <w:rsid w:val="00F25CED"/>
    <w:rsid w:val="00F3658B"/>
    <w:rsid w:val="00F3788C"/>
    <w:rsid w:val="00F43B89"/>
    <w:rsid w:val="00F445CE"/>
    <w:rsid w:val="00F46C27"/>
    <w:rsid w:val="00F50E44"/>
    <w:rsid w:val="00F513FF"/>
    <w:rsid w:val="00F542BA"/>
    <w:rsid w:val="00F551BF"/>
    <w:rsid w:val="00F55546"/>
    <w:rsid w:val="00F63A4D"/>
    <w:rsid w:val="00F6435D"/>
    <w:rsid w:val="00F64F6A"/>
    <w:rsid w:val="00F66335"/>
    <w:rsid w:val="00F704F6"/>
    <w:rsid w:val="00F70A2A"/>
    <w:rsid w:val="00F71590"/>
    <w:rsid w:val="00F73551"/>
    <w:rsid w:val="00F76341"/>
    <w:rsid w:val="00F76957"/>
    <w:rsid w:val="00F772EC"/>
    <w:rsid w:val="00F77ED7"/>
    <w:rsid w:val="00F82928"/>
    <w:rsid w:val="00F85765"/>
    <w:rsid w:val="00F874FB"/>
    <w:rsid w:val="00FA0909"/>
    <w:rsid w:val="00FA5207"/>
    <w:rsid w:val="00FA571A"/>
    <w:rsid w:val="00FB0F1B"/>
    <w:rsid w:val="00FB2DCA"/>
    <w:rsid w:val="00FB4A41"/>
    <w:rsid w:val="00FC3E7A"/>
    <w:rsid w:val="00FC627D"/>
    <w:rsid w:val="00FD1C5C"/>
    <w:rsid w:val="00FD454A"/>
    <w:rsid w:val="00FE2B03"/>
    <w:rsid w:val="00FE723C"/>
    <w:rsid w:val="00FE7FCD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9D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C83E36"/>
  </w:style>
  <w:style w:type="paragraph" w:styleId="1">
    <w:name w:val="heading 1"/>
    <w:basedOn w:val="a2"/>
    <w:next w:val="a2"/>
    <w:link w:val="10"/>
    <w:qFormat/>
    <w:rsid w:val="007D11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1">
    <w:name w:val="heading 2"/>
    <w:basedOn w:val="a2"/>
    <w:next w:val="a2"/>
    <w:link w:val="22"/>
    <w:unhideWhenUsed/>
    <w:qFormat/>
    <w:rsid w:val="009D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0">
    <w:name w:val="heading 3"/>
    <w:basedOn w:val="a2"/>
    <w:next w:val="a2"/>
    <w:link w:val="31"/>
    <w:unhideWhenUsed/>
    <w:qFormat/>
    <w:rsid w:val="007D115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216D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2"/>
    <w:next w:val="a2"/>
    <w:link w:val="50"/>
    <w:unhideWhenUsed/>
    <w:qFormat/>
    <w:rsid w:val="007D115B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unhideWhenUsed/>
    <w:qFormat/>
    <w:rsid w:val="007D115B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unhideWhenUsed/>
    <w:qFormat/>
    <w:rsid w:val="007D115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7D115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7D115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 Знак,Знак,ВерхКолонтитул"/>
    <w:basedOn w:val="a2"/>
    <w:link w:val="a7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aliases w:val=" Знак Знак,Знак Знак,ВерхКолонтитул Знак"/>
    <w:basedOn w:val="a3"/>
    <w:link w:val="a6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2"/>
    <w:link w:val="a9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3"/>
    <w:link w:val="a8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2"/>
    <w:uiPriority w:val="34"/>
    <w:qFormat/>
    <w:rsid w:val="005778B2"/>
    <w:pPr>
      <w:ind w:left="720"/>
      <w:contextualSpacing/>
    </w:pPr>
  </w:style>
  <w:style w:type="paragraph" w:styleId="ab">
    <w:name w:val="caption"/>
    <w:basedOn w:val="a2"/>
    <w:next w:val="a2"/>
    <w:unhideWhenUsed/>
    <w:qFormat/>
    <w:rsid w:val="000037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ody Text"/>
    <w:aliases w:val="Знак1 Знак,Основной текст11,bt, Знак1 Знак,Знак1 Знак Знак Знак Знак,Знак1 Знак Знак Знак, Знак1 Знак Знак Знак Знак, Знак1 Знак Знак Знак"/>
    <w:basedOn w:val="a2"/>
    <w:link w:val="ad"/>
    <w:rsid w:val="00637B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aliases w:val="Знак1 Знак Знак,Основной текст11 Знак,bt Знак, Знак1 Знак Знак,Знак1 Знак Знак Знак Знак Знак,Знак1 Знак Знак Знак Знак1, Знак1 Знак Знак Знак Знак Знак, Знак1 Знак Знак Знак Знак1"/>
    <w:basedOn w:val="a3"/>
    <w:link w:val="ac"/>
    <w:rsid w:val="00637B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Заголовок (Уровень 2)"/>
    <w:basedOn w:val="a2"/>
    <w:next w:val="ac"/>
    <w:link w:val="24"/>
    <w:qFormat/>
    <w:rsid w:val="00637B9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">
    <w:name w:val="S_Обычный жирный"/>
    <w:basedOn w:val="a2"/>
    <w:link w:val="S0"/>
    <w:qFormat/>
    <w:rsid w:val="00637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Hyperlink"/>
    <w:basedOn w:val="a3"/>
    <w:uiPriority w:val="99"/>
    <w:unhideWhenUsed/>
    <w:rsid w:val="00D33E78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rsid w:val="00216D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Содержимое таблицы"/>
    <w:basedOn w:val="a2"/>
    <w:rsid w:val="00216DF8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styleId="af0">
    <w:name w:val="Balloon Text"/>
    <w:basedOn w:val="a2"/>
    <w:link w:val="af1"/>
    <w:uiPriority w:val="99"/>
    <w:unhideWhenUsed/>
    <w:rsid w:val="008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rsid w:val="008176B5"/>
    <w:rPr>
      <w:rFonts w:ascii="Segoe UI" w:hAnsi="Segoe UI" w:cs="Segoe UI"/>
      <w:sz w:val="18"/>
      <w:szCs w:val="18"/>
    </w:rPr>
  </w:style>
  <w:style w:type="character" w:customStyle="1" w:styleId="22">
    <w:name w:val="Заголовок 2 Знак"/>
    <w:basedOn w:val="a3"/>
    <w:link w:val="21"/>
    <w:rsid w:val="009D4B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3"/>
    <w:link w:val="1"/>
    <w:rsid w:val="007D11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1">
    <w:name w:val="Заголовок 3 Знак"/>
    <w:basedOn w:val="a3"/>
    <w:link w:val="30"/>
    <w:rsid w:val="007D115B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50">
    <w:name w:val="Заголовок 5 Знак"/>
    <w:basedOn w:val="a3"/>
    <w:link w:val="5"/>
    <w:rsid w:val="007D115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rsid w:val="007D115B"/>
    <w:rPr>
      <w:rFonts w:ascii="Times New Roman" w:eastAsia="Times New Roman" w:hAnsi="Times New Roman" w:cs="Times New Roman"/>
      <w:b/>
      <w:bCs/>
      <w:lang w:val="x-none" w:eastAsia="ru-RU"/>
    </w:rPr>
  </w:style>
  <w:style w:type="paragraph" w:customStyle="1" w:styleId="71">
    <w:name w:val="Заголовок 7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7D115B"/>
  </w:style>
  <w:style w:type="character" w:customStyle="1" w:styleId="70">
    <w:name w:val="Заголовок 7 Знак"/>
    <w:basedOn w:val="a3"/>
    <w:link w:val="7"/>
    <w:rsid w:val="007D115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3"/>
    <w:link w:val="8"/>
    <w:rsid w:val="007D115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rsid w:val="007D115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2">
    <w:name w:val="FollowedHyperlink"/>
    <w:uiPriority w:val="99"/>
    <w:unhideWhenUsed/>
    <w:rsid w:val="007D115B"/>
    <w:rPr>
      <w:color w:val="800080"/>
      <w:u w:val="single"/>
    </w:rPr>
  </w:style>
  <w:style w:type="paragraph" w:styleId="HTML">
    <w:name w:val="HTML Preformatted"/>
    <w:basedOn w:val="a2"/>
    <w:link w:val="HTML0"/>
    <w:uiPriority w:val="99"/>
    <w:unhideWhenUsed/>
    <w:rsid w:val="007D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rsid w:val="007D11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Обычный (веб) Знак"/>
    <w:aliases w:val="Обычный (Web) Знак,Обычный (Web) + полужирный Знак,Слева:  0 Знак,3 см Знак,Первая строка:  0 Знак,9... Знак,Обычный (веб) Знак1 Знак Знак,Обычный (веб) Знак Знак Знак Знак,Обычный (Web) Знак Знак Знак Знак"/>
    <w:link w:val="af4"/>
    <w:uiPriority w:val="99"/>
    <w:locked/>
    <w:rsid w:val="007D115B"/>
    <w:rPr>
      <w:rFonts w:eastAsia="MS Mincho"/>
      <w:color w:val="000000"/>
      <w:sz w:val="24"/>
      <w:szCs w:val="24"/>
      <w:lang w:val="x-none"/>
    </w:rPr>
  </w:style>
  <w:style w:type="paragraph" w:customStyle="1" w:styleId="Web1">
    <w:name w:val="Обычный (Web)1"/>
    <w:basedOn w:val="1"/>
    <w:next w:val="a2"/>
    <w:autoRedefine/>
    <w:semiHidden/>
    <w:unhideWhenUsed/>
    <w:qFormat/>
    <w:rsid w:val="007D115B"/>
    <w:pPr>
      <w:keepLines/>
      <w:spacing w:before="480" w:after="0" w:line="276" w:lineRule="auto"/>
      <w:outlineLvl w:val="9"/>
    </w:pPr>
    <w:rPr>
      <w:rFonts w:ascii="Calibri" w:eastAsia="MS Mincho" w:hAnsi="Calibri"/>
      <w:b w:val="0"/>
      <w:bCs w:val="0"/>
      <w:color w:val="000000"/>
      <w:kern w:val="0"/>
      <w:sz w:val="24"/>
      <w:szCs w:val="24"/>
      <w:lang w:eastAsia="en-US"/>
    </w:rPr>
  </w:style>
  <w:style w:type="character" w:customStyle="1" w:styleId="af5">
    <w:name w:val="Обычный отступ Знак"/>
    <w:aliases w:val="Заг_табл Знак Знак1,Заг_табл Знак Знак Знак"/>
    <w:link w:val="af6"/>
    <w:locked/>
    <w:rsid w:val="007D115B"/>
    <w:rPr>
      <w:rFonts w:ascii="Times New Roman" w:eastAsia="Times New Roman" w:hAnsi="Times New Roman" w:cs="Times New Roman"/>
      <w:iCs/>
      <w:sz w:val="24"/>
      <w:szCs w:val="24"/>
      <w:lang w:val="x-none"/>
    </w:rPr>
  </w:style>
  <w:style w:type="paragraph" w:styleId="af6">
    <w:name w:val="Normal Indent"/>
    <w:aliases w:val="Заг_табл Знак,Заг_табл Знак Знак"/>
    <w:basedOn w:val="a2"/>
    <w:next w:val="a2"/>
    <w:link w:val="af5"/>
    <w:autoRedefine/>
    <w:unhideWhenUsed/>
    <w:rsid w:val="007D115B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8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7"/>
    <w:uiPriority w:val="99"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3"/>
    <w:uiPriority w:val="99"/>
    <w:rsid w:val="007D115B"/>
    <w:rPr>
      <w:sz w:val="20"/>
      <w:szCs w:val="20"/>
    </w:rPr>
  </w:style>
  <w:style w:type="character" w:customStyle="1" w:styleId="af9">
    <w:name w:val="Текст примечания Знак"/>
    <w:basedOn w:val="a3"/>
    <w:link w:val="afa"/>
    <w:locked/>
    <w:rsid w:val="007D115B"/>
    <w:rPr>
      <w:rFonts w:ascii="Calibri" w:hAnsi="Calibri" w:cs="Calibri"/>
    </w:rPr>
  </w:style>
  <w:style w:type="character" w:customStyle="1" w:styleId="16">
    <w:name w:val="Верхний колонтитул Знак1"/>
    <w:aliases w:val="Знак Знак2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b">
    <w:name w:val="Текст концевой сноски Знак"/>
    <w:basedOn w:val="a3"/>
    <w:link w:val="afc"/>
    <w:uiPriority w:val="99"/>
    <w:semiHidden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17">
    <w:name w:val="Название Знак1"/>
    <w:basedOn w:val="a3"/>
    <w:link w:val="afd"/>
    <w:locked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Основной текст Знак1"/>
    <w:aliases w:val="Знак1 Знак Знак2,Основной текст11 Знак1,bt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aliases w:val="Мой Заголовок 1 Знак,Основной текст 1 Знак"/>
    <w:basedOn w:val="a3"/>
    <w:link w:val="aff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f">
    <w:name w:val="Body Text Indent"/>
    <w:aliases w:val="Мой Заголовок 1,Основной текст 1"/>
    <w:basedOn w:val="a2"/>
    <w:link w:val="afe"/>
    <w:unhideWhenUsed/>
    <w:rsid w:val="007D11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"/>
    <w:basedOn w:val="a3"/>
    <w:semiHidden/>
    <w:rsid w:val="007D115B"/>
  </w:style>
  <w:style w:type="character" w:customStyle="1" w:styleId="aff0">
    <w:name w:val="Дата Знак"/>
    <w:basedOn w:val="a3"/>
    <w:link w:val="aff1"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aff2">
    <w:name w:val="Красная строка Знак"/>
    <w:basedOn w:val="ad"/>
    <w:link w:val="aff3"/>
    <w:locked/>
    <w:rsid w:val="007D115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20">
    <w:name w:val="Основной текст 2 Знак2"/>
    <w:link w:val="25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2">
    <w:name w:val="Основной текст 3 Знак"/>
    <w:basedOn w:val="a3"/>
    <w:link w:val="33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26">
    <w:name w:val="Основной текст с отступом 2 Знак"/>
    <w:basedOn w:val="a3"/>
    <w:link w:val="27"/>
    <w:locked/>
    <w:rsid w:val="007D115B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34">
    <w:name w:val="Основной текст с отступом 3 Знак"/>
    <w:basedOn w:val="a3"/>
    <w:link w:val="35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4">
    <w:name w:val="Схема документа Знак"/>
    <w:link w:val="aff5"/>
    <w:locked/>
    <w:rsid w:val="007D115B"/>
    <w:rPr>
      <w:rFonts w:ascii="Tahoma" w:hAnsi="Tahoma" w:cs="Tahoma"/>
      <w:sz w:val="24"/>
      <w:szCs w:val="24"/>
    </w:rPr>
  </w:style>
  <w:style w:type="character" w:customStyle="1" w:styleId="1a">
    <w:name w:val="Текст Знак1"/>
    <w:link w:val="aff6"/>
    <w:uiPriority w:val="99"/>
    <w:locked/>
    <w:rsid w:val="007D115B"/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aff7">
    <w:name w:val="Без интервала Знак"/>
    <w:aliases w:val="с интервалом Знак,Без интервала1 Знак,No Spacing Знак,No Spacing1 Знак"/>
    <w:link w:val="aff8"/>
    <w:uiPriority w:val="1"/>
    <w:locked/>
    <w:rsid w:val="007D115B"/>
    <w:rPr>
      <w:rFonts w:ascii="Calibri" w:eastAsia="Times New Roman" w:hAnsi="Calibri" w:cs="Calibri"/>
    </w:rPr>
  </w:style>
  <w:style w:type="character" w:customStyle="1" w:styleId="S2">
    <w:name w:val="S_Маркированный Знак2"/>
    <w:link w:val="S1"/>
    <w:uiPriority w:val="99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1">
    <w:name w:val="S_Маркированный"/>
    <w:basedOn w:val="a2"/>
    <w:link w:val="S2"/>
    <w:uiPriority w:val="99"/>
    <w:rsid w:val="007D115B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0">
    <w:name w:val="S_Заголовок 2 Знак"/>
    <w:link w:val="S21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21">
    <w:name w:val="S_Заголовок 2"/>
    <w:basedOn w:val="21"/>
    <w:link w:val="S20"/>
    <w:rsid w:val="007D115B"/>
    <w:pPr>
      <w:keepLines w:val="0"/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2"/>
      <w:szCs w:val="22"/>
      <w:lang w:val="x-none" w:eastAsia="ar-SA"/>
    </w:rPr>
  </w:style>
  <w:style w:type="character" w:customStyle="1" w:styleId="S3">
    <w:name w:val="S_Заголовок 3 Знак"/>
    <w:link w:val="S30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30">
    <w:name w:val="S_Заголовок 3"/>
    <w:basedOn w:val="30"/>
    <w:link w:val="S3"/>
    <w:rsid w:val="007D115B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lang w:eastAsia="ar-SA"/>
    </w:rPr>
  </w:style>
  <w:style w:type="paragraph" w:customStyle="1" w:styleId="S4">
    <w:name w:val="S_Заголовок 4"/>
    <w:basedOn w:val="4"/>
    <w:rsid w:val="007D115B"/>
    <w:pPr>
      <w:keepNext w:val="0"/>
      <w:numPr>
        <w:ilvl w:val="0"/>
        <w:numId w:val="0"/>
      </w:numPr>
      <w:suppressAutoHyphens/>
      <w:spacing w:before="0" w:after="0"/>
      <w:ind w:firstLine="284"/>
      <w:jc w:val="both"/>
    </w:pPr>
    <w:rPr>
      <w:bCs w:val="0"/>
      <w:i/>
      <w:u w:val="single"/>
      <w:lang w:val="x-none" w:eastAsia="ar-SA"/>
    </w:rPr>
  </w:style>
  <w:style w:type="paragraph" w:customStyle="1" w:styleId="1b">
    <w:name w:val="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7D115B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7D115B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9">
    <w:name w:val="Перечисление + инт"/>
    <w:basedOn w:val="a2"/>
    <w:rsid w:val="007D115B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8">
    <w:name w:val="Текст с интервалом 2"/>
    <w:basedOn w:val="ArNar0"/>
    <w:rsid w:val="007D115B"/>
    <w:pPr>
      <w:spacing w:before="60"/>
    </w:pPr>
  </w:style>
  <w:style w:type="paragraph" w:customStyle="1" w:styleId="affa">
    <w:name w:val="Текст с интервалом"/>
    <w:basedOn w:val="ArNar0"/>
    <w:next w:val="ArNar0"/>
    <w:rsid w:val="007D115B"/>
    <w:pPr>
      <w:spacing w:before="60" w:after="60"/>
    </w:pPr>
  </w:style>
  <w:style w:type="character" w:customStyle="1" w:styleId="1c">
    <w:name w:val="Основной(РПЗ) Знак1"/>
    <w:link w:val="affb"/>
    <w:locked/>
    <w:rsid w:val="007D115B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affb">
    <w:name w:val="Основной(РПЗ)"/>
    <w:basedOn w:val="a2"/>
    <w:link w:val="1c"/>
    <w:qFormat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1d">
    <w:name w:val="Нижний колонтитул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fc">
    <w:name w:val="Колонтитул низ Знак"/>
    <w:link w:val="affd"/>
    <w:locked/>
    <w:rsid w:val="007D115B"/>
    <w:rPr>
      <w:rFonts w:ascii="Times New Roman" w:eastAsia="Times New Roman" w:hAnsi="Times New Roman" w:cs="Times New Roman"/>
      <w:i/>
      <w:color w:val="333333"/>
      <w:lang w:val="x-none"/>
    </w:rPr>
  </w:style>
  <w:style w:type="paragraph" w:customStyle="1" w:styleId="affd">
    <w:name w:val="Колонтитул низ"/>
    <w:basedOn w:val="a8"/>
    <w:link w:val="affc"/>
    <w:qFormat/>
    <w:rsid w:val="007D115B"/>
    <w:pPr>
      <w:suppressAutoHyphens w:val="0"/>
      <w:ind w:firstLine="454"/>
      <w:jc w:val="both"/>
    </w:pPr>
    <w:rPr>
      <w:i/>
      <w:color w:val="333333"/>
      <w:sz w:val="22"/>
      <w:szCs w:val="22"/>
      <w:lang w:val="x-none" w:eastAsia="en-US"/>
    </w:rPr>
  </w:style>
  <w:style w:type="character" w:customStyle="1" w:styleId="24">
    <w:name w:val="Заголовок (Уровень 2) Знак"/>
    <w:link w:val="23"/>
    <w:locked/>
    <w:rsid w:val="007D11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fe">
    <w:name w:val="Обычный текст Знак"/>
    <w:link w:val="afff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customStyle="1" w:styleId="afff">
    <w:name w:val="Обычный текст"/>
    <w:basedOn w:val="a2"/>
    <w:link w:val="affe"/>
    <w:uiPriority w:val="99"/>
    <w:qFormat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fff0">
    <w:name w:val="Подчеркнутый Знак"/>
    <w:link w:val="afff1"/>
    <w:semiHidden/>
    <w:locked/>
    <w:rsid w:val="007D115B"/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afff1">
    <w:name w:val="Подчеркнутый"/>
    <w:basedOn w:val="a2"/>
    <w:link w:val="afff0"/>
    <w:semiHidden/>
    <w:rsid w:val="007D11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1e">
    <w:name w:val="Заголовок1"/>
    <w:basedOn w:val="a2"/>
    <w:rsid w:val="007D115B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7D115B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S5">
    <w:name w:val="S_Обычный Знак"/>
    <w:link w:val="S6"/>
    <w:locked/>
    <w:rsid w:val="007D115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6">
    <w:name w:val="S_Обычный"/>
    <w:basedOn w:val="a2"/>
    <w:link w:val="S5"/>
    <w:autoRedefine/>
    <w:qFormat/>
    <w:rsid w:val="007D115B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f2">
    <w:name w:val="Знак Знак Знак Знак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Знак Знак Знак Знак2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1">
    <w:name w:val="Знак6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Основной текст1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2"/>
    <w:rsid w:val="007D115B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7D115B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0">
    <w:name w:val="Знак Знак Знак 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">
    <w:name w:val="Знак3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">
    <w:name w:val="Знак2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">
    <w:name w:val="Основной текст2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0">
    <w:name w:val="S_Обычный жирный Знак"/>
    <w:link w:val="S"/>
    <w:locked/>
    <w:rsid w:val="007D115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7">
    <w:name w:val="S_Заголовок таблицы Знак"/>
    <w:link w:val="S8"/>
    <w:locked/>
    <w:rsid w:val="007D115B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customStyle="1" w:styleId="S8">
    <w:name w:val="S_Заголовок таблицы"/>
    <w:basedOn w:val="a2"/>
    <w:link w:val="S7"/>
    <w:autoRedefine/>
    <w:rsid w:val="007D115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S11">
    <w:name w:val="S_Таблица Знак1"/>
    <w:link w:val="S9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9">
    <w:name w:val="S_Таблица"/>
    <w:basedOn w:val="a2"/>
    <w:link w:val="S11"/>
    <w:autoRedefine/>
    <w:rsid w:val="007D11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a">
    <w:name w:val="S_Обычный в таблице"/>
    <w:basedOn w:val="a2"/>
    <w:link w:val="Sb"/>
    <w:rsid w:val="007D11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Текст таблицы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1">
    <w:name w:val="Обычный1"/>
    <w:uiPriority w:val="99"/>
    <w:rsid w:val="007D115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c"/>
    <w:rsid w:val="007D115B"/>
    <w:pPr>
      <w:widowControl/>
      <w:suppressAutoHyphens w:val="0"/>
      <w:autoSpaceDE/>
      <w:spacing w:after="0"/>
      <w:jc w:val="both"/>
    </w:pPr>
    <w:rPr>
      <w:sz w:val="24"/>
      <w:szCs w:val="22"/>
      <w:lang w:val="x-none" w:eastAsia="en-US"/>
    </w:rPr>
  </w:style>
  <w:style w:type="paragraph" w:customStyle="1" w:styleId="afff6">
    <w:name w:val="Основной текст документа"/>
    <w:rsid w:val="007D115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D115B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7D115B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Таблица"/>
    <w:basedOn w:val="a2"/>
    <w:rsid w:val="007D115B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Основной"/>
    <w:basedOn w:val="aff"/>
    <w:rsid w:val="007D115B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7D115B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9">
    <w:name w:val="Комментарий"/>
    <w:basedOn w:val="a2"/>
    <w:next w:val="a2"/>
    <w:rsid w:val="007D115B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7D115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7D115B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2"/>
    <w:rsid w:val="007D115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7D115B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7D115B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7D115B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7D115B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7D115B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a">
    <w:name w:val="Îáû÷íûé"/>
    <w:uiPriority w:val="99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D1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D115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2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7D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7D115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D1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7D1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7D115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D11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7D115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2"/>
    <w:rsid w:val="007D11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2"/>
    <w:rsid w:val="007D11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2"/>
    <w:rsid w:val="007D11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b">
    <w:name w:val="основной текст дока"/>
    <w:basedOn w:val="a2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7D115B"/>
    <w:pPr>
      <w:numPr>
        <w:ilvl w:val="0"/>
        <w:numId w:val="0"/>
      </w:numPr>
    </w:pPr>
    <w:rPr>
      <w:b w:val="0"/>
      <w:i/>
      <w:sz w:val="24"/>
      <w:u w:val="single"/>
      <w:lang w:val="x-none" w:eastAsia="ru-RU"/>
    </w:rPr>
  </w:style>
  <w:style w:type="paragraph" w:customStyle="1" w:styleId="Style5">
    <w:name w:val="Style5"/>
    <w:basedOn w:val="a2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2"/>
    <w:uiPriority w:val="99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text19">
    <w:name w:val="text19"/>
    <w:basedOn w:val="a2"/>
    <w:rsid w:val="007D115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c">
    <w:name w:val="Абзац списка Знак"/>
    <w:link w:val="1f4"/>
    <w:uiPriority w:val="34"/>
    <w:locked/>
    <w:rsid w:val="007D115B"/>
    <w:rPr>
      <w:rFonts w:ascii="Calibri" w:eastAsia="DejaVu Sans" w:hAnsi="Calibri" w:cs="Calibri"/>
      <w:kern w:val="2"/>
      <w:lang w:val="x-none" w:eastAsia="ar-SA"/>
    </w:rPr>
  </w:style>
  <w:style w:type="paragraph" w:customStyle="1" w:styleId="1f4">
    <w:name w:val="Абзац списка1"/>
    <w:basedOn w:val="a2"/>
    <w:link w:val="afffc"/>
    <w:qFormat/>
    <w:rsid w:val="007D115B"/>
    <w:pPr>
      <w:suppressAutoHyphens/>
      <w:spacing w:after="200" w:line="276" w:lineRule="auto"/>
    </w:pPr>
    <w:rPr>
      <w:rFonts w:ascii="Calibri" w:eastAsia="DejaVu Sans" w:hAnsi="Calibri" w:cs="Calibri"/>
      <w:kern w:val="2"/>
      <w:lang w:val="x-none" w:eastAsia="ar-SA"/>
    </w:rPr>
  </w:style>
  <w:style w:type="character" w:customStyle="1" w:styleId="afffd">
    <w:name w:val="Основа Знак"/>
    <w:link w:val="afffe"/>
    <w:locked/>
    <w:rsid w:val="007D115B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afffe">
    <w:name w:val="Основа"/>
    <w:basedOn w:val="a2"/>
    <w:link w:val="afffd"/>
    <w:rsid w:val="007D115B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2">
    <w:name w:val="Перечисление 2"/>
    <w:basedOn w:val="ArNar0"/>
    <w:rsid w:val="007D115B"/>
    <w:pPr>
      <w:numPr>
        <w:numId w:val="2"/>
      </w:numPr>
      <w:tabs>
        <w:tab w:val="clear" w:pos="927"/>
        <w:tab w:val="num" w:pos="993"/>
      </w:tabs>
      <w:ind w:left="993" w:hanging="284"/>
    </w:pPr>
    <w:rPr>
      <w:rFonts w:eastAsia="Times New Roman"/>
    </w:rPr>
  </w:style>
  <w:style w:type="character" w:customStyle="1" w:styleId="affff">
    <w:name w:val="Оглавление Знак"/>
    <w:link w:val="affff0"/>
    <w:locked/>
    <w:rsid w:val="007D115B"/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affff0">
    <w:name w:val="Оглавление"/>
    <w:basedOn w:val="a2"/>
    <w:link w:val="affff"/>
    <w:rsid w:val="007D115B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20">
    <w:name w:val="Перечисление 2+инт"/>
    <w:basedOn w:val="a2"/>
    <w:rsid w:val="007D115B"/>
    <w:pPr>
      <w:numPr>
        <w:numId w:val="3"/>
      </w:numPr>
      <w:tabs>
        <w:tab w:val="clear" w:pos="927"/>
        <w:tab w:val="num" w:pos="993"/>
      </w:tabs>
      <w:snapToGrid w:val="0"/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3">
    <w:name w:val="Текст с интервалом 3"/>
    <w:basedOn w:val="affa"/>
    <w:next w:val="ArNar0"/>
    <w:rsid w:val="007D115B"/>
    <w:pPr>
      <w:numPr>
        <w:numId w:val="4"/>
      </w:numPr>
      <w:tabs>
        <w:tab w:val="clear" w:pos="1069"/>
        <w:tab w:val="num" w:pos="720"/>
      </w:tabs>
      <w:ind w:left="720"/>
    </w:pPr>
    <w:rPr>
      <w:rFonts w:eastAsia="Times New Roman"/>
    </w:rPr>
  </w:style>
  <w:style w:type="paragraph" w:customStyle="1" w:styleId="1f5">
    <w:name w:val="заголовок 1"/>
    <w:basedOn w:val="a2"/>
    <w:next w:val="a2"/>
    <w:rsid w:val="007D115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fff1">
    <w:name w:val="_Текст"/>
    <w:rsid w:val="007D115B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2"/>
    <w:rsid w:val="007D115B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Текст с отступом"/>
    <w:basedOn w:val="a2"/>
    <w:rsid w:val="007D115B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ннотация (титульный лист)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Нижний колонтитул 2"/>
    <w:basedOn w:val="a8"/>
    <w:semiHidden/>
    <w:rsid w:val="007D115B"/>
    <w:pPr>
      <w:tabs>
        <w:tab w:val="clear" w:pos="4677"/>
        <w:tab w:val="clear" w:pos="9355"/>
      </w:tabs>
      <w:suppressAutoHyphens w:val="0"/>
      <w:snapToGrid w:val="0"/>
      <w:jc w:val="center"/>
    </w:pPr>
    <w:rPr>
      <w:rFonts w:ascii="Garamond" w:hAnsi="Garamond" w:cs="Calibri"/>
      <w:sz w:val="21"/>
      <w:szCs w:val="20"/>
      <w:lang w:val="x-none" w:eastAsia="ru-RU"/>
    </w:rPr>
  </w:style>
  <w:style w:type="paragraph" w:customStyle="1" w:styleId="affff4">
    <w:name w:val="Чертежный"/>
    <w:rsid w:val="007D11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5">
    <w:name w:val="текст таблицы"/>
    <w:basedOn w:val="a2"/>
    <w:semiHidden/>
    <w:rsid w:val="007D115B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7D115B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2"/>
    <w:rsid w:val="007D115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7D1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2"/>
    <w:rsid w:val="007D115B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7D115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2"/>
    <w:rsid w:val="007D115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е"/>
    <w:basedOn w:val="ac"/>
    <w:semiHidden/>
    <w:rsid w:val="007D115B"/>
    <w:pPr>
      <w:widowControl/>
      <w:numPr>
        <w:numId w:val="6"/>
      </w:numPr>
      <w:suppressAutoHyphens w:val="0"/>
      <w:autoSpaceDE/>
      <w:spacing w:after="0" w:line="360" w:lineRule="auto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0">
    <w:name w:val="а) список"/>
    <w:basedOn w:val="ac"/>
    <w:semiHidden/>
    <w:rsid w:val="007D115B"/>
    <w:pPr>
      <w:widowControl/>
      <w:numPr>
        <w:ilvl w:val="1"/>
        <w:numId w:val="6"/>
      </w:numPr>
      <w:tabs>
        <w:tab w:val="num" w:pos="1080"/>
      </w:tabs>
      <w:suppressAutoHyphens w:val="0"/>
      <w:autoSpaceDE/>
      <w:spacing w:after="0" w:line="360" w:lineRule="auto"/>
      <w:ind w:left="1080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ffff6">
    <w:name w:val="ИТМ ГОЧС"/>
    <w:basedOn w:val="a2"/>
    <w:rsid w:val="007D115B"/>
    <w:pPr>
      <w:snapToGrid w:val="0"/>
      <w:spacing w:after="0" w:line="240" w:lineRule="auto"/>
      <w:ind w:firstLine="720"/>
      <w:jc w:val="both"/>
    </w:pPr>
    <w:rPr>
      <w:rFonts w:ascii="Arial" w:eastAsia="Verdana Ref" w:hAnsi="Arial" w:cs="Times New Roman"/>
      <w:sz w:val="28"/>
      <w:szCs w:val="20"/>
      <w:lang w:eastAsia="ru-RU"/>
    </w:rPr>
  </w:style>
  <w:style w:type="paragraph" w:customStyle="1" w:styleId="FR4">
    <w:name w:val="FR4"/>
    <w:rsid w:val="007D115B"/>
    <w:pPr>
      <w:widowControl w:val="0"/>
      <w:snapToGrid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D115B"/>
    <w:pPr>
      <w:widowControl w:val="0"/>
      <w:snapToGrid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iiaeuiue">
    <w:name w:val="Ii?iaeuiue"/>
    <w:rsid w:val="007D115B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Context">
    <w:name w:val="Contex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6">
    <w:name w:val="Знак Знак1 Знак"/>
    <w:basedOn w:val="a2"/>
    <w:rsid w:val="007D115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основной текст"/>
    <w:basedOn w:val="a2"/>
    <w:rsid w:val="007D115B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16">
    <w:name w:val="Style16"/>
    <w:basedOn w:val="a2"/>
    <w:rsid w:val="007D115B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2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8">
    <w:name w:val="Базовый"/>
    <w:rsid w:val="007D115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paragraph" w:customStyle="1" w:styleId="Style17">
    <w:name w:val="Style17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footnote reference"/>
    <w:aliases w:val="Знак сноски-FN"/>
    <w:unhideWhenUsed/>
    <w:rsid w:val="007D115B"/>
    <w:rPr>
      <w:vertAlign w:val="superscript"/>
    </w:rPr>
  </w:style>
  <w:style w:type="character" w:styleId="affffa">
    <w:name w:val="annotation reference"/>
    <w:unhideWhenUsed/>
    <w:rsid w:val="007D115B"/>
    <w:rPr>
      <w:sz w:val="16"/>
      <w:szCs w:val="16"/>
    </w:rPr>
  </w:style>
  <w:style w:type="character" w:styleId="affffb">
    <w:name w:val="endnote reference"/>
    <w:unhideWhenUsed/>
    <w:rsid w:val="007D115B"/>
    <w:rPr>
      <w:vertAlign w:val="superscript"/>
    </w:rPr>
  </w:style>
  <w:style w:type="character" w:customStyle="1" w:styleId="710">
    <w:name w:val="Заголовок 7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10">
    <w:name w:val="Заголовок 8 Знак1"/>
    <w:basedOn w:val="a3"/>
    <w:semiHidden/>
    <w:rsid w:val="007D115B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7">
    <w:name w:val="Текст выноски Знак1"/>
    <w:basedOn w:val="a3"/>
    <w:uiPriority w:val="99"/>
    <w:semiHidden/>
    <w:rsid w:val="007D115B"/>
    <w:rPr>
      <w:rFonts w:ascii="Tahoma" w:eastAsia="Calibri" w:hAnsi="Tahoma" w:cs="Tahoma"/>
      <w:sz w:val="16"/>
      <w:szCs w:val="16"/>
    </w:rPr>
  </w:style>
  <w:style w:type="paragraph" w:styleId="aff8">
    <w:name w:val="No Spacing"/>
    <w:aliases w:val="с интервалом,Без интервала1,No Spacing,No Spacing1"/>
    <w:link w:val="aff7"/>
    <w:uiPriority w:val="1"/>
    <w:qFormat/>
    <w:rsid w:val="007D115B"/>
    <w:pPr>
      <w:spacing w:after="0" w:line="240" w:lineRule="auto"/>
    </w:pPr>
    <w:rPr>
      <w:rFonts w:ascii="Calibri" w:eastAsia="Times New Roman" w:hAnsi="Calibri" w:cs="Calibri"/>
    </w:rPr>
  </w:style>
  <w:style w:type="paragraph" w:styleId="33">
    <w:name w:val="Body Text 3"/>
    <w:basedOn w:val="a2"/>
    <w:link w:val="32"/>
    <w:unhideWhenUsed/>
    <w:rsid w:val="007D115B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3"/>
    <w:uiPriority w:val="99"/>
    <w:semiHidden/>
    <w:rsid w:val="007D115B"/>
    <w:rPr>
      <w:sz w:val="16"/>
      <w:szCs w:val="16"/>
    </w:rPr>
  </w:style>
  <w:style w:type="character" w:customStyle="1" w:styleId="2e">
    <w:name w:val="Основной текст 2 Знак"/>
    <w:basedOn w:val="a3"/>
    <w:rsid w:val="007D115B"/>
    <w:rPr>
      <w:rFonts w:ascii="Calibri" w:hAnsi="Calibri" w:cs="Calibri" w:hint="default"/>
      <w:sz w:val="22"/>
      <w:szCs w:val="22"/>
      <w:lang w:eastAsia="en-US"/>
    </w:rPr>
  </w:style>
  <w:style w:type="paragraph" w:styleId="25">
    <w:name w:val="Body Text 2"/>
    <w:basedOn w:val="a2"/>
    <w:link w:val="220"/>
    <w:unhideWhenUsed/>
    <w:rsid w:val="007D11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2">
    <w:name w:val="Основной текст 2 Знак1"/>
    <w:basedOn w:val="a3"/>
    <w:uiPriority w:val="99"/>
    <w:rsid w:val="007D115B"/>
  </w:style>
  <w:style w:type="character" w:customStyle="1" w:styleId="udar">
    <w:name w:val="udar"/>
    <w:basedOn w:val="a3"/>
    <w:rsid w:val="007D115B"/>
  </w:style>
  <w:style w:type="paragraph" w:customStyle="1" w:styleId="1f8">
    <w:name w:val="Подзаголовок1"/>
    <w:basedOn w:val="a2"/>
    <w:next w:val="a2"/>
    <w:qFormat/>
    <w:rsid w:val="007D115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c">
    <w:name w:val="Подзаголовок Знак"/>
    <w:aliases w:val="Обычный таблица Знак"/>
    <w:basedOn w:val="a3"/>
    <w:link w:val="affffd"/>
    <w:uiPriority w:val="99"/>
    <w:rsid w:val="007D11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2"/>
    <w:link w:val="26"/>
    <w:unhideWhenUsed/>
    <w:rsid w:val="007D115B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val="x-none"/>
    </w:rPr>
  </w:style>
  <w:style w:type="character" w:customStyle="1" w:styleId="213">
    <w:name w:val="Основной текст с отступом 2 Знак1"/>
    <w:basedOn w:val="a3"/>
    <w:uiPriority w:val="99"/>
    <w:semiHidden/>
    <w:rsid w:val="007D115B"/>
  </w:style>
  <w:style w:type="character" w:customStyle="1" w:styleId="Sc">
    <w:name w:val="S_Маркированный Знак Знак"/>
    <w:uiPriority w:val="99"/>
    <w:rsid w:val="007D115B"/>
    <w:rPr>
      <w:sz w:val="28"/>
      <w:szCs w:val="28"/>
      <w:lang w:val="ru-RU" w:eastAsia="ru-RU" w:bidi="ar-SA"/>
    </w:rPr>
  </w:style>
  <w:style w:type="paragraph" w:customStyle="1" w:styleId="1f9">
    <w:name w:val="Схема документа1"/>
    <w:basedOn w:val="a2"/>
    <w:next w:val="aff5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fa">
    <w:name w:val="Схема документа Знак1"/>
    <w:basedOn w:val="a3"/>
    <w:rsid w:val="007D115B"/>
    <w:rPr>
      <w:rFonts w:ascii="Tahoma" w:eastAsia="Calibri" w:hAnsi="Tahoma" w:cs="Tahoma"/>
      <w:sz w:val="16"/>
      <w:szCs w:val="16"/>
    </w:rPr>
  </w:style>
  <w:style w:type="paragraph" w:styleId="35">
    <w:name w:val="Body Text Indent 3"/>
    <w:basedOn w:val="a2"/>
    <w:link w:val="34"/>
    <w:unhideWhenUsed/>
    <w:rsid w:val="007D115B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3">
    <w:name w:val="Основной текст с отступом 3 Знак1"/>
    <w:basedOn w:val="a3"/>
    <w:uiPriority w:val="99"/>
    <w:semiHidden/>
    <w:rsid w:val="007D115B"/>
    <w:rPr>
      <w:sz w:val="16"/>
      <w:szCs w:val="16"/>
    </w:rPr>
  </w:style>
  <w:style w:type="paragraph" w:customStyle="1" w:styleId="1fb">
    <w:name w:val="Название1"/>
    <w:basedOn w:val="a2"/>
    <w:next w:val="a2"/>
    <w:qFormat/>
    <w:rsid w:val="007D11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e">
    <w:name w:val="Название Знак"/>
    <w:basedOn w:val="a3"/>
    <w:link w:val="afffff"/>
    <w:uiPriority w:val="10"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12">
    <w:name w:val="S_Маркированный Знак1"/>
    <w:rsid w:val="007D115B"/>
    <w:rPr>
      <w:sz w:val="24"/>
      <w:szCs w:val="24"/>
    </w:rPr>
  </w:style>
  <w:style w:type="character" w:customStyle="1" w:styleId="msoins0">
    <w:name w:val="msoins"/>
    <w:rsid w:val="007D115B"/>
    <w:rPr>
      <w:color w:val="008080"/>
      <w:u w:val="single"/>
    </w:rPr>
  </w:style>
  <w:style w:type="character" w:customStyle="1" w:styleId="msodel0">
    <w:name w:val="msodel"/>
    <w:rsid w:val="007D115B"/>
    <w:rPr>
      <w:strike/>
      <w:color w:val="FF0000"/>
    </w:rPr>
  </w:style>
  <w:style w:type="character" w:customStyle="1" w:styleId="msochangeprop0">
    <w:name w:val="msochangeprop"/>
    <w:rsid w:val="007D115B"/>
    <w:rPr>
      <w:color w:val="000000"/>
    </w:rPr>
  </w:style>
  <w:style w:type="character" w:customStyle="1" w:styleId="FontStyle20">
    <w:name w:val="Font Style20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7D115B"/>
    <w:rPr>
      <w:rFonts w:ascii="Arial Narrow" w:hAnsi="Arial Narrow" w:cs="Arial Narrow" w:hint="default"/>
      <w:sz w:val="34"/>
      <w:szCs w:val="34"/>
    </w:rPr>
  </w:style>
  <w:style w:type="paragraph" w:styleId="aff3">
    <w:name w:val="Body Text First Indent"/>
    <w:basedOn w:val="ac"/>
    <w:link w:val="aff2"/>
    <w:unhideWhenUsed/>
    <w:rsid w:val="007D115B"/>
    <w:pPr>
      <w:widowControl/>
      <w:suppressAutoHyphens w:val="0"/>
      <w:autoSpaceDE/>
      <w:spacing w:after="200" w:line="276" w:lineRule="auto"/>
      <w:ind w:firstLine="360"/>
    </w:pPr>
    <w:rPr>
      <w:sz w:val="22"/>
      <w:szCs w:val="22"/>
      <w:lang w:val="x-none" w:eastAsia="en-US"/>
    </w:rPr>
  </w:style>
  <w:style w:type="character" w:customStyle="1" w:styleId="1fc">
    <w:name w:val="Красная строка Знак1"/>
    <w:basedOn w:val="ad"/>
    <w:semiHidden/>
    <w:rsid w:val="007D11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fff0">
    <w:name w:val="Текст Знак"/>
    <w:basedOn w:val="a3"/>
    <w:uiPriority w:val="99"/>
    <w:rsid w:val="007D115B"/>
    <w:rPr>
      <w:rFonts w:ascii="Consolas" w:hAnsi="Consolas" w:hint="default"/>
      <w:sz w:val="21"/>
      <w:szCs w:val="21"/>
      <w:lang w:eastAsia="en-US"/>
    </w:rPr>
  </w:style>
  <w:style w:type="paragraph" w:styleId="aff6">
    <w:name w:val="Plain Text"/>
    <w:basedOn w:val="a2"/>
    <w:link w:val="1a"/>
    <w:uiPriority w:val="99"/>
    <w:unhideWhenUsed/>
    <w:rsid w:val="007D115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2f">
    <w:name w:val="Текст Знак2"/>
    <w:basedOn w:val="a3"/>
    <w:semiHidden/>
    <w:rsid w:val="007D115B"/>
    <w:rPr>
      <w:rFonts w:ascii="Consolas" w:hAnsi="Consolas"/>
      <w:sz w:val="21"/>
      <w:szCs w:val="21"/>
    </w:rPr>
  </w:style>
  <w:style w:type="character" w:customStyle="1" w:styleId="afffff1">
    <w:name w:val="Знак Знак Знак"/>
    <w:rsid w:val="007D115B"/>
    <w:rPr>
      <w:rFonts w:ascii="Courier New" w:hAnsi="Courier New" w:cs="Courier New" w:hint="default"/>
      <w:lang w:val="ru-RU" w:eastAsia="ru-RU" w:bidi="ar-SA"/>
    </w:rPr>
  </w:style>
  <w:style w:type="character" w:customStyle="1" w:styleId="afffff2">
    <w:name w:val="Символ сноски"/>
    <w:rsid w:val="007D115B"/>
  </w:style>
  <w:style w:type="character" w:customStyle="1" w:styleId="FontStyle19">
    <w:name w:val="Font Style19"/>
    <w:rsid w:val="007D115B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7D115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D115B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uiPriority w:val="99"/>
    <w:rsid w:val="007D115B"/>
  </w:style>
  <w:style w:type="paragraph" w:styleId="aff1">
    <w:name w:val="Date"/>
    <w:basedOn w:val="a2"/>
    <w:next w:val="a2"/>
    <w:link w:val="aff0"/>
    <w:unhideWhenUsed/>
    <w:rsid w:val="007D115B"/>
    <w:pPr>
      <w:spacing w:after="200" w:line="276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d">
    <w:name w:val="Дата Знак1"/>
    <w:basedOn w:val="a3"/>
    <w:semiHidden/>
    <w:rsid w:val="007D115B"/>
  </w:style>
  <w:style w:type="character" w:customStyle="1" w:styleId="rvts76174">
    <w:name w:val="rvts76174"/>
    <w:rsid w:val="007D115B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afc">
    <w:name w:val="endnote text"/>
    <w:basedOn w:val="a2"/>
    <w:link w:val="afb"/>
    <w:uiPriority w:val="99"/>
    <w:semiHidden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e">
    <w:name w:val="Текст концевой сноски Знак1"/>
    <w:basedOn w:val="a3"/>
    <w:semiHidden/>
    <w:rsid w:val="007D115B"/>
    <w:rPr>
      <w:sz w:val="20"/>
      <w:szCs w:val="20"/>
    </w:rPr>
  </w:style>
  <w:style w:type="character" w:customStyle="1" w:styleId="FontStyle45">
    <w:name w:val="Font Style45"/>
    <w:rsid w:val="007D115B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3">
    <w:name w:val="Font Style43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7D11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7D115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rsid w:val="007D115B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23">
    <w:name w:val="Font Style23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7D11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7D115B"/>
    <w:rPr>
      <w:rFonts w:ascii="Courier New" w:hAnsi="Courier New" w:cs="Courier New" w:hint="default"/>
      <w:b/>
      <w:bCs/>
      <w:sz w:val="20"/>
      <w:szCs w:val="20"/>
    </w:rPr>
  </w:style>
  <w:style w:type="character" w:customStyle="1" w:styleId="FontStyle30">
    <w:name w:val="Font Style30"/>
    <w:uiPriority w:val="99"/>
    <w:rsid w:val="007D115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7D115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8">
    <w:name w:val="Font Style38"/>
    <w:uiPriority w:val="99"/>
    <w:rsid w:val="007D115B"/>
    <w:rPr>
      <w:rFonts w:ascii="Times New Roman" w:hAnsi="Times New Roman" w:cs="Times New Roman" w:hint="default"/>
      <w:sz w:val="18"/>
      <w:szCs w:val="18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7D115B"/>
    <w:rPr>
      <w:rFonts w:ascii="Times New Roman" w:hAnsi="Times New Roman" w:cs="Times New Roman" w:hint="default"/>
      <w:sz w:val="24"/>
      <w:szCs w:val="24"/>
    </w:rPr>
  </w:style>
  <w:style w:type="paragraph" w:customStyle="1" w:styleId="1ff">
    <w:name w:val="Текст примечания1"/>
    <w:basedOn w:val="a2"/>
    <w:next w:val="afa"/>
    <w:unhideWhenUsed/>
    <w:rsid w:val="007D115B"/>
    <w:pPr>
      <w:spacing w:after="200" w:line="240" w:lineRule="auto"/>
    </w:pPr>
    <w:rPr>
      <w:rFonts w:ascii="Calibri" w:hAnsi="Calibri" w:cs="Calibri"/>
    </w:rPr>
  </w:style>
  <w:style w:type="character" w:customStyle="1" w:styleId="1ff0">
    <w:name w:val="Текст примечания Знак1"/>
    <w:basedOn w:val="a3"/>
    <w:rsid w:val="007D115B"/>
    <w:rPr>
      <w:rFonts w:ascii="Calibri" w:eastAsia="Calibri" w:hAnsi="Calibri" w:cs="Times New Roman"/>
      <w:sz w:val="20"/>
      <w:szCs w:val="20"/>
    </w:rPr>
  </w:style>
  <w:style w:type="table" w:styleId="afffff3">
    <w:name w:val="Table Grid"/>
    <w:basedOn w:val="a4"/>
    <w:uiPriority w:val="59"/>
    <w:rsid w:val="007D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aliases w:val="1 / 1.1 / 2.4.1"/>
    <w:basedOn w:val="a5"/>
    <w:semiHidden/>
    <w:unhideWhenUsed/>
    <w:rsid w:val="007D115B"/>
    <w:pPr>
      <w:numPr>
        <w:numId w:val="7"/>
      </w:numPr>
    </w:pPr>
  </w:style>
  <w:style w:type="character" w:customStyle="1" w:styleId="72">
    <w:name w:val="Заголовок 7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3"/>
    <w:uiPriority w:val="9"/>
    <w:semiHidden/>
    <w:rsid w:val="007D11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rmal (Web)"/>
    <w:aliases w:val="Обычный (Web),Обычный (Web) + полужирный,Слева:  0,3 см,Первая строка:  0,9...,Обычный (веб) Знак1 Знак,Обычный (веб) Знак Знак Знак,Обычный (Web) Знак Знак Знак,Обычный (Web) + полужирный Знак Знак Зн"/>
    <w:basedOn w:val="a2"/>
    <w:link w:val="af3"/>
    <w:uiPriority w:val="99"/>
    <w:unhideWhenUsed/>
    <w:qFormat/>
    <w:rsid w:val="007D115B"/>
    <w:rPr>
      <w:rFonts w:eastAsia="MS Mincho"/>
      <w:color w:val="000000"/>
      <w:sz w:val="24"/>
      <w:szCs w:val="24"/>
      <w:lang w:val="x-none"/>
    </w:rPr>
  </w:style>
  <w:style w:type="paragraph" w:styleId="afa">
    <w:name w:val="annotation text"/>
    <w:basedOn w:val="a2"/>
    <w:link w:val="af9"/>
    <w:unhideWhenUsed/>
    <w:rsid w:val="007D115B"/>
    <w:pPr>
      <w:spacing w:line="240" w:lineRule="auto"/>
    </w:pPr>
    <w:rPr>
      <w:rFonts w:ascii="Calibri" w:hAnsi="Calibri" w:cs="Calibri"/>
    </w:rPr>
  </w:style>
  <w:style w:type="character" w:customStyle="1" w:styleId="2f0">
    <w:name w:val="Текст примечания Знак2"/>
    <w:basedOn w:val="a3"/>
    <w:uiPriority w:val="99"/>
    <w:rsid w:val="007D115B"/>
    <w:rPr>
      <w:sz w:val="20"/>
      <w:szCs w:val="20"/>
    </w:rPr>
  </w:style>
  <w:style w:type="paragraph" w:styleId="afd">
    <w:name w:val="Title"/>
    <w:basedOn w:val="a2"/>
    <w:next w:val="a2"/>
    <w:link w:val="17"/>
    <w:uiPriority w:val="10"/>
    <w:qFormat/>
    <w:rsid w:val="007D11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f1">
    <w:name w:val="Название Знак2"/>
    <w:basedOn w:val="a3"/>
    <w:uiPriority w:val="10"/>
    <w:rsid w:val="007D11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Document Map"/>
    <w:basedOn w:val="a2"/>
    <w:link w:val="aff4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2f2">
    <w:name w:val="Схема документа Знак2"/>
    <w:basedOn w:val="a3"/>
    <w:uiPriority w:val="99"/>
    <w:semiHidden/>
    <w:rsid w:val="007D115B"/>
    <w:rPr>
      <w:rFonts w:ascii="Tahoma" w:hAnsi="Tahoma" w:cs="Tahoma"/>
      <w:sz w:val="16"/>
      <w:szCs w:val="16"/>
    </w:rPr>
  </w:style>
  <w:style w:type="paragraph" w:styleId="affffd">
    <w:name w:val="Subtitle"/>
    <w:aliases w:val="Обычный таблица"/>
    <w:basedOn w:val="a2"/>
    <w:next w:val="a2"/>
    <w:link w:val="affffc"/>
    <w:uiPriority w:val="99"/>
    <w:qFormat/>
    <w:rsid w:val="007D11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1">
    <w:name w:val="Подзаголовок Знак1"/>
    <w:aliases w:val="Обычный таблица Знак1"/>
    <w:basedOn w:val="a3"/>
    <w:uiPriority w:val="99"/>
    <w:rsid w:val="007D11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numbering" w:customStyle="1" w:styleId="2f3">
    <w:name w:val="Нет списка2"/>
    <w:next w:val="a5"/>
    <w:uiPriority w:val="99"/>
    <w:semiHidden/>
    <w:unhideWhenUsed/>
    <w:rsid w:val="00EE0057"/>
  </w:style>
  <w:style w:type="table" w:customStyle="1" w:styleId="1ff2">
    <w:name w:val="Сетка таблицы1"/>
    <w:basedOn w:val="a4"/>
    <w:next w:val="afffff3"/>
    <w:uiPriority w:val="59"/>
    <w:rsid w:val="00EE0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List"/>
    <w:basedOn w:val="ArNar0"/>
    <w:next w:val="a2"/>
    <w:uiPriority w:val="99"/>
    <w:unhideWhenUsed/>
    <w:rsid w:val="00EE0057"/>
    <w:pPr>
      <w:spacing w:before="120" w:after="120"/>
    </w:pPr>
    <w:rPr>
      <w:rFonts w:eastAsia="Calibri" w:cs="Times New Roman"/>
      <w:szCs w:val="20"/>
      <w:u w:val="single"/>
      <w:lang w:val="x-none" w:eastAsia="x-none"/>
    </w:rPr>
  </w:style>
  <w:style w:type="character" w:styleId="afffff5">
    <w:name w:val="page number"/>
    <w:basedOn w:val="a3"/>
    <w:rsid w:val="00EE0057"/>
  </w:style>
  <w:style w:type="paragraph" w:styleId="afffff6">
    <w:name w:val="List Bullet"/>
    <w:basedOn w:val="a2"/>
    <w:rsid w:val="00EE005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basedOn w:val="a2"/>
    <w:next w:val="afd"/>
    <w:link w:val="affffe"/>
    <w:qFormat/>
    <w:rsid w:val="00EE0057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ff7">
    <w:name w:val="Strong"/>
    <w:qFormat/>
    <w:rsid w:val="00EE0057"/>
    <w:rPr>
      <w:b/>
      <w:bCs/>
    </w:rPr>
  </w:style>
  <w:style w:type="paragraph" w:styleId="42">
    <w:name w:val="toc 4"/>
    <w:basedOn w:val="a2"/>
    <w:next w:val="a2"/>
    <w:autoRedefine/>
    <w:uiPriority w:val="39"/>
    <w:rsid w:val="00EE0057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8">
    <w:name w:val="List Bullet 3"/>
    <w:basedOn w:val="a2"/>
    <w:autoRedefine/>
    <w:rsid w:val="00EE0057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1ff3">
    <w:name w:val="toc 1"/>
    <w:basedOn w:val="a2"/>
    <w:autoRedefine/>
    <w:uiPriority w:val="39"/>
    <w:unhideWhenUsed/>
    <w:qFormat/>
    <w:rsid w:val="00EE0057"/>
    <w:pPr>
      <w:spacing w:after="0" w:line="288" w:lineRule="auto"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2f4">
    <w:name w:val="toc 2"/>
    <w:basedOn w:val="a2"/>
    <w:autoRedefine/>
    <w:uiPriority w:val="39"/>
    <w:unhideWhenUsed/>
    <w:qFormat/>
    <w:rsid w:val="00EE0057"/>
    <w:pPr>
      <w:spacing w:before="240" w:after="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EE0057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afffff8">
    <w:name w:val="Block Text"/>
    <w:basedOn w:val="a2"/>
    <w:rsid w:val="00EE0057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5">
    <w:name w:val="Абзац списка2"/>
    <w:basedOn w:val="a2"/>
    <w:qFormat/>
    <w:rsid w:val="00EE00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ffff9">
    <w:name w:val="TOC Heading"/>
    <w:basedOn w:val="1"/>
    <w:next w:val="a2"/>
    <w:uiPriority w:val="99"/>
    <w:qFormat/>
    <w:rsid w:val="00EE005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EE0057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EE0057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2"/>
    <w:next w:val="a2"/>
    <w:autoRedefine/>
    <w:uiPriority w:val="39"/>
    <w:unhideWhenUsed/>
    <w:rsid w:val="00EE0057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3">
    <w:name w:val="toc 8"/>
    <w:basedOn w:val="a2"/>
    <w:next w:val="a2"/>
    <w:autoRedefine/>
    <w:uiPriority w:val="39"/>
    <w:unhideWhenUsed/>
    <w:rsid w:val="00EE0057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3">
    <w:name w:val="toc 9"/>
    <w:basedOn w:val="a2"/>
    <w:next w:val="a2"/>
    <w:autoRedefine/>
    <w:uiPriority w:val="39"/>
    <w:unhideWhenUsed/>
    <w:rsid w:val="00EE0057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numbering" w:customStyle="1" w:styleId="1112411">
    <w:name w:val="1 / 1.1 / 2.4.11"/>
    <w:basedOn w:val="a5"/>
    <w:next w:val="111111"/>
    <w:rsid w:val="00EE0057"/>
  </w:style>
  <w:style w:type="paragraph" w:styleId="2f6">
    <w:name w:val="List 2"/>
    <w:basedOn w:val="a2"/>
    <w:rsid w:val="00EE00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2"/>
    <w:rsid w:val="00EE00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rsid w:val="00EE00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rsid w:val="00EE005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7">
    <w:name w:val="List Bullet 2"/>
    <w:basedOn w:val="a2"/>
    <w:autoRedefine/>
    <w:rsid w:val="00EE0057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Bullet 4"/>
    <w:basedOn w:val="a2"/>
    <w:autoRedefine/>
    <w:rsid w:val="00EE0057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EE005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List Continue"/>
    <w:basedOn w:val="a2"/>
    <w:rsid w:val="00EE00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8">
    <w:name w:val="List Continue 2"/>
    <w:basedOn w:val="a2"/>
    <w:rsid w:val="00EE005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List Continue 3"/>
    <w:basedOn w:val="a2"/>
    <w:rsid w:val="00EE0057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Continue 4"/>
    <w:basedOn w:val="a2"/>
    <w:rsid w:val="00EE0057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2"/>
    <w:rsid w:val="00EE0057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c">
    <w:name w:val="Нет списка3"/>
    <w:next w:val="a5"/>
    <w:uiPriority w:val="99"/>
    <w:semiHidden/>
    <w:unhideWhenUsed/>
    <w:rsid w:val="00360974"/>
  </w:style>
  <w:style w:type="paragraph" w:customStyle="1" w:styleId="ConsPlusCell">
    <w:name w:val="ConsPlusCell"/>
    <w:uiPriority w:val="99"/>
    <w:rsid w:val="0036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Основной шрифт"/>
    <w:rsid w:val="00360974"/>
  </w:style>
  <w:style w:type="table" w:customStyle="1" w:styleId="2f9">
    <w:name w:val="Сетка таблицы2"/>
    <w:basedOn w:val="a4"/>
    <w:next w:val="afffff3"/>
    <w:uiPriority w:val="59"/>
    <w:rsid w:val="00360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М1Заголовок"/>
    <w:basedOn w:val="a2"/>
    <w:link w:val="1ff5"/>
    <w:qFormat/>
    <w:rsid w:val="003609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5">
    <w:name w:val="М1Заголовок Знак"/>
    <w:link w:val="1ff4"/>
    <w:rsid w:val="00360974"/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6">
    <w:name w:val="Стиль1 Знак"/>
    <w:link w:val="1ff7"/>
    <w:locked/>
    <w:rsid w:val="00360974"/>
    <w:rPr>
      <w:b/>
      <w:sz w:val="28"/>
      <w:szCs w:val="28"/>
    </w:rPr>
  </w:style>
  <w:style w:type="paragraph" w:customStyle="1" w:styleId="1ff7">
    <w:name w:val="Стиль1"/>
    <w:basedOn w:val="a2"/>
    <w:link w:val="1ff6"/>
    <w:qFormat/>
    <w:rsid w:val="00360974"/>
    <w:pPr>
      <w:spacing w:after="0" w:line="240" w:lineRule="auto"/>
      <w:jc w:val="center"/>
    </w:pPr>
    <w:rPr>
      <w:b/>
      <w:sz w:val="28"/>
      <w:szCs w:val="28"/>
    </w:rPr>
  </w:style>
  <w:style w:type="paragraph" w:customStyle="1" w:styleId="afffffc">
    <w:name w:val="Записка"/>
    <w:basedOn w:val="ac"/>
    <w:link w:val="afffffd"/>
    <w:qFormat/>
    <w:rsid w:val="00360974"/>
    <w:pPr>
      <w:widowControl/>
      <w:autoSpaceDE/>
      <w:spacing w:after="0" w:line="300" w:lineRule="auto"/>
      <w:ind w:firstLine="709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Записка Знак"/>
    <w:link w:val="afffffc"/>
    <w:rsid w:val="003609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1">
    <w:name w:val="Основной текст 221"/>
    <w:basedOn w:val="a2"/>
    <w:rsid w:val="00360974"/>
    <w:pPr>
      <w:suppressAutoHyphens/>
      <w:overflowPunct w:val="0"/>
      <w:autoSpaceDE w:val="0"/>
      <w:spacing w:after="120" w:line="36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46">
    <w:name w:val="Сетка таблицы4"/>
    <w:basedOn w:val="a4"/>
    <w:next w:val="afffff3"/>
    <w:uiPriority w:val="59"/>
    <w:rsid w:val="0036097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0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60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WW8Num1z0">
    <w:name w:val="WW8Num1z0"/>
    <w:rsid w:val="00360974"/>
    <w:rPr>
      <w:rFonts w:hint="default"/>
    </w:rPr>
  </w:style>
  <w:style w:type="character" w:customStyle="1" w:styleId="WW8Num1z1">
    <w:name w:val="WW8Num1z1"/>
    <w:rsid w:val="00360974"/>
  </w:style>
  <w:style w:type="character" w:customStyle="1" w:styleId="WW8Num1z2">
    <w:name w:val="WW8Num1z2"/>
    <w:rsid w:val="00360974"/>
  </w:style>
  <w:style w:type="character" w:customStyle="1" w:styleId="WW8Num1z3">
    <w:name w:val="WW8Num1z3"/>
    <w:rsid w:val="00360974"/>
  </w:style>
  <w:style w:type="character" w:customStyle="1" w:styleId="WW8Num1z4">
    <w:name w:val="WW8Num1z4"/>
    <w:rsid w:val="00360974"/>
  </w:style>
  <w:style w:type="character" w:customStyle="1" w:styleId="WW8Num1z5">
    <w:name w:val="WW8Num1z5"/>
    <w:rsid w:val="00360974"/>
  </w:style>
  <w:style w:type="character" w:customStyle="1" w:styleId="WW8Num1z6">
    <w:name w:val="WW8Num1z6"/>
    <w:rsid w:val="00360974"/>
  </w:style>
  <w:style w:type="character" w:customStyle="1" w:styleId="WW8Num1z7">
    <w:name w:val="WW8Num1z7"/>
    <w:rsid w:val="00360974"/>
  </w:style>
  <w:style w:type="character" w:customStyle="1" w:styleId="WW8Num1z8">
    <w:name w:val="WW8Num1z8"/>
    <w:rsid w:val="00360974"/>
  </w:style>
  <w:style w:type="character" w:customStyle="1" w:styleId="WW8Num2z0">
    <w:name w:val="WW8Num2z0"/>
    <w:rsid w:val="00360974"/>
    <w:rPr>
      <w:rFonts w:hint="default"/>
    </w:rPr>
  </w:style>
  <w:style w:type="character" w:customStyle="1" w:styleId="WW8Num3z0">
    <w:name w:val="WW8Num3z0"/>
    <w:rsid w:val="00360974"/>
    <w:rPr>
      <w:rFonts w:ascii="Symbol" w:eastAsia="Times New Roman" w:hAnsi="Symbol" w:cs="Symbol" w:hint="default"/>
      <w:sz w:val="24"/>
      <w:lang w:val="en-US"/>
    </w:rPr>
  </w:style>
  <w:style w:type="character" w:customStyle="1" w:styleId="WW8Num4z0">
    <w:name w:val="WW8Num4z0"/>
    <w:rsid w:val="00360974"/>
    <w:rPr>
      <w:rFonts w:eastAsia="Calibri" w:hint="default"/>
      <w:sz w:val="24"/>
      <w:lang w:val="en-US"/>
    </w:rPr>
  </w:style>
  <w:style w:type="character" w:customStyle="1" w:styleId="WW8Num5z0">
    <w:name w:val="WW8Num5z0"/>
    <w:rsid w:val="00360974"/>
    <w:rPr>
      <w:rFonts w:eastAsia="Calibri" w:hint="default"/>
      <w:sz w:val="24"/>
    </w:rPr>
  </w:style>
  <w:style w:type="character" w:customStyle="1" w:styleId="WW8Num5z1">
    <w:name w:val="WW8Num5z1"/>
    <w:rsid w:val="00360974"/>
  </w:style>
  <w:style w:type="character" w:customStyle="1" w:styleId="WW8Num5z2">
    <w:name w:val="WW8Num5z2"/>
    <w:rsid w:val="00360974"/>
  </w:style>
  <w:style w:type="character" w:customStyle="1" w:styleId="WW8Num5z3">
    <w:name w:val="WW8Num5z3"/>
    <w:rsid w:val="00360974"/>
    <w:rPr>
      <w:rFonts w:hint="default"/>
    </w:rPr>
  </w:style>
  <w:style w:type="character" w:customStyle="1" w:styleId="WW8Num5z4">
    <w:name w:val="WW8Num5z4"/>
    <w:rsid w:val="00360974"/>
  </w:style>
  <w:style w:type="character" w:customStyle="1" w:styleId="WW8Num5z5">
    <w:name w:val="WW8Num5z5"/>
    <w:rsid w:val="00360974"/>
  </w:style>
  <w:style w:type="character" w:customStyle="1" w:styleId="WW8Num5z6">
    <w:name w:val="WW8Num5z6"/>
    <w:rsid w:val="00360974"/>
  </w:style>
  <w:style w:type="character" w:customStyle="1" w:styleId="WW8Num5z7">
    <w:name w:val="WW8Num5z7"/>
    <w:rsid w:val="00360974"/>
  </w:style>
  <w:style w:type="character" w:customStyle="1" w:styleId="WW8Num5z8">
    <w:name w:val="WW8Num5z8"/>
    <w:rsid w:val="00360974"/>
  </w:style>
  <w:style w:type="character" w:customStyle="1" w:styleId="WW8Num6z0">
    <w:name w:val="WW8Num6z0"/>
    <w:rsid w:val="00360974"/>
    <w:rPr>
      <w:rFonts w:ascii="Times New Roman" w:hAnsi="Times New Roman" w:cs="Times New Roman" w:hint="default"/>
      <w:sz w:val="28"/>
    </w:rPr>
  </w:style>
  <w:style w:type="character" w:customStyle="1" w:styleId="WW8Num6z1">
    <w:name w:val="WW8Num6z1"/>
    <w:rsid w:val="00360974"/>
    <w:rPr>
      <w:sz w:val="24"/>
    </w:rPr>
  </w:style>
  <w:style w:type="character" w:customStyle="1" w:styleId="WW8Num6z2">
    <w:name w:val="WW8Num6z2"/>
    <w:rsid w:val="00360974"/>
  </w:style>
  <w:style w:type="character" w:customStyle="1" w:styleId="WW8Num6z3">
    <w:name w:val="WW8Num6z3"/>
    <w:rsid w:val="00360974"/>
    <w:rPr>
      <w:rFonts w:hint="default"/>
    </w:rPr>
  </w:style>
  <w:style w:type="character" w:customStyle="1" w:styleId="WW8Num6z4">
    <w:name w:val="WW8Num6z4"/>
    <w:rsid w:val="00360974"/>
  </w:style>
  <w:style w:type="character" w:customStyle="1" w:styleId="WW8Num6z5">
    <w:name w:val="WW8Num6z5"/>
    <w:rsid w:val="00360974"/>
  </w:style>
  <w:style w:type="character" w:customStyle="1" w:styleId="WW8Num6z6">
    <w:name w:val="WW8Num6z6"/>
    <w:rsid w:val="00360974"/>
  </w:style>
  <w:style w:type="character" w:customStyle="1" w:styleId="WW8Num6z7">
    <w:name w:val="WW8Num6z7"/>
    <w:rsid w:val="00360974"/>
  </w:style>
  <w:style w:type="character" w:customStyle="1" w:styleId="WW8Num6z8">
    <w:name w:val="WW8Num6z8"/>
    <w:rsid w:val="00360974"/>
  </w:style>
  <w:style w:type="character" w:customStyle="1" w:styleId="WW8Num7z0">
    <w:name w:val="WW8Num7z0"/>
    <w:rsid w:val="00360974"/>
  </w:style>
  <w:style w:type="character" w:customStyle="1" w:styleId="WW8Num7z1">
    <w:name w:val="WW8Num7z1"/>
    <w:rsid w:val="00360974"/>
  </w:style>
  <w:style w:type="character" w:customStyle="1" w:styleId="WW8Num7z2">
    <w:name w:val="WW8Num7z2"/>
    <w:rsid w:val="00360974"/>
  </w:style>
  <w:style w:type="character" w:customStyle="1" w:styleId="WW8Num7z3">
    <w:name w:val="WW8Num7z3"/>
    <w:rsid w:val="00360974"/>
  </w:style>
  <w:style w:type="character" w:customStyle="1" w:styleId="WW8Num7z4">
    <w:name w:val="WW8Num7z4"/>
    <w:rsid w:val="00360974"/>
  </w:style>
  <w:style w:type="character" w:customStyle="1" w:styleId="WW8Num7z5">
    <w:name w:val="WW8Num7z5"/>
    <w:rsid w:val="00360974"/>
  </w:style>
  <w:style w:type="character" w:customStyle="1" w:styleId="WW8Num7z6">
    <w:name w:val="WW8Num7z6"/>
    <w:rsid w:val="00360974"/>
  </w:style>
  <w:style w:type="character" w:customStyle="1" w:styleId="WW8Num7z7">
    <w:name w:val="WW8Num7z7"/>
    <w:rsid w:val="00360974"/>
  </w:style>
  <w:style w:type="character" w:customStyle="1" w:styleId="WW8Num7z8">
    <w:name w:val="WW8Num7z8"/>
    <w:rsid w:val="00360974"/>
  </w:style>
  <w:style w:type="character" w:customStyle="1" w:styleId="WW8Num8z0">
    <w:name w:val="WW8Num8z0"/>
    <w:uiPriority w:val="99"/>
    <w:rsid w:val="00360974"/>
    <w:rPr>
      <w:rFonts w:ascii="Symbol" w:hAnsi="Symbol" w:cs="Symbol"/>
      <w:b/>
      <w:sz w:val="18"/>
    </w:rPr>
  </w:style>
  <w:style w:type="character" w:customStyle="1" w:styleId="WW8Num8z1">
    <w:name w:val="WW8Num8z1"/>
    <w:rsid w:val="00360974"/>
  </w:style>
  <w:style w:type="character" w:customStyle="1" w:styleId="WW8Num8z2">
    <w:name w:val="WW8Num8z2"/>
    <w:rsid w:val="00360974"/>
    <w:rPr>
      <w:rFonts w:ascii="Wingdings" w:hAnsi="Wingdings" w:cs="Wingdings" w:hint="default"/>
    </w:rPr>
  </w:style>
  <w:style w:type="character" w:customStyle="1" w:styleId="WW8Num8z3">
    <w:name w:val="WW8Num8z3"/>
    <w:rsid w:val="00360974"/>
    <w:rPr>
      <w:rFonts w:ascii="Symbol" w:hAnsi="Symbol" w:cs="Symbol" w:hint="default"/>
    </w:rPr>
  </w:style>
  <w:style w:type="character" w:customStyle="1" w:styleId="WW8Num8z4">
    <w:name w:val="WW8Num8z4"/>
    <w:rsid w:val="00360974"/>
  </w:style>
  <w:style w:type="character" w:customStyle="1" w:styleId="WW8Num8z5">
    <w:name w:val="WW8Num8z5"/>
    <w:rsid w:val="00360974"/>
  </w:style>
  <w:style w:type="character" w:customStyle="1" w:styleId="WW8Num8z6">
    <w:name w:val="WW8Num8z6"/>
    <w:rsid w:val="00360974"/>
  </w:style>
  <w:style w:type="character" w:customStyle="1" w:styleId="WW8Num8z7">
    <w:name w:val="WW8Num8z7"/>
    <w:rsid w:val="00360974"/>
  </w:style>
  <w:style w:type="character" w:customStyle="1" w:styleId="WW8Num8z8">
    <w:name w:val="WW8Num8z8"/>
    <w:rsid w:val="00360974"/>
  </w:style>
  <w:style w:type="character" w:customStyle="1" w:styleId="WW8Num9z0">
    <w:name w:val="WW8Num9z0"/>
    <w:rsid w:val="00360974"/>
    <w:rPr>
      <w:rFonts w:ascii="Times New Roman" w:hAnsi="Times New Roman" w:cs="Times New Roman" w:hint="default"/>
      <w:sz w:val="24"/>
    </w:rPr>
  </w:style>
  <w:style w:type="character" w:customStyle="1" w:styleId="WW8Num10z0">
    <w:name w:val="WW8Num10z0"/>
    <w:rsid w:val="00360974"/>
  </w:style>
  <w:style w:type="character" w:customStyle="1" w:styleId="WW8Num10z1">
    <w:name w:val="WW8Num10z1"/>
    <w:rsid w:val="00360974"/>
  </w:style>
  <w:style w:type="character" w:customStyle="1" w:styleId="WW8Num10z2">
    <w:name w:val="WW8Num10z2"/>
    <w:rsid w:val="00360974"/>
  </w:style>
  <w:style w:type="character" w:customStyle="1" w:styleId="WW8Num10z3">
    <w:name w:val="WW8Num10z3"/>
    <w:rsid w:val="00360974"/>
  </w:style>
  <w:style w:type="character" w:customStyle="1" w:styleId="WW8Num10z4">
    <w:name w:val="WW8Num10z4"/>
    <w:rsid w:val="00360974"/>
  </w:style>
  <w:style w:type="character" w:customStyle="1" w:styleId="WW8Num10z5">
    <w:name w:val="WW8Num10z5"/>
    <w:rsid w:val="00360974"/>
  </w:style>
  <w:style w:type="character" w:customStyle="1" w:styleId="WW8Num10z6">
    <w:name w:val="WW8Num10z6"/>
    <w:rsid w:val="00360974"/>
  </w:style>
  <w:style w:type="character" w:customStyle="1" w:styleId="WW8Num10z7">
    <w:name w:val="WW8Num10z7"/>
    <w:rsid w:val="00360974"/>
  </w:style>
  <w:style w:type="character" w:customStyle="1" w:styleId="WW8Num10z8">
    <w:name w:val="WW8Num10z8"/>
    <w:rsid w:val="00360974"/>
  </w:style>
  <w:style w:type="character" w:customStyle="1" w:styleId="WW8Num9z1">
    <w:name w:val="WW8Num9z1"/>
    <w:rsid w:val="00360974"/>
    <w:rPr>
      <w:sz w:val="24"/>
    </w:rPr>
  </w:style>
  <w:style w:type="character" w:customStyle="1" w:styleId="WW8Num9z2">
    <w:name w:val="WW8Num9z2"/>
    <w:rsid w:val="00360974"/>
    <w:rPr>
      <w:rFonts w:ascii="Times New Roman" w:hAnsi="Times New Roman" w:cs="Times New Roman" w:hint="default"/>
      <w:sz w:val="28"/>
    </w:rPr>
  </w:style>
  <w:style w:type="character" w:customStyle="1" w:styleId="WW8Num9z3">
    <w:name w:val="WW8Num9z3"/>
    <w:rsid w:val="00360974"/>
  </w:style>
  <w:style w:type="character" w:customStyle="1" w:styleId="WW8Num11z0">
    <w:name w:val="WW8Num11z0"/>
    <w:rsid w:val="00360974"/>
    <w:rPr>
      <w:rFonts w:hint="default"/>
      <w:b w:val="0"/>
      <w:sz w:val="28"/>
    </w:rPr>
  </w:style>
  <w:style w:type="character" w:customStyle="1" w:styleId="WW8Num11z1">
    <w:name w:val="WW8Num11z1"/>
    <w:rsid w:val="00360974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360974"/>
    <w:rPr>
      <w:rFonts w:ascii="Times New Roman" w:hAnsi="Times New Roman" w:cs="Times New Roman" w:hint="default"/>
      <w:sz w:val="28"/>
    </w:rPr>
  </w:style>
  <w:style w:type="character" w:customStyle="1" w:styleId="WW8Num11z3">
    <w:name w:val="WW8Num11z3"/>
    <w:rsid w:val="00360974"/>
    <w:rPr>
      <w:rFonts w:hint="default"/>
    </w:rPr>
  </w:style>
  <w:style w:type="character" w:customStyle="1" w:styleId="WW8Num11z4">
    <w:name w:val="WW8Num11z4"/>
    <w:rsid w:val="00360974"/>
  </w:style>
  <w:style w:type="character" w:customStyle="1" w:styleId="WW8Num11z5">
    <w:name w:val="WW8Num11z5"/>
    <w:rsid w:val="00360974"/>
  </w:style>
  <w:style w:type="character" w:customStyle="1" w:styleId="WW8Num11z6">
    <w:name w:val="WW8Num11z6"/>
    <w:rsid w:val="00360974"/>
  </w:style>
  <w:style w:type="character" w:customStyle="1" w:styleId="WW8Num11z7">
    <w:name w:val="WW8Num11z7"/>
    <w:rsid w:val="00360974"/>
  </w:style>
  <w:style w:type="character" w:customStyle="1" w:styleId="WW8Num11z8">
    <w:name w:val="WW8Num11z8"/>
    <w:rsid w:val="00360974"/>
  </w:style>
  <w:style w:type="character" w:customStyle="1" w:styleId="WW8Num12z0">
    <w:name w:val="WW8Num12z0"/>
    <w:rsid w:val="00360974"/>
    <w:rPr>
      <w:rFonts w:hint="default"/>
    </w:rPr>
  </w:style>
  <w:style w:type="character" w:customStyle="1" w:styleId="WW8Num12z3">
    <w:name w:val="WW8Num12z3"/>
    <w:rsid w:val="00360974"/>
    <w:rPr>
      <w:rFonts w:hint="default"/>
    </w:rPr>
  </w:style>
  <w:style w:type="character" w:customStyle="1" w:styleId="WW8Num13z0">
    <w:name w:val="WW8Num13z0"/>
    <w:rsid w:val="00360974"/>
  </w:style>
  <w:style w:type="character" w:customStyle="1" w:styleId="WW8Num13z1">
    <w:name w:val="WW8Num13z1"/>
    <w:rsid w:val="00360974"/>
  </w:style>
  <w:style w:type="character" w:customStyle="1" w:styleId="WW8Num13z2">
    <w:name w:val="WW8Num13z2"/>
    <w:rsid w:val="00360974"/>
  </w:style>
  <w:style w:type="character" w:customStyle="1" w:styleId="WW8Num13z3">
    <w:name w:val="WW8Num13z3"/>
    <w:rsid w:val="00360974"/>
  </w:style>
  <w:style w:type="character" w:customStyle="1" w:styleId="WW8Num13z4">
    <w:name w:val="WW8Num13z4"/>
    <w:rsid w:val="00360974"/>
  </w:style>
  <w:style w:type="character" w:customStyle="1" w:styleId="WW8Num13z5">
    <w:name w:val="WW8Num13z5"/>
    <w:rsid w:val="00360974"/>
  </w:style>
  <w:style w:type="character" w:customStyle="1" w:styleId="WW8Num13z6">
    <w:name w:val="WW8Num13z6"/>
    <w:rsid w:val="00360974"/>
  </w:style>
  <w:style w:type="character" w:customStyle="1" w:styleId="WW8Num13z7">
    <w:name w:val="WW8Num13z7"/>
    <w:rsid w:val="00360974"/>
  </w:style>
  <w:style w:type="character" w:customStyle="1" w:styleId="WW8Num13z8">
    <w:name w:val="WW8Num13z8"/>
    <w:rsid w:val="00360974"/>
  </w:style>
  <w:style w:type="character" w:customStyle="1" w:styleId="WW8Num2z1">
    <w:name w:val="WW8Num2z1"/>
    <w:rsid w:val="00360974"/>
  </w:style>
  <w:style w:type="character" w:customStyle="1" w:styleId="WW8Num2z2">
    <w:name w:val="WW8Num2z2"/>
    <w:rsid w:val="00360974"/>
  </w:style>
  <w:style w:type="character" w:customStyle="1" w:styleId="WW8Num2z3">
    <w:name w:val="WW8Num2z3"/>
    <w:rsid w:val="00360974"/>
  </w:style>
  <w:style w:type="character" w:customStyle="1" w:styleId="WW8Num2z4">
    <w:name w:val="WW8Num2z4"/>
    <w:rsid w:val="00360974"/>
  </w:style>
  <w:style w:type="character" w:customStyle="1" w:styleId="WW8Num2z5">
    <w:name w:val="WW8Num2z5"/>
    <w:rsid w:val="00360974"/>
  </w:style>
  <w:style w:type="character" w:customStyle="1" w:styleId="WW8Num2z6">
    <w:name w:val="WW8Num2z6"/>
    <w:rsid w:val="00360974"/>
  </w:style>
  <w:style w:type="character" w:customStyle="1" w:styleId="WW8Num2z7">
    <w:name w:val="WW8Num2z7"/>
    <w:rsid w:val="00360974"/>
  </w:style>
  <w:style w:type="character" w:customStyle="1" w:styleId="WW8Num2z8">
    <w:name w:val="WW8Num2z8"/>
    <w:rsid w:val="00360974"/>
  </w:style>
  <w:style w:type="character" w:customStyle="1" w:styleId="WW8Num3z1">
    <w:name w:val="WW8Num3z1"/>
    <w:rsid w:val="00360974"/>
    <w:rPr>
      <w:rFonts w:ascii="Courier New" w:hAnsi="Courier New" w:cs="Courier New" w:hint="default"/>
    </w:rPr>
  </w:style>
  <w:style w:type="character" w:customStyle="1" w:styleId="WW8Num3z2">
    <w:name w:val="WW8Num3z2"/>
    <w:rsid w:val="00360974"/>
    <w:rPr>
      <w:rFonts w:ascii="Wingdings" w:hAnsi="Wingdings" w:cs="Wingdings" w:hint="default"/>
    </w:rPr>
  </w:style>
  <w:style w:type="character" w:customStyle="1" w:styleId="WW8Num3z3">
    <w:name w:val="WW8Num3z3"/>
    <w:rsid w:val="00360974"/>
    <w:rPr>
      <w:rFonts w:ascii="Symbol" w:hAnsi="Symbol" w:cs="Symbol" w:hint="default"/>
    </w:rPr>
  </w:style>
  <w:style w:type="character" w:customStyle="1" w:styleId="WW8Num9z4">
    <w:name w:val="WW8Num9z4"/>
    <w:rsid w:val="00360974"/>
  </w:style>
  <w:style w:type="character" w:customStyle="1" w:styleId="WW8Num9z5">
    <w:name w:val="WW8Num9z5"/>
    <w:rsid w:val="00360974"/>
  </w:style>
  <w:style w:type="character" w:customStyle="1" w:styleId="WW8Num9z6">
    <w:name w:val="WW8Num9z6"/>
    <w:rsid w:val="00360974"/>
  </w:style>
  <w:style w:type="character" w:customStyle="1" w:styleId="WW8Num9z7">
    <w:name w:val="WW8Num9z7"/>
    <w:rsid w:val="00360974"/>
  </w:style>
  <w:style w:type="character" w:customStyle="1" w:styleId="WW8Num9z8">
    <w:name w:val="WW8Num9z8"/>
    <w:rsid w:val="00360974"/>
  </w:style>
  <w:style w:type="character" w:customStyle="1" w:styleId="2fa">
    <w:name w:val="Основной шрифт абзаца2"/>
    <w:rsid w:val="00360974"/>
  </w:style>
  <w:style w:type="character" w:customStyle="1" w:styleId="2fb">
    <w:name w:val="Знак примечания2"/>
    <w:rsid w:val="00360974"/>
    <w:rPr>
      <w:sz w:val="18"/>
      <w:szCs w:val="18"/>
    </w:rPr>
  </w:style>
  <w:style w:type="character" w:customStyle="1" w:styleId="afffffe">
    <w:name w:val="Тема примечания Знак"/>
    <w:rsid w:val="00360974"/>
    <w:rPr>
      <w:b/>
      <w:bCs/>
      <w:sz w:val="24"/>
      <w:szCs w:val="24"/>
      <w:lang w:val="en-US"/>
    </w:rPr>
  </w:style>
  <w:style w:type="character" w:customStyle="1" w:styleId="affffff">
    <w:name w:val="Текст_Жирный"/>
    <w:uiPriority w:val="1"/>
    <w:qFormat/>
    <w:rsid w:val="00360974"/>
    <w:rPr>
      <w:rFonts w:ascii="Times New Roman" w:hAnsi="Times New Roman" w:cs="Times New Roman"/>
      <w:b/>
    </w:rPr>
  </w:style>
  <w:style w:type="character" w:customStyle="1" w:styleId="affffff0">
    <w:name w:val="Таблица_название_таблицы Знак"/>
    <w:rsid w:val="00360974"/>
    <w:rPr>
      <w:b/>
      <w:bCs/>
      <w:sz w:val="22"/>
      <w:szCs w:val="22"/>
    </w:rPr>
  </w:style>
  <w:style w:type="character" w:customStyle="1" w:styleId="110">
    <w:name w:val="Табличный_таблица_11 Знак"/>
    <w:rsid w:val="00360974"/>
    <w:rPr>
      <w:sz w:val="22"/>
      <w:szCs w:val="22"/>
    </w:rPr>
  </w:style>
  <w:style w:type="character" w:customStyle="1" w:styleId="111">
    <w:name w:val="Табличный_боковик_11 Знак"/>
    <w:rsid w:val="00360974"/>
    <w:rPr>
      <w:sz w:val="22"/>
      <w:szCs w:val="24"/>
    </w:rPr>
  </w:style>
  <w:style w:type="character" w:customStyle="1" w:styleId="1ff8">
    <w:name w:val="Знак Знак1"/>
    <w:rsid w:val="00360974"/>
    <w:rPr>
      <w:sz w:val="28"/>
      <w:szCs w:val="28"/>
    </w:rPr>
  </w:style>
  <w:style w:type="character" w:styleId="affffff1">
    <w:name w:val="line number"/>
    <w:rsid w:val="00360974"/>
  </w:style>
  <w:style w:type="character" w:customStyle="1" w:styleId="affffff2">
    <w:name w:val="Гипертекстовая ссылка"/>
    <w:rsid w:val="00360974"/>
    <w:rPr>
      <w:rFonts w:cs="Times New Roman"/>
      <w:color w:val="008000"/>
    </w:rPr>
  </w:style>
  <w:style w:type="character" w:customStyle="1" w:styleId="affffff3">
    <w:name w:val="Цветовое выделение"/>
    <w:uiPriority w:val="99"/>
    <w:rsid w:val="00360974"/>
    <w:rPr>
      <w:b/>
      <w:bCs/>
      <w:color w:val="000080"/>
    </w:rPr>
  </w:style>
  <w:style w:type="character" w:styleId="affffff4">
    <w:name w:val="Emphasis"/>
    <w:uiPriority w:val="20"/>
    <w:qFormat/>
    <w:rsid w:val="00360974"/>
    <w:rPr>
      <w:i/>
      <w:iCs/>
    </w:rPr>
  </w:style>
  <w:style w:type="character" w:customStyle="1" w:styleId="ConsPlusNormal0">
    <w:name w:val="ConsPlusNormal Знак"/>
    <w:rsid w:val="00360974"/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rsid w:val="00360974"/>
  </w:style>
  <w:style w:type="character" w:customStyle="1" w:styleId="w">
    <w:name w:val="w"/>
    <w:rsid w:val="00360974"/>
  </w:style>
  <w:style w:type="character" w:customStyle="1" w:styleId="fts-hit">
    <w:name w:val="fts-hit"/>
    <w:uiPriority w:val="99"/>
    <w:rsid w:val="00360974"/>
    <w:rPr>
      <w:shd w:val="clear" w:color="auto" w:fill="FFC0CB"/>
    </w:rPr>
  </w:style>
  <w:style w:type="character" w:customStyle="1" w:styleId="affffff5">
    <w:name w:val="Продолжение ссылки"/>
    <w:uiPriority w:val="99"/>
    <w:rsid w:val="00360974"/>
    <w:rPr>
      <w:rFonts w:cs="Times New Roman"/>
      <w:b/>
      <w:bCs/>
      <w:color w:val="008000"/>
    </w:rPr>
  </w:style>
  <w:style w:type="character" w:customStyle="1" w:styleId="ecattext">
    <w:name w:val="ecattext"/>
    <w:rsid w:val="00360974"/>
  </w:style>
  <w:style w:type="character" w:customStyle="1" w:styleId="1ff9">
    <w:name w:val="Основной шрифт абзаца1"/>
    <w:rsid w:val="00360974"/>
  </w:style>
  <w:style w:type="character" w:customStyle="1" w:styleId="1ffa">
    <w:name w:val="Знак примечания1"/>
    <w:rsid w:val="00360974"/>
    <w:rPr>
      <w:sz w:val="16"/>
      <w:szCs w:val="16"/>
    </w:rPr>
  </w:style>
  <w:style w:type="character" w:customStyle="1" w:styleId="affffff6">
    <w:name w:val="Символ нумерации"/>
    <w:rsid w:val="00360974"/>
  </w:style>
  <w:style w:type="character" w:customStyle="1" w:styleId="FontStyle25">
    <w:name w:val="Font Style25"/>
    <w:rsid w:val="00360974"/>
    <w:rPr>
      <w:rFonts w:ascii="Times New Roman" w:hAnsi="Times New Roman" w:cs="Times New Roman"/>
      <w:b/>
      <w:sz w:val="20"/>
    </w:rPr>
  </w:style>
  <w:style w:type="character" w:customStyle="1" w:styleId="serp-urlitem1">
    <w:name w:val="serp-url__item1"/>
    <w:rsid w:val="00360974"/>
  </w:style>
  <w:style w:type="character" w:customStyle="1" w:styleId="serp-urlmark1">
    <w:name w:val="serp-url__mark1"/>
    <w:rsid w:val="00360974"/>
    <w:rPr>
      <w:rFonts w:ascii="Verdana" w:hAnsi="Verdana" w:cs="Verdana" w:hint="default"/>
    </w:rPr>
  </w:style>
  <w:style w:type="character" w:customStyle="1" w:styleId="affffff7">
    <w:name w:val="Символы концевой сноски"/>
    <w:rsid w:val="00360974"/>
    <w:rPr>
      <w:vertAlign w:val="superscript"/>
    </w:rPr>
  </w:style>
  <w:style w:type="character" w:customStyle="1" w:styleId="WW-">
    <w:name w:val="WW-Символы концевой сноски"/>
    <w:rsid w:val="00360974"/>
  </w:style>
  <w:style w:type="paragraph" w:customStyle="1" w:styleId="2fc">
    <w:name w:val="Название2"/>
    <w:basedOn w:val="a2"/>
    <w:rsid w:val="00360974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fd">
    <w:name w:val="Указатель2"/>
    <w:basedOn w:val="a2"/>
    <w:rsid w:val="0036097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2"/>
    <w:rsid w:val="00360974"/>
    <w:pPr>
      <w:suppressAutoHyphens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b">
    <w:name w:val="Текст1"/>
    <w:basedOn w:val="a2"/>
    <w:rsid w:val="00360974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2fe">
    <w:name w:val="Текст примечания2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xl112">
    <w:name w:val="xl11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13">
    <w:name w:val="xl11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4">
    <w:name w:val="xl114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2"/>
    <w:rsid w:val="00360974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6">
    <w:name w:val="xl11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7">
    <w:name w:val="xl117"/>
    <w:basedOn w:val="a2"/>
    <w:rsid w:val="00360974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8">
    <w:name w:val="xl118"/>
    <w:basedOn w:val="a2"/>
    <w:rsid w:val="0036097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9">
    <w:name w:val="xl119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0">
    <w:name w:val="xl120"/>
    <w:basedOn w:val="a2"/>
    <w:rsid w:val="00360974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1">
    <w:name w:val="xl121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6">
    <w:name w:val="xl12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2"/>
    <w:rsid w:val="0036097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128">
    <w:name w:val="xl128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0">
    <w:name w:val="xl130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1">
    <w:name w:val="xl131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2">
    <w:name w:val="xl132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3">
    <w:name w:val="xl13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34">
    <w:name w:val="xl134"/>
    <w:basedOn w:val="a2"/>
    <w:rsid w:val="0036097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5">
    <w:name w:val="xl135"/>
    <w:basedOn w:val="a2"/>
    <w:rsid w:val="0036097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6">
    <w:name w:val="xl136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styleId="affffff8">
    <w:name w:val="annotation subject"/>
    <w:basedOn w:val="2fe"/>
    <w:next w:val="2fe"/>
    <w:link w:val="1ffc"/>
    <w:rsid w:val="00360974"/>
    <w:rPr>
      <w:b/>
      <w:bCs/>
    </w:rPr>
  </w:style>
  <w:style w:type="character" w:customStyle="1" w:styleId="1ffc">
    <w:name w:val="Тема примечания Знак1"/>
    <w:basedOn w:val="af9"/>
    <w:link w:val="affffff8"/>
    <w:rsid w:val="00360974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affffff9">
    <w:name w:val="Таблица_название_таблицы"/>
    <w:next w:val="a2"/>
    <w:qFormat/>
    <w:rsid w:val="0036097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12">
    <w:name w:val="Табличный_таблица_11"/>
    <w:qFormat/>
    <w:rsid w:val="003609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113">
    <w:name w:val="Табличный_боковик_11"/>
    <w:qFormat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ffd">
    <w:name w:val="Название объекта1"/>
    <w:basedOn w:val="a2"/>
    <w:next w:val="a2"/>
    <w:rsid w:val="00360974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ar-SA"/>
    </w:rPr>
  </w:style>
  <w:style w:type="paragraph" w:customStyle="1" w:styleId="ConsNonformat">
    <w:name w:val="ConsNonformat"/>
    <w:rsid w:val="0036097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ff">
    <w:name w:val="Подзаголовок Знак2"/>
    <w:aliases w:val="Обычный таблица Знак2"/>
    <w:basedOn w:val="a3"/>
    <w:uiPriority w:val="99"/>
    <w:rsid w:val="00360974"/>
    <w:rPr>
      <w:rFonts w:eastAsia="Calibri"/>
      <w:sz w:val="28"/>
      <w:szCs w:val="28"/>
      <w:lang w:eastAsia="ar-SA"/>
    </w:rPr>
  </w:style>
  <w:style w:type="paragraph" w:customStyle="1" w:styleId="stylet3">
    <w:name w:val="stylet3"/>
    <w:basedOn w:val="a2"/>
    <w:rsid w:val="00360974"/>
    <w:pPr>
      <w:spacing w:before="280" w:after="280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ff0">
    <w:name w:val="Обычный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a">
    <w:name w:val="Нормальный (таблица)"/>
    <w:basedOn w:val="a2"/>
    <w:next w:val="a2"/>
    <w:uiPriority w:val="99"/>
    <w:rsid w:val="00360974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ffffffb">
    <w:name w:val="Центрированный (таблица)"/>
    <w:basedOn w:val="affffffa"/>
    <w:next w:val="a2"/>
    <w:uiPriority w:val="99"/>
    <w:rsid w:val="00360974"/>
    <w:pPr>
      <w:ind w:firstLine="0"/>
      <w:jc w:val="center"/>
    </w:pPr>
    <w:rPr>
      <w:rFonts w:eastAsia="Times New Roman"/>
    </w:rPr>
  </w:style>
  <w:style w:type="paragraph" w:customStyle="1" w:styleId="Iauiue3">
    <w:name w:val="Iau?iue3"/>
    <w:uiPriority w:val="99"/>
    <w:rsid w:val="003609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alNarrow13pt1">
    <w:name w:val="Arial Narrow 13 pt по ширине Первая строка:  1 см"/>
    <w:basedOn w:val="afffa"/>
    <w:rsid w:val="00360974"/>
    <w:pPr>
      <w:suppressAutoHyphens/>
      <w:ind w:firstLine="567"/>
      <w:jc w:val="both"/>
    </w:pPr>
    <w:rPr>
      <w:rFonts w:ascii="Arial Narrow" w:hAnsi="Arial Narrow" w:cs="Arial Narrow"/>
      <w:sz w:val="26"/>
      <w:lang w:val="en-US" w:eastAsia="ar-SA"/>
    </w:rPr>
  </w:style>
  <w:style w:type="paragraph" w:customStyle="1" w:styleId="3d">
    <w:name w:val="аква3"/>
    <w:basedOn w:val="a2"/>
    <w:uiPriority w:val="99"/>
    <w:rsid w:val="00360974"/>
    <w:pPr>
      <w:spacing w:after="0" w:line="36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affffffc">
    <w:name w:val="аква"/>
    <w:basedOn w:val="a2"/>
    <w:uiPriority w:val="99"/>
    <w:rsid w:val="00360974"/>
    <w:pPr>
      <w:spacing w:after="0" w:line="24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NAmber">
    <w:name w:val="NAmber"/>
    <w:basedOn w:val="affffffc"/>
    <w:uiPriority w:val="99"/>
    <w:rsid w:val="00360974"/>
    <w:pPr>
      <w:jc w:val="center"/>
    </w:pPr>
    <w:rPr>
      <w:rFonts w:ascii="Gaze" w:hAnsi="Gaze" w:cs="Gaze"/>
      <w:b/>
      <w:bCs/>
      <w:sz w:val="36"/>
    </w:rPr>
  </w:style>
  <w:style w:type="paragraph" w:customStyle="1" w:styleId="affffffd">
    <w:name w:val="аквамарин"/>
    <w:basedOn w:val="affffffc"/>
    <w:uiPriority w:val="99"/>
    <w:rsid w:val="00360974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2"/>
    <w:uiPriority w:val="99"/>
    <w:rsid w:val="00360974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e">
    <w:name w:val="Реферат"/>
    <w:basedOn w:val="a2"/>
    <w:uiPriority w:val="99"/>
    <w:rsid w:val="003609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реферат"/>
    <w:basedOn w:val="af4"/>
    <w:uiPriority w:val="99"/>
    <w:rsid w:val="00360974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HTML1">
    <w:name w:val="Стандартный HTML Знак1"/>
    <w:basedOn w:val="a3"/>
    <w:uiPriority w:val="99"/>
    <w:rsid w:val="00360974"/>
    <w:rPr>
      <w:rFonts w:ascii="Courier New" w:hAnsi="Courier New" w:cs="Courier New"/>
      <w:lang w:eastAsia="ar-SA"/>
    </w:rPr>
  </w:style>
  <w:style w:type="paragraph" w:customStyle="1" w:styleId="63">
    <w:name w:val="Стиль По ширине Перед:  6 пт"/>
    <w:basedOn w:val="a2"/>
    <w:rsid w:val="003609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5">
    <w:name w:val="Стиль По ширине Первая строка:  1.25 см"/>
    <w:basedOn w:val="a2"/>
    <w:uiPriority w:val="99"/>
    <w:rsid w:val="0036097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gc-1">
    <w:name w:val="zagc-1"/>
    <w:basedOn w:val="a2"/>
    <w:rsid w:val="00360974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ar-SA"/>
    </w:rPr>
  </w:style>
  <w:style w:type="paragraph" w:customStyle="1" w:styleId="zagc-0">
    <w:name w:val="zagc-0"/>
    <w:basedOn w:val="a2"/>
    <w:rsid w:val="00360974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ar-SA"/>
    </w:rPr>
  </w:style>
  <w:style w:type="paragraph" w:customStyle="1" w:styleId="afffffff0">
    <w:name w:val="Прижатый влево"/>
    <w:basedOn w:val="a2"/>
    <w:next w:val="a2"/>
    <w:uiPriority w:val="99"/>
    <w:rsid w:val="00360974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1">
    <w:name w:val="Маркированный"/>
    <w:basedOn w:val="a2"/>
    <w:uiPriority w:val="99"/>
    <w:rsid w:val="00360974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imesNewRoman14125">
    <w:name w:val="Стиль Times New Roman 14 пт По ширине Первая строка:  1.25 см С..."/>
    <w:basedOn w:val="a2"/>
    <w:rsid w:val="00360974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ob">
    <w:name w:val="tekstob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">
    <w:name w:val="u"/>
    <w:basedOn w:val="a2"/>
    <w:rsid w:val="003609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formattext">
    <w:name w:val="un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2">
    <w:name w:val="No Spacing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s151">
    <w:name w:val="s_151"/>
    <w:basedOn w:val="a2"/>
    <w:rsid w:val="00360974"/>
    <w:pPr>
      <w:spacing w:before="280" w:after="28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2">
    <w:name w:val="Подчёркнуный текст"/>
    <w:basedOn w:val="a2"/>
    <w:next w:val="a2"/>
    <w:uiPriority w:val="99"/>
    <w:rsid w:val="00360974"/>
    <w:pPr>
      <w:widowControl w:val="0"/>
      <w:pBdr>
        <w:bottom w:val="single" w:sz="4" w:space="0" w:color="000000"/>
      </w:pBd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e">
    <w:name w:val="Указатель1"/>
    <w:basedOn w:val="a2"/>
    <w:rsid w:val="00360974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ffffff3">
    <w:name w:val="Обычный + по ширине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4">
    <w:name w:val="Заголовок таблицы"/>
    <w:basedOn w:val="af"/>
    <w:rsid w:val="00360974"/>
    <w:pPr>
      <w:widowControl/>
      <w:spacing w:after="200" w:line="276" w:lineRule="auto"/>
      <w:jc w:val="center"/>
    </w:pPr>
    <w:rPr>
      <w:rFonts w:eastAsia="Calibri"/>
      <w:b/>
      <w:bCs/>
      <w:kern w:val="0"/>
      <w:sz w:val="22"/>
      <w:szCs w:val="22"/>
      <w:lang w:eastAsia="ar-SA"/>
    </w:rPr>
  </w:style>
  <w:style w:type="paragraph" w:customStyle="1" w:styleId="47">
    <w:name w:val="Абзац списка4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56">
    <w:name w:val="Абзац списка5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64">
    <w:name w:val="Абзац списка6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31">
    <w:name w:val="s_3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">
    <w:name w:val="Абзац списка7"/>
    <w:basedOn w:val="a2"/>
    <w:rsid w:val="00360974"/>
    <w:pPr>
      <w:autoSpaceDE w:val="0"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numbering" w:customStyle="1" w:styleId="List0">
    <w:name w:val="List 0"/>
    <w:basedOn w:val="a5"/>
    <w:autoRedefine/>
    <w:semiHidden/>
    <w:rsid w:val="00360974"/>
  </w:style>
  <w:style w:type="numbering" w:customStyle="1" w:styleId="114">
    <w:name w:val="Нет списка11"/>
    <w:next w:val="a5"/>
    <w:uiPriority w:val="99"/>
    <w:semiHidden/>
    <w:unhideWhenUsed/>
    <w:rsid w:val="00360974"/>
  </w:style>
  <w:style w:type="numbering" w:customStyle="1" w:styleId="214">
    <w:name w:val="Нет списка21"/>
    <w:next w:val="a5"/>
    <w:uiPriority w:val="99"/>
    <w:semiHidden/>
    <w:unhideWhenUsed/>
    <w:rsid w:val="00360974"/>
  </w:style>
  <w:style w:type="numbering" w:customStyle="1" w:styleId="List01">
    <w:name w:val="List 01"/>
    <w:basedOn w:val="a5"/>
    <w:autoRedefine/>
    <w:semiHidden/>
    <w:rsid w:val="00360974"/>
    <w:pPr>
      <w:numPr>
        <w:numId w:val="16"/>
      </w:numPr>
    </w:pPr>
  </w:style>
  <w:style w:type="numbering" w:customStyle="1" w:styleId="11">
    <w:name w:val="Стиль11"/>
    <w:rsid w:val="00360974"/>
    <w:pPr>
      <w:numPr>
        <w:numId w:val="15"/>
      </w:numPr>
    </w:pPr>
  </w:style>
  <w:style w:type="numbering" w:customStyle="1" w:styleId="List02">
    <w:name w:val="List 02"/>
    <w:basedOn w:val="a5"/>
    <w:autoRedefine/>
    <w:semiHidden/>
    <w:rsid w:val="00360974"/>
  </w:style>
  <w:style w:type="numbering" w:customStyle="1" w:styleId="121">
    <w:name w:val="Стиль12"/>
    <w:rsid w:val="00360974"/>
  </w:style>
  <w:style w:type="numbering" w:customStyle="1" w:styleId="List03">
    <w:name w:val="List 03"/>
    <w:basedOn w:val="a5"/>
    <w:autoRedefine/>
    <w:semiHidden/>
    <w:rsid w:val="00360974"/>
    <w:pPr>
      <w:numPr>
        <w:numId w:val="12"/>
      </w:numPr>
    </w:pPr>
  </w:style>
  <w:style w:type="numbering" w:customStyle="1" w:styleId="13">
    <w:name w:val="Стиль13"/>
    <w:rsid w:val="00360974"/>
    <w:pPr>
      <w:numPr>
        <w:numId w:val="11"/>
      </w:numPr>
    </w:pPr>
  </w:style>
  <w:style w:type="numbering" w:customStyle="1" w:styleId="List04">
    <w:name w:val="List 04"/>
    <w:basedOn w:val="a5"/>
    <w:autoRedefine/>
    <w:semiHidden/>
    <w:rsid w:val="00360974"/>
    <w:pPr>
      <w:numPr>
        <w:numId w:val="14"/>
      </w:numPr>
    </w:pPr>
  </w:style>
  <w:style w:type="numbering" w:customStyle="1" w:styleId="14">
    <w:name w:val="Стиль14"/>
    <w:rsid w:val="00360974"/>
    <w:pPr>
      <w:numPr>
        <w:numId w:val="13"/>
      </w:numPr>
    </w:pPr>
  </w:style>
  <w:style w:type="character" w:customStyle="1" w:styleId="ng-binding">
    <w:name w:val="ng-binding"/>
    <w:rsid w:val="00360974"/>
  </w:style>
  <w:style w:type="paragraph" w:customStyle="1" w:styleId="1fff">
    <w:name w:val="1"/>
    <w:basedOn w:val="1"/>
    <w:link w:val="1fff0"/>
    <w:qFormat/>
    <w:rsid w:val="00360974"/>
    <w:pPr>
      <w:jc w:val="center"/>
    </w:pPr>
    <w:rPr>
      <w:rFonts w:ascii="Times New Roman" w:hAnsi="Times New Roman"/>
      <w:sz w:val="28"/>
      <w:szCs w:val="28"/>
    </w:rPr>
  </w:style>
  <w:style w:type="character" w:customStyle="1" w:styleId="blk">
    <w:name w:val="blk"/>
    <w:basedOn w:val="a3"/>
    <w:rsid w:val="00360974"/>
  </w:style>
  <w:style w:type="character" w:customStyle="1" w:styleId="1fff0">
    <w:name w:val="1 Знак"/>
    <w:basedOn w:val="10"/>
    <w:link w:val="1fff"/>
    <w:rsid w:val="00360974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Sb">
    <w:name w:val="S_Обычный в таблице Знак"/>
    <w:link w:val="Sa"/>
    <w:locked/>
    <w:rsid w:val="00360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S">
    <w:name w:val="- S_Маркированный"/>
    <w:basedOn w:val="a2"/>
    <w:qFormat/>
    <w:rsid w:val="00360974"/>
    <w:pPr>
      <w:numPr>
        <w:numId w:val="17"/>
      </w:numPr>
      <w:tabs>
        <w:tab w:val="left" w:pos="992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ff5">
    <w:name w:val="Placeholder Text"/>
    <w:basedOn w:val="a3"/>
    <w:uiPriority w:val="99"/>
    <w:semiHidden/>
    <w:rsid w:val="000D5A95"/>
    <w:rPr>
      <w:color w:val="808080"/>
    </w:rPr>
  </w:style>
  <w:style w:type="numbering" w:customStyle="1" w:styleId="48">
    <w:name w:val="Нет списка4"/>
    <w:next w:val="a5"/>
    <w:uiPriority w:val="99"/>
    <w:semiHidden/>
    <w:unhideWhenUsed/>
    <w:rsid w:val="00B4768C"/>
  </w:style>
  <w:style w:type="numbering" w:customStyle="1" w:styleId="57">
    <w:name w:val="Нет списка5"/>
    <w:next w:val="a5"/>
    <w:uiPriority w:val="99"/>
    <w:semiHidden/>
    <w:unhideWhenUsed/>
    <w:rsid w:val="00547EDB"/>
  </w:style>
  <w:style w:type="paragraph" w:customStyle="1" w:styleId="msonormal0">
    <w:name w:val="msonormal"/>
    <w:basedOn w:val="a2"/>
    <w:uiPriority w:val="99"/>
    <w:rsid w:val="0054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e">
    <w:name w:val="Сетка таблицы3"/>
    <w:basedOn w:val="a4"/>
    <w:next w:val="afffff3"/>
    <w:rsid w:val="0054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C83E36"/>
  </w:style>
  <w:style w:type="paragraph" w:styleId="1">
    <w:name w:val="heading 1"/>
    <w:basedOn w:val="a2"/>
    <w:next w:val="a2"/>
    <w:link w:val="10"/>
    <w:qFormat/>
    <w:rsid w:val="007D115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1">
    <w:name w:val="heading 2"/>
    <w:basedOn w:val="a2"/>
    <w:next w:val="a2"/>
    <w:link w:val="22"/>
    <w:unhideWhenUsed/>
    <w:qFormat/>
    <w:rsid w:val="009D4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0">
    <w:name w:val="heading 3"/>
    <w:basedOn w:val="a2"/>
    <w:next w:val="a2"/>
    <w:link w:val="31"/>
    <w:unhideWhenUsed/>
    <w:qFormat/>
    <w:rsid w:val="007D115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216D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2"/>
    <w:next w:val="a2"/>
    <w:link w:val="50"/>
    <w:unhideWhenUsed/>
    <w:qFormat/>
    <w:rsid w:val="007D115B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unhideWhenUsed/>
    <w:qFormat/>
    <w:rsid w:val="007D115B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unhideWhenUsed/>
    <w:qFormat/>
    <w:rsid w:val="007D115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2"/>
    <w:next w:val="a2"/>
    <w:link w:val="80"/>
    <w:unhideWhenUsed/>
    <w:qFormat/>
    <w:rsid w:val="007D115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2"/>
    <w:next w:val="a2"/>
    <w:link w:val="90"/>
    <w:unhideWhenUsed/>
    <w:qFormat/>
    <w:rsid w:val="007D115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 Знак,Знак,ВерхКолонтитул"/>
    <w:basedOn w:val="a2"/>
    <w:link w:val="a7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aliases w:val=" Знак Знак,Знак Знак,ВерхКолонтитул Знак"/>
    <w:basedOn w:val="a3"/>
    <w:link w:val="a6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2"/>
    <w:link w:val="a9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3"/>
    <w:link w:val="a8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2"/>
    <w:uiPriority w:val="34"/>
    <w:qFormat/>
    <w:rsid w:val="005778B2"/>
    <w:pPr>
      <w:ind w:left="720"/>
      <w:contextualSpacing/>
    </w:pPr>
  </w:style>
  <w:style w:type="paragraph" w:styleId="ab">
    <w:name w:val="caption"/>
    <w:basedOn w:val="a2"/>
    <w:next w:val="a2"/>
    <w:unhideWhenUsed/>
    <w:qFormat/>
    <w:rsid w:val="000037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ody Text"/>
    <w:aliases w:val="Знак1 Знак,Основной текст11,bt, Знак1 Знак,Знак1 Знак Знак Знак Знак,Знак1 Знак Знак Знак, Знак1 Знак Знак Знак Знак, Знак1 Знак Знак Знак"/>
    <w:basedOn w:val="a2"/>
    <w:link w:val="ad"/>
    <w:rsid w:val="00637B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aliases w:val="Знак1 Знак Знак,Основной текст11 Знак,bt Знак, Знак1 Знак Знак,Знак1 Знак Знак Знак Знак Знак,Знак1 Знак Знак Знак Знак1, Знак1 Знак Знак Знак Знак Знак, Знак1 Знак Знак Знак Знак1"/>
    <w:basedOn w:val="a3"/>
    <w:link w:val="ac"/>
    <w:rsid w:val="00637B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Заголовок (Уровень 2)"/>
    <w:basedOn w:val="a2"/>
    <w:next w:val="ac"/>
    <w:link w:val="24"/>
    <w:qFormat/>
    <w:rsid w:val="00637B9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">
    <w:name w:val="S_Обычный жирный"/>
    <w:basedOn w:val="a2"/>
    <w:link w:val="S0"/>
    <w:qFormat/>
    <w:rsid w:val="00637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Hyperlink"/>
    <w:basedOn w:val="a3"/>
    <w:uiPriority w:val="99"/>
    <w:unhideWhenUsed/>
    <w:rsid w:val="00D33E78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rsid w:val="00216DF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Содержимое таблицы"/>
    <w:basedOn w:val="a2"/>
    <w:rsid w:val="00216DF8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styleId="af0">
    <w:name w:val="Balloon Text"/>
    <w:basedOn w:val="a2"/>
    <w:link w:val="af1"/>
    <w:uiPriority w:val="99"/>
    <w:unhideWhenUsed/>
    <w:rsid w:val="008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rsid w:val="008176B5"/>
    <w:rPr>
      <w:rFonts w:ascii="Segoe UI" w:hAnsi="Segoe UI" w:cs="Segoe UI"/>
      <w:sz w:val="18"/>
      <w:szCs w:val="18"/>
    </w:rPr>
  </w:style>
  <w:style w:type="character" w:customStyle="1" w:styleId="22">
    <w:name w:val="Заголовок 2 Знак"/>
    <w:basedOn w:val="a3"/>
    <w:link w:val="21"/>
    <w:rsid w:val="009D4B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3"/>
    <w:link w:val="1"/>
    <w:rsid w:val="007D115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1">
    <w:name w:val="Заголовок 3 Знак"/>
    <w:basedOn w:val="a3"/>
    <w:link w:val="30"/>
    <w:rsid w:val="007D115B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50">
    <w:name w:val="Заголовок 5 Знак"/>
    <w:basedOn w:val="a3"/>
    <w:link w:val="5"/>
    <w:rsid w:val="007D115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rsid w:val="007D115B"/>
    <w:rPr>
      <w:rFonts w:ascii="Times New Roman" w:eastAsia="Times New Roman" w:hAnsi="Times New Roman" w:cs="Times New Roman"/>
      <w:b/>
      <w:bCs/>
      <w:lang w:val="x-none" w:eastAsia="ru-RU"/>
    </w:rPr>
  </w:style>
  <w:style w:type="paragraph" w:customStyle="1" w:styleId="71">
    <w:name w:val="Заголовок 7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2"/>
    <w:next w:val="a2"/>
    <w:semiHidden/>
    <w:unhideWhenUsed/>
    <w:qFormat/>
    <w:rsid w:val="007D115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5"/>
    <w:uiPriority w:val="99"/>
    <w:semiHidden/>
    <w:unhideWhenUsed/>
    <w:rsid w:val="007D115B"/>
  </w:style>
  <w:style w:type="character" w:customStyle="1" w:styleId="70">
    <w:name w:val="Заголовок 7 Знак"/>
    <w:basedOn w:val="a3"/>
    <w:link w:val="7"/>
    <w:rsid w:val="007D115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3"/>
    <w:link w:val="8"/>
    <w:rsid w:val="007D115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rsid w:val="007D115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2">
    <w:name w:val="FollowedHyperlink"/>
    <w:uiPriority w:val="99"/>
    <w:unhideWhenUsed/>
    <w:rsid w:val="007D115B"/>
    <w:rPr>
      <w:color w:val="800080"/>
      <w:u w:val="single"/>
    </w:rPr>
  </w:style>
  <w:style w:type="paragraph" w:styleId="HTML">
    <w:name w:val="HTML Preformatted"/>
    <w:basedOn w:val="a2"/>
    <w:link w:val="HTML0"/>
    <w:uiPriority w:val="99"/>
    <w:unhideWhenUsed/>
    <w:rsid w:val="007D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uiPriority w:val="99"/>
    <w:rsid w:val="007D11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Обычный (веб) Знак"/>
    <w:aliases w:val="Обычный (Web) Знак,Обычный (Web) + полужирный Знак,Слева:  0 Знак,3 см Знак,Первая строка:  0 Знак,9... Знак,Обычный (веб) Знак1 Знак Знак,Обычный (веб) Знак Знак Знак Знак,Обычный (Web) Знак Знак Знак Знак"/>
    <w:link w:val="af4"/>
    <w:uiPriority w:val="99"/>
    <w:locked/>
    <w:rsid w:val="007D115B"/>
    <w:rPr>
      <w:rFonts w:eastAsia="MS Mincho"/>
      <w:color w:val="000000"/>
      <w:sz w:val="24"/>
      <w:szCs w:val="24"/>
      <w:lang w:val="x-none"/>
    </w:rPr>
  </w:style>
  <w:style w:type="paragraph" w:customStyle="1" w:styleId="Web1">
    <w:name w:val="Обычный (Web)1"/>
    <w:basedOn w:val="1"/>
    <w:next w:val="a2"/>
    <w:autoRedefine/>
    <w:semiHidden/>
    <w:unhideWhenUsed/>
    <w:qFormat/>
    <w:rsid w:val="007D115B"/>
    <w:pPr>
      <w:keepLines/>
      <w:spacing w:before="480" w:after="0" w:line="276" w:lineRule="auto"/>
      <w:outlineLvl w:val="9"/>
    </w:pPr>
    <w:rPr>
      <w:rFonts w:ascii="Calibri" w:eastAsia="MS Mincho" w:hAnsi="Calibri"/>
      <w:b w:val="0"/>
      <w:bCs w:val="0"/>
      <w:color w:val="000000"/>
      <w:kern w:val="0"/>
      <w:sz w:val="24"/>
      <w:szCs w:val="24"/>
      <w:lang w:eastAsia="en-US"/>
    </w:rPr>
  </w:style>
  <w:style w:type="character" w:customStyle="1" w:styleId="af5">
    <w:name w:val="Обычный отступ Знак"/>
    <w:aliases w:val="Заг_табл Знак Знак1,Заг_табл Знак Знак Знак"/>
    <w:link w:val="af6"/>
    <w:locked/>
    <w:rsid w:val="007D115B"/>
    <w:rPr>
      <w:rFonts w:ascii="Times New Roman" w:eastAsia="Times New Roman" w:hAnsi="Times New Roman" w:cs="Times New Roman"/>
      <w:iCs/>
      <w:sz w:val="24"/>
      <w:szCs w:val="24"/>
      <w:lang w:val="x-none"/>
    </w:rPr>
  </w:style>
  <w:style w:type="paragraph" w:styleId="af6">
    <w:name w:val="Normal Indent"/>
    <w:aliases w:val="Заг_табл Знак,Заг_табл Знак Знак"/>
    <w:basedOn w:val="a2"/>
    <w:next w:val="a2"/>
    <w:link w:val="af5"/>
    <w:autoRedefine/>
    <w:unhideWhenUsed/>
    <w:rsid w:val="007D115B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8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7"/>
    <w:uiPriority w:val="99"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3"/>
    <w:uiPriority w:val="99"/>
    <w:rsid w:val="007D115B"/>
    <w:rPr>
      <w:sz w:val="20"/>
      <w:szCs w:val="20"/>
    </w:rPr>
  </w:style>
  <w:style w:type="character" w:customStyle="1" w:styleId="af9">
    <w:name w:val="Текст примечания Знак"/>
    <w:basedOn w:val="a3"/>
    <w:link w:val="afa"/>
    <w:locked/>
    <w:rsid w:val="007D115B"/>
    <w:rPr>
      <w:rFonts w:ascii="Calibri" w:hAnsi="Calibri" w:cs="Calibri"/>
    </w:rPr>
  </w:style>
  <w:style w:type="character" w:customStyle="1" w:styleId="16">
    <w:name w:val="Верхний колонтитул Знак1"/>
    <w:aliases w:val="Знак Знак2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b">
    <w:name w:val="Текст концевой сноски Знак"/>
    <w:basedOn w:val="a3"/>
    <w:link w:val="afc"/>
    <w:uiPriority w:val="99"/>
    <w:semiHidden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17">
    <w:name w:val="Название Знак1"/>
    <w:basedOn w:val="a3"/>
    <w:link w:val="afd"/>
    <w:locked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Основной текст Знак1"/>
    <w:aliases w:val="Знак1 Знак Знак2,Основной текст11 Знак1,bt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aliases w:val="Мой Заголовок 1 Знак,Основной текст 1 Знак"/>
    <w:basedOn w:val="a3"/>
    <w:link w:val="aff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f">
    <w:name w:val="Body Text Indent"/>
    <w:aliases w:val="Мой Заголовок 1,Основной текст 1"/>
    <w:basedOn w:val="a2"/>
    <w:link w:val="afe"/>
    <w:unhideWhenUsed/>
    <w:rsid w:val="007D11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"/>
    <w:basedOn w:val="a3"/>
    <w:semiHidden/>
    <w:rsid w:val="007D115B"/>
  </w:style>
  <w:style w:type="character" w:customStyle="1" w:styleId="aff0">
    <w:name w:val="Дата Знак"/>
    <w:basedOn w:val="a3"/>
    <w:link w:val="aff1"/>
    <w:locked/>
    <w:rsid w:val="007D115B"/>
    <w:rPr>
      <w:rFonts w:ascii="Times New Roman" w:eastAsia="Times New Roman" w:hAnsi="Times New Roman" w:cs="Times New Roman"/>
      <w:lang w:val="x-none" w:eastAsia="x-none"/>
    </w:rPr>
  </w:style>
  <w:style w:type="character" w:customStyle="1" w:styleId="aff2">
    <w:name w:val="Красная строка Знак"/>
    <w:basedOn w:val="ad"/>
    <w:link w:val="aff3"/>
    <w:locked/>
    <w:rsid w:val="007D115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20">
    <w:name w:val="Основной текст 2 Знак2"/>
    <w:link w:val="25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2">
    <w:name w:val="Основной текст 3 Знак"/>
    <w:basedOn w:val="a3"/>
    <w:link w:val="33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26">
    <w:name w:val="Основной текст с отступом 2 Знак"/>
    <w:basedOn w:val="a3"/>
    <w:link w:val="27"/>
    <w:locked/>
    <w:rsid w:val="007D115B"/>
    <w:rPr>
      <w:rFonts w:ascii="Times New Roman" w:eastAsia="Times New Roman" w:hAnsi="Times New Roman" w:cs="Times New Roman"/>
      <w:szCs w:val="24"/>
      <w:lang w:val="x-none"/>
    </w:rPr>
  </w:style>
  <w:style w:type="character" w:customStyle="1" w:styleId="34">
    <w:name w:val="Основной текст с отступом 3 Знак"/>
    <w:basedOn w:val="a3"/>
    <w:link w:val="35"/>
    <w:locked/>
    <w:rsid w:val="007D115B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4">
    <w:name w:val="Схема документа Знак"/>
    <w:link w:val="aff5"/>
    <w:locked/>
    <w:rsid w:val="007D115B"/>
    <w:rPr>
      <w:rFonts w:ascii="Tahoma" w:hAnsi="Tahoma" w:cs="Tahoma"/>
      <w:sz w:val="24"/>
      <w:szCs w:val="24"/>
    </w:rPr>
  </w:style>
  <w:style w:type="character" w:customStyle="1" w:styleId="1a">
    <w:name w:val="Текст Знак1"/>
    <w:link w:val="aff6"/>
    <w:uiPriority w:val="99"/>
    <w:locked/>
    <w:rsid w:val="007D115B"/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aff7">
    <w:name w:val="Без интервала Знак"/>
    <w:aliases w:val="с интервалом Знак,Без интервала1 Знак,No Spacing Знак,No Spacing1 Знак"/>
    <w:link w:val="aff8"/>
    <w:uiPriority w:val="1"/>
    <w:locked/>
    <w:rsid w:val="007D115B"/>
    <w:rPr>
      <w:rFonts w:ascii="Calibri" w:eastAsia="Times New Roman" w:hAnsi="Calibri" w:cs="Calibri"/>
    </w:rPr>
  </w:style>
  <w:style w:type="character" w:customStyle="1" w:styleId="S2">
    <w:name w:val="S_Маркированный Знак2"/>
    <w:link w:val="S1"/>
    <w:uiPriority w:val="99"/>
    <w:locked/>
    <w:rsid w:val="007D115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1">
    <w:name w:val="S_Маркированный"/>
    <w:basedOn w:val="a2"/>
    <w:link w:val="S2"/>
    <w:uiPriority w:val="99"/>
    <w:rsid w:val="007D115B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0">
    <w:name w:val="S_Заголовок 2 Знак"/>
    <w:link w:val="S21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21">
    <w:name w:val="S_Заголовок 2"/>
    <w:basedOn w:val="21"/>
    <w:link w:val="S20"/>
    <w:rsid w:val="007D115B"/>
    <w:pPr>
      <w:keepLines w:val="0"/>
      <w:suppressAutoHyphens/>
      <w:spacing w:before="0" w:line="24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2"/>
      <w:szCs w:val="22"/>
      <w:lang w:val="x-none" w:eastAsia="ar-SA"/>
    </w:rPr>
  </w:style>
  <w:style w:type="character" w:customStyle="1" w:styleId="S3">
    <w:name w:val="S_Заголовок 3 Знак"/>
    <w:link w:val="S30"/>
    <w:locked/>
    <w:rsid w:val="007D115B"/>
    <w:rPr>
      <w:rFonts w:ascii="Times New Roman" w:eastAsia="Times New Roman" w:hAnsi="Times New Roman" w:cs="Times New Roman"/>
      <w:b/>
      <w:i/>
      <w:lang w:val="x-none" w:eastAsia="ar-SA"/>
    </w:rPr>
  </w:style>
  <w:style w:type="paragraph" w:customStyle="1" w:styleId="S30">
    <w:name w:val="S_Заголовок 3"/>
    <w:basedOn w:val="30"/>
    <w:link w:val="S3"/>
    <w:rsid w:val="007D115B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lang w:eastAsia="ar-SA"/>
    </w:rPr>
  </w:style>
  <w:style w:type="paragraph" w:customStyle="1" w:styleId="S4">
    <w:name w:val="S_Заголовок 4"/>
    <w:basedOn w:val="4"/>
    <w:rsid w:val="007D115B"/>
    <w:pPr>
      <w:keepNext w:val="0"/>
      <w:numPr>
        <w:ilvl w:val="0"/>
        <w:numId w:val="0"/>
      </w:numPr>
      <w:suppressAutoHyphens/>
      <w:spacing w:before="0" w:after="0"/>
      <w:ind w:firstLine="284"/>
      <w:jc w:val="both"/>
    </w:pPr>
    <w:rPr>
      <w:bCs w:val="0"/>
      <w:i/>
      <w:u w:val="single"/>
      <w:lang w:val="x-none" w:eastAsia="ar-SA"/>
    </w:rPr>
  </w:style>
  <w:style w:type="paragraph" w:customStyle="1" w:styleId="1b">
    <w:name w:val="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link w:val="ArNar0"/>
    <w:locked/>
    <w:rsid w:val="007D115B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7D115B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9">
    <w:name w:val="Перечисление + инт"/>
    <w:basedOn w:val="a2"/>
    <w:rsid w:val="007D115B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8">
    <w:name w:val="Текст с интервалом 2"/>
    <w:basedOn w:val="ArNar0"/>
    <w:rsid w:val="007D115B"/>
    <w:pPr>
      <w:spacing w:before="60"/>
    </w:pPr>
  </w:style>
  <w:style w:type="paragraph" w:customStyle="1" w:styleId="affa">
    <w:name w:val="Текст с интервалом"/>
    <w:basedOn w:val="ArNar0"/>
    <w:next w:val="ArNar0"/>
    <w:rsid w:val="007D115B"/>
    <w:pPr>
      <w:spacing w:before="60" w:after="60"/>
    </w:pPr>
  </w:style>
  <w:style w:type="character" w:customStyle="1" w:styleId="1c">
    <w:name w:val="Основной(РПЗ) Знак1"/>
    <w:link w:val="affb"/>
    <w:locked/>
    <w:rsid w:val="007D115B"/>
    <w:rPr>
      <w:rFonts w:ascii="Times New Roman" w:eastAsia="Times New Roman" w:hAnsi="Times New Roman" w:cs="Times New Roman"/>
      <w:sz w:val="26"/>
      <w:szCs w:val="26"/>
      <w:lang w:val="x-none"/>
    </w:rPr>
  </w:style>
  <w:style w:type="paragraph" w:customStyle="1" w:styleId="affb">
    <w:name w:val="Основной(РПЗ)"/>
    <w:basedOn w:val="a2"/>
    <w:link w:val="1c"/>
    <w:qFormat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1d">
    <w:name w:val="Нижний колонтитул Знак1"/>
    <w:basedOn w:val="a3"/>
    <w:uiPriority w:val="99"/>
    <w:semiHidden/>
    <w:rsid w:val="007D115B"/>
    <w:rPr>
      <w:rFonts w:ascii="Calibri" w:eastAsia="Calibri" w:hAnsi="Calibri" w:cs="Times New Roman"/>
    </w:rPr>
  </w:style>
  <w:style w:type="character" w:customStyle="1" w:styleId="affc">
    <w:name w:val="Колонтитул низ Знак"/>
    <w:link w:val="affd"/>
    <w:locked/>
    <w:rsid w:val="007D115B"/>
    <w:rPr>
      <w:rFonts w:ascii="Times New Roman" w:eastAsia="Times New Roman" w:hAnsi="Times New Roman" w:cs="Times New Roman"/>
      <w:i/>
      <w:color w:val="333333"/>
      <w:lang w:val="x-none"/>
    </w:rPr>
  </w:style>
  <w:style w:type="paragraph" w:customStyle="1" w:styleId="affd">
    <w:name w:val="Колонтитул низ"/>
    <w:basedOn w:val="a8"/>
    <w:link w:val="affc"/>
    <w:qFormat/>
    <w:rsid w:val="007D115B"/>
    <w:pPr>
      <w:suppressAutoHyphens w:val="0"/>
      <w:ind w:firstLine="454"/>
      <w:jc w:val="both"/>
    </w:pPr>
    <w:rPr>
      <w:i/>
      <w:color w:val="333333"/>
      <w:sz w:val="22"/>
      <w:szCs w:val="22"/>
      <w:lang w:val="x-none" w:eastAsia="en-US"/>
    </w:rPr>
  </w:style>
  <w:style w:type="character" w:customStyle="1" w:styleId="24">
    <w:name w:val="Заголовок (Уровень 2) Знак"/>
    <w:link w:val="23"/>
    <w:locked/>
    <w:rsid w:val="007D11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ffe">
    <w:name w:val="Обычный текст Знак"/>
    <w:link w:val="afff"/>
    <w:uiPriority w:val="99"/>
    <w:locked/>
    <w:rsid w:val="007D115B"/>
    <w:rPr>
      <w:rFonts w:ascii="Times New Roman" w:eastAsia="Times New Roman" w:hAnsi="Times New Roman" w:cs="Times New Roman"/>
      <w:lang w:val="x-none"/>
    </w:rPr>
  </w:style>
  <w:style w:type="paragraph" w:customStyle="1" w:styleId="afff">
    <w:name w:val="Обычный текст"/>
    <w:basedOn w:val="a2"/>
    <w:link w:val="affe"/>
    <w:uiPriority w:val="99"/>
    <w:qFormat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fff0">
    <w:name w:val="Подчеркнутый Знак"/>
    <w:link w:val="afff1"/>
    <w:semiHidden/>
    <w:locked/>
    <w:rsid w:val="007D115B"/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afff1">
    <w:name w:val="Подчеркнутый"/>
    <w:basedOn w:val="a2"/>
    <w:link w:val="afff0"/>
    <w:semiHidden/>
    <w:rsid w:val="007D11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val="x-none"/>
    </w:rPr>
  </w:style>
  <w:style w:type="paragraph" w:customStyle="1" w:styleId="1e">
    <w:name w:val="Заголовок1"/>
    <w:basedOn w:val="a2"/>
    <w:rsid w:val="007D115B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7D115B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S5">
    <w:name w:val="S_Обычный Знак"/>
    <w:link w:val="S6"/>
    <w:locked/>
    <w:rsid w:val="007D115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6">
    <w:name w:val="S_Обычный"/>
    <w:basedOn w:val="a2"/>
    <w:link w:val="S5"/>
    <w:autoRedefine/>
    <w:qFormat/>
    <w:rsid w:val="007D115B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f2">
    <w:name w:val="Знак Знак Знак Знак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9">
    <w:name w:val="Знак Знак Знак Знак2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1">
    <w:name w:val="Знак6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Основной текст1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2"/>
    <w:rsid w:val="007D115B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7D115B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0">
    <w:name w:val="Знак Знак Знак Знак1"/>
    <w:basedOn w:val="a2"/>
    <w:rsid w:val="007D11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1">
    <w:name w:val="Знак4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6">
    <w:name w:val="Знак3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">
    <w:name w:val="Знак2"/>
    <w:basedOn w:val="a2"/>
    <w:rsid w:val="007D115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b">
    <w:name w:val="Основной текст2"/>
    <w:basedOn w:val="a2"/>
    <w:rsid w:val="007D115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0">
    <w:name w:val="S_Обычный жирный Знак"/>
    <w:link w:val="S"/>
    <w:locked/>
    <w:rsid w:val="007D115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S7">
    <w:name w:val="S_Заголовок таблицы Знак"/>
    <w:link w:val="S8"/>
    <w:locked/>
    <w:rsid w:val="007D115B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customStyle="1" w:styleId="S8">
    <w:name w:val="S_Заголовок таблицы"/>
    <w:basedOn w:val="a2"/>
    <w:link w:val="S7"/>
    <w:autoRedefine/>
    <w:rsid w:val="007D115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S11">
    <w:name w:val="S_Таблица Знак1"/>
    <w:link w:val="S9"/>
    <w:locked/>
    <w:rsid w:val="007D115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9">
    <w:name w:val="S_Таблица"/>
    <w:basedOn w:val="a2"/>
    <w:link w:val="S11"/>
    <w:autoRedefine/>
    <w:rsid w:val="007D115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a">
    <w:name w:val="S_Обычный в таблице"/>
    <w:basedOn w:val="a2"/>
    <w:link w:val="Sb"/>
    <w:rsid w:val="007D11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Текст таблицы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1">
    <w:name w:val="Обычный1"/>
    <w:uiPriority w:val="99"/>
    <w:rsid w:val="007D115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c"/>
    <w:rsid w:val="007D115B"/>
    <w:pPr>
      <w:widowControl/>
      <w:suppressAutoHyphens w:val="0"/>
      <w:autoSpaceDE/>
      <w:spacing w:after="0"/>
      <w:jc w:val="both"/>
    </w:pPr>
    <w:rPr>
      <w:sz w:val="24"/>
      <w:szCs w:val="22"/>
      <w:lang w:val="x-none" w:eastAsia="en-US"/>
    </w:rPr>
  </w:style>
  <w:style w:type="paragraph" w:customStyle="1" w:styleId="afff6">
    <w:name w:val="Основной текст документа"/>
    <w:rsid w:val="007D115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D115B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7D1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7D115B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Таблица"/>
    <w:basedOn w:val="a2"/>
    <w:rsid w:val="007D115B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Основной"/>
    <w:basedOn w:val="aff"/>
    <w:rsid w:val="007D115B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7D115B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f9">
    <w:name w:val="Комментарий"/>
    <w:basedOn w:val="a2"/>
    <w:next w:val="a2"/>
    <w:rsid w:val="007D115B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7D115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7D115B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2"/>
    <w:rsid w:val="007D115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7D115B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7D115B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7D115B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7D115B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7D115B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7D11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7D115B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7D115B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a">
    <w:name w:val="Îáû÷íûé"/>
    <w:uiPriority w:val="99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D1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7D115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2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2"/>
    <w:rsid w:val="007D11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7D1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7D11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7D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7D115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2"/>
    <w:rsid w:val="007D11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D11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7D115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7D115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D11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D115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7D115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7D1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7D1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2"/>
    <w:rsid w:val="007D11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2"/>
    <w:rsid w:val="007D11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2"/>
    <w:rsid w:val="007D11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2"/>
    <w:rsid w:val="007D1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7D1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7D1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b">
    <w:name w:val="основной текст дока"/>
    <w:basedOn w:val="a2"/>
    <w:rsid w:val="007D11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7D115B"/>
    <w:pPr>
      <w:numPr>
        <w:ilvl w:val="0"/>
        <w:numId w:val="0"/>
      </w:numPr>
    </w:pPr>
    <w:rPr>
      <w:b w:val="0"/>
      <w:i/>
      <w:sz w:val="24"/>
      <w:u w:val="single"/>
      <w:lang w:val="x-none" w:eastAsia="ru-RU"/>
    </w:rPr>
  </w:style>
  <w:style w:type="paragraph" w:customStyle="1" w:styleId="Style5">
    <w:name w:val="Style5"/>
    <w:basedOn w:val="a2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Абзац списка1"/>
    <w:basedOn w:val="a2"/>
    <w:uiPriority w:val="99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text19">
    <w:name w:val="text19"/>
    <w:basedOn w:val="a2"/>
    <w:rsid w:val="007D115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c">
    <w:name w:val="Абзац списка Знак"/>
    <w:link w:val="1f4"/>
    <w:uiPriority w:val="34"/>
    <w:locked/>
    <w:rsid w:val="007D115B"/>
    <w:rPr>
      <w:rFonts w:ascii="Calibri" w:eastAsia="DejaVu Sans" w:hAnsi="Calibri" w:cs="Calibri"/>
      <w:kern w:val="2"/>
      <w:lang w:val="x-none" w:eastAsia="ar-SA"/>
    </w:rPr>
  </w:style>
  <w:style w:type="paragraph" w:customStyle="1" w:styleId="1f4">
    <w:name w:val="Абзац списка1"/>
    <w:basedOn w:val="a2"/>
    <w:link w:val="afffc"/>
    <w:qFormat/>
    <w:rsid w:val="007D115B"/>
    <w:pPr>
      <w:suppressAutoHyphens/>
      <w:spacing w:after="200" w:line="276" w:lineRule="auto"/>
    </w:pPr>
    <w:rPr>
      <w:rFonts w:ascii="Calibri" w:eastAsia="DejaVu Sans" w:hAnsi="Calibri" w:cs="Calibri"/>
      <w:kern w:val="2"/>
      <w:lang w:val="x-none" w:eastAsia="ar-SA"/>
    </w:rPr>
  </w:style>
  <w:style w:type="character" w:customStyle="1" w:styleId="afffd">
    <w:name w:val="Основа Знак"/>
    <w:link w:val="afffe"/>
    <w:locked/>
    <w:rsid w:val="007D115B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afffe">
    <w:name w:val="Основа"/>
    <w:basedOn w:val="a2"/>
    <w:link w:val="afffd"/>
    <w:rsid w:val="007D115B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2">
    <w:name w:val="Перечисление 2"/>
    <w:basedOn w:val="ArNar0"/>
    <w:rsid w:val="007D115B"/>
    <w:pPr>
      <w:numPr>
        <w:numId w:val="2"/>
      </w:numPr>
      <w:tabs>
        <w:tab w:val="clear" w:pos="927"/>
        <w:tab w:val="num" w:pos="993"/>
      </w:tabs>
      <w:ind w:left="993" w:hanging="284"/>
    </w:pPr>
    <w:rPr>
      <w:rFonts w:eastAsia="Times New Roman"/>
    </w:rPr>
  </w:style>
  <w:style w:type="character" w:customStyle="1" w:styleId="affff">
    <w:name w:val="Оглавление Знак"/>
    <w:link w:val="affff0"/>
    <w:locked/>
    <w:rsid w:val="007D115B"/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affff0">
    <w:name w:val="Оглавление"/>
    <w:basedOn w:val="a2"/>
    <w:link w:val="affff"/>
    <w:rsid w:val="007D115B"/>
    <w:pPr>
      <w:spacing w:before="120" w:after="120" w:line="240" w:lineRule="auto"/>
      <w:jc w:val="center"/>
    </w:pPr>
    <w:rPr>
      <w:rFonts w:ascii="Garamond" w:eastAsia="Times New Roman" w:hAnsi="Garamond"/>
      <w:b/>
      <w:smallCaps/>
      <w:color w:val="000000"/>
      <w:sz w:val="28"/>
      <w:lang w:val="x-none" w:eastAsia="x-none"/>
    </w:rPr>
  </w:style>
  <w:style w:type="paragraph" w:customStyle="1" w:styleId="20">
    <w:name w:val="Перечисление 2+инт"/>
    <w:basedOn w:val="a2"/>
    <w:rsid w:val="007D115B"/>
    <w:pPr>
      <w:numPr>
        <w:numId w:val="3"/>
      </w:numPr>
      <w:tabs>
        <w:tab w:val="clear" w:pos="927"/>
        <w:tab w:val="num" w:pos="993"/>
      </w:tabs>
      <w:snapToGrid w:val="0"/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3">
    <w:name w:val="Текст с интервалом 3"/>
    <w:basedOn w:val="affa"/>
    <w:next w:val="ArNar0"/>
    <w:rsid w:val="007D115B"/>
    <w:pPr>
      <w:numPr>
        <w:numId w:val="4"/>
      </w:numPr>
      <w:tabs>
        <w:tab w:val="clear" w:pos="1069"/>
        <w:tab w:val="num" w:pos="720"/>
      </w:tabs>
      <w:ind w:left="720"/>
    </w:pPr>
    <w:rPr>
      <w:rFonts w:eastAsia="Times New Roman"/>
    </w:rPr>
  </w:style>
  <w:style w:type="paragraph" w:customStyle="1" w:styleId="1f5">
    <w:name w:val="заголовок 1"/>
    <w:basedOn w:val="a2"/>
    <w:next w:val="a2"/>
    <w:rsid w:val="007D115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fff1">
    <w:name w:val="_Текст"/>
    <w:rsid w:val="007D115B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2"/>
    <w:rsid w:val="007D115B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Текст с отступом"/>
    <w:basedOn w:val="a2"/>
    <w:rsid w:val="007D115B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ннотация (титульный лист)"/>
    <w:basedOn w:val="a2"/>
    <w:rsid w:val="007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Нижний колонтитул 2"/>
    <w:basedOn w:val="a8"/>
    <w:semiHidden/>
    <w:rsid w:val="007D115B"/>
    <w:pPr>
      <w:tabs>
        <w:tab w:val="clear" w:pos="4677"/>
        <w:tab w:val="clear" w:pos="9355"/>
      </w:tabs>
      <w:suppressAutoHyphens w:val="0"/>
      <w:snapToGrid w:val="0"/>
      <w:jc w:val="center"/>
    </w:pPr>
    <w:rPr>
      <w:rFonts w:ascii="Garamond" w:hAnsi="Garamond" w:cs="Calibri"/>
      <w:sz w:val="21"/>
      <w:szCs w:val="20"/>
      <w:lang w:val="x-none" w:eastAsia="ru-RU"/>
    </w:rPr>
  </w:style>
  <w:style w:type="paragraph" w:customStyle="1" w:styleId="affff4">
    <w:name w:val="Чертежный"/>
    <w:rsid w:val="007D115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5">
    <w:name w:val="текст таблицы"/>
    <w:basedOn w:val="a2"/>
    <w:semiHidden/>
    <w:rsid w:val="007D115B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7D115B"/>
    <w:pPr>
      <w:numPr>
        <w:numId w:val="5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2"/>
    <w:rsid w:val="007D115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D115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7D11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2"/>
    <w:rsid w:val="007D115B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7D115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7D11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2"/>
    <w:rsid w:val="007D115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е"/>
    <w:basedOn w:val="ac"/>
    <w:semiHidden/>
    <w:rsid w:val="007D115B"/>
    <w:pPr>
      <w:widowControl/>
      <w:numPr>
        <w:numId w:val="6"/>
      </w:numPr>
      <w:suppressAutoHyphens w:val="0"/>
      <w:autoSpaceDE/>
      <w:spacing w:after="0" w:line="360" w:lineRule="auto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0">
    <w:name w:val="а) список"/>
    <w:basedOn w:val="ac"/>
    <w:semiHidden/>
    <w:rsid w:val="007D115B"/>
    <w:pPr>
      <w:widowControl/>
      <w:numPr>
        <w:ilvl w:val="1"/>
        <w:numId w:val="6"/>
      </w:numPr>
      <w:tabs>
        <w:tab w:val="num" w:pos="1080"/>
      </w:tabs>
      <w:suppressAutoHyphens w:val="0"/>
      <w:autoSpaceDE/>
      <w:spacing w:after="0" w:line="360" w:lineRule="auto"/>
      <w:ind w:left="1080"/>
      <w:jc w:val="both"/>
    </w:pPr>
    <w:rPr>
      <w:rFonts w:eastAsia="MS Mincho"/>
      <w:color w:val="000000"/>
      <w:sz w:val="24"/>
      <w:szCs w:val="24"/>
      <w:lang w:val="x-none" w:eastAsia="en-US"/>
    </w:rPr>
  </w:style>
  <w:style w:type="paragraph" w:customStyle="1" w:styleId="affff6">
    <w:name w:val="ИТМ ГОЧС"/>
    <w:basedOn w:val="a2"/>
    <w:rsid w:val="007D115B"/>
    <w:pPr>
      <w:snapToGrid w:val="0"/>
      <w:spacing w:after="0" w:line="240" w:lineRule="auto"/>
      <w:ind w:firstLine="720"/>
      <w:jc w:val="both"/>
    </w:pPr>
    <w:rPr>
      <w:rFonts w:ascii="Arial" w:eastAsia="Verdana Ref" w:hAnsi="Arial" w:cs="Times New Roman"/>
      <w:sz w:val="28"/>
      <w:szCs w:val="20"/>
      <w:lang w:eastAsia="ru-RU"/>
    </w:rPr>
  </w:style>
  <w:style w:type="paragraph" w:customStyle="1" w:styleId="FR4">
    <w:name w:val="FR4"/>
    <w:rsid w:val="007D115B"/>
    <w:pPr>
      <w:widowControl w:val="0"/>
      <w:snapToGrid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D115B"/>
    <w:pPr>
      <w:widowControl w:val="0"/>
      <w:snapToGrid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iiaeuiue">
    <w:name w:val="Ii?iaeuiue"/>
    <w:rsid w:val="007D115B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Context">
    <w:name w:val="Context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6">
    <w:name w:val="Знак Знак1 Знак"/>
    <w:basedOn w:val="a2"/>
    <w:rsid w:val="007D115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основной текст"/>
    <w:basedOn w:val="a2"/>
    <w:rsid w:val="007D115B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tyle16">
    <w:name w:val="Style16"/>
    <w:basedOn w:val="a2"/>
    <w:rsid w:val="007D115B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basedOn w:val="a2"/>
    <w:qFormat/>
    <w:rsid w:val="007D115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8">
    <w:name w:val="Базовый"/>
    <w:rsid w:val="007D115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paragraph" w:customStyle="1" w:styleId="Style17">
    <w:name w:val="Style17"/>
    <w:basedOn w:val="a2"/>
    <w:uiPriority w:val="99"/>
    <w:rsid w:val="007D1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footnote reference"/>
    <w:aliases w:val="Знак сноски-FN"/>
    <w:unhideWhenUsed/>
    <w:rsid w:val="007D115B"/>
    <w:rPr>
      <w:vertAlign w:val="superscript"/>
    </w:rPr>
  </w:style>
  <w:style w:type="character" w:styleId="affffa">
    <w:name w:val="annotation reference"/>
    <w:unhideWhenUsed/>
    <w:rsid w:val="007D115B"/>
    <w:rPr>
      <w:sz w:val="16"/>
      <w:szCs w:val="16"/>
    </w:rPr>
  </w:style>
  <w:style w:type="character" w:styleId="affffb">
    <w:name w:val="endnote reference"/>
    <w:unhideWhenUsed/>
    <w:rsid w:val="007D115B"/>
    <w:rPr>
      <w:vertAlign w:val="superscript"/>
    </w:rPr>
  </w:style>
  <w:style w:type="character" w:customStyle="1" w:styleId="710">
    <w:name w:val="Заголовок 7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10">
    <w:name w:val="Заголовок 8 Знак1"/>
    <w:basedOn w:val="a3"/>
    <w:semiHidden/>
    <w:rsid w:val="007D115B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basedOn w:val="a3"/>
    <w:semiHidden/>
    <w:rsid w:val="007D115B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7">
    <w:name w:val="Текст выноски Знак1"/>
    <w:basedOn w:val="a3"/>
    <w:uiPriority w:val="99"/>
    <w:semiHidden/>
    <w:rsid w:val="007D115B"/>
    <w:rPr>
      <w:rFonts w:ascii="Tahoma" w:eastAsia="Calibri" w:hAnsi="Tahoma" w:cs="Tahoma"/>
      <w:sz w:val="16"/>
      <w:szCs w:val="16"/>
    </w:rPr>
  </w:style>
  <w:style w:type="paragraph" w:styleId="aff8">
    <w:name w:val="No Spacing"/>
    <w:aliases w:val="с интервалом,Без интервала1,No Spacing,No Spacing1"/>
    <w:link w:val="aff7"/>
    <w:uiPriority w:val="1"/>
    <w:qFormat/>
    <w:rsid w:val="007D115B"/>
    <w:pPr>
      <w:spacing w:after="0" w:line="240" w:lineRule="auto"/>
    </w:pPr>
    <w:rPr>
      <w:rFonts w:ascii="Calibri" w:eastAsia="Times New Roman" w:hAnsi="Calibri" w:cs="Calibri"/>
    </w:rPr>
  </w:style>
  <w:style w:type="paragraph" w:styleId="33">
    <w:name w:val="Body Text 3"/>
    <w:basedOn w:val="a2"/>
    <w:link w:val="32"/>
    <w:unhideWhenUsed/>
    <w:rsid w:val="007D115B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3"/>
    <w:uiPriority w:val="99"/>
    <w:semiHidden/>
    <w:rsid w:val="007D115B"/>
    <w:rPr>
      <w:sz w:val="16"/>
      <w:szCs w:val="16"/>
    </w:rPr>
  </w:style>
  <w:style w:type="character" w:customStyle="1" w:styleId="2e">
    <w:name w:val="Основной текст 2 Знак"/>
    <w:basedOn w:val="a3"/>
    <w:rsid w:val="007D115B"/>
    <w:rPr>
      <w:rFonts w:ascii="Calibri" w:hAnsi="Calibri" w:cs="Calibri" w:hint="default"/>
      <w:sz w:val="22"/>
      <w:szCs w:val="22"/>
      <w:lang w:eastAsia="en-US"/>
    </w:rPr>
  </w:style>
  <w:style w:type="paragraph" w:styleId="25">
    <w:name w:val="Body Text 2"/>
    <w:basedOn w:val="a2"/>
    <w:link w:val="220"/>
    <w:unhideWhenUsed/>
    <w:rsid w:val="007D11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2">
    <w:name w:val="Основной текст 2 Знак1"/>
    <w:basedOn w:val="a3"/>
    <w:uiPriority w:val="99"/>
    <w:rsid w:val="007D115B"/>
  </w:style>
  <w:style w:type="character" w:customStyle="1" w:styleId="udar">
    <w:name w:val="udar"/>
    <w:basedOn w:val="a3"/>
    <w:rsid w:val="007D115B"/>
  </w:style>
  <w:style w:type="paragraph" w:customStyle="1" w:styleId="1f8">
    <w:name w:val="Подзаголовок1"/>
    <w:basedOn w:val="a2"/>
    <w:next w:val="a2"/>
    <w:qFormat/>
    <w:rsid w:val="007D115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c">
    <w:name w:val="Подзаголовок Знак"/>
    <w:aliases w:val="Обычный таблица Знак"/>
    <w:basedOn w:val="a3"/>
    <w:link w:val="affffd"/>
    <w:uiPriority w:val="99"/>
    <w:rsid w:val="007D11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2"/>
    <w:link w:val="26"/>
    <w:unhideWhenUsed/>
    <w:rsid w:val="007D115B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val="x-none"/>
    </w:rPr>
  </w:style>
  <w:style w:type="character" w:customStyle="1" w:styleId="213">
    <w:name w:val="Основной текст с отступом 2 Знак1"/>
    <w:basedOn w:val="a3"/>
    <w:uiPriority w:val="99"/>
    <w:semiHidden/>
    <w:rsid w:val="007D115B"/>
  </w:style>
  <w:style w:type="character" w:customStyle="1" w:styleId="Sc">
    <w:name w:val="S_Маркированный Знак Знак"/>
    <w:uiPriority w:val="99"/>
    <w:rsid w:val="007D115B"/>
    <w:rPr>
      <w:sz w:val="28"/>
      <w:szCs w:val="28"/>
      <w:lang w:val="ru-RU" w:eastAsia="ru-RU" w:bidi="ar-SA"/>
    </w:rPr>
  </w:style>
  <w:style w:type="paragraph" w:customStyle="1" w:styleId="1f9">
    <w:name w:val="Схема документа1"/>
    <w:basedOn w:val="a2"/>
    <w:next w:val="aff5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fa">
    <w:name w:val="Схема документа Знак1"/>
    <w:basedOn w:val="a3"/>
    <w:rsid w:val="007D115B"/>
    <w:rPr>
      <w:rFonts w:ascii="Tahoma" w:eastAsia="Calibri" w:hAnsi="Tahoma" w:cs="Tahoma"/>
      <w:sz w:val="16"/>
      <w:szCs w:val="16"/>
    </w:rPr>
  </w:style>
  <w:style w:type="paragraph" w:styleId="35">
    <w:name w:val="Body Text Indent 3"/>
    <w:basedOn w:val="a2"/>
    <w:link w:val="34"/>
    <w:unhideWhenUsed/>
    <w:rsid w:val="007D115B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13">
    <w:name w:val="Основной текст с отступом 3 Знак1"/>
    <w:basedOn w:val="a3"/>
    <w:uiPriority w:val="99"/>
    <w:semiHidden/>
    <w:rsid w:val="007D115B"/>
    <w:rPr>
      <w:sz w:val="16"/>
      <w:szCs w:val="16"/>
    </w:rPr>
  </w:style>
  <w:style w:type="paragraph" w:customStyle="1" w:styleId="1fb">
    <w:name w:val="Название1"/>
    <w:basedOn w:val="a2"/>
    <w:next w:val="a2"/>
    <w:qFormat/>
    <w:rsid w:val="007D11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e">
    <w:name w:val="Название Знак"/>
    <w:basedOn w:val="a3"/>
    <w:link w:val="afffff"/>
    <w:uiPriority w:val="10"/>
    <w:rsid w:val="007D11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12">
    <w:name w:val="S_Маркированный Знак1"/>
    <w:rsid w:val="007D115B"/>
    <w:rPr>
      <w:sz w:val="24"/>
      <w:szCs w:val="24"/>
    </w:rPr>
  </w:style>
  <w:style w:type="character" w:customStyle="1" w:styleId="msoins0">
    <w:name w:val="msoins"/>
    <w:rsid w:val="007D115B"/>
    <w:rPr>
      <w:color w:val="008080"/>
      <w:u w:val="single"/>
    </w:rPr>
  </w:style>
  <w:style w:type="character" w:customStyle="1" w:styleId="msodel0">
    <w:name w:val="msodel"/>
    <w:rsid w:val="007D115B"/>
    <w:rPr>
      <w:strike/>
      <w:color w:val="FF0000"/>
    </w:rPr>
  </w:style>
  <w:style w:type="character" w:customStyle="1" w:styleId="msochangeprop0">
    <w:name w:val="msochangeprop"/>
    <w:rsid w:val="007D115B"/>
    <w:rPr>
      <w:color w:val="000000"/>
    </w:rPr>
  </w:style>
  <w:style w:type="character" w:customStyle="1" w:styleId="FontStyle20">
    <w:name w:val="Font Style20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7D115B"/>
    <w:rPr>
      <w:rFonts w:ascii="Arial Narrow" w:hAnsi="Arial Narrow" w:cs="Arial Narrow" w:hint="default"/>
      <w:sz w:val="34"/>
      <w:szCs w:val="34"/>
    </w:rPr>
  </w:style>
  <w:style w:type="paragraph" w:styleId="aff3">
    <w:name w:val="Body Text First Indent"/>
    <w:basedOn w:val="ac"/>
    <w:link w:val="aff2"/>
    <w:unhideWhenUsed/>
    <w:rsid w:val="007D115B"/>
    <w:pPr>
      <w:widowControl/>
      <w:suppressAutoHyphens w:val="0"/>
      <w:autoSpaceDE/>
      <w:spacing w:after="200" w:line="276" w:lineRule="auto"/>
      <w:ind w:firstLine="360"/>
    </w:pPr>
    <w:rPr>
      <w:sz w:val="22"/>
      <w:szCs w:val="22"/>
      <w:lang w:val="x-none" w:eastAsia="en-US"/>
    </w:rPr>
  </w:style>
  <w:style w:type="character" w:customStyle="1" w:styleId="1fc">
    <w:name w:val="Красная строка Знак1"/>
    <w:basedOn w:val="ad"/>
    <w:semiHidden/>
    <w:rsid w:val="007D11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fff0">
    <w:name w:val="Текст Знак"/>
    <w:basedOn w:val="a3"/>
    <w:uiPriority w:val="99"/>
    <w:rsid w:val="007D115B"/>
    <w:rPr>
      <w:rFonts w:ascii="Consolas" w:hAnsi="Consolas" w:hint="default"/>
      <w:sz w:val="21"/>
      <w:szCs w:val="21"/>
      <w:lang w:eastAsia="en-US"/>
    </w:rPr>
  </w:style>
  <w:style w:type="paragraph" w:styleId="aff6">
    <w:name w:val="Plain Text"/>
    <w:basedOn w:val="a2"/>
    <w:link w:val="1a"/>
    <w:uiPriority w:val="99"/>
    <w:unhideWhenUsed/>
    <w:rsid w:val="007D115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x-none"/>
    </w:rPr>
  </w:style>
  <w:style w:type="character" w:customStyle="1" w:styleId="2f">
    <w:name w:val="Текст Знак2"/>
    <w:basedOn w:val="a3"/>
    <w:semiHidden/>
    <w:rsid w:val="007D115B"/>
    <w:rPr>
      <w:rFonts w:ascii="Consolas" w:hAnsi="Consolas"/>
      <w:sz w:val="21"/>
      <w:szCs w:val="21"/>
    </w:rPr>
  </w:style>
  <w:style w:type="character" w:customStyle="1" w:styleId="afffff1">
    <w:name w:val="Знак Знак Знак"/>
    <w:rsid w:val="007D115B"/>
    <w:rPr>
      <w:rFonts w:ascii="Courier New" w:hAnsi="Courier New" w:cs="Courier New" w:hint="default"/>
      <w:lang w:val="ru-RU" w:eastAsia="ru-RU" w:bidi="ar-SA"/>
    </w:rPr>
  </w:style>
  <w:style w:type="character" w:customStyle="1" w:styleId="afffff2">
    <w:name w:val="Символ сноски"/>
    <w:rsid w:val="007D115B"/>
  </w:style>
  <w:style w:type="character" w:customStyle="1" w:styleId="FontStyle19">
    <w:name w:val="Font Style19"/>
    <w:rsid w:val="007D115B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7D115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7D115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D115B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rsid w:val="007D11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uiPriority w:val="99"/>
    <w:rsid w:val="007D115B"/>
  </w:style>
  <w:style w:type="paragraph" w:styleId="aff1">
    <w:name w:val="Date"/>
    <w:basedOn w:val="a2"/>
    <w:next w:val="a2"/>
    <w:link w:val="aff0"/>
    <w:unhideWhenUsed/>
    <w:rsid w:val="007D115B"/>
    <w:pPr>
      <w:spacing w:after="200" w:line="276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d">
    <w:name w:val="Дата Знак1"/>
    <w:basedOn w:val="a3"/>
    <w:semiHidden/>
    <w:rsid w:val="007D115B"/>
  </w:style>
  <w:style w:type="character" w:customStyle="1" w:styleId="rvts76174">
    <w:name w:val="rvts76174"/>
    <w:rsid w:val="007D115B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</w:rPr>
  </w:style>
  <w:style w:type="paragraph" w:styleId="afc">
    <w:name w:val="endnote text"/>
    <w:basedOn w:val="a2"/>
    <w:link w:val="afb"/>
    <w:uiPriority w:val="99"/>
    <w:semiHidden/>
    <w:unhideWhenUsed/>
    <w:rsid w:val="007D115B"/>
    <w:pPr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1fe">
    <w:name w:val="Текст концевой сноски Знак1"/>
    <w:basedOn w:val="a3"/>
    <w:semiHidden/>
    <w:rsid w:val="007D115B"/>
    <w:rPr>
      <w:sz w:val="20"/>
      <w:szCs w:val="20"/>
    </w:rPr>
  </w:style>
  <w:style w:type="character" w:customStyle="1" w:styleId="FontStyle45">
    <w:name w:val="Font Style45"/>
    <w:rsid w:val="007D115B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43">
    <w:name w:val="Font Style43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7D11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7D115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rsid w:val="007D115B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23">
    <w:name w:val="Font Style23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7D115B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uiPriority w:val="99"/>
    <w:rsid w:val="007D11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7D115B"/>
    <w:rPr>
      <w:rFonts w:ascii="Courier New" w:hAnsi="Courier New" w:cs="Courier New" w:hint="default"/>
      <w:b/>
      <w:bCs/>
      <w:sz w:val="20"/>
      <w:szCs w:val="20"/>
    </w:rPr>
  </w:style>
  <w:style w:type="character" w:customStyle="1" w:styleId="FontStyle30">
    <w:name w:val="Font Style30"/>
    <w:uiPriority w:val="99"/>
    <w:rsid w:val="007D115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7D115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8">
    <w:name w:val="Font Style38"/>
    <w:uiPriority w:val="99"/>
    <w:rsid w:val="007D115B"/>
    <w:rPr>
      <w:rFonts w:ascii="Times New Roman" w:hAnsi="Times New Roman" w:cs="Times New Roman" w:hint="default"/>
      <w:sz w:val="18"/>
      <w:szCs w:val="18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7D115B"/>
    <w:rPr>
      <w:rFonts w:ascii="Times New Roman" w:hAnsi="Times New Roman" w:cs="Times New Roman" w:hint="default"/>
      <w:sz w:val="24"/>
      <w:szCs w:val="24"/>
    </w:rPr>
  </w:style>
  <w:style w:type="paragraph" w:customStyle="1" w:styleId="1ff">
    <w:name w:val="Текст примечания1"/>
    <w:basedOn w:val="a2"/>
    <w:next w:val="afa"/>
    <w:unhideWhenUsed/>
    <w:rsid w:val="007D115B"/>
    <w:pPr>
      <w:spacing w:after="200" w:line="240" w:lineRule="auto"/>
    </w:pPr>
    <w:rPr>
      <w:rFonts w:ascii="Calibri" w:hAnsi="Calibri" w:cs="Calibri"/>
    </w:rPr>
  </w:style>
  <w:style w:type="character" w:customStyle="1" w:styleId="1ff0">
    <w:name w:val="Текст примечания Знак1"/>
    <w:basedOn w:val="a3"/>
    <w:rsid w:val="007D115B"/>
    <w:rPr>
      <w:rFonts w:ascii="Calibri" w:eastAsia="Calibri" w:hAnsi="Calibri" w:cs="Times New Roman"/>
      <w:sz w:val="20"/>
      <w:szCs w:val="20"/>
    </w:rPr>
  </w:style>
  <w:style w:type="table" w:styleId="afffff3">
    <w:name w:val="Table Grid"/>
    <w:basedOn w:val="a4"/>
    <w:uiPriority w:val="59"/>
    <w:rsid w:val="007D115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aliases w:val="1 / 1.1 / 2.4.1"/>
    <w:basedOn w:val="a5"/>
    <w:semiHidden/>
    <w:unhideWhenUsed/>
    <w:rsid w:val="007D115B"/>
    <w:pPr>
      <w:numPr>
        <w:numId w:val="7"/>
      </w:numPr>
    </w:pPr>
  </w:style>
  <w:style w:type="character" w:customStyle="1" w:styleId="72">
    <w:name w:val="Заголовок 7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3"/>
    <w:uiPriority w:val="9"/>
    <w:semiHidden/>
    <w:rsid w:val="007D11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3"/>
    <w:uiPriority w:val="9"/>
    <w:semiHidden/>
    <w:rsid w:val="007D1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Normal (Web)"/>
    <w:aliases w:val="Обычный (Web),Обычный (Web) + полужирный,Слева:  0,3 см,Первая строка:  0,9...,Обычный (веб) Знак1 Знак,Обычный (веб) Знак Знак Знак,Обычный (Web) Знак Знак Знак,Обычный (Web) + полужирный Знак Знак Зн"/>
    <w:basedOn w:val="a2"/>
    <w:link w:val="af3"/>
    <w:uiPriority w:val="99"/>
    <w:unhideWhenUsed/>
    <w:qFormat/>
    <w:rsid w:val="007D115B"/>
    <w:rPr>
      <w:rFonts w:eastAsia="MS Mincho"/>
      <w:color w:val="000000"/>
      <w:sz w:val="24"/>
      <w:szCs w:val="24"/>
      <w:lang w:val="x-none"/>
    </w:rPr>
  </w:style>
  <w:style w:type="paragraph" w:styleId="afa">
    <w:name w:val="annotation text"/>
    <w:basedOn w:val="a2"/>
    <w:link w:val="af9"/>
    <w:unhideWhenUsed/>
    <w:rsid w:val="007D115B"/>
    <w:pPr>
      <w:spacing w:line="240" w:lineRule="auto"/>
    </w:pPr>
    <w:rPr>
      <w:rFonts w:ascii="Calibri" w:hAnsi="Calibri" w:cs="Calibri"/>
    </w:rPr>
  </w:style>
  <w:style w:type="character" w:customStyle="1" w:styleId="2f0">
    <w:name w:val="Текст примечания Знак2"/>
    <w:basedOn w:val="a3"/>
    <w:uiPriority w:val="99"/>
    <w:rsid w:val="007D115B"/>
    <w:rPr>
      <w:sz w:val="20"/>
      <w:szCs w:val="20"/>
    </w:rPr>
  </w:style>
  <w:style w:type="paragraph" w:styleId="afd">
    <w:name w:val="Title"/>
    <w:basedOn w:val="a2"/>
    <w:next w:val="a2"/>
    <w:link w:val="17"/>
    <w:uiPriority w:val="10"/>
    <w:qFormat/>
    <w:rsid w:val="007D11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f1">
    <w:name w:val="Название Знак2"/>
    <w:basedOn w:val="a3"/>
    <w:uiPriority w:val="10"/>
    <w:rsid w:val="007D11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Document Map"/>
    <w:basedOn w:val="a2"/>
    <w:link w:val="aff4"/>
    <w:unhideWhenUsed/>
    <w:rsid w:val="007D115B"/>
    <w:pPr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2f2">
    <w:name w:val="Схема документа Знак2"/>
    <w:basedOn w:val="a3"/>
    <w:uiPriority w:val="99"/>
    <w:semiHidden/>
    <w:rsid w:val="007D115B"/>
    <w:rPr>
      <w:rFonts w:ascii="Tahoma" w:hAnsi="Tahoma" w:cs="Tahoma"/>
      <w:sz w:val="16"/>
      <w:szCs w:val="16"/>
    </w:rPr>
  </w:style>
  <w:style w:type="paragraph" w:styleId="affffd">
    <w:name w:val="Subtitle"/>
    <w:aliases w:val="Обычный таблица"/>
    <w:basedOn w:val="a2"/>
    <w:next w:val="a2"/>
    <w:link w:val="affffc"/>
    <w:uiPriority w:val="99"/>
    <w:qFormat/>
    <w:rsid w:val="007D115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1">
    <w:name w:val="Подзаголовок Знак1"/>
    <w:aliases w:val="Обычный таблица Знак1"/>
    <w:basedOn w:val="a3"/>
    <w:uiPriority w:val="99"/>
    <w:rsid w:val="007D11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numbering" w:customStyle="1" w:styleId="2f3">
    <w:name w:val="Нет списка2"/>
    <w:next w:val="a5"/>
    <w:uiPriority w:val="99"/>
    <w:semiHidden/>
    <w:unhideWhenUsed/>
    <w:rsid w:val="00EE0057"/>
  </w:style>
  <w:style w:type="table" w:customStyle="1" w:styleId="1ff2">
    <w:name w:val="Сетка таблицы1"/>
    <w:basedOn w:val="a4"/>
    <w:next w:val="afffff3"/>
    <w:uiPriority w:val="59"/>
    <w:rsid w:val="00EE0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List"/>
    <w:basedOn w:val="ArNar0"/>
    <w:next w:val="a2"/>
    <w:uiPriority w:val="99"/>
    <w:unhideWhenUsed/>
    <w:rsid w:val="00EE0057"/>
    <w:pPr>
      <w:spacing w:before="120" w:after="120"/>
    </w:pPr>
    <w:rPr>
      <w:rFonts w:eastAsia="Calibri" w:cs="Times New Roman"/>
      <w:szCs w:val="20"/>
      <w:u w:val="single"/>
      <w:lang w:val="x-none" w:eastAsia="x-none"/>
    </w:rPr>
  </w:style>
  <w:style w:type="character" w:styleId="afffff5">
    <w:name w:val="page number"/>
    <w:basedOn w:val="a3"/>
    <w:rsid w:val="00EE0057"/>
  </w:style>
  <w:style w:type="paragraph" w:styleId="afffff6">
    <w:name w:val="List Bullet"/>
    <w:basedOn w:val="a2"/>
    <w:rsid w:val="00EE005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basedOn w:val="a2"/>
    <w:next w:val="afd"/>
    <w:link w:val="affffe"/>
    <w:qFormat/>
    <w:rsid w:val="00EE0057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ff7">
    <w:name w:val="Strong"/>
    <w:qFormat/>
    <w:rsid w:val="00EE0057"/>
    <w:rPr>
      <w:b/>
      <w:bCs/>
    </w:rPr>
  </w:style>
  <w:style w:type="paragraph" w:styleId="42">
    <w:name w:val="toc 4"/>
    <w:basedOn w:val="a2"/>
    <w:next w:val="a2"/>
    <w:autoRedefine/>
    <w:uiPriority w:val="39"/>
    <w:rsid w:val="00EE0057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8">
    <w:name w:val="List Bullet 3"/>
    <w:basedOn w:val="a2"/>
    <w:autoRedefine/>
    <w:rsid w:val="00EE0057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1ff3">
    <w:name w:val="toc 1"/>
    <w:basedOn w:val="a2"/>
    <w:autoRedefine/>
    <w:uiPriority w:val="39"/>
    <w:unhideWhenUsed/>
    <w:qFormat/>
    <w:rsid w:val="00EE0057"/>
    <w:pPr>
      <w:spacing w:after="0" w:line="288" w:lineRule="auto"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2f4">
    <w:name w:val="toc 2"/>
    <w:basedOn w:val="a2"/>
    <w:autoRedefine/>
    <w:uiPriority w:val="39"/>
    <w:unhideWhenUsed/>
    <w:qFormat/>
    <w:rsid w:val="00EE0057"/>
    <w:pPr>
      <w:spacing w:before="240" w:after="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EE0057"/>
    <w:pPr>
      <w:spacing w:after="0" w:line="276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afffff8">
    <w:name w:val="Block Text"/>
    <w:basedOn w:val="a2"/>
    <w:rsid w:val="00EE0057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5">
    <w:name w:val="Абзац списка2"/>
    <w:basedOn w:val="a2"/>
    <w:qFormat/>
    <w:rsid w:val="00EE00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fffff9">
    <w:name w:val="TOC Heading"/>
    <w:basedOn w:val="1"/>
    <w:next w:val="a2"/>
    <w:uiPriority w:val="99"/>
    <w:qFormat/>
    <w:rsid w:val="00EE005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EE0057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2"/>
    <w:next w:val="a2"/>
    <w:autoRedefine/>
    <w:uiPriority w:val="39"/>
    <w:unhideWhenUsed/>
    <w:rsid w:val="00EE0057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3">
    <w:name w:val="toc 7"/>
    <w:basedOn w:val="a2"/>
    <w:next w:val="a2"/>
    <w:autoRedefine/>
    <w:uiPriority w:val="39"/>
    <w:unhideWhenUsed/>
    <w:rsid w:val="00EE0057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3">
    <w:name w:val="toc 8"/>
    <w:basedOn w:val="a2"/>
    <w:next w:val="a2"/>
    <w:autoRedefine/>
    <w:uiPriority w:val="39"/>
    <w:unhideWhenUsed/>
    <w:rsid w:val="00EE0057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3">
    <w:name w:val="toc 9"/>
    <w:basedOn w:val="a2"/>
    <w:next w:val="a2"/>
    <w:autoRedefine/>
    <w:uiPriority w:val="39"/>
    <w:unhideWhenUsed/>
    <w:rsid w:val="00EE0057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numbering" w:customStyle="1" w:styleId="1112411">
    <w:name w:val="1 / 1.1 / 2.4.11"/>
    <w:basedOn w:val="a5"/>
    <w:next w:val="111111"/>
    <w:rsid w:val="00EE0057"/>
  </w:style>
  <w:style w:type="paragraph" w:styleId="2f6">
    <w:name w:val="List 2"/>
    <w:basedOn w:val="a2"/>
    <w:rsid w:val="00EE00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2"/>
    <w:rsid w:val="00EE00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List 4"/>
    <w:basedOn w:val="a2"/>
    <w:rsid w:val="00EE00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rsid w:val="00EE005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7">
    <w:name w:val="List Bullet 2"/>
    <w:basedOn w:val="a2"/>
    <w:autoRedefine/>
    <w:rsid w:val="00EE0057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Bullet 4"/>
    <w:basedOn w:val="a2"/>
    <w:autoRedefine/>
    <w:rsid w:val="00EE0057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EE005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List Continue"/>
    <w:basedOn w:val="a2"/>
    <w:rsid w:val="00EE00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8">
    <w:name w:val="List Continue 2"/>
    <w:basedOn w:val="a2"/>
    <w:rsid w:val="00EE005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List Continue 3"/>
    <w:basedOn w:val="a2"/>
    <w:rsid w:val="00EE0057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Continue 4"/>
    <w:basedOn w:val="a2"/>
    <w:rsid w:val="00EE0057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2"/>
    <w:rsid w:val="00EE0057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c">
    <w:name w:val="Нет списка3"/>
    <w:next w:val="a5"/>
    <w:uiPriority w:val="99"/>
    <w:semiHidden/>
    <w:unhideWhenUsed/>
    <w:rsid w:val="00360974"/>
  </w:style>
  <w:style w:type="paragraph" w:customStyle="1" w:styleId="ConsPlusCell">
    <w:name w:val="ConsPlusCell"/>
    <w:uiPriority w:val="99"/>
    <w:rsid w:val="00360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2"/>
    <w:rsid w:val="0036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Основной шрифт"/>
    <w:rsid w:val="00360974"/>
  </w:style>
  <w:style w:type="table" w:customStyle="1" w:styleId="2f9">
    <w:name w:val="Сетка таблицы2"/>
    <w:basedOn w:val="a4"/>
    <w:next w:val="afffff3"/>
    <w:uiPriority w:val="59"/>
    <w:rsid w:val="00360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М1Заголовок"/>
    <w:basedOn w:val="a2"/>
    <w:link w:val="1ff5"/>
    <w:qFormat/>
    <w:rsid w:val="003609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5">
    <w:name w:val="М1Заголовок Знак"/>
    <w:link w:val="1ff4"/>
    <w:rsid w:val="00360974"/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ff6">
    <w:name w:val="Стиль1 Знак"/>
    <w:link w:val="1ff7"/>
    <w:locked/>
    <w:rsid w:val="00360974"/>
    <w:rPr>
      <w:b/>
      <w:sz w:val="28"/>
      <w:szCs w:val="28"/>
    </w:rPr>
  </w:style>
  <w:style w:type="paragraph" w:customStyle="1" w:styleId="1ff7">
    <w:name w:val="Стиль1"/>
    <w:basedOn w:val="a2"/>
    <w:link w:val="1ff6"/>
    <w:qFormat/>
    <w:rsid w:val="00360974"/>
    <w:pPr>
      <w:spacing w:after="0" w:line="240" w:lineRule="auto"/>
      <w:jc w:val="center"/>
    </w:pPr>
    <w:rPr>
      <w:b/>
      <w:sz w:val="28"/>
      <w:szCs w:val="28"/>
    </w:rPr>
  </w:style>
  <w:style w:type="paragraph" w:customStyle="1" w:styleId="afffffc">
    <w:name w:val="Записка"/>
    <w:basedOn w:val="ac"/>
    <w:link w:val="afffffd"/>
    <w:qFormat/>
    <w:rsid w:val="00360974"/>
    <w:pPr>
      <w:widowControl/>
      <w:autoSpaceDE/>
      <w:spacing w:after="0" w:line="300" w:lineRule="auto"/>
      <w:ind w:firstLine="709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Записка Знак"/>
    <w:link w:val="afffffc"/>
    <w:rsid w:val="0036097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1">
    <w:name w:val="Основной текст 221"/>
    <w:basedOn w:val="a2"/>
    <w:rsid w:val="00360974"/>
    <w:pPr>
      <w:suppressAutoHyphens/>
      <w:overflowPunct w:val="0"/>
      <w:autoSpaceDE w:val="0"/>
      <w:spacing w:after="120" w:line="36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46">
    <w:name w:val="Сетка таблицы4"/>
    <w:basedOn w:val="a4"/>
    <w:next w:val="afffff3"/>
    <w:uiPriority w:val="59"/>
    <w:rsid w:val="0036097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0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360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WW8Num1z0">
    <w:name w:val="WW8Num1z0"/>
    <w:rsid w:val="00360974"/>
    <w:rPr>
      <w:rFonts w:hint="default"/>
    </w:rPr>
  </w:style>
  <w:style w:type="character" w:customStyle="1" w:styleId="WW8Num1z1">
    <w:name w:val="WW8Num1z1"/>
    <w:rsid w:val="00360974"/>
  </w:style>
  <w:style w:type="character" w:customStyle="1" w:styleId="WW8Num1z2">
    <w:name w:val="WW8Num1z2"/>
    <w:rsid w:val="00360974"/>
  </w:style>
  <w:style w:type="character" w:customStyle="1" w:styleId="WW8Num1z3">
    <w:name w:val="WW8Num1z3"/>
    <w:rsid w:val="00360974"/>
  </w:style>
  <w:style w:type="character" w:customStyle="1" w:styleId="WW8Num1z4">
    <w:name w:val="WW8Num1z4"/>
    <w:rsid w:val="00360974"/>
  </w:style>
  <w:style w:type="character" w:customStyle="1" w:styleId="WW8Num1z5">
    <w:name w:val="WW8Num1z5"/>
    <w:rsid w:val="00360974"/>
  </w:style>
  <w:style w:type="character" w:customStyle="1" w:styleId="WW8Num1z6">
    <w:name w:val="WW8Num1z6"/>
    <w:rsid w:val="00360974"/>
  </w:style>
  <w:style w:type="character" w:customStyle="1" w:styleId="WW8Num1z7">
    <w:name w:val="WW8Num1z7"/>
    <w:rsid w:val="00360974"/>
  </w:style>
  <w:style w:type="character" w:customStyle="1" w:styleId="WW8Num1z8">
    <w:name w:val="WW8Num1z8"/>
    <w:rsid w:val="00360974"/>
  </w:style>
  <w:style w:type="character" w:customStyle="1" w:styleId="WW8Num2z0">
    <w:name w:val="WW8Num2z0"/>
    <w:rsid w:val="00360974"/>
    <w:rPr>
      <w:rFonts w:hint="default"/>
    </w:rPr>
  </w:style>
  <w:style w:type="character" w:customStyle="1" w:styleId="WW8Num3z0">
    <w:name w:val="WW8Num3z0"/>
    <w:rsid w:val="00360974"/>
    <w:rPr>
      <w:rFonts w:ascii="Symbol" w:eastAsia="Times New Roman" w:hAnsi="Symbol" w:cs="Symbol" w:hint="default"/>
      <w:sz w:val="24"/>
      <w:lang w:val="en-US"/>
    </w:rPr>
  </w:style>
  <w:style w:type="character" w:customStyle="1" w:styleId="WW8Num4z0">
    <w:name w:val="WW8Num4z0"/>
    <w:rsid w:val="00360974"/>
    <w:rPr>
      <w:rFonts w:eastAsia="Calibri" w:hint="default"/>
      <w:sz w:val="24"/>
      <w:lang w:val="en-US"/>
    </w:rPr>
  </w:style>
  <w:style w:type="character" w:customStyle="1" w:styleId="WW8Num5z0">
    <w:name w:val="WW8Num5z0"/>
    <w:rsid w:val="00360974"/>
    <w:rPr>
      <w:rFonts w:eastAsia="Calibri" w:hint="default"/>
      <w:sz w:val="24"/>
    </w:rPr>
  </w:style>
  <w:style w:type="character" w:customStyle="1" w:styleId="WW8Num5z1">
    <w:name w:val="WW8Num5z1"/>
    <w:rsid w:val="00360974"/>
  </w:style>
  <w:style w:type="character" w:customStyle="1" w:styleId="WW8Num5z2">
    <w:name w:val="WW8Num5z2"/>
    <w:rsid w:val="00360974"/>
  </w:style>
  <w:style w:type="character" w:customStyle="1" w:styleId="WW8Num5z3">
    <w:name w:val="WW8Num5z3"/>
    <w:rsid w:val="00360974"/>
    <w:rPr>
      <w:rFonts w:hint="default"/>
    </w:rPr>
  </w:style>
  <w:style w:type="character" w:customStyle="1" w:styleId="WW8Num5z4">
    <w:name w:val="WW8Num5z4"/>
    <w:rsid w:val="00360974"/>
  </w:style>
  <w:style w:type="character" w:customStyle="1" w:styleId="WW8Num5z5">
    <w:name w:val="WW8Num5z5"/>
    <w:rsid w:val="00360974"/>
  </w:style>
  <w:style w:type="character" w:customStyle="1" w:styleId="WW8Num5z6">
    <w:name w:val="WW8Num5z6"/>
    <w:rsid w:val="00360974"/>
  </w:style>
  <w:style w:type="character" w:customStyle="1" w:styleId="WW8Num5z7">
    <w:name w:val="WW8Num5z7"/>
    <w:rsid w:val="00360974"/>
  </w:style>
  <w:style w:type="character" w:customStyle="1" w:styleId="WW8Num5z8">
    <w:name w:val="WW8Num5z8"/>
    <w:rsid w:val="00360974"/>
  </w:style>
  <w:style w:type="character" w:customStyle="1" w:styleId="WW8Num6z0">
    <w:name w:val="WW8Num6z0"/>
    <w:rsid w:val="00360974"/>
    <w:rPr>
      <w:rFonts w:ascii="Times New Roman" w:hAnsi="Times New Roman" w:cs="Times New Roman" w:hint="default"/>
      <w:sz w:val="28"/>
    </w:rPr>
  </w:style>
  <w:style w:type="character" w:customStyle="1" w:styleId="WW8Num6z1">
    <w:name w:val="WW8Num6z1"/>
    <w:rsid w:val="00360974"/>
    <w:rPr>
      <w:sz w:val="24"/>
    </w:rPr>
  </w:style>
  <w:style w:type="character" w:customStyle="1" w:styleId="WW8Num6z2">
    <w:name w:val="WW8Num6z2"/>
    <w:rsid w:val="00360974"/>
  </w:style>
  <w:style w:type="character" w:customStyle="1" w:styleId="WW8Num6z3">
    <w:name w:val="WW8Num6z3"/>
    <w:rsid w:val="00360974"/>
    <w:rPr>
      <w:rFonts w:hint="default"/>
    </w:rPr>
  </w:style>
  <w:style w:type="character" w:customStyle="1" w:styleId="WW8Num6z4">
    <w:name w:val="WW8Num6z4"/>
    <w:rsid w:val="00360974"/>
  </w:style>
  <w:style w:type="character" w:customStyle="1" w:styleId="WW8Num6z5">
    <w:name w:val="WW8Num6z5"/>
    <w:rsid w:val="00360974"/>
  </w:style>
  <w:style w:type="character" w:customStyle="1" w:styleId="WW8Num6z6">
    <w:name w:val="WW8Num6z6"/>
    <w:rsid w:val="00360974"/>
  </w:style>
  <w:style w:type="character" w:customStyle="1" w:styleId="WW8Num6z7">
    <w:name w:val="WW8Num6z7"/>
    <w:rsid w:val="00360974"/>
  </w:style>
  <w:style w:type="character" w:customStyle="1" w:styleId="WW8Num6z8">
    <w:name w:val="WW8Num6z8"/>
    <w:rsid w:val="00360974"/>
  </w:style>
  <w:style w:type="character" w:customStyle="1" w:styleId="WW8Num7z0">
    <w:name w:val="WW8Num7z0"/>
    <w:rsid w:val="00360974"/>
  </w:style>
  <w:style w:type="character" w:customStyle="1" w:styleId="WW8Num7z1">
    <w:name w:val="WW8Num7z1"/>
    <w:rsid w:val="00360974"/>
  </w:style>
  <w:style w:type="character" w:customStyle="1" w:styleId="WW8Num7z2">
    <w:name w:val="WW8Num7z2"/>
    <w:rsid w:val="00360974"/>
  </w:style>
  <w:style w:type="character" w:customStyle="1" w:styleId="WW8Num7z3">
    <w:name w:val="WW8Num7z3"/>
    <w:rsid w:val="00360974"/>
  </w:style>
  <w:style w:type="character" w:customStyle="1" w:styleId="WW8Num7z4">
    <w:name w:val="WW8Num7z4"/>
    <w:rsid w:val="00360974"/>
  </w:style>
  <w:style w:type="character" w:customStyle="1" w:styleId="WW8Num7z5">
    <w:name w:val="WW8Num7z5"/>
    <w:rsid w:val="00360974"/>
  </w:style>
  <w:style w:type="character" w:customStyle="1" w:styleId="WW8Num7z6">
    <w:name w:val="WW8Num7z6"/>
    <w:rsid w:val="00360974"/>
  </w:style>
  <w:style w:type="character" w:customStyle="1" w:styleId="WW8Num7z7">
    <w:name w:val="WW8Num7z7"/>
    <w:rsid w:val="00360974"/>
  </w:style>
  <w:style w:type="character" w:customStyle="1" w:styleId="WW8Num7z8">
    <w:name w:val="WW8Num7z8"/>
    <w:rsid w:val="00360974"/>
  </w:style>
  <w:style w:type="character" w:customStyle="1" w:styleId="WW8Num8z0">
    <w:name w:val="WW8Num8z0"/>
    <w:uiPriority w:val="99"/>
    <w:rsid w:val="00360974"/>
    <w:rPr>
      <w:rFonts w:ascii="Symbol" w:hAnsi="Symbol" w:cs="Symbol"/>
      <w:b/>
      <w:sz w:val="18"/>
    </w:rPr>
  </w:style>
  <w:style w:type="character" w:customStyle="1" w:styleId="WW8Num8z1">
    <w:name w:val="WW8Num8z1"/>
    <w:rsid w:val="00360974"/>
  </w:style>
  <w:style w:type="character" w:customStyle="1" w:styleId="WW8Num8z2">
    <w:name w:val="WW8Num8z2"/>
    <w:rsid w:val="00360974"/>
    <w:rPr>
      <w:rFonts w:ascii="Wingdings" w:hAnsi="Wingdings" w:cs="Wingdings" w:hint="default"/>
    </w:rPr>
  </w:style>
  <w:style w:type="character" w:customStyle="1" w:styleId="WW8Num8z3">
    <w:name w:val="WW8Num8z3"/>
    <w:rsid w:val="00360974"/>
    <w:rPr>
      <w:rFonts w:ascii="Symbol" w:hAnsi="Symbol" w:cs="Symbol" w:hint="default"/>
    </w:rPr>
  </w:style>
  <w:style w:type="character" w:customStyle="1" w:styleId="WW8Num8z4">
    <w:name w:val="WW8Num8z4"/>
    <w:rsid w:val="00360974"/>
  </w:style>
  <w:style w:type="character" w:customStyle="1" w:styleId="WW8Num8z5">
    <w:name w:val="WW8Num8z5"/>
    <w:rsid w:val="00360974"/>
  </w:style>
  <w:style w:type="character" w:customStyle="1" w:styleId="WW8Num8z6">
    <w:name w:val="WW8Num8z6"/>
    <w:rsid w:val="00360974"/>
  </w:style>
  <w:style w:type="character" w:customStyle="1" w:styleId="WW8Num8z7">
    <w:name w:val="WW8Num8z7"/>
    <w:rsid w:val="00360974"/>
  </w:style>
  <w:style w:type="character" w:customStyle="1" w:styleId="WW8Num8z8">
    <w:name w:val="WW8Num8z8"/>
    <w:rsid w:val="00360974"/>
  </w:style>
  <w:style w:type="character" w:customStyle="1" w:styleId="WW8Num9z0">
    <w:name w:val="WW8Num9z0"/>
    <w:rsid w:val="00360974"/>
    <w:rPr>
      <w:rFonts w:ascii="Times New Roman" w:hAnsi="Times New Roman" w:cs="Times New Roman" w:hint="default"/>
      <w:sz w:val="24"/>
    </w:rPr>
  </w:style>
  <w:style w:type="character" w:customStyle="1" w:styleId="WW8Num10z0">
    <w:name w:val="WW8Num10z0"/>
    <w:rsid w:val="00360974"/>
  </w:style>
  <w:style w:type="character" w:customStyle="1" w:styleId="WW8Num10z1">
    <w:name w:val="WW8Num10z1"/>
    <w:rsid w:val="00360974"/>
  </w:style>
  <w:style w:type="character" w:customStyle="1" w:styleId="WW8Num10z2">
    <w:name w:val="WW8Num10z2"/>
    <w:rsid w:val="00360974"/>
  </w:style>
  <w:style w:type="character" w:customStyle="1" w:styleId="WW8Num10z3">
    <w:name w:val="WW8Num10z3"/>
    <w:rsid w:val="00360974"/>
  </w:style>
  <w:style w:type="character" w:customStyle="1" w:styleId="WW8Num10z4">
    <w:name w:val="WW8Num10z4"/>
    <w:rsid w:val="00360974"/>
  </w:style>
  <w:style w:type="character" w:customStyle="1" w:styleId="WW8Num10z5">
    <w:name w:val="WW8Num10z5"/>
    <w:rsid w:val="00360974"/>
  </w:style>
  <w:style w:type="character" w:customStyle="1" w:styleId="WW8Num10z6">
    <w:name w:val="WW8Num10z6"/>
    <w:rsid w:val="00360974"/>
  </w:style>
  <w:style w:type="character" w:customStyle="1" w:styleId="WW8Num10z7">
    <w:name w:val="WW8Num10z7"/>
    <w:rsid w:val="00360974"/>
  </w:style>
  <w:style w:type="character" w:customStyle="1" w:styleId="WW8Num10z8">
    <w:name w:val="WW8Num10z8"/>
    <w:rsid w:val="00360974"/>
  </w:style>
  <w:style w:type="character" w:customStyle="1" w:styleId="WW8Num9z1">
    <w:name w:val="WW8Num9z1"/>
    <w:rsid w:val="00360974"/>
    <w:rPr>
      <w:sz w:val="24"/>
    </w:rPr>
  </w:style>
  <w:style w:type="character" w:customStyle="1" w:styleId="WW8Num9z2">
    <w:name w:val="WW8Num9z2"/>
    <w:rsid w:val="00360974"/>
    <w:rPr>
      <w:rFonts w:ascii="Times New Roman" w:hAnsi="Times New Roman" w:cs="Times New Roman" w:hint="default"/>
      <w:sz w:val="28"/>
    </w:rPr>
  </w:style>
  <w:style w:type="character" w:customStyle="1" w:styleId="WW8Num9z3">
    <w:name w:val="WW8Num9z3"/>
    <w:rsid w:val="00360974"/>
  </w:style>
  <w:style w:type="character" w:customStyle="1" w:styleId="WW8Num11z0">
    <w:name w:val="WW8Num11z0"/>
    <w:rsid w:val="00360974"/>
    <w:rPr>
      <w:rFonts w:hint="default"/>
      <w:b w:val="0"/>
      <w:sz w:val="28"/>
    </w:rPr>
  </w:style>
  <w:style w:type="character" w:customStyle="1" w:styleId="WW8Num11z1">
    <w:name w:val="WW8Num11z1"/>
    <w:rsid w:val="00360974"/>
    <w:rPr>
      <w:rFonts w:ascii="Times New Roman" w:hAnsi="Times New Roman" w:cs="Times New Roman" w:hint="default"/>
      <w:sz w:val="24"/>
      <w:szCs w:val="24"/>
    </w:rPr>
  </w:style>
  <w:style w:type="character" w:customStyle="1" w:styleId="WW8Num11z2">
    <w:name w:val="WW8Num11z2"/>
    <w:rsid w:val="00360974"/>
    <w:rPr>
      <w:rFonts w:ascii="Times New Roman" w:hAnsi="Times New Roman" w:cs="Times New Roman" w:hint="default"/>
      <w:sz w:val="28"/>
    </w:rPr>
  </w:style>
  <w:style w:type="character" w:customStyle="1" w:styleId="WW8Num11z3">
    <w:name w:val="WW8Num11z3"/>
    <w:rsid w:val="00360974"/>
    <w:rPr>
      <w:rFonts w:hint="default"/>
    </w:rPr>
  </w:style>
  <w:style w:type="character" w:customStyle="1" w:styleId="WW8Num11z4">
    <w:name w:val="WW8Num11z4"/>
    <w:rsid w:val="00360974"/>
  </w:style>
  <w:style w:type="character" w:customStyle="1" w:styleId="WW8Num11z5">
    <w:name w:val="WW8Num11z5"/>
    <w:rsid w:val="00360974"/>
  </w:style>
  <w:style w:type="character" w:customStyle="1" w:styleId="WW8Num11z6">
    <w:name w:val="WW8Num11z6"/>
    <w:rsid w:val="00360974"/>
  </w:style>
  <w:style w:type="character" w:customStyle="1" w:styleId="WW8Num11z7">
    <w:name w:val="WW8Num11z7"/>
    <w:rsid w:val="00360974"/>
  </w:style>
  <w:style w:type="character" w:customStyle="1" w:styleId="WW8Num11z8">
    <w:name w:val="WW8Num11z8"/>
    <w:rsid w:val="00360974"/>
  </w:style>
  <w:style w:type="character" w:customStyle="1" w:styleId="WW8Num12z0">
    <w:name w:val="WW8Num12z0"/>
    <w:rsid w:val="00360974"/>
    <w:rPr>
      <w:rFonts w:hint="default"/>
    </w:rPr>
  </w:style>
  <w:style w:type="character" w:customStyle="1" w:styleId="WW8Num12z3">
    <w:name w:val="WW8Num12z3"/>
    <w:rsid w:val="00360974"/>
    <w:rPr>
      <w:rFonts w:hint="default"/>
    </w:rPr>
  </w:style>
  <w:style w:type="character" w:customStyle="1" w:styleId="WW8Num13z0">
    <w:name w:val="WW8Num13z0"/>
    <w:rsid w:val="00360974"/>
  </w:style>
  <w:style w:type="character" w:customStyle="1" w:styleId="WW8Num13z1">
    <w:name w:val="WW8Num13z1"/>
    <w:rsid w:val="00360974"/>
  </w:style>
  <w:style w:type="character" w:customStyle="1" w:styleId="WW8Num13z2">
    <w:name w:val="WW8Num13z2"/>
    <w:rsid w:val="00360974"/>
  </w:style>
  <w:style w:type="character" w:customStyle="1" w:styleId="WW8Num13z3">
    <w:name w:val="WW8Num13z3"/>
    <w:rsid w:val="00360974"/>
  </w:style>
  <w:style w:type="character" w:customStyle="1" w:styleId="WW8Num13z4">
    <w:name w:val="WW8Num13z4"/>
    <w:rsid w:val="00360974"/>
  </w:style>
  <w:style w:type="character" w:customStyle="1" w:styleId="WW8Num13z5">
    <w:name w:val="WW8Num13z5"/>
    <w:rsid w:val="00360974"/>
  </w:style>
  <w:style w:type="character" w:customStyle="1" w:styleId="WW8Num13z6">
    <w:name w:val="WW8Num13z6"/>
    <w:rsid w:val="00360974"/>
  </w:style>
  <w:style w:type="character" w:customStyle="1" w:styleId="WW8Num13z7">
    <w:name w:val="WW8Num13z7"/>
    <w:rsid w:val="00360974"/>
  </w:style>
  <w:style w:type="character" w:customStyle="1" w:styleId="WW8Num13z8">
    <w:name w:val="WW8Num13z8"/>
    <w:rsid w:val="00360974"/>
  </w:style>
  <w:style w:type="character" w:customStyle="1" w:styleId="WW8Num2z1">
    <w:name w:val="WW8Num2z1"/>
    <w:rsid w:val="00360974"/>
  </w:style>
  <w:style w:type="character" w:customStyle="1" w:styleId="WW8Num2z2">
    <w:name w:val="WW8Num2z2"/>
    <w:rsid w:val="00360974"/>
  </w:style>
  <w:style w:type="character" w:customStyle="1" w:styleId="WW8Num2z3">
    <w:name w:val="WW8Num2z3"/>
    <w:rsid w:val="00360974"/>
  </w:style>
  <w:style w:type="character" w:customStyle="1" w:styleId="WW8Num2z4">
    <w:name w:val="WW8Num2z4"/>
    <w:rsid w:val="00360974"/>
  </w:style>
  <w:style w:type="character" w:customStyle="1" w:styleId="WW8Num2z5">
    <w:name w:val="WW8Num2z5"/>
    <w:rsid w:val="00360974"/>
  </w:style>
  <w:style w:type="character" w:customStyle="1" w:styleId="WW8Num2z6">
    <w:name w:val="WW8Num2z6"/>
    <w:rsid w:val="00360974"/>
  </w:style>
  <w:style w:type="character" w:customStyle="1" w:styleId="WW8Num2z7">
    <w:name w:val="WW8Num2z7"/>
    <w:rsid w:val="00360974"/>
  </w:style>
  <w:style w:type="character" w:customStyle="1" w:styleId="WW8Num2z8">
    <w:name w:val="WW8Num2z8"/>
    <w:rsid w:val="00360974"/>
  </w:style>
  <w:style w:type="character" w:customStyle="1" w:styleId="WW8Num3z1">
    <w:name w:val="WW8Num3z1"/>
    <w:rsid w:val="00360974"/>
    <w:rPr>
      <w:rFonts w:ascii="Courier New" w:hAnsi="Courier New" w:cs="Courier New" w:hint="default"/>
    </w:rPr>
  </w:style>
  <w:style w:type="character" w:customStyle="1" w:styleId="WW8Num3z2">
    <w:name w:val="WW8Num3z2"/>
    <w:rsid w:val="00360974"/>
    <w:rPr>
      <w:rFonts w:ascii="Wingdings" w:hAnsi="Wingdings" w:cs="Wingdings" w:hint="default"/>
    </w:rPr>
  </w:style>
  <w:style w:type="character" w:customStyle="1" w:styleId="WW8Num3z3">
    <w:name w:val="WW8Num3z3"/>
    <w:rsid w:val="00360974"/>
    <w:rPr>
      <w:rFonts w:ascii="Symbol" w:hAnsi="Symbol" w:cs="Symbol" w:hint="default"/>
    </w:rPr>
  </w:style>
  <w:style w:type="character" w:customStyle="1" w:styleId="WW8Num9z4">
    <w:name w:val="WW8Num9z4"/>
    <w:rsid w:val="00360974"/>
  </w:style>
  <w:style w:type="character" w:customStyle="1" w:styleId="WW8Num9z5">
    <w:name w:val="WW8Num9z5"/>
    <w:rsid w:val="00360974"/>
  </w:style>
  <w:style w:type="character" w:customStyle="1" w:styleId="WW8Num9z6">
    <w:name w:val="WW8Num9z6"/>
    <w:rsid w:val="00360974"/>
  </w:style>
  <w:style w:type="character" w:customStyle="1" w:styleId="WW8Num9z7">
    <w:name w:val="WW8Num9z7"/>
    <w:rsid w:val="00360974"/>
  </w:style>
  <w:style w:type="character" w:customStyle="1" w:styleId="WW8Num9z8">
    <w:name w:val="WW8Num9z8"/>
    <w:rsid w:val="00360974"/>
  </w:style>
  <w:style w:type="character" w:customStyle="1" w:styleId="2fa">
    <w:name w:val="Основной шрифт абзаца2"/>
    <w:rsid w:val="00360974"/>
  </w:style>
  <w:style w:type="character" w:customStyle="1" w:styleId="2fb">
    <w:name w:val="Знак примечания2"/>
    <w:rsid w:val="00360974"/>
    <w:rPr>
      <w:sz w:val="18"/>
      <w:szCs w:val="18"/>
    </w:rPr>
  </w:style>
  <w:style w:type="character" w:customStyle="1" w:styleId="afffffe">
    <w:name w:val="Тема примечания Знак"/>
    <w:rsid w:val="00360974"/>
    <w:rPr>
      <w:b/>
      <w:bCs/>
      <w:sz w:val="24"/>
      <w:szCs w:val="24"/>
      <w:lang w:val="en-US"/>
    </w:rPr>
  </w:style>
  <w:style w:type="character" w:customStyle="1" w:styleId="affffff">
    <w:name w:val="Текст_Жирный"/>
    <w:uiPriority w:val="1"/>
    <w:qFormat/>
    <w:rsid w:val="00360974"/>
    <w:rPr>
      <w:rFonts w:ascii="Times New Roman" w:hAnsi="Times New Roman" w:cs="Times New Roman"/>
      <w:b/>
    </w:rPr>
  </w:style>
  <w:style w:type="character" w:customStyle="1" w:styleId="affffff0">
    <w:name w:val="Таблица_название_таблицы Знак"/>
    <w:rsid w:val="00360974"/>
    <w:rPr>
      <w:b/>
      <w:bCs/>
      <w:sz w:val="22"/>
      <w:szCs w:val="22"/>
    </w:rPr>
  </w:style>
  <w:style w:type="character" w:customStyle="1" w:styleId="110">
    <w:name w:val="Табличный_таблица_11 Знак"/>
    <w:rsid w:val="00360974"/>
    <w:rPr>
      <w:sz w:val="22"/>
      <w:szCs w:val="22"/>
    </w:rPr>
  </w:style>
  <w:style w:type="character" w:customStyle="1" w:styleId="111">
    <w:name w:val="Табличный_боковик_11 Знак"/>
    <w:rsid w:val="00360974"/>
    <w:rPr>
      <w:sz w:val="22"/>
      <w:szCs w:val="24"/>
    </w:rPr>
  </w:style>
  <w:style w:type="character" w:customStyle="1" w:styleId="1ff8">
    <w:name w:val="Знак Знак1"/>
    <w:rsid w:val="00360974"/>
    <w:rPr>
      <w:sz w:val="28"/>
      <w:szCs w:val="28"/>
    </w:rPr>
  </w:style>
  <w:style w:type="character" w:styleId="affffff1">
    <w:name w:val="line number"/>
    <w:rsid w:val="00360974"/>
  </w:style>
  <w:style w:type="character" w:customStyle="1" w:styleId="affffff2">
    <w:name w:val="Гипертекстовая ссылка"/>
    <w:rsid w:val="00360974"/>
    <w:rPr>
      <w:rFonts w:cs="Times New Roman"/>
      <w:color w:val="008000"/>
    </w:rPr>
  </w:style>
  <w:style w:type="character" w:customStyle="1" w:styleId="affffff3">
    <w:name w:val="Цветовое выделение"/>
    <w:uiPriority w:val="99"/>
    <w:rsid w:val="00360974"/>
    <w:rPr>
      <w:b/>
      <w:bCs/>
      <w:color w:val="000080"/>
    </w:rPr>
  </w:style>
  <w:style w:type="character" w:styleId="affffff4">
    <w:name w:val="Emphasis"/>
    <w:uiPriority w:val="20"/>
    <w:qFormat/>
    <w:rsid w:val="00360974"/>
    <w:rPr>
      <w:i/>
      <w:iCs/>
    </w:rPr>
  </w:style>
  <w:style w:type="character" w:customStyle="1" w:styleId="ConsPlusNormal0">
    <w:name w:val="ConsPlusNormal Знак"/>
    <w:rsid w:val="00360974"/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rsid w:val="00360974"/>
  </w:style>
  <w:style w:type="character" w:customStyle="1" w:styleId="w">
    <w:name w:val="w"/>
    <w:rsid w:val="00360974"/>
  </w:style>
  <w:style w:type="character" w:customStyle="1" w:styleId="fts-hit">
    <w:name w:val="fts-hit"/>
    <w:uiPriority w:val="99"/>
    <w:rsid w:val="00360974"/>
    <w:rPr>
      <w:shd w:val="clear" w:color="auto" w:fill="FFC0CB"/>
    </w:rPr>
  </w:style>
  <w:style w:type="character" w:customStyle="1" w:styleId="affffff5">
    <w:name w:val="Продолжение ссылки"/>
    <w:uiPriority w:val="99"/>
    <w:rsid w:val="00360974"/>
    <w:rPr>
      <w:rFonts w:cs="Times New Roman"/>
      <w:b/>
      <w:bCs/>
      <w:color w:val="008000"/>
    </w:rPr>
  </w:style>
  <w:style w:type="character" w:customStyle="1" w:styleId="ecattext">
    <w:name w:val="ecattext"/>
    <w:rsid w:val="00360974"/>
  </w:style>
  <w:style w:type="character" w:customStyle="1" w:styleId="1ff9">
    <w:name w:val="Основной шрифт абзаца1"/>
    <w:rsid w:val="00360974"/>
  </w:style>
  <w:style w:type="character" w:customStyle="1" w:styleId="1ffa">
    <w:name w:val="Знак примечания1"/>
    <w:rsid w:val="00360974"/>
    <w:rPr>
      <w:sz w:val="16"/>
      <w:szCs w:val="16"/>
    </w:rPr>
  </w:style>
  <w:style w:type="character" w:customStyle="1" w:styleId="affffff6">
    <w:name w:val="Символ нумерации"/>
    <w:rsid w:val="00360974"/>
  </w:style>
  <w:style w:type="character" w:customStyle="1" w:styleId="FontStyle25">
    <w:name w:val="Font Style25"/>
    <w:rsid w:val="00360974"/>
    <w:rPr>
      <w:rFonts w:ascii="Times New Roman" w:hAnsi="Times New Roman" w:cs="Times New Roman"/>
      <w:b/>
      <w:sz w:val="20"/>
    </w:rPr>
  </w:style>
  <w:style w:type="character" w:customStyle="1" w:styleId="serp-urlitem1">
    <w:name w:val="serp-url__item1"/>
    <w:rsid w:val="00360974"/>
  </w:style>
  <w:style w:type="character" w:customStyle="1" w:styleId="serp-urlmark1">
    <w:name w:val="serp-url__mark1"/>
    <w:rsid w:val="00360974"/>
    <w:rPr>
      <w:rFonts w:ascii="Verdana" w:hAnsi="Verdana" w:cs="Verdana" w:hint="default"/>
    </w:rPr>
  </w:style>
  <w:style w:type="character" w:customStyle="1" w:styleId="affffff7">
    <w:name w:val="Символы концевой сноски"/>
    <w:rsid w:val="00360974"/>
    <w:rPr>
      <w:vertAlign w:val="superscript"/>
    </w:rPr>
  </w:style>
  <w:style w:type="character" w:customStyle="1" w:styleId="WW-">
    <w:name w:val="WW-Символы концевой сноски"/>
    <w:rsid w:val="00360974"/>
  </w:style>
  <w:style w:type="paragraph" w:customStyle="1" w:styleId="2fc">
    <w:name w:val="Название2"/>
    <w:basedOn w:val="a2"/>
    <w:rsid w:val="00360974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2fd">
    <w:name w:val="Указатель2"/>
    <w:basedOn w:val="a2"/>
    <w:rsid w:val="0036097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2"/>
    <w:rsid w:val="00360974"/>
    <w:pPr>
      <w:suppressAutoHyphens/>
      <w:spacing w:line="240" w:lineRule="exac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b">
    <w:name w:val="Текст1"/>
    <w:basedOn w:val="a2"/>
    <w:rsid w:val="00360974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2fe">
    <w:name w:val="Текст примечания2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xl112">
    <w:name w:val="xl11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13">
    <w:name w:val="xl11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4">
    <w:name w:val="xl114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2"/>
    <w:rsid w:val="00360974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6">
    <w:name w:val="xl11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7">
    <w:name w:val="xl117"/>
    <w:basedOn w:val="a2"/>
    <w:rsid w:val="00360974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8">
    <w:name w:val="xl118"/>
    <w:basedOn w:val="a2"/>
    <w:rsid w:val="0036097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9">
    <w:name w:val="xl119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0">
    <w:name w:val="xl120"/>
    <w:basedOn w:val="a2"/>
    <w:rsid w:val="00360974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1">
    <w:name w:val="xl121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6">
    <w:name w:val="xl126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2"/>
    <w:rsid w:val="0036097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128">
    <w:name w:val="xl128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0">
    <w:name w:val="xl130"/>
    <w:basedOn w:val="a2"/>
    <w:rsid w:val="0036097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1">
    <w:name w:val="xl131"/>
    <w:basedOn w:val="a2"/>
    <w:rsid w:val="00360974"/>
    <w:pPr>
      <w:pBdr>
        <w:bottom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2">
    <w:name w:val="xl132"/>
    <w:basedOn w:val="a2"/>
    <w:rsid w:val="00360974"/>
    <w:pPr>
      <w:pBdr>
        <w:top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xl133">
    <w:name w:val="xl133"/>
    <w:basedOn w:val="a2"/>
    <w:rsid w:val="00360974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34">
    <w:name w:val="xl134"/>
    <w:basedOn w:val="a2"/>
    <w:rsid w:val="0036097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5">
    <w:name w:val="xl135"/>
    <w:basedOn w:val="a2"/>
    <w:rsid w:val="0036097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36">
    <w:name w:val="xl136"/>
    <w:basedOn w:val="a2"/>
    <w:rsid w:val="003609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styleId="affffff8">
    <w:name w:val="annotation subject"/>
    <w:basedOn w:val="2fe"/>
    <w:next w:val="2fe"/>
    <w:link w:val="1ffc"/>
    <w:rsid w:val="00360974"/>
    <w:rPr>
      <w:b/>
      <w:bCs/>
    </w:rPr>
  </w:style>
  <w:style w:type="character" w:customStyle="1" w:styleId="1ffc">
    <w:name w:val="Тема примечания Знак1"/>
    <w:basedOn w:val="af9"/>
    <w:link w:val="affffff8"/>
    <w:rsid w:val="00360974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affffff9">
    <w:name w:val="Таблица_название_таблицы"/>
    <w:next w:val="a2"/>
    <w:qFormat/>
    <w:rsid w:val="0036097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12">
    <w:name w:val="Табличный_таблица_11"/>
    <w:qFormat/>
    <w:rsid w:val="003609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113">
    <w:name w:val="Табличный_боковик_11"/>
    <w:qFormat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ffd">
    <w:name w:val="Название объекта1"/>
    <w:basedOn w:val="a2"/>
    <w:next w:val="a2"/>
    <w:rsid w:val="00360974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ar-SA"/>
    </w:rPr>
  </w:style>
  <w:style w:type="paragraph" w:customStyle="1" w:styleId="ConsNonformat">
    <w:name w:val="ConsNonformat"/>
    <w:rsid w:val="0036097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ff">
    <w:name w:val="Подзаголовок Знак2"/>
    <w:aliases w:val="Обычный таблица Знак2"/>
    <w:basedOn w:val="a3"/>
    <w:uiPriority w:val="99"/>
    <w:rsid w:val="00360974"/>
    <w:rPr>
      <w:rFonts w:eastAsia="Calibri"/>
      <w:sz w:val="28"/>
      <w:szCs w:val="28"/>
      <w:lang w:eastAsia="ar-SA"/>
    </w:rPr>
  </w:style>
  <w:style w:type="paragraph" w:customStyle="1" w:styleId="stylet3">
    <w:name w:val="stylet3"/>
    <w:basedOn w:val="a2"/>
    <w:rsid w:val="00360974"/>
    <w:pPr>
      <w:spacing w:before="280" w:after="280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ff0">
    <w:name w:val="Обычный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a">
    <w:name w:val="Нормальный (таблица)"/>
    <w:basedOn w:val="a2"/>
    <w:next w:val="a2"/>
    <w:uiPriority w:val="99"/>
    <w:rsid w:val="00360974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ffffffb">
    <w:name w:val="Центрированный (таблица)"/>
    <w:basedOn w:val="affffffa"/>
    <w:next w:val="a2"/>
    <w:uiPriority w:val="99"/>
    <w:rsid w:val="00360974"/>
    <w:pPr>
      <w:ind w:firstLine="0"/>
      <w:jc w:val="center"/>
    </w:pPr>
    <w:rPr>
      <w:rFonts w:eastAsia="Times New Roman"/>
    </w:rPr>
  </w:style>
  <w:style w:type="paragraph" w:customStyle="1" w:styleId="Iauiue3">
    <w:name w:val="Iau?iue3"/>
    <w:uiPriority w:val="99"/>
    <w:rsid w:val="003609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alNarrow13pt1">
    <w:name w:val="Arial Narrow 13 pt по ширине Первая строка:  1 см"/>
    <w:basedOn w:val="afffa"/>
    <w:rsid w:val="00360974"/>
    <w:pPr>
      <w:suppressAutoHyphens/>
      <w:ind w:firstLine="567"/>
      <w:jc w:val="both"/>
    </w:pPr>
    <w:rPr>
      <w:rFonts w:ascii="Arial Narrow" w:hAnsi="Arial Narrow" w:cs="Arial Narrow"/>
      <w:sz w:val="26"/>
      <w:lang w:val="en-US" w:eastAsia="ar-SA"/>
    </w:rPr>
  </w:style>
  <w:style w:type="paragraph" w:customStyle="1" w:styleId="3d">
    <w:name w:val="аква3"/>
    <w:basedOn w:val="a2"/>
    <w:uiPriority w:val="99"/>
    <w:rsid w:val="00360974"/>
    <w:pPr>
      <w:spacing w:after="0" w:line="36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affffffc">
    <w:name w:val="аква"/>
    <w:basedOn w:val="a2"/>
    <w:uiPriority w:val="99"/>
    <w:rsid w:val="00360974"/>
    <w:pPr>
      <w:spacing w:after="0" w:line="240" w:lineRule="auto"/>
      <w:ind w:firstLine="709"/>
      <w:jc w:val="both"/>
    </w:pPr>
    <w:rPr>
      <w:rFonts w:ascii="Book Antiqua" w:eastAsia="Times New Roman" w:hAnsi="Book Antiqua" w:cs="Book Antiqua"/>
      <w:sz w:val="28"/>
      <w:szCs w:val="24"/>
      <w:lang w:eastAsia="ar-SA"/>
    </w:rPr>
  </w:style>
  <w:style w:type="paragraph" w:customStyle="1" w:styleId="NAmber">
    <w:name w:val="NAmber"/>
    <w:basedOn w:val="affffffc"/>
    <w:uiPriority w:val="99"/>
    <w:rsid w:val="00360974"/>
    <w:pPr>
      <w:jc w:val="center"/>
    </w:pPr>
    <w:rPr>
      <w:rFonts w:ascii="Gaze" w:hAnsi="Gaze" w:cs="Gaze"/>
      <w:b/>
      <w:bCs/>
      <w:sz w:val="36"/>
    </w:rPr>
  </w:style>
  <w:style w:type="paragraph" w:customStyle="1" w:styleId="affffffd">
    <w:name w:val="аквамарин"/>
    <w:basedOn w:val="affffffc"/>
    <w:uiPriority w:val="99"/>
    <w:rsid w:val="00360974"/>
    <w:pPr>
      <w:keepLines/>
      <w:spacing w:line="360" w:lineRule="auto"/>
      <w:jc w:val="center"/>
    </w:pPr>
    <w:rPr>
      <w:rFonts w:ascii="Monotype Corsiva" w:hAnsi="Monotype Corsiva" w:cs="Monotype Corsiva"/>
    </w:rPr>
  </w:style>
  <w:style w:type="paragraph" w:customStyle="1" w:styleId="514">
    <w:name w:val="Стиль аква5 + 14 пт"/>
    <w:basedOn w:val="a2"/>
    <w:uiPriority w:val="99"/>
    <w:rsid w:val="00360974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e">
    <w:name w:val="Реферат"/>
    <w:basedOn w:val="a2"/>
    <w:uiPriority w:val="99"/>
    <w:rsid w:val="003609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реферат"/>
    <w:basedOn w:val="af4"/>
    <w:uiPriority w:val="99"/>
    <w:rsid w:val="00360974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HTML1">
    <w:name w:val="Стандартный HTML Знак1"/>
    <w:basedOn w:val="a3"/>
    <w:uiPriority w:val="99"/>
    <w:rsid w:val="00360974"/>
    <w:rPr>
      <w:rFonts w:ascii="Courier New" w:hAnsi="Courier New" w:cs="Courier New"/>
      <w:lang w:eastAsia="ar-SA"/>
    </w:rPr>
  </w:style>
  <w:style w:type="paragraph" w:customStyle="1" w:styleId="63">
    <w:name w:val="Стиль По ширине Перед:  6 пт"/>
    <w:basedOn w:val="a2"/>
    <w:rsid w:val="003609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5">
    <w:name w:val="Стиль По ширине Первая строка:  1.25 см"/>
    <w:basedOn w:val="a2"/>
    <w:uiPriority w:val="99"/>
    <w:rsid w:val="00360974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gc-1">
    <w:name w:val="zagc-1"/>
    <w:basedOn w:val="a2"/>
    <w:rsid w:val="00360974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ar-SA"/>
    </w:rPr>
  </w:style>
  <w:style w:type="paragraph" w:customStyle="1" w:styleId="zagc-0">
    <w:name w:val="zagc-0"/>
    <w:basedOn w:val="a2"/>
    <w:rsid w:val="00360974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ar-SA"/>
    </w:rPr>
  </w:style>
  <w:style w:type="paragraph" w:customStyle="1" w:styleId="afffffff0">
    <w:name w:val="Прижатый влево"/>
    <w:basedOn w:val="a2"/>
    <w:next w:val="a2"/>
    <w:uiPriority w:val="99"/>
    <w:rsid w:val="00360974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1">
    <w:name w:val="Маркированный"/>
    <w:basedOn w:val="a2"/>
    <w:uiPriority w:val="99"/>
    <w:rsid w:val="00360974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imesNewRoman14125">
    <w:name w:val="Стиль Times New Roman 14 пт По ширине Первая строка:  1.25 см С..."/>
    <w:basedOn w:val="a2"/>
    <w:rsid w:val="00360974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ob">
    <w:name w:val="tekstob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">
    <w:name w:val="u"/>
    <w:basedOn w:val="a2"/>
    <w:rsid w:val="003609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formattext">
    <w:name w:val="unformattext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2">
    <w:name w:val="No Spacing2"/>
    <w:rsid w:val="0036097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s151">
    <w:name w:val="s_151"/>
    <w:basedOn w:val="a2"/>
    <w:rsid w:val="00360974"/>
    <w:pPr>
      <w:spacing w:before="280" w:after="28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2">
    <w:name w:val="Подчёркнуный текст"/>
    <w:basedOn w:val="a2"/>
    <w:next w:val="a2"/>
    <w:uiPriority w:val="99"/>
    <w:rsid w:val="00360974"/>
    <w:pPr>
      <w:widowControl w:val="0"/>
      <w:pBdr>
        <w:bottom w:val="single" w:sz="4" w:space="0" w:color="000000"/>
      </w:pBd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e">
    <w:name w:val="Указатель1"/>
    <w:basedOn w:val="a2"/>
    <w:rsid w:val="00360974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afffffff3">
    <w:name w:val="Обычный + по ширине"/>
    <w:basedOn w:val="a2"/>
    <w:rsid w:val="003609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4">
    <w:name w:val="Заголовок таблицы"/>
    <w:basedOn w:val="af"/>
    <w:rsid w:val="00360974"/>
    <w:pPr>
      <w:widowControl/>
      <w:spacing w:after="200" w:line="276" w:lineRule="auto"/>
      <w:jc w:val="center"/>
    </w:pPr>
    <w:rPr>
      <w:rFonts w:eastAsia="Calibri"/>
      <w:b/>
      <w:bCs/>
      <w:kern w:val="0"/>
      <w:sz w:val="22"/>
      <w:szCs w:val="22"/>
      <w:lang w:eastAsia="ar-SA"/>
    </w:rPr>
  </w:style>
  <w:style w:type="paragraph" w:customStyle="1" w:styleId="47">
    <w:name w:val="Абзац списка4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56">
    <w:name w:val="Абзац списка5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64">
    <w:name w:val="Абзац списка6"/>
    <w:basedOn w:val="a2"/>
    <w:rsid w:val="00360974"/>
    <w:pPr>
      <w:suppressAutoHyphens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31">
    <w:name w:val="s_3"/>
    <w:basedOn w:val="a2"/>
    <w:rsid w:val="003609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4">
    <w:name w:val="Абзац списка7"/>
    <w:basedOn w:val="a2"/>
    <w:rsid w:val="00360974"/>
    <w:pPr>
      <w:autoSpaceDE w:val="0"/>
      <w:spacing w:after="0" w:line="240" w:lineRule="auto"/>
      <w:ind w:left="720" w:firstLine="567"/>
      <w:jc w:val="both"/>
    </w:pPr>
    <w:rPr>
      <w:rFonts w:ascii="Calibri" w:eastAsia="Calibri" w:hAnsi="Calibri" w:cs="Calibri"/>
      <w:kern w:val="1"/>
      <w:lang w:eastAsia="hi-IN" w:bidi="hi-IN"/>
    </w:rPr>
  </w:style>
  <w:style w:type="numbering" w:customStyle="1" w:styleId="List0">
    <w:name w:val="List 0"/>
    <w:basedOn w:val="a5"/>
    <w:autoRedefine/>
    <w:semiHidden/>
    <w:rsid w:val="00360974"/>
  </w:style>
  <w:style w:type="numbering" w:customStyle="1" w:styleId="114">
    <w:name w:val="Нет списка11"/>
    <w:next w:val="a5"/>
    <w:uiPriority w:val="99"/>
    <w:semiHidden/>
    <w:unhideWhenUsed/>
    <w:rsid w:val="00360974"/>
  </w:style>
  <w:style w:type="numbering" w:customStyle="1" w:styleId="214">
    <w:name w:val="Нет списка21"/>
    <w:next w:val="a5"/>
    <w:uiPriority w:val="99"/>
    <w:semiHidden/>
    <w:unhideWhenUsed/>
    <w:rsid w:val="00360974"/>
  </w:style>
  <w:style w:type="numbering" w:customStyle="1" w:styleId="List01">
    <w:name w:val="List 01"/>
    <w:basedOn w:val="a5"/>
    <w:autoRedefine/>
    <w:semiHidden/>
    <w:rsid w:val="00360974"/>
    <w:pPr>
      <w:numPr>
        <w:numId w:val="16"/>
      </w:numPr>
    </w:pPr>
  </w:style>
  <w:style w:type="numbering" w:customStyle="1" w:styleId="11">
    <w:name w:val="Стиль11"/>
    <w:rsid w:val="00360974"/>
    <w:pPr>
      <w:numPr>
        <w:numId w:val="15"/>
      </w:numPr>
    </w:pPr>
  </w:style>
  <w:style w:type="numbering" w:customStyle="1" w:styleId="List02">
    <w:name w:val="List 02"/>
    <w:basedOn w:val="a5"/>
    <w:autoRedefine/>
    <w:semiHidden/>
    <w:rsid w:val="00360974"/>
  </w:style>
  <w:style w:type="numbering" w:customStyle="1" w:styleId="121">
    <w:name w:val="Стиль12"/>
    <w:rsid w:val="00360974"/>
  </w:style>
  <w:style w:type="numbering" w:customStyle="1" w:styleId="List03">
    <w:name w:val="List 03"/>
    <w:basedOn w:val="a5"/>
    <w:autoRedefine/>
    <w:semiHidden/>
    <w:rsid w:val="00360974"/>
    <w:pPr>
      <w:numPr>
        <w:numId w:val="12"/>
      </w:numPr>
    </w:pPr>
  </w:style>
  <w:style w:type="numbering" w:customStyle="1" w:styleId="13">
    <w:name w:val="Стиль13"/>
    <w:rsid w:val="00360974"/>
    <w:pPr>
      <w:numPr>
        <w:numId w:val="11"/>
      </w:numPr>
    </w:pPr>
  </w:style>
  <w:style w:type="numbering" w:customStyle="1" w:styleId="List04">
    <w:name w:val="List 04"/>
    <w:basedOn w:val="a5"/>
    <w:autoRedefine/>
    <w:semiHidden/>
    <w:rsid w:val="00360974"/>
    <w:pPr>
      <w:numPr>
        <w:numId w:val="14"/>
      </w:numPr>
    </w:pPr>
  </w:style>
  <w:style w:type="numbering" w:customStyle="1" w:styleId="14">
    <w:name w:val="Стиль14"/>
    <w:rsid w:val="00360974"/>
    <w:pPr>
      <w:numPr>
        <w:numId w:val="13"/>
      </w:numPr>
    </w:pPr>
  </w:style>
  <w:style w:type="character" w:customStyle="1" w:styleId="ng-binding">
    <w:name w:val="ng-binding"/>
    <w:rsid w:val="00360974"/>
  </w:style>
  <w:style w:type="paragraph" w:customStyle="1" w:styleId="1fff">
    <w:name w:val="1"/>
    <w:basedOn w:val="1"/>
    <w:link w:val="1fff0"/>
    <w:qFormat/>
    <w:rsid w:val="00360974"/>
    <w:pPr>
      <w:jc w:val="center"/>
    </w:pPr>
    <w:rPr>
      <w:rFonts w:ascii="Times New Roman" w:hAnsi="Times New Roman"/>
      <w:sz w:val="28"/>
      <w:szCs w:val="28"/>
    </w:rPr>
  </w:style>
  <w:style w:type="character" w:customStyle="1" w:styleId="blk">
    <w:name w:val="blk"/>
    <w:basedOn w:val="a3"/>
    <w:rsid w:val="00360974"/>
  </w:style>
  <w:style w:type="character" w:customStyle="1" w:styleId="1fff0">
    <w:name w:val="1 Знак"/>
    <w:basedOn w:val="10"/>
    <w:link w:val="1fff"/>
    <w:rsid w:val="00360974"/>
    <w:rPr>
      <w:rFonts w:ascii="Times New Roman" w:eastAsia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Sb">
    <w:name w:val="S_Обычный в таблице Знак"/>
    <w:link w:val="Sa"/>
    <w:locked/>
    <w:rsid w:val="00360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S">
    <w:name w:val="- S_Маркированный"/>
    <w:basedOn w:val="a2"/>
    <w:qFormat/>
    <w:rsid w:val="00360974"/>
    <w:pPr>
      <w:numPr>
        <w:numId w:val="17"/>
      </w:numPr>
      <w:tabs>
        <w:tab w:val="left" w:pos="992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ff5">
    <w:name w:val="Placeholder Text"/>
    <w:basedOn w:val="a3"/>
    <w:uiPriority w:val="99"/>
    <w:semiHidden/>
    <w:rsid w:val="000D5A95"/>
    <w:rPr>
      <w:color w:val="808080"/>
    </w:rPr>
  </w:style>
  <w:style w:type="numbering" w:customStyle="1" w:styleId="48">
    <w:name w:val="Нет списка4"/>
    <w:next w:val="a5"/>
    <w:uiPriority w:val="99"/>
    <w:semiHidden/>
    <w:unhideWhenUsed/>
    <w:rsid w:val="00B4768C"/>
  </w:style>
  <w:style w:type="numbering" w:customStyle="1" w:styleId="57">
    <w:name w:val="Нет списка5"/>
    <w:next w:val="a5"/>
    <w:uiPriority w:val="99"/>
    <w:semiHidden/>
    <w:unhideWhenUsed/>
    <w:rsid w:val="00547EDB"/>
  </w:style>
  <w:style w:type="paragraph" w:customStyle="1" w:styleId="msonormal0">
    <w:name w:val="msonormal"/>
    <w:basedOn w:val="a2"/>
    <w:uiPriority w:val="99"/>
    <w:rsid w:val="0054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e">
    <w:name w:val="Сетка таблицы3"/>
    <w:basedOn w:val="a4"/>
    <w:next w:val="afffff3"/>
    <w:rsid w:val="00547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EDC99338AC3C5A7EF0326173F292FCA563936FA1C59161DA0AF97886Q6K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89CC-E594-4C75-9716-9F4419D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</dc:creator>
  <cp:keywords/>
  <dc:description/>
  <cp:lastModifiedBy>Кириченко</cp:lastModifiedBy>
  <cp:revision>8</cp:revision>
  <cp:lastPrinted>2022-03-18T03:46:00Z</cp:lastPrinted>
  <dcterms:created xsi:type="dcterms:W3CDTF">2022-06-22T04:21:00Z</dcterms:created>
  <dcterms:modified xsi:type="dcterms:W3CDTF">2022-06-24T02:24:00Z</dcterms:modified>
</cp:coreProperties>
</file>