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12530870"/>
    <w:bookmarkStart w:id="1" w:name="_Toc273554828"/>
    <w:bookmarkStart w:id="2" w:name="_Toc273558607"/>
    <w:p w14:paraId="331A2B39" w14:textId="77777777" w:rsidR="00320AE0" w:rsidRPr="001E4409" w:rsidRDefault="00320AE0" w:rsidP="00320AE0">
      <w:pPr>
        <w:pStyle w:val="a0"/>
        <w:ind w:firstLine="0"/>
        <w:jc w:val="center"/>
        <w:rPr>
          <w:lang w:val="ru-RU"/>
        </w:rPr>
      </w:pPr>
      <w:r w:rsidRPr="001E4409">
        <w:rPr>
          <w:lang w:val="ru-RU"/>
        </w:rPr>
        <w:object w:dxaOrig="2664" w:dyaOrig="896" w14:anchorId="76E36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8" o:title=""/>
          </v:shape>
          <o:OLEObject Type="Embed" ProgID="CorelDRAW.Graphic.14" ShapeID="_x0000_i1025" DrawAspect="Content" ObjectID="_1670065706" r:id="rId9"/>
        </w:object>
      </w:r>
    </w:p>
    <w:p w14:paraId="0DF8FAC8" w14:textId="77777777" w:rsidR="00320AE0" w:rsidRPr="001E4409" w:rsidRDefault="00320AE0" w:rsidP="00320AE0">
      <w:pPr>
        <w:pStyle w:val="a0"/>
        <w:ind w:firstLine="0"/>
        <w:jc w:val="center"/>
        <w:rPr>
          <w:sz w:val="36"/>
          <w:szCs w:val="36"/>
          <w:lang w:val="ru-RU"/>
        </w:rPr>
      </w:pPr>
      <w:r w:rsidRPr="001E4409">
        <w:rPr>
          <w:sz w:val="36"/>
          <w:szCs w:val="36"/>
          <w:lang w:val="ru-RU"/>
        </w:rPr>
        <w:t>Общество с ограниченной ответственностью</w:t>
      </w:r>
    </w:p>
    <w:p w14:paraId="23B992AA" w14:textId="6FF1ACD1" w:rsidR="00320AE0" w:rsidRPr="001E4409" w:rsidRDefault="002C6462" w:rsidP="00320AE0">
      <w:pPr>
        <w:pStyle w:val="a0"/>
        <w:ind w:firstLine="0"/>
        <w:jc w:val="center"/>
        <w:rPr>
          <w:b/>
          <w:sz w:val="36"/>
          <w:szCs w:val="36"/>
          <w:lang w:val="ru-RU"/>
        </w:rPr>
      </w:pPr>
      <w:r w:rsidRPr="001E4409">
        <w:rPr>
          <w:b/>
          <w:sz w:val="36"/>
          <w:szCs w:val="36"/>
          <w:lang w:val="ru-RU"/>
        </w:rPr>
        <w:t>«</w:t>
      </w:r>
      <w:r w:rsidR="00320AE0" w:rsidRPr="001E4409">
        <w:rPr>
          <w:b/>
          <w:sz w:val="36"/>
          <w:szCs w:val="36"/>
          <w:lang w:val="ru-RU"/>
        </w:rPr>
        <w:t>САРСТРОЙНИИПРОЕКТ</w:t>
      </w:r>
      <w:r w:rsidRPr="001E4409">
        <w:rPr>
          <w:b/>
          <w:sz w:val="36"/>
          <w:szCs w:val="36"/>
          <w:lang w:val="ru-RU"/>
        </w:rPr>
        <w:t>»</w:t>
      </w:r>
    </w:p>
    <w:p w14:paraId="213C4C97" w14:textId="77777777" w:rsidR="00320AE0" w:rsidRPr="001E4409" w:rsidRDefault="00320AE0" w:rsidP="00320AE0">
      <w:pPr>
        <w:jc w:val="center"/>
      </w:pPr>
    </w:p>
    <w:p w14:paraId="2153059D" w14:textId="77777777" w:rsidR="00320AE0" w:rsidRPr="001E4409" w:rsidRDefault="00320AE0" w:rsidP="00320AE0">
      <w:pPr>
        <w:jc w:val="center"/>
      </w:pPr>
    </w:p>
    <w:p w14:paraId="090B19D3" w14:textId="77777777" w:rsidR="00320AE0" w:rsidRPr="001E4409" w:rsidRDefault="00320AE0" w:rsidP="00320AE0">
      <w:pPr>
        <w:jc w:val="center"/>
      </w:pPr>
    </w:p>
    <w:p w14:paraId="09EA7990" w14:textId="77777777" w:rsidR="00320AE0" w:rsidRPr="001E4409" w:rsidRDefault="00320AE0" w:rsidP="00320AE0">
      <w:pPr>
        <w:jc w:val="center"/>
      </w:pPr>
    </w:p>
    <w:p w14:paraId="03464EDA" w14:textId="77777777" w:rsidR="00320AE0" w:rsidRPr="001E4409" w:rsidRDefault="00320AE0" w:rsidP="00320AE0">
      <w:pPr>
        <w:jc w:val="center"/>
      </w:pPr>
    </w:p>
    <w:p w14:paraId="3B4BA3E3" w14:textId="77777777" w:rsidR="00320AE0" w:rsidRPr="001E4409" w:rsidRDefault="00320AE0" w:rsidP="00320AE0">
      <w:pPr>
        <w:jc w:val="center"/>
      </w:pPr>
    </w:p>
    <w:p w14:paraId="5FDB1920" w14:textId="77777777" w:rsidR="00320AE0" w:rsidRPr="001E4409" w:rsidRDefault="00320AE0" w:rsidP="00320AE0">
      <w:pPr>
        <w:jc w:val="center"/>
      </w:pPr>
    </w:p>
    <w:tbl>
      <w:tblPr>
        <w:tblW w:w="9497" w:type="dxa"/>
        <w:jc w:val="center"/>
        <w:tblLook w:val="04A0" w:firstRow="1" w:lastRow="0" w:firstColumn="1" w:lastColumn="0" w:noHBand="0" w:noVBand="1"/>
      </w:tblPr>
      <w:tblGrid>
        <w:gridCol w:w="4820"/>
        <w:gridCol w:w="4677"/>
      </w:tblGrid>
      <w:tr w:rsidR="00D32091" w:rsidRPr="001E4409" w14:paraId="5E2BE6E6" w14:textId="77777777" w:rsidTr="00D32091">
        <w:trPr>
          <w:jc w:val="center"/>
        </w:trPr>
        <w:tc>
          <w:tcPr>
            <w:tcW w:w="4820" w:type="dxa"/>
          </w:tcPr>
          <w:p w14:paraId="22FC4A87" w14:textId="77777777" w:rsidR="00D32091" w:rsidRPr="001E4409" w:rsidRDefault="00D32091" w:rsidP="00D32091">
            <w:pPr>
              <w:suppressAutoHyphens/>
              <w:ind w:left="2"/>
              <w:jc w:val="left"/>
              <w:rPr>
                <w:sz w:val="20"/>
                <w:szCs w:val="20"/>
              </w:rPr>
            </w:pPr>
            <w:r w:rsidRPr="001E4409">
              <w:rPr>
                <w:sz w:val="20"/>
                <w:szCs w:val="20"/>
              </w:rPr>
              <w:t>Заказчик: Министерство строительства Новосибирской области</w:t>
            </w:r>
          </w:p>
        </w:tc>
        <w:tc>
          <w:tcPr>
            <w:tcW w:w="4677" w:type="dxa"/>
          </w:tcPr>
          <w:p w14:paraId="43C3EE57" w14:textId="77777777" w:rsidR="00D32091" w:rsidRPr="001E4409" w:rsidRDefault="00D32091" w:rsidP="00D32091">
            <w:pPr>
              <w:suppressAutoHyphens/>
              <w:ind w:left="2129" w:right="-80"/>
              <w:jc w:val="left"/>
              <w:rPr>
                <w:sz w:val="20"/>
                <w:szCs w:val="20"/>
              </w:rPr>
            </w:pPr>
            <w:r w:rsidRPr="001E4409">
              <w:rPr>
                <w:sz w:val="20"/>
                <w:szCs w:val="20"/>
              </w:rPr>
              <w:t>Государственный контракт</w:t>
            </w:r>
          </w:p>
          <w:p w14:paraId="4E9B5C84" w14:textId="77777777" w:rsidR="00D32091" w:rsidRPr="001E4409" w:rsidRDefault="00D32091" w:rsidP="00D32091">
            <w:pPr>
              <w:suppressAutoHyphens/>
              <w:ind w:left="2129" w:right="-80"/>
              <w:jc w:val="left"/>
              <w:rPr>
                <w:sz w:val="20"/>
                <w:szCs w:val="20"/>
              </w:rPr>
            </w:pPr>
            <w:r w:rsidRPr="001E4409">
              <w:rPr>
                <w:sz w:val="20"/>
                <w:szCs w:val="20"/>
              </w:rPr>
              <w:t>№ Ф.2018.521617</w:t>
            </w:r>
          </w:p>
          <w:p w14:paraId="393916C9" w14:textId="77777777" w:rsidR="00D32091" w:rsidRPr="001E4409" w:rsidRDefault="00D32091" w:rsidP="00D32091">
            <w:pPr>
              <w:suppressAutoHyphens/>
              <w:ind w:left="2129" w:right="-80"/>
              <w:jc w:val="left"/>
              <w:rPr>
                <w:sz w:val="20"/>
                <w:szCs w:val="20"/>
              </w:rPr>
            </w:pPr>
            <w:r w:rsidRPr="001E4409">
              <w:rPr>
                <w:sz w:val="20"/>
                <w:szCs w:val="20"/>
              </w:rPr>
              <w:t>от 07 ноября 2018 года</w:t>
            </w:r>
          </w:p>
        </w:tc>
      </w:tr>
    </w:tbl>
    <w:p w14:paraId="68AE6C52" w14:textId="3A6BA9F4" w:rsidR="00320AE0" w:rsidRPr="001E4409" w:rsidRDefault="00320AE0" w:rsidP="00320AE0">
      <w:pPr>
        <w:jc w:val="center"/>
      </w:pPr>
    </w:p>
    <w:p w14:paraId="067E6EC4" w14:textId="77777777" w:rsidR="00320AE0" w:rsidRPr="001E4409" w:rsidRDefault="00320AE0" w:rsidP="00320AE0">
      <w:pPr>
        <w:jc w:val="center"/>
      </w:pPr>
    </w:p>
    <w:p w14:paraId="3B6C1B09" w14:textId="77777777" w:rsidR="00320AE0" w:rsidRPr="001E4409" w:rsidRDefault="00320AE0" w:rsidP="00D46BB3"/>
    <w:p w14:paraId="3D560D33" w14:textId="77777777" w:rsidR="00320AE0" w:rsidRPr="001E4409" w:rsidRDefault="00320AE0" w:rsidP="00320AE0">
      <w:pPr>
        <w:jc w:val="center"/>
      </w:pPr>
    </w:p>
    <w:p w14:paraId="29452AB5" w14:textId="77777777" w:rsidR="00320AE0" w:rsidRPr="001E4409" w:rsidRDefault="00320AE0" w:rsidP="00320AE0">
      <w:pPr>
        <w:jc w:val="center"/>
      </w:pPr>
    </w:p>
    <w:p w14:paraId="5D8418AD" w14:textId="77777777" w:rsidR="00320AE0" w:rsidRPr="001E4409" w:rsidRDefault="00320AE0" w:rsidP="00320AE0">
      <w:pPr>
        <w:jc w:val="center"/>
        <w:rPr>
          <w:b/>
          <w:sz w:val="36"/>
          <w:szCs w:val="36"/>
        </w:rPr>
      </w:pPr>
    </w:p>
    <w:p w14:paraId="2FB38428" w14:textId="3C0CB22A" w:rsidR="00320AE0" w:rsidRPr="001E4409" w:rsidRDefault="00D32091" w:rsidP="003C409E">
      <w:pPr>
        <w:jc w:val="center"/>
        <w:rPr>
          <w:b/>
          <w:sz w:val="32"/>
          <w:szCs w:val="36"/>
        </w:rPr>
      </w:pPr>
      <w:r w:rsidRPr="001E4409">
        <w:rPr>
          <w:b/>
          <w:sz w:val="32"/>
          <w:szCs w:val="36"/>
        </w:rPr>
        <w:t>МИЧУРИНСКИЙ</w:t>
      </w:r>
      <w:r w:rsidR="00892735" w:rsidRPr="001E4409">
        <w:rPr>
          <w:b/>
          <w:sz w:val="32"/>
          <w:szCs w:val="36"/>
        </w:rPr>
        <w:t xml:space="preserve"> СЕЛЬСОВЕТ</w:t>
      </w:r>
    </w:p>
    <w:p w14:paraId="14E1CE2C" w14:textId="77777777" w:rsidR="00D46BB3" w:rsidRPr="001E4409" w:rsidRDefault="00D46BB3" w:rsidP="003C409E">
      <w:pPr>
        <w:jc w:val="center"/>
        <w:rPr>
          <w:b/>
          <w:sz w:val="36"/>
          <w:szCs w:val="36"/>
        </w:rPr>
      </w:pPr>
    </w:p>
    <w:p w14:paraId="35AF2715" w14:textId="19A02429" w:rsidR="0007633B" w:rsidRPr="001E4409" w:rsidRDefault="00AB552B" w:rsidP="003C409E">
      <w:pPr>
        <w:jc w:val="center"/>
        <w:rPr>
          <w:b/>
          <w:sz w:val="28"/>
          <w:szCs w:val="28"/>
        </w:rPr>
      </w:pPr>
      <w:r w:rsidRPr="001E4409">
        <w:rPr>
          <w:b/>
          <w:sz w:val="28"/>
          <w:szCs w:val="28"/>
        </w:rPr>
        <w:t>ИСКИТИМСКОГО</w:t>
      </w:r>
      <w:r w:rsidR="0007633B" w:rsidRPr="001E4409">
        <w:rPr>
          <w:b/>
          <w:sz w:val="28"/>
          <w:szCs w:val="28"/>
        </w:rPr>
        <w:t xml:space="preserve"> </w:t>
      </w:r>
      <w:r w:rsidR="002D4171" w:rsidRPr="001E4409">
        <w:rPr>
          <w:b/>
          <w:sz w:val="28"/>
          <w:szCs w:val="28"/>
        </w:rPr>
        <w:t>РАЙОНА</w:t>
      </w:r>
    </w:p>
    <w:p w14:paraId="23A017D5" w14:textId="77777777" w:rsidR="002A3784" w:rsidRPr="001E4409" w:rsidRDefault="002A3784" w:rsidP="003C409E">
      <w:pPr>
        <w:jc w:val="center"/>
        <w:rPr>
          <w:b/>
          <w:sz w:val="28"/>
          <w:szCs w:val="28"/>
        </w:rPr>
      </w:pPr>
    </w:p>
    <w:p w14:paraId="1B7B13D8" w14:textId="19959C82" w:rsidR="00320AE0" w:rsidRPr="001E4409" w:rsidRDefault="00892735" w:rsidP="003C409E">
      <w:pPr>
        <w:jc w:val="center"/>
        <w:rPr>
          <w:b/>
          <w:sz w:val="28"/>
          <w:szCs w:val="28"/>
        </w:rPr>
      </w:pPr>
      <w:r w:rsidRPr="001E4409">
        <w:rPr>
          <w:b/>
          <w:sz w:val="28"/>
          <w:szCs w:val="28"/>
        </w:rPr>
        <w:t>НОВОСИБИРСКОЙ ОБЛАСТИ</w:t>
      </w:r>
    </w:p>
    <w:p w14:paraId="5BB4F652" w14:textId="77777777" w:rsidR="002D4171" w:rsidRPr="001E4409" w:rsidRDefault="002D4171" w:rsidP="003C409E">
      <w:pPr>
        <w:jc w:val="center"/>
        <w:rPr>
          <w:b/>
          <w:sz w:val="28"/>
          <w:szCs w:val="28"/>
        </w:rPr>
      </w:pPr>
    </w:p>
    <w:p w14:paraId="485A921D" w14:textId="77777777" w:rsidR="00320AE0" w:rsidRPr="001E4409" w:rsidRDefault="00320AE0" w:rsidP="003C409E">
      <w:pPr>
        <w:jc w:val="center"/>
        <w:rPr>
          <w:b/>
          <w:sz w:val="28"/>
          <w:szCs w:val="28"/>
        </w:rPr>
      </w:pPr>
      <w:r w:rsidRPr="001E4409">
        <w:rPr>
          <w:b/>
          <w:sz w:val="28"/>
          <w:szCs w:val="28"/>
        </w:rPr>
        <w:t>ГЕНЕРАЛЬНЫЙ ПЛАН</w:t>
      </w:r>
    </w:p>
    <w:p w14:paraId="55A432B5" w14:textId="77777777" w:rsidR="00320AE0" w:rsidRPr="001E4409" w:rsidRDefault="00320AE0" w:rsidP="003C409E">
      <w:pPr>
        <w:jc w:val="center"/>
        <w:rPr>
          <w:b/>
          <w:sz w:val="28"/>
          <w:szCs w:val="28"/>
        </w:rPr>
      </w:pPr>
    </w:p>
    <w:p w14:paraId="173A313C" w14:textId="77777777" w:rsidR="00320AE0" w:rsidRPr="001E4409" w:rsidRDefault="00320AE0" w:rsidP="003C409E">
      <w:pPr>
        <w:jc w:val="center"/>
        <w:rPr>
          <w:b/>
          <w:sz w:val="28"/>
          <w:szCs w:val="28"/>
        </w:rPr>
      </w:pPr>
    </w:p>
    <w:p w14:paraId="4A792369" w14:textId="77777777" w:rsidR="00D40F76" w:rsidRPr="001E4409" w:rsidRDefault="00D40F76" w:rsidP="003C409E">
      <w:pPr>
        <w:jc w:val="center"/>
        <w:rPr>
          <w:b/>
          <w:sz w:val="28"/>
          <w:szCs w:val="28"/>
        </w:rPr>
      </w:pPr>
    </w:p>
    <w:p w14:paraId="2E7F785B" w14:textId="77777777" w:rsidR="00320AE0" w:rsidRPr="001E4409" w:rsidRDefault="00320AE0" w:rsidP="003C409E">
      <w:pPr>
        <w:jc w:val="center"/>
        <w:rPr>
          <w:sz w:val="28"/>
          <w:szCs w:val="28"/>
        </w:rPr>
      </w:pPr>
      <w:r w:rsidRPr="001E4409">
        <w:rPr>
          <w:sz w:val="28"/>
          <w:szCs w:val="28"/>
        </w:rPr>
        <w:t>ТОМ 2</w:t>
      </w:r>
    </w:p>
    <w:p w14:paraId="6B38FF51" w14:textId="77777777" w:rsidR="00320AE0" w:rsidRPr="001E4409" w:rsidRDefault="00FA1E55" w:rsidP="00320AE0">
      <w:pPr>
        <w:jc w:val="center"/>
      </w:pPr>
      <w:r w:rsidRPr="001E4409">
        <w:rPr>
          <w:sz w:val="28"/>
          <w:szCs w:val="28"/>
        </w:rPr>
        <w:t>МАТЕРИАЛЫ ПО ОБОСНОВАНИЮ</w:t>
      </w:r>
    </w:p>
    <w:p w14:paraId="04A7B27A" w14:textId="77777777" w:rsidR="00320AE0" w:rsidRPr="001E4409" w:rsidRDefault="00320AE0" w:rsidP="00320AE0">
      <w:pPr>
        <w:jc w:val="center"/>
        <w:rPr>
          <w:b/>
        </w:rPr>
      </w:pPr>
    </w:p>
    <w:p w14:paraId="3076A31A" w14:textId="77777777" w:rsidR="00320AE0" w:rsidRPr="001E4409" w:rsidRDefault="00320AE0" w:rsidP="00320AE0">
      <w:pPr>
        <w:jc w:val="center"/>
        <w:rPr>
          <w:b/>
        </w:rPr>
      </w:pPr>
    </w:p>
    <w:p w14:paraId="525BD970" w14:textId="77777777" w:rsidR="00320AE0" w:rsidRPr="001E4409" w:rsidRDefault="00320AE0" w:rsidP="00320AE0">
      <w:pPr>
        <w:jc w:val="center"/>
      </w:pPr>
    </w:p>
    <w:p w14:paraId="28B171FC" w14:textId="77777777" w:rsidR="00320AE0" w:rsidRPr="001E4409" w:rsidRDefault="00320AE0" w:rsidP="00320AE0">
      <w:pPr>
        <w:jc w:val="center"/>
      </w:pPr>
    </w:p>
    <w:p w14:paraId="3A6E9149" w14:textId="77777777" w:rsidR="00320AE0" w:rsidRPr="001E4409" w:rsidRDefault="00320AE0" w:rsidP="00320AE0">
      <w:pPr>
        <w:jc w:val="center"/>
      </w:pPr>
    </w:p>
    <w:p w14:paraId="3EC874F6" w14:textId="77777777" w:rsidR="00320AE0" w:rsidRPr="001E4409" w:rsidRDefault="00320AE0" w:rsidP="00320AE0">
      <w:pPr>
        <w:jc w:val="center"/>
      </w:pPr>
    </w:p>
    <w:p w14:paraId="2B3BDA3C" w14:textId="77777777" w:rsidR="00320AE0" w:rsidRPr="001E4409" w:rsidRDefault="00320AE0" w:rsidP="00320AE0">
      <w:pPr>
        <w:jc w:val="center"/>
      </w:pPr>
    </w:p>
    <w:p w14:paraId="322FF39C" w14:textId="77777777" w:rsidR="00320AE0" w:rsidRPr="001E4409" w:rsidRDefault="00320AE0" w:rsidP="00320AE0">
      <w:pPr>
        <w:jc w:val="center"/>
      </w:pPr>
    </w:p>
    <w:p w14:paraId="74A169E8" w14:textId="77777777" w:rsidR="00320AE0" w:rsidRPr="001E4409" w:rsidRDefault="00320AE0" w:rsidP="00320AE0">
      <w:pPr>
        <w:jc w:val="center"/>
      </w:pPr>
    </w:p>
    <w:p w14:paraId="6F68D8FF" w14:textId="77777777" w:rsidR="00320AE0" w:rsidRPr="001E4409" w:rsidRDefault="00320AE0" w:rsidP="00320AE0">
      <w:pPr>
        <w:jc w:val="center"/>
      </w:pPr>
    </w:p>
    <w:p w14:paraId="2459A83F" w14:textId="77777777" w:rsidR="00320AE0" w:rsidRPr="001E4409" w:rsidRDefault="00320AE0" w:rsidP="00320AE0">
      <w:pPr>
        <w:jc w:val="center"/>
      </w:pPr>
    </w:p>
    <w:p w14:paraId="1E984B3C" w14:textId="77777777" w:rsidR="00320AE0" w:rsidRPr="001E4409" w:rsidRDefault="00320AE0" w:rsidP="00320AE0">
      <w:pPr>
        <w:jc w:val="center"/>
      </w:pPr>
    </w:p>
    <w:p w14:paraId="538B082D" w14:textId="77777777" w:rsidR="00320AE0" w:rsidRPr="001E4409" w:rsidRDefault="00320AE0" w:rsidP="00320AE0">
      <w:pPr>
        <w:jc w:val="center"/>
      </w:pPr>
    </w:p>
    <w:p w14:paraId="6DA6DAAD" w14:textId="77777777" w:rsidR="00822223" w:rsidRPr="001E4409" w:rsidRDefault="00822223" w:rsidP="00320AE0">
      <w:pPr>
        <w:jc w:val="center"/>
      </w:pPr>
    </w:p>
    <w:p w14:paraId="17C575D9" w14:textId="77777777" w:rsidR="00320AE0" w:rsidRPr="001E4409" w:rsidRDefault="00320AE0" w:rsidP="00320AE0">
      <w:pPr>
        <w:jc w:val="center"/>
      </w:pPr>
    </w:p>
    <w:p w14:paraId="0D46D4F6" w14:textId="378692A4" w:rsidR="00320AE0" w:rsidRPr="001E4409" w:rsidRDefault="00D40F76" w:rsidP="00320AE0">
      <w:pPr>
        <w:jc w:val="center"/>
        <w:rPr>
          <w:b/>
          <w:sz w:val="28"/>
          <w:szCs w:val="28"/>
        </w:rPr>
      </w:pPr>
      <w:r w:rsidRPr="001E4409">
        <w:rPr>
          <w:b/>
          <w:sz w:val="28"/>
          <w:szCs w:val="28"/>
        </w:rPr>
        <w:t>2020</w:t>
      </w:r>
      <w:r w:rsidR="00320AE0" w:rsidRPr="001E4409">
        <w:rPr>
          <w:b/>
          <w:sz w:val="28"/>
          <w:szCs w:val="28"/>
        </w:rPr>
        <w:t xml:space="preserve"> г.</w:t>
      </w:r>
      <w:r w:rsidR="00320AE0" w:rsidRPr="001E4409">
        <w:rPr>
          <w:b/>
          <w:sz w:val="28"/>
          <w:szCs w:val="28"/>
        </w:rPr>
        <w:br w:type="page"/>
      </w:r>
    </w:p>
    <w:p w14:paraId="399B008E" w14:textId="77777777" w:rsidR="000A677C" w:rsidRPr="001E4409" w:rsidRDefault="000A677C" w:rsidP="000A677C">
      <w:pPr>
        <w:pStyle w:val="a0"/>
        <w:ind w:firstLine="0"/>
        <w:jc w:val="center"/>
        <w:rPr>
          <w:lang w:val="ru-RU"/>
        </w:rPr>
      </w:pPr>
      <w:r w:rsidRPr="001E4409">
        <w:rPr>
          <w:lang w:val="ru-RU"/>
        </w:rPr>
        <w:object w:dxaOrig="2664" w:dyaOrig="896" w14:anchorId="0C57E9E2">
          <v:shape id="_x0000_i1026" type="#_x0000_t75" style="width:100.5pt;height:36pt" o:ole="">
            <v:imagedata r:id="rId8" o:title=""/>
          </v:shape>
          <o:OLEObject Type="Embed" ProgID="CorelDRAW.Graphic.14" ShapeID="_x0000_i1026" DrawAspect="Content" ObjectID="_1670065707" r:id="rId10"/>
        </w:object>
      </w:r>
    </w:p>
    <w:p w14:paraId="0A712D1E" w14:textId="77777777" w:rsidR="000A677C" w:rsidRPr="001E4409" w:rsidRDefault="000A677C" w:rsidP="000A677C">
      <w:pPr>
        <w:pStyle w:val="a0"/>
        <w:ind w:firstLine="0"/>
        <w:jc w:val="center"/>
        <w:rPr>
          <w:sz w:val="36"/>
          <w:szCs w:val="36"/>
          <w:lang w:val="ru-RU"/>
        </w:rPr>
      </w:pPr>
      <w:r w:rsidRPr="001E4409">
        <w:rPr>
          <w:sz w:val="36"/>
          <w:szCs w:val="36"/>
          <w:lang w:val="ru-RU"/>
        </w:rPr>
        <w:t>Общество с ограниченной ответственностью</w:t>
      </w:r>
    </w:p>
    <w:p w14:paraId="32DC9019" w14:textId="5B9F43A9" w:rsidR="000A677C" w:rsidRPr="001E4409" w:rsidRDefault="002C6462" w:rsidP="000A677C">
      <w:pPr>
        <w:pStyle w:val="a0"/>
        <w:ind w:firstLine="0"/>
        <w:jc w:val="center"/>
        <w:rPr>
          <w:b/>
          <w:sz w:val="36"/>
          <w:szCs w:val="36"/>
          <w:lang w:val="ru-RU"/>
        </w:rPr>
      </w:pPr>
      <w:r w:rsidRPr="001E4409">
        <w:rPr>
          <w:b/>
          <w:sz w:val="36"/>
          <w:szCs w:val="36"/>
          <w:lang w:val="ru-RU"/>
        </w:rPr>
        <w:t>«</w:t>
      </w:r>
      <w:r w:rsidR="000A677C" w:rsidRPr="001E4409">
        <w:rPr>
          <w:b/>
          <w:sz w:val="36"/>
          <w:szCs w:val="36"/>
          <w:lang w:val="ru-RU"/>
        </w:rPr>
        <w:t>САРСТРОЙНИИПРОЕКТ</w:t>
      </w:r>
      <w:r w:rsidRPr="001E4409">
        <w:rPr>
          <w:b/>
          <w:sz w:val="36"/>
          <w:szCs w:val="36"/>
          <w:lang w:val="ru-RU"/>
        </w:rPr>
        <w:t>»</w:t>
      </w:r>
    </w:p>
    <w:p w14:paraId="5290CB66" w14:textId="77777777" w:rsidR="000A677C" w:rsidRPr="001E4409" w:rsidRDefault="000A677C" w:rsidP="000A677C">
      <w:pPr>
        <w:jc w:val="center"/>
      </w:pPr>
    </w:p>
    <w:p w14:paraId="17D7EA5D" w14:textId="77777777" w:rsidR="000A677C" w:rsidRPr="001E4409" w:rsidRDefault="000A677C" w:rsidP="000A677C">
      <w:pPr>
        <w:jc w:val="center"/>
      </w:pPr>
    </w:p>
    <w:p w14:paraId="5146B140" w14:textId="77777777" w:rsidR="000A677C" w:rsidRPr="001E4409" w:rsidRDefault="000A677C" w:rsidP="000A677C">
      <w:pPr>
        <w:jc w:val="center"/>
      </w:pPr>
    </w:p>
    <w:p w14:paraId="200AB852" w14:textId="77777777" w:rsidR="000A677C" w:rsidRPr="001E4409" w:rsidRDefault="000A677C" w:rsidP="000A677C">
      <w:pPr>
        <w:jc w:val="center"/>
      </w:pPr>
    </w:p>
    <w:p w14:paraId="0795EE5B" w14:textId="77777777" w:rsidR="000A677C" w:rsidRPr="001E4409" w:rsidRDefault="000A677C" w:rsidP="000A677C">
      <w:pPr>
        <w:jc w:val="center"/>
      </w:pPr>
    </w:p>
    <w:p w14:paraId="1DE5CA70" w14:textId="77777777" w:rsidR="000A677C" w:rsidRPr="001E4409" w:rsidRDefault="000A677C" w:rsidP="000A677C">
      <w:pPr>
        <w:jc w:val="center"/>
      </w:pPr>
    </w:p>
    <w:tbl>
      <w:tblPr>
        <w:tblW w:w="9497" w:type="dxa"/>
        <w:jc w:val="center"/>
        <w:tblLook w:val="04A0" w:firstRow="1" w:lastRow="0" w:firstColumn="1" w:lastColumn="0" w:noHBand="0" w:noVBand="1"/>
      </w:tblPr>
      <w:tblGrid>
        <w:gridCol w:w="4820"/>
        <w:gridCol w:w="4677"/>
      </w:tblGrid>
      <w:tr w:rsidR="00D32091" w:rsidRPr="001E4409" w14:paraId="5A80F71E" w14:textId="77777777" w:rsidTr="00D32091">
        <w:trPr>
          <w:jc w:val="center"/>
        </w:trPr>
        <w:tc>
          <w:tcPr>
            <w:tcW w:w="4820" w:type="dxa"/>
          </w:tcPr>
          <w:p w14:paraId="09E2B23B" w14:textId="77777777" w:rsidR="00D32091" w:rsidRPr="001E4409" w:rsidRDefault="00D32091" w:rsidP="00D32091">
            <w:pPr>
              <w:suppressAutoHyphens/>
              <w:ind w:left="2"/>
              <w:jc w:val="left"/>
              <w:rPr>
                <w:sz w:val="20"/>
                <w:szCs w:val="20"/>
              </w:rPr>
            </w:pPr>
            <w:r w:rsidRPr="001E4409">
              <w:rPr>
                <w:sz w:val="20"/>
                <w:szCs w:val="20"/>
              </w:rPr>
              <w:t>Заказчик: Министерство строительства Новосибирской области</w:t>
            </w:r>
          </w:p>
        </w:tc>
        <w:tc>
          <w:tcPr>
            <w:tcW w:w="4677" w:type="dxa"/>
          </w:tcPr>
          <w:p w14:paraId="58DC3EE0" w14:textId="77777777" w:rsidR="00D32091" w:rsidRPr="001E4409" w:rsidRDefault="00D32091" w:rsidP="00D32091">
            <w:pPr>
              <w:suppressAutoHyphens/>
              <w:ind w:left="2129" w:right="-80"/>
              <w:jc w:val="left"/>
              <w:rPr>
                <w:sz w:val="20"/>
                <w:szCs w:val="20"/>
              </w:rPr>
            </w:pPr>
            <w:r w:rsidRPr="001E4409">
              <w:rPr>
                <w:sz w:val="20"/>
                <w:szCs w:val="20"/>
              </w:rPr>
              <w:t>Государственный контракт</w:t>
            </w:r>
          </w:p>
          <w:p w14:paraId="1464EF1E" w14:textId="77777777" w:rsidR="00D32091" w:rsidRPr="001E4409" w:rsidRDefault="00D32091" w:rsidP="00D32091">
            <w:pPr>
              <w:suppressAutoHyphens/>
              <w:ind w:left="2129" w:right="-80"/>
              <w:jc w:val="left"/>
              <w:rPr>
                <w:sz w:val="20"/>
                <w:szCs w:val="20"/>
              </w:rPr>
            </w:pPr>
            <w:r w:rsidRPr="001E4409">
              <w:rPr>
                <w:sz w:val="20"/>
                <w:szCs w:val="20"/>
              </w:rPr>
              <w:t>№ Ф.2018.521617</w:t>
            </w:r>
          </w:p>
          <w:p w14:paraId="7F362045" w14:textId="77777777" w:rsidR="00D32091" w:rsidRPr="001E4409" w:rsidRDefault="00D32091" w:rsidP="00D32091">
            <w:pPr>
              <w:suppressAutoHyphens/>
              <w:ind w:left="2129" w:right="-80"/>
              <w:jc w:val="left"/>
              <w:rPr>
                <w:sz w:val="20"/>
                <w:szCs w:val="20"/>
              </w:rPr>
            </w:pPr>
            <w:r w:rsidRPr="001E4409">
              <w:rPr>
                <w:sz w:val="20"/>
                <w:szCs w:val="20"/>
              </w:rPr>
              <w:t>от 07 ноября 2018 года</w:t>
            </w:r>
          </w:p>
        </w:tc>
      </w:tr>
    </w:tbl>
    <w:p w14:paraId="58A32E88" w14:textId="77777777" w:rsidR="000474E4" w:rsidRPr="001E4409" w:rsidRDefault="000474E4" w:rsidP="000474E4">
      <w:pPr>
        <w:jc w:val="center"/>
      </w:pPr>
    </w:p>
    <w:p w14:paraId="4FA696E4" w14:textId="77777777" w:rsidR="002A3784" w:rsidRPr="001E4409" w:rsidRDefault="002A3784" w:rsidP="002A3784">
      <w:pPr>
        <w:jc w:val="center"/>
      </w:pPr>
    </w:p>
    <w:p w14:paraId="66C9E6E0" w14:textId="77777777" w:rsidR="002A3784" w:rsidRPr="001E4409" w:rsidRDefault="002A3784" w:rsidP="002A3784">
      <w:pPr>
        <w:jc w:val="center"/>
      </w:pPr>
    </w:p>
    <w:p w14:paraId="6AAB1BFA" w14:textId="77777777" w:rsidR="002A3784" w:rsidRPr="001E4409" w:rsidRDefault="002A3784" w:rsidP="002A3784">
      <w:pPr>
        <w:jc w:val="center"/>
      </w:pPr>
    </w:p>
    <w:p w14:paraId="415D48A5" w14:textId="77777777" w:rsidR="002A3784" w:rsidRPr="001E4409" w:rsidRDefault="002A3784" w:rsidP="002A3784">
      <w:pPr>
        <w:jc w:val="center"/>
        <w:rPr>
          <w:b/>
          <w:sz w:val="36"/>
          <w:szCs w:val="36"/>
        </w:rPr>
      </w:pPr>
    </w:p>
    <w:p w14:paraId="4E561106" w14:textId="1495AF24" w:rsidR="00892735" w:rsidRPr="001E4409" w:rsidRDefault="00D32091" w:rsidP="00892735">
      <w:pPr>
        <w:jc w:val="center"/>
        <w:rPr>
          <w:b/>
          <w:sz w:val="32"/>
          <w:szCs w:val="36"/>
        </w:rPr>
      </w:pPr>
      <w:r w:rsidRPr="001E4409">
        <w:rPr>
          <w:b/>
          <w:sz w:val="32"/>
          <w:szCs w:val="36"/>
        </w:rPr>
        <w:t>МИЧУРИНСКИЙ</w:t>
      </w:r>
      <w:r w:rsidR="00892735" w:rsidRPr="001E4409">
        <w:rPr>
          <w:b/>
          <w:sz w:val="32"/>
          <w:szCs w:val="36"/>
        </w:rPr>
        <w:t xml:space="preserve"> СЕЛЬСОВЕТ</w:t>
      </w:r>
    </w:p>
    <w:p w14:paraId="56D7FE67" w14:textId="77777777" w:rsidR="00892735" w:rsidRPr="001E4409" w:rsidRDefault="00892735" w:rsidP="00892735">
      <w:pPr>
        <w:jc w:val="center"/>
        <w:rPr>
          <w:b/>
          <w:sz w:val="36"/>
          <w:szCs w:val="36"/>
        </w:rPr>
      </w:pPr>
    </w:p>
    <w:p w14:paraId="37478C7C" w14:textId="5E73A899" w:rsidR="00892735" w:rsidRPr="001E4409" w:rsidRDefault="00AB552B" w:rsidP="00892735">
      <w:pPr>
        <w:jc w:val="center"/>
        <w:rPr>
          <w:b/>
          <w:sz w:val="28"/>
          <w:szCs w:val="28"/>
        </w:rPr>
      </w:pPr>
      <w:r w:rsidRPr="001E4409">
        <w:rPr>
          <w:b/>
          <w:sz w:val="28"/>
          <w:szCs w:val="28"/>
        </w:rPr>
        <w:t>ИСКИТИМСКОГО</w:t>
      </w:r>
      <w:r w:rsidR="00892735" w:rsidRPr="001E4409">
        <w:rPr>
          <w:b/>
          <w:sz w:val="28"/>
          <w:szCs w:val="28"/>
        </w:rPr>
        <w:t xml:space="preserve"> РАЙОНА</w:t>
      </w:r>
    </w:p>
    <w:p w14:paraId="4EE54D6F" w14:textId="77777777" w:rsidR="00892735" w:rsidRPr="001E4409" w:rsidRDefault="00892735" w:rsidP="00892735">
      <w:pPr>
        <w:jc w:val="center"/>
        <w:rPr>
          <w:b/>
          <w:sz w:val="28"/>
          <w:szCs w:val="28"/>
        </w:rPr>
      </w:pPr>
    </w:p>
    <w:p w14:paraId="4DD873BD" w14:textId="77777777" w:rsidR="00892735" w:rsidRPr="001E4409" w:rsidRDefault="00892735" w:rsidP="00892735">
      <w:pPr>
        <w:jc w:val="center"/>
        <w:rPr>
          <w:b/>
          <w:sz w:val="28"/>
          <w:szCs w:val="28"/>
        </w:rPr>
      </w:pPr>
      <w:r w:rsidRPr="001E4409">
        <w:rPr>
          <w:b/>
          <w:sz w:val="28"/>
          <w:szCs w:val="28"/>
        </w:rPr>
        <w:t>НОВОСИБИРСКОЙ ОБЛАСТИ</w:t>
      </w:r>
    </w:p>
    <w:p w14:paraId="03DD0064" w14:textId="77777777" w:rsidR="00892735" w:rsidRPr="001E4409" w:rsidRDefault="00892735" w:rsidP="00892735">
      <w:pPr>
        <w:jc w:val="center"/>
        <w:rPr>
          <w:b/>
          <w:sz w:val="28"/>
          <w:szCs w:val="28"/>
        </w:rPr>
      </w:pPr>
    </w:p>
    <w:p w14:paraId="43435616" w14:textId="77777777" w:rsidR="00822223" w:rsidRPr="001E4409" w:rsidRDefault="00822223" w:rsidP="00822223">
      <w:pPr>
        <w:jc w:val="center"/>
        <w:rPr>
          <w:b/>
          <w:sz w:val="28"/>
          <w:szCs w:val="28"/>
        </w:rPr>
      </w:pPr>
    </w:p>
    <w:p w14:paraId="5245C157" w14:textId="77777777" w:rsidR="000A677C" w:rsidRPr="001E4409" w:rsidRDefault="000A677C" w:rsidP="000A677C">
      <w:pPr>
        <w:jc w:val="center"/>
        <w:rPr>
          <w:b/>
          <w:sz w:val="28"/>
          <w:szCs w:val="28"/>
        </w:rPr>
      </w:pPr>
      <w:r w:rsidRPr="001E4409">
        <w:rPr>
          <w:b/>
          <w:sz w:val="28"/>
          <w:szCs w:val="28"/>
        </w:rPr>
        <w:t>ГЕНЕРАЛЬНЫЙ ПЛАН</w:t>
      </w:r>
    </w:p>
    <w:p w14:paraId="59170FCE" w14:textId="77777777" w:rsidR="000A677C" w:rsidRPr="001E4409" w:rsidRDefault="000A677C" w:rsidP="000A677C">
      <w:pPr>
        <w:jc w:val="center"/>
        <w:rPr>
          <w:b/>
          <w:sz w:val="28"/>
          <w:szCs w:val="28"/>
        </w:rPr>
      </w:pPr>
    </w:p>
    <w:p w14:paraId="64C62C92" w14:textId="77777777" w:rsidR="000A677C" w:rsidRPr="001E4409" w:rsidRDefault="000A677C" w:rsidP="000A677C">
      <w:pPr>
        <w:jc w:val="center"/>
        <w:rPr>
          <w:b/>
          <w:sz w:val="28"/>
          <w:szCs w:val="28"/>
        </w:rPr>
      </w:pPr>
    </w:p>
    <w:p w14:paraId="21A8DBF8" w14:textId="77777777" w:rsidR="000A677C" w:rsidRPr="001E4409" w:rsidRDefault="000A677C" w:rsidP="000A677C">
      <w:pPr>
        <w:jc w:val="center"/>
        <w:rPr>
          <w:sz w:val="28"/>
          <w:szCs w:val="28"/>
        </w:rPr>
      </w:pPr>
      <w:r w:rsidRPr="001E4409">
        <w:rPr>
          <w:sz w:val="28"/>
          <w:szCs w:val="28"/>
        </w:rPr>
        <w:t>ТОМ 2</w:t>
      </w:r>
    </w:p>
    <w:p w14:paraId="660B8764" w14:textId="77777777" w:rsidR="000A677C" w:rsidRPr="001E4409" w:rsidRDefault="000A677C" w:rsidP="000A677C">
      <w:pPr>
        <w:jc w:val="center"/>
      </w:pPr>
      <w:r w:rsidRPr="001E4409">
        <w:rPr>
          <w:sz w:val="28"/>
          <w:szCs w:val="28"/>
        </w:rPr>
        <w:t>МАТЕРИАЛЫ ПО ОБОСНОВАНИЮ</w:t>
      </w:r>
    </w:p>
    <w:p w14:paraId="63560069" w14:textId="77777777" w:rsidR="000A677C" w:rsidRPr="001E4409" w:rsidRDefault="000A677C" w:rsidP="000A677C">
      <w:pPr>
        <w:jc w:val="center"/>
        <w:rPr>
          <w:b/>
        </w:rPr>
      </w:pPr>
    </w:p>
    <w:p w14:paraId="755AAA5C" w14:textId="77777777" w:rsidR="000A677C" w:rsidRPr="001E4409" w:rsidRDefault="000A677C" w:rsidP="000A677C">
      <w:pPr>
        <w:jc w:val="center"/>
        <w:rPr>
          <w:b/>
        </w:rPr>
      </w:pPr>
    </w:p>
    <w:p w14:paraId="3246930B" w14:textId="77777777" w:rsidR="000A677C" w:rsidRPr="001E4409" w:rsidRDefault="000A677C" w:rsidP="000A677C">
      <w:pPr>
        <w:jc w:val="center"/>
      </w:pPr>
    </w:p>
    <w:tbl>
      <w:tblPr>
        <w:tblW w:w="9072" w:type="dxa"/>
        <w:tblInd w:w="392" w:type="dxa"/>
        <w:tblLayout w:type="fixed"/>
        <w:tblLook w:val="04A0" w:firstRow="1" w:lastRow="0" w:firstColumn="1" w:lastColumn="0" w:noHBand="0" w:noVBand="1"/>
      </w:tblPr>
      <w:tblGrid>
        <w:gridCol w:w="3827"/>
        <w:gridCol w:w="2693"/>
        <w:gridCol w:w="2552"/>
      </w:tblGrid>
      <w:tr w:rsidR="000A677C" w:rsidRPr="001E4409" w14:paraId="4AC2469B" w14:textId="77777777" w:rsidTr="0046379C">
        <w:tc>
          <w:tcPr>
            <w:tcW w:w="3827" w:type="dxa"/>
            <w:hideMark/>
          </w:tcPr>
          <w:p w14:paraId="5883DE24" w14:textId="0462D6F4" w:rsidR="000A677C" w:rsidRPr="001E4409" w:rsidRDefault="000A677C" w:rsidP="00B43C22">
            <w:pPr>
              <w:rPr>
                <w:lang w:eastAsia="en-US" w:bidi="en-US"/>
              </w:rPr>
            </w:pPr>
            <w:r w:rsidRPr="001E4409">
              <w:rPr>
                <w:sz w:val="28"/>
              </w:rPr>
              <w:t xml:space="preserve">Генеральный директор ООО </w:t>
            </w:r>
            <w:r w:rsidR="002C6462" w:rsidRPr="001E4409">
              <w:rPr>
                <w:sz w:val="28"/>
              </w:rPr>
              <w:t>«</w:t>
            </w:r>
            <w:r w:rsidRPr="001E4409">
              <w:rPr>
                <w:sz w:val="28"/>
              </w:rPr>
              <w:t>САРСТРОЙНИИПРОЕКТ</w:t>
            </w:r>
            <w:r w:rsidR="002C6462" w:rsidRPr="001E4409">
              <w:rPr>
                <w:sz w:val="28"/>
              </w:rPr>
              <w:t>»</w:t>
            </w:r>
            <w:r w:rsidRPr="001E4409">
              <w:rPr>
                <w:sz w:val="28"/>
              </w:rPr>
              <w:t xml:space="preserve"> </w:t>
            </w:r>
          </w:p>
        </w:tc>
        <w:tc>
          <w:tcPr>
            <w:tcW w:w="2693" w:type="dxa"/>
            <w:tcBorders>
              <w:top w:val="nil"/>
              <w:left w:val="nil"/>
              <w:bottom w:val="single" w:sz="4" w:space="0" w:color="auto"/>
              <w:right w:val="nil"/>
            </w:tcBorders>
          </w:tcPr>
          <w:p w14:paraId="55EE006A" w14:textId="77777777" w:rsidR="000A677C" w:rsidRPr="001E4409" w:rsidRDefault="000A677C" w:rsidP="00B43C22">
            <w:pPr>
              <w:spacing w:line="276" w:lineRule="auto"/>
              <w:rPr>
                <w:u w:val="single"/>
                <w:lang w:eastAsia="en-US" w:bidi="en-US"/>
              </w:rPr>
            </w:pPr>
          </w:p>
        </w:tc>
        <w:tc>
          <w:tcPr>
            <w:tcW w:w="2552" w:type="dxa"/>
          </w:tcPr>
          <w:p w14:paraId="2692CD95" w14:textId="77777777" w:rsidR="000A677C" w:rsidRPr="001E4409" w:rsidRDefault="000A677C" w:rsidP="00B43C22">
            <w:pPr>
              <w:spacing w:line="276" w:lineRule="auto"/>
              <w:rPr>
                <w:sz w:val="28"/>
                <w:szCs w:val="28"/>
              </w:rPr>
            </w:pPr>
          </w:p>
          <w:p w14:paraId="68E59642" w14:textId="77777777" w:rsidR="000A677C" w:rsidRPr="001E4409" w:rsidRDefault="000A677C" w:rsidP="00B43C22">
            <w:pPr>
              <w:spacing w:line="276" w:lineRule="auto"/>
              <w:rPr>
                <w:sz w:val="28"/>
                <w:szCs w:val="28"/>
                <w:lang w:eastAsia="en-US" w:bidi="en-US"/>
              </w:rPr>
            </w:pPr>
            <w:r w:rsidRPr="001E4409">
              <w:rPr>
                <w:sz w:val="28"/>
                <w:szCs w:val="28"/>
              </w:rPr>
              <w:t>Т.Ю. Базанова</w:t>
            </w:r>
          </w:p>
        </w:tc>
      </w:tr>
      <w:tr w:rsidR="000A677C" w:rsidRPr="001E4409" w14:paraId="04116077" w14:textId="77777777" w:rsidTr="0046379C">
        <w:tc>
          <w:tcPr>
            <w:tcW w:w="3827" w:type="dxa"/>
          </w:tcPr>
          <w:p w14:paraId="1A1B7FFA" w14:textId="77777777" w:rsidR="000A677C" w:rsidRPr="001E4409" w:rsidRDefault="000A677C" w:rsidP="00B43C22">
            <w:pPr>
              <w:rPr>
                <w:sz w:val="28"/>
                <w:lang w:eastAsia="en-US" w:bidi="en-US"/>
              </w:rPr>
            </w:pPr>
          </w:p>
        </w:tc>
        <w:tc>
          <w:tcPr>
            <w:tcW w:w="2693" w:type="dxa"/>
            <w:tcBorders>
              <w:top w:val="single" w:sz="4" w:space="0" w:color="auto"/>
              <w:left w:val="nil"/>
              <w:bottom w:val="nil"/>
              <w:right w:val="nil"/>
            </w:tcBorders>
          </w:tcPr>
          <w:p w14:paraId="2C09613B" w14:textId="77777777" w:rsidR="000A677C" w:rsidRPr="001E4409" w:rsidRDefault="000A677C" w:rsidP="00B43C22">
            <w:pPr>
              <w:spacing w:line="276" w:lineRule="auto"/>
              <w:rPr>
                <w:u w:val="single"/>
                <w:lang w:eastAsia="en-US" w:bidi="en-US"/>
              </w:rPr>
            </w:pPr>
          </w:p>
        </w:tc>
        <w:tc>
          <w:tcPr>
            <w:tcW w:w="2552" w:type="dxa"/>
          </w:tcPr>
          <w:p w14:paraId="7EE3CBE1" w14:textId="77777777" w:rsidR="000A677C" w:rsidRPr="001E4409" w:rsidRDefault="000A677C" w:rsidP="00B43C22">
            <w:pPr>
              <w:spacing w:line="276" w:lineRule="auto"/>
              <w:rPr>
                <w:sz w:val="28"/>
                <w:szCs w:val="28"/>
                <w:lang w:eastAsia="en-US" w:bidi="en-US"/>
              </w:rPr>
            </w:pPr>
          </w:p>
        </w:tc>
      </w:tr>
      <w:tr w:rsidR="000A677C" w:rsidRPr="001E4409" w14:paraId="26E14DF5" w14:textId="77777777" w:rsidTr="0046379C">
        <w:tc>
          <w:tcPr>
            <w:tcW w:w="3827" w:type="dxa"/>
            <w:hideMark/>
          </w:tcPr>
          <w:p w14:paraId="29AE7419" w14:textId="77777777" w:rsidR="000A677C" w:rsidRPr="001E4409" w:rsidRDefault="000A677C" w:rsidP="00B43C22">
            <w:pPr>
              <w:rPr>
                <w:lang w:eastAsia="en-US" w:bidi="en-US"/>
              </w:rPr>
            </w:pPr>
            <w:r w:rsidRPr="001E4409">
              <w:rPr>
                <w:sz w:val="28"/>
              </w:rPr>
              <w:t xml:space="preserve">Начальник </w:t>
            </w:r>
            <w:r w:rsidR="00B43C22" w:rsidRPr="001E4409">
              <w:rPr>
                <w:sz w:val="28"/>
              </w:rPr>
              <w:t>ГО</w:t>
            </w:r>
          </w:p>
        </w:tc>
        <w:tc>
          <w:tcPr>
            <w:tcW w:w="2693" w:type="dxa"/>
            <w:tcBorders>
              <w:top w:val="nil"/>
              <w:left w:val="nil"/>
              <w:bottom w:val="single" w:sz="4" w:space="0" w:color="auto"/>
              <w:right w:val="nil"/>
            </w:tcBorders>
          </w:tcPr>
          <w:p w14:paraId="24A8A5C5" w14:textId="77777777" w:rsidR="000A677C" w:rsidRPr="001E4409" w:rsidRDefault="000A677C" w:rsidP="00B43C22">
            <w:pPr>
              <w:spacing w:line="276" w:lineRule="auto"/>
              <w:rPr>
                <w:lang w:eastAsia="en-US" w:bidi="en-US"/>
              </w:rPr>
            </w:pPr>
          </w:p>
        </w:tc>
        <w:tc>
          <w:tcPr>
            <w:tcW w:w="2552" w:type="dxa"/>
            <w:hideMark/>
          </w:tcPr>
          <w:p w14:paraId="74EC435D" w14:textId="77777777" w:rsidR="000A677C" w:rsidRPr="001E4409" w:rsidRDefault="000A677C" w:rsidP="00B43C22">
            <w:pPr>
              <w:spacing w:line="276" w:lineRule="auto"/>
              <w:rPr>
                <w:lang w:eastAsia="en-US" w:bidi="en-US"/>
              </w:rPr>
            </w:pPr>
            <w:r w:rsidRPr="001E4409">
              <w:rPr>
                <w:sz w:val="28"/>
                <w:szCs w:val="28"/>
              </w:rPr>
              <w:t>А.В. Темнов</w:t>
            </w:r>
          </w:p>
        </w:tc>
      </w:tr>
    </w:tbl>
    <w:p w14:paraId="2C787D8E" w14:textId="77777777" w:rsidR="000A677C" w:rsidRPr="001E4409" w:rsidRDefault="000A677C" w:rsidP="000A677C">
      <w:pPr>
        <w:jc w:val="center"/>
      </w:pPr>
    </w:p>
    <w:p w14:paraId="25758A5A" w14:textId="77777777" w:rsidR="000A677C" w:rsidRPr="001E4409" w:rsidRDefault="000A677C" w:rsidP="000A677C">
      <w:pPr>
        <w:jc w:val="center"/>
      </w:pPr>
    </w:p>
    <w:p w14:paraId="29496967" w14:textId="77777777" w:rsidR="000A677C" w:rsidRPr="001E4409" w:rsidRDefault="000A677C" w:rsidP="000A677C">
      <w:pPr>
        <w:jc w:val="center"/>
      </w:pPr>
    </w:p>
    <w:p w14:paraId="005D4B92" w14:textId="77777777" w:rsidR="000A677C" w:rsidRPr="001E4409" w:rsidRDefault="000A677C" w:rsidP="000A677C">
      <w:pPr>
        <w:jc w:val="center"/>
      </w:pPr>
    </w:p>
    <w:p w14:paraId="1628C787" w14:textId="77777777" w:rsidR="000A677C" w:rsidRPr="001E4409" w:rsidRDefault="000A677C" w:rsidP="000A677C">
      <w:pPr>
        <w:jc w:val="center"/>
      </w:pPr>
    </w:p>
    <w:p w14:paraId="4D9FCCD8" w14:textId="77777777" w:rsidR="00EE0D5D" w:rsidRPr="001E4409" w:rsidRDefault="00EE0D5D" w:rsidP="000A677C">
      <w:pPr>
        <w:jc w:val="center"/>
      </w:pPr>
    </w:p>
    <w:p w14:paraId="357B5552" w14:textId="77777777" w:rsidR="000A677C" w:rsidRPr="001E4409" w:rsidRDefault="000A677C" w:rsidP="000A677C">
      <w:pPr>
        <w:jc w:val="center"/>
      </w:pPr>
    </w:p>
    <w:p w14:paraId="5784F360" w14:textId="77777777" w:rsidR="000A677C" w:rsidRPr="001E4409" w:rsidRDefault="000A677C" w:rsidP="000A677C">
      <w:pPr>
        <w:jc w:val="center"/>
      </w:pPr>
    </w:p>
    <w:p w14:paraId="22798BF5" w14:textId="77777777" w:rsidR="000A677C" w:rsidRPr="001E4409" w:rsidRDefault="000A677C" w:rsidP="000A677C">
      <w:pPr>
        <w:jc w:val="center"/>
      </w:pPr>
    </w:p>
    <w:p w14:paraId="2BFB06EE" w14:textId="67502A4A" w:rsidR="000A677C" w:rsidRPr="001E4409" w:rsidRDefault="00D40F76" w:rsidP="000A677C">
      <w:pPr>
        <w:jc w:val="center"/>
        <w:rPr>
          <w:b/>
          <w:sz w:val="28"/>
          <w:szCs w:val="28"/>
        </w:rPr>
      </w:pPr>
      <w:r w:rsidRPr="001E4409">
        <w:rPr>
          <w:b/>
          <w:sz w:val="28"/>
          <w:szCs w:val="28"/>
        </w:rPr>
        <w:t>2020</w:t>
      </w:r>
      <w:r w:rsidR="000A677C" w:rsidRPr="001E4409">
        <w:rPr>
          <w:b/>
          <w:sz w:val="28"/>
          <w:szCs w:val="28"/>
        </w:rPr>
        <w:t xml:space="preserve"> г.</w:t>
      </w:r>
      <w:r w:rsidR="000A677C" w:rsidRPr="001E4409">
        <w:rPr>
          <w:b/>
          <w:sz w:val="28"/>
          <w:szCs w:val="28"/>
        </w:rPr>
        <w:br w:type="page"/>
      </w:r>
    </w:p>
    <w:p w14:paraId="58459287" w14:textId="77777777" w:rsidR="00002442" w:rsidRPr="001E4409" w:rsidRDefault="00002442" w:rsidP="000A677C">
      <w:pPr>
        <w:jc w:val="center"/>
        <w:outlineLvl w:val="0"/>
        <w:rPr>
          <w:b/>
        </w:rPr>
        <w:sectPr w:rsidR="00002442" w:rsidRPr="001E4409" w:rsidSect="00004945">
          <w:pgSz w:w="11906" w:h="16838"/>
          <w:pgMar w:top="1134" w:right="851" w:bottom="1134" w:left="1701" w:header="680" w:footer="1077" w:gutter="0"/>
          <w:cols w:space="708"/>
          <w:docGrid w:linePitch="360"/>
        </w:sectPr>
      </w:pPr>
    </w:p>
    <w:p w14:paraId="00133C7C" w14:textId="77777777" w:rsidR="00B20883" w:rsidRPr="001E4409" w:rsidRDefault="00B20883" w:rsidP="003C409E">
      <w:pPr>
        <w:pStyle w:val="a0"/>
        <w:ind w:firstLine="0"/>
        <w:jc w:val="center"/>
        <w:rPr>
          <w:b/>
          <w:color w:val="000000" w:themeColor="text1"/>
          <w:shd w:val="clear" w:color="auto" w:fill="FFFFFF"/>
          <w:lang w:val="ru-RU"/>
        </w:rPr>
      </w:pPr>
      <w:r w:rsidRPr="001E4409">
        <w:rPr>
          <w:b/>
          <w:color w:val="000000" w:themeColor="text1"/>
          <w:shd w:val="clear" w:color="auto" w:fill="FFFFFF"/>
          <w:lang w:val="ru-RU"/>
        </w:rPr>
        <w:lastRenderedPageBreak/>
        <w:t>ОГЛАВЛЕНИЕ</w:t>
      </w:r>
    </w:p>
    <w:p w14:paraId="60AE453B" w14:textId="77777777" w:rsidR="002A3784" w:rsidRPr="001E4409" w:rsidRDefault="002A3784" w:rsidP="003C409E">
      <w:pPr>
        <w:pStyle w:val="a0"/>
        <w:ind w:firstLine="0"/>
        <w:jc w:val="center"/>
        <w:rPr>
          <w:b/>
          <w:color w:val="000000" w:themeColor="text1"/>
          <w:shd w:val="clear" w:color="auto" w:fill="FFFFFF"/>
          <w:lang w:val="ru-RU"/>
        </w:rPr>
      </w:pPr>
    </w:p>
    <w:p w14:paraId="45E8A390" w14:textId="77777777" w:rsidR="00503CDB" w:rsidRPr="001E4409" w:rsidRDefault="00217203">
      <w:pPr>
        <w:pStyle w:val="11"/>
        <w:rPr>
          <w:rFonts w:asciiTheme="minorHAnsi" w:eastAsiaTheme="minorEastAsia" w:hAnsiTheme="minorHAnsi" w:cstheme="minorBidi"/>
          <w:b w:val="0"/>
          <w:bCs w:val="0"/>
          <w:noProof/>
          <w:sz w:val="22"/>
          <w:szCs w:val="22"/>
          <w:lang w:eastAsia="ru-RU"/>
        </w:rPr>
      </w:pPr>
      <w:r w:rsidRPr="001E4409">
        <w:rPr>
          <w:noProof/>
          <w:szCs w:val="24"/>
        </w:rPr>
        <w:fldChar w:fldCharType="begin"/>
      </w:r>
      <w:r w:rsidR="00811C13" w:rsidRPr="001E4409">
        <w:rPr>
          <w:noProof/>
          <w:szCs w:val="24"/>
        </w:rPr>
        <w:instrText xml:space="preserve"> TOC \o "3-3" \h \z \u \t "Заголовок 1;1;Заголовок 2;2" </w:instrText>
      </w:r>
      <w:r w:rsidRPr="001E4409">
        <w:rPr>
          <w:noProof/>
          <w:szCs w:val="24"/>
        </w:rPr>
        <w:fldChar w:fldCharType="separate"/>
      </w:r>
      <w:hyperlink w:anchor="_Toc43198666" w:history="1">
        <w:r w:rsidR="00503CDB" w:rsidRPr="001E4409">
          <w:rPr>
            <w:rStyle w:val="a5"/>
            <w:noProof/>
          </w:rPr>
          <w:t>Введение</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_Toc43198666 \h </w:instrText>
        </w:r>
        <w:r w:rsidR="00503CDB" w:rsidRPr="001E4409">
          <w:rPr>
            <w:noProof/>
            <w:webHidden/>
          </w:rPr>
        </w:r>
        <w:r w:rsidR="00503CDB" w:rsidRPr="001E4409">
          <w:rPr>
            <w:noProof/>
            <w:webHidden/>
          </w:rPr>
          <w:fldChar w:fldCharType="separate"/>
        </w:r>
        <w:r w:rsidR="00F103CF" w:rsidRPr="001E4409">
          <w:rPr>
            <w:noProof/>
            <w:webHidden/>
          </w:rPr>
          <w:t>4</w:t>
        </w:r>
        <w:r w:rsidR="00503CDB" w:rsidRPr="001E4409">
          <w:rPr>
            <w:noProof/>
            <w:webHidden/>
          </w:rPr>
          <w:fldChar w:fldCharType="end"/>
        </w:r>
      </w:hyperlink>
    </w:p>
    <w:p w14:paraId="08D7B377"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67" w:history="1">
        <w:r w:rsidR="00503CDB" w:rsidRPr="001E4409">
          <w:rPr>
            <w:rStyle w:val="a5"/>
            <w:noProof/>
          </w:rPr>
          <w:t>1.</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rPr>
          <w:t>Сведения о планах и программах комплексного социально-экономического развития муниципального образования</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_Toc43198667 \h </w:instrText>
        </w:r>
        <w:r w:rsidR="00503CDB" w:rsidRPr="001E4409">
          <w:rPr>
            <w:noProof/>
            <w:webHidden/>
          </w:rPr>
        </w:r>
        <w:r w:rsidR="00503CDB" w:rsidRPr="001E4409">
          <w:rPr>
            <w:noProof/>
            <w:webHidden/>
          </w:rPr>
          <w:fldChar w:fldCharType="separate"/>
        </w:r>
        <w:r w:rsidR="00F103CF" w:rsidRPr="001E4409">
          <w:rPr>
            <w:noProof/>
            <w:webHidden/>
          </w:rPr>
          <w:t>7</w:t>
        </w:r>
        <w:r w:rsidR="00503CDB" w:rsidRPr="001E4409">
          <w:rPr>
            <w:noProof/>
            <w:webHidden/>
          </w:rPr>
          <w:fldChar w:fldCharType="end"/>
        </w:r>
      </w:hyperlink>
    </w:p>
    <w:p w14:paraId="560CA223"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68" w:history="1">
        <w:r w:rsidR="00503CDB" w:rsidRPr="001E4409">
          <w:rPr>
            <w:rStyle w:val="a5"/>
            <w:noProof/>
          </w:rPr>
          <w:t>2.</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rPr>
          <w:t>Обоснование выбранного варианта размещения объектов местного значения поселения</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_Toc43198668 \h </w:instrText>
        </w:r>
        <w:r w:rsidR="00503CDB" w:rsidRPr="001E4409">
          <w:rPr>
            <w:noProof/>
            <w:webHidden/>
          </w:rPr>
        </w:r>
        <w:r w:rsidR="00503CDB" w:rsidRPr="001E4409">
          <w:rPr>
            <w:noProof/>
            <w:webHidden/>
          </w:rPr>
          <w:fldChar w:fldCharType="separate"/>
        </w:r>
        <w:r w:rsidR="00F103CF" w:rsidRPr="001E4409">
          <w:rPr>
            <w:noProof/>
            <w:webHidden/>
          </w:rPr>
          <w:t>8</w:t>
        </w:r>
        <w:r w:rsidR="00503CDB" w:rsidRPr="001E4409">
          <w:rPr>
            <w:noProof/>
            <w:webHidden/>
          </w:rPr>
          <w:fldChar w:fldCharType="end"/>
        </w:r>
      </w:hyperlink>
    </w:p>
    <w:p w14:paraId="3DB5049D"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69" w:history="1">
        <w:r w:rsidR="00503CDB" w:rsidRPr="001E4409">
          <w:rPr>
            <w:rStyle w:val="a5"/>
            <w:noProof/>
          </w:rPr>
          <w:t>2.1.</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Анализ использования территорий поселения и возможных направлений развития этих территорий</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_Toc43198669 \h </w:instrText>
        </w:r>
        <w:r w:rsidR="00503CDB" w:rsidRPr="001E4409">
          <w:rPr>
            <w:noProof/>
            <w:webHidden/>
          </w:rPr>
        </w:r>
        <w:r w:rsidR="00503CDB" w:rsidRPr="001E4409">
          <w:rPr>
            <w:noProof/>
            <w:webHidden/>
          </w:rPr>
          <w:fldChar w:fldCharType="separate"/>
        </w:r>
        <w:r w:rsidR="00F103CF" w:rsidRPr="001E4409">
          <w:rPr>
            <w:noProof/>
            <w:webHidden/>
          </w:rPr>
          <w:t>8</w:t>
        </w:r>
        <w:r w:rsidR="00503CDB" w:rsidRPr="001E4409">
          <w:rPr>
            <w:noProof/>
            <w:webHidden/>
          </w:rPr>
          <w:fldChar w:fldCharType="end"/>
        </w:r>
      </w:hyperlink>
    </w:p>
    <w:p w14:paraId="647EC417"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0" w:history="1">
        <w:r w:rsidR="00503CDB" w:rsidRPr="001E4409">
          <w:rPr>
            <w:rStyle w:val="a5"/>
          </w:rPr>
          <w:t>2.1.1.</w:t>
        </w:r>
        <w:r w:rsidR="00503CDB" w:rsidRPr="001E4409">
          <w:rPr>
            <w:rFonts w:asciiTheme="minorHAnsi" w:eastAsiaTheme="minorEastAsia" w:hAnsiTheme="minorHAnsi" w:cstheme="minorBidi"/>
            <w:sz w:val="22"/>
            <w:szCs w:val="22"/>
            <w:lang w:eastAsia="ru-RU"/>
          </w:rPr>
          <w:tab/>
        </w:r>
        <w:r w:rsidR="00503CDB" w:rsidRPr="001E4409">
          <w:rPr>
            <w:rStyle w:val="a5"/>
          </w:rPr>
          <w:t>Положение Мичуринского сельсовета Искитимского района Новосибирской области</w:t>
        </w:r>
        <w:r w:rsidR="00503CDB" w:rsidRPr="001E4409">
          <w:rPr>
            <w:webHidden/>
          </w:rPr>
          <w:tab/>
        </w:r>
        <w:r w:rsidR="00503CDB" w:rsidRPr="001E4409">
          <w:rPr>
            <w:webHidden/>
          </w:rPr>
          <w:fldChar w:fldCharType="begin"/>
        </w:r>
        <w:r w:rsidR="00503CDB" w:rsidRPr="001E4409">
          <w:rPr>
            <w:webHidden/>
          </w:rPr>
          <w:instrText xml:space="preserve"> PAGEREF _Toc43198670 \h </w:instrText>
        </w:r>
        <w:r w:rsidR="00503CDB" w:rsidRPr="001E4409">
          <w:rPr>
            <w:webHidden/>
          </w:rPr>
        </w:r>
        <w:r w:rsidR="00503CDB" w:rsidRPr="001E4409">
          <w:rPr>
            <w:webHidden/>
          </w:rPr>
          <w:fldChar w:fldCharType="separate"/>
        </w:r>
        <w:r w:rsidR="00F103CF" w:rsidRPr="001E4409">
          <w:rPr>
            <w:webHidden/>
          </w:rPr>
          <w:t>8</w:t>
        </w:r>
        <w:r w:rsidR="00503CDB" w:rsidRPr="001E4409">
          <w:rPr>
            <w:webHidden/>
          </w:rPr>
          <w:fldChar w:fldCharType="end"/>
        </w:r>
      </w:hyperlink>
    </w:p>
    <w:p w14:paraId="6E358403"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1" w:history="1">
        <w:r w:rsidR="00503CDB" w:rsidRPr="001E4409">
          <w:rPr>
            <w:rStyle w:val="a5"/>
          </w:rPr>
          <w:t>2.1.2.</w:t>
        </w:r>
        <w:r w:rsidR="00503CDB" w:rsidRPr="001E4409">
          <w:rPr>
            <w:rFonts w:asciiTheme="minorHAnsi" w:eastAsiaTheme="minorEastAsia" w:hAnsiTheme="minorHAnsi" w:cstheme="minorBidi"/>
            <w:sz w:val="22"/>
            <w:szCs w:val="22"/>
            <w:lang w:eastAsia="ru-RU"/>
          </w:rPr>
          <w:tab/>
        </w:r>
        <w:r w:rsidR="00503CDB" w:rsidRPr="001E4409">
          <w:rPr>
            <w:rStyle w:val="a5"/>
          </w:rPr>
          <w:t>Природно-ресурсный потенциал территории поселения</w:t>
        </w:r>
        <w:r w:rsidR="00503CDB" w:rsidRPr="001E4409">
          <w:rPr>
            <w:webHidden/>
          </w:rPr>
          <w:tab/>
        </w:r>
        <w:r w:rsidR="00503CDB" w:rsidRPr="001E4409">
          <w:rPr>
            <w:webHidden/>
          </w:rPr>
          <w:fldChar w:fldCharType="begin"/>
        </w:r>
        <w:r w:rsidR="00503CDB" w:rsidRPr="001E4409">
          <w:rPr>
            <w:webHidden/>
          </w:rPr>
          <w:instrText xml:space="preserve"> PAGEREF _Toc43198671 \h </w:instrText>
        </w:r>
        <w:r w:rsidR="00503CDB" w:rsidRPr="001E4409">
          <w:rPr>
            <w:webHidden/>
          </w:rPr>
        </w:r>
        <w:r w:rsidR="00503CDB" w:rsidRPr="001E4409">
          <w:rPr>
            <w:webHidden/>
          </w:rPr>
          <w:fldChar w:fldCharType="separate"/>
        </w:r>
        <w:r w:rsidR="00F103CF" w:rsidRPr="001E4409">
          <w:rPr>
            <w:webHidden/>
          </w:rPr>
          <w:t>9</w:t>
        </w:r>
        <w:r w:rsidR="00503CDB" w:rsidRPr="001E4409">
          <w:rPr>
            <w:webHidden/>
          </w:rPr>
          <w:fldChar w:fldCharType="end"/>
        </w:r>
      </w:hyperlink>
    </w:p>
    <w:p w14:paraId="1616693E"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2" w:history="1">
        <w:r w:rsidR="00503CDB" w:rsidRPr="001E4409">
          <w:rPr>
            <w:rStyle w:val="a5"/>
          </w:rPr>
          <w:t>2.1.3.</w:t>
        </w:r>
        <w:r w:rsidR="00503CDB" w:rsidRPr="001E4409">
          <w:rPr>
            <w:rFonts w:asciiTheme="minorHAnsi" w:eastAsiaTheme="minorEastAsia" w:hAnsiTheme="minorHAnsi" w:cstheme="minorBidi"/>
            <w:sz w:val="22"/>
            <w:szCs w:val="22"/>
            <w:lang w:eastAsia="ru-RU"/>
          </w:rPr>
          <w:tab/>
        </w:r>
        <w:r w:rsidR="00503CDB" w:rsidRPr="001E4409">
          <w:rPr>
            <w:rStyle w:val="a5"/>
          </w:rPr>
          <w:t>Демографическая ситуация</w:t>
        </w:r>
        <w:r w:rsidR="00503CDB" w:rsidRPr="001E4409">
          <w:rPr>
            <w:webHidden/>
          </w:rPr>
          <w:tab/>
        </w:r>
        <w:r w:rsidR="00503CDB" w:rsidRPr="001E4409">
          <w:rPr>
            <w:webHidden/>
          </w:rPr>
          <w:fldChar w:fldCharType="begin"/>
        </w:r>
        <w:r w:rsidR="00503CDB" w:rsidRPr="001E4409">
          <w:rPr>
            <w:webHidden/>
          </w:rPr>
          <w:instrText xml:space="preserve"> PAGEREF _Toc43198672 \h </w:instrText>
        </w:r>
        <w:r w:rsidR="00503CDB" w:rsidRPr="001E4409">
          <w:rPr>
            <w:webHidden/>
          </w:rPr>
        </w:r>
        <w:r w:rsidR="00503CDB" w:rsidRPr="001E4409">
          <w:rPr>
            <w:webHidden/>
          </w:rPr>
          <w:fldChar w:fldCharType="separate"/>
        </w:r>
        <w:r w:rsidR="00F103CF" w:rsidRPr="001E4409">
          <w:rPr>
            <w:webHidden/>
          </w:rPr>
          <w:t>15</w:t>
        </w:r>
        <w:r w:rsidR="00503CDB" w:rsidRPr="001E4409">
          <w:rPr>
            <w:webHidden/>
          </w:rPr>
          <w:fldChar w:fldCharType="end"/>
        </w:r>
      </w:hyperlink>
    </w:p>
    <w:p w14:paraId="74D036A1"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3" w:history="1">
        <w:r w:rsidR="00503CDB" w:rsidRPr="001E4409">
          <w:rPr>
            <w:rStyle w:val="a5"/>
          </w:rPr>
          <w:t>2.1.4.</w:t>
        </w:r>
        <w:r w:rsidR="00503CDB" w:rsidRPr="001E4409">
          <w:rPr>
            <w:rFonts w:asciiTheme="minorHAnsi" w:eastAsiaTheme="minorEastAsia" w:hAnsiTheme="minorHAnsi" w:cstheme="minorBidi"/>
            <w:sz w:val="22"/>
            <w:szCs w:val="22"/>
            <w:lang w:eastAsia="ru-RU"/>
          </w:rPr>
          <w:tab/>
        </w:r>
        <w:r w:rsidR="00503CDB" w:rsidRPr="001E4409">
          <w:rPr>
            <w:rStyle w:val="a5"/>
          </w:rPr>
          <w:t>Экономический потенциал</w:t>
        </w:r>
        <w:r w:rsidR="00503CDB" w:rsidRPr="001E4409">
          <w:rPr>
            <w:webHidden/>
          </w:rPr>
          <w:tab/>
        </w:r>
        <w:r w:rsidR="00503CDB" w:rsidRPr="001E4409">
          <w:rPr>
            <w:webHidden/>
          </w:rPr>
          <w:fldChar w:fldCharType="begin"/>
        </w:r>
        <w:r w:rsidR="00503CDB" w:rsidRPr="001E4409">
          <w:rPr>
            <w:webHidden/>
          </w:rPr>
          <w:instrText xml:space="preserve"> PAGEREF _Toc43198673 \h </w:instrText>
        </w:r>
        <w:r w:rsidR="00503CDB" w:rsidRPr="001E4409">
          <w:rPr>
            <w:webHidden/>
          </w:rPr>
        </w:r>
        <w:r w:rsidR="00503CDB" w:rsidRPr="001E4409">
          <w:rPr>
            <w:webHidden/>
          </w:rPr>
          <w:fldChar w:fldCharType="separate"/>
        </w:r>
        <w:r w:rsidR="00F103CF" w:rsidRPr="001E4409">
          <w:rPr>
            <w:webHidden/>
          </w:rPr>
          <w:t>18</w:t>
        </w:r>
        <w:r w:rsidR="00503CDB" w:rsidRPr="001E4409">
          <w:rPr>
            <w:webHidden/>
          </w:rPr>
          <w:fldChar w:fldCharType="end"/>
        </w:r>
      </w:hyperlink>
    </w:p>
    <w:p w14:paraId="72CCA6C9"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4" w:history="1">
        <w:r w:rsidR="00503CDB" w:rsidRPr="001E4409">
          <w:rPr>
            <w:rStyle w:val="a5"/>
          </w:rPr>
          <w:t>2.1.5.</w:t>
        </w:r>
        <w:r w:rsidR="00503CDB" w:rsidRPr="001E4409">
          <w:rPr>
            <w:rFonts w:asciiTheme="minorHAnsi" w:eastAsiaTheme="minorEastAsia" w:hAnsiTheme="minorHAnsi" w:cstheme="minorBidi"/>
            <w:sz w:val="22"/>
            <w:szCs w:val="22"/>
            <w:lang w:eastAsia="ru-RU"/>
          </w:rPr>
          <w:tab/>
        </w:r>
        <w:r w:rsidR="00503CDB" w:rsidRPr="001E4409">
          <w:rPr>
            <w:rStyle w:val="a5"/>
          </w:rPr>
          <w:t>Объекты социальной инфраструктуры</w:t>
        </w:r>
        <w:r w:rsidR="00503CDB" w:rsidRPr="001E4409">
          <w:rPr>
            <w:webHidden/>
          </w:rPr>
          <w:tab/>
        </w:r>
        <w:r w:rsidR="00503CDB" w:rsidRPr="001E4409">
          <w:rPr>
            <w:webHidden/>
          </w:rPr>
          <w:fldChar w:fldCharType="begin"/>
        </w:r>
        <w:r w:rsidR="00503CDB" w:rsidRPr="001E4409">
          <w:rPr>
            <w:webHidden/>
          </w:rPr>
          <w:instrText xml:space="preserve"> PAGEREF _Toc43198674 \h </w:instrText>
        </w:r>
        <w:r w:rsidR="00503CDB" w:rsidRPr="001E4409">
          <w:rPr>
            <w:webHidden/>
          </w:rPr>
        </w:r>
        <w:r w:rsidR="00503CDB" w:rsidRPr="001E4409">
          <w:rPr>
            <w:webHidden/>
          </w:rPr>
          <w:fldChar w:fldCharType="separate"/>
        </w:r>
        <w:r w:rsidR="00F103CF" w:rsidRPr="001E4409">
          <w:rPr>
            <w:webHidden/>
          </w:rPr>
          <w:t>19</w:t>
        </w:r>
        <w:r w:rsidR="00503CDB" w:rsidRPr="001E4409">
          <w:rPr>
            <w:webHidden/>
          </w:rPr>
          <w:fldChar w:fldCharType="end"/>
        </w:r>
      </w:hyperlink>
    </w:p>
    <w:p w14:paraId="3027673B"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5" w:history="1">
        <w:r w:rsidR="00503CDB" w:rsidRPr="001E4409">
          <w:rPr>
            <w:rStyle w:val="a5"/>
          </w:rPr>
          <w:t>2.1.6.</w:t>
        </w:r>
        <w:r w:rsidR="00503CDB" w:rsidRPr="001E4409">
          <w:rPr>
            <w:rFonts w:asciiTheme="minorHAnsi" w:eastAsiaTheme="minorEastAsia" w:hAnsiTheme="minorHAnsi" w:cstheme="minorBidi"/>
            <w:sz w:val="22"/>
            <w:szCs w:val="22"/>
            <w:lang w:eastAsia="ru-RU"/>
          </w:rPr>
          <w:tab/>
        </w:r>
        <w:r w:rsidR="00503CDB" w:rsidRPr="001E4409">
          <w:rPr>
            <w:rStyle w:val="a5"/>
          </w:rPr>
          <w:t>Объекты транспортной инфраструктуры</w:t>
        </w:r>
        <w:r w:rsidR="00503CDB" w:rsidRPr="001E4409">
          <w:rPr>
            <w:webHidden/>
          </w:rPr>
          <w:tab/>
        </w:r>
        <w:r w:rsidR="00503CDB" w:rsidRPr="001E4409">
          <w:rPr>
            <w:webHidden/>
          </w:rPr>
          <w:fldChar w:fldCharType="begin"/>
        </w:r>
        <w:r w:rsidR="00503CDB" w:rsidRPr="001E4409">
          <w:rPr>
            <w:webHidden/>
          </w:rPr>
          <w:instrText xml:space="preserve"> PAGEREF _Toc43198675 \h </w:instrText>
        </w:r>
        <w:r w:rsidR="00503CDB" w:rsidRPr="001E4409">
          <w:rPr>
            <w:webHidden/>
          </w:rPr>
        </w:r>
        <w:r w:rsidR="00503CDB" w:rsidRPr="001E4409">
          <w:rPr>
            <w:webHidden/>
          </w:rPr>
          <w:fldChar w:fldCharType="separate"/>
        </w:r>
        <w:r w:rsidR="00F103CF" w:rsidRPr="001E4409">
          <w:rPr>
            <w:webHidden/>
          </w:rPr>
          <w:t>26</w:t>
        </w:r>
        <w:r w:rsidR="00503CDB" w:rsidRPr="001E4409">
          <w:rPr>
            <w:webHidden/>
          </w:rPr>
          <w:fldChar w:fldCharType="end"/>
        </w:r>
      </w:hyperlink>
    </w:p>
    <w:p w14:paraId="72AFFFCC"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6" w:history="1">
        <w:r w:rsidR="00503CDB" w:rsidRPr="001E4409">
          <w:rPr>
            <w:rStyle w:val="a5"/>
          </w:rPr>
          <w:t>2.1.7.</w:t>
        </w:r>
        <w:r w:rsidR="00503CDB" w:rsidRPr="001E4409">
          <w:rPr>
            <w:rFonts w:asciiTheme="minorHAnsi" w:eastAsiaTheme="minorEastAsia" w:hAnsiTheme="minorHAnsi" w:cstheme="minorBidi"/>
            <w:sz w:val="22"/>
            <w:szCs w:val="22"/>
            <w:lang w:eastAsia="ru-RU"/>
          </w:rPr>
          <w:tab/>
        </w:r>
        <w:r w:rsidR="00503CDB" w:rsidRPr="001E4409">
          <w:rPr>
            <w:rStyle w:val="a5"/>
          </w:rPr>
          <w:t>Объекты инженерной инфраструктуры</w:t>
        </w:r>
        <w:r w:rsidR="00503CDB" w:rsidRPr="001E4409">
          <w:rPr>
            <w:webHidden/>
          </w:rPr>
          <w:tab/>
        </w:r>
        <w:r w:rsidR="00503CDB" w:rsidRPr="001E4409">
          <w:rPr>
            <w:webHidden/>
          </w:rPr>
          <w:fldChar w:fldCharType="begin"/>
        </w:r>
        <w:r w:rsidR="00503CDB" w:rsidRPr="001E4409">
          <w:rPr>
            <w:webHidden/>
          </w:rPr>
          <w:instrText xml:space="preserve"> PAGEREF _Toc43198676 \h </w:instrText>
        </w:r>
        <w:r w:rsidR="00503CDB" w:rsidRPr="001E4409">
          <w:rPr>
            <w:webHidden/>
          </w:rPr>
        </w:r>
        <w:r w:rsidR="00503CDB" w:rsidRPr="001E4409">
          <w:rPr>
            <w:webHidden/>
          </w:rPr>
          <w:fldChar w:fldCharType="separate"/>
        </w:r>
        <w:r w:rsidR="00F103CF" w:rsidRPr="001E4409">
          <w:rPr>
            <w:webHidden/>
          </w:rPr>
          <w:t>29</w:t>
        </w:r>
        <w:r w:rsidR="00503CDB" w:rsidRPr="001E4409">
          <w:rPr>
            <w:webHidden/>
          </w:rPr>
          <w:fldChar w:fldCharType="end"/>
        </w:r>
      </w:hyperlink>
    </w:p>
    <w:p w14:paraId="64F52C3E"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7" w:history="1">
        <w:r w:rsidR="00503CDB" w:rsidRPr="001E4409">
          <w:rPr>
            <w:rStyle w:val="a5"/>
          </w:rPr>
          <w:t>2.1.8.</w:t>
        </w:r>
        <w:r w:rsidR="00503CDB" w:rsidRPr="001E4409">
          <w:rPr>
            <w:rFonts w:asciiTheme="minorHAnsi" w:eastAsiaTheme="minorEastAsia" w:hAnsiTheme="minorHAnsi" w:cstheme="minorBidi"/>
            <w:sz w:val="22"/>
            <w:szCs w:val="22"/>
            <w:lang w:eastAsia="ru-RU"/>
          </w:rPr>
          <w:tab/>
        </w:r>
        <w:r w:rsidR="00503CDB" w:rsidRPr="001E4409">
          <w:rPr>
            <w:rStyle w:val="a5"/>
          </w:rPr>
          <w:t>Жилищное строительство</w:t>
        </w:r>
        <w:r w:rsidR="00503CDB" w:rsidRPr="001E4409">
          <w:rPr>
            <w:webHidden/>
          </w:rPr>
          <w:tab/>
        </w:r>
        <w:r w:rsidR="00503CDB" w:rsidRPr="001E4409">
          <w:rPr>
            <w:webHidden/>
          </w:rPr>
          <w:fldChar w:fldCharType="begin"/>
        </w:r>
        <w:r w:rsidR="00503CDB" w:rsidRPr="001E4409">
          <w:rPr>
            <w:webHidden/>
          </w:rPr>
          <w:instrText xml:space="preserve"> PAGEREF _Toc43198677 \h </w:instrText>
        </w:r>
        <w:r w:rsidR="00503CDB" w:rsidRPr="001E4409">
          <w:rPr>
            <w:webHidden/>
          </w:rPr>
        </w:r>
        <w:r w:rsidR="00503CDB" w:rsidRPr="001E4409">
          <w:rPr>
            <w:webHidden/>
          </w:rPr>
          <w:fldChar w:fldCharType="separate"/>
        </w:r>
        <w:r w:rsidR="00F103CF" w:rsidRPr="001E4409">
          <w:rPr>
            <w:webHidden/>
          </w:rPr>
          <w:t>34</w:t>
        </w:r>
        <w:r w:rsidR="00503CDB" w:rsidRPr="001E4409">
          <w:rPr>
            <w:webHidden/>
          </w:rPr>
          <w:fldChar w:fldCharType="end"/>
        </w:r>
      </w:hyperlink>
    </w:p>
    <w:p w14:paraId="2CAF3F89"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78" w:history="1">
        <w:r w:rsidR="00503CDB" w:rsidRPr="001E4409">
          <w:rPr>
            <w:rStyle w:val="a5"/>
            <w:noProof/>
          </w:rPr>
          <w:t>2.2.</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Прогнозируемые ограничения использования территорий поселения</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_Toc43198678 \h </w:instrText>
        </w:r>
        <w:r w:rsidR="00503CDB" w:rsidRPr="001E4409">
          <w:rPr>
            <w:noProof/>
            <w:webHidden/>
          </w:rPr>
        </w:r>
        <w:r w:rsidR="00503CDB" w:rsidRPr="001E4409">
          <w:rPr>
            <w:noProof/>
            <w:webHidden/>
          </w:rPr>
          <w:fldChar w:fldCharType="separate"/>
        </w:r>
        <w:r w:rsidR="00F103CF" w:rsidRPr="001E4409">
          <w:rPr>
            <w:noProof/>
            <w:webHidden/>
          </w:rPr>
          <w:t>35</w:t>
        </w:r>
        <w:r w:rsidR="00503CDB" w:rsidRPr="001E4409">
          <w:rPr>
            <w:noProof/>
            <w:webHidden/>
          </w:rPr>
          <w:fldChar w:fldCharType="end"/>
        </w:r>
      </w:hyperlink>
    </w:p>
    <w:p w14:paraId="5A252BA8"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79" w:history="1">
        <w:r w:rsidR="00503CDB" w:rsidRPr="001E4409">
          <w:rPr>
            <w:rStyle w:val="a5"/>
          </w:rPr>
          <w:t>2.2.1.</w:t>
        </w:r>
        <w:r w:rsidR="00503CDB" w:rsidRPr="001E4409">
          <w:rPr>
            <w:rFonts w:asciiTheme="minorHAnsi" w:eastAsiaTheme="minorEastAsia" w:hAnsiTheme="minorHAnsi" w:cstheme="minorBidi"/>
            <w:sz w:val="22"/>
            <w:szCs w:val="22"/>
            <w:lang w:eastAsia="ru-RU"/>
          </w:rPr>
          <w:tab/>
        </w:r>
        <w:r w:rsidR="00503CDB" w:rsidRPr="001E4409">
          <w:rPr>
            <w:rStyle w:val="a5"/>
          </w:rPr>
          <w:t>Объекты культурного наследия</w:t>
        </w:r>
        <w:r w:rsidR="00503CDB" w:rsidRPr="001E4409">
          <w:rPr>
            <w:webHidden/>
          </w:rPr>
          <w:tab/>
        </w:r>
        <w:r w:rsidR="00503CDB" w:rsidRPr="001E4409">
          <w:rPr>
            <w:webHidden/>
          </w:rPr>
          <w:fldChar w:fldCharType="begin"/>
        </w:r>
        <w:r w:rsidR="00503CDB" w:rsidRPr="001E4409">
          <w:rPr>
            <w:webHidden/>
          </w:rPr>
          <w:instrText xml:space="preserve"> PAGEREF _Toc43198679 \h </w:instrText>
        </w:r>
        <w:r w:rsidR="00503CDB" w:rsidRPr="001E4409">
          <w:rPr>
            <w:webHidden/>
          </w:rPr>
        </w:r>
        <w:r w:rsidR="00503CDB" w:rsidRPr="001E4409">
          <w:rPr>
            <w:webHidden/>
          </w:rPr>
          <w:fldChar w:fldCharType="separate"/>
        </w:r>
        <w:r w:rsidR="00F103CF" w:rsidRPr="001E4409">
          <w:rPr>
            <w:webHidden/>
          </w:rPr>
          <w:t>36</w:t>
        </w:r>
        <w:r w:rsidR="00503CDB" w:rsidRPr="001E4409">
          <w:rPr>
            <w:webHidden/>
          </w:rPr>
          <w:fldChar w:fldCharType="end"/>
        </w:r>
      </w:hyperlink>
    </w:p>
    <w:p w14:paraId="5F08B168"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80" w:history="1">
        <w:r w:rsidR="00503CDB" w:rsidRPr="001E4409">
          <w:rPr>
            <w:rStyle w:val="a5"/>
          </w:rPr>
          <w:t>2.2.2.</w:t>
        </w:r>
        <w:r w:rsidR="00503CDB" w:rsidRPr="001E4409">
          <w:rPr>
            <w:rFonts w:asciiTheme="minorHAnsi" w:eastAsiaTheme="minorEastAsia" w:hAnsiTheme="minorHAnsi" w:cstheme="minorBidi"/>
            <w:sz w:val="22"/>
            <w:szCs w:val="22"/>
            <w:lang w:eastAsia="ru-RU"/>
          </w:rPr>
          <w:tab/>
        </w:r>
        <w:r w:rsidR="00503CDB" w:rsidRPr="001E4409">
          <w:rPr>
            <w:rStyle w:val="a5"/>
          </w:rPr>
          <w:t>Объекты особо-охраняемых природных территорий</w:t>
        </w:r>
        <w:r w:rsidR="00503CDB" w:rsidRPr="001E4409">
          <w:rPr>
            <w:webHidden/>
          </w:rPr>
          <w:tab/>
        </w:r>
        <w:r w:rsidR="00503CDB" w:rsidRPr="001E4409">
          <w:rPr>
            <w:webHidden/>
          </w:rPr>
          <w:fldChar w:fldCharType="begin"/>
        </w:r>
        <w:r w:rsidR="00503CDB" w:rsidRPr="001E4409">
          <w:rPr>
            <w:webHidden/>
          </w:rPr>
          <w:instrText xml:space="preserve"> PAGEREF _Toc43198680 \h </w:instrText>
        </w:r>
        <w:r w:rsidR="00503CDB" w:rsidRPr="001E4409">
          <w:rPr>
            <w:webHidden/>
          </w:rPr>
        </w:r>
        <w:r w:rsidR="00503CDB" w:rsidRPr="001E4409">
          <w:rPr>
            <w:webHidden/>
          </w:rPr>
          <w:fldChar w:fldCharType="separate"/>
        </w:r>
        <w:r w:rsidR="00F103CF" w:rsidRPr="001E4409">
          <w:rPr>
            <w:webHidden/>
          </w:rPr>
          <w:t>36</w:t>
        </w:r>
        <w:r w:rsidR="00503CDB" w:rsidRPr="001E4409">
          <w:rPr>
            <w:webHidden/>
          </w:rPr>
          <w:fldChar w:fldCharType="end"/>
        </w:r>
      </w:hyperlink>
    </w:p>
    <w:p w14:paraId="6B8AD9C4" w14:textId="77777777" w:rsidR="00503CDB" w:rsidRPr="001E4409" w:rsidRDefault="000C5567">
      <w:pPr>
        <w:pStyle w:val="31"/>
        <w:tabs>
          <w:tab w:val="left" w:pos="1540"/>
        </w:tabs>
        <w:rPr>
          <w:rFonts w:asciiTheme="minorHAnsi" w:eastAsiaTheme="minorEastAsia" w:hAnsiTheme="minorHAnsi" w:cstheme="minorBidi"/>
          <w:sz w:val="22"/>
          <w:szCs w:val="22"/>
          <w:lang w:eastAsia="ru-RU"/>
        </w:rPr>
      </w:pPr>
      <w:hyperlink w:anchor="_Toc43198681" w:history="1">
        <w:r w:rsidR="00503CDB" w:rsidRPr="001E4409">
          <w:rPr>
            <w:rStyle w:val="a5"/>
          </w:rPr>
          <w:t>2.2.3.</w:t>
        </w:r>
        <w:r w:rsidR="00503CDB" w:rsidRPr="001E4409">
          <w:rPr>
            <w:rFonts w:asciiTheme="minorHAnsi" w:eastAsiaTheme="minorEastAsia" w:hAnsiTheme="minorHAnsi" w:cstheme="minorBidi"/>
            <w:sz w:val="22"/>
            <w:szCs w:val="22"/>
            <w:lang w:eastAsia="ru-RU"/>
          </w:rPr>
          <w:tab/>
        </w:r>
        <w:r w:rsidR="00503CDB" w:rsidRPr="001E4409">
          <w:rPr>
            <w:rStyle w:val="a5"/>
          </w:rPr>
          <w:t>Объекты специального назначения</w:t>
        </w:r>
        <w:r w:rsidR="00503CDB" w:rsidRPr="001E4409">
          <w:rPr>
            <w:webHidden/>
          </w:rPr>
          <w:tab/>
        </w:r>
        <w:r w:rsidR="00503CDB" w:rsidRPr="001E4409">
          <w:rPr>
            <w:webHidden/>
          </w:rPr>
          <w:fldChar w:fldCharType="begin"/>
        </w:r>
        <w:r w:rsidR="00503CDB" w:rsidRPr="001E4409">
          <w:rPr>
            <w:webHidden/>
          </w:rPr>
          <w:instrText xml:space="preserve"> PAGEREF _Toc43198681 \h </w:instrText>
        </w:r>
        <w:r w:rsidR="00503CDB" w:rsidRPr="001E4409">
          <w:rPr>
            <w:webHidden/>
          </w:rPr>
        </w:r>
        <w:r w:rsidR="00503CDB" w:rsidRPr="001E4409">
          <w:rPr>
            <w:webHidden/>
          </w:rPr>
          <w:fldChar w:fldCharType="separate"/>
        </w:r>
        <w:r w:rsidR="00F103CF" w:rsidRPr="001E4409">
          <w:rPr>
            <w:webHidden/>
          </w:rPr>
          <w:t>36</w:t>
        </w:r>
        <w:r w:rsidR="00503CDB" w:rsidRPr="001E4409">
          <w:rPr>
            <w:webHidden/>
          </w:rPr>
          <w:fldChar w:fldCharType="end"/>
        </w:r>
      </w:hyperlink>
    </w:p>
    <w:p w14:paraId="48D11F20"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82" w:history="1">
        <w:r w:rsidR="00503CDB" w:rsidRPr="001E4409">
          <w:rPr>
            <w:rStyle w:val="a5"/>
            <w:noProof/>
          </w:rPr>
          <w:t>2.3.</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Выводы</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_Toc43198682 \h </w:instrText>
        </w:r>
        <w:r w:rsidR="00503CDB" w:rsidRPr="001E4409">
          <w:rPr>
            <w:noProof/>
            <w:webHidden/>
          </w:rPr>
        </w:r>
        <w:r w:rsidR="00503CDB" w:rsidRPr="001E4409">
          <w:rPr>
            <w:noProof/>
            <w:webHidden/>
          </w:rPr>
          <w:fldChar w:fldCharType="separate"/>
        </w:r>
        <w:r w:rsidR="00F103CF" w:rsidRPr="001E4409">
          <w:rPr>
            <w:noProof/>
            <w:webHidden/>
          </w:rPr>
          <w:t>36</w:t>
        </w:r>
        <w:r w:rsidR="00503CDB" w:rsidRPr="001E4409">
          <w:rPr>
            <w:noProof/>
            <w:webHidden/>
          </w:rPr>
          <w:fldChar w:fldCharType="end"/>
        </w:r>
      </w:hyperlink>
    </w:p>
    <w:p w14:paraId="19A3F042"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83" w:history="1">
        <w:r w:rsidR="00503CDB" w:rsidRPr="001E4409">
          <w:rPr>
            <w:rStyle w:val="a5"/>
            <w:noProof/>
          </w:rPr>
          <w:t>3.</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shd w:val="clear" w:color="auto" w:fill="FFFFFF"/>
          </w:rPr>
          <w:t>Оценка возможного влияния планируемых для размещения объектов местного значения поселения</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_Toc43198683 \h </w:instrText>
        </w:r>
        <w:r w:rsidR="00503CDB" w:rsidRPr="001E4409">
          <w:rPr>
            <w:noProof/>
            <w:webHidden/>
          </w:rPr>
        </w:r>
        <w:r w:rsidR="00503CDB" w:rsidRPr="001E4409">
          <w:rPr>
            <w:noProof/>
            <w:webHidden/>
          </w:rPr>
          <w:fldChar w:fldCharType="separate"/>
        </w:r>
        <w:r w:rsidR="00F103CF" w:rsidRPr="001E4409">
          <w:rPr>
            <w:noProof/>
            <w:webHidden/>
          </w:rPr>
          <w:t>38</w:t>
        </w:r>
        <w:r w:rsidR="00503CDB" w:rsidRPr="001E4409">
          <w:rPr>
            <w:noProof/>
            <w:webHidden/>
          </w:rPr>
          <w:fldChar w:fldCharType="end"/>
        </w:r>
      </w:hyperlink>
    </w:p>
    <w:p w14:paraId="4144E174"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84" w:history="1">
        <w:r w:rsidR="00503CDB" w:rsidRPr="001E4409">
          <w:rPr>
            <w:rStyle w:val="a5"/>
            <w:noProof/>
            <w:lang w:eastAsia="ar-SA" w:bidi="en-US"/>
          </w:rPr>
          <w:t>4.</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lang w:eastAsia="ar-SA" w:bidi="en-US"/>
          </w:rPr>
          <w:t xml:space="preserve">Сведения </w:t>
        </w:r>
        <w:r w:rsidR="00503CDB" w:rsidRPr="001E4409">
          <w:rPr>
            <w:rStyle w:val="a5"/>
            <w:rFonts w:eastAsia="Times New Roman"/>
            <w:noProof/>
            <w:lang w:eastAsia="ar-SA" w:bidi="en-US"/>
          </w:rPr>
          <w:t>о планируемых для размещения на территориях поселения</w:t>
        </w:r>
        <w:r w:rsidR="00503CDB" w:rsidRPr="001E4409">
          <w:rPr>
            <w:rStyle w:val="a5"/>
            <w:noProof/>
            <w:lang w:eastAsia="ar-SA" w:bidi="en-US"/>
          </w:rPr>
          <w:t xml:space="preserve"> </w:t>
        </w:r>
        <w:r w:rsidR="00503CDB" w:rsidRPr="001E4409">
          <w:rPr>
            <w:rStyle w:val="a5"/>
            <w:noProof/>
            <w:shd w:val="clear" w:color="auto" w:fill="FFFFFF"/>
          </w:rPr>
          <w:t>объектов</w:t>
        </w:r>
        <w:r w:rsidR="00503CDB" w:rsidRPr="001E4409">
          <w:rPr>
            <w:rStyle w:val="a5"/>
            <w:rFonts w:eastAsia="Times New Roman"/>
            <w:noProof/>
            <w:lang w:eastAsia="ar-SA" w:bidi="en-US"/>
          </w:rPr>
          <w:t xml:space="preserve"> федерального значения, объектов регионального значения</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_Toc43198684 \h </w:instrText>
        </w:r>
        <w:r w:rsidR="00503CDB" w:rsidRPr="001E4409">
          <w:rPr>
            <w:noProof/>
            <w:webHidden/>
          </w:rPr>
        </w:r>
        <w:r w:rsidR="00503CDB" w:rsidRPr="001E4409">
          <w:rPr>
            <w:noProof/>
            <w:webHidden/>
          </w:rPr>
          <w:fldChar w:fldCharType="separate"/>
        </w:r>
        <w:r w:rsidR="00F103CF" w:rsidRPr="001E4409">
          <w:rPr>
            <w:noProof/>
            <w:webHidden/>
          </w:rPr>
          <w:t>39</w:t>
        </w:r>
        <w:r w:rsidR="00503CDB" w:rsidRPr="001E4409">
          <w:rPr>
            <w:noProof/>
            <w:webHidden/>
          </w:rPr>
          <w:fldChar w:fldCharType="end"/>
        </w:r>
      </w:hyperlink>
    </w:p>
    <w:p w14:paraId="0A89F1F1"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85" w:history="1">
        <w:r w:rsidR="00503CDB" w:rsidRPr="001E4409">
          <w:rPr>
            <w:rStyle w:val="a5"/>
            <w:rFonts w:eastAsia="Times New Roman"/>
            <w:noProof/>
            <w:lang w:eastAsia="ar-SA" w:bidi="en-US"/>
          </w:rPr>
          <w:t>5.</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rFonts w:eastAsia="Times New Roman"/>
            <w:noProof/>
            <w:lang w:eastAsia="ar-SA" w:bidi="en-US"/>
          </w:rPr>
          <w:t xml:space="preserve">Сведения о планируемых для размещения на территориях </w:t>
        </w:r>
        <w:r w:rsidR="00503CDB" w:rsidRPr="001E4409">
          <w:rPr>
            <w:rStyle w:val="a5"/>
            <w:noProof/>
            <w:lang w:eastAsia="ar-SA" w:bidi="en-US"/>
          </w:rPr>
          <w:t>поселения</w:t>
        </w:r>
        <w:r w:rsidR="00503CDB" w:rsidRPr="001E4409">
          <w:rPr>
            <w:rStyle w:val="a5"/>
            <w:rFonts w:eastAsia="Times New Roman"/>
            <w:noProof/>
            <w:lang w:eastAsia="ar-SA" w:bidi="en-US"/>
          </w:rPr>
          <w:t xml:space="preserve"> объектов местного значения муниципального района</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_Toc43198685 \h </w:instrText>
        </w:r>
        <w:r w:rsidR="00503CDB" w:rsidRPr="001E4409">
          <w:rPr>
            <w:noProof/>
            <w:webHidden/>
          </w:rPr>
        </w:r>
        <w:r w:rsidR="00503CDB" w:rsidRPr="001E4409">
          <w:rPr>
            <w:noProof/>
            <w:webHidden/>
          </w:rPr>
          <w:fldChar w:fldCharType="separate"/>
        </w:r>
        <w:r w:rsidR="00F103CF" w:rsidRPr="001E4409">
          <w:rPr>
            <w:noProof/>
            <w:webHidden/>
          </w:rPr>
          <w:t>41</w:t>
        </w:r>
        <w:r w:rsidR="00503CDB" w:rsidRPr="001E4409">
          <w:rPr>
            <w:noProof/>
            <w:webHidden/>
          </w:rPr>
          <w:fldChar w:fldCharType="end"/>
        </w:r>
      </w:hyperlink>
    </w:p>
    <w:p w14:paraId="69135303"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86" w:history="1">
        <w:r w:rsidR="00503CDB" w:rsidRPr="001E4409">
          <w:rPr>
            <w:rStyle w:val="a5"/>
            <w:noProof/>
          </w:rPr>
          <w:t>6.</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shd w:val="clear" w:color="auto" w:fill="FFFFFF"/>
          </w:rPr>
          <w:t xml:space="preserve">Перечень и характеристика основных факторов риска </w:t>
        </w:r>
        <w:r w:rsidR="00503CDB" w:rsidRPr="001E4409">
          <w:rPr>
            <w:rStyle w:val="a5"/>
            <w:noProof/>
            <w:lang w:eastAsia="ar-SA" w:bidi="en-US"/>
          </w:rPr>
          <w:t>возникновения</w:t>
        </w:r>
        <w:r w:rsidR="00503CDB" w:rsidRPr="001E4409">
          <w:rPr>
            <w:rStyle w:val="a5"/>
            <w:noProof/>
            <w:shd w:val="clear" w:color="auto" w:fill="FFFFFF"/>
          </w:rPr>
          <w:t xml:space="preserve"> чрезвычайных ситуаций природного и техногенного характера</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_Toc43198686 \h </w:instrText>
        </w:r>
        <w:r w:rsidR="00503CDB" w:rsidRPr="001E4409">
          <w:rPr>
            <w:noProof/>
            <w:webHidden/>
          </w:rPr>
        </w:r>
        <w:r w:rsidR="00503CDB" w:rsidRPr="001E4409">
          <w:rPr>
            <w:noProof/>
            <w:webHidden/>
          </w:rPr>
          <w:fldChar w:fldCharType="separate"/>
        </w:r>
        <w:r w:rsidR="00F103CF" w:rsidRPr="001E4409">
          <w:rPr>
            <w:noProof/>
            <w:webHidden/>
          </w:rPr>
          <w:t>42</w:t>
        </w:r>
        <w:r w:rsidR="00503CDB" w:rsidRPr="001E4409">
          <w:rPr>
            <w:noProof/>
            <w:webHidden/>
          </w:rPr>
          <w:fldChar w:fldCharType="end"/>
        </w:r>
      </w:hyperlink>
    </w:p>
    <w:p w14:paraId="2564773A"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87" w:history="1">
        <w:r w:rsidR="00503CDB" w:rsidRPr="001E4409">
          <w:rPr>
            <w:rStyle w:val="a5"/>
            <w:noProof/>
          </w:rPr>
          <w:t>6.1.</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Перечень и характеристика основных факторов риска возникновения чрезвычайных ситуаций природного характера</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_Toc43198687 \h </w:instrText>
        </w:r>
        <w:r w:rsidR="00503CDB" w:rsidRPr="001E4409">
          <w:rPr>
            <w:noProof/>
            <w:webHidden/>
          </w:rPr>
        </w:r>
        <w:r w:rsidR="00503CDB" w:rsidRPr="001E4409">
          <w:rPr>
            <w:noProof/>
            <w:webHidden/>
          </w:rPr>
          <w:fldChar w:fldCharType="separate"/>
        </w:r>
        <w:r w:rsidR="00F103CF" w:rsidRPr="001E4409">
          <w:rPr>
            <w:noProof/>
            <w:webHidden/>
          </w:rPr>
          <w:t>42</w:t>
        </w:r>
        <w:r w:rsidR="00503CDB" w:rsidRPr="001E4409">
          <w:rPr>
            <w:noProof/>
            <w:webHidden/>
          </w:rPr>
          <w:fldChar w:fldCharType="end"/>
        </w:r>
      </w:hyperlink>
    </w:p>
    <w:p w14:paraId="1A3EBD72"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88" w:history="1">
        <w:r w:rsidR="00503CDB" w:rsidRPr="001E4409">
          <w:rPr>
            <w:rStyle w:val="a5"/>
            <w:noProof/>
          </w:rPr>
          <w:t>6.2.</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Перечень и характеристика основных факторов риска возникновения чрезвычайных ситуаций техногенного характера</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_Toc43198688 \h </w:instrText>
        </w:r>
        <w:r w:rsidR="00503CDB" w:rsidRPr="001E4409">
          <w:rPr>
            <w:noProof/>
            <w:webHidden/>
          </w:rPr>
        </w:r>
        <w:r w:rsidR="00503CDB" w:rsidRPr="001E4409">
          <w:rPr>
            <w:noProof/>
            <w:webHidden/>
          </w:rPr>
          <w:fldChar w:fldCharType="separate"/>
        </w:r>
        <w:r w:rsidR="00F103CF" w:rsidRPr="001E4409">
          <w:rPr>
            <w:noProof/>
            <w:webHidden/>
          </w:rPr>
          <w:t>43</w:t>
        </w:r>
        <w:r w:rsidR="00503CDB" w:rsidRPr="001E4409">
          <w:rPr>
            <w:noProof/>
            <w:webHidden/>
          </w:rPr>
          <w:fldChar w:fldCharType="end"/>
        </w:r>
      </w:hyperlink>
    </w:p>
    <w:p w14:paraId="73F67BED" w14:textId="77777777" w:rsidR="00503CDB" w:rsidRPr="001E4409" w:rsidRDefault="000C5567">
      <w:pPr>
        <w:pStyle w:val="21"/>
        <w:tabs>
          <w:tab w:val="left" w:pos="1100"/>
        </w:tabs>
        <w:rPr>
          <w:rFonts w:asciiTheme="minorHAnsi" w:eastAsiaTheme="minorEastAsia" w:hAnsiTheme="minorHAnsi" w:cstheme="minorBidi"/>
          <w:iCs w:val="0"/>
          <w:noProof/>
          <w:sz w:val="22"/>
          <w:szCs w:val="22"/>
          <w:lang w:eastAsia="ru-RU"/>
        </w:rPr>
      </w:pPr>
      <w:hyperlink w:anchor="_Toc43198689" w:history="1">
        <w:r w:rsidR="00503CDB" w:rsidRPr="001E4409">
          <w:rPr>
            <w:rStyle w:val="a5"/>
            <w:noProof/>
          </w:rPr>
          <w:t>6.3.</w:t>
        </w:r>
        <w:r w:rsidR="00503CDB" w:rsidRPr="001E4409">
          <w:rPr>
            <w:rFonts w:asciiTheme="minorHAnsi" w:eastAsiaTheme="minorEastAsia" w:hAnsiTheme="minorHAnsi" w:cstheme="minorBidi"/>
            <w:iCs w:val="0"/>
            <w:noProof/>
            <w:sz w:val="22"/>
            <w:szCs w:val="22"/>
            <w:lang w:eastAsia="ru-RU"/>
          </w:rPr>
          <w:tab/>
        </w:r>
        <w:r w:rsidR="00503CDB" w:rsidRPr="001E4409">
          <w:rPr>
            <w:rStyle w:val="a5"/>
            <w:noProof/>
          </w:rPr>
          <w:t>Мероприятия по предупреждению чрезвычайных ситуаций</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_Toc43198689 \h </w:instrText>
        </w:r>
        <w:r w:rsidR="00503CDB" w:rsidRPr="001E4409">
          <w:rPr>
            <w:noProof/>
            <w:webHidden/>
          </w:rPr>
        </w:r>
        <w:r w:rsidR="00503CDB" w:rsidRPr="001E4409">
          <w:rPr>
            <w:noProof/>
            <w:webHidden/>
          </w:rPr>
          <w:fldChar w:fldCharType="separate"/>
        </w:r>
        <w:r w:rsidR="00F103CF" w:rsidRPr="001E4409">
          <w:rPr>
            <w:noProof/>
            <w:webHidden/>
          </w:rPr>
          <w:t>44</w:t>
        </w:r>
        <w:r w:rsidR="00503CDB" w:rsidRPr="001E4409">
          <w:rPr>
            <w:noProof/>
            <w:webHidden/>
          </w:rPr>
          <w:fldChar w:fldCharType="end"/>
        </w:r>
      </w:hyperlink>
    </w:p>
    <w:p w14:paraId="51FD382B"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90" w:history="1">
        <w:r w:rsidR="00503CDB" w:rsidRPr="001E4409">
          <w:rPr>
            <w:rStyle w:val="a5"/>
            <w:noProof/>
          </w:rPr>
          <w:t>7.</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rPr>
          <w:t>Перечень земельных участков, которые включаются в границы населенных пунктов, входящих в состав поселения, или исключаются из их границ</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_Toc43198690 \h </w:instrText>
        </w:r>
        <w:r w:rsidR="00503CDB" w:rsidRPr="001E4409">
          <w:rPr>
            <w:noProof/>
            <w:webHidden/>
          </w:rPr>
        </w:r>
        <w:r w:rsidR="00503CDB" w:rsidRPr="001E4409">
          <w:rPr>
            <w:noProof/>
            <w:webHidden/>
          </w:rPr>
          <w:fldChar w:fldCharType="separate"/>
        </w:r>
        <w:r w:rsidR="00F103CF" w:rsidRPr="001E4409">
          <w:rPr>
            <w:noProof/>
            <w:webHidden/>
          </w:rPr>
          <w:t>48</w:t>
        </w:r>
        <w:r w:rsidR="00503CDB" w:rsidRPr="001E4409">
          <w:rPr>
            <w:noProof/>
            <w:webHidden/>
          </w:rPr>
          <w:fldChar w:fldCharType="end"/>
        </w:r>
      </w:hyperlink>
    </w:p>
    <w:p w14:paraId="7A60BA3C"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91" w:history="1">
        <w:r w:rsidR="00503CDB" w:rsidRPr="001E4409">
          <w:rPr>
            <w:rStyle w:val="a5"/>
            <w:noProof/>
          </w:rPr>
          <w:t>8.</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rPr>
          <w:t>Предложения по территориальному планированию (проектные предложения генерального плана)</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_Toc43198691 \h </w:instrText>
        </w:r>
        <w:r w:rsidR="00503CDB" w:rsidRPr="001E4409">
          <w:rPr>
            <w:noProof/>
            <w:webHidden/>
          </w:rPr>
        </w:r>
        <w:r w:rsidR="00503CDB" w:rsidRPr="001E4409">
          <w:rPr>
            <w:noProof/>
            <w:webHidden/>
          </w:rPr>
          <w:fldChar w:fldCharType="separate"/>
        </w:r>
        <w:r w:rsidR="00F103CF" w:rsidRPr="001E4409">
          <w:rPr>
            <w:noProof/>
            <w:webHidden/>
          </w:rPr>
          <w:t>49</w:t>
        </w:r>
        <w:r w:rsidR="00503CDB" w:rsidRPr="001E4409">
          <w:rPr>
            <w:noProof/>
            <w:webHidden/>
          </w:rPr>
          <w:fldChar w:fldCharType="end"/>
        </w:r>
      </w:hyperlink>
    </w:p>
    <w:p w14:paraId="6BD59039" w14:textId="77777777" w:rsidR="00503CDB" w:rsidRPr="001E4409" w:rsidRDefault="000C5567">
      <w:pPr>
        <w:pStyle w:val="21"/>
        <w:rPr>
          <w:rFonts w:asciiTheme="minorHAnsi" w:eastAsiaTheme="minorEastAsia" w:hAnsiTheme="minorHAnsi" w:cstheme="minorBidi"/>
          <w:iCs w:val="0"/>
          <w:noProof/>
          <w:sz w:val="22"/>
          <w:szCs w:val="22"/>
          <w:lang w:eastAsia="ru-RU"/>
        </w:rPr>
      </w:pPr>
      <w:hyperlink w:anchor="_Toc43198692" w:history="1">
        <w:r w:rsidR="00503CDB" w:rsidRPr="001E4409">
          <w:rPr>
            <w:rStyle w:val="a5"/>
            <w:noProof/>
          </w:rPr>
          <w:t>8.1 Развитие планировочной структуры</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_Toc43198692 \h </w:instrText>
        </w:r>
        <w:r w:rsidR="00503CDB" w:rsidRPr="001E4409">
          <w:rPr>
            <w:noProof/>
            <w:webHidden/>
          </w:rPr>
        </w:r>
        <w:r w:rsidR="00503CDB" w:rsidRPr="001E4409">
          <w:rPr>
            <w:noProof/>
            <w:webHidden/>
          </w:rPr>
          <w:fldChar w:fldCharType="separate"/>
        </w:r>
        <w:r w:rsidR="00F103CF" w:rsidRPr="001E4409">
          <w:rPr>
            <w:noProof/>
            <w:webHidden/>
          </w:rPr>
          <w:t>49</w:t>
        </w:r>
        <w:r w:rsidR="00503CDB" w:rsidRPr="001E4409">
          <w:rPr>
            <w:noProof/>
            <w:webHidden/>
          </w:rPr>
          <w:fldChar w:fldCharType="end"/>
        </w:r>
      </w:hyperlink>
    </w:p>
    <w:p w14:paraId="7B0AC16E" w14:textId="77777777" w:rsidR="00503CDB" w:rsidRPr="001E4409" w:rsidRDefault="000C5567">
      <w:pPr>
        <w:pStyle w:val="11"/>
        <w:tabs>
          <w:tab w:val="left" w:pos="442"/>
        </w:tabs>
        <w:rPr>
          <w:rFonts w:asciiTheme="minorHAnsi" w:eastAsiaTheme="minorEastAsia" w:hAnsiTheme="minorHAnsi" w:cstheme="minorBidi"/>
          <w:b w:val="0"/>
          <w:bCs w:val="0"/>
          <w:noProof/>
          <w:sz w:val="22"/>
          <w:szCs w:val="22"/>
          <w:lang w:eastAsia="ru-RU"/>
        </w:rPr>
      </w:pPr>
      <w:hyperlink w:anchor="_Toc43198693" w:history="1">
        <w:r w:rsidR="00503CDB" w:rsidRPr="001E4409">
          <w:rPr>
            <w:rStyle w:val="a5"/>
            <w:noProof/>
          </w:rPr>
          <w:t>9.</w:t>
        </w:r>
        <w:r w:rsidR="00503CDB" w:rsidRPr="001E4409">
          <w:rPr>
            <w:rFonts w:asciiTheme="minorHAnsi" w:eastAsiaTheme="minorEastAsia" w:hAnsiTheme="minorHAnsi" w:cstheme="minorBidi"/>
            <w:b w:val="0"/>
            <w:bCs w:val="0"/>
            <w:noProof/>
            <w:sz w:val="22"/>
            <w:szCs w:val="22"/>
            <w:lang w:eastAsia="ru-RU"/>
          </w:rPr>
          <w:tab/>
        </w:r>
        <w:r w:rsidR="00503CDB" w:rsidRPr="001E4409">
          <w:rPr>
            <w:rStyle w:val="a5"/>
            <w:noProof/>
          </w:rPr>
          <w:t>Основные технико-экономические показатели</w:t>
        </w:r>
        <w:r w:rsidR="00503CDB" w:rsidRPr="001E4409">
          <w:rPr>
            <w:noProof/>
            <w:webHidden/>
          </w:rPr>
          <w:tab/>
        </w:r>
        <w:r w:rsidR="00503CDB" w:rsidRPr="001E4409">
          <w:rPr>
            <w:noProof/>
            <w:webHidden/>
          </w:rPr>
          <w:fldChar w:fldCharType="begin"/>
        </w:r>
        <w:r w:rsidR="00503CDB" w:rsidRPr="001E4409">
          <w:rPr>
            <w:noProof/>
            <w:webHidden/>
          </w:rPr>
          <w:instrText xml:space="preserve"> PAGEREF _Toc43198693 \h </w:instrText>
        </w:r>
        <w:r w:rsidR="00503CDB" w:rsidRPr="001E4409">
          <w:rPr>
            <w:noProof/>
            <w:webHidden/>
          </w:rPr>
        </w:r>
        <w:r w:rsidR="00503CDB" w:rsidRPr="001E4409">
          <w:rPr>
            <w:noProof/>
            <w:webHidden/>
          </w:rPr>
          <w:fldChar w:fldCharType="separate"/>
        </w:r>
        <w:r w:rsidR="00F103CF" w:rsidRPr="001E4409">
          <w:rPr>
            <w:noProof/>
            <w:webHidden/>
          </w:rPr>
          <w:t>55</w:t>
        </w:r>
        <w:r w:rsidR="00503CDB" w:rsidRPr="001E4409">
          <w:rPr>
            <w:noProof/>
            <w:webHidden/>
          </w:rPr>
          <w:fldChar w:fldCharType="end"/>
        </w:r>
      </w:hyperlink>
    </w:p>
    <w:p w14:paraId="5EE9EF3C" w14:textId="0B4B3155" w:rsidR="002D3FC6" w:rsidRPr="001E4409" w:rsidRDefault="00217203" w:rsidP="00AB2BDA">
      <w:pPr>
        <w:pStyle w:val="11"/>
        <w:rPr>
          <w:rFonts w:eastAsiaTheme="majorEastAsia"/>
          <w:b w:val="0"/>
          <w:bCs w:val="0"/>
          <w:caps/>
        </w:rPr>
      </w:pPr>
      <w:r w:rsidRPr="001E4409">
        <w:rPr>
          <w:noProof/>
        </w:rPr>
        <w:fldChar w:fldCharType="end"/>
      </w:r>
      <w:bookmarkStart w:id="3" w:name="_Toc370201470"/>
      <w:r w:rsidR="002D3FC6" w:rsidRPr="001E4409">
        <w:br w:type="page"/>
      </w:r>
    </w:p>
    <w:p w14:paraId="4F8BC10A" w14:textId="77777777" w:rsidR="00B20883" w:rsidRPr="001E4409" w:rsidRDefault="00B20883" w:rsidP="00D528A2">
      <w:pPr>
        <w:pStyle w:val="1"/>
        <w:rPr>
          <w:rFonts w:cs="Times New Roman"/>
          <w:sz w:val="28"/>
        </w:rPr>
      </w:pPr>
      <w:bookmarkStart w:id="4" w:name="_Toc43198666"/>
      <w:r w:rsidRPr="001E4409">
        <w:rPr>
          <w:rFonts w:cs="Times New Roman"/>
          <w:sz w:val="28"/>
        </w:rPr>
        <w:lastRenderedPageBreak/>
        <w:t>Введение</w:t>
      </w:r>
      <w:bookmarkEnd w:id="0"/>
      <w:bookmarkEnd w:id="3"/>
      <w:bookmarkEnd w:id="4"/>
    </w:p>
    <w:p w14:paraId="39382495" w14:textId="7A0D3AA1" w:rsidR="00EC70B0" w:rsidRPr="001E4409" w:rsidRDefault="00D87B86" w:rsidP="00E61759">
      <w:pPr>
        <w:shd w:val="clear" w:color="auto" w:fill="FFFFFF"/>
        <w:ind w:firstLine="709"/>
        <w:rPr>
          <w:sz w:val="28"/>
          <w:szCs w:val="28"/>
          <w:lang w:eastAsia="ar-SA" w:bidi="en-US"/>
        </w:rPr>
      </w:pPr>
      <w:r w:rsidRPr="001E4409">
        <w:rPr>
          <w:sz w:val="28"/>
          <w:szCs w:val="28"/>
          <w:lang w:eastAsia="ar-SA" w:bidi="en-US"/>
        </w:rPr>
        <w:t xml:space="preserve">В соответствии с градостроительным законодательством </w:t>
      </w:r>
      <w:r w:rsidR="00300787" w:rsidRPr="001E4409">
        <w:rPr>
          <w:sz w:val="28"/>
          <w:szCs w:val="28"/>
          <w:lang w:eastAsia="ar-SA" w:bidi="en-US"/>
        </w:rPr>
        <w:t>г</w:t>
      </w:r>
      <w:r w:rsidRPr="001E4409">
        <w:rPr>
          <w:sz w:val="28"/>
          <w:szCs w:val="28"/>
          <w:lang w:eastAsia="ar-SA" w:bidi="en-US"/>
        </w:rPr>
        <w:t xml:space="preserve">енеральный план </w:t>
      </w:r>
      <w:r w:rsidR="00230B77" w:rsidRPr="001E4409">
        <w:rPr>
          <w:sz w:val="28"/>
          <w:szCs w:val="28"/>
          <w:lang w:eastAsia="ar-SA" w:bidi="en-US"/>
        </w:rPr>
        <w:t>Мичуринского</w:t>
      </w:r>
      <w:r w:rsidR="00892735" w:rsidRPr="001E4409">
        <w:rPr>
          <w:sz w:val="28"/>
          <w:szCs w:val="28"/>
          <w:lang w:eastAsia="ar-SA" w:bidi="en-US"/>
        </w:rPr>
        <w:t xml:space="preserve"> сельсовета</w:t>
      </w:r>
      <w:r w:rsidR="004845D3" w:rsidRPr="001E4409">
        <w:rPr>
          <w:sz w:val="28"/>
          <w:szCs w:val="28"/>
          <w:lang w:eastAsia="ar-SA" w:bidi="en-US"/>
        </w:rPr>
        <w:t xml:space="preserve"> </w:t>
      </w:r>
      <w:r w:rsidR="00AB552B" w:rsidRPr="001E4409">
        <w:rPr>
          <w:sz w:val="28"/>
          <w:szCs w:val="28"/>
          <w:lang w:eastAsia="ar-SA" w:bidi="en-US"/>
        </w:rPr>
        <w:t>Искитимского</w:t>
      </w:r>
      <w:r w:rsidR="00892735" w:rsidRPr="001E4409">
        <w:rPr>
          <w:sz w:val="28"/>
          <w:szCs w:val="28"/>
          <w:lang w:eastAsia="ar-SA" w:bidi="en-US"/>
        </w:rPr>
        <w:t xml:space="preserve"> района</w:t>
      </w:r>
      <w:r w:rsidR="004845D3" w:rsidRPr="001E4409">
        <w:rPr>
          <w:sz w:val="28"/>
          <w:szCs w:val="28"/>
          <w:lang w:eastAsia="ar-SA" w:bidi="en-US"/>
        </w:rPr>
        <w:t xml:space="preserve"> </w:t>
      </w:r>
      <w:r w:rsidR="00892735" w:rsidRPr="001E4409">
        <w:rPr>
          <w:sz w:val="28"/>
          <w:szCs w:val="28"/>
          <w:lang w:eastAsia="ar-SA" w:bidi="en-US"/>
        </w:rPr>
        <w:t>Новосибирской области</w:t>
      </w:r>
      <w:r w:rsidRPr="001E4409">
        <w:rPr>
          <w:sz w:val="28"/>
          <w:szCs w:val="28"/>
          <w:lang w:eastAsia="ar-SA" w:bidi="en-US"/>
        </w:rPr>
        <w:t xml:space="preserve"> является документом территориального планирования муниципального образования. </w:t>
      </w:r>
    </w:p>
    <w:p w14:paraId="3A4A3289" w14:textId="33BA2A95" w:rsidR="00BF2822" w:rsidRPr="001E4409" w:rsidRDefault="00BF2822" w:rsidP="00BF2822">
      <w:pPr>
        <w:shd w:val="clear" w:color="auto" w:fill="FFFFFF"/>
        <w:ind w:firstLine="709"/>
        <w:rPr>
          <w:sz w:val="28"/>
          <w:szCs w:val="28"/>
          <w:lang w:eastAsia="ar-SA" w:bidi="en-US"/>
        </w:rPr>
      </w:pPr>
      <w:r w:rsidRPr="001E4409">
        <w:rPr>
          <w:sz w:val="28"/>
          <w:szCs w:val="28"/>
          <w:lang w:eastAsia="ar-SA" w:bidi="en-US"/>
        </w:rPr>
        <w:t xml:space="preserve">Основной целью территориального планирования </w:t>
      </w:r>
      <w:r w:rsidR="00230B77" w:rsidRPr="001E4409">
        <w:rPr>
          <w:sz w:val="28"/>
          <w:szCs w:val="28"/>
          <w:lang w:eastAsia="ar-SA" w:bidi="en-US"/>
        </w:rPr>
        <w:t>Мичуринского</w:t>
      </w:r>
      <w:r w:rsidR="00892735" w:rsidRPr="001E4409">
        <w:rPr>
          <w:sz w:val="28"/>
          <w:szCs w:val="28"/>
          <w:lang w:eastAsia="ar-SA" w:bidi="en-US"/>
        </w:rPr>
        <w:t xml:space="preserve"> сельсовета </w:t>
      </w:r>
      <w:r w:rsidRPr="001E4409">
        <w:rPr>
          <w:sz w:val="28"/>
          <w:szCs w:val="28"/>
          <w:lang w:eastAsia="ar-SA" w:bidi="en-US"/>
        </w:rPr>
        <w:t xml:space="preserve">является определение назначения территорий </w:t>
      </w:r>
      <w:r w:rsidR="00230B77" w:rsidRPr="001E4409">
        <w:rPr>
          <w:sz w:val="28"/>
          <w:szCs w:val="28"/>
          <w:lang w:eastAsia="ar-SA" w:bidi="en-US"/>
        </w:rPr>
        <w:t>Мичуринского</w:t>
      </w:r>
      <w:r w:rsidR="00892735" w:rsidRPr="001E4409">
        <w:rPr>
          <w:sz w:val="28"/>
          <w:szCs w:val="28"/>
          <w:lang w:eastAsia="ar-SA" w:bidi="en-US"/>
        </w:rPr>
        <w:t xml:space="preserve"> сельсовета </w:t>
      </w:r>
      <w:r w:rsidRPr="001E4409">
        <w:rPr>
          <w:sz w:val="28"/>
          <w:szCs w:val="28"/>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892735" w:rsidRPr="001E4409">
        <w:rPr>
          <w:sz w:val="28"/>
          <w:szCs w:val="28"/>
          <w:lang w:eastAsia="ar-SA" w:bidi="en-US"/>
        </w:rPr>
        <w:t>Новосибирской области</w:t>
      </w:r>
      <w:r w:rsidRPr="001E4409">
        <w:rPr>
          <w:sz w:val="28"/>
          <w:szCs w:val="28"/>
          <w:lang w:eastAsia="ar-SA" w:bidi="en-US"/>
        </w:rPr>
        <w:t xml:space="preserve">, </w:t>
      </w:r>
      <w:r w:rsidR="00AB552B" w:rsidRPr="001E4409">
        <w:rPr>
          <w:sz w:val="28"/>
          <w:szCs w:val="28"/>
          <w:lang w:eastAsia="ar-SA" w:bidi="en-US"/>
        </w:rPr>
        <w:t>Искитимского</w:t>
      </w:r>
      <w:r w:rsidR="00892735" w:rsidRPr="001E4409">
        <w:rPr>
          <w:sz w:val="28"/>
          <w:szCs w:val="28"/>
          <w:lang w:eastAsia="ar-SA" w:bidi="en-US"/>
        </w:rPr>
        <w:t xml:space="preserve"> района</w:t>
      </w:r>
      <w:r w:rsidRPr="001E4409">
        <w:rPr>
          <w:sz w:val="28"/>
          <w:szCs w:val="28"/>
          <w:lang w:eastAsia="ar-SA" w:bidi="en-US"/>
        </w:rPr>
        <w:t xml:space="preserve"> и </w:t>
      </w:r>
      <w:r w:rsidR="00D32091" w:rsidRPr="001E4409">
        <w:rPr>
          <w:sz w:val="28"/>
          <w:szCs w:val="28"/>
          <w:lang w:eastAsia="ar-SA" w:bidi="en-US"/>
        </w:rPr>
        <w:t>Мичуринского</w:t>
      </w:r>
      <w:r w:rsidR="00892735" w:rsidRPr="001E4409">
        <w:rPr>
          <w:sz w:val="28"/>
          <w:szCs w:val="28"/>
          <w:lang w:eastAsia="ar-SA" w:bidi="en-US"/>
        </w:rPr>
        <w:t xml:space="preserve"> сельсовета</w:t>
      </w:r>
      <w:r w:rsidRPr="001E4409">
        <w:rPr>
          <w:sz w:val="28"/>
          <w:szCs w:val="28"/>
          <w:lang w:eastAsia="ar-SA" w:bidi="en-US"/>
        </w:rPr>
        <w:t>.</w:t>
      </w:r>
    </w:p>
    <w:p w14:paraId="4249C8DE" w14:textId="3351761C" w:rsidR="00BF2822" w:rsidRPr="001E4409" w:rsidRDefault="00BF2822" w:rsidP="00BF2822">
      <w:pPr>
        <w:shd w:val="clear" w:color="auto" w:fill="FFFFFF"/>
        <w:ind w:firstLine="709"/>
        <w:rPr>
          <w:sz w:val="28"/>
          <w:szCs w:val="28"/>
          <w:lang w:eastAsia="ar-SA" w:bidi="en-US"/>
        </w:rPr>
      </w:pPr>
      <w:r w:rsidRPr="001E4409">
        <w:rPr>
          <w:sz w:val="28"/>
          <w:szCs w:val="28"/>
          <w:lang w:eastAsia="ar-SA" w:bidi="en-US"/>
        </w:rPr>
        <w:t xml:space="preserve">Генеральный план разработан ООО «САРСТРОЙНИИПРОЕКТ» по заказу </w:t>
      </w:r>
      <w:r w:rsidR="0069658B" w:rsidRPr="001E4409">
        <w:rPr>
          <w:sz w:val="28"/>
          <w:szCs w:val="28"/>
          <w:lang w:eastAsia="ar-SA" w:bidi="en-US"/>
        </w:rPr>
        <w:t>Министерства строительства Новосибирской области</w:t>
      </w:r>
      <w:r w:rsidR="00892735" w:rsidRPr="001E4409">
        <w:rPr>
          <w:sz w:val="28"/>
          <w:szCs w:val="28"/>
          <w:lang w:eastAsia="ar-SA" w:bidi="en-US"/>
        </w:rPr>
        <w:t xml:space="preserve"> </w:t>
      </w:r>
      <w:r w:rsidRPr="001E4409">
        <w:rPr>
          <w:sz w:val="28"/>
          <w:szCs w:val="28"/>
          <w:lang w:eastAsia="ar-SA" w:bidi="en-US"/>
        </w:rPr>
        <w:t xml:space="preserve">в соответствии с </w:t>
      </w:r>
      <w:r w:rsidR="00F51B8F" w:rsidRPr="001E4409">
        <w:rPr>
          <w:sz w:val="28"/>
          <w:szCs w:val="28"/>
          <w:lang w:eastAsia="ar-SA" w:bidi="en-US"/>
        </w:rPr>
        <w:t>государственным контрактом № Ф.2018.521617</w:t>
      </w:r>
      <w:r w:rsidRPr="001E4409">
        <w:rPr>
          <w:sz w:val="28"/>
          <w:szCs w:val="28"/>
        </w:rPr>
        <w:t xml:space="preserve"> от </w:t>
      </w:r>
      <w:r w:rsidR="00F51B8F" w:rsidRPr="001E4409">
        <w:rPr>
          <w:sz w:val="28"/>
          <w:szCs w:val="28"/>
        </w:rPr>
        <w:t>07</w:t>
      </w:r>
      <w:r w:rsidRPr="001E4409">
        <w:rPr>
          <w:sz w:val="28"/>
          <w:szCs w:val="28"/>
        </w:rPr>
        <w:t xml:space="preserve"> </w:t>
      </w:r>
      <w:r w:rsidR="00892735" w:rsidRPr="001E4409">
        <w:rPr>
          <w:sz w:val="28"/>
          <w:szCs w:val="28"/>
        </w:rPr>
        <w:t>ноября</w:t>
      </w:r>
      <w:r w:rsidRPr="001E4409">
        <w:rPr>
          <w:sz w:val="28"/>
          <w:szCs w:val="28"/>
        </w:rPr>
        <w:t xml:space="preserve"> 2018 года</w:t>
      </w:r>
      <w:r w:rsidRPr="001E4409">
        <w:rPr>
          <w:color w:val="000000"/>
          <w:sz w:val="28"/>
          <w:szCs w:val="28"/>
        </w:rPr>
        <w:t>.</w:t>
      </w:r>
    </w:p>
    <w:p w14:paraId="4B818577" w14:textId="42E9FBF3" w:rsidR="00BF2822" w:rsidRPr="001E4409" w:rsidRDefault="00BF2822" w:rsidP="00BF2822">
      <w:pPr>
        <w:shd w:val="clear" w:color="auto" w:fill="FFFFFF"/>
        <w:spacing w:before="120"/>
        <w:ind w:firstLine="709"/>
        <w:rPr>
          <w:b/>
          <w:sz w:val="28"/>
          <w:szCs w:val="28"/>
          <w:lang w:eastAsia="ar-SA" w:bidi="en-US"/>
        </w:rPr>
      </w:pPr>
      <w:r w:rsidRPr="001E4409">
        <w:rPr>
          <w:b/>
          <w:sz w:val="28"/>
          <w:szCs w:val="28"/>
          <w:lang w:eastAsia="ar-SA" w:bidi="en-US"/>
        </w:rPr>
        <w:t>Нормативно-правовая база</w:t>
      </w:r>
    </w:p>
    <w:p w14:paraId="00ABE411" w14:textId="20E4CA8E" w:rsidR="00D40F76" w:rsidRPr="001E4409" w:rsidRDefault="00D40F76" w:rsidP="00D40F76">
      <w:pPr>
        <w:shd w:val="clear" w:color="auto" w:fill="FFFFFF"/>
        <w:ind w:firstLine="709"/>
        <w:rPr>
          <w:sz w:val="28"/>
          <w:szCs w:val="28"/>
          <w:lang w:eastAsia="ar-SA" w:bidi="en-US"/>
        </w:rPr>
      </w:pPr>
      <w:r w:rsidRPr="001E4409">
        <w:rPr>
          <w:sz w:val="28"/>
          <w:szCs w:val="28"/>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Новосибирской области, Уставом Мичуринского сельсовета, нормативно-правовыми актами органов местного самоуправления Мичуринского сельсовета.</w:t>
      </w:r>
    </w:p>
    <w:p w14:paraId="5D590A36" w14:textId="54849D15" w:rsidR="00D40F76" w:rsidRPr="001E4409" w:rsidRDefault="00D40F76" w:rsidP="00D40F76">
      <w:pPr>
        <w:shd w:val="clear" w:color="auto" w:fill="FFFFFF"/>
        <w:ind w:firstLine="709"/>
        <w:rPr>
          <w:sz w:val="28"/>
          <w:szCs w:val="28"/>
          <w:lang w:eastAsia="ar-SA" w:bidi="en-US"/>
        </w:rPr>
      </w:pPr>
      <w:r w:rsidRPr="001E4409">
        <w:rPr>
          <w:sz w:val="28"/>
          <w:szCs w:val="28"/>
          <w:lang w:eastAsia="ar-SA" w:bidi="en-US"/>
        </w:rPr>
        <w:t xml:space="preserve">Состав, порядок подготовки документа территориального планирования определен Градостроительным кодексом </w:t>
      </w:r>
      <w:r w:rsidR="00300787" w:rsidRPr="001E4409">
        <w:rPr>
          <w:sz w:val="28"/>
          <w:szCs w:val="28"/>
          <w:lang w:eastAsia="ar-SA" w:bidi="en-US"/>
        </w:rPr>
        <w:t>Российской Федерации</w:t>
      </w:r>
      <w:r w:rsidRPr="001E4409">
        <w:rPr>
          <w:sz w:val="28"/>
          <w:szCs w:val="28"/>
          <w:lang w:eastAsia="ar-SA" w:bidi="en-US"/>
        </w:rPr>
        <w:t xml:space="preserve"> и иными нормативными правовыми актами.</w:t>
      </w:r>
    </w:p>
    <w:p w14:paraId="3BE98FA3" w14:textId="66242AE9" w:rsidR="00D40F76" w:rsidRPr="001E4409" w:rsidRDefault="00D40F76" w:rsidP="00D40F76">
      <w:pPr>
        <w:shd w:val="clear" w:color="auto" w:fill="FFFFFF"/>
        <w:ind w:firstLine="709"/>
        <w:rPr>
          <w:sz w:val="28"/>
          <w:szCs w:val="28"/>
          <w:lang w:eastAsia="ar-SA" w:bidi="en-US"/>
        </w:rPr>
      </w:pPr>
      <w:r w:rsidRPr="001E4409">
        <w:rPr>
          <w:sz w:val="28"/>
          <w:szCs w:val="28"/>
          <w:lang w:eastAsia="ar-SA" w:bidi="en-US"/>
        </w:rPr>
        <w:t>Структура текстовой части генерального плана Мичуринского сельсовета определена согласно действующему законодательству и включает в себя:</w:t>
      </w:r>
    </w:p>
    <w:p w14:paraId="0A38333D" w14:textId="77777777" w:rsidR="00D40F76" w:rsidRPr="001E4409" w:rsidRDefault="00D40F76" w:rsidP="00D40F76">
      <w:pPr>
        <w:pStyle w:val="afff1"/>
        <w:numPr>
          <w:ilvl w:val="0"/>
          <w:numId w:val="12"/>
        </w:numPr>
        <w:rPr>
          <w:sz w:val="28"/>
          <w:szCs w:val="28"/>
          <w:lang w:eastAsia="ar-SA" w:bidi="en-US"/>
        </w:rPr>
      </w:pPr>
      <w:r w:rsidRPr="001E4409">
        <w:rPr>
          <w:sz w:val="28"/>
          <w:szCs w:val="28"/>
          <w:lang w:eastAsia="ar-SA" w:bidi="en-US"/>
        </w:rPr>
        <w:t>Том 1. Положение о территориальном планировании.</w:t>
      </w:r>
    </w:p>
    <w:p w14:paraId="29126887" w14:textId="77777777" w:rsidR="00D40F76" w:rsidRPr="001E4409" w:rsidRDefault="00D40F76" w:rsidP="00D40F76">
      <w:pPr>
        <w:pStyle w:val="afff1"/>
        <w:numPr>
          <w:ilvl w:val="0"/>
          <w:numId w:val="12"/>
        </w:numPr>
        <w:rPr>
          <w:sz w:val="28"/>
          <w:szCs w:val="28"/>
          <w:lang w:eastAsia="ar-SA" w:bidi="en-US"/>
        </w:rPr>
      </w:pPr>
      <w:r w:rsidRPr="001E4409">
        <w:rPr>
          <w:sz w:val="28"/>
          <w:szCs w:val="28"/>
          <w:lang w:eastAsia="ar-SA" w:bidi="en-US"/>
        </w:rPr>
        <w:t>Том 2. Материалы по обоснованию.</w:t>
      </w:r>
    </w:p>
    <w:p w14:paraId="19201C31" w14:textId="7FE63E04" w:rsidR="00BF2822" w:rsidRPr="001E4409" w:rsidRDefault="00BF2822" w:rsidP="00BF2822">
      <w:pPr>
        <w:shd w:val="clear" w:color="auto" w:fill="FFFFFF"/>
        <w:spacing w:before="120"/>
        <w:ind w:firstLine="709"/>
        <w:rPr>
          <w:b/>
          <w:sz w:val="28"/>
          <w:szCs w:val="28"/>
          <w:lang w:eastAsia="ar-SA" w:bidi="en-US"/>
        </w:rPr>
      </w:pPr>
      <w:r w:rsidRPr="001E4409">
        <w:rPr>
          <w:b/>
          <w:sz w:val="28"/>
          <w:szCs w:val="28"/>
          <w:lang w:eastAsia="ar-SA" w:bidi="en-US"/>
        </w:rPr>
        <w:t>Состав материалов по обоснованию</w:t>
      </w:r>
    </w:p>
    <w:p w14:paraId="2C6455A7" w14:textId="22BD82E3" w:rsidR="00E77359" w:rsidRPr="001E4409" w:rsidRDefault="00BF2822" w:rsidP="00E04A49">
      <w:pPr>
        <w:shd w:val="clear" w:color="auto" w:fill="FFFFFF"/>
        <w:ind w:firstLine="709"/>
        <w:rPr>
          <w:sz w:val="28"/>
          <w:szCs w:val="28"/>
          <w:lang w:eastAsia="ar-SA" w:bidi="en-US"/>
        </w:rPr>
      </w:pPr>
      <w:r w:rsidRPr="001E4409">
        <w:rPr>
          <w:sz w:val="28"/>
          <w:szCs w:val="28"/>
          <w:lang w:eastAsia="ar-SA" w:bidi="en-US"/>
        </w:rPr>
        <w:t>В настоящем томе представлены материалы по обоснованию</w:t>
      </w:r>
      <w:r w:rsidR="00E77359" w:rsidRPr="001E4409">
        <w:rPr>
          <w:sz w:val="28"/>
          <w:szCs w:val="28"/>
          <w:lang w:eastAsia="ar-SA" w:bidi="en-US"/>
        </w:rPr>
        <w:t>, котор</w:t>
      </w:r>
      <w:r w:rsidRPr="001E4409">
        <w:rPr>
          <w:sz w:val="28"/>
          <w:szCs w:val="28"/>
          <w:lang w:eastAsia="ar-SA" w:bidi="en-US"/>
        </w:rPr>
        <w:t>ые</w:t>
      </w:r>
      <w:r w:rsidR="00E77359" w:rsidRPr="001E4409">
        <w:rPr>
          <w:sz w:val="28"/>
          <w:szCs w:val="28"/>
          <w:lang w:eastAsia="ar-SA" w:bidi="en-US"/>
        </w:rPr>
        <w:t xml:space="preserve"> в соответствии с </w:t>
      </w:r>
      <w:r w:rsidR="00300787" w:rsidRPr="001E4409">
        <w:rPr>
          <w:sz w:val="28"/>
          <w:szCs w:val="28"/>
          <w:lang w:eastAsia="ar-SA" w:bidi="en-US"/>
        </w:rPr>
        <w:t>частью</w:t>
      </w:r>
      <w:r w:rsidR="00E77359" w:rsidRPr="001E4409">
        <w:rPr>
          <w:sz w:val="28"/>
          <w:szCs w:val="28"/>
          <w:lang w:eastAsia="ar-SA" w:bidi="en-US"/>
        </w:rPr>
        <w:t xml:space="preserve"> </w:t>
      </w:r>
      <w:r w:rsidRPr="001E4409">
        <w:rPr>
          <w:sz w:val="28"/>
          <w:szCs w:val="28"/>
          <w:lang w:eastAsia="ar-SA" w:bidi="en-US"/>
        </w:rPr>
        <w:t>7</w:t>
      </w:r>
      <w:r w:rsidR="00300787" w:rsidRPr="001E4409">
        <w:rPr>
          <w:sz w:val="28"/>
          <w:szCs w:val="28"/>
          <w:lang w:eastAsia="ar-SA" w:bidi="en-US"/>
        </w:rPr>
        <w:t xml:space="preserve"> статьи</w:t>
      </w:r>
      <w:r w:rsidR="00E77359" w:rsidRPr="001E4409">
        <w:rPr>
          <w:sz w:val="28"/>
          <w:szCs w:val="28"/>
          <w:lang w:eastAsia="ar-SA" w:bidi="en-US"/>
        </w:rPr>
        <w:t xml:space="preserve"> </w:t>
      </w:r>
      <w:r w:rsidRPr="001E4409">
        <w:rPr>
          <w:sz w:val="28"/>
          <w:szCs w:val="28"/>
          <w:lang w:eastAsia="ar-SA" w:bidi="en-US"/>
        </w:rPr>
        <w:t>23</w:t>
      </w:r>
      <w:r w:rsidR="00E77359" w:rsidRPr="001E4409">
        <w:rPr>
          <w:sz w:val="28"/>
          <w:szCs w:val="28"/>
          <w:lang w:eastAsia="ar-SA" w:bidi="en-US"/>
        </w:rPr>
        <w:t xml:space="preserve"> Градо</w:t>
      </w:r>
      <w:r w:rsidRPr="001E4409">
        <w:rPr>
          <w:sz w:val="28"/>
          <w:szCs w:val="28"/>
          <w:lang w:eastAsia="ar-SA" w:bidi="en-US"/>
        </w:rPr>
        <w:t xml:space="preserve">строительного кодекса </w:t>
      </w:r>
      <w:r w:rsidR="00300787" w:rsidRPr="001E4409">
        <w:rPr>
          <w:sz w:val="28"/>
          <w:szCs w:val="28"/>
          <w:lang w:eastAsia="ar-SA" w:bidi="en-US"/>
        </w:rPr>
        <w:t>Российской Федерации</w:t>
      </w:r>
      <w:r w:rsidRPr="001E4409">
        <w:rPr>
          <w:sz w:val="28"/>
          <w:szCs w:val="28"/>
          <w:lang w:eastAsia="ar-SA" w:bidi="en-US"/>
        </w:rPr>
        <w:t xml:space="preserve"> включаю</w:t>
      </w:r>
      <w:r w:rsidR="00E77359" w:rsidRPr="001E4409">
        <w:rPr>
          <w:sz w:val="28"/>
          <w:szCs w:val="28"/>
          <w:lang w:eastAsia="ar-SA" w:bidi="en-US"/>
        </w:rPr>
        <w:t>т в себя:</w:t>
      </w:r>
    </w:p>
    <w:p w14:paraId="130B1DF9" w14:textId="4723ECA8" w:rsidR="00E04A49" w:rsidRPr="001E4409" w:rsidRDefault="00E04A49" w:rsidP="00BF2822">
      <w:pPr>
        <w:shd w:val="clear" w:color="auto" w:fill="FFFFFF"/>
        <w:ind w:firstLine="709"/>
        <w:rPr>
          <w:sz w:val="28"/>
          <w:szCs w:val="28"/>
          <w:lang w:eastAsia="ar-SA" w:bidi="en-US"/>
        </w:rPr>
      </w:pPr>
      <w:r w:rsidRPr="001E4409">
        <w:rPr>
          <w:sz w:val="28"/>
          <w:szCs w:val="28"/>
          <w:lang w:eastAsia="ar-SA" w:bidi="en-US"/>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14:paraId="103AEE76" w14:textId="534BC455" w:rsidR="00E04A49" w:rsidRPr="001E4409" w:rsidRDefault="00E04A49" w:rsidP="00BF2822">
      <w:pPr>
        <w:shd w:val="clear" w:color="auto" w:fill="FFFFFF"/>
        <w:ind w:firstLine="709"/>
        <w:rPr>
          <w:sz w:val="28"/>
          <w:szCs w:val="28"/>
          <w:lang w:eastAsia="ar-SA" w:bidi="en-US"/>
        </w:rPr>
      </w:pPr>
      <w:bookmarkStart w:id="5" w:name="dst1342"/>
      <w:bookmarkEnd w:id="5"/>
      <w:r w:rsidRPr="001E4409">
        <w:rPr>
          <w:sz w:val="28"/>
          <w:szCs w:val="28"/>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41EE1787" w14:textId="1CB7D5BC" w:rsidR="00E04A49" w:rsidRPr="001E4409" w:rsidRDefault="00E04A49" w:rsidP="00BF2822">
      <w:pPr>
        <w:shd w:val="clear" w:color="auto" w:fill="FFFFFF"/>
        <w:ind w:firstLine="709"/>
        <w:rPr>
          <w:sz w:val="28"/>
          <w:szCs w:val="28"/>
          <w:lang w:eastAsia="ar-SA" w:bidi="en-US"/>
        </w:rPr>
      </w:pPr>
      <w:bookmarkStart w:id="6" w:name="dst101697"/>
      <w:bookmarkEnd w:id="6"/>
      <w:r w:rsidRPr="001E4409">
        <w:rPr>
          <w:sz w:val="28"/>
          <w:szCs w:val="28"/>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6095C2D" w14:textId="538F5381" w:rsidR="00E04A49" w:rsidRPr="001E4409" w:rsidRDefault="00E04A49" w:rsidP="00BF2822">
      <w:pPr>
        <w:shd w:val="clear" w:color="auto" w:fill="FFFFFF"/>
        <w:ind w:firstLine="709"/>
        <w:rPr>
          <w:sz w:val="28"/>
          <w:szCs w:val="28"/>
          <w:lang w:eastAsia="ar-SA" w:bidi="en-US"/>
        </w:rPr>
      </w:pPr>
      <w:bookmarkStart w:id="7" w:name="dst2305"/>
      <w:bookmarkEnd w:id="7"/>
      <w:r w:rsidRPr="001E4409">
        <w:rPr>
          <w:sz w:val="28"/>
          <w:szCs w:val="28"/>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FA495B0" w14:textId="77777777" w:rsidR="00E04A49" w:rsidRPr="001E4409" w:rsidRDefault="00E04A49" w:rsidP="00BF2822">
      <w:pPr>
        <w:shd w:val="clear" w:color="auto" w:fill="FFFFFF"/>
        <w:ind w:firstLine="709"/>
        <w:rPr>
          <w:sz w:val="28"/>
          <w:szCs w:val="28"/>
          <w:lang w:eastAsia="ar-SA" w:bidi="en-US"/>
        </w:rPr>
      </w:pPr>
      <w:r w:rsidRPr="001E4409">
        <w:rPr>
          <w:sz w:val="28"/>
          <w:szCs w:val="28"/>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80F522A" w14:textId="77777777" w:rsidR="00E04A49" w:rsidRPr="001E4409" w:rsidRDefault="00E04A49" w:rsidP="00BF2822">
      <w:pPr>
        <w:shd w:val="clear" w:color="auto" w:fill="FFFFFF"/>
        <w:ind w:firstLine="709"/>
        <w:rPr>
          <w:sz w:val="28"/>
          <w:szCs w:val="28"/>
          <w:lang w:eastAsia="ar-SA" w:bidi="en-US"/>
        </w:rPr>
      </w:pPr>
      <w:bookmarkStart w:id="8" w:name="dst101700"/>
      <w:bookmarkEnd w:id="8"/>
      <w:r w:rsidRPr="001E4409">
        <w:rPr>
          <w:sz w:val="28"/>
          <w:szCs w:val="28"/>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4ECFC4D6" w14:textId="3C835D45" w:rsidR="00E04A49" w:rsidRPr="001E4409" w:rsidRDefault="00E04A49" w:rsidP="00BF2822">
      <w:pPr>
        <w:shd w:val="clear" w:color="auto" w:fill="FFFFFF"/>
        <w:ind w:firstLine="709"/>
        <w:rPr>
          <w:sz w:val="28"/>
          <w:szCs w:val="28"/>
          <w:lang w:eastAsia="ar-SA" w:bidi="en-US"/>
        </w:rPr>
      </w:pPr>
      <w:bookmarkStart w:id="9" w:name="dst101701"/>
      <w:bookmarkEnd w:id="9"/>
      <w:r w:rsidRPr="001E4409">
        <w:rPr>
          <w:sz w:val="28"/>
          <w:szCs w:val="28"/>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42030BA1" w14:textId="33445637" w:rsidR="00974860" w:rsidRPr="001E4409" w:rsidRDefault="00974860" w:rsidP="00BF2822">
      <w:pPr>
        <w:shd w:val="clear" w:color="auto" w:fill="FFFFFF"/>
        <w:ind w:firstLine="709"/>
        <w:rPr>
          <w:sz w:val="28"/>
          <w:szCs w:val="28"/>
          <w:lang w:eastAsia="ar-SA" w:bidi="en-US"/>
        </w:rPr>
      </w:pPr>
      <w:r w:rsidRPr="001E4409">
        <w:rPr>
          <w:sz w:val="28"/>
          <w:szCs w:val="28"/>
          <w:lang w:eastAsia="ar-SA" w:bidi="en-US"/>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(раздел не приводится, поскольку </w:t>
      </w:r>
      <w:r w:rsidR="00D32091" w:rsidRPr="001E4409">
        <w:rPr>
          <w:sz w:val="28"/>
          <w:szCs w:val="28"/>
          <w:lang w:eastAsia="ar-SA" w:bidi="en-US"/>
        </w:rPr>
        <w:t>Мичуринский</w:t>
      </w:r>
      <w:r w:rsidR="00CB2A3B" w:rsidRPr="001E4409">
        <w:rPr>
          <w:sz w:val="28"/>
          <w:szCs w:val="28"/>
          <w:lang w:eastAsia="ar-SA" w:bidi="en-US"/>
        </w:rPr>
        <w:t xml:space="preserve"> сельсовет</w:t>
      </w:r>
      <w:r w:rsidRPr="001E4409">
        <w:rPr>
          <w:sz w:val="28"/>
          <w:szCs w:val="28"/>
          <w:lang w:eastAsia="ar-SA" w:bidi="en-US"/>
        </w:rPr>
        <w:t xml:space="preserve"> не является историческим поселением федерального значения, историческим поселением регионального значения).</w:t>
      </w:r>
    </w:p>
    <w:p w14:paraId="0032C6F0" w14:textId="719DCA6F" w:rsidR="00372A94" w:rsidRPr="001E4409" w:rsidRDefault="0064130E" w:rsidP="0064130E">
      <w:pPr>
        <w:shd w:val="clear" w:color="auto" w:fill="FFFFFF"/>
        <w:spacing w:before="120"/>
        <w:ind w:firstLine="709"/>
        <w:rPr>
          <w:b/>
          <w:sz w:val="28"/>
          <w:szCs w:val="28"/>
          <w:lang w:eastAsia="ar-SA" w:bidi="en-US"/>
        </w:rPr>
      </w:pPr>
      <w:r w:rsidRPr="001E4409">
        <w:rPr>
          <w:b/>
          <w:sz w:val="28"/>
          <w:szCs w:val="28"/>
          <w:lang w:eastAsia="ar-SA" w:bidi="en-US"/>
        </w:rPr>
        <w:t>Этапы реализации проекта</w:t>
      </w:r>
      <w:r w:rsidR="00372A94" w:rsidRPr="001E4409">
        <w:rPr>
          <w:b/>
          <w:sz w:val="28"/>
          <w:szCs w:val="28"/>
          <w:lang w:eastAsia="ar-SA" w:bidi="en-US"/>
        </w:rPr>
        <w:t>:</w:t>
      </w:r>
    </w:p>
    <w:p w14:paraId="3706906C" w14:textId="2C305B6E" w:rsidR="00372A94" w:rsidRPr="001E4409" w:rsidRDefault="00513BF3" w:rsidP="00846028">
      <w:pPr>
        <w:numPr>
          <w:ilvl w:val="0"/>
          <w:numId w:val="1"/>
        </w:numPr>
        <w:ind w:left="1064" w:hanging="357"/>
        <w:rPr>
          <w:sz w:val="28"/>
          <w:szCs w:val="28"/>
          <w:lang w:eastAsia="ar-SA" w:bidi="en-US"/>
        </w:rPr>
      </w:pPr>
      <w:r w:rsidRPr="001E4409">
        <w:rPr>
          <w:sz w:val="28"/>
          <w:szCs w:val="28"/>
          <w:lang w:eastAsia="ar-SA" w:bidi="en-US"/>
        </w:rPr>
        <w:t xml:space="preserve">исходный срок – </w:t>
      </w:r>
      <w:r w:rsidR="00371806" w:rsidRPr="001E4409">
        <w:rPr>
          <w:sz w:val="28"/>
          <w:szCs w:val="28"/>
          <w:lang w:eastAsia="ar-SA" w:bidi="en-US"/>
        </w:rPr>
        <w:t>2020</w:t>
      </w:r>
      <w:r w:rsidR="00372A94" w:rsidRPr="001E4409">
        <w:rPr>
          <w:sz w:val="28"/>
          <w:szCs w:val="28"/>
          <w:lang w:eastAsia="ar-SA" w:bidi="en-US"/>
        </w:rPr>
        <w:t xml:space="preserve"> г.;</w:t>
      </w:r>
    </w:p>
    <w:p w14:paraId="11DF51A9" w14:textId="16AC7FC6" w:rsidR="00372A94" w:rsidRPr="001E4409" w:rsidRDefault="00513BF3" w:rsidP="00846028">
      <w:pPr>
        <w:numPr>
          <w:ilvl w:val="0"/>
          <w:numId w:val="1"/>
        </w:numPr>
        <w:ind w:left="1064" w:hanging="357"/>
        <w:rPr>
          <w:sz w:val="28"/>
          <w:szCs w:val="28"/>
          <w:lang w:eastAsia="ar-SA" w:bidi="en-US"/>
        </w:rPr>
      </w:pPr>
      <w:r w:rsidRPr="001E4409">
        <w:rPr>
          <w:sz w:val="28"/>
          <w:szCs w:val="28"/>
          <w:lang w:eastAsia="ar-SA" w:bidi="en-US"/>
        </w:rPr>
        <w:t xml:space="preserve">1 очередь – до </w:t>
      </w:r>
      <w:r w:rsidR="00371806" w:rsidRPr="001E4409">
        <w:rPr>
          <w:sz w:val="28"/>
          <w:szCs w:val="28"/>
          <w:lang w:eastAsia="ar-SA" w:bidi="en-US"/>
        </w:rPr>
        <w:t>2030</w:t>
      </w:r>
      <w:r w:rsidR="00372A94" w:rsidRPr="001E4409">
        <w:rPr>
          <w:sz w:val="28"/>
          <w:szCs w:val="28"/>
          <w:lang w:eastAsia="ar-SA" w:bidi="en-US"/>
        </w:rPr>
        <w:t xml:space="preserve"> г.;</w:t>
      </w:r>
    </w:p>
    <w:p w14:paraId="3F4C7AC4" w14:textId="2B54E6E3" w:rsidR="00372A94" w:rsidRPr="001E4409" w:rsidRDefault="00372A94" w:rsidP="00846028">
      <w:pPr>
        <w:numPr>
          <w:ilvl w:val="0"/>
          <w:numId w:val="1"/>
        </w:numPr>
        <w:ind w:left="1064" w:hanging="357"/>
        <w:rPr>
          <w:sz w:val="28"/>
          <w:szCs w:val="28"/>
          <w:lang w:eastAsia="ar-SA" w:bidi="en-US"/>
        </w:rPr>
      </w:pPr>
      <w:r w:rsidRPr="001E4409">
        <w:rPr>
          <w:sz w:val="28"/>
          <w:szCs w:val="28"/>
          <w:lang w:eastAsia="ar-SA" w:bidi="en-US"/>
        </w:rPr>
        <w:t xml:space="preserve">расчетный срок – </w:t>
      </w:r>
      <w:r w:rsidR="00371806" w:rsidRPr="001E4409">
        <w:rPr>
          <w:sz w:val="28"/>
          <w:szCs w:val="28"/>
          <w:lang w:eastAsia="ar-SA" w:bidi="en-US"/>
        </w:rPr>
        <w:t>2040</w:t>
      </w:r>
      <w:r w:rsidRPr="001E4409">
        <w:rPr>
          <w:sz w:val="28"/>
          <w:szCs w:val="28"/>
          <w:lang w:eastAsia="ar-SA" w:bidi="en-US"/>
        </w:rPr>
        <w:t xml:space="preserve"> г.</w:t>
      </w:r>
    </w:p>
    <w:p w14:paraId="0BE35AF7" w14:textId="7DCF39E1" w:rsidR="00372A94" w:rsidRPr="001E4409" w:rsidRDefault="00BF2822" w:rsidP="00814EF3">
      <w:pPr>
        <w:shd w:val="clear" w:color="auto" w:fill="FFFFFF"/>
        <w:spacing w:before="120"/>
        <w:ind w:firstLine="709"/>
        <w:rPr>
          <w:b/>
          <w:sz w:val="28"/>
          <w:szCs w:val="28"/>
          <w:lang w:eastAsia="ar-SA" w:bidi="en-US"/>
        </w:rPr>
      </w:pPr>
      <w:r w:rsidRPr="001E4409">
        <w:rPr>
          <w:b/>
          <w:sz w:val="28"/>
          <w:szCs w:val="28"/>
          <w:lang w:eastAsia="ar-SA" w:bidi="en-US"/>
        </w:rPr>
        <w:t>Авторский коллектив проекта</w:t>
      </w:r>
    </w:p>
    <w:p w14:paraId="2C255D38" w14:textId="3EECCA1A" w:rsidR="00157699" w:rsidRPr="001E4409" w:rsidRDefault="00157699" w:rsidP="00157699">
      <w:pPr>
        <w:shd w:val="clear" w:color="auto" w:fill="FFFFFF"/>
        <w:ind w:firstLine="709"/>
        <w:rPr>
          <w:sz w:val="28"/>
          <w:szCs w:val="28"/>
          <w:lang w:eastAsia="ar-SA" w:bidi="en-US"/>
        </w:rPr>
      </w:pPr>
      <w:r w:rsidRPr="001E4409">
        <w:rPr>
          <w:sz w:val="28"/>
          <w:szCs w:val="28"/>
          <w:lang w:eastAsia="ar-SA" w:bidi="en-US"/>
        </w:rPr>
        <w:t>Базанова Т.Ю.</w:t>
      </w:r>
      <w:r w:rsidRPr="001E4409">
        <w:rPr>
          <w:sz w:val="28"/>
          <w:szCs w:val="28"/>
          <w:lang w:eastAsia="ar-SA" w:bidi="en-US"/>
        </w:rPr>
        <w:tab/>
      </w:r>
      <w:r w:rsidR="0044118F" w:rsidRPr="001E4409">
        <w:rPr>
          <w:sz w:val="28"/>
          <w:szCs w:val="28"/>
          <w:lang w:eastAsia="ar-SA" w:bidi="en-US"/>
        </w:rPr>
        <w:tab/>
      </w:r>
      <w:r w:rsidRPr="001E4409">
        <w:rPr>
          <w:sz w:val="28"/>
          <w:szCs w:val="28"/>
          <w:lang w:eastAsia="ar-SA" w:bidi="en-US"/>
        </w:rPr>
        <w:t>генеральный директор;</w:t>
      </w:r>
    </w:p>
    <w:p w14:paraId="3075FC9F" w14:textId="0B57B5F9" w:rsidR="00157699" w:rsidRPr="001E4409" w:rsidRDefault="00157699" w:rsidP="00157699">
      <w:pPr>
        <w:shd w:val="clear" w:color="auto" w:fill="FFFFFF"/>
        <w:ind w:firstLine="709"/>
        <w:rPr>
          <w:sz w:val="28"/>
          <w:szCs w:val="28"/>
          <w:lang w:eastAsia="ar-SA" w:bidi="en-US"/>
        </w:rPr>
      </w:pPr>
      <w:r w:rsidRPr="001E4409">
        <w:rPr>
          <w:sz w:val="28"/>
          <w:szCs w:val="28"/>
          <w:lang w:eastAsia="ar-SA" w:bidi="en-US"/>
        </w:rPr>
        <w:t>Колодезная М.А.</w:t>
      </w:r>
      <w:r w:rsidRPr="001E4409">
        <w:rPr>
          <w:sz w:val="28"/>
          <w:szCs w:val="28"/>
          <w:lang w:eastAsia="ar-SA" w:bidi="en-US"/>
        </w:rPr>
        <w:tab/>
      </w:r>
      <w:r w:rsidR="0044118F" w:rsidRPr="001E4409">
        <w:rPr>
          <w:sz w:val="28"/>
          <w:szCs w:val="28"/>
          <w:lang w:eastAsia="ar-SA" w:bidi="en-US"/>
        </w:rPr>
        <w:tab/>
      </w:r>
      <w:r w:rsidRPr="001E4409">
        <w:rPr>
          <w:sz w:val="28"/>
          <w:szCs w:val="28"/>
          <w:lang w:eastAsia="ar-SA" w:bidi="en-US"/>
        </w:rPr>
        <w:t>заместитель генерального директора;</w:t>
      </w:r>
    </w:p>
    <w:p w14:paraId="396919FB" w14:textId="36D7AEBF" w:rsidR="00157699" w:rsidRPr="001E4409" w:rsidRDefault="00157699" w:rsidP="00157699">
      <w:pPr>
        <w:shd w:val="clear" w:color="auto" w:fill="FFFFFF"/>
        <w:ind w:firstLine="709"/>
        <w:rPr>
          <w:sz w:val="28"/>
          <w:szCs w:val="28"/>
          <w:lang w:eastAsia="ar-SA" w:bidi="en-US"/>
        </w:rPr>
      </w:pPr>
      <w:r w:rsidRPr="001E4409">
        <w:rPr>
          <w:sz w:val="28"/>
          <w:szCs w:val="28"/>
          <w:lang w:eastAsia="ar-SA" w:bidi="en-US"/>
        </w:rPr>
        <w:t>Дорохина О.А.</w:t>
      </w:r>
      <w:r w:rsidRPr="001E4409">
        <w:rPr>
          <w:sz w:val="28"/>
          <w:szCs w:val="28"/>
          <w:lang w:eastAsia="ar-SA" w:bidi="en-US"/>
        </w:rPr>
        <w:tab/>
      </w:r>
      <w:r w:rsidR="0044118F" w:rsidRPr="001E4409">
        <w:rPr>
          <w:sz w:val="28"/>
          <w:szCs w:val="28"/>
          <w:lang w:eastAsia="ar-SA" w:bidi="en-US"/>
        </w:rPr>
        <w:tab/>
      </w:r>
      <w:r w:rsidRPr="001E4409">
        <w:rPr>
          <w:sz w:val="28"/>
          <w:szCs w:val="28"/>
          <w:lang w:eastAsia="ar-SA" w:bidi="en-US"/>
        </w:rPr>
        <w:t>начальник контрактного отдела;</w:t>
      </w:r>
    </w:p>
    <w:p w14:paraId="10169132" w14:textId="77777777" w:rsidR="00157699" w:rsidRPr="001E4409" w:rsidRDefault="00157699" w:rsidP="00157699">
      <w:pPr>
        <w:shd w:val="clear" w:color="auto" w:fill="FFFFFF"/>
        <w:ind w:firstLine="709"/>
        <w:rPr>
          <w:sz w:val="28"/>
          <w:szCs w:val="28"/>
          <w:lang w:eastAsia="ar-SA" w:bidi="en-US"/>
        </w:rPr>
      </w:pPr>
      <w:r w:rsidRPr="001E4409">
        <w:rPr>
          <w:sz w:val="28"/>
          <w:szCs w:val="28"/>
          <w:lang w:eastAsia="ar-SA" w:bidi="en-US"/>
        </w:rPr>
        <w:t xml:space="preserve">Темнов А.В. </w:t>
      </w:r>
      <w:r w:rsidRPr="001E4409">
        <w:rPr>
          <w:sz w:val="28"/>
          <w:szCs w:val="28"/>
          <w:lang w:eastAsia="ar-SA" w:bidi="en-US"/>
        </w:rPr>
        <w:tab/>
      </w:r>
      <w:r w:rsidRPr="001E4409">
        <w:rPr>
          <w:sz w:val="28"/>
          <w:szCs w:val="28"/>
          <w:lang w:eastAsia="ar-SA" w:bidi="en-US"/>
        </w:rPr>
        <w:tab/>
        <w:t>начальник градостроительного отдела;</w:t>
      </w:r>
    </w:p>
    <w:p w14:paraId="4CCCEAED" w14:textId="77777777" w:rsidR="00157699" w:rsidRPr="001E4409" w:rsidRDefault="00157699" w:rsidP="00157699">
      <w:pPr>
        <w:shd w:val="clear" w:color="auto" w:fill="FFFFFF"/>
        <w:ind w:firstLine="709"/>
        <w:rPr>
          <w:sz w:val="28"/>
          <w:szCs w:val="28"/>
          <w:lang w:eastAsia="ar-SA" w:bidi="en-US"/>
        </w:rPr>
      </w:pPr>
      <w:r w:rsidRPr="001E4409">
        <w:rPr>
          <w:sz w:val="28"/>
          <w:szCs w:val="28"/>
          <w:lang w:eastAsia="ar-SA" w:bidi="en-US"/>
        </w:rPr>
        <w:t>Поляков В.А.</w:t>
      </w:r>
      <w:r w:rsidRPr="001E4409">
        <w:rPr>
          <w:sz w:val="28"/>
          <w:szCs w:val="28"/>
          <w:lang w:eastAsia="ar-SA" w:bidi="en-US"/>
        </w:rPr>
        <w:tab/>
      </w:r>
      <w:r w:rsidRPr="001E4409">
        <w:rPr>
          <w:sz w:val="28"/>
          <w:szCs w:val="28"/>
          <w:lang w:eastAsia="ar-SA" w:bidi="en-US"/>
        </w:rPr>
        <w:tab/>
        <w:t>главный инженер проекта;</w:t>
      </w:r>
    </w:p>
    <w:p w14:paraId="6C5D760A" w14:textId="606C53CC" w:rsidR="00157699" w:rsidRPr="001E4409" w:rsidRDefault="00CB2A3B" w:rsidP="00157699">
      <w:pPr>
        <w:shd w:val="clear" w:color="auto" w:fill="FFFFFF"/>
        <w:ind w:firstLine="709"/>
        <w:rPr>
          <w:sz w:val="28"/>
          <w:szCs w:val="28"/>
          <w:lang w:eastAsia="ar-SA" w:bidi="en-US"/>
        </w:rPr>
      </w:pPr>
      <w:r w:rsidRPr="001E4409">
        <w:rPr>
          <w:sz w:val="28"/>
          <w:szCs w:val="28"/>
          <w:lang w:eastAsia="ar-SA" w:bidi="en-US"/>
        </w:rPr>
        <w:t>Касимова</w:t>
      </w:r>
      <w:r w:rsidR="00157699" w:rsidRPr="001E4409">
        <w:rPr>
          <w:sz w:val="28"/>
          <w:szCs w:val="28"/>
          <w:lang w:eastAsia="ar-SA" w:bidi="en-US"/>
        </w:rPr>
        <w:t xml:space="preserve"> М.А. </w:t>
      </w:r>
      <w:r w:rsidR="00157699" w:rsidRPr="001E4409">
        <w:rPr>
          <w:sz w:val="28"/>
          <w:szCs w:val="28"/>
          <w:lang w:eastAsia="ar-SA" w:bidi="en-US"/>
        </w:rPr>
        <w:tab/>
      </w:r>
      <w:r w:rsidR="0044118F" w:rsidRPr="001E4409">
        <w:rPr>
          <w:sz w:val="28"/>
          <w:szCs w:val="28"/>
          <w:lang w:eastAsia="ar-SA" w:bidi="en-US"/>
        </w:rPr>
        <w:tab/>
      </w:r>
      <w:r w:rsidR="00157699" w:rsidRPr="001E4409">
        <w:rPr>
          <w:sz w:val="28"/>
          <w:szCs w:val="28"/>
          <w:lang w:eastAsia="ar-SA" w:bidi="en-US"/>
        </w:rPr>
        <w:t>главный архитектор проекта;</w:t>
      </w:r>
    </w:p>
    <w:p w14:paraId="588645B5" w14:textId="7B34CBF2" w:rsidR="00157699" w:rsidRPr="001E4409" w:rsidRDefault="00F51B8F" w:rsidP="00157699">
      <w:pPr>
        <w:shd w:val="clear" w:color="auto" w:fill="FFFFFF"/>
        <w:ind w:firstLine="709"/>
        <w:rPr>
          <w:sz w:val="28"/>
          <w:szCs w:val="28"/>
          <w:lang w:eastAsia="ar-SA" w:bidi="en-US"/>
        </w:rPr>
      </w:pPr>
      <w:r w:rsidRPr="001E4409">
        <w:rPr>
          <w:sz w:val="28"/>
          <w:szCs w:val="28"/>
          <w:lang w:eastAsia="ar-SA" w:bidi="en-US"/>
        </w:rPr>
        <w:t>Виноградова В.Д.</w:t>
      </w:r>
      <w:r w:rsidR="00157699" w:rsidRPr="001E4409">
        <w:rPr>
          <w:sz w:val="28"/>
          <w:szCs w:val="28"/>
          <w:lang w:eastAsia="ar-SA" w:bidi="en-US"/>
        </w:rPr>
        <w:t xml:space="preserve"> </w:t>
      </w:r>
      <w:r w:rsidR="00157699" w:rsidRPr="001E4409">
        <w:rPr>
          <w:sz w:val="28"/>
          <w:szCs w:val="28"/>
          <w:lang w:eastAsia="ar-SA" w:bidi="en-US"/>
        </w:rPr>
        <w:tab/>
        <w:t>архитектор;</w:t>
      </w:r>
    </w:p>
    <w:p w14:paraId="322D1622" w14:textId="41A6AC91" w:rsidR="00B539F8" w:rsidRPr="001E4409" w:rsidRDefault="003C5048" w:rsidP="00157699">
      <w:pPr>
        <w:shd w:val="clear" w:color="auto" w:fill="FFFFFF"/>
        <w:ind w:firstLine="709"/>
        <w:rPr>
          <w:sz w:val="28"/>
          <w:szCs w:val="28"/>
          <w:lang w:eastAsia="ar-SA" w:bidi="en-US"/>
        </w:rPr>
      </w:pPr>
      <w:r w:rsidRPr="001E4409">
        <w:rPr>
          <w:sz w:val="28"/>
          <w:szCs w:val="28"/>
          <w:lang w:eastAsia="ar-SA" w:bidi="en-US"/>
        </w:rPr>
        <w:t>Рябова О.В.</w:t>
      </w:r>
      <w:r w:rsidR="00157699" w:rsidRPr="001E4409">
        <w:rPr>
          <w:sz w:val="28"/>
          <w:szCs w:val="28"/>
          <w:lang w:eastAsia="ar-SA" w:bidi="en-US"/>
        </w:rPr>
        <w:tab/>
      </w:r>
      <w:r w:rsidR="00157699" w:rsidRPr="001E4409">
        <w:rPr>
          <w:sz w:val="28"/>
          <w:szCs w:val="28"/>
          <w:lang w:eastAsia="ar-SA" w:bidi="en-US"/>
        </w:rPr>
        <w:tab/>
        <w:t>экономист градостроительства.</w:t>
      </w:r>
    </w:p>
    <w:p w14:paraId="06B6E6FA" w14:textId="79377C10" w:rsidR="00372A94" w:rsidRPr="001E4409" w:rsidRDefault="00372A94" w:rsidP="00814EF3">
      <w:pPr>
        <w:shd w:val="clear" w:color="auto" w:fill="FFFFFF"/>
        <w:spacing w:before="120"/>
        <w:ind w:firstLine="709"/>
        <w:rPr>
          <w:sz w:val="28"/>
          <w:szCs w:val="28"/>
          <w:lang w:eastAsia="ar-SA" w:bidi="en-US"/>
        </w:rPr>
      </w:pPr>
      <w:r w:rsidRPr="001E4409">
        <w:rPr>
          <w:sz w:val="28"/>
          <w:szCs w:val="28"/>
          <w:lang w:eastAsia="ar-SA" w:bidi="en-US"/>
        </w:rPr>
        <w:t xml:space="preserve">Графические материалы разработаны с использованием ГИС </w:t>
      </w:r>
      <w:r w:rsidR="002C6462" w:rsidRPr="001E4409">
        <w:rPr>
          <w:sz w:val="28"/>
          <w:szCs w:val="28"/>
          <w:lang w:eastAsia="ar-SA" w:bidi="en-US"/>
        </w:rPr>
        <w:t>«</w:t>
      </w:r>
      <w:r w:rsidRPr="001E4409">
        <w:rPr>
          <w:sz w:val="28"/>
          <w:szCs w:val="28"/>
          <w:lang w:eastAsia="ar-SA" w:bidi="en-US"/>
        </w:rPr>
        <w:t>MapI</w:t>
      </w:r>
      <w:r w:rsidR="002C6462" w:rsidRPr="001E4409">
        <w:rPr>
          <w:sz w:val="28"/>
          <w:szCs w:val="28"/>
          <w:lang w:val="en-US" w:eastAsia="ar-SA" w:bidi="en-US"/>
        </w:rPr>
        <w:t>n</w:t>
      </w:r>
      <w:r w:rsidRPr="001E4409">
        <w:rPr>
          <w:sz w:val="28"/>
          <w:szCs w:val="28"/>
          <w:lang w:eastAsia="ar-SA" w:bidi="en-US"/>
        </w:rPr>
        <w:t>fo</w:t>
      </w:r>
      <w:r w:rsidR="002C6462" w:rsidRPr="001E4409">
        <w:rPr>
          <w:sz w:val="28"/>
          <w:szCs w:val="28"/>
          <w:lang w:eastAsia="ar-SA" w:bidi="en-US"/>
        </w:rPr>
        <w:t>»</w:t>
      </w:r>
      <w:r w:rsidRPr="001E4409">
        <w:rPr>
          <w:sz w:val="28"/>
          <w:szCs w:val="28"/>
          <w:lang w:eastAsia="ar-SA" w:bidi="en-US"/>
        </w:rPr>
        <w:t xml:space="preserve">, графических редакторов </w:t>
      </w:r>
      <w:r w:rsidR="002C6462" w:rsidRPr="001E4409">
        <w:rPr>
          <w:sz w:val="28"/>
          <w:szCs w:val="28"/>
          <w:lang w:eastAsia="ar-SA" w:bidi="en-US"/>
        </w:rPr>
        <w:t>«</w:t>
      </w:r>
      <w:r w:rsidRPr="001E4409">
        <w:rPr>
          <w:sz w:val="28"/>
          <w:szCs w:val="28"/>
          <w:lang w:eastAsia="ar-SA" w:bidi="en-US"/>
        </w:rPr>
        <w:t>CorelDraw</w:t>
      </w:r>
      <w:r w:rsidR="002C6462" w:rsidRPr="001E4409">
        <w:rPr>
          <w:sz w:val="28"/>
          <w:szCs w:val="28"/>
          <w:lang w:eastAsia="ar-SA" w:bidi="en-US"/>
        </w:rPr>
        <w:t>»</w:t>
      </w:r>
      <w:r w:rsidRPr="001E4409">
        <w:rPr>
          <w:sz w:val="28"/>
          <w:szCs w:val="28"/>
          <w:lang w:eastAsia="ar-SA" w:bidi="en-US"/>
        </w:rPr>
        <w:t xml:space="preserve">, </w:t>
      </w:r>
      <w:r w:rsidR="002C6462" w:rsidRPr="001E4409">
        <w:rPr>
          <w:sz w:val="28"/>
          <w:szCs w:val="28"/>
          <w:lang w:eastAsia="ar-SA" w:bidi="en-US"/>
        </w:rPr>
        <w:t>«</w:t>
      </w:r>
      <w:r w:rsidRPr="001E4409">
        <w:rPr>
          <w:sz w:val="28"/>
          <w:szCs w:val="28"/>
          <w:lang w:eastAsia="ar-SA" w:bidi="en-US"/>
        </w:rPr>
        <w:t>Photoshop</w:t>
      </w:r>
      <w:r w:rsidR="002C6462" w:rsidRPr="001E4409">
        <w:rPr>
          <w:sz w:val="28"/>
          <w:szCs w:val="28"/>
          <w:lang w:eastAsia="ar-SA" w:bidi="en-US"/>
        </w:rPr>
        <w:t>»</w:t>
      </w:r>
      <w:r w:rsidRPr="001E4409">
        <w:rPr>
          <w:sz w:val="28"/>
          <w:szCs w:val="28"/>
          <w:lang w:eastAsia="ar-SA" w:bidi="en-US"/>
        </w:rPr>
        <w:t>.</w:t>
      </w:r>
    </w:p>
    <w:p w14:paraId="31C7C962" w14:textId="43736A0C" w:rsidR="00372A94" w:rsidRPr="001E4409" w:rsidRDefault="00372A94" w:rsidP="00372A94">
      <w:pPr>
        <w:shd w:val="clear" w:color="auto" w:fill="FFFFFF"/>
        <w:ind w:firstLine="709"/>
        <w:rPr>
          <w:sz w:val="28"/>
          <w:szCs w:val="28"/>
          <w:lang w:eastAsia="ar-SA" w:bidi="en-US"/>
        </w:rPr>
      </w:pPr>
      <w:r w:rsidRPr="001E4409">
        <w:rPr>
          <w:sz w:val="28"/>
          <w:szCs w:val="28"/>
          <w:lang w:eastAsia="ar-SA" w:bidi="en-US"/>
        </w:rPr>
        <w:t xml:space="preserve">Создание и обработка текстовых и табличных материалов проводились с использованием пакетов программ </w:t>
      </w:r>
      <w:r w:rsidR="002C6462" w:rsidRPr="001E4409">
        <w:rPr>
          <w:sz w:val="28"/>
          <w:szCs w:val="28"/>
          <w:lang w:eastAsia="ar-SA" w:bidi="en-US"/>
        </w:rPr>
        <w:t>«</w:t>
      </w:r>
      <w:r w:rsidRPr="001E4409">
        <w:rPr>
          <w:sz w:val="28"/>
          <w:szCs w:val="28"/>
          <w:lang w:eastAsia="ar-SA" w:bidi="en-US"/>
        </w:rPr>
        <w:t>Microsoft Office Small Busi</w:t>
      </w:r>
      <w:r w:rsidR="002C6462" w:rsidRPr="001E4409">
        <w:rPr>
          <w:sz w:val="28"/>
          <w:szCs w:val="28"/>
          <w:lang w:val="en-US" w:eastAsia="ar-SA" w:bidi="en-US"/>
        </w:rPr>
        <w:t>n</w:t>
      </w:r>
      <w:r w:rsidRPr="001E4409">
        <w:rPr>
          <w:sz w:val="28"/>
          <w:szCs w:val="28"/>
          <w:lang w:eastAsia="ar-SA" w:bidi="en-US"/>
        </w:rPr>
        <w:t>ess-2010</w:t>
      </w:r>
      <w:r w:rsidR="002C6462" w:rsidRPr="001E4409">
        <w:rPr>
          <w:sz w:val="28"/>
          <w:szCs w:val="28"/>
          <w:lang w:eastAsia="ar-SA" w:bidi="en-US"/>
        </w:rPr>
        <w:t>»</w:t>
      </w:r>
      <w:r w:rsidRPr="001E4409">
        <w:rPr>
          <w:sz w:val="28"/>
          <w:szCs w:val="28"/>
          <w:lang w:eastAsia="ar-SA" w:bidi="en-US"/>
        </w:rPr>
        <w:t xml:space="preserve">, </w:t>
      </w:r>
      <w:r w:rsidR="002C6462" w:rsidRPr="001E4409">
        <w:rPr>
          <w:sz w:val="28"/>
          <w:szCs w:val="28"/>
          <w:lang w:eastAsia="ar-SA" w:bidi="en-US"/>
        </w:rPr>
        <w:t>«</w:t>
      </w:r>
      <w:r w:rsidRPr="001E4409">
        <w:rPr>
          <w:sz w:val="28"/>
          <w:szCs w:val="28"/>
          <w:lang w:eastAsia="ar-SA" w:bidi="en-US"/>
        </w:rPr>
        <w:t>Ope</w:t>
      </w:r>
      <w:r w:rsidR="002C6462" w:rsidRPr="001E4409">
        <w:rPr>
          <w:sz w:val="28"/>
          <w:szCs w:val="28"/>
          <w:lang w:val="en-US" w:eastAsia="ar-SA" w:bidi="en-US"/>
        </w:rPr>
        <w:t>n</w:t>
      </w:r>
      <w:r w:rsidRPr="001E4409">
        <w:rPr>
          <w:sz w:val="28"/>
          <w:szCs w:val="28"/>
          <w:lang w:eastAsia="ar-SA" w:bidi="en-US"/>
        </w:rPr>
        <w:t>Office.org. Professio</w:t>
      </w:r>
      <w:r w:rsidR="002C6462" w:rsidRPr="001E4409">
        <w:rPr>
          <w:sz w:val="28"/>
          <w:szCs w:val="28"/>
          <w:lang w:val="en-US" w:eastAsia="ar-SA" w:bidi="en-US"/>
        </w:rPr>
        <w:t>n</w:t>
      </w:r>
      <w:r w:rsidRPr="001E4409">
        <w:rPr>
          <w:sz w:val="28"/>
          <w:szCs w:val="28"/>
          <w:lang w:eastAsia="ar-SA" w:bidi="en-US"/>
        </w:rPr>
        <w:t>al. 2.0.1</w:t>
      </w:r>
      <w:r w:rsidR="002C6462" w:rsidRPr="001E4409">
        <w:rPr>
          <w:sz w:val="28"/>
          <w:szCs w:val="28"/>
          <w:lang w:eastAsia="ar-SA" w:bidi="en-US"/>
        </w:rPr>
        <w:t>»</w:t>
      </w:r>
      <w:r w:rsidRPr="001E4409">
        <w:rPr>
          <w:sz w:val="28"/>
          <w:szCs w:val="28"/>
          <w:lang w:eastAsia="ar-SA" w:bidi="en-US"/>
        </w:rPr>
        <w:t>.</w:t>
      </w:r>
    </w:p>
    <w:p w14:paraId="121EAB9F" w14:textId="4766AC15" w:rsidR="00372A94" w:rsidRPr="001E4409" w:rsidRDefault="00BF2822" w:rsidP="00814EF3">
      <w:pPr>
        <w:shd w:val="clear" w:color="auto" w:fill="FFFFFF"/>
        <w:spacing w:before="120"/>
        <w:ind w:firstLine="709"/>
        <w:rPr>
          <w:b/>
          <w:sz w:val="28"/>
          <w:szCs w:val="28"/>
          <w:lang w:eastAsia="ar-SA" w:bidi="en-US"/>
        </w:rPr>
      </w:pPr>
      <w:r w:rsidRPr="001E4409">
        <w:rPr>
          <w:b/>
          <w:sz w:val="28"/>
          <w:szCs w:val="28"/>
          <w:lang w:eastAsia="ar-SA" w:bidi="en-US"/>
        </w:rPr>
        <w:t>Список принятых сокращений</w:t>
      </w:r>
    </w:p>
    <w:p w14:paraId="49A4CD1F" w14:textId="5C2E3423" w:rsidR="0005588F" w:rsidRPr="001E4409" w:rsidRDefault="003A7CCD" w:rsidP="001178A5">
      <w:pPr>
        <w:shd w:val="clear" w:color="auto" w:fill="FFFFFF"/>
        <w:ind w:firstLine="709"/>
        <w:rPr>
          <w:sz w:val="28"/>
          <w:szCs w:val="28"/>
          <w:lang w:eastAsia="ar-SA" w:bidi="en-US"/>
        </w:rPr>
      </w:pPr>
      <w:r w:rsidRPr="001E4409">
        <w:rPr>
          <w:sz w:val="28"/>
          <w:szCs w:val="28"/>
          <w:lang w:eastAsia="ar-SA" w:bidi="en-US"/>
        </w:rPr>
        <w:t>Г</w:t>
      </w:r>
      <w:r w:rsidR="0005588F" w:rsidRPr="001E4409">
        <w:rPr>
          <w:sz w:val="28"/>
          <w:szCs w:val="28"/>
          <w:lang w:eastAsia="ar-SA" w:bidi="en-US"/>
        </w:rPr>
        <w:t>БУЗ</w:t>
      </w:r>
      <w:r w:rsidR="0005588F" w:rsidRPr="001E4409">
        <w:rPr>
          <w:sz w:val="28"/>
          <w:szCs w:val="28"/>
          <w:lang w:eastAsia="ar-SA" w:bidi="en-US"/>
        </w:rPr>
        <w:tab/>
      </w:r>
      <w:r w:rsidR="0005588F" w:rsidRPr="001E4409">
        <w:rPr>
          <w:sz w:val="28"/>
          <w:szCs w:val="28"/>
          <w:lang w:eastAsia="ar-SA" w:bidi="en-US"/>
        </w:rPr>
        <w:tab/>
      </w:r>
      <w:r w:rsidRPr="001E4409">
        <w:rPr>
          <w:sz w:val="28"/>
          <w:szCs w:val="28"/>
          <w:lang w:eastAsia="ar-SA" w:bidi="en-US"/>
        </w:rPr>
        <w:t xml:space="preserve">государственное </w:t>
      </w:r>
      <w:r w:rsidR="0005588F" w:rsidRPr="001E4409">
        <w:rPr>
          <w:sz w:val="28"/>
          <w:szCs w:val="28"/>
          <w:lang w:eastAsia="ar-SA" w:bidi="en-US"/>
        </w:rPr>
        <w:t>бюджетное учреждение здравоохранения</w:t>
      </w:r>
    </w:p>
    <w:p w14:paraId="11F04C10" w14:textId="071C346C" w:rsidR="003A7CCD" w:rsidRPr="001E4409" w:rsidRDefault="003A7CCD" w:rsidP="001178A5">
      <w:pPr>
        <w:shd w:val="clear" w:color="auto" w:fill="FFFFFF"/>
        <w:ind w:firstLine="709"/>
        <w:rPr>
          <w:sz w:val="28"/>
          <w:szCs w:val="28"/>
          <w:lang w:eastAsia="ar-SA" w:bidi="en-US"/>
        </w:rPr>
      </w:pPr>
      <w:r w:rsidRPr="001E4409">
        <w:rPr>
          <w:sz w:val="28"/>
          <w:szCs w:val="28"/>
          <w:lang w:eastAsia="ar-SA" w:bidi="en-US"/>
        </w:rPr>
        <w:t>Ц</w:t>
      </w:r>
      <w:r w:rsidR="001E0319" w:rsidRPr="001E4409">
        <w:rPr>
          <w:sz w:val="28"/>
          <w:szCs w:val="28"/>
          <w:lang w:eastAsia="ar-SA" w:bidi="en-US"/>
        </w:rPr>
        <w:t>Г</w:t>
      </w:r>
      <w:r w:rsidRPr="001E4409">
        <w:rPr>
          <w:sz w:val="28"/>
          <w:szCs w:val="28"/>
          <w:lang w:eastAsia="ar-SA" w:bidi="en-US"/>
        </w:rPr>
        <w:t>Б</w:t>
      </w:r>
      <w:r w:rsidRPr="001E4409">
        <w:rPr>
          <w:sz w:val="28"/>
          <w:szCs w:val="28"/>
          <w:lang w:eastAsia="ar-SA" w:bidi="en-US"/>
        </w:rPr>
        <w:tab/>
      </w:r>
      <w:r w:rsidRPr="001E4409">
        <w:rPr>
          <w:sz w:val="28"/>
          <w:szCs w:val="28"/>
          <w:lang w:eastAsia="ar-SA" w:bidi="en-US"/>
        </w:rPr>
        <w:tab/>
        <w:t xml:space="preserve">центральная </w:t>
      </w:r>
      <w:r w:rsidR="001E0319" w:rsidRPr="001E4409">
        <w:rPr>
          <w:sz w:val="28"/>
          <w:szCs w:val="28"/>
          <w:lang w:eastAsia="ar-SA" w:bidi="en-US"/>
        </w:rPr>
        <w:t>городская</w:t>
      </w:r>
      <w:r w:rsidRPr="001E4409">
        <w:rPr>
          <w:sz w:val="28"/>
          <w:szCs w:val="28"/>
          <w:lang w:eastAsia="ar-SA" w:bidi="en-US"/>
        </w:rPr>
        <w:t xml:space="preserve"> больница</w:t>
      </w:r>
    </w:p>
    <w:p w14:paraId="019DED77" w14:textId="1957D9A6" w:rsidR="001E0319" w:rsidRPr="001E4409" w:rsidRDefault="001E0319" w:rsidP="001178A5">
      <w:pPr>
        <w:shd w:val="clear" w:color="auto" w:fill="FFFFFF"/>
        <w:ind w:firstLine="709"/>
        <w:rPr>
          <w:sz w:val="28"/>
          <w:szCs w:val="28"/>
          <w:lang w:eastAsia="ar-SA" w:bidi="en-US"/>
        </w:rPr>
      </w:pPr>
      <w:r w:rsidRPr="001E4409">
        <w:rPr>
          <w:sz w:val="28"/>
          <w:szCs w:val="28"/>
          <w:lang w:eastAsia="ar-SA" w:bidi="en-US"/>
        </w:rPr>
        <w:t>д.</w:t>
      </w:r>
      <w:r w:rsidRPr="001E4409">
        <w:rPr>
          <w:sz w:val="28"/>
          <w:szCs w:val="28"/>
          <w:lang w:eastAsia="ar-SA" w:bidi="en-US"/>
        </w:rPr>
        <w:tab/>
      </w:r>
      <w:r w:rsidRPr="001E4409">
        <w:rPr>
          <w:sz w:val="28"/>
          <w:szCs w:val="28"/>
          <w:lang w:eastAsia="ar-SA" w:bidi="en-US"/>
        </w:rPr>
        <w:tab/>
        <w:t>деревня</w:t>
      </w:r>
    </w:p>
    <w:p w14:paraId="3A4D599A" w14:textId="502DA19D" w:rsidR="003A7CCD" w:rsidRPr="001E4409" w:rsidRDefault="003A7CCD" w:rsidP="001178A5">
      <w:pPr>
        <w:shd w:val="clear" w:color="auto" w:fill="FFFFFF"/>
        <w:ind w:firstLine="709"/>
        <w:rPr>
          <w:sz w:val="28"/>
          <w:szCs w:val="28"/>
          <w:lang w:eastAsia="ar-SA" w:bidi="en-US"/>
        </w:rPr>
      </w:pPr>
      <w:r w:rsidRPr="001E4409">
        <w:rPr>
          <w:sz w:val="28"/>
          <w:szCs w:val="28"/>
          <w:lang w:eastAsia="ar-SA" w:bidi="en-US"/>
        </w:rPr>
        <w:t>н.п.</w:t>
      </w:r>
      <w:r w:rsidRPr="001E4409">
        <w:rPr>
          <w:sz w:val="28"/>
          <w:szCs w:val="28"/>
          <w:lang w:eastAsia="ar-SA" w:bidi="en-US"/>
        </w:rPr>
        <w:tab/>
      </w:r>
      <w:r w:rsidRPr="001E4409">
        <w:rPr>
          <w:sz w:val="28"/>
          <w:szCs w:val="28"/>
          <w:lang w:eastAsia="ar-SA" w:bidi="en-US"/>
        </w:rPr>
        <w:tab/>
        <w:t>населенный пункт</w:t>
      </w:r>
    </w:p>
    <w:p w14:paraId="1AA7CB71" w14:textId="78C6BC95" w:rsidR="003A7CCD" w:rsidRPr="001E4409" w:rsidRDefault="003A7CCD" w:rsidP="001178A5">
      <w:pPr>
        <w:shd w:val="clear" w:color="auto" w:fill="FFFFFF"/>
        <w:ind w:firstLine="709"/>
        <w:rPr>
          <w:sz w:val="28"/>
          <w:szCs w:val="28"/>
          <w:lang w:eastAsia="ar-SA" w:bidi="en-US"/>
        </w:rPr>
      </w:pPr>
      <w:r w:rsidRPr="001E4409">
        <w:rPr>
          <w:sz w:val="28"/>
          <w:szCs w:val="28"/>
          <w:lang w:eastAsia="ar-SA" w:bidi="en-US"/>
        </w:rPr>
        <w:t>п.</w:t>
      </w:r>
      <w:r w:rsidRPr="001E4409">
        <w:rPr>
          <w:sz w:val="28"/>
          <w:szCs w:val="28"/>
          <w:lang w:eastAsia="ar-SA" w:bidi="en-US"/>
        </w:rPr>
        <w:tab/>
      </w:r>
      <w:r w:rsidRPr="001E4409">
        <w:rPr>
          <w:sz w:val="28"/>
          <w:szCs w:val="28"/>
          <w:lang w:eastAsia="ar-SA" w:bidi="en-US"/>
        </w:rPr>
        <w:tab/>
        <w:t>поселок</w:t>
      </w:r>
    </w:p>
    <w:p w14:paraId="7CCCAF0A" w14:textId="7B6A9A59" w:rsidR="0005588F" w:rsidRPr="001E4409" w:rsidRDefault="0005588F" w:rsidP="001178A5">
      <w:pPr>
        <w:shd w:val="clear" w:color="auto" w:fill="FFFFFF"/>
        <w:ind w:firstLine="709"/>
        <w:rPr>
          <w:sz w:val="28"/>
          <w:szCs w:val="28"/>
          <w:lang w:eastAsia="ar-SA" w:bidi="en-US"/>
        </w:rPr>
      </w:pPr>
      <w:r w:rsidRPr="001E4409">
        <w:rPr>
          <w:sz w:val="28"/>
          <w:szCs w:val="28"/>
          <w:lang w:eastAsia="ar-SA" w:bidi="en-US"/>
        </w:rPr>
        <w:t>М</w:t>
      </w:r>
      <w:r w:rsidR="003A7CCD" w:rsidRPr="001E4409">
        <w:rPr>
          <w:sz w:val="28"/>
          <w:szCs w:val="28"/>
          <w:lang w:eastAsia="ar-SA" w:bidi="en-US"/>
        </w:rPr>
        <w:t>КОУ</w:t>
      </w:r>
      <w:r w:rsidR="003A7CCD" w:rsidRPr="001E4409">
        <w:rPr>
          <w:sz w:val="28"/>
          <w:szCs w:val="28"/>
          <w:lang w:eastAsia="ar-SA" w:bidi="en-US"/>
        </w:rPr>
        <w:tab/>
      </w:r>
      <w:r w:rsidRPr="001E4409">
        <w:rPr>
          <w:sz w:val="28"/>
          <w:szCs w:val="28"/>
          <w:lang w:eastAsia="ar-SA" w:bidi="en-US"/>
        </w:rPr>
        <w:t xml:space="preserve">муниципальное </w:t>
      </w:r>
      <w:r w:rsidR="003A7CCD" w:rsidRPr="001E4409">
        <w:rPr>
          <w:sz w:val="28"/>
          <w:szCs w:val="28"/>
          <w:lang w:eastAsia="ar-SA" w:bidi="en-US"/>
        </w:rPr>
        <w:t>казенное</w:t>
      </w:r>
      <w:r w:rsidRPr="001E4409">
        <w:rPr>
          <w:sz w:val="28"/>
          <w:szCs w:val="28"/>
          <w:lang w:eastAsia="ar-SA" w:bidi="en-US"/>
        </w:rPr>
        <w:t xml:space="preserve"> образовательное учреждение</w:t>
      </w:r>
    </w:p>
    <w:p w14:paraId="10EED60C" w14:textId="13C45646" w:rsidR="001E0319" w:rsidRPr="001E4409" w:rsidRDefault="001E0319" w:rsidP="001E0319">
      <w:pPr>
        <w:shd w:val="clear" w:color="auto" w:fill="FFFFFF"/>
        <w:ind w:firstLine="709"/>
        <w:rPr>
          <w:sz w:val="28"/>
          <w:szCs w:val="28"/>
          <w:lang w:eastAsia="ar-SA" w:bidi="en-US"/>
        </w:rPr>
      </w:pPr>
      <w:r w:rsidRPr="001E4409">
        <w:rPr>
          <w:sz w:val="28"/>
          <w:szCs w:val="28"/>
          <w:lang w:eastAsia="ar-SA" w:bidi="en-US"/>
        </w:rPr>
        <w:t>МКДОУ</w:t>
      </w:r>
      <w:r w:rsidRPr="001E4409">
        <w:rPr>
          <w:sz w:val="28"/>
          <w:szCs w:val="28"/>
          <w:lang w:eastAsia="ar-SA" w:bidi="en-US"/>
        </w:rPr>
        <w:tab/>
        <w:t xml:space="preserve">муниципальное казенное дошкольное образовательное </w:t>
      </w:r>
      <w:r w:rsidR="00004945" w:rsidRPr="001E4409">
        <w:rPr>
          <w:sz w:val="28"/>
          <w:szCs w:val="28"/>
          <w:lang w:eastAsia="ar-SA" w:bidi="en-US"/>
        </w:rPr>
        <w:tab/>
      </w:r>
      <w:r w:rsidR="00004945" w:rsidRPr="001E4409">
        <w:rPr>
          <w:sz w:val="28"/>
          <w:szCs w:val="28"/>
          <w:lang w:eastAsia="ar-SA" w:bidi="en-US"/>
        </w:rPr>
        <w:tab/>
      </w:r>
      <w:r w:rsidR="00004945" w:rsidRPr="001E4409">
        <w:rPr>
          <w:sz w:val="28"/>
          <w:szCs w:val="28"/>
          <w:lang w:eastAsia="ar-SA" w:bidi="en-US"/>
        </w:rPr>
        <w:tab/>
      </w:r>
      <w:r w:rsidR="00004945" w:rsidRPr="001E4409">
        <w:rPr>
          <w:sz w:val="28"/>
          <w:szCs w:val="28"/>
          <w:lang w:eastAsia="ar-SA" w:bidi="en-US"/>
        </w:rPr>
        <w:tab/>
      </w:r>
      <w:r w:rsidRPr="001E4409">
        <w:rPr>
          <w:sz w:val="28"/>
          <w:szCs w:val="28"/>
          <w:lang w:eastAsia="ar-SA" w:bidi="en-US"/>
        </w:rPr>
        <w:t>учреждение</w:t>
      </w:r>
    </w:p>
    <w:p w14:paraId="43B03248" w14:textId="4BA3DD5D" w:rsidR="001E0319" w:rsidRPr="001E4409" w:rsidRDefault="001E0319" w:rsidP="001178A5">
      <w:pPr>
        <w:shd w:val="clear" w:color="auto" w:fill="FFFFFF"/>
        <w:ind w:firstLine="709"/>
        <w:rPr>
          <w:sz w:val="28"/>
          <w:szCs w:val="28"/>
          <w:lang w:eastAsia="ar-SA" w:bidi="en-US"/>
        </w:rPr>
      </w:pPr>
      <w:r w:rsidRPr="001E4409">
        <w:rPr>
          <w:sz w:val="28"/>
          <w:szCs w:val="28"/>
          <w:lang w:eastAsia="ar-SA" w:bidi="en-US"/>
        </w:rPr>
        <w:t>СОШ</w:t>
      </w:r>
      <w:r w:rsidRPr="001E4409">
        <w:rPr>
          <w:sz w:val="28"/>
          <w:szCs w:val="28"/>
          <w:lang w:eastAsia="ar-SA" w:bidi="en-US"/>
        </w:rPr>
        <w:tab/>
      </w:r>
      <w:r w:rsidRPr="001E4409">
        <w:rPr>
          <w:sz w:val="28"/>
          <w:szCs w:val="28"/>
          <w:lang w:eastAsia="ar-SA" w:bidi="en-US"/>
        </w:rPr>
        <w:tab/>
        <w:t>средняя образовательная школа</w:t>
      </w:r>
    </w:p>
    <w:p w14:paraId="687013AC" w14:textId="3521FC8D" w:rsidR="001E0319" w:rsidRPr="001E4409" w:rsidRDefault="001E0319" w:rsidP="00C36F70">
      <w:pPr>
        <w:shd w:val="clear" w:color="auto" w:fill="FFFFFF"/>
        <w:ind w:left="2127" w:hanging="1418"/>
        <w:rPr>
          <w:sz w:val="28"/>
          <w:szCs w:val="28"/>
          <w:lang w:eastAsia="ar-SA" w:bidi="en-US"/>
        </w:rPr>
      </w:pPr>
      <w:r w:rsidRPr="001E4409">
        <w:rPr>
          <w:sz w:val="28"/>
          <w:szCs w:val="28"/>
          <w:lang w:eastAsia="ar-SA" w:bidi="en-US"/>
        </w:rPr>
        <w:t>ГБПОУ</w:t>
      </w:r>
      <w:r w:rsidRPr="001E4409">
        <w:rPr>
          <w:sz w:val="28"/>
          <w:szCs w:val="28"/>
          <w:lang w:eastAsia="ar-SA" w:bidi="en-US"/>
        </w:rPr>
        <w:tab/>
        <w:t>государственное бюджетное профессиональное образовательное учреждение</w:t>
      </w:r>
    </w:p>
    <w:p w14:paraId="5364202C" w14:textId="77777777" w:rsidR="0005588F" w:rsidRPr="001E4409" w:rsidRDefault="0005588F" w:rsidP="00372A94">
      <w:pPr>
        <w:shd w:val="clear" w:color="auto" w:fill="FFFFFF"/>
        <w:ind w:firstLine="709"/>
        <w:rPr>
          <w:sz w:val="28"/>
          <w:szCs w:val="28"/>
          <w:lang w:eastAsia="ar-SA" w:bidi="en-US"/>
        </w:rPr>
      </w:pPr>
      <w:r w:rsidRPr="001E4409">
        <w:rPr>
          <w:sz w:val="28"/>
          <w:szCs w:val="28"/>
          <w:lang w:eastAsia="ar-SA" w:bidi="en-US"/>
        </w:rPr>
        <w:t>МО</w:t>
      </w:r>
      <w:r w:rsidRPr="001E4409">
        <w:rPr>
          <w:sz w:val="28"/>
          <w:szCs w:val="28"/>
          <w:lang w:eastAsia="ar-SA" w:bidi="en-US"/>
        </w:rPr>
        <w:tab/>
      </w:r>
      <w:r w:rsidRPr="001E4409">
        <w:rPr>
          <w:sz w:val="28"/>
          <w:szCs w:val="28"/>
          <w:lang w:eastAsia="ar-SA" w:bidi="en-US"/>
        </w:rPr>
        <w:tab/>
        <w:t>муниципальное образование</w:t>
      </w:r>
    </w:p>
    <w:p w14:paraId="43331678" w14:textId="77777777" w:rsidR="0005588F" w:rsidRPr="001E4409" w:rsidRDefault="0005588F" w:rsidP="00372A94">
      <w:pPr>
        <w:shd w:val="clear" w:color="auto" w:fill="FFFFFF"/>
        <w:ind w:firstLine="709"/>
        <w:rPr>
          <w:sz w:val="28"/>
          <w:szCs w:val="28"/>
          <w:lang w:eastAsia="ar-SA" w:bidi="en-US"/>
        </w:rPr>
      </w:pPr>
      <w:r w:rsidRPr="001E4409">
        <w:rPr>
          <w:sz w:val="28"/>
          <w:szCs w:val="28"/>
          <w:lang w:eastAsia="ar-SA" w:bidi="en-US"/>
        </w:rPr>
        <w:t>НГП</w:t>
      </w:r>
      <w:r w:rsidRPr="001E4409">
        <w:rPr>
          <w:sz w:val="28"/>
          <w:szCs w:val="28"/>
          <w:lang w:eastAsia="ar-SA" w:bidi="en-US"/>
        </w:rPr>
        <w:tab/>
      </w:r>
      <w:r w:rsidRPr="001E4409">
        <w:rPr>
          <w:sz w:val="28"/>
          <w:szCs w:val="28"/>
          <w:lang w:eastAsia="ar-SA" w:bidi="en-US"/>
        </w:rPr>
        <w:tab/>
        <w:t>нормативы градостроительного проектирования</w:t>
      </w:r>
    </w:p>
    <w:p w14:paraId="6D90F7C3" w14:textId="77777777" w:rsidR="0005588F" w:rsidRPr="001E4409" w:rsidRDefault="0005588F" w:rsidP="001178A5">
      <w:pPr>
        <w:shd w:val="clear" w:color="auto" w:fill="FFFFFF"/>
        <w:ind w:firstLine="709"/>
        <w:rPr>
          <w:sz w:val="28"/>
          <w:szCs w:val="28"/>
          <w:lang w:eastAsia="ar-SA" w:bidi="en-US"/>
        </w:rPr>
      </w:pPr>
      <w:r w:rsidRPr="001E4409">
        <w:rPr>
          <w:sz w:val="28"/>
          <w:szCs w:val="28"/>
          <w:lang w:eastAsia="ar-SA" w:bidi="en-US"/>
        </w:rPr>
        <w:t>СТП</w:t>
      </w:r>
      <w:r w:rsidRPr="001E4409">
        <w:rPr>
          <w:sz w:val="28"/>
          <w:szCs w:val="28"/>
          <w:lang w:eastAsia="ar-SA" w:bidi="en-US"/>
        </w:rPr>
        <w:tab/>
      </w:r>
      <w:r w:rsidRPr="001E4409">
        <w:rPr>
          <w:sz w:val="28"/>
          <w:szCs w:val="28"/>
          <w:lang w:eastAsia="ar-SA" w:bidi="en-US"/>
        </w:rPr>
        <w:tab/>
        <w:t>схема территориального планирования</w:t>
      </w:r>
    </w:p>
    <w:p w14:paraId="1005E9FE" w14:textId="77777777" w:rsidR="0005588F" w:rsidRPr="001E4409" w:rsidRDefault="0005588F" w:rsidP="001178A5">
      <w:pPr>
        <w:shd w:val="clear" w:color="auto" w:fill="FFFFFF"/>
        <w:ind w:firstLine="709"/>
        <w:rPr>
          <w:sz w:val="28"/>
          <w:szCs w:val="28"/>
          <w:lang w:eastAsia="ar-SA" w:bidi="en-US"/>
        </w:rPr>
      </w:pPr>
      <w:r w:rsidRPr="001E4409">
        <w:rPr>
          <w:sz w:val="28"/>
          <w:szCs w:val="28"/>
          <w:lang w:eastAsia="ar-SA" w:bidi="en-US"/>
        </w:rPr>
        <w:t>ФАП</w:t>
      </w:r>
      <w:r w:rsidRPr="001E4409">
        <w:rPr>
          <w:sz w:val="28"/>
          <w:szCs w:val="28"/>
          <w:lang w:eastAsia="ar-SA" w:bidi="en-US"/>
        </w:rPr>
        <w:tab/>
      </w:r>
      <w:r w:rsidRPr="001E4409">
        <w:rPr>
          <w:sz w:val="28"/>
          <w:szCs w:val="28"/>
          <w:lang w:eastAsia="ar-SA" w:bidi="en-US"/>
        </w:rPr>
        <w:tab/>
        <w:t>фельдшерско-акушерский пункт</w:t>
      </w:r>
    </w:p>
    <w:p w14:paraId="7DC1244F" w14:textId="4CCD2AD6" w:rsidR="0005588F" w:rsidRPr="001E4409" w:rsidRDefault="001E0319" w:rsidP="00372A94">
      <w:pPr>
        <w:shd w:val="clear" w:color="auto" w:fill="FFFFFF"/>
        <w:ind w:firstLine="709"/>
        <w:rPr>
          <w:sz w:val="28"/>
          <w:szCs w:val="28"/>
          <w:lang w:eastAsia="ar-SA" w:bidi="en-US"/>
        </w:rPr>
      </w:pPr>
      <w:r w:rsidRPr="001E4409">
        <w:rPr>
          <w:sz w:val="28"/>
          <w:szCs w:val="28"/>
          <w:lang w:eastAsia="ar-SA" w:bidi="en-US"/>
        </w:rPr>
        <w:t>НСО</w:t>
      </w:r>
      <w:r w:rsidRPr="001E4409">
        <w:rPr>
          <w:sz w:val="28"/>
          <w:szCs w:val="28"/>
          <w:lang w:eastAsia="ar-SA" w:bidi="en-US"/>
        </w:rPr>
        <w:tab/>
      </w:r>
      <w:r w:rsidRPr="001E4409">
        <w:rPr>
          <w:sz w:val="28"/>
          <w:szCs w:val="28"/>
          <w:lang w:eastAsia="ar-SA" w:bidi="en-US"/>
        </w:rPr>
        <w:tab/>
        <w:t>Новосибирская область</w:t>
      </w:r>
    </w:p>
    <w:p w14:paraId="79D2D19D" w14:textId="3523EFAE" w:rsidR="00B20883" w:rsidRPr="001E4409" w:rsidRDefault="00B20883" w:rsidP="00372A94">
      <w:pPr>
        <w:shd w:val="clear" w:color="auto" w:fill="FFFFFF"/>
        <w:ind w:firstLine="709"/>
        <w:rPr>
          <w:lang w:eastAsia="ar-SA" w:bidi="en-US"/>
        </w:rPr>
      </w:pPr>
      <w:r w:rsidRPr="001E4409">
        <w:rPr>
          <w:sz w:val="28"/>
          <w:szCs w:val="28"/>
        </w:rPr>
        <w:br w:type="page"/>
      </w:r>
    </w:p>
    <w:p w14:paraId="27C06DCC" w14:textId="799EB68F" w:rsidR="004D650B" w:rsidRPr="001E4409" w:rsidRDefault="004D650B" w:rsidP="00B623BF">
      <w:pPr>
        <w:pStyle w:val="1"/>
        <w:numPr>
          <w:ilvl w:val="0"/>
          <w:numId w:val="5"/>
        </w:numPr>
        <w:ind w:left="0" w:firstLine="0"/>
        <w:rPr>
          <w:sz w:val="28"/>
        </w:rPr>
      </w:pPr>
      <w:bookmarkStart w:id="10" w:name="_Toc43198667"/>
      <w:bookmarkStart w:id="11" w:name="_Toc312530877"/>
      <w:bookmarkStart w:id="12" w:name="_Toc370201475"/>
      <w:bookmarkEnd w:id="1"/>
      <w:bookmarkEnd w:id="2"/>
      <w:r w:rsidRPr="001E4409">
        <w:rPr>
          <w:sz w:val="28"/>
        </w:rPr>
        <w:t xml:space="preserve">Сведения о планах и программах комплексного социально-экономического развития </w:t>
      </w:r>
      <w:r w:rsidR="00C17846" w:rsidRPr="001E4409">
        <w:rPr>
          <w:sz w:val="28"/>
        </w:rPr>
        <w:t>муниципального образования</w:t>
      </w:r>
      <w:bookmarkEnd w:id="10"/>
    </w:p>
    <w:p w14:paraId="739CB62C" w14:textId="2EF1A067" w:rsidR="00C17846" w:rsidRPr="001E4409" w:rsidRDefault="00272D2C" w:rsidP="001A4F48">
      <w:pPr>
        <w:pStyle w:val="a0"/>
        <w:rPr>
          <w:sz w:val="28"/>
          <w:szCs w:val="28"/>
          <w:lang w:val="ru-RU"/>
        </w:rPr>
      </w:pPr>
      <w:r w:rsidRPr="001E4409">
        <w:rPr>
          <w:sz w:val="28"/>
          <w:szCs w:val="28"/>
          <w:lang w:val="ru-RU"/>
        </w:rPr>
        <w:t>При разработке генерального плана поселения необходимо учитывать</w:t>
      </w:r>
      <w:r w:rsidR="00563C14" w:rsidRPr="001E4409">
        <w:rPr>
          <w:sz w:val="28"/>
          <w:szCs w:val="28"/>
          <w:lang w:val="ru-RU"/>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Pr="001E4409">
        <w:rPr>
          <w:sz w:val="28"/>
          <w:szCs w:val="28"/>
          <w:lang w:val="ru-RU"/>
        </w:rPr>
        <w:t xml:space="preserve"> (</w:t>
      </w:r>
      <w:r w:rsidR="00300787" w:rsidRPr="001E4409">
        <w:rPr>
          <w:sz w:val="28"/>
          <w:szCs w:val="28"/>
          <w:lang w:val="ru-RU"/>
        </w:rPr>
        <w:t>пункт</w:t>
      </w:r>
      <w:r w:rsidRPr="001E4409">
        <w:rPr>
          <w:sz w:val="28"/>
          <w:szCs w:val="28"/>
          <w:lang w:val="ru-RU"/>
        </w:rPr>
        <w:t xml:space="preserve"> 1 </w:t>
      </w:r>
      <w:r w:rsidR="00300787" w:rsidRPr="001E4409">
        <w:rPr>
          <w:sz w:val="28"/>
          <w:szCs w:val="28"/>
          <w:lang w:val="ru-RU"/>
        </w:rPr>
        <w:t>части</w:t>
      </w:r>
      <w:r w:rsidRPr="001E4409">
        <w:rPr>
          <w:sz w:val="28"/>
          <w:szCs w:val="28"/>
          <w:lang w:val="ru-RU"/>
        </w:rPr>
        <w:t xml:space="preserve"> 7 </w:t>
      </w:r>
      <w:r w:rsidR="00300787" w:rsidRPr="001E4409">
        <w:rPr>
          <w:sz w:val="28"/>
          <w:szCs w:val="28"/>
          <w:lang w:val="ru-RU"/>
        </w:rPr>
        <w:t>статьи</w:t>
      </w:r>
      <w:r w:rsidRPr="001E4409">
        <w:rPr>
          <w:sz w:val="28"/>
          <w:szCs w:val="28"/>
          <w:lang w:val="ru-RU"/>
        </w:rPr>
        <w:t xml:space="preserve"> 23 Градостроительного кодекса </w:t>
      </w:r>
      <w:r w:rsidR="00300787" w:rsidRPr="001E4409">
        <w:rPr>
          <w:sz w:val="28"/>
          <w:szCs w:val="28"/>
          <w:lang w:val="ru-RU"/>
        </w:rPr>
        <w:t>Российской Федерации</w:t>
      </w:r>
      <w:r w:rsidRPr="001E4409">
        <w:rPr>
          <w:sz w:val="28"/>
          <w:szCs w:val="28"/>
          <w:lang w:val="ru-RU"/>
        </w:rPr>
        <w:t>).</w:t>
      </w:r>
    </w:p>
    <w:p w14:paraId="50027E78" w14:textId="06A34D63" w:rsidR="00563C14" w:rsidRPr="001E4409" w:rsidRDefault="00563C14" w:rsidP="001A4F48">
      <w:pPr>
        <w:pStyle w:val="a0"/>
        <w:rPr>
          <w:sz w:val="28"/>
          <w:szCs w:val="28"/>
          <w:lang w:val="ru-RU"/>
        </w:rPr>
      </w:pPr>
      <w:r w:rsidRPr="001E4409">
        <w:rPr>
          <w:sz w:val="28"/>
          <w:szCs w:val="28"/>
          <w:lang w:val="ru-RU"/>
        </w:rPr>
        <w:t xml:space="preserve">Перечень муниципальных программ </w:t>
      </w:r>
      <w:r w:rsidR="00D32091" w:rsidRPr="001E4409">
        <w:rPr>
          <w:sz w:val="28"/>
          <w:lang w:val="ru-RU"/>
        </w:rPr>
        <w:t>Мичуринского</w:t>
      </w:r>
      <w:r w:rsidR="00090458" w:rsidRPr="001E4409">
        <w:rPr>
          <w:sz w:val="28"/>
          <w:lang w:val="ru-RU"/>
        </w:rPr>
        <w:t xml:space="preserve"> сельсовета</w:t>
      </w:r>
      <w:r w:rsidRPr="001E4409">
        <w:rPr>
          <w:sz w:val="28"/>
          <w:szCs w:val="28"/>
          <w:lang w:val="ru-RU"/>
        </w:rPr>
        <w:t xml:space="preserve">, которые учитывались при разработке генерального плана, отражены в таблице 1.1. Кроме того, при разработке проекта генерального плана </w:t>
      </w:r>
      <w:r w:rsidR="00D32091" w:rsidRPr="001E4409">
        <w:rPr>
          <w:sz w:val="28"/>
          <w:lang w:val="ru-RU"/>
        </w:rPr>
        <w:t>Мичуринского</w:t>
      </w:r>
      <w:r w:rsidR="00090458" w:rsidRPr="001E4409">
        <w:rPr>
          <w:sz w:val="28"/>
          <w:lang w:val="ru-RU"/>
        </w:rPr>
        <w:t xml:space="preserve"> сельсовета</w:t>
      </w:r>
      <w:r w:rsidR="00375A69" w:rsidRPr="001E4409">
        <w:rPr>
          <w:sz w:val="28"/>
          <w:szCs w:val="28"/>
          <w:lang w:val="ru-RU"/>
        </w:rPr>
        <w:t xml:space="preserve"> </w:t>
      </w:r>
      <w:r w:rsidRPr="001E4409">
        <w:rPr>
          <w:sz w:val="28"/>
          <w:szCs w:val="28"/>
          <w:lang w:val="ru-RU"/>
        </w:rPr>
        <w:t xml:space="preserve">учитывались также </w:t>
      </w:r>
      <w:r w:rsidR="00036549" w:rsidRPr="001E4409">
        <w:rPr>
          <w:sz w:val="28"/>
          <w:szCs w:val="28"/>
          <w:lang w:val="ru-RU"/>
        </w:rPr>
        <w:t>документы стратегического планирования Искитимского района</w:t>
      </w:r>
      <w:r w:rsidRPr="001E4409">
        <w:rPr>
          <w:sz w:val="28"/>
          <w:szCs w:val="28"/>
          <w:lang w:val="ru-RU"/>
        </w:rPr>
        <w:t xml:space="preserve"> (таблица 1.2).</w:t>
      </w:r>
    </w:p>
    <w:p w14:paraId="5FFD74F6" w14:textId="37B8AC96" w:rsidR="008F42B7" w:rsidRPr="001E4409" w:rsidRDefault="008F42B7" w:rsidP="008F42B7">
      <w:pPr>
        <w:pStyle w:val="a0"/>
        <w:spacing w:before="120"/>
        <w:jc w:val="right"/>
        <w:rPr>
          <w:b/>
          <w:sz w:val="28"/>
          <w:szCs w:val="28"/>
          <w:lang w:val="ru-RU"/>
        </w:rPr>
      </w:pPr>
      <w:r w:rsidRPr="001E4409">
        <w:rPr>
          <w:b/>
          <w:sz w:val="28"/>
          <w:szCs w:val="28"/>
          <w:lang w:val="ru-RU"/>
        </w:rPr>
        <w:t>Таблица 1.1</w:t>
      </w:r>
    </w:p>
    <w:p w14:paraId="6270F3DD" w14:textId="3562F490" w:rsidR="00063A84" w:rsidRPr="001E4409" w:rsidRDefault="00036549" w:rsidP="00063A84">
      <w:pPr>
        <w:pStyle w:val="a0"/>
        <w:ind w:firstLine="0"/>
        <w:jc w:val="center"/>
        <w:rPr>
          <w:b/>
          <w:sz w:val="28"/>
          <w:szCs w:val="28"/>
          <w:lang w:val="ru-RU"/>
        </w:rPr>
      </w:pPr>
      <w:r w:rsidRPr="001E4409">
        <w:rPr>
          <w:b/>
          <w:sz w:val="28"/>
          <w:szCs w:val="28"/>
          <w:lang w:val="ru-RU"/>
        </w:rPr>
        <w:t>Муниципальные программы</w:t>
      </w:r>
    </w:p>
    <w:p w14:paraId="197CFE33" w14:textId="15B8CB1F" w:rsidR="008F42B7" w:rsidRPr="001E4409" w:rsidRDefault="00D32091" w:rsidP="00063A84">
      <w:pPr>
        <w:pStyle w:val="a0"/>
        <w:ind w:firstLine="0"/>
        <w:jc w:val="center"/>
        <w:rPr>
          <w:b/>
          <w:sz w:val="28"/>
          <w:szCs w:val="28"/>
          <w:lang w:val="ru-RU"/>
        </w:rPr>
      </w:pPr>
      <w:r w:rsidRPr="001E4409">
        <w:rPr>
          <w:b/>
          <w:sz w:val="28"/>
          <w:szCs w:val="28"/>
          <w:lang w:val="ru-RU"/>
        </w:rPr>
        <w:t>Мичуринского</w:t>
      </w:r>
      <w:r w:rsidR="00090458" w:rsidRPr="001E4409">
        <w:rPr>
          <w:b/>
          <w:sz w:val="28"/>
          <w:szCs w:val="28"/>
          <w:lang w:val="ru-RU"/>
        </w:rPr>
        <w:t xml:space="preserve"> сельсовета</w:t>
      </w:r>
      <w:r w:rsidR="00230B77" w:rsidRPr="001E4409">
        <w:rPr>
          <w:b/>
          <w:sz w:val="28"/>
          <w:szCs w:val="28"/>
          <w:lang w:val="ru-RU"/>
        </w:rPr>
        <w:t>,</w:t>
      </w:r>
      <w:r w:rsidR="008F42B7" w:rsidRPr="001E4409">
        <w:rPr>
          <w:b/>
          <w:sz w:val="28"/>
          <w:szCs w:val="28"/>
          <w:lang w:val="ru-RU"/>
        </w:rPr>
        <w:t xml:space="preserve"> </w:t>
      </w:r>
      <w:r w:rsidR="00036549" w:rsidRPr="001E4409">
        <w:rPr>
          <w:b/>
          <w:sz w:val="28"/>
          <w:szCs w:val="28"/>
          <w:lang w:val="ru-RU"/>
        </w:rPr>
        <w:t>реализуемые</w:t>
      </w:r>
      <w:r w:rsidR="00230B77" w:rsidRPr="001E4409">
        <w:rPr>
          <w:b/>
          <w:sz w:val="28"/>
          <w:szCs w:val="28"/>
          <w:lang w:val="ru-RU"/>
        </w:rPr>
        <w:t xml:space="preserve"> в</w:t>
      </w:r>
      <w:r w:rsidR="008F42B7" w:rsidRPr="001E4409">
        <w:rPr>
          <w:b/>
          <w:sz w:val="28"/>
          <w:szCs w:val="28"/>
          <w:lang w:val="ru-RU"/>
        </w:rPr>
        <w:t xml:space="preserve"> </w:t>
      </w:r>
      <w:r w:rsidR="00090458" w:rsidRPr="001E4409">
        <w:rPr>
          <w:b/>
          <w:sz w:val="28"/>
          <w:szCs w:val="28"/>
          <w:lang w:val="ru-RU"/>
        </w:rPr>
        <w:t>2019</w:t>
      </w:r>
      <w:r w:rsidR="008F42B7" w:rsidRPr="001E4409">
        <w:rPr>
          <w:b/>
          <w:sz w:val="28"/>
          <w:szCs w:val="28"/>
          <w:lang w:val="ru-RU"/>
        </w:rPr>
        <w:t xml:space="preserve"> год</w:t>
      </w:r>
      <w:r w:rsidR="00230B77" w:rsidRPr="001E4409">
        <w:rPr>
          <w:b/>
          <w:sz w:val="28"/>
          <w:szCs w:val="28"/>
          <w:lang w:val="ru-RU"/>
        </w:rPr>
        <w:t>у</w:t>
      </w:r>
    </w:p>
    <w:tbl>
      <w:tblPr>
        <w:tblW w:w="508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1E0" w:firstRow="1" w:lastRow="1" w:firstColumn="1" w:lastColumn="1" w:noHBand="0" w:noVBand="0"/>
      </w:tblPr>
      <w:tblGrid>
        <w:gridCol w:w="684"/>
        <w:gridCol w:w="5267"/>
        <w:gridCol w:w="3678"/>
      </w:tblGrid>
      <w:tr w:rsidR="008F42B7" w:rsidRPr="001E4409" w14:paraId="3BFE794A" w14:textId="77777777" w:rsidTr="00EF63B6">
        <w:trPr>
          <w:cantSplit/>
          <w:trHeight w:val="146"/>
          <w:tblHeader/>
          <w:jc w:val="center"/>
        </w:trPr>
        <w:tc>
          <w:tcPr>
            <w:tcW w:w="355" w:type="pct"/>
            <w:shd w:val="clear" w:color="auto" w:fill="D9D9D9" w:themeFill="background1" w:themeFillShade="D9"/>
            <w:vAlign w:val="center"/>
          </w:tcPr>
          <w:p w14:paraId="6B30B587" w14:textId="77777777" w:rsidR="008F42B7" w:rsidRPr="001E4409" w:rsidRDefault="008F42B7" w:rsidP="00E8433D">
            <w:pPr>
              <w:jc w:val="center"/>
              <w:rPr>
                <w:b/>
                <w:sz w:val="22"/>
                <w:szCs w:val="22"/>
              </w:rPr>
            </w:pPr>
            <w:r w:rsidRPr="001E4409">
              <w:rPr>
                <w:b/>
                <w:sz w:val="22"/>
                <w:szCs w:val="22"/>
              </w:rPr>
              <w:t>№ п/п</w:t>
            </w:r>
          </w:p>
        </w:tc>
        <w:tc>
          <w:tcPr>
            <w:tcW w:w="2735" w:type="pct"/>
            <w:shd w:val="clear" w:color="auto" w:fill="D9D9D9" w:themeFill="background1" w:themeFillShade="D9"/>
            <w:vAlign w:val="center"/>
          </w:tcPr>
          <w:p w14:paraId="46B0F56D" w14:textId="77777777" w:rsidR="008F42B7" w:rsidRPr="001E4409" w:rsidRDefault="008F42B7" w:rsidP="00E8433D">
            <w:pPr>
              <w:jc w:val="center"/>
              <w:rPr>
                <w:b/>
                <w:sz w:val="22"/>
                <w:szCs w:val="22"/>
              </w:rPr>
            </w:pPr>
            <w:r w:rsidRPr="001E4409">
              <w:rPr>
                <w:b/>
                <w:sz w:val="22"/>
                <w:szCs w:val="22"/>
              </w:rPr>
              <w:t xml:space="preserve">Наименование программы </w:t>
            </w:r>
          </w:p>
        </w:tc>
        <w:tc>
          <w:tcPr>
            <w:tcW w:w="1910" w:type="pct"/>
            <w:shd w:val="clear" w:color="auto" w:fill="D9D9D9" w:themeFill="background1" w:themeFillShade="D9"/>
            <w:vAlign w:val="center"/>
          </w:tcPr>
          <w:p w14:paraId="0DC43A55" w14:textId="77777777" w:rsidR="008F42B7" w:rsidRPr="001E4409" w:rsidRDefault="008F42B7" w:rsidP="00E8433D">
            <w:pPr>
              <w:jc w:val="center"/>
              <w:rPr>
                <w:b/>
                <w:sz w:val="22"/>
                <w:szCs w:val="22"/>
              </w:rPr>
            </w:pPr>
            <w:r w:rsidRPr="001E4409">
              <w:rPr>
                <w:b/>
                <w:sz w:val="22"/>
                <w:szCs w:val="22"/>
              </w:rPr>
              <w:t>Нормативно-правовой акт</w:t>
            </w:r>
          </w:p>
        </w:tc>
      </w:tr>
      <w:tr w:rsidR="008F42B7" w:rsidRPr="001E4409" w14:paraId="60698C57" w14:textId="77777777" w:rsidTr="00EF63B6">
        <w:trPr>
          <w:cantSplit/>
          <w:trHeight w:val="157"/>
          <w:jc w:val="center"/>
        </w:trPr>
        <w:tc>
          <w:tcPr>
            <w:tcW w:w="355" w:type="pct"/>
            <w:shd w:val="clear" w:color="auto" w:fill="F2F2F2" w:themeFill="background1" w:themeFillShade="F2"/>
            <w:vAlign w:val="center"/>
          </w:tcPr>
          <w:p w14:paraId="2C7FDE61" w14:textId="77777777" w:rsidR="008F42B7" w:rsidRPr="001E4409" w:rsidRDefault="008F42B7" w:rsidP="00E8433D">
            <w:pPr>
              <w:jc w:val="center"/>
              <w:rPr>
                <w:b/>
                <w:sz w:val="22"/>
                <w:szCs w:val="22"/>
              </w:rPr>
            </w:pPr>
            <w:r w:rsidRPr="001E4409">
              <w:rPr>
                <w:b/>
                <w:sz w:val="22"/>
                <w:szCs w:val="22"/>
              </w:rPr>
              <w:t>1</w:t>
            </w:r>
          </w:p>
        </w:tc>
        <w:tc>
          <w:tcPr>
            <w:tcW w:w="2735" w:type="pct"/>
            <w:shd w:val="clear" w:color="auto" w:fill="auto"/>
            <w:vAlign w:val="center"/>
          </w:tcPr>
          <w:p w14:paraId="4083088E" w14:textId="605D836E" w:rsidR="008F42B7" w:rsidRPr="001E4409" w:rsidRDefault="00EF63B6" w:rsidP="00F51B8F">
            <w:pPr>
              <w:autoSpaceDE w:val="0"/>
              <w:autoSpaceDN w:val="0"/>
              <w:adjustRightInd w:val="0"/>
              <w:rPr>
                <w:sz w:val="22"/>
                <w:szCs w:val="22"/>
              </w:rPr>
            </w:pPr>
            <w:r w:rsidRPr="001E4409">
              <w:rPr>
                <w:sz w:val="22"/>
                <w:szCs w:val="22"/>
              </w:rPr>
              <w:t>Программа комплексного развития социальной инфраструктуры Мичуринского сельсовета Искитимского района Новосибирской области на 2017-2032 годы</w:t>
            </w:r>
          </w:p>
        </w:tc>
        <w:tc>
          <w:tcPr>
            <w:tcW w:w="1910" w:type="pct"/>
            <w:shd w:val="clear" w:color="auto" w:fill="auto"/>
            <w:vAlign w:val="center"/>
          </w:tcPr>
          <w:p w14:paraId="7DEBF6D7" w14:textId="64149882" w:rsidR="008F42B7" w:rsidRPr="001E4409" w:rsidRDefault="00325B68" w:rsidP="00EF63B6">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 xml:space="preserve">Решение Совета депутатов Мичуринского сельсовета Искитимского района Новосибирской области </w:t>
            </w:r>
            <w:r w:rsidR="008F42B7" w:rsidRPr="001E4409">
              <w:rPr>
                <w:rFonts w:eastAsia="Calibri"/>
                <w:color w:val="000000"/>
                <w:sz w:val="22"/>
                <w:szCs w:val="22"/>
                <w:lang w:eastAsia="en-US"/>
              </w:rPr>
              <w:t xml:space="preserve">от </w:t>
            </w:r>
            <w:r w:rsidR="00EF63B6" w:rsidRPr="001E4409">
              <w:rPr>
                <w:rFonts w:eastAsia="Calibri"/>
                <w:color w:val="000000"/>
                <w:sz w:val="22"/>
                <w:szCs w:val="22"/>
                <w:lang w:eastAsia="en-US"/>
              </w:rPr>
              <w:t>18</w:t>
            </w:r>
            <w:r w:rsidR="008F42B7" w:rsidRPr="001E4409">
              <w:rPr>
                <w:rFonts w:eastAsia="Calibri"/>
                <w:color w:val="000000"/>
                <w:sz w:val="22"/>
                <w:szCs w:val="22"/>
                <w:lang w:eastAsia="en-US"/>
              </w:rPr>
              <w:t>.</w:t>
            </w:r>
            <w:r w:rsidR="00EF63B6" w:rsidRPr="001E4409">
              <w:rPr>
                <w:rFonts w:eastAsia="Calibri"/>
                <w:color w:val="000000"/>
                <w:sz w:val="22"/>
                <w:szCs w:val="22"/>
                <w:lang w:eastAsia="en-US"/>
              </w:rPr>
              <w:t>12</w:t>
            </w:r>
            <w:r w:rsidR="008F42B7" w:rsidRPr="001E4409">
              <w:rPr>
                <w:rFonts w:eastAsia="Calibri"/>
                <w:color w:val="000000"/>
                <w:sz w:val="22"/>
                <w:szCs w:val="22"/>
                <w:lang w:eastAsia="en-US"/>
              </w:rPr>
              <w:t xml:space="preserve">.2017 № </w:t>
            </w:r>
            <w:r w:rsidR="00EF63B6" w:rsidRPr="001E4409">
              <w:rPr>
                <w:rFonts w:eastAsia="Calibri"/>
                <w:color w:val="000000"/>
                <w:sz w:val="22"/>
                <w:szCs w:val="22"/>
                <w:lang w:eastAsia="en-US"/>
              </w:rPr>
              <w:t>302</w:t>
            </w:r>
          </w:p>
        </w:tc>
      </w:tr>
      <w:tr w:rsidR="00EF63B6" w:rsidRPr="001E4409" w14:paraId="7A2F2331" w14:textId="77777777" w:rsidTr="00EF63B6">
        <w:trPr>
          <w:cantSplit/>
          <w:trHeight w:val="157"/>
          <w:jc w:val="center"/>
        </w:trPr>
        <w:tc>
          <w:tcPr>
            <w:tcW w:w="355" w:type="pct"/>
            <w:shd w:val="clear" w:color="auto" w:fill="F2F2F2" w:themeFill="background1" w:themeFillShade="F2"/>
            <w:vAlign w:val="center"/>
          </w:tcPr>
          <w:p w14:paraId="1CDE6DE1" w14:textId="7D660B2E" w:rsidR="00EF63B6" w:rsidRPr="001E4409" w:rsidRDefault="00EF63B6" w:rsidP="00EF63B6">
            <w:pPr>
              <w:jc w:val="center"/>
              <w:rPr>
                <w:b/>
                <w:sz w:val="22"/>
                <w:szCs w:val="22"/>
              </w:rPr>
            </w:pPr>
            <w:r w:rsidRPr="001E4409">
              <w:rPr>
                <w:b/>
                <w:sz w:val="22"/>
                <w:szCs w:val="22"/>
              </w:rPr>
              <w:t>2</w:t>
            </w:r>
          </w:p>
        </w:tc>
        <w:tc>
          <w:tcPr>
            <w:tcW w:w="2735" w:type="pct"/>
            <w:shd w:val="clear" w:color="auto" w:fill="auto"/>
            <w:vAlign w:val="center"/>
          </w:tcPr>
          <w:p w14:paraId="1C2A1CCB" w14:textId="387AF395" w:rsidR="00EF63B6" w:rsidRPr="001E4409" w:rsidRDefault="00EF63B6" w:rsidP="00EF63B6">
            <w:pPr>
              <w:autoSpaceDE w:val="0"/>
              <w:autoSpaceDN w:val="0"/>
              <w:adjustRightInd w:val="0"/>
              <w:rPr>
                <w:sz w:val="22"/>
                <w:szCs w:val="22"/>
              </w:rPr>
            </w:pPr>
            <w:r w:rsidRPr="001E4409">
              <w:rPr>
                <w:sz w:val="22"/>
                <w:szCs w:val="22"/>
              </w:rPr>
              <w:t>Программы комплексного развития транспортной инфраструктуры Мичуринского сельсовета Искитимского района Новосибирской области на 2016 – 2030 годы</w:t>
            </w:r>
          </w:p>
        </w:tc>
        <w:tc>
          <w:tcPr>
            <w:tcW w:w="1910" w:type="pct"/>
            <w:shd w:val="clear" w:color="auto" w:fill="auto"/>
            <w:vAlign w:val="center"/>
          </w:tcPr>
          <w:p w14:paraId="169F593C" w14:textId="2D84EC0B" w:rsidR="00EF63B6" w:rsidRPr="001E4409" w:rsidRDefault="00325B68" w:rsidP="00325B68">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 xml:space="preserve">Решение Совета депутатов Мичуринского сельсовета Искитимского района Новосибирской области </w:t>
            </w:r>
            <w:r w:rsidR="00EF63B6" w:rsidRPr="001E4409">
              <w:rPr>
                <w:rFonts w:eastAsia="Calibri"/>
                <w:color w:val="000000"/>
                <w:sz w:val="22"/>
                <w:szCs w:val="22"/>
                <w:lang w:eastAsia="en-US"/>
              </w:rPr>
              <w:t xml:space="preserve">от </w:t>
            </w:r>
            <w:r w:rsidRPr="001E4409">
              <w:rPr>
                <w:rFonts w:eastAsia="Calibri"/>
                <w:color w:val="000000"/>
                <w:sz w:val="22"/>
                <w:szCs w:val="22"/>
                <w:lang w:eastAsia="en-US"/>
              </w:rPr>
              <w:t>14</w:t>
            </w:r>
            <w:r w:rsidR="00EF63B6" w:rsidRPr="001E4409">
              <w:rPr>
                <w:rFonts w:eastAsia="Calibri"/>
                <w:color w:val="000000"/>
                <w:sz w:val="22"/>
                <w:szCs w:val="22"/>
                <w:lang w:eastAsia="en-US"/>
              </w:rPr>
              <w:t>.</w:t>
            </w:r>
            <w:r w:rsidRPr="001E4409">
              <w:rPr>
                <w:rFonts w:eastAsia="Calibri"/>
                <w:color w:val="000000"/>
                <w:sz w:val="22"/>
                <w:szCs w:val="22"/>
                <w:lang w:eastAsia="en-US"/>
              </w:rPr>
              <w:t>11</w:t>
            </w:r>
            <w:r w:rsidR="00EF63B6" w:rsidRPr="001E4409">
              <w:rPr>
                <w:rFonts w:eastAsia="Calibri"/>
                <w:color w:val="000000"/>
                <w:sz w:val="22"/>
                <w:szCs w:val="22"/>
                <w:lang w:eastAsia="en-US"/>
              </w:rPr>
              <w:t>.</w:t>
            </w:r>
            <w:r w:rsidRPr="001E4409">
              <w:rPr>
                <w:rFonts w:eastAsia="Calibri"/>
                <w:color w:val="000000"/>
                <w:sz w:val="22"/>
                <w:szCs w:val="22"/>
                <w:lang w:eastAsia="en-US"/>
              </w:rPr>
              <w:t>2016</w:t>
            </w:r>
            <w:r w:rsidR="00EF63B6" w:rsidRPr="001E4409">
              <w:rPr>
                <w:rFonts w:eastAsia="Calibri"/>
                <w:color w:val="000000"/>
                <w:sz w:val="22"/>
                <w:szCs w:val="22"/>
                <w:lang w:eastAsia="en-US"/>
              </w:rPr>
              <w:t xml:space="preserve"> № </w:t>
            </w:r>
            <w:r w:rsidRPr="001E4409">
              <w:rPr>
                <w:rFonts w:eastAsia="Calibri"/>
                <w:color w:val="000000"/>
                <w:sz w:val="22"/>
                <w:szCs w:val="22"/>
                <w:lang w:eastAsia="en-US"/>
              </w:rPr>
              <w:t>208</w:t>
            </w:r>
          </w:p>
        </w:tc>
      </w:tr>
      <w:tr w:rsidR="000A1AFF" w:rsidRPr="001E4409" w14:paraId="25DF538E" w14:textId="77777777" w:rsidTr="00EF63B6">
        <w:trPr>
          <w:cantSplit/>
          <w:trHeight w:val="157"/>
          <w:jc w:val="center"/>
        </w:trPr>
        <w:tc>
          <w:tcPr>
            <w:tcW w:w="355" w:type="pct"/>
            <w:shd w:val="clear" w:color="auto" w:fill="F2F2F2" w:themeFill="background1" w:themeFillShade="F2"/>
            <w:vAlign w:val="center"/>
          </w:tcPr>
          <w:p w14:paraId="78DB71AE" w14:textId="13311AA4" w:rsidR="000A1AFF" w:rsidRPr="001E4409" w:rsidRDefault="000A1AFF" w:rsidP="000A1AFF">
            <w:pPr>
              <w:jc w:val="center"/>
              <w:rPr>
                <w:b/>
                <w:sz w:val="22"/>
                <w:szCs w:val="22"/>
              </w:rPr>
            </w:pPr>
            <w:r w:rsidRPr="001E4409">
              <w:rPr>
                <w:b/>
                <w:sz w:val="22"/>
                <w:szCs w:val="22"/>
              </w:rPr>
              <w:t>3</w:t>
            </w:r>
          </w:p>
        </w:tc>
        <w:tc>
          <w:tcPr>
            <w:tcW w:w="2735" w:type="pct"/>
            <w:shd w:val="clear" w:color="auto" w:fill="auto"/>
            <w:vAlign w:val="center"/>
          </w:tcPr>
          <w:p w14:paraId="15A520CA" w14:textId="1E0DF5B5" w:rsidR="000A1AFF" w:rsidRPr="001E4409" w:rsidRDefault="00325B68" w:rsidP="000A1AFF">
            <w:pPr>
              <w:autoSpaceDE w:val="0"/>
              <w:autoSpaceDN w:val="0"/>
              <w:adjustRightInd w:val="0"/>
              <w:rPr>
                <w:sz w:val="22"/>
                <w:szCs w:val="22"/>
              </w:rPr>
            </w:pPr>
            <w:r w:rsidRPr="001E4409">
              <w:rPr>
                <w:sz w:val="22"/>
                <w:szCs w:val="22"/>
              </w:rPr>
              <w:t>Программа комплексного развития систем коммунальной инфраструктуры Мичуринского сельсовета Искитимского района Новосибирской области на период 2013 - 2023 гг.</w:t>
            </w:r>
          </w:p>
        </w:tc>
        <w:tc>
          <w:tcPr>
            <w:tcW w:w="1910" w:type="pct"/>
            <w:shd w:val="clear" w:color="auto" w:fill="auto"/>
            <w:vAlign w:val="center"/>
          </w:tcPr>
          <w:p w14:paraId="7AE7B388" w14:textId="00AF2119" w:rsidR="000A1AFF" w:rsidRPr="001E4409" w:rsidRDefault="00325B68" w:rsidP="00325B68">
            <w:pPr>
              <w:autoSpaceDE w:val="0"/>
              <w:autoSpaceDN w:val="0"/>
              <w:adjustRightInd w:val="0"/>
              <w:rPr>
                <w:rFonts w:eastAsiaTheme="minorHAnsi"/>
                <w:color w:val="000000"/>
                <w:sz w:val="22"/>
                <w:szCs w:val="22"/>
                <w:lang w:eastAsia="en-US"/>
              </w:rPr>
            </w:pPr>
            <w:r w:rsidRPr="001E4409">
              <w:rPr>
                <w:rFonts w:eastAsia="Calibri"/>
                <w:color w:val="000000"/>
                <w:sz w:val="22"/>
                <w:szCs w:val="22"/>
                <w:lang w:eastAsia="en-US"/>
              </w:rPr>
              <w:t>Решение Совета депутатов Мичуринского сельсовета Искитимского района Новосибирской области от 04.10.2013 № 97</w:t>
            </w:r>
          </w:p>
        </w:tc>
      </w:tr>
    </w:tbl>
    <w:p w14:paraId="450D14B0" w14:textId="76080C77" w:rsidR="00704E4B" w:rsidRPr="001E4409" w:rsidRDefault="00704E4B" w:rsidP="008F42B7">
      <w:pPr>
        <w:pStyle w:val="a0"/>
        <w:spacing w:before="120"/>
        <w:jc w:val="right"/>
        <w:rPr>
          <w:b/>
          <w:sz w:val="28"/>
          <w:szCs w:val="28"/>
          <w:lang w:val="ru-RU"/>
        </w:rPr>
      </w:pPr>
      <w:r w:rsidRPr="001E4409">
        <w:rPr>
          <w:b/>
          <w:sz w:val="28"/>
          <w:szCs w:val="28"/>
          <w:lang w:val="ru-RU"/>
        </w:rPr>
        <w:t xml:space="preserve">Таблица </w:t>
      </w:r>
      <w:r w:rsidR="00504417" w:rsidRPr="001E4409">
        <w:rPr>
          <w:b/>
          <w:sz w:val="28"/>
          <w:szCs w:val="28"/>
          <w:lang w:val="ru-RU"/>
        </w:rPr>
        <w:t>1</w:t>
      </w:r>
      <w:r w:rsidR="00D124DD" w:rsidRPr="001E4409">
        <w:rPr>
          <w:b/>
          <w:sz w:val="28"/>
          <w:szCs w:val="28"/>
          <w:lang w:val="ru-RU"/>
        </w:rPr>
        <w:t>.2</w:t>
      </w:r>
    </w:p>
    <w:p w14:paraId="21689AFD" w14:textId="77777777" w:rsidR="00230B77" w:rsidRPr="001E4409" w:rsidRDefault="00934B67" w:rsidP="00230B77">
      <w:pPr>
        <w:pStyle w:val="a0"/>
        <w:ind w:firstLine="0"/>
        <w:jc w:val="center"/>
        <w:rPr>
          <w:b/>
          <w:sz w:val="28"/>
          <w:szCs w:val="28"/>
          <w:lang w:val="ru-RU"/>
        </w:rPr>
      </w:pPr>
      <w:r w:rsidRPr="001E4409">
        <w:rPr>
          <w:b/>
          <w:sz w:val="28"/>
          <w:szCs w:val="28"/>
          <w:lang w:val="ru-RU"/>
        </w:rPr>
        <w:t xml:space="preserve">Перечень </w:t>
      </w:r>
      <w:r w:rsidR="00230B77" w:rsidRPr="001E4409">
        <w:rPr>
          <w:b/>
          <w:sz w:val="28"/>
          <w:szCs w:val="28"/>
          <w:lang w:val="ru-RU"/>
        </w:rPr>
        <w:t>документов стратегического планирования</w:t>
      </w:r>
    </w:p>
    <w:p w14:paraId="416E1B1B" w14:textId="417D62A9" w:rsidR="00934B67" w:rsidRPr="001E4409" w:rsidRDefault="00AB552B" w:rsidP="00230B77">
      <w:pPr>
        <w:pStyle w:val="a0"/>
        <w:ind w:firstLine="0"/>
        <w:jc w:val="center"/>
        <w:rPr>
          <w:b/>
          <w:sz w:val="28"/>
          <w:szCs w:val="28"/>
          <w:lang w:val="ru-RU"/>
        </w:rPr>
      </w:pPr>
      <w:r w:rsidRPr="001E4409">
        <w:rPr>
          <w:b/>
          <w:sz w:val="28"/>
          <w:szCs w:val="28"/>
          <w:lang w:val="ru-RU"/>
        </w:rPr>
        <w:t>Искитимского</w:t>
      </w:r>
      <w:r w:rsidR="00090458" w:rsidRPr="001E4409">
        <w:rPr>
          <w:b/>
          <w:sz w:val="28"/>
          <w:szCs w:val="28"/>
          <w:lang w:val="ru-RU"/>
        </w:rPr>
        <w:t xml:space="preserve"> района</w:t>
      </w:r>
      <w:r w:rsidR="00230B77" w:rsidRPr="001E4409">
        <w:rPr>
          <w:b/>
          <w:sz w:val="28"/>
          <w:szCs w:val="28"/>
          <w:lang w:val="ru-RU"/>
        </w:rPr>
        <w:t xml:space="preserve">, реализуемых в </w:t>
      </w:r>
      <w:r w:rsidR="00090458" w:rsidRPr="001E4409">
        <w:rPr>
          <w:b/>
          <w:sz w:val="28"/>
          <w:szCs w:val="28"/>
          <w:lang w:val="ru-RU"/>
        </w:rPr>
        <w:t>2019</w:t>
      </w:r>
      <w:r w:rsidR="00934B67" w:rsidRPr="001E4409">
        <w:rPr>
          <w:b/>
          <w:sz w:val="28"/>
          <w:szCs w:val="28"/>
          <w:lang w:val="ru-RU"/>
        </w:rPr>
        <w:t xml:space="preserve"> год</w:t>
      </w:r>
      <w:r w:rsidR="00230B77" w:rsidRPr="001E4409">
        <w:rPr>
          <w:b/>
          <w:sz w:val="28"/>
          <w:szCs w:val="28"/>
          <w:lang w:val="ru-RU"/>
        </w:rPr>
        <w:t>у</w:t>
      </w:r>
    </w:p>
    <w:tbl>
      <w:tblPr>
        <w:tblW w:w="508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703"/>
        <w:gridCol w:w="4288"/>
        <w:gridCol w:w="4579"/>
      </w:tblGrid>
      <w:tr w:rsidR="00375A69" w:rsidRPr="001E4409" w14:paraId="1ABB397D" w14:textId="77777777" w:rsidTr="00063A84">
        <w:trPr>
          <w:cantSplit/>
          <w:trHeight w:val="224"/>
          <w:tblHeader/>
          <w:jc w:val="center"/>
        </w:trPr>
        <w:tc>
          <w:tcPr>
            <w:tcW w:w="367" w:type="pct"/>
            <w:shd w:val="clear" w:color="auto" w:fill="D9D9D9" w:themeFill="background1" w:themeFillShade="D9"/>
            <w:vAlign w:val="center"/>
          </w:tcPr>
          <w:p w14:paraId="19381C7A" w14:textId="77777777" w:rsidR="00934B67" w:rsidRPr="001E4409" w:rsidRDefault="00934B67" w:rsidP="00563C14">
            <w:pPr>
              <w:jc w:val="center"/>
              <w:rPr>
                <w:b/>
                <w:sz w:val="22"/>
                <w:szCs w:val="22"/>
              </w:rPr>
            </w:pPr>
            <w:r w:rsidRPr="001E4409">
              <w:rPr>
                <w:b/>
                <w:sz w:val="22"/>
                <w:szCs w:val="22"/>
              </w:rPr>
              <w:t>№ п/п</w:t>
            </w:r>
          </w:p>
        </w:tc>
        <w:tc>
          <w:tcPr>
            <w:tcW w:w="2240" w:type="pct"/>
            <w:shd w:val="clear" w:color="auto" w:fill="D9D9D9" w:themeFill="background1" w:themeFillShade="D9"/>
            <w:vAlign w:val="center"/>
          </w:tcPr>
          <w:p w14:paraId="18A92C4B" w14:textId="77777777" w:rsidR="00934B67" w:rsidRPr="001E4409" w:rsidRDefault="00934B67" w:rsidP="00934B67">
            <w:pPr>
              <w:jc w:val="center"/>
              <w:rPr>
                <w:b/>
                <w:sz w:val="22"/>
                <w:szCs w:val="22"/>
              </w:rPr>
            </w:pPr>
            <w:r w:rsidRPr="001E4409">
              <w:rPr>
                <w:b/>
                <w:sz w:val="22"/>
                <w:szCs w:val="22"/>
              </w:rPr>
              <w:t xml:space="preserve">Наименование программы </w:t>
            </w:r>
          </w:p>
        </w:tc>
        <w:tc>
          <w:tcPr>
            <w:tcW w:w="2392" w:type="pct"/>
            <w:shd w:val="clear" w:color="auto" w:fill="D9D9D9" w:themeFill="background1" w:themeFillShade="D9"/>
            <w:vAlign w:val="center"/>
          </w:tcPr>
          <w:p w14:paraId="2D150706" w14:textId="77777777" w:rsidR="00934B67" w:rsidRPr="001E4409" w:rsidRDefault="00934B67" w:rsidP="00934B67">
            <w:pPr>
              <w:jc w:val="center"/>
              <w:rPr>
                <w:b/>
                <w:sz w:val="22"/>
                <w:szCs w:val="22"/>
              </w:rPr>
            </w:pPr>
            <w:r w:rsidRPr="001E4409">
              <w:rPr>
                <w:b/>
                <w:sz w:val="22"/>
                <w:szCs w:val="22"/>
              </w:rPr>
              <w:t>Нормативно-правовой акт</w:t>
            </w:r>
          </w:p>
        </w:tc>
      </w:tr>
      <w:tr w:rsidR="00272DD3" w:rsidRPr="001E4409" w14:paraId="1A86B470" w14:textId="77777777" w:rsidTr="002349CA">
        <w:trPr>
          <w:cantSplit/>
          <w:trHeight w:val="157"/>
          <w:jc w:val="center"/>
        </w:trPr>
        <w:tc>
          <w:tcPr>
            <w:tcW w:w="367" w:type="pct"/>
            <w:shd w:val="clear" w:color="auto" w:fill="F2F2F2" w:themeFill="background1" w:themeFillShade="F2"/>
            <w:vAlign w:val="center"/>
          </w:tcPr>
          <w:p w14:paraId="1B992EC1" w14:textId="77777777" w:rsidR="00272DD3" w:rsidRPr="001E4409" w:rsidRDefault="00272DD3" w:rsidP="00272DD3">
            <w:pPr>
              <w:jc w:val="center"/>
              <w:rPr>
                <w:b/>
                <w:sz w:val="22"/>
                <w:szCs w:val="22"/>
              </w:rPr>
            </w:pPr>
            <w:r w:rsidRPr="001E4409">
              <w:rPr>
                <w:b/>
                <w:sz w:val="22"/>
                <w:szCs w:val="22"/>
              </w:rPr>
              <w:t>1</w:t>
            </w:r>
          </w:p>
        </w:tc>
        <w:tc>
          <w:tcPr>
            <w:tcW w:w="2240" w:type="pct"/>
            <w:shd w:val="clear" w:color="auto" w:fill="auto"/>
          </w:tcPr>
          <w:p w14:paraId="5EA35A62" w14:textId="3D629AFD" w:rsidR="00272DD3" w:rsidRPr="001E4409" w:rsidRDefault="00230B77" w:rsidP="00272DD3">
            <w:pPr>
              <w:autoSpaceDE w:val="0"/>
              <w:autoSpaceDN w:val="0"/>
              <w:adjustRightInd w:val="0"/>
              <w:rPr>
                <w:sz w:val="22"/>
                <w:szCs w:val="22"/>
              </w:rPr>
            </w:pPr>
            <w:r w:rsidRPr="001E4409">
              <w:rPr>
                <w:rFonts w:hint="eastAsia"/>
                <w:sz w:val="22"/>
                <w:szCs w:val="22"/>
              </w:rPr>
              <w:t>Стратегия социально-экономического развития Искитимского района на период до 2030 года</w:t>
            </w:r>
          </w:p>
        </w:tc>
        <w:tc>
          <w:tcPr>
            <w:tcW w:w="2392" w:type="pct"/>
            <w:shd w:val="clear" w:color="auto" w:fill="FFFFFF" w:themeFill="background1"/>
          </w:tcPr>
          <w:p w14:paraId="3BCF4B40" w14:textId="462D3581" w:rsidR="00272DD3" w:rsidRPr="001E4409" w:rsidRDefault="00230B77" w:rsidP="00272DD3">
            <w:pPr>
              <w:autoSpaceDE w:val="0"/>
              <w:autoSpaceDN w:val="0"/>
              <w:adjustRightInd w:val="0"/>
              <w:rPr>
                <w:rFonts w:eastAsia="Calibri"/>
                <w:color w:val="000000"/>
                <w:sz w:val="22"/>
                <w:szCs w:val="22"/>
                <w:lang w:eastAsia="en-US"/>
              </w:rPr>
            </w:pPr>
            <w:r w:rsidRPr="001E4409">
              <w:rPr>
                <w:sz w:val="22"/>
                <w:szCs w:val="22"/>
              </w:rPr>
              <w:t>Решение Совета депутатов Искитимского района Новосибирской области от 18.12.2018 года № 217</w:t>
            </w:r>
          </w:p>
        </w:tc>
      </w:tr>
      <w:tr w:rsidR="00CF4B8D" w:rsidRPr="001E4409" w14:paraId="309FCA9D" w14:textId="77777777" w:rsidTr="002349CA">
        <w:trPr>
          <w:cantSplit/>
          <w:trHeight w:val="157"/>
          <w:jc w:val="center"/>
        </w:trPr>
        <w:tc>
          <w:tcPr>
            <w:tcW w:w="367" w:type="pct"/>
            <w:shd w:val="clear" w:color="auto" w:fill="F2F2F2" w:themeFill="background1" w:themeFillShade="F2"/>
            <w:vAlign w:val="center"/>
          </w:tcPr>
          <w:p w14:paraId="653D03DE" w14:textId="7D2CA739" w:rsidR="00CF4B8D" w:rsidRPr="001E4409" w:rsidRDefault="00CF4B8D" w:rsidP="00CF4B8D">
            <w:pPr>
              <w:jc w:val="center"/>
              <w:rPr>
                <w:b/>
                <w:sz w:val="22"/>
                <w:szCs w:val="22"/>
              </w:rPr>
            </w:pPr>
            <w:r w:rsidRPr="001E4409">
              <w:rPr>
                <w:b/>
                <w:sz w:val="22"/>
                <w:szCs w:val="22"/>
              </w:rPr>
              <w:t>2</w:t>
            </w:r>
          </w:p>
        </w:tc>
        <w:tc>
          <w:tcPr>
            <w:tcW w:w="2240" w:type="pct"/>
            <w:shd w:val="clear" w:color="auto" w:fill="auto"/>
          </w:tcPr>
          <w:p w14:paraId="70CA388F" w14:textId="7D85830C" w:rsidR="00CF4B8D" w:rsidRPr="001E4409" w:rsidRDefault="00CF4B8D" w:rsidP="00CF4B8D">
            <w:pPr>
              <w:autoSpaceDE w:val="0"/>
              <w:autoSpaceDN w:val="0"/>
              <w:adjustRightInd w:val="0"/>
              <w:rPr>
                <w:sz w:val="22"/>
                <w:szCs w:val="22"/>
              </w:rPr>
            </w:pPr>
            <w:r w:rsidRPr="001E4409">
              <w:rPr>
                <w:rFonts w:hint="eastAsia"/>
                <w:sz w:val="22"/>
                <w:szCs w:val="22"/>
              </w:rPr>
              <w:t xml:space="preserve">План по </w:t>
            </w:r>
            <w:r w:rsidRPr="001E4409">
              <w:rPr>
                <w:sz w:val="22"/>
                <w:szCs w:val="22"/>
              </w:rPr>
              <w:t>реализации</w:t>
            </w:r>
            <w:r w:rsidRPr="001E4409">
              <w:rPr>
                <w:rFonts w:hint="eastAsia"/>
                <w:sz w:val="22"/>
                <w:szCs w:val="22"/>
              </w:rPr>
              <w:t xml:space="preserve"> </w:t>
            </w:r>
            <w:r w:rsidRPr="001E4409">
              <w:rPr>
                <w:sz w:val="22"/>
                <w:szCs w:val="22"/>
              </w:rPr>
              <w:t>Стратегии социально-экономического развития Искитимского района на период до 2030 года</w:t>
            </w:r>
          </w:p>
        </w:tc>
        <w:tc>
          <w:tcPr>
            <w:tcW w:w="2392" w:type="pct"/>
            <w:shd w:val="clear" w:color="auto" w:fill="FFFFFF" w:themeFill="background1"/>
          </w:tcPr>
          <w:p w14:paraId="18E8A8C8" w14:textId="5006656F" w:rsidR="00CF4B8D" w:rsidRPr="001E4409" w:rsidRDefault="00CF4B8D" w:rsidP="00CF4B8D">
            <w:pPr>
              <w:autoSpaceDE w:val="0"/>
              <w:autoSpaceDN w:val="0"/>
              <w:adjustRightInd w:val="0"/>
              <w:rPr>
                <w:sz w:val="22"/>
                <w:szCs w:val="22"/>
              </w:rPr>
            </w:pPr>
            <w:r w:rsidRPr="001E4409">
              <w:rPr>
                <w:sz w:val="22"/>
                <w:szCs w:val="22"/>
              </w:rPr>
              <w:t>Постановление Администрации Искитимского района Новосибирской области от 25.12.2018 года № 1448</w:t>
            </w:r>
          </w:p>
        </w:tc>
      </w:tr>
    </w:tbl>
    <w:p w14:paraId="099D1B45" w14:textId="0DF2E5B0" w:rsidR="002A42BE" w:rsidRPr="001E4409" w:rsidRDefault="00117F76" w:rsidP="00B623BF">
      <w:pPr>
        <w:pStyle w:val="1"/>
        <w:numPr>
          <w:ilvl w:val="0"/>
          <w:numId w:val="5"/>
        </w:numPr>
        <w:ind w:left="0" w:firstLine="0"/>
        <w:rPr>
          <w:sz w:val="28"/>
        </w:rPr>
      </w:pPr>
      <w:bookmarkStart w:id="13" w:name="_Toc43198668"/>
      <w:r w:rsidRPr="001E4409">
        <w:rPr>
          <w:sz w:val="28"/>
        </w:rPr>
        <w:t>О</w:t>
      </w:r>
      <w:r w:rsidR="002A42BE" w:rsidRPr="001E4409">
        <w:rPr>
          <w:sz w:val="28"/>
        </w:rPr>
        <w:t>боснование выбранного варианта размещения объектов местного значения поселения</w:t>
      </w:r>
      <w:bookmarkEnd w:id="13"/>
    </w:p>
    <w:p w14:paraId="6B2BCAEE" w14:textId="1D47B972" w:rsidR="002A42BE" w:rsidRPr="001E4409" w:rsidRDefault="003E04FC" w:rsidP="00B623BF">
      <w:pPr>
        <w:pStyle w:val="2"/>
        <w:numPr>
          <w:ilvl w:val="1"/>
          <w:numId w:val="5"/>
        </w:numPr>
        <w:ind w:left="0" w:firstLine="0"/>
        <w:rPr>
          <w:i w:val="0"/>
          <w:sz w:val="28"/>
        </w:rPr>
      </w:pPr>
      <w:bookmarkStart w:id="14" w:name="_Toc43198669"/>
      <w:bookmarkStart w:id="15" w:name="_Toc312530878"/>
      <w:bookmarkEnd w:id="11"/>
      <w:r w:rsidRPr="001E4409">
        <w:rPr>
          <w:i w:val="0"/>
          <w:sz w:val="28"/>
        </w:rPr>
        <w:t xml:space="preserve">Анализ </w:t>
      </w:r>
      <w:r w:rsidR="002A42BE" w:rsidRPr="001E4409">
        <w:rPr>
          <w:i w:val="0"/>
          <w:sz w:val="28"/>
        </w:rPr>
        <w:t>использования территорий поселения</w:t>
      </w:r>
      <w:r w:rsidR="00A14FD0" w:rsidRPr="001E4409">
        <w:rPr>
          <w:i w:val="0"/>
          <w:sz w:val="28"/>
        </w:rPr>
        <w:t xml:space="preserve"> и возможных направлений развития этих территорий</w:t>
      </w:r>
      <w:bookmarkEnd w:id="14"/>
    </w:p>
    <w:p w14:paraId="0A14F464" w14:textId="4726B166" w:rsidR="00A5122F" w:rsidRPr="001E4409" w:rsidRDefault="00A5122F" w:rsidP="00B623BF">
      <w:pPr>
        <w:pStyle w:val="3"/>
        <w:numPr>
          <w:ilvl w:val="2"/>
          <w:numId w:val="5"/>
        </w:numPr>
        <w:ind w:left="0" w:firstLine="0"/>
        <w:rPr>
          <w:i w:val="0"/>
          <w:sz w:val="28"/>
          <w:szCs w:val="28"/>
        </w:rPr>
      </w:pPr>
      <w:bookmarkStart w:id="16" w:name="_Toc522808440"/>
      <w:bookmarkStart w:id="17" w:name="_Toc43198670"/>
      <w:r w:rsidRPr="001E4409">
        <w:rPr>
          <w:i w:val="0"/>
          <w:sz w:val="28"/>
          <w:szCs w:val="28"/>
        </w:rPr>
        <w:t xml:space="preserve">Положение </w:t>
      </w:r>
      <w:bookmarkEnd w:id="16"/>
      <w:r w:rsidR="00D32091" w:rsidRPr="001E4409">
        <w:rPr>
          <w:i w:val="0"/>
          <w:sz w:val="28"/>
          <w:szCs w:val="28"/>
        </w:rPr>
        <w:t>Мичуринского</w:t>
      </w:r>
      <w:r w:rsidR="00007DD7" w:rsidRPr="001E4409">
        <w:rPr>
          <w:i w:val="0"/>
          <w:sz w:val="28"/>
          <w:szCs w:val="28"/>
        </w:rPr>
        <w:t xml:space="preserve"> сельсовета </w:t>
      </w:r>
      <w:r w:rsidR="00AB552B" w:rsidRPr="001E4409">
        <w:rPr>
          <w:i w:val="0"/>
          <w:sz w:val="28"/>
          <w:szCs w:val="28"/>
        </w:rPr>
        <w:t>Искитимского</w:t>
      </w:r>
      <w:r w:rsidR="00007DD7" w:rsidRPr="001E4409">
        <w:rPr>
          <w:i w:val="0"/>
          <w:sz w:val="28"/>
          <w:szCs w:val="28"/>
        </w:rPr>
        <w:t xml:space="preserve"> района Новосибирской области</w:t>
      </w:r>
      <w:bookmarkEnd w:id="17"/>
    </w:p>
    <w:p w14:paraId="55277472" w14:textId="44C40C5E" w:rsidR="00791841" w:rsidRPr="001E4409" w:rsidRDefault="00272DD3" w:rsidP="00791841">
      <w:pPr>
        <w:pStyle w:val="a0"/>
        <w:rPr>
          <w:sz w:val="28"/>
          <w:szCs w:val="28"/>
          <w:lang w:val="ru-RU"/>
        </w:rPr>
      </w:pPr>
      <w:bookmarkStart w:id="18" w:name="OLE_LINK155"/>
      <w:bookmarkStart w:id="19" w:name="OLE_LINK156"/>
      <w:bookmarkStart w:id="20" w:name="OLE_LINK157"/>
      <w:r w:rsidRPr="001E4409">
        <w:rPr>
          <w:sz w:val="28"/>
          <w:szCs w:val="28"/>
          <w:lang w:val="ru-RU"/>
        </w:rPr>
        <w:t>Искитимский</w:t>
      </w:r>
      <w:r w:rsidR="00791841" w:rsidRPr="001E4409">
        <w:rPr>
          <w:sz w:val="28"/>
          <w:szCs w:val="28"/>
          <w:lang w:val="ru-RU"/>
        </w:rPr>
        <w:t xml:space="preserve"> район является административно-территориальным образованием, входящим на основе Закона </w:t>
      </w:r>
      <w:r w:rsidR="00503E8B" w:rsidRPr="001E4409">
        <w:rPr>
          <w:sz w:val="28"/>
          <w:szCs w:val="28"/>
          <w:lang w:val="ru-RU"/>
        </w:rPr>
        <w:t>Новосибирской области</w:t>
      </w:r>
      <w:r w:rsidR="00791841" w:rsidRPr="001E4409">
        <w:rPr>
          <w:sz w:val="28"/>
          <w:szCs w:val="28"/>
          <w:lang w:val="ru-RU"/>
        </w:rPr>
        <w:t xml:space="preserve"> от </w:t>
      </w:r>
      <w:r w:rsidR="00503E8B" w:rsidRPr="001E4409">
        <w:rPr>
          <w:sz w:val="28"/>
          <w:szCs w:val="28"/>
          <w:lang w:val="ru-RU"/>
        </w:rPr>
        <w:t>02</w:t>
      </w:r>
      <w:r w:rsidR="00791841" w:rsidRPr="001E4409">
        <w:rPr>
          <w:sz w:val="28"/>
          <w:szCs w:val="28"/>
          <w:lang w:val="ru-RU"/>
        </w:rPr>
        <w:t>.</w:t>
      </w:r>
      <w:r w:rsidR="00503E8B" w:rsidRPr="001E4409">
        <w:rPr>
          <w:sz w:val="28"/>
          <w:szCs w:val="28"/>
          <w:lang w:val="ru-RU"/>
        </w:rPr>
        <w:t>06</w:t>
      </w:r>
      <w:r w:rsidR="00791841" w:rsidRPr="001E4409">
        <w:rPr>
          <w:sz w:val="28"/>
          <w:szCs w:val="28"/>
          <w:lang w:val="ru-RU"/>
        </w:rPr>
        <w:t>.</w:t>
      </w:r>
      <w:r w:rsidR="00503E8B" w:rsidRPr="001E4409">
        <w:rPr>
          <w:sz w:val="28"/>
          <w:szCs w:val="28"/>
          <w:lang w:val="ru-RU"/>
        </w:rPr>
        <w:t>2004</w:t>
      </w:r>
      <w:r w:rsidR="00791841" w:rsidRPr="001E4409">
        <w:rPr>
          <w:sz w:val="28"/>
          <w:szCs w:val="28"/>
          <w:lang w:val="ru-RU"/>
        </w:rPr>
        <w:t xml:space="preserve"> № </w:t>
      </w:r>
      <w:r w:rsidR="00503E8B" w:rsidRPr="001E4409">
        <w:rPr>
          <w:sz w:val="28"/>
          <w:szCs w:val="28"/>
          <w:lang w:val="ru-RU"/>
        </w:rPr>
        <w:t>200-ОЗ</w:t>
      </w:r>
      <w:r w:rsidR="00791841" w:rsidRPr="001E4409">
        <w:rPr>
          <w:sz w:val="28"/>
          <w:szCs w:val="28"/>
          <w:lang w:val="ru-RU"/>
        </w:rPr>
        <w:t xml:space="preserve"> «</w:t>
      </w:r>
      <w:r w:rsidR="00503E8B" w:rsidRPr="001E4409">
        <w:rPr>
          <w:sz w:val="28"/>
          <w:szCs w:val="28"/>
          <w:lang w:val="ru-RU"/>
        </w:rPr>
        <w:t>О статусе и границах муниципальных образований Новосибирской области</w:t>
      </w:r>
      <w:r w:rsidR="00791841" w:rsidRPr="001E4409">
        <w:rPr>
          <w:sz w:val="28"/>
          <w:szCs w:val="28"/>
          <w:lang w:val="ru-RU"/>
        </w:rPr>
        <w:t xml:space="preserve">» в состав </w:t>
      </w:r>
      <w:r w:rsidR="00503E8B" w:rsidRPr="001E4409">
        <w:rPr>
          <w:sz w:val="28"/>
          <w:szCs w:val="28"/>
          <w:lang w:val="ru-RU"/>
        </w:rPr>
        <w:t>Новосибирской области</w:t>
      </w:r>
      <w:r w:rsidR="00791841" w:rsidRPr="001E4409">
        <w:rPr>
          <w:sz w:val="28"/>
          <w:szCs w:val="28"/>
          <w:lang w:val="ru-RU"/>
        </w:rPr>
        <w:t>.</w:t>
      </w:r>
    </w:p>
    <w:p w14:paraId="5F28D37F" w14:textId="301B4E76" w:rsidR="00791841" w:rsidRPr="001E4409" w:rsidRDefault="00272DD3" w:rsidP="00791841">
      <w:pPr>
        <w:pStyle w:val="a0"/>
        <w:rPr>
          <w:sz w:val="28"/>
          <w:szCs w:val="28"/>
          <w:lang w:val="ru-RU"/>
        </w:rPr>
      </w:pPr>
      <w:r w:rsidRPr="001E4409">
        <w:rPr>
          <w:sz w:val="28"/>
          <w:szCs w:val="28"/>
          <w:lang w:val="ru-RU"/>
        </w:rPr>
        <w:t>Искитимский</w:t>
      </w:r>
      <w:r w:rsidR="00791841" w:rsidRPr="001E4409">
        <w:rPr>
          <w:sz w:val="28"/>
          <w:szCs w:val="28"/>
          <w:lang w:val="ru-RU"/>
        </w:rPr>
        <w:t xml:space="preserve"> </w:t>
      </w:r>
      <w:r w:rsidR="007A2604" w:rsidRPr="001E4409">
        <w:rPr>
          <w:sz w:val="28"/>
          <w:szCs w:val="28"/>
          <w:lang w:val="ru-RU"/>
        </w:rPr>
        <w:t xml:space="preserve">район </w:t>
      </w:r>
      <w:r w:rsidR="00791841" w:rsidRPr="001E4409">
        <w:rPr>
          <w:sz w:val="28"/>
          <w:szCs w:val="28"/>
          <w:lang w:val="ru-RU"/>
        </w:rPr>
        <w:t xml:space="preserve">– муниципальное образование, состоящее из </w:t>
      </w:r>
      <w:r w:rsidRPr="001E4409">
        <w:rPr>
          <w:sz w:val="28"/>
          <w:szCs w:val="28"/>
          <w:lang w:val="ru-RU"/>
        </w:rPr>
        <w:t>19</w:t>
      </w:r>
      <w:r w:rsidR="00791841" w:rsidRPr="001E4409">
        <w:rPr>
          <w:sz w:val="28"/>
          <w:szCs w:val="28"/>
          <w:lang w:val="ru-RU"/>
        </w:rPr>
        <w:t xml:space="preserve"> сельских </w:t>
      </w:r>
      <w:r w:rsidR="00792B37" w:rsidRPr="001E4409">
        <w:rPr>
          <w:sz w:val="28"/>
          <w:szCs w:val="28"/>
          <w:lang w:val="ru-RU"/>
        </w:rPr>
        <w:t>и 1 городского поселения</w:t>
      </w:r>
      <w:r w:rsidR="00791841" w:rsidRPr="001E4409">
        <w:rPr>
          <w:sz w:val="28"/>
          <w:szCs w:val="28"/>
          <w:lang w:val="ru-RU"/>
        </w:rPr>
        <w:t xml:space="preserve">, объединённых общей территорией. Границы муниципального района установлены </w:t>
      </w:r>
      <w:r w:rsidR="00503E8B" w:rsidRPr="001E4409">
        <w:rPr>
          <w:sz w:val="28"/>
          <w:szCs w:val="28"/>
          <w:lang w:val="ru-RU"/>
        </w:rPr>
        <w:t>Законом Новосибирской области от 02.06.2004 № 200-ОЗ «О статусе и границах муниципальных образований Новосибирской области»</w:t>
      </w:r>
      <w:r w:rsidR="00791841" w:rsidRPr="001E4409">
        <w:rPr>
          <w:sz w:val="28"/>
          <w:szCs w:val="28"/>
          <w:lang w:val="ru-RU"/>
        </w:rPr>
        <w:t>.</w:t>
      </w:r>
    </w:p>
    <w:p w14:paraId="7F601FB9" w14:textId="0470B63D" w:rsidR="00791841" w:rsidRPr="001E4409" w:rsidRDefault="00F53BB8" w:rsidP="00791841">
      <w:pPr>
        <w:pStyle w:val="a0"/>
        <w:rPr>
          <w:sz w:val="28"/>
          <w:szCs w:val="28"/>
          <w:lang w:val="ru-RU"/>
        </w:rPr>
      </w:pPr>
      <w:r w:rsidRPr="001E4409">
        <w:rPr>
          <w:sz w:val="28"/>
          <w:szCs w:val="28"/>
          <w:lang w:val="ru-RU"/>
        </w:rPr>
        <w:t>Район расположен в юго-восточной части Новосибирской области и целиком включен в проектируемую границу Новосибирской агломерации. Граничит с Новосибирским, Ордынским, Сузунским, М</w:t>
      </w:r>
      <w:r w:rsidR="00300787" w:rsidRPr="001E4409">
        <w:rPr>
          <w:sz w:val="28"/>
          <w:szCs w:val="28"/>
          <w:lang w:val="ru-RU"/>
        </w:rPr>
        <w:t>аслянинским, Тогучинским и Чере</w:t>
      </w:r>
      <w:r w:rsidRPr="001E4409">
        <w:rPr>
          <w:sz w:val="28"/>
          <w:szCs w:val="28"/>
          <w:lang w:val="ru-RU"/>
        </w:rPr>
        <w:t>пановским районами Новосибирской области, с городскими округами г.</w:t>
      </w:r>
      <w:r w:rsidR="00300787" w:rsidRPr="001E4409">
        <w:rPr>
          <w:sz w:val="28"/>
          <w:szCs w:val="28"/>
          <w:lang w:val="ru-RU"/>
        </w:rPr>
        <w:t xml:space="preserve"> </w:t>
      </w:r>
      <w:r w:rsidRPr="001E4409">
        <w:rPr>
          <w:sz w:val="28"/>
          <w:szCs w:val="28"/>
          <w:lang w:val="ru-RU"/>
        </w:rPr>
        <w:t>Бердск и г. Искитим.</w:t>
      </w:r>
    </w:p>
    <w:p w14:paraId="4C65743B" w14:textId="6FC66680" w:rsidR="00F57F30" w:rsidRPr="001E4409" w:rsidRDefault="00256CDF" w:rsidP="00F57F30">
      <w:pPr>
        <w:pStyle w:val="a0"/>
        <w:rPr>
          <w:sz w:val="28"/>
          <w:szCs w:val="28"/>
          <w:lang w:val="ru-RU"/>
        </w:rPr>
      </w:pPr>
      <w:r w:rsidRPr="001E4409">
        <w:rPr>
          <w:sz w:val="28"/>
          <w:szCs w:val="28"/>
          <w:lang w:val="ru-RU"/>
        </w:rPr>
        <w:t>Административный</w:t>
      </w:r>
      <w:r w:rsidR="00F57F30" w:rsidRPr="001E4409">
        <w:rPr>
          <w:sz w:val="28"/>
          <w:szCs w:val="28"/>
          <w:lang w:val="ru-RU"/>
        </w:rPr>
        <w:t xml:space="preserve"> центр </w:t>
      </w:r>
      <w:r w:rsidR="00ED4A6B" w:rsidRPr="001E4409">
        <w:rPr>
          <w:sz w:val="28"/>
          <w:szCs w:val="28"/>
          <w:lang w:val="ru-RU"/>
        </w:rPr>
        <w:t>–</w:t>
      </w:r>
      <w:r w:rsidR="00F57F30" w:rsidRPr="001E4409">
        <w:rPr>
          <w:sz w:val="28"/>
          <w:szCs w:val="28"/>
          <w:lang w:val="ru-RU"/>
        </w:rPr>
        <w:t xml:space="preserve"> </w:t>
      </w:r>
      <w:r w:rsidR="00503E8B" w:rsidRPr="001E4409">
        <w:rPr>
          <w:sz w:val="28"/>
          <w:szCs w:val="28"/>
          <w:lang w:val="ru-RU"/>
        </w:rPr>
        <w:t xml:space="preserve">город </w:t>
      </w:r>
      <w:r w:rsidR="00272DD3" w:rsidRPr="001E4409">
        <w:rPr>
          <w:sz w:val="28"/>
          <w:szCs w:val="28"/>
          <w:lang w:val="ru-RU"/>
        </w:rPr>
        <w:t>Искитим</w:t>
      </w:r>
      <w:r w:rsidR="00F57F30" w:rsidRPr="001E4409">
        <w:rPr>
          <w:sz w:val="28"/>
          <w:szCs w:val="28"/>
          <w:lang w:val="ru-RU"/>
        </w:rPr>
        <w:t>.</w:t>
      </w:r>
    </w:p>
    <w:p w14:paraId="0753E271" w14:textId="25882676" w:rsidR="00D32AC9" w:rsidRPr="001E4409" w:rsidRDefault="003748B8" w:rsidP="00F57F30">
      <w:pPr>
        <w:pStyle w:val="a0"/>
        <w:rPr>
          <w:sz w:val="28"/>
          <w:szCs w:val="28"/>
          <w:lang w:val="ru-RU"/>
        </w:rPr>
      </w:pPr>
      <w:r w:rsidRPr="001E4409">
        <w:rPr>
          <w:sz w:val="28"/>
          <w:szCs w:val="28"/>
          <w:lang w:val="ru-RU"/>
        </w:rPr>
        <w:t xml:space="preserve">В муниципальный район входят </w:t>
      </w:r>
      <w:r w:rsidR="00255141" w:rsidRPr="001E4409">
        <w:rPr>
          <w:sz w:val="28"/>
          <w:szCs w:val="28"/>
          <w:lang w:val="ru-RU"/>
        </w:rPr>
        <w:t>1</w:t>
      </w:r>
      <w:r w:rsidR="00272DD3" w:rsidRPr="001E4409">
        <w:rPr>
          <w:sz w:val="28"/>
          <w:szCs w:val="28"/>
          <w:lang w:val="ru-RU"/>
        </w:rPr>
        <w:t xml:space="preserve"> </w:t>
      </w:r>
      <w:r w:rsidR="00255141" w:rsidRPr="001E4409">
        <w:rPr>
          <w:sz w:val="28"/>
          <w:szCs w:val="28"/>
          <w:lang w:val="ru-RU"/>
        </w:rPr>
        <w:t xml:space="preserve">городское поселение и </w:t>
      </w:r>
      <w:r w:rsidR="00272DD3" w:rsidRPr="001E4409">
        <w:rPr>
          <w:sz w:val="28"/>
          <w:szCs w:val="28"/>
          <w:lang w:val="ru-RU"/>
        </w:rPr>
        <w:t>19</w:t>
      </w:r>
      <w:r w:rsidRPr="001E4409">
        <w:rPr>
          <w:sz w:val="28"/>
          <w:szCs w:val="28"/>
          <w:lang w:val="ru-RU"/>
        </w:rPr>
        <w:t xml:space="preserve"> муниципальных образований со статусом </w:t>
      </w:r>
      <w:r w:rsidR="00ED4A6B" w:rsidRPr="001E4409">
        <w:rPr>
          <w:sz w:val="28"/>
          <w:szCs w:val="28"/>
          <w:lang w:val="ru-RU"/>
        </w:rPr>
        <w:t>сельских поселений</w:t>
      </w:r>
      <w:r w:rsidR="00013A89" w:rsidRPr="001E4409">
        <w:rPr>
          <w:sz w:val="28"/>
          <w:szCs w:val="28"/>
          <w:lang w:val="ru-RU"/>
        </w:rPr>
        <w:t>:</w:t>
      </w:r>
    </w:p>
    <w:p w14:paraId="5EC42B2E" w14:textId="1BDD9CBB" w:rsidR="00255141" w:rsidRPr="001E4409" w:rsidRDefault="00255141" w:rsidP="00B623BF">
      <w:pPr>
        <w:pStyle w:val="a0"/>
        <w:numPr>
          <w:ilvl w:val="0"/>
          <w:numId w:val="2"/>
        </w:numPr>
        <w:rPr>
          <w:sz w:val="28"/>
          <w:szCs w:val="28"/>
          <w:lang w:val="ru-RU"/>
        </w:rPr>
      </w:pPr>
      <w:r w:rsidRPr="001E4409">
        <w:rPr>
          <w:sz w:val="28"/>
          <w:szCs w:val="28"/>
          <w:lang w:val="ru-RU"/>
        </w:rPr>
        <w:t>Бурмистровский сельсовет;</w:t>
      </w:r>
    </w:p>
    <w:p w14:paraId="26B96ABD" w14:textId="1FD26304" w:rsidR="00255141" w:rsidRPr="001E4409" w:rsidRDefault="00255141" w:rsidP="00B623BF">
      <w:pPr>
        <w:pStyle w:val="a0"/>
        <w:numPr>
          <w:ilvl w:val="0"/>
          <w:numId w:val="2"/>
        </w:numPr>
        <w:rPr>
          <w:sz w:val="28"/>
          <w:szCs w:val="28"/>
          <w:lang w:val="ru-RU"/>
        </w:rPr>
      </w:pPr>
      <w:r w:rsidRPr="001E4409">
        <w:rPr>
          <w:sz w:val="28"/>
          <w:szCs w:val="28"/>
          <w:lang w:val="ru-RU"/>
        </w:rPr>
        <w:t>Быстровский сельсовет;</w:t>
      </w:r>
    </w:p>
    <w:p w14:paraId="3240A522" w14:textId="146E74D1" w:rsidR="00255141" w:rsidRPr="001E4409" w:rsidRDefault="00255141" w:rsidP="00B623BF">
      <w:pPr>
        <w:pStyle w:val="a0"/>
        <w:numPr>
          <w:ilvl w:val="0"/>
          <w:numId w:val="2"/>
        </w:numPr>
        <w:rPr>
          <w:sz w:val="28"/>
          <w:szCs w:val="28"/>
          <w:lang w:val="ru-RU"/>
        </w:rPr>
      </w:pPr>
      <w:r w:rsidRPr="001E4409">
        <w:rPr>
          <w:sz w:val="28"/>
          <w:szCs w:val="28"/>
          <w:lang w:val="ru-RU"/>
        </w:rPr>
        <w:t>Верх-Коенский сельсовет;</w:t>
      </w:r>
    </w:p>
    <w:p w14:paraId="750BE656" w14:textId="6C843829" w:rsidR="00255141" w:rsidRPr="001E4409" w:rsidRDefault="00255141" w:rsidP="00B623BF">
      <w:pPr>
        <w:pStyle w:val="a0"/>
        <w:numPr>
          <w:ilvl w:val="0"/>
          <w:numId w:val="2"/>
        </w:numPr>
        <w:rPr>
          <w:sz w:val="28"/>
          <w:szCs w:val="28"/>
          <w:lang w:val="ru-RU"/>
        </w:rPr>
      </w:pPr>
      <w:r w:rsidRPr="001E4409">
        <w:rPr>
          <w:sz w:val="28"/>
          <w:szCs w:val="28"/>
          <w:lang w:val="ru-RU"/>
        </w:rPr>
        <w:t>Гилевский сельсовет;</w:t>
      </w:r>
    </w:p>
    <w:p w14:paraId="64905B0A" w14:textId="276B6C9D" w:rsidR="00255141" w:rsidRPr="001E4409" w:rsidRDefault="00255141" w:rsidP="00B623BF">
      <w:pPr>
        <w:pStyle w:val="a0"/>
        <w:numPr>
          <w:ilvl w:val="0"/>
          <w:numId w:val="2"/>
        </w:numPr>
        <w:rPr>
          <w:sz w:val="28"/>
          <w:szCs w:val="28"/>
          <w:lang w:val="ru-RU"/>
        </w:rPr>
      </w:pPr>
      <w:r w:rsidRPr="001E4409">
        <w:rPr>
          <w:sz w:val="28"/>
          <w:szCs w:val="28"/>
          <w:lang w:val="ru-RU"/>
        </w:rPr>
        <w:t>Гусельниковский сельсовет;</w:t>
      </w:r>
    </w:p>
    <w:p w14:paraId="11017AC2" w14:textId="5F329647" w:rsidR="00255141" w:rsidRPr="001E4409" w:rsidRDefault="00255141" w:rsidP="00B623BF">
      <w:pPr>
        <w:pStyle w:val="a0"/>
        <w:numPr>
          <w:ilvl w:val="0"/>
          <w:numId w:val="2"/>
        </w:numPr>
        <w:rPr>
          <w:sz w:val="28"/>
          <w:szCs w:val="28"/>
          <w:lang w:val="ru-RU"/>
        </w:rPr>
      </w:pPr>
      <w:r w:rsidRPr="001E4409">
        <w:rPr>
          <w:sz w:val="28"/>
          <w:szCs w:val="28"/>
          <w:lang w:val="ru-RU"/>
        </w:rPr>
        <w:t>Евсинский сельсовет;</w:t>
      </w:r>
    </w:p>
    <w:p w14:paraId="00CF1C14" w14:textId="4784B09D" w:rsidR="00255141" w:rsidRPr="001E4409" w:rsidRDefault="00255141" w:rsidP="00B623BF">
      <w:pPr>
        <w:pStyle w:val="a0"/>
        <w:numPr>
          <w:ilvl w:val="0"/>
          <w:numId w:val="2"/>
        </w:numPr>
        <w:rPr>
          <w:sz w:val="28"/>
          <w:szCs w:val="28"/>
          <w:lang w:val="ru-RU"/>
        </w:rPr>
      </w:pPr>
      <w:r w:rsidRPr="001E4409">
        <w:rPr>
          <w:sz w:val="28"/>
          <w:szCs w:val="28"/>
          <w:lang w:val="ru-RU"/>
        </w:rPr>
        <w:t>Легостаевский сельсовет;</w:t>
      </w:r>
    </w:p>
    <w:p w14:paraId="2474D634" w14:textId="4A227A4A" w:rsidR="00255141" w:rsidRPr="001E4409" w:rsidRDefault="00255141" w:rsidP="00B623BF">
      <w:pPr>
        <w:pStyle w:val="a0"/>
        <w:numPr>
          <w:ilvl w:val="0"/>
          <w:numId w:val="2"/>
        </w:numPr>
        <w:rPr>
          <w:sz w:val="28"/>
          <w:szCs w:val="28"/>
          <w:lang w:val="ru-RU"/>
        </w:rPr>
      </w:pPr>
      <w:r w:rsidRPr="001E4409">
        <w:rPr>
          <w:sz w:val="28"/>
          <w:szCs w:val="28"/>
          <w:lang w:val="ru-RU"/>
        </w:rPr>
        <w:t>Листвянский сельсовет;</w:t>
      </w:r>
    </w:p>
    <w:p w14:paraId="314A3F71" w14:textId="27BA42E0" w:rsidR="00255141" w:rsidRPr="001E4409" w:rsidRDefault="00255141" w:rsidP="00B623BF">
      <w:pPr>
        <w:pStyle w:val="a0"/>
        <w:numPr>
          <w:ilvl w:val="0"/>
          <w:numId w:val="2"/>
        </w:numPr>
        <w:rPr>
          <w:sz w:val="28"/>
          <w:szCs w:val="28"/>
          <w:lang w:val="ru-RU"/>
        </w:rPr>
      </w:pPr>
      <w:r w:rsidRPr="001E4409">
        <w:rPr>
          <w:sz w:val="28"/>
          <w:szCs w:val="28"/>
          <w:lang w:val="ru-RU"/>
        </w:rPr>
        <w:t>Мичуринский сельсовет;</w:t>
      </w:r>
    </w:p>
    <w:p w14:paraId="08709A06" w14:textId="2FA4449F" w:rsidR="00255141" w:rsidRPr="001E4409" w:rsidRDefault="00255141" w:rsidP="00B623BF">
      <w:pPr>
        <w:pStyle w:val="a0"/>
        <w:numPr>
          <w:ilvl w:val="0"/>
          <w:numId w:val="2"/>
        </w:numPr>
        <w:rPr>
          <w:sz w:val="28"/>
          <w:szCs w:val="28"/>
          <w:lang w:val="ru-RU"/>
        </w:rPr>
      </w:pPr>
      <w:r w:rsidRPr="001E4409">
        <w:rPr>
          <w:sz w:val="28"/>
          <w:szCs w:val="28"/>
          <w:lang w:val="ru-RU"/>
        </w:rPr>
        <w:t>Морозовский сельсовет;</w:t>
      </w:r>
    </w:p>
    <w:p w14:paraId="62D18A58" w14:textId="4BE958E9" w:rsidR="00255141" w:rsidRPr="001E4409" w:rsidRDefault="00255141" w:rsidP="00B623BF">
      <w:pPr>
        <w:pStyle w:val="a0"/>
        <w:numPr>
          <w:ilvl w:val="0"/>
          <w:numId w:val="2"/>
        </w:numPr>
        <w:rPr>
          <w:sz w:val="28"/>
          <w:szCs w:val="28"/>
          <w:lang w:val="ru-RU"/>
        </w:rPr>
      </w:pPr>
      <w:r w:rsidRPr="001E4409">
        <w:rPr>
          <w:sz w:val="28"/>
          <w:szCs w:val="28"/>
          <w:lang w:val="ru-RU"/>
        </w:rPr>
        <w:t>Преображенский сельсовет;</w:t>
      </w:r>
    </w:p>
    <w:p w14:paraId="1BB52FF8" w14:textId="5204B19E" w:rsidR="00255141" w:rsidRPr="001E4409" w:rsidRDefault="00255141" w:rsidP="00B623BF">
      <w:pPr>
        <w:pStyle w:val="a0"/>
        <w:numPr>
          <w:ilvl w:val="0"/>
          <w:numId w:val="2"/>
        </w:numPr>
        <w:rPr>
          <w:sz w:val="28"/>
          <w:szCs w:val="28"/>
          <w:lang w:val="ru-RU"/>
        </w:rPr>
      </w:pPr>
      <w:r w:rsidRPr="001E4409">
        <w:rPr>
          <w:sz w:val="28"/>
          <w:szCs w:val="28"/>
          <w:lang w:val="ru-RU"/>
        </w:rPr>
        <w:t>Промышленный сельсовет;</w:t>
      </w:r>
    </w:p>
    <w:p w14:paraId="10FDFEBC" w14:textId="191EE579" w:rsidR="00255141" w:rsidRPr="001E4409" w:rsidRDefault="00255141" w:rsidP="00B623BF">
      <w:pPr>
        <w:pStyle w:val="a0"/>
        <w:numPr>
          <w:ilvl w:val="0"/>
          <w:numId w:val="2"/>
        </w:numPr>
        <w:rPr>
          <w:sz w:val="28"/>
          <w:szCs w:val="28"/>
          <w:lang w:val="ru-RU"/>
        </w:rPr>
      </w:pPr>
      <w:r w:rsidRPr="001E4409">
        <w:rPr>
          <w:sz w:val="28"/>
          <w:szCs w:val="28"/>
          <w:lang w:val="ru-RU"/>
        </w:rPr>
        <w:t>Совхозный сельсовет;</w:t>
      </w:r>
    </w:p>
    <w:p w14:paraId="7B222A44" w14:textId="0D1F19B4" w:rsidR="00255141" w:rsidRPr="001E4409" w:rsidRDefault="00255141" w:rsidP="00B623BF">
      <w:pPr>
        <w:pStyle w:val="a0"/>
        <w:numPr>
          <w:ilvl w:val="0"/>
          <w:numId w:val="2"/>
        </w:numPr>
        <w:rPr>
          <w:sz w:val="28"/>
          <w:szCs w:val="28"/>
          <w:lang w:val="ru-RU"/>
        </w:rPr>
      </w:pPr>
      <w:r w:rsidRPr="001E4409">
        <w:rPr>
          <w:sz w:val="28"/>
          <w:szCs w:val="28"/>
          <w:lang w:val="ru-RU"/>
        </w:rPr>
        <w:t>Степной сельсовет;</w:t>
      </w:r>
    </w:p>
    <w:p w14:paraId="68BC66D7" w14:textId="7D29C981" w:rsidR="00255141" w:rsidRPr="001E4409" w:rsidRDefault="00255141" w:rsidP="00B623BF">
      <w:pPr>
        <w:pStyle w:val="a0"/>
        <w:numPr>
          <w:ilvl w:val="0"/>
          <w:numId w:val="2"/>
        </w:numPr>
        <w:rPr>
          <w:sz w:val="28"/>
          <w:szCs w:val="28"/>
          <w:lang w:val="ru-RU"/>
        </w:rPr>
      </w:pPr>
      <w:r w:rsidRPr="001E4409">
        <w:rPr>
          <w:sz w:val="28"/>
          <w:szCs w:val="28"/>
          <w:lang w:val="ru-RU"/>
        </w:rPr>
        <w:t>Тальменский сельсовет;</w:t>
      </w:r>
    </w:p>
    <w:p w14:paraId="1EC234ED" w14:textId="47246621" w:rsidR="00255141" w:rsidRPr="001E4409" w:rsidRDefault="00255141" w:rsidP="00B623BF">
      <w:pPr>
        <w:pStyle w:val="a0"/>
        <w:numPr>
          <w:ilvl w:val="0"/>
          <w:numId w:val="2"/>
        </w:numPr>
        <w:rPr>
          <w:sz w:val="28"/>
          <w:szCs w:val="28"/>
          <w:lang w:val="ru-RU"/>
        </w:rPr>
      </w:pPr>
      <w:r w:rsidRPr="001E4409">
        <w:rPr>
          <w:sz w:val="28"/>
          <w:szCs w:val="28"/>
          <w:lang w:val="ru-RU"/>
        </w:rPr>
        <w:t>Улыбинский сельсовет;</w:t>
      </w:r>
    </w:p>
    <w:p w14:paraId="1B753461" w14:textId="5A6EDB06" w:rsidR="00255141" w:rsidRPr="001E4409" w:rsidRDefault="00255141" w:rsidP="00B623BF">
      <w:pPr>
        <w:pStyle w:val="a0"/>
        <w:numPr>
          <w:ilvl w:val="0"/>
          <w:numId w:val="2"/>
        </w:numPr>
        <w:rPr>
          <w:sz w:val="28"/>
          <w:szCs w:val="28"/>
          <w:lang w:val="ru-RU"/>
        </w:rPr>
      </w:pPr>
      <w:r w:rsidRPr="001E4409">
        <w:rPr>
          <w:sz w:val="28"/>
          <w:szCs w:val="28"/>
          <w:lang w:val="ru-RU"/>
        </w:rPr>
        <w:t>Усть-Чемский сельсовет;</w:t>
      </w:r>
    </w:p>
    <w:p w14:paraId="7A671D44" w14:textId="69D5699E" w:rsidR="00255141" w:rsidRPr="001E4409" w:rsidRDefault="00255141" w:rsidP="00B623BF">
      <w:pPr>
        <w:pStyle w:val="a0"/>
        <w:numPr>
          <w:ilvl w:val="0"/>
          <w:numId w:val="2"/>
        </w:numPr>
        <w:rPr>
          <w:sz w:val="28"/>
          <w:szCs w:val="28"/>
          <w:lang w:val="ru-RU"/>
        </w:rPr>
      </w:pPr>
      <w:r w:rsidRPr="001E4409">
        <w:rPr>
          <w:sz w:val="28"/>
          <w:szCs w:val="28"/>
          <w:lang w:val="ru-RU"/>
        </w:rPr>
        <w:t>Чернореченский сельсовет;</w:t>
      </w:r>
    </w:p>
    <w:p w14:paraId="60DAA41A" w14:textId="3B41B694" w:rsidR="00255141" w:rsidRPr="001E4409" w:rsidRDefault="00255141" w:rsidP="00B623BF">
      <w:pPr>
        <w:pStyle w:val="a0"/>
        <w:numPr>
          <w:ilvl w:val="0"/>
          <w:numId w:val="2"/>
        </w:numPr>
        <w:rPr>
          <w:sz w:val="28"/>
          <w:szCs w:val="28"/>
          <w:lang w:val="ru-RU"/>
        </w:rPr>
      </w:pPr>
      <w:r w:rsidRPr="001E4409">
        <w:rPr>
          <w:sz w:val="28"/>
          <w:szCs w:val="28"/>
          <w:lang w:val="ru-RU"/>
        </w:rPr>
        <w:t>Шибковский сельсовет;</w:t>
      </w:r>
    </w:p>
    <w:p w14:paraId="3ED65096" w14:textId="7D05E6AD" w:rsidR="00255141" w:rsidRPr="001E4409" w:rsidRDefault="00255141" w:rsidP="00B623BF">
      <w:pPr>
        <w:pStyle w:val="a0"/>
        <w:numPr>
          <w:ilvl w:val="0"/>
          <w:numId w:val="2"/>
        </w:numPr>
        <w:rPr>
          <w:sz w:val="28"/>
          <w:szCs w:val="28"/>
          <w:lang w:val="ru-RU"/>
        </w:rPr>
      </w:pPr>
      <w:r w:rsidRPr="001E4409">
        <w:rPr>
          <w:sz w:val="28"/>
          <w:szCs w:val="28"/>
          <w:lang w:val="ru-RU"/>
        </w:rPr>
        <w:t>Городское поселение - рабочий поселок Линево.</w:t>
      </w:r>
    </w:p>
    <w:p w14:paraId="3F430D88" w14:textId="1E30F97D" w:rsidR="00B06945" w:rsidRPr="001E4409" w:rsidRDefault="00D32091" w:rsidP="00B06945">
      <w:pPr>
        <w:pStyle w:val="a0"/>
        <w:rPr>
          <w:sz w:val="28"/>
          <w:szCs w:val="28"/>
          <w:lang w:val="ru-RU"/>
        </w:rPr>
      </w:pPr>
      <w:r w:rsidRPr="001E4409">
        <w:rPr>
          <w:sz w:val="28"/>
          <w:szCs w:val="28"/>
          <w:lang w:val="ru-RU"/>
        </w:rPr>
        <w:t>Мичуринский</w:t>
      </w:r>
      <w:r w:rsidR="00930D4D" w:rsidRPr="001E4409">
        <w:rPr>
          <w:sz w:val="28"/>
          <w:szCs w:val="28"/>
          <w:lang w:val="ru-RU"/>
        </w:rPr>
        <w:t xml:space="preserve"> сельсовет</w:t>
      </w:r>
      <w:r w:rsidR="00B06945" w:rsidRPr="001E4409">
        <w:rPr>
          <w:sz w:val="28"/>
          <w:szCs w:val="28"/>
          <w:lang w:val="ru-RU"/>
        </w:rPr>
        <w:t xml:space="preserve"> </w:t>
      </w:r>
      <w:r w:rsidR="00ED4A6B" w:rsidRPr="001E4409">
        <w:rPr>
          <w:sz w:val="28"/>
          <w:szCs w:val="28"/>
          <w:lang w:val="ru-RU"/>
        </w:rPr>
        <w:t>–</w:t>
      </w:r>
      <w:r w:rsidR="00B06945" w:rsidRPr="001E4409">
        <w:rPr>
          <w:sz w:val="28"/>
          <w:szCs w:val="28"/>
          <w:lang w:val="ru-RU"/>
        </w:rPr>
        <w:t xml:space="preserve"> муниципальное образование со статусом сельского поселения в составе </w:t>
      </w:r>
      <w:r w:rsidR="00AB552B" w:rsidRPr="001E4409">
        <w:rPr>
          <w:sz w:val="28"/>
          <w:szCs w:val="28"/>
          <w:lang w:val="ru-RU"/>
        </w:rPr>
        <w:t>Искитимского</w:t>
      </w:r>
      <w:r w:rsidR="00B06945" w:rsidRPr="001E4409">
        <w:rPr>
          <w:sz w:val="28"/>
          <w:szCs w:val="28"/>
          <w:lang w:val="ru-RU"/>
        </w:rPr>
        <w:t xml:space="preserve"> района </w:t>
      </w:r>
      <w:r w:rsidR="00930D4D" w:rsidRPr="001E4409">
        <w:rPr>
          <w:sz w:val="28"/>
          <w:szCs w:val="28"/>
          <w:lang w:val="ru-RU"/>
        </w:rPr>
        <w:t>Новосибирской области</w:t>
      </w:r>
      <w:r w:rsidR="00B06945" w:rsidRPr="001E4409">
        <w:rPr>
          <w:sz w:val="28"/>
          <w:szCs w:val="28"/>
          <w:lang w:val="ru-RU"/>
        </w:rPr>
        <w:t>.</w:t>
      </w:r>
    </w:p>
    <w:p w14:paraId="6B10A803" w14:textId="07A3FE64" w:rsidR="00ED4A6B" w:rsidRPr="001E4409" w:rsidRDefault="006C095E" w:rsidP="00B06945">
      <w:pPr>
        <w:pStyle w:val="a0"/>
        <w:rPr>
          <w:sz w:val="28"/>
          <w:szCs w:val="28"/>
          <w:lang w:val="ru-RU"/>
        </w:rPr>
      </w:pPr>
      <w:r w:rsidRPr="001E4409">
        <w:rPr>
          <w:sz w:val="28"/>
          <w:szCs w:val="28"/>
          <w:lang w:val="ru-RU"/>
        </w:rPr>
        <w:t xml:space="preserve">Административный центр </w:t>
      </w:r>
      <w:r w:rsidR="00D32091" w:rsidRPr="001E4409">
        <w:rPr>
          <w:sz w:val="28"/>
          <w:szCs w:val="28"/>
          <w:lang w:val="ru-RU"/>
        </w:rPr>
        <w:t>Мичуринского</w:t>
      </w:r>
      <w:r w:rsidR="00930D4D" w:rsidRPr="001E4409">
        <w:rPr>
          <w:sz w:val="28"/>
          <w:szCs w:val="28"/>
          <w:lang w:val="ru-RU"/>
        </w:rPr>
        <w:t xml:space="preserve"> сельсовета</w:t>
      </w:r>
      <w:r w:rsidRPr="001E4409">
        <w:rPr>
          <w:sz w:val="28"/>
          <w:szCs w:val="28"/>
          <w:lang w:val="ru-RU"/>
        </w:rPr>
        <w:t xml:space="preserve"> – </w:t>
      </w:r>
      <w:r w:rsidR="00F103CF" w:rsidRPr="001E4409">
        <w:rPr>
          <w:sz w:val="28"/>
          <w:szCs w:val="28"/>
          <w:lang w:val="ru-RU"/>
        </w:rPr>
        <w:t>п.</w:t>
      </w:r>
      <w:r w:rsidR="00256CDF" w:rsidRPr="001E4409">
        <w:rPr>
          <w:sz w:val="28"/>
          <w:szCs w:val="28"/>
          <w:lang w:val="ru-RU"/>
        </w:rPr>
        <w:t xml:space="preserve"> </w:t>
      </w:r>
      <w:r w:rsidR="00792B37" w:rsidRPr="001E4409">
        <w:rPr>
          <w:sz w:val="28"/>
          <w:szCs w:val="28"/>
          <w:lang w:val="ru-RU"/>
        </w:rPr>
        <w:t>Агролес</w:t>
      </w:r>
      <w:r w:rsidRPr="001E4409">
        <w:rPr>
          <w:sz w:val="28"/>
          <w:szCs w:val="28"/>
          <w:lang w:val="ru-RU"/>
        </w:rPr>
        <w:t>.</w:t>
      </w:r>
    </w:p>
    <w:p w14:paraId="5D92B6AF" w14:textId="74E0C00E" w:rsidR="006C095E" w:rsidRPr="001E4409" w:rsidRDefault="00A22CD1" w:rsidP="00B06945">
      <w:pPr>
        <w:pStyle w:val="a0"/>
        <w:rPr>
          <w:sz w:val="28"/>
          <w:szCs w:val="28"/>
          <w:lang w:val="ru-RU"/>
        </w:rPr>
      </w:pPr>
      <w:r w:rsidRPr="001E4409">
        <w:rPr>
          <w:sz w:val="28"/>
          <w:szCs w:val="28"/>
          <w:lang w:val="ru-RU"/>
        </w:rPr>
        <w:t xml:space="preserve">Площадь поселения составляет </w:t>
      </w:r>
      <w:r w:rsidR="00354BCD" w:rsidRPr="001E4409">
        <w:rPr>
          <w:sz w:val="28"/>
          <w:szCs w:val="28"/>
          <w:lang w:val="ru-RU"/>
        </w:rPr>
        <w:t xml:space="preserve">3265,87 </w:t>
      </w:r>
      <w:r w:rsidRPr="001E4409">
        <w:rPr>
          <w:sz w:val="28"/>
          <w:szCs w:val="28"/>
          <w:lang w:val="ru-RU"/>
        </w:rPr>
        <w:t xml:space="preserve">га. </w:t>
      </w:r>
    </w:p>
    <w:p w14:paraId="1F68395E" w14:textId="5EB579AD" w:rsidR="00A80DBE" w:rsidRPr="001E4409" w:rsidRDefault="00A80DBE" w:rsidP="00A80DBE">
      <w:pPr>
        <w:pStyle w:val="a0"/>
        <w:rPr>
          <w:sz w:val="28"/>
          <w:szCs w:val="28"/>
          <w:lang w:val="ru-RU"/>
        </w:rPr>
      </w:pPr>
      <w:r w:rsidRPr="001E4409">
        <w:rPr>
          <w:sz w:val="28"/>
          <w:szCs w:val="28"/>
          <w:lang w:val="ru-RU"/>
        </w:rPr>
        <w:t xml:space="preserve">Территория поселения расположена в юго-восточной части Новосибирской области на расстоянии 45 км от областного центра </w:t>
      </w:r>
      <w:r w:rsidR="00F103CF" w:rsidRPr="001E4409">
        <w:rPr>
          <w:sz w:val="28"/>
          <w:szCs w:val="28"/>
          <w:lang w:val="ru-RU"/>
        </w:rPr>
        <w:t xml:space="preserve">                      </w:t>
      </w:r>
      <w:r w:rsidRPr="001E4409">
        <w:rPr>
          <w:sz w:val="28"/>
          <w:szCs w:val="28"/>
          <w:lang w:val="ru-RU"/>
        </w:rPr>
        <w:t xml:space="preserve">г. Новосибирска и граничит с г. Бердском. Протяжённость поселения с севера на юг составляет 9,5 км и с запада на восток – 10 км. </w:t>
      </w:r>
    </w:p>
    <w:p w14:paraId="11268036" w14:textId="4F71E044" w:rsidR="00A80DBE" w:rsidRPr="001E4409" w:rsidRDefault="00A80DBE" w:rsidP="00A80DBE">
      <w:pPr>
        <w:pStyle w:val="a0"/>
        <w:rPr>
          <w:sz w:val="28"/>
          <w:szCs w:val="28"/>
          <w:lang w:val="ru-RU"/>
        </w:rPr>
      </w:pPr>
      <w:r w:rsidRPr="001E4409">
        <w:rPr>
          <w:sz w:val="28"/>
          <w:szCs w:val="28"/>
          <w:lang w:val="ru-RU"/>
        </w:rPr>
        <w:t xml:space="preserve">Административным центром Мичуринского сельсовета является </w:t>
      </w:r>
      <w:r w:rsidR="00F103CF" w:rsidRPr="001E4409">
        <w:rPr>
          <w:sz w:val="28"/>
          <w:szCs w:val="28"/>
          <w:lang w:val="ru-RU"/>
        </w:rPr>
        <w:t xml:space="preserve">          п.</w:t>
      </w:r>
      <w:r w:rsidRPr="001E4409">
        <w:rPr>
          <w:sz w:val="28"/>
          <w:szCs w:val="28"/>
          <w:lang w:val="ru-RU"/>
        </w:rPr>
        <w:t xml:space="preserve"> Агролес.</w:t>
      </w:r>
    </w:p>
    <w:p w14:paraId="262189D0" w14:textId="2563DAE3" w:rsidR="00AB552B" w:rsidRPr="001E4409" w:rsidRDefault="00A80DBE" w:rsidP="00A80DBE">
      <w:pPr>
        <w:pStyle w:val="a0"/>
        <w:rPr>
          <w:sz w:val="28"/>
          <w:szCs w:val="28"/>
          <w:lang w:val="ru-RU"/>
        </w:rPr>
      </w:pPr>
      <w:r w:rsidRPr="001E4409">
        <w:rPr>
          <w:sz w:val="28"/>
          <w:szCs w:val="28"/>
          <w:lang w:val="ru-RU"/>
        </w:rPr>
        <w:t>Мичуринский сельсовет граничит со следующими сельсоветами: Морозовским, Тальменским и Совхозным, городом Искитимом и Новосибирским районом.</w:t>
      </w:r>
    </w:p>
    <w:p w14:paraId="3279D96F" w14:textId="335B04F2" w:rsidR="00A22CD1" w:rsidRPr="001E4409" w:rsidRDefault="00A22CD1" w:rsidP="00B06945">
      <w:pPr>
        <w:pStyle w:val="a0"/>
        <w:rPr>
          <w:sz w:val="28"/>
          <w:szCs w:val="28"/>
          <w:lang w:val="ru-RU"/>
        </w:rPr>
      </w:pPr>
      <w:r w:rsidRPr="001E4409">
        <w:rPr>
          <w:sz w:val="28"/>
          <w:szCs w:val="28"/>
          <w:lang w:val="ru-RU"/>
        </w:rPr>
        <w:t xml:space="preserve">Численность населения </w:t>
      </w:r>
      <w:r w:rsidR="006E272B" w:rsidRPr="001E4409">
        <w:rPr>
          <w:sz w:val="28"/>
          <w:szCs w:val="28"/>
          <w:lang w:val="ru-RU"/>
        </w:rPr>
        <w:t>муниципального образования</w:t>
      </w:r>
      <w:r w:rsidRPr="001E4409">
        <w:rPr>
          <w:sz w:val="28"/>
          <w:szCs w:val="28"/>
          <w:lang w:val="ru-RU"/>
        </w:rPr>
        <w:t xml:space="preserve"> на </w:t>
      </w:r>
      <w:r w:rsidR="008E4E76" w:rsidRPr="001E4409">
        <w:rPr>
          <w:sz w:val="28"/>
          <w:szCs w:val="28"/>
          <w:lang w:val="ru-RU"/>
        </w:rPr>
        <w:t>01.01.</w:t>
      </w:r>
      <w:r w:rsidR="00036549" w:rsidRPr="001E4409">
        <w:rPr>
          <w:sz w:val="28"/>
          <w:szCs w:val="28"/>
          <w:lang w:val="ru-RU"/>
        </w:rPr>
        <w:t>2019</w:t>
      </w:r>
      <w:r w:rsidRPr="001E4409">
        <w:rPr>
          <w:sz w:val="28"/>
          <w:szCs w:val="28"/>
          <w:lang w:val="ru-RU"/>
        </w:rPr>
        <w:t xml:space="preserve"> год</w:t>
      </w:r>
      <w:r w:rsidR="008E4E76" w:rsidRPr="001E4409">
        <w:rPr>
          <w:sz w:val="28"/>
          <w:szCs w:val="28"/>
          <w:lang w:val="ru-RU"/>
        </w:rPr>
        <w:t>а</w:t>
      </w:r>
      <w:r w:rsidRPr="001E4409">
        <w:rPr>
          <w:sz w:val="28"/>
          <w:szCs w:val="28"/>
          <w:lang w:val="ru-RU"/>
        </w:rPr>
        <w:t xml:space="preserve"> составила </w:t>
      </w:r>
      <w:r w:rsidR="00036549" w:rsidRPr="001E4409">
        <w:rPr>
          <w:sz w:val="28"/>
          <w:szCs w:val="28"/>
          <w:lang w:val="ru-RU"/>
        </w:rPr>
        <w:t>2497</w:t>
      </w:r>
      <w:r w:rsidR="00256CDF" w:rsidRPr="001E4409">
        <w:rPr>
          <w:sz w:val="28"/>
          <w:szCs w:val="28"/>
          <w:lang w:val="ru-RU"/>
        </w:rPr>
        <w:t xml:space="preserve"> </w:t>
      </w:r>
      <w:r w:rsidRPr="001E4409">
        <w:rPr>
          <w:sz w:val="28"/>
          <w:szCs w:val="28"/>
          <w:lang w:val="ru-RU"/>
        </w:rPr>
        <w:t xml:space="preserve">чел. </w:t>
      </w:r>
    </w:p>
    <w:p w14:paraId="4A693060" w14:textId="43682518" w:rsidR="00965C50" w:rsidRPr="001E4409" w:rsidRDefault="006C095E" w:rsidP="006C095E">
      <w:pPr>
        <w:pStyle w:val="a0"/>
        <w:rPr>
          <w:sz w:val="28"/>
          <w:szCs w:val="28"/>
          <w:lang w:val="ru-RU"/>
        </w:rPr>
      </w:pPr>
      <w:r w:rsidRPr="001E4409">
        <w:rPr>
          <w:sz w:val="28"/>
          <w:szCs w:val="28"/>
          <w:lang w:val="ru-RU"/>
        </w:rPr>
        <w:t xml:space="preserve">В состав </w:t>
      </w:r>
      <w:r w:rsidR="00D32091" w:rsidRPr="001E4409">
        <w:rPr>
          <w:sz w:val="28"/>
          <w:szCs w:val="28"/>
          <w:lang w:val="ru-RU"/>
        </w:rPr>
        <w:t>Мичуринского</w:t>
      </w:r>
      <w:r w:rsidR="004578B6" w:rsidRPr="001E4409">
        <w:rPr>
          <w:sz w:val="28"/>
          <w:szCs w:val="28"/>
          <w:lang w:val="ru-RU"/>
        </w:rPr>
        <w:t xml:space="preserve"> сельсовета</w:t>
      </w:r>
      <w:r w:rsidR="00CC732F" w:rsidRPr="001E4409">
        <w:rPr>
          <w:sz w:val="28"/>
          <w:szCs w:val="28"/>
          <w:lang w:val="ru-RU"/>
        </w:rPr>
        <w:t xml:space="preserve"> в соответствии с </w:t>
      </w:r>
      <w:r w:rsidR="004578B6" w:rsidRPr="001E4409">
        <w:rPr>
          <w:sz w:val="28"/>
          <w:szCs w:val="28"/>
          <w:lang w:val="ru-RU"/>
        </w:rPr>
        <w:t>Законом Новосибирской области от 02.06.2004 № 200-ОЗ «О статусе и границах муниципальных образований Новосибирской области» (с изменениями на 2 ноября 2018 года)</w:t>
      </w:r>
      <w:r w:rsidR="00CC732F" w:rsidRPr="001E4409">
        <w:rPr>
          <w:sz w:val="28"/>
          <w:szCs w:val="28"/>
          <w:lang w:val="ru-RU"/>
        </w:rPr>
        <w:t xml:space="preserve"> входят следующие населенные пункты:</w:t>
      </w:r>
    </w:p>
    <w:p w14:paraId="66EFB823" w14:textId="20145D1F" w:rsidR="00965C50" w:rsidRPr="001E4409" w:rsidRDefault="004578B6" w:rsidP="00B623BF">
      <w:pPr>
        <w:pStyle w:val="a0"/>
        <w:numPr>
          <w:ilvl w:val="0"/>
          <w:numId w:val="7"/>
        </w:numPr>
        <w:rPr>
          <w:sz w:val="28"/>
          <w:szCs w:val="28"/>
          <w:lang w:val="ru-RU"/>
        </w:rPr>
      </w:pPr>
      <w:r w:rsidRPr="001E4409">
        <w:rPr>
          <w:sz w:val="28"/>
          <w:szCs w:val="28"/>
          <w:lang w:val="ru-RU"/>
        </w:rPr>
        <w:t xml:space="preserve">деревня </w:t>
      </w:r>
      <w:r w:rsidR="00A80DBE" w:rsidRPr="001E4409">
        <w:rPr>
          <w:sz w:val="28"/>
          <w:szCs w:val="28"/>
          <w:lang w:val="ru-RU"/>
        </w:rPr>
        <w:t>Бердь</w:t>
      </w:r>
      <w:r w:rsidR="00965C50" w:rsidRPr="001E4409">
        <w:rPr>
          <w:sz w:val="28"/>
          <w:szCs w:val="28"/>
          <w:lang w:val="ru-RU"/>
        </w:rPr>
        <w:t>;</w:t>
      </w:r>
    </w:p>
    <w:p w14:paraId="7F2A7831" w14:textId="1686F5FB" w:rsidR="00965C50" w:rsidRPr="001E4409" w:rsidRDefault="00A80DBE" w:rsidP="00B623BF">
      <w:pPr>
        <w:pStyle w:val="a0"/>
        <w:numPr>
          <w:ilvl w:val="0"/>
          <w:numId w:val="7"/>
        </w:numPr>
        <w:rPr>
          <w:sz w:val="28"/>
          <w:szCs w:val="28"/>
          <w:lang w:val="ru-RU"/>
        </w:rPr>
      </w:pPr>
      <w:r w:rsidRPr="001E4409">
        <w:rPr>
          <w:sz w:val="28"/>
          <w:szCs w:val="28"/>
          <w:lang w:val="ru-RU"/>
        </w:rPr>
        <w:t>поселок Агролес</w:t>
      </w:r>
      <w:r w:rsidR="00A154CD" w:rsidRPr="001E4409">
        <w:rPr>
          <w:sz w:val="28"/>
          <w:szCs w:val="28"/>
          <w:lang w:val="ru-RU"/>
        </w:rPr>
        <w:t xml:space="preserve"> - административный центр поселения</w:t>
      </w:r>
      <w:r w:rsidR="00965C50" w:rsidRPr="001E4409">
        <w:rPr>
          <w:sz w:val="28"/>
          <w:szCs w:val="28"/>
          <w:lang w:val="ru-RU"/>
        </w:rPr>
        <w:t>;</w:t>
      </w:r>
    </w:p>
    <w:p w14:paraId="55A30740" w14:textId="7DA4308E" w:rsidR="00965C50" w:rsidRPr="001E4409" w:rsidRDefault="00A80DBE" w:rsidP="00B623BF">
      <w:pPr>
        <w:pStyle w:val="a0"/>
        <w:numPr>
          <w:ilvl w:val="0"/>
          <w:numId w:val="7"/>
        </w:numPr>
        <w:rPr>
          <w:sz w:val="28"/>
          <w:szCs w:val="28"/>
          <w:lang w:val="ru-RU"/>
        </w:rPr>
      </w:pPr>
      <w:r w:rsidRPr="001E4409">
        <w:rPr>
          <w:sz w:val="28"/>
          <w:szCs w:val="28"/>
          <w:lang w:val="ru-RU"/>
        </w:rPr>
        <w:t>поселок Зональный</w:t>
      </w:r>
      <w:r w:rsidR="00965C50" w:rsidRPr="001E4409">
        <w:rPr>
          <w:sz w:val="28"/>
          <w:szCs w:val="28"/>
          <w:lang w:val="ru-RU"/>
        </w:rPr>
        <w:t>;</w:t>
      </w:r>
    </w:p>
    <w:p w14:paraId="7B34EDDF" w14:textId="09696DA6" w:rsidR="00965C50" w:rsidRPr="001E4409" w:rsidRDefault="00A80DBE" w:rsidP="00B623BF">
      <w:pPr>
        <w:pStyle w:val="a0"/>
        <w:numPr>
          <w:ilvl w:val="0"/>
          <w:numId w:val="7"/>
        </w:numPr>
        <w:rPr>
          <w:sz w:val="28"/>
          <w:szCs w:val="28"/>
          <w:lang w:val="ru-RU"/>
        </w:rPr>
      </w:pPr>
      <w:r w:rsidRPr="001E4409">
        <w:rPr>
          <w:sz w:val="28"/>
          <w:szCs w:val="28"/>
          <w:lang w:val="ru-RU"/>
        </w:rPr>
        <w:t>поселок Мичуринский.</w:t>
      </w:r>
    </w:p>
    <w:p w14:paraId="712E80B7" w14:textId="177ED354" w:rsidR="0086070C" w:rsidRPr="001E4409" w:rsidRDefault="00A5122F" w:rsidP="00B623BF">
      <w:pPr>
        <w:pStyle w:val="3"/>
        <w:numPr>
          <w:ilvl w:val="2"/>
          <w:numId w:val="5"/>
        </w:numPr>
        <w:ind w:left="0" w:firstLine="0"/>
        <w:rPr>
          <w:i w:val="0"/>
          <w:sz w:val="28"/>
          <w:szCs w:val="28"/>
        </w:rPr>
      </w:pPr>
      <w:bookmarkStart w:id="21" w:name="_Toc522808441"/>
      <w:bookmarkStart w:id="22" w:name="_Toc43198671"/>
      <w:r w:rsidRPr="001E4409">
        <w:rPr>
          <w:i w:val="0"/>
          <w:sz w:val="28"/>
          <w:szCs w:val="28"/>
        </w:rPr>
        <w:t>Природно</w:t>
      </w:r>
      <w:r w:rsidR="00B20883" w:rsidRPr="001E4409">
        <w:rPr>
          <w:i w:val="0"/>
          <w:sz w:val="28"/>
          <w:szCs w:val="28"/>
        </w:rPr>
        <w:t>-ресурсн</w:t>
      </w:r>
      <w:r w:rsidRPr="001E4409">
        <w:rPr>
          <w:i w:val="0"/>
          <w:sz w:val="28"/>
          <w:szCs w:val="28"/>
        </w:rPr>
        <w:t>ый</w:t>
      </w:r>
      <w:r w:rsidR="00B20883" w:rsidRPr="001E4409">
        <w:rPr>
          <w:i w:val="0"/>
          <w:sz w:val="28"/>
          <w:szCs w:val="28"/>
        </w:rPr>
        <w:t xml:space="preserve"> потенциал</w:t>
      </w:r>
      <w:r w:rsidR="00E45485" w:rsidRPr="001E4409">
        <w:rPr>
          <w:i w:val="0"/>
          <w:sz w:val="28"/>
          <w:szCs w:val="28"/>
        </w:rPr>
        <w:t xml:space="preserve"> территории поселения</w:t>
      </w:r>
      <w:bookmarkEnd w:id="21"/>
      <w:bookmarkEnd w:id="22"/>
    </w:p>
    <w:p w14:paraId="3D46F4CC" w14:textId="77777777" w:rsidR="003061CD" w:rsidRPr="001E4409" w:rsidRDefault="003061CD" w:rsidP="003061CD">
      <w:pPr>
        <w:pStyle w:val="S3"/>
        <w:rPr>
          <w:szCs w:val="28"/>
          <w:lang w:val="ru-RU"/>
        </w:rPr>
      </w:pPr>
      <w:r w:rsidRPr="001E4409">
        <w:rPr>
          <w:szCs w:val="28"/>
        </w:rPr>
        <w:t xml:space="preserve">В соответствии со СНиП 23-01-99 «Строительная климатология» территория </w:t>
      </w:r>
      <w:r w:rsidRPr="001E4409">
        <w:rPr>
          <w:szCs w:val="28"/>
          <w:lang w:val="ru-RU"/>
        </w:rPr>
        <w:t xml:space="preserve">Искитимского района </w:t>
      </w:r>
      <w:r w:rsidRPr="001E4409">
        <w:rPr>
          <w:szCs w:val="28"/>
        </w:rPr>
        <w:t xml:space="preserve">относится к </w:t>
      </w:r>
      <w:r w:rsidRPr="001E4409">
        <w:rPr>
          <w:szCs w:val="28"/>
          <w:lang w:val="en-US"/>
        </w:rPr>
        <w:t>I</w:t>
      </w:r>
      <w:r w:rsidRPr="001E4409">
        <w:rPr>
          <w:szCs w:val="28"/>
        </w:rPr>
        <w:t xml:space="preserve"> строительно-климатической зоне, подрайон 1В</w:t>
      </w:r>
      <w:r w:rsidRPr="001E4409">
        <w:rPr>
          <w:szCs w:val="28"/>
          <w:lang w:val="ru-RU"/>
        </w:rPr>
        <w:t xml:space="preserve">; </w:t>
      </w:r>
      <w:r w:rsidRPr="001E4409">
        <w:rPr>
          <w:szCs w:val="28"/>
        </w:rPr>
        <w:t xml:space="preserve">в соответствии со СНиП 2.01.07-85* «Нагрузки и воздействия» к </w:t>
      </w:r>
      <w:r w:rsidRPr="001E4409">
        <w:rPr>
          <w:szCs w:val="28"/>
          <w:lang w:val="en-US"/>
        </w:rPr>
        <w:t>IV</w:t>
      </w:r>
      <w:r w:rsidRPr="001E4409">
        <w:rPr>
          <w:szCs w:val="28"/>
        </w:rPr>
        <w:t xml:space="preserve"> снеговому, </w:t>
      </w:r>
      <w:r w:rsidRPr="001E4409">
        <w:rPr>
          <w:szCs w:val="28"/>
          <w:lang w:val="en-US"/>
        </w:rPr>
        <w:t>III</w:t>
      </w:r>
      <w:r w:rsidRPr="001E4409">
        <w:rPr>
          <w:szCs w:val="28"/>
        </w:rPr>
        <w:t xml:space="preserve"> ветровому району.</w:t>
      </w:r>
    </w:p>
    <w:p w14:paraId="662A19C4" w14:textId="77777777" w:rsidR="003061CD" w:rsidRPr="001E4409" w:rsidRDefault="003061CD" w:rsidP="003061CD">
      <w:pPr>
        <w:pStyle w:val="S3"/>
        <w:rPr>
          <w:szCs w:val="28"/>
        </w:rPr>
      </w:pPr>
      <w:r w:rsidRPr="001E4409">
        <w:rPr>
          <w:szCs w:val="28"/>
        </w:rPr>
        <w:t>Климат континентальный:</w:t>
      </w:r>
    </w:p>
    <w:p w14:paraId="782B5502" w14:textId="25237610" w:rsidR="003061CD" w:rsidRPr="001E4409" w:rsidRDefault="003061CD" w:rsidP="00B623BF">
      <w:pPr>
        <w:pStyle w:val="S3"/>
        <w:numPr>
          <w:ilvl w:val="0"/>
          <w:numId w:val="15"/>
        </w:numPr>
        <w:rPr>
          <w:szCs w:val="28"/>
        </w:rPr>
      </w:pPr>
      <w:r w:rsidRPr="001E4409">
        <w:rPr>
          <w:szCs w:val="28"/>
        </w:rPr>
        <w:t>средняя температура января -19</w:t>
      </w:r>
      <w:r w:rsidR="00275787" w:rsidRPr="001E4409">
        <w:rPr>
          <w:szCs w:val="28"/>
          <w:lang w:val="ru-RU"/>
        </w:rPr>
        <w:t xml:space="preserve"> </w:t>
      </w:r>
      <w:r w:rsidR="00275787" w:rsidRPr="001E4409">
        <w:rPr>
          <w:szCs w:val="28"/>
        </w:rPr>
        <w:t>°C</w:t>
      </w:r>
      <w:r w:rsidR="00275787" w:rsidRPr="001E4409">
        <w:rPr>
          <w:szCs w:val="28"/>
          <w:lang w:val="ru-RU"/>
        </w:rPr>
        <w:t>;</w:t>
      </w:r>
    </w:p>
    <w:p w14:paraId="316921A4" w14:textId="5125EBA2" w:rsidR="003061CD" w:rsidRPr="001E4409" w:rsidRDefault="003061CD" w:rsidP="00B623BF">
      <w:pPr>
        <w:pStyle w:val="S3"/>
        <w:numPr>
          <w:ilvl w:val="0"/>
          <w:numId w:val="15"/>
        </w:numPr>
        <w:rPr>
          <w:szCs w:val="28"/>
        </w:rPr>
      </w:pPr>
      <w:r w:rsidRPr="001E4409">
        <w:rPr>
          <w:szCs w:val="28"/>
        </w:rPr>
        <w:t>средняя температура  июля +20</w:t>
      </w:r>
      <w:r w:rsidR="00275787" w:rsidRPr="001E4409">
        <w:rPr>
          <w:szCs w:val="28"/>
          <w:lang w:val="ru-RU"/>
        </w:rPr>
        <w:t xml:space="preserve"> </w:t>
      </w:r>
      <w:r w:rsidR="00275787" w:rsidRPr="001E4409">
        <w:rPr>
          <w:szCs w:val="28"/>
        </w:rPr>
        <w:t>°C</w:t>
      </w:r>
      <w:r w:rsidR="00275787" w:rsidRPr="001E4409">
        <w:rPr>
          <w:szCs w:val="28"/>
          <w:lang w:val="ru-RU"/>
        </w:rPr>
        <w:t>;</w:t>
      </w:r>
    </w:p>
    <w:p w14:paraId="293C6A6B" w14:textId="40470342" w:rsidR="003061CD" w:rsidRPr="001E4409" w:rsidRDefault="003061CD" w:rsidP="00B623BF">
      <w:pPr>
        <w:pStyle w:val="S3"/>
        <w:numPr>
          <w:ilvl w:val="0"/>
          <w:numId w:val="15"/>
        </w:numPr>
        <w:rPr>
          <w:szCs w:val="28"/>
        </w:rPr>
      </w:pPr>
      <w:r w:rsidRPr="001E4409">
        <w:rPr>
          <w:szCs w:val="28"/>
        </w:rPr>
        <w:t>средняя годовая температура воздуха + 0,2 °C</w:t>
      </w:r>
      <w:r w:rsidR="00275787" w:rsidRPr="001E4409">
        <w:rPr>
          <w:szCs w:val="28"/>
          <w:lang w:val="ru-RU"/>
        </w:rPr>
        <w:t>;</w:t>
      </w:r>
    </w:p>
    <w:p w14:paraId="0DCB5C8C" w14:textId="23F7C251" w:rsidR="003061CD" w:rsidRPr="001E4409" w:rsidRDefault="003061CD" w:rsidP="00B623BF">
      <w:pPr>
        <w:pStyle w:val="S3"/>
        <w:numPr>
          <w:ilvl w:val="0"/>
          <w:numId w:val="15"/>
        </w:numPr>
        <w:rPr>
          <w:szCs w:val="28"/>
        </w:rPr>
      </w:pPr>
      <w:r w:rsidRPr="001E4409">
        <w:rPr>
          <w:szCs w:val="28"/>
        </w:rPr>
        <w:t>абсолютный максимум - +</w:t>
      </w:r>
      <w:smartTag w:uri="urn:schemas-microsoft-com:office:smarttags" w:element="metricconverter">
        <w:smartTagPr>
          <w:attr w:name="ProductID" w:val="38 ﾰC"/>
        </w:smartTagPr>
        <w:r w:rsidRPr="001E4409">
          <w:rPr>
            <w:szCs w:val="28"/>
          </w:rPr>
          <w:t>38 °C</w:t>
        </w:r>
      </w:smartTag>
      <w:r w:rsidR="00275787" w:rsidRPr="001E4409">
        <w:rPr>
          <w:szCs w:val="28"/>
        </w:rPr>
        <w:t>, минимум -52 °C</w:t>
      </w:r>
      <w:r w:rsidR="00275787" w:rsidRPr="001E4409">
        <w:rPr>
          <w:szCs w:val="28"/>
          <w:lang w:val="ru-RU"/>
        </w:rPr>
        <w:t>;</w:t>
      </w:r>
      <w:r w:rsidRPr="001E4409">
        <w:rPr>
          <w:szCs w:val="28"/>
        </w:rPr>
        <w:t xml:space="preserve"> </w:t>
      </w:r>
    </w:p>
    <w:p w14:paraId="4DAA19E3" w14:textId="72E66DAC" w:rsidR="003061CD" w:rsidRPr="001E4409" w:rsidRDefault="003061CD" w:rsidP="00B623BF">
      <w:pPr>
        <w:pStyle w:val="S3"/>
        <w:numPr>
          <w:ilvl w:val="0"/>
          <w:numId w:val="15"/>
        </w:numPr>
        <w:rPr>
          <w:szCs w:val="28"/>
        </w:rPr>
      </w:pPr>
      <w:r w:rsidRPr="001E4409">
        <w:rPr>
          <w:szCs w:val="28"/>
          <w:lang w:val="ru-RU"/>
        </w:rPr>
        <w:t>з</w:t>
      </w:r>
      <w:r w:rsidRPr="001E4409">
        <w:rPr>
          <w:szCs w:val="28"/>
        </w:rPr>
        <w:t>аморозки на почве начинаются во второй половине сентября и заканчиваются в конце мая</w:t>
      </w:r>
      <w:r w:rsidR="00275787" w:rsidRPr="001E4409">
        <w:rPr>
          <w:szCs w:val="28"/>
          <w:lang w:val="ru-RU"/>
        </w:rPr>
        <w:t>;</w:t>
      </w:r>
    </w:p>
    <w:p w14:paraId="11AFE7B1" w14:textId="77777777" w:rsidR="003061CD" w:rsidRPr="001E4409" w:rsidRDefault="003061CD" w:rsidP="00B623BF">
      <w:pPr>
        <w:pStyle w:val="S3"/>
        <w:numPr>
          <w:ilvl w:val="0"/>
          <w:numId w:val="15"/>
        </w:numPr>
        <w:rPr>
          <w:szCs w:val="28"/>
        </w:rPr>
      </w:pPr>
      <w:r w:rsidRPr="001E4409">
        <w:rPr>
          <w:szCs w:val="28"/>
        </w:rPr>
        <w:t>продолжительность холодного периода (&lt;0</w:t>
      </w:r>
      <w:r w:rsidRPr="001E4409">
        <w:rPr>
          <w:szCs w:val="28"/>
          <w:vertAlign w:val="superscript"/>
        </w:rPr>
        <w:t>о</w:t>
      </w:r>
      <w:r w:rsidRPr="001E4409">
        <w:rPr>
          <w:szCs w:val="28"/>
        </w:rPr>
        <w:t>) - 178, тёплого (&lt; 10</w:t>
      </w:r>
      <w:r w:rsidRPr="001E4409">
        <w:rPr>
          <w:szCs w:val="28"/>
          <w:vertAlign w:val="superscript"/>
        </w:rPr>
        <w:t>о</w:t>
      </w:r>
      <w:r w:rsidRPr="001E4409">
        <w:rPr>
          <w:szCs w:val="28"/>
        </w:rPr>
        <w:t>) - 243, безморозного (&lt; 8</w:t>
      </w:r>
      <w:r w:rsidRPr="001E4409">
        <w:rPr>
          <w:szCs w:val="28"/>
          <w:vertAlign w:val="superscript"/>
        </w:rPr>
        <w:t>о</w:t>
      </w:r>
      <w:r w:rsidRPr="001E4409">
        <w:rPr>
          <w:szCs w:val="28"/>
        </w:rPr>
        <w:t xml:space="preserve">) - 230 дней. </w:t>
      </w:r>
    </w:p>
    <w:p w14:paraId="24583D0E" w14:textId="77777777" w:rsidR="003061CD" w:rsidRPr="001E4409" w:rsidRDefault="003061CD" w:rsidP="003061CD">
      <w:pPr>
        <w:pStyle w:val="S3"/>
        <w:rPr>
          <w:szCs w:val="28"/>
        </w:rPr>
      </w:pPr>
      <w:r w:rsidRPr="001E4409">
        <w:rPr>
          <w:szCs w:val="28"/>
        </w:rPr>
        <w:t xml:space="preserve">Ярко выражены все сезоны года. Суровая и продолжительная зима с устойчивым снежным покровом от </w:t>
      </w:r>
      <w:smartTag w:uri="urn:schemas-microsoft-com:office:smarttags" w:element="metricconverter">
        <w:smartTagPr>
          <w:attr w:name="ProductID" w:val="20 см"/>
        </w:smartTagPr>
        <w:r w:rsidRPr="001E4409">
          <w:rPr>
            <w:szCs w:val="28"/>
          </w:rPr>
          <w:t>20 см</w:t>
        </w:r>
      </w:smartTag>
      <w:r w:rsidRPr="001E4409">
        <w:rPr>
          <w:szCs w:val="28"/>
        </w:rPr>
        <w:t xml:space="preserve"> до </w:t>
      </w:r>
      <w:smartTag w:uri="urn:schemas-microsoft-com:office:smarttags" w:element="metricconverter">
        <w:smartTagPr>
          <w:attr w:name="ProductID" w:val="70 см"/>
        </w:smartTagPr>
        <w:r w:rsidRPr="001E4409">
          <w:rPr>
            <w:szCs w:val="28"/>
          </w:rPr>
          <w:t>70 см</w:t>
        </w:r>
      </w:smartTag>
      <w:r w:rsidRPr="001E4409">
        <w:rPr>
          <w:szCs w:val="28"/>
        </w:rPr>
        <w:t xml:space="preserve"> в отдельные периоды с сильными ветрами и метелями. Возможны оттепели, но они кратковременны и наблюдаются не ежегодно. Снежный покров держится от 150 до 180 дней.</w:t>
      </w:r>
    </w:p>
    <w:p w14:paraId="682B0E10" w14:textId="77777777" w:rsidR="003061CD" w:rsidRPr="001E4409" w:rsidRDefault="003061CD" w:rsidP="003061CD">
      <w:pPr>
        <w:pStyle w:val="S3"/>
        <w:rPr>
          <w:szCs w:val="28"/>
        </w:rPr>
      </w:pPr>
      <w:r w:rsidRPr="001E4409">
        <w:rPr>
          <w:szCs w:val="28"/>
        </w:rPr>
        <w:t xml:space="preserve">Переходные сезоны (весна, осень) короткие и отличаются неустойчивой погодой, возвратами холодов, заморозками. </w:t>
      </w:r>
    </w:p>
    <w:p w14:paraId="56C75CB2" w14:textId="77777777" w:rsidR="003061CD" w:rsidRPr="001E4409" w:rsidRDefault="003061CD" w:rsidP="003061CD">
      <w:pPr>
        <w:pStyle w:val="S3"/>
        <w:rPr>
          <w:szCs w:val="28"/>
        </w:rPr>
      </w:pPr>
      <w:r w:rsidRPr="001E4409">
        <w:rPr>
          <w:szCs w:val="28"/>
        </w:rPr>
        <w:t xml:space="preserve">Средняя годовая сумма осадков составляет </w:t>
      </w:r>
      <w:smartTag w:uri="urn:schemas-microsoft-com:office:smarttags" w:element="metricconverter">
        <w:smartTagPr>
          <w:attr w:name="ProductID" w:val="414 мм"/>
        </w:smartTagPr>
        <w:r w:rsidRPr="001E4409">
          <w:rPr>
            <w:szCs w:val="28"/>
          </w:rPr>
          <w:t>414 мм</w:t>
        </w:r>
      </w:smartTag>
      <w:r w:rsidRPr="001E4409">
        <w:rPr>
          <w:szCs w:val="28"/>
        </w:rPr>
        <w:t xml:space="preserve"> (от 290 до </w:t>
      </w:r>
      <w:smartTag w:uri="urn:schemas-microsoft-com:office:smarttags" w:element="metricconverter">
        <w:smartTagPr>
          <w:attr w:name="ProductID" w:val="540 мм"/>
        </w:smartTagPr>
        <w:r w:rsidRPr="001E4409">
          <w:rPr>
            <w:szCs w:val="28"/>
          </w:rPr>
          <w:t>540 мм</w:t>
        </w:r>
      </w:smartTag>
      <w:r w:rsidRPr="001E4409">
        <w:rPr>
          <w:szCs w:val="28"/>
        </w:rPr>
        <w:t xml:space="preserve">). До 70% осадков выпадает в виде дождей, в основном ливневых с грозами. Из них 20 % приходится на май-июнь, в частности, в период с апреля по октябрь выпадает (в среднем) </w:t>
      </w:r>
      <w:smartTag w:uri="urn:schemas-microsoft-com:office:smarttags" w:element="metricconverter">
        <w:smartTagPr>
          <w:attr w:name="ProductID" w:val="330 мм"/>
        </w:smartTagPr>
        <w:r w:rsidRPr="001E4409">
          <w:rPr>
            <w:szCs w:val="28"/>
          </w:rPr>
          <w:t>330 мм</w:t>
        </w:r>
      </w:smartTag>
      <w:r w:rsidRPr="001E4409">
        <w:rPr>
          <w:szCs w:val="28"/>
        </w:rPr>
        <w:t xml:space="preserve"> осадков, в период с ноября по март - </w:t>
      </w:r>
      <w:smartTag w:uri="urn:schemas-microsoft-com:office:smarttags" w:element="metricconverter">
        <w:smartTagPr>
          <w:attr w:name="ProductID" w:val="95 мм"/>
        </w:smartTagPr>
        <w:r w:rsidRPr="001E4409">
          <w:rPr>
            <w:szCs w:val="28"/>
          </w:rPr>
          <w:t>95 мм</w:t>
        </w:r>
      </w:smartTag>
      <w:r w:rsidRPr="001E4409">
        <w:rPr>
          <w:szCs w:val="28"/>
        </w:rPr>
        <w:t>. Преобладают юго-западные ветры. Вегетационный период от 158 до 163 дней.</w:t>
      </w:r>
    </w:p>
    <w:p w14:paraId="393BED2F" w14:textId="77777777" w:rsidR="003061CD" w:rsidRPr="001E4409" w:rsidRDefault="003061CD" w:rsidP="003061CD">
      <w:pPr>
        <w:pStyle w:val="afff1"/>
        <w:ind w:left="0" w:firstLine="709"/>
        <w:rPr>
          <w:sz w:val="28"/>
          <w:szCs w:val="28"/>
        </w:rPr>
      </w:pPr>
      <w:r w:rsidRPr="001E4409">
        <w:rPr>
          <w:sz w:val="28"/>
          <w:szCs w:val="28"/>
        </w:rPr>
        <w:t>Относительная влажность воздуха в зимние месяцы превышает 80%, осенью - 55-65%, в засушливый период не превышает - 30%.</w:t>
      </w:r>
    </w:p>
    <w:p w14:paraId="4B06F9B8" w14:textId="77777777" w:rsidR="003061CD" w:rsidRPr="001E4409" w:rsidRDefault="003061CD" w:rsidP="003061CD">
      <w:pPr>
        <w:pStyle w:val="24"/>
        <w:spacing w:line="240" w:lineRule="auto"/>
        <w:ind w:left="0" w:firstLine="700"/>
        <w:rPr>
          <w:sz w:val="28"/>
          <w:szCs w:val="28"/>
        </w:rPr>
      </w:pPr>
      <w:r w:rsidRPr="001E4409">
        <w:rPr>
          <w:spacing w:val="-1"/>
          <w:sz w:val="28"/>
          <w:szCs w:val="28"/>
        </w:rPr>
        <w:t>Согласно карте общего сейсмического районирования территории Российской Федерации (ОСР-97)</w:t>
      </w:r>
      <w:r w:rsidRPr="001E4409">
        <w:rPr>
          <w:iCs/>
          <w:spacing w:val="-1"/>
          <w:sz w:val="28"/>
          <w:szCs w:val="28"/>
        </w:rPr>
        <w:t xml:space="preserve">, </w:t>
      </w:r>
      <w:r w:rsidRPr="001E4409">
        <w:rPr>
          <w:spacing w:val="-1"/>
          <w:sz w:val="28"/>
          <w:szCs w:val="28"/>
        </w:rPr>
        <w:t xml:space="preserve">территория района относится к 6-7-ми бальной </w:t>
      </w:r>
      <w:r w:rsidRPr="001E4409">
        <w:rPr>
          <w:spacing w:val="1"/>
          <w:sz w:val="28"/>
          <w:szCs w:val="28"/>
        </w:rPr>
        <w:t xml:space="preserve">зоне сейсмической активности по шкале </w:t>
      </w:r>
      <w:r w:rsidRPr="001E4409">
        <w:rPr>
          <w:spacing w:val="1"/>
          <w:sz w:val="28"/>
          <w:szCs w:val="28"/>
          <w:lang w:val="en-US"/>
        </w:rPr>
        <w:t>MSK</w:t>
      </w:r>
      <w:r w:rsidRPr="001E4409">
        <w:rPr>
          <w:spacing w:val="1"/>
          <w:sz w:val="28"/>
          <w:szCs w:val="28"/>
        </w:rPr>
        <w:t xml:space="preserve">-64. (для средних грунтовых условий и трёх степеней сейсмической опасности – А(10%)=6, В(5%)=6, С(1%)=7 в течение 50 лет). </w:t>
      </w:r>
    </w:p>
    <w:p w14:paraId="65A6D2EC" w14:textId="77777777" w:rsidR="003061CD" w:rsidRPr="001E4409" w:rsidRDefault="003061CD" w:rsidP="003061CD">
      <w:pPr>
        <w:pStyle w:val="a0"/>
        <w:ind w:left="709"/>
        <w:rPr>
          <w:b/>
          <w:sz w:val="28"/>
          <w:szCs w:val="28"/>
          <w:lang w:val="ru-RU"/>
        </w:rPr>
      </w:pPr>
    </w:p>
    <w:p w14:paraId="4BF681B9" w14:textId="77777777" w:rsidR="003061CD" w:rsidRPr="001E4409" w:rsidRDefault="003061CD" w:rsidP="003061CD">
      <w:pPr>
        <w:pStyle w:val="a0"/>
        <w:ind w:left="709"/>
        <w:rPr>
          <w:b/>
          <w:sz w:val="28"/>
          <w:szCs w:val="28"/>
          <w:lang w:val="ru-RU"/>
        </w:rPr>
      </w:pPr>
      <w:r w:rsidRPr="001E4409">
        <w:rPr>
          <w:b/>
          <w:sz w:val="28"/>
          <w:szCs w:val="28"/>
          <w:lang w:val="ru-RU"/>
        </w:rPr>
        <w:t>Температура воздуха</w:t>
      </w:r>
    </w:p>
    <w:p w14:paraId="4ADB75D1" w14:textId="31E7B83E" w:rsidR="003061CD" w:rsidRPr="001E4409" w:rsidRDefault="003061CD" w:rsidP="003061CD">
      <w:pPr>
        <w:pStyle w:val="a0"/>
        <w:ind w:left="709"/>
        <w:jc w:val="right"/>
        <w:rPr>
          <w:b/>
          <w:sz w:val="28"/>
          <w:szCs w:val="28"/>
          <w:lang w:val="ru-RU"/>
        </w:rPr>
      </w:pPr>
      <w:r w:rsidRPr="001E4409">
        <w:rPr>
          <w:b/>
          <w:sz w:val="28"/>
          <w:szCs w:val="28"/>
          <w:lang w:val="ru-RU"/>
        </w:rPr>
        <w:t xml:space="preserve">Таблица </w:t>
      </w:r>
      <w:r w:rsidR="00AC77C3" w:rsidRPr="001E4409">
        <w:rPr>
          <w:b/>
          <w:sz w:val="28"/>
          <w:szCs w:val="28"/>
          <w:lang w:val="ru-RU"/>
        </w:rPr>
        <w:t>2.1</w:t>
      </w:r>
    </w:p>
    <w:p w14:paraId="6043A412" w14:textId="77777777" w:rsidR="003061CD" w:rsidRPr="001E4409" w:rsidRDefault="003061CD" w:rsidP="003061CD">
      <w:pPr>
        <w:pStyle w:val="24"/>
        <w:spacing w:line="240" w:lineRule="auto"/>
        <w:ind w:left="0" w:firstLine="700"/>
        <w:jc w:val="center"/>
        <w:rPr>
          <w:b/>
          <w:spacing w:val="-1"/>
          <w:sz w:val="28"/>
          <w:szCs w:val="28"/>
        </w:rPr>
      </w:pPr>
      <w:r w:rsidRPr="001E4409">
        <w:rPr>
          <w:b/>
          <w:spacing w:val="-1"/>
          <w:sz w:val="28"/>
          <w:szCs w:val="28"/>
        </w:rPr>
        <w:t xml:space="preserve">Средняя месячная и годовая температура воздуха, </w:t>
      </w:r>
      <w:r w:rsidRPr="001E4409">
        <w:rPr>
          <w:b/>
          <w:spacing w:val="-1"/>
          <w:sz w:val="28"/>
          <w:szCs w:val="28"/>
          <w:vertAlign w:val="superscript"/>
        </w:rPr>
        <w:t>0</w:t>
      </w:r>
      <w:r w:rsidRPr="001E4409">
        <w:rPr>
          <w:b/>
          <w:spacing w:val="-1"/>
          <w:sz w:val="28"/>
          <w:szCs w:val="28"/>
        </w:rPr>
        <w:t>С</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76"/>
        <w:gridCol w:w="616"/>
        <w:gridCol w:w="616"/>
        <w:gridCol w:w="618"/>
        <w:gridCol w:w="502"/>
        <w:gridCol w:w="612"/>
        <w:gridCol w:w="617"/>
        <w:gridCol w:w="617"/>
        <w:gridCol w:w="618"/>
        <w:gridCol w:w="619"/>
        <w:gridCol w:w="512"/>
        <w:gridCol w:w="512"/>
        <w:gridCol w:w="613"/>
        <w:gridCol w:w="622"/>
      </w:tblGrid>
      <w:tr w:rsidR="003061CD" w:rsidRPr="001E4409" w14:paraId="161977F4" w14:textId="77777777" w:rsidTr="002349CA">
        <w:trPr>
          <w:trHeight w:val="500"/>
          <w:jc w:val="center"/>
        </w:trPr>
        <w:tc>
          <w:tcPr>
            <w:tcW w:w="636" w:type="dxa"/>
            <w:shd w:val="clear" w:color="auto" w:fill="BFBFBF" w:themeFill="background1" w:themeFillShade="BF"/>
            <w:vAlign w:val="center"/>
          </w:tcPr>
          <w:p w14:paraId="1DFA3BE1" w14:textId="77777777" w:rsidR="003061CD" w:rsidRPr="001E4409" w:rsidRDefault="003061CD" w:rsidP="002349CA">
            <w:pPr>
              <w:jc w:val="center"/>
              <w:rPr>
                <w:b/>
                <w:sz w:val="22"/>
                <w:szCs w:val="20"/>
              </w:rPr>
            </w:pPr>
            <w:r w:rsidRPr="001E4409">
              <w:rPr>
                <w:b/>
                <w:sz w:val="22"/>
                <w:szCs w:val="20"/>
              </w:rPr>
              <w:t>Месяц</w:t>
            </w:r>
          </w:p>
        </w:tc>
        <w:tc>
          <w:tcPr>
            <w:tcW w:w="713" w:type="dxa"/>
            <w:vAlign w:val="center"/>
          </w:tcPr>
          <w:p w14:paraId="23D7EB73" w14:textId="77777777" w:rsidR="003061CD" w:rsidRPr="001E4409" w:rsidRDefault="003061CD" w:rsidP="002349CA">
            <w:pPr>
              <w:jc w:val="center"/>
              <w:rPr>
                <w:sz w:val="22"/>
                <w:szCs w:val="20"/>
              </w:rPr>
            </w:pPr>
            <w:r w:rsidRPr="001E4409">
              <w:rPr>
                <w:sz w:val="22"/>
                <w:szCs w:val="20"/>
                <w:lang w:val="en-US"/>
              </w:rPr>
              <w:t>I</w:t>
            </w:r>
          </w:p>
        </w:tc>
        <w:tc>
          <w:tcPr>
            <w:tcW w:w="713" w:type="dxa"/>
            <w:vAlign w:val="center"/>
          </w:tcPr>
          <w:p w14:paraId="2D7063E9" w14:textId="77777777" w:rsidR="003061CD" w:rsidRPr="001E4409" w:rsidRDefault="003061CD" w:rsidP="002349CA">
            <w:pPr>
              <w:jc w:val="center"/>
              <w:rPr>
                <w:sz w:val="22"/>
                <w:szCs w:val="20"/>
              </w:rPr>
            </w:pPr>
            <w:r w:rsidRPr="001E4409">
              <w:rPr>
                <w:sz w:val="22"/>
                <w:szCs w:val="20"/>
                <w:lang w:val="en-US"/>
              </w:rPr>
              <w:t>II</w:t>
            </w:r>
          </w:p>
        </w:tc>
        <w:tc>
          <w:tcPr>
            <w:tcW w:w="724" w:type="dxa"/>
            <w:vAlign w:val="center"/>
          </w:tcPr>
          <w:p w14:paraId="4BB59FE9" w14:textId="77777777" w:rsidR="003061CD" w:rsidRPr="001E4409" w:rsidRDefault="003061CD" w:rsidP="002349CA">
            <w:pPr>
              <w:jc w:val="center"/>
              <w:rPr>
                <w:sz w:val="22"/>
                <w:szCs w:val="20"/>
              </w:rPr>
            </w:pPr>
            <w:r w:rsidRPr="001E4409">
              <w:rPr>
                <w:sz w:val="22"/>
                <w:szCs w:val="20"/>
                <w:lang w:val="en-US"/>
              </w:rPr>
              <w:t>III</w:t>
            </w:r>
          </w:p>
        </w:tc>
        <w:tc>
          <w:tcPr>
            <w:tcW w:w="573" w:type="dxa"/>
            <w:vAlign w:val="center"/>
          </w:tcPr>
          <w:p w14:paraId="11C48550" w14:textId="77777777" w:rsidR="003061CD" w:rsidRPr="001E4409" w:rsidRDefault="003061CD" w:rsidP="002349CA">
            <w:pPr>
              <w:jc w:val="center"/>
              <w:rPr>
                <w:sz w:val="22"/>
                <w:szCs w:val="20"/>
              </w:rPr>
            </w:pPr>
            <w:r w:rsidRPr="001E4409">
              <w:rPr>
                <w:sz w:val="22"/>
                <w:szCs w:val="20"/>
                <w:lang w:val="en-US"/>
              </w:rPr>
              <w:t>IV</w:t>
            </w:r>
          </w:p>
        </w:tc>
        <w:tc>
          <w:tcPr>
            <w:tcW w:w="678" w:type="dxa"/>
            <w:vAlign w:val="center"/>
          </w:tcPr>
          <w:p w14:paraId="3B3B1578" w14:textId="77777777" w:rsidR="003061CD" w:rsidRPr="001E4409" w:rsidRDefault="003061CD" w:rsidP="002349CA">
            <w:pPr>
              <w:jc w:val="center"/>
              <w:rPr>
                <w:sz w:val="22"/>
                <w:szCs w:val="20"/>
              </w:rPr>
            </w:pPr>
            <w:r w:rsidRPr="001E4409">
              <w:rPr>
                <w:sz w:val="22"/>
                <w:szCs w:val="20"/>
                <w:lang w:val="en-US"/>
              </w:rPr>
              <w:t>V</w:t>
            </w:r>
          </w:p>
        </w:tc>
        <w:tc>
          <w:tcPr>
            <w:tcW w:w="714" w:type="dxa"/>
            <w:vAlign w:val="center"/>
          </w:tcPr>
          <w:p w14:paraId="64B37A67" w14:textId="77777777" w:rsidR="003061CD" w:rsidRPr="001E4409" w:rsidRDefault="003061CD" w:rsidP="002349CA">
            <w:pPr>
              <w:jc w:val="center"/>
              <w:rPr>
                <w:sz w:val="22"/>
                <w:szCs w:val="20"/>
              </w:rPr>
            </w:pPr>
            <w:r w:rsidRPr="001E4409">
              <w:rPr>
                <w:sz w:val="22"/>
                <w:szCs w:val="20"/>
                <w:lang w:val="en-US"/>
              </w:rPr>
              <w:t>VI</w:t>
            </w:r>
          </w:p>
        </w:tc>
        <w:tc>
          <w:tcPr>
            <w:tcW w:w="714" w:type="dxa"/>
            <w:vAlign w:val="center"/>
          </w:tcPr>
          <w:p w14:paraId="546BAB24" w14:textId="77777777" w:rsidR="003061CD" w:rsidRPr="001E4409" w:rsidRDefault="003061CD" w:rsidP="002349CA">
            <w:pPr>
              <w:jc w:val="center"/>
              <w:rPr>
                <w:sz w:val="22"/>
                <w:szCs w:val="20"/>
              </w:rPr>
            </w:pPr>
            <w:r w:rsidRPr="001E4409">
              <w:rPr>
                <w:sz w:val="22"/>
                <w:szCs w:val="20"/>
                <w:lang w:val="en-US"/>
              </w:rPr>
              <w:t>VII</w:t>
            </w:r>
          </w:p>
        </w:tc>
        <w:tc>
          <w:tcPr>
            <w:tcW w:w="727" w:type="dxa"/>
            <w:vAlign w:val="center"/>
          </w:tcPr>
          <w:p w14:paraId="4191693B" w14:textId="77777777" w:rsidR="003061CD" w:rsidRPr="001E4409" w:rsidRDefault="003061CD" w:rsidP="002349CA">
            <w:pPr>
              <w:jc w:val="center"/>
              <w:rPr>
                <w:sz w:val="22"/>
                <w:szCs w:val="20"/>
              </w:rPr>
            </w:pPr>
            <w:r w:rsidRPr="001E4409">
              <w:rPr>
                <w:sz w:val="22"/>
                <w:szCs w:val="20"/>
                <w:lang w:val="en-US"/>
              </w:rPr>
              <w:t>VIII</w:t>
            </w:r>
          </w:p>
        </w:tc>
        <w:tc>
          <w:tcPr>
            <w:tcW w:w="735" w:type="dxa"/>
            <w:vAlign w:val="center"/>
          </w:tcPr>
          <w:p w14:paraId="027EDE85" w14:textId="77777777" w:rsidR="003061CD" w:rsidRPr="001E4409" w:rsidRDefault="003061CD" w:rsidP="002349CA">
            <w:pPr>
              <w:jc w:val="center"/>
              <w:rPr>
                <w:sz w:val="22"/>
                <w:szCs w:val="20"/>
              </w:rPr>
            </w:pPr>
            <w:r w:rsidRPr="001E4409">
              <w:rPr>
                <w:sz w:val="22"/>
                <w:szCs w:val="20"/>
                <w:lang w:val="en-US"/>
              </w:rPr>
              <w:t>IX</w:t>
            </w:r>
          </w:p>
        </w:tc>
        <w:tc>
          <w:tcPr>
            <w:tcW w:w="647" w:type="dxa"/>
            <w:vAlign w:val="center"/>
          </w:tcPr>
          <w:p w14:paraId="582B3EE0" w14:textId="77777777" w:rsidR="003061CD" w:rsidRPr="001E4409" w:rsidRDefault="003061CD" w:rsidP="002349CA">
            <w:pPr>
              <w:jc w:val="center"/>
              <w:rPr>
                <w:sz w:val="22"/>
                <w:szCs w:val="20"/>
              </w:rPr>
            </w:pPr>
            <w:r w:rsidRPr="001E4409">
              <w:rPr>
                <w:sz w:val="22"/>
                <w:szCs w:val="20"/>
                <w:lang w:val="en-US"/>
              </w:rPr>
              <w:t>X</w:t>
            </w:r>
          </w:p>
        </w:tc>
        <w:tc>
          <w:tcPr>
            <w:tcW w:w="647" w:type="dxa"/>
            <w:vAlign w:val="center"/>
          </w:tcPr>
          <w:p w14:paraId="0E17F7D0" w14:textId="77777777" w:rsidR="003061CD" w:rsidRPr="001E4409" w:rsidRDefault="003061CD" w:rsidP="002349CA">
            <w:pPr>
              <w:jc w:val="center"/>
              <w:rPr>
                <w:sz w:val="22"/>
                <w:szCs w:val="20"/>
              </w:rPr>
            </w:pPr>
            <w:r w:rsidRPr="001E4409">
              <w:rPr>
                <w:sz w:val="22"/>
                <w:szCs w:val="20"/>
                <w:lang w:val="en-US"/>
              </w:rPr>
              <w:t>XI</w:t>
            </w:r>
          </w:p>
        </w:tc>
        <w:tc>
          <w:tcPr>
            <w:tcW w:w="692" w:type="dxa"/>
            <w:vAlign w:val="center"/>
          </w:tcPr>
          <w:p w14:paraId="488AA846" w14:textId="77777777" w:rsidR="003061CD" w:rsidRPr="001E4409" w:rsidRDefault="003061CD" w:rsidP="002349CA">
            <w:pPr>
              <w:jc w:val="center"/>
              <w:rPr>
                <w:sz w:val="22"/>
                <w:szCs w:val="20"/>
              </w:rPr>
            </w:pPr>
            <w:r w:rsidRPr="001E4409">
              <w:rPr>
                <w:sz w:val="22"/>
                <w:szCs w:val="20"/>
                <w:lang w:val="en-US"/>
              </w:rPr>
              <w:t>XI</w:t>
            </w:r>
          </w:p>
        </w:tc>
        <w:tc>
          <w:tcPr>
            <w:tcW w:w="657" w:type="dxa"/>
            <w:vAlign w:val="center"/>
          </w:tcPr>
          <w:p w14:paraId="0A666ABD" w14:textId="77777777" w:rsidR="003061CD" w:rsidRPr="001E4409" w:rsidRDefault="003061CD" w:rsidP="002349CA">
            <w:pPr>
              <w:jc w:val="center"/>
              <w:rPr>
                <w:sz w:val="22"/>
                <w:szCs w:val="20"/>
              </w:rPr>
            </w:pPr>
            <w:r w:rsidRPr="001E4409">
              <w:rPr>
                <w:sz w:val="22"/>
                <w:szCs w:val="20"/>
              </w:rPr>
              <w:t xml:space="preserve">Год </w:t>
            </w:r>
          </w:p>
        </w:tc>
      </w:tr>
      <w:tr w:rsidR="003061CD" w:rsidRPr="001E4409" w14:paraId="14F70A0A" w14:textId="77777777" w:rsidTr="002349CA">
        <w:trPr>
          <w:trHeight w:val="692"/>
          <w:jc w:val="center"/>
        </w:trPr>
        <w:tc>
          <w:tcPr>
            <w:tcW w:w="636" w:type="dxa"/>
            <w:shd w:val="clear" w:color="auto" w:fill="BFBFBF" w:themeFill="background1" w:themeFillShade="BF"/>
            <w:vAlign w:val="center"/>
          </w:tcPr>
          <w:p w14:paraId="6A1B9452" w14:textId="77777777" w:rsidR="003061CD" w:rsidRPr="001E4409" w:rsidRDefault="003061CD" w:rsidP="002349CA">
            <w:pPr>
              <w:jc w:val="center"/>
              <w:rPr>
                <w:b/>
                <w:sz w:val="22"/>
                <w:szCs w:val="20"/>
              </w:rPr>
            </w:pPr>
            <w:r w:rsidRPr="001E4409">
              <w:rPr>
                <w:b/>
                <w:sz w:val="22"/>
                <w:szCs w:val="20"/>
              </w:rPr>
              <w:t>Среднемесячная температура</w:t>
            </w:r>
          </w:p>
        </w:tc>
        <w:tc>
          <w:tcPr>
            <w:tcW w:w="713" w:type="dxa"/>
            <w:vAlign w:val="center"/>
          </w:tcPr>
          <w:p w14:paraId="3F15EEF9" w14:textId="77777777" w:rsidR="003061CD" w:rsidRPr="001E4409" w:rsidRDefault="003061CD" w:rsidP="002349CA">
            <w:pPr>
              <w:jc w:val="center"/>
              <w:rPr>
                <w:sz w:val="22"/>
                <w:szCs w:val="20"/>
              </w:rPr>
            </w:pPr>
            <w:r w:rsidRPr="001E4409">
              <w:rPr>
                <w:sz w:val="22"/>
                <w:szCs w:val="20"/>
              </w:rPr>
              <w:t>-18,8</w:t>
            </w:r>
          </w:p>
        </w:tc>
        <w:tc>
          <w:tcPr>
            <w:tcW w:w="713" w:type="dxa"/>
            <w:vAlign w:val="center"/>
          </w:tcPr>
          <w:p w14:paraId="477D907C" w14:textId="77777777" w:rsidR="003061CD" w:rsidRPr="001E4409" w:rsidRDefault="003061CD" w:rsidP="002349CA">
            <w:pPr>
              <w:jc w:val="center"/>
              <w:rPr>
                <w:sz w:val="22"/>
                <w:szCs w:val="20"/>
              </w:rPr>
            </w:pPr>
            <w:r w:rsidRPr="001E4409">
              <w:rPr>
                <w:sz w:val="22"/>
                <w:szCs w:val="20"/>
              </w:rPr>
              <w:t>-17,3</w:t>
            </w:r>
          </w:p>
        </w:tc>
        <w:tc>
          <w:tcPr>
            <w:tcW w:w="724" w:type="dxa"/>
            <w:vAlign w:val="center"/>
          </w:tcPr>
          <w:p w14:paraId="371CD092" w14:textId="77777777" w:rsidR="003061CD" w:rsidRPr="001E4409" w:rsidRDefault="003061CD" w:rsidP="002349CA">
            <w:pPr>
              <w:jc w:val="center"/>
              <w:rPr>
                <w:sz w:val="22"/>
                <w:szCs w:val="20"/>
              </w:rPr>
            </w:pPr>
            <w:r w:rsidRPr="001E4409">
              <w:rPr>
                <w:sz w:val="22"/>
                <w:szCs w:val="20"/>
              </w:rPr>
              <w:t>-10,1</w:t>
            </w:r>
          </w:p>
        </w:tc>
        <w:tc>
          <w:tcPr>
            <w:tcW w:w="573" w:type="dxa"/>
            <w:vAlign w:val="center"/>
          </w:tcPr>
          <w:p w14:paraId="677A3D9D" w14:textId="77777777" w:rsidR="003061CD" w:rsidRPr="001E4409" w:rsidRDefault="003061CD" w:rsidP="002349CA">
            <w:pPr>
              <w:jc w:val="center"/>
              <w:rPr>
                <w:sz w:val="22"/>
                <w:szCs w:val="20"/>
              </w:rPr>
            </w:pPr>
            <w:r w:rsidRPr="001E4409">
              <w:rPr>
                <w:sz w:val="22"/>
                <w:szCs w:val="20"/>
              </w:rPr>
              <w:t>1,5</w:t>
            </w:r>
          </w:p>
        </w:tc>
        <w:tc>
          <w:tcPr>
            <w:tcW w:w="678" w:type="dxa"/>
            <w:vAlign w:val="center"/>
          </w:tcPr>
          <w:p w14:paraId="579AA24D" w14:textId="77777777" w:rsidR="003061CD" w:rsidRPr="001E4409" w:rsidRDefault="003061CD" w:rsidP="002349CA">
            <w:pPr>
              <w:jc w:val="center"/>
              <w:rPr>
                <w:sz w:val="22"/>
                <w:szCs w:val="20"/>
              </w:rPr>
            </w:pPr>
            <w:r w:rsidRPr="001E4409">
              <w:rPr>
                <w:sz w:val="22"/>
                <w:szCs w:val="20"/>
              </w:rPr>
              <w:t>10,3</w:t>
            </w:r>
          </w:p>
        </w:tc>
        <w:tc>
          <w:tcPr>
            <w:tcW w:w="714" w:type="dxa"/>
            <w:vAlign w:val="center"/>
          </w:tcPr>
          <w:p w14:paraId="62513DE3" w14:textId="77777777" w:rsidR="003061CD" w:rsidRPr="001E4409" w:rsidRDefault="003061CD" w:rsidP="002349CA">
            <w:pPr>
              <w:jc w:val="center"/>
              <w:rPr>
                <w:sz w:val="22"/>
                <w:szCs w:val="20"/>
              </w:rPr>
            </w:pPr>
            <w:r w:rsidRPr="001E4409">
              <w:rPr>
                <w:sz w:val="22"/>
                <w:szCs w:val="20"/>
              </w:rPr>
              <w:t>16,7</w:t>
            </w:r>
          </w:p>
        </w:tc>
        <w:tc>
          <w:tcPr>
            <w:tcW w:w="714" w:type="dxa"/>
            <w:vAlign w:val="center"/>
          </w:tcPr>
          <w:p w14:paraId="61C0061A" w14:textId="77777777" w:rsidR="003061CD" w:rsidRPr="001E4409" w:rsidRDefault="003061CD" w:rsidP="002349CA">
            <w:pPr>
              <w:jc w:val="center"/>
              <w:rPr>
                <w:sz w:val="22"/>
                <w:szCs w:val="20"/>
              </w:rPr>
            </w:pPr>
            <w:r w:rsidRPr="001E4409">
              <w:rPr>
                <w:sz w:val="22"/>
                <w:szCs w:val="20"/>
              </w:rPr>
              <w:t>19,0</w:t>
            </w:r>
          </w:p>
        </w:tc>
        <w:tc>
          <w:tcPr>
            <w:tcW w:w="727" w:type="dxa"/>
            <w:vAlign w:val="center"/>
          </w:tcPr>
          <w:p w14:paraId="1EB70F14" w14:textId="77777777" w:rsidR="003061CD" w:rsidRPr="001E4409" w:rsidRDefault="003061CD" w:rsidP="002349CA">
            <w:pPr>
              <w:jc w:val="center"/>
              <w:rPr>
                <w:sz w:val="22"/>
                <w:szCs w:val="20"/>
              </w:rPr>
            </w:pPr>
            <w:r w:rsidRPr="001E4409">
              <w:rPr>
                <w:sz w:val="22"/>
                <w:szCs w:val="20"/>
              </w:rPr>
              <w:t>15,8</w:t>
            </w:r>
          </w:p>
        </w:tc>
        <w:tc>
          <w:tcPr>
            <w:tcW w:w="735" w:type="dxa"/>
            <w:vAlign w:val="center"/>
          </w:tcPr>
          <w:p w14:paraId="6FCA40DD" w14:textId="77777777" w:rsidR="003061CD" w:rsidRPr="001E4409" w:rsidRDefault="003061CD" w:rsidP="002349CA">
            <w:pPr>
              <w:jc w:val="center"/>
              <w:rPr>
                <w:sz w:val="22"/>
                <w:szCs w:val="20"/>
              </w:rPr>
            </w:pPr>
            <w:r w:rsidRPr="001E4409">
              <w:rPr>
                <w:sz w:val="22"/>
                <w:szCs w:val="20"/>
              </w:rPr>
              <w:t>10,1</w:t>
            </w:r>
          </w:p>
        </w:tc>
        <w:tc>
          <w:tcPr>
            <w:tcW w:w="647" w:type="dxa"/>
            <w:vAlign w:val="center"/>
          </w:tcPr>
          <w:p w14:paraId="3D274CE1" w14:textId="77777777" w:rsidR="003061CD" w:rsidRPr="001E4409" w:rsidRDefault="003061CD" w:rsidP="002349CA">
            <w:pPr>
              <w:jc w:val="center"/>
              <w:rPr>
                <w:sz w:val="22"/>
                <w:szCs w:val="20"/>
              </w:rPr>
            </w:pPr>
            <w:r w:rsidRPr="001E4409">
              <w:rPr>
                <w:sz w:val="22"/>
                <w:szCs w:val="20"/>
              </w:rPr>
              <w:t>1,9</w:t>
            </w:r>
          </w:p>
        </w:tc>
        <w:tc>
          <w:tcPr>
            <w:tcW w:w="647" w:type="dxa"/>
            <w:vAlign w:val="center"/>
          </w:tcPr>
          <w:p w14:paraId="27BD317A" w14:textId="77777777" w:rsidR="003061CD" w:rsidRPr="001E4409" w:rsidRDefault="003061CD" w:rsidP="002349CA">
            <w:pPr>
              <w:jc w:val="center"/>
              <w:rPr>
                <w:sz w:val="22"/>
                <w:szCs w:val="20"/>
              </w:rPr>
            </w:pPr>
            <w:r w:rsidRPr="001E4409">
              <w:rPr>
                <w:sz w:val="22"/>
                <w:szCs w:val="20"/>
              </w:rPr>
              <w:t>-9,2</w:t>
            </w:r>
          </w:p>
        </w:tc>
        <w:tc>
          <w:tcPr>
            <w:tcW w:w="692" w:type="dxa"/>
            <w:vAlign w:val="center"/>
          </w:tcPr>
          <w:p w14:paraId="201FD1B7" w14:textId="77777777" w:rsidR="003061CD" w:rsidRPr="001E4409" w:rsidRDefault="003061CD" w:rsidP="002349CA">
            <w:pPr>
              <w:jc w:val="center"/>
              <w:rPr>
                <w:sz w:val="22"/>
                <w:szCs w:val="20"/>
              </w:rPr>
            </w:pPr>
            <w:r w:rsidRPr="001E4409">
              <w:rPr>
                <w:sz w:val="22"/>
                <w:szCs w:val="20"/>
              </w:rPr>
              <w:t>-16,5</w:t>
            </w:r>
          </w:p>
        </w:tc>
        <w:tc>
          <w:tcPr>
            <w:tcW w:w="657" w:type="dxa"/>
            <w:vAlign w:val="center"/>
          </w:tcPr>
          <w:p w14:paraId="7FBD1C63" w14:textId="77777777" w:rsidR="003061CD" w:rsidRPr="001E4409" w:rsidRDefault="003061CD" w:rsidP="002349CA">
            <w:pPr>
              <w:jc w:val="center"/>
              <w:rPr>
                <w:sz w:val="22"/>
                <w:szCs w:val="20"/>
              </w:rPr>
            </w:pPr>
            <w:r w:rsidRPr="001E4409">
              <w:rPr>
                <w:sz w:val="22"/>
                <w:szCs w:val="20"/>
              </w:rPr>
              <w:t>+0,2</w:t>
            </w:r>
          </w:p>
        </w:tc>
      </w:tr>
    </w:tbl>
    <w:p w14:paraId="6448CFB6" w14:textId="77777777" w:rsidR="003061CD" w:rsidRPr="001E4409" w:rsidRDefault="003061CD" w:rsidP="003061CD">
      <w:pPr>
        <w:pStyle w:val="a0"/>
        <w:ind w:left="709"/>
        <w:rPr>
          <w:b/>
          <w:lang w:val="ru-RU"/>
        </w:rPr>
      </w:pPr>
    </w:p>
    <w:p w14:paraId="7B44AA3C" w14:textId="77777777" w:rsidR="003061CD" w:rsidRPr="001E4409" w:rsidRDefault="003061CD" w:rsidP="003061CD">
      <w:pPr>
        <w:pStyle w:val="a0"/>
        <w:rPr>
          <w:sz w:val="28"/>
          <w:lang w:val="ru-RU"/>
        </w:rPr>
      </w:pPr>
      <w:r w:rsidRPr="001E4409">
        <w:rPr>
          <w:sz w:val="28"/>
          <w:lang w:val="ru-RU"/>
        </w:rPr>
        <w:t>Большое различие температур воздуха зимой и летом объясняется влиянием воздушных масс, вторгающихся с южных и северных районов.</w:t>
      </w:r>
    </w:p>
    <w:p w14:paraId="1443C998" w14:textId="77777777" w:rsidR="003061CD" w:rsidRPr="001E4409" w:rsidRDefault="003061CD" w:rsidP="003061CD">
      <w:pPr>
        <w:pStyle w:val="a0"/>
        <w:rPr>
          <w:sz w:val="28"/>
          <w:lang w:val="ru-RU"/>
        </w:rPr>
      </w:pPr>
      <w:r w:rsidRPr="001E4409">
        <w:rPr>
          <w:sz w:val="28"/>
          <w:lang w:val="ru-RU"/>
        </w:rPr>
        <w:t>Отрицательные температуры воздуха в отдельные годы могут наблюдаться во все месяцы года кроме июля, а положительные во всех месяцах без исключения.</w:t>
      </w:r>
    </w:p>
    <w:p w14:paraId="07998132" w14:textId="77777777" w:rsidR="003061CD" w:rsidRPr="001E4409" w:rsidRDefault="003061CD" w:rsidP="003061CD">
      <w:pPr>
        <w:pStyle w:val="a0"/>
        <w:rPr>
          <w:b/>
          <w:sz w:val="28"/>
          <w:lang w:val="ru-RU"/>
        </w:rPr>
      </w:pPr>
    </w:p>
    <w:p w14:paraId="26FE1EC0" w14:textId="77777777" w:rsidR="003061CD" w:rsidRPr="001E4409" w:rsidRDefault="003061CD" w:rsidP="003061CD">
      <w:pPr>
        <w:pStyle w:val="a0"/>
        <w:rPr>
          <w:b/>
          <w:sz w:val="28"/>
          <w:lang w:val="ru-RU"/>
        </w:rPr>
      </w:pPr>
      <w:r w:rsidRPr="001E4409">
        <w:rPr>
          <w:b/>
          <w:sz w:val="28"/>
          <w:lang w:val="ru-RU"/>
        </w:rPr>
        <w:t>Рельеф</w:t>
      </w:r>
    </w:p>
    <w:p w14:paraId="7DEE7F71" w14:textId="77777777" w:rsidR="003061CD" w:rsidRPr="001E4409" w:rsidRDefault="003061CD" w:rsidP="003061CD">
      <w:pPr>
        <w:shd w:val="clear" w:color="auto" w:fill="FFFFFF"/>
        <w:ind w:firstLine="720"/>
        <w:rPr>
          <w:sz w:val="28"/>
          <w:lang w:eastAsia="ar-SA" w:bidi="en-US"/>
        </w:rPr>
      </w:pPr>
      <w:r w:rsidRPr="001E4409">
        <w:rPr>
          <w:sz w:val="28"/>
          <w:lang w:eastAsia="ar-SA" w:bidi="en-US"/>
        </w:rPr>
        <w:t>В геологическом отношении территория принадлежит Алтайско-Саянской складчатой системе, ее северо-западной окраине. Принадлежность территории к северо-западной оконечности кайнозойского поднятия Салаирского кряжа в геологической структуре выражена прежде всего выклинкой толщ верхнего палеогена (олигоцен) и низов неогена (миоцен), а также сокращением здесь мощности плиценово-нижнечетвертичных отложений. Подошва олигоцен-миоценовой толщи периклинально облекает с северо-запада палеозойские породы складчатого фундамента территории.</w:t>
      </w:r>
    </w:p>
    <w:p w14:paraId="419C0E22" w14:textId="77777777" w:rsidR="003061CD" w:rsidRPr="001E4409" w:rsidRDefault="003061CD" w:rsidP="003061CD">
      <w:pPr>
        <w:shd w:val="clear" w:color="auto" w:fill="FFFFFF"/>
        <w:ind w:firstLine="720"/>
        <w:rPr>
          <w:sz w:val="28"/>
          <w:lang w:eastAsia="ar-SA" w:bidi="en-US"/>
        </w:rPr>
      </w:pPr>
      <w:r w:rsidRPr="001E4409">
        <w:rPr>
          <w:sz w:val="28"/>
          <w:lang w:eastAsia="ar-SA" w:bidi="en-US"/>
        </w:rPr>
        <w:t>По своей геологической и орографической позиции в позднем палеозое и мезозое-кайнозое территория относится к орогенноскладчатой области, причем находится на ортогональном пересечении двух складчатых зон Салаирской и Колывань-Томской. Простиранием структур последней контролируется ориентировка основных ослабленных зон (зон дробления) молодых разломов территории, а через них линеаментное расположение части эрозионных врезов. Неотектонически и геоморфологически территория относится к юго-западной подошве и северо-западному периклинальному окончанию поднятия Салаирского кряжа, который граничит с платформенной структурой типа материкового плато, но сам входит в систему параллельноупорядоченного орогена поздней стадии (Салаир — Кузбасс — Кузнецкий Алатау). Система сближенных субпараллельных кайнозойских разломов территории также противоречит его отнесению к платформенным структурам. Тектонически активный режим орогенного типа должен учитываться при прогнозной сейсмологической оценке территории и при интерпретации других геофизических явлений, связанных с активной тектоникой.</w:t>
      </w:r>
    </w:p>
    <w:p w14:paraId="1AD70067" w14:textId="77777777" w:rsidR="003061CD" w:rsidRPr="001E4409" w:rsidRDefault="003061CD" w:rsidP="003061CD">
      <w:pPr>
        <w:shd w:val="clear" w:color="auto" w:fill="FFFFFF"/>
        <w:ind w:firstLine="720"/>
        <w:rPr>
          <w:sz w:val="28"/>
          <w:lang w:eastAsia="ar-SA" w:bidi="en-US"/>
        </w:rPr>
      </w:pPr>
      <w:r w:rsidRPr="001E4409">
        <w:rPr>
          <w:sz w:val="28"/>
          <w:lang w:eastAsia="ar-SA" w:bidi="en-US"/>
        </w:rPr>
        <w:t>На территории Искитимского района выделяют три складчатые зоны: Салаирскую, Колывань-Томскую и Горловский прогиб.</w:t>
      </w:r>
    </w:p>
    <w:p w14:paraId="45371EEC" w14:textId="731E923A" w:rsidR="003061CD" w:rsidRPr="001E4409" w:rsidRDefault="003061CD" w:rsidP="003061CD">
      <w:pPr>
        <w:shd w:val="clear" w:color="auto" w:fill="FFFFFF"/>
        <w:ind w:firstLine="720"/>
        <w:rPr>
          <w:sz w:val="28"/>
          <w:lang w:eastAsia="ar-SA" w:bidi="en-US"/>
        </w:rPr>
      </w:pPr>
      <w:r w:rsidRPr="001E4409">
        <w:rPr>
          <w:sz w:val="28"/>
          <w:lang w:eastAsia="ar-SA" w:bidi="en-US"/>
        </w:rPr>
        <w:t xml:space="preserve">Салаирская зона - это линейно-вытянутое с </w:t>
      </w:r>
      <w:r w:rsidR="00275787" w:rsidRPr="001E4409">
        <w:rPr>
          <w:sz w:val="28"/>
          <w:lang w:eastAsia="ar-SA" w:bidi="en-US"/>
        </w:rPr>
        <w:t>северо-запада на юго-восток под</w:t>
      </w:r>
      <w:r w:rsidRPr="001E4409">
        <w:rPr>
          <w:sz w:val="28"/>
          <w:lang w:eastAsia="ar-SA" w:bidi="en-US"/>
        </w:rPr>
        <w:t>нятие с абсолютными высотами до 400 - 500 м. Пологие юго - западные, крутые северо- восточные склоны Салаирского кряжа расчленены густой и сложной сетью рек.</w:t>
      </w:r>
    </w:p>
    <w:p w14:paraId="6EAA23B7" w14:textId="26551466" w:rsidR="003061CD" w:rsidRPr="001E4409" w:rsidRDefault="003061CD" w:rsidP="003061CD">
      <w:pPr>
        <w:shd w:val="clear" w:color="auto" w:fill="FFFFFF"/>
        <w:ind w:firstLine="720"/>
        <w:rPr>
          <w:sz w:val="28"/>
          <w:lang w:eastAsia="ar-SA" w:bidi="en-US"/>
        </w:rPr>
      </w:pPr>
      <w:r w:rsidRPr="001E4409">
        <w:rPr>
          <w:sz w:val="28"/>
          <w:lang w:eastAsia="ar-SA" w:bidi="en-US"/>
        </w:rPr>
        <w:t>Колывань-Томская зона - представляет собой часть территории Приобского плато, которое долиной реки Обь разделяется на левобережную и правобережную части. Абсолютные высоты колеблются от 150 до 300 и более метров. В долинах рек высоты могут понижаться до 90— 100 м. На плато резко возрастают относительные высоты. Территория сильно расчленена долинами</w:t>
      </w:r>
      <w:r w:rsidR="00275787" w:rsidRPr="001E4409">
        <w:rPr>
          <w:sz w:val="28"/>
          <w:lang w:eastAsia="ar-SA" w:bidi="en-US"/>
        </w:rPr>
        <w:t xml:space="preserve"> рек Обь, Бердь, Иня и их много</w:t>
      </w:r>
      <w:r w:rsidRPr="001E4409">
        <w:rPr>
          <w:sz w:val="28"/>
          <w:lang w:eastAsia="ar-SA" w:bidi="en-US"/>
        </w:rPr>
        <w:t>численными притоками. Склоны долин расчленены оврагами, балками, лощинами. Долины рек имеют сложное строение: два уров</w:t>
      </w:r>
      <w:r w:rsidR="00275787" w:rsidRPr="001E4409">
        <w:rPr>
          <w:sz w:val="28"/>
          <w:lang w:eastAsia="ar-SA" w:bidi="en-US"/>
        </w:rPr>
        <w:t>ня пойм, 2—4 надпойменные терра</w:t>
      </w:r>
      <w:r w:rsidRPr="001E4409">
        <w:rPr>
          <w:sz w:val="28"/>
          <w:lang w:eastAsia="ar-SA" w:bidi="en-US"/>
        </w:rPr>
        <w:t>сы. Водораздельные пространства представлены широкими увалами овальной формы. На увалах широко распространены блюдцеобразные понижения. Рельеф Приобского плато разнообразен. В разных его частях он отличается абсолютными и относительными высотами, густотой расчленения, развитием овражно-балочной сети.</w:t>
      </w:r>
    </w:p>
    <w:p w14:paraId="10291779" w14:textId="77777777" w:rsidR="003061CD" w:rsidRPr="001E4409" w:rsidRDefault="003061CD" w:rsidP="003061CD">
      <w:pPr>
        <w:shd w:val="clear" w:color="auto" w:fill="FFFFFF"/>
        <w:ind w:firstLine="720"/>
        <w:rPr>
          <w:sz w:val="28"/>
          <w:lang w:eastAsia="ar-SA" w:bidi="en-US"/>
        </w:rPr>
      </w:pPr>
      <w:r w:rsidRPr="001E4409">
        <w:rPr>
          <w:sz w:val="28"/>
          <w:lang w:eastAsia="ar-SA" w:bidi="en-US"/>
        </w:rPr>
        <w:t>Горловский прогиб - своеобразное геологическое образование - заполнен отложениями девона, карбона, перми, состоящими из песчаников, аргиллитов, алевролитов. Среди этих пород находятся мощные пласты каменного угля, тянущиеся узкой полосой шириной от 2 до 12 километров. Угленосные породы прогиба формировались около 250-300 миллионов лет назад в древних межгорных долинах, занятых озёрно-болотными ландшафтами.</w:t>
      </w:r>
    </w:p>
    <w:p w14:paraId="13763754" w14:textId="77777777" w:rsidR="003061CD" w:rsidRPr="001E4409" w:rsidRDefault="003061CD" w:rsidP="003061CD">
      <w:pPr>
        <w:shd w:val="clear" w:color="auto" w:fill="FFFFFF"/>
        <w:ind w:firstLine="720"/>
        <w:rPr>
          <w:sz w:val="28"/>
          <w:lang w:eastAsia="ar-SA" w:bidi="en-US"/>
        </w:rPr>
      </w:pPr>
      <w:r w:rsidRPr="001E4409">
        <w:rPr>
          <w:sz w:val="28"/>
          <w:lang w:eastAsia="ar-SA" w:bidi="en-US"/>
        </w:rPr>
        <w:t>Таким образом, район в геолого-структурном отношении представлен тектонически активным режимом орогенного типа, что и специализирует его геодинамический, разломообразующий и сейсмический характер состояний. Он локализован в условиях стыка Салаирской и Колывань-Томской складчатых зон, что определяет режим тектоно-физических напряжений, частично реализуемых образованием сложной сети разломов.</w:t>
      </w:r>
    </w:p>
    <w:p w14:paraId="39355819" w14:textId="43027AE6" w:rsidR="003061CD" w:rsidRPr="001E4409" w:rsidRDefault="003061CD" w:rsidP="003061CD">
      <w:pPr>
        <w:shd w:val="clear" w:color="auto" w:fill="FFFFFF"/>
        <w:ind w:firstLine="720"/>
        <w:rPr>
          <w:sz w:val="28"/>
          <w:lang w:eastAsia="ar-SA" w:bidi="en-US"/>
        </w:rPr>
      </w:pPr>
      <w:r w:rsidRPr="001E4409">
        <w:rPr>
          <w:sz w:val="28"/>
          <w:lang w:eastAsia="ar-SA" w:bidi="en-US"/>
        </w:rPr>
        <w:t xml:space="preserve">По данным сейсмического районирования </w:t>
      </w:r>
      <w:r w:rsidR="00275787" w:rsidRPr="001E4409">
        <w:rPr>
          <w:sz w:val="28"/>
          <w:lang w:eastAsia="ar-SA" w:bidi="en-US"/>
        </w:rPr>
        <w:t>территории нашей страны террито</w:t>
      </w:r>
      <w:r w:rsidRPr="001E4409">
        <w:rPr>
          <w:sz w:val="28"/>
          <w:lang w:eastAsia="ar-SA" w:bidi="en-US"/>
        </w:rPr>
        <w:t>рия Искитимского района находится в зоне шестибалльной сейсмичности. Оценка повторяемости землетрясений силой шесть и бол</w:t>
      </w:r>
      <w:r w:rsidR="00275787" w:rsidRPr="001E4409">
        <w:rPr>
          <w:sz w:val="28"/>
          <w:lang w:eastAsia="ar-SA" w:bidi="en-US"/>
        </w:rPr>
        <w:t>ее баллов составляет одно земле</w:t>
      </w:r>
      <w:r w:rsidRPr="001E4409">
        <w:rPr>
          <w:sz w:val="28"/>
          <w:lang w:eastAsia="ar-SA" w:bidi="en-US"/>
        </w:rPr>
        <w:t>трясение за 10-100 тысяч лет в условиях естественного состояния геолого-геофизической среды (т.е. без учета техногенного давления на среду). Реальная же сотрясаемость территории находится в зависимости от качества грунтов, локальных геоморфологических и геологических обстановок. Эти обстановки вызывают эффект приращения бальности на 1-2,0 балла. В результа</w:t>
      </w:r>
      <w:r w:rsidR="00275787" w:rsidRPr="001E4409">
        <w:rPr>
          <w:sz w:val="28"/>
          <w:lang w:eastAsia="ar-SA" w:bidi="en-US"/>
        </w:rPr>
        <w:t>те реальная интенсивность сотря</w:t>
      </w:r>
      <w:r w:rsidRPr="001E4409">
        <w:rPr>
          <w:sz w:val="28"/>
          <w:lang w:eastAsia="ar-SA" w:bidi="en-US"/>
        </w:rPr>
        <w:t>саемости отдельных участков территории при ше</w:t>
      </w:r>
      <w:r w:rsidR="00275787" w:rsidRPr="001E4409">
        <w:rPr>
          <w:sz w:val="28"/>
          <w:lang w:eastAsia="ar-SA" w:bidi="en-US"/>
        </w:rPr>
        <w:t>стибалльном землетрясении по ба</w:t>
      </w:r>
      <w:r w:rsidRPr="001E4409">
        <w:rPr>
          <w:sz w:val="28"/>
          <w:lang w:eastAsia="ar-SA" w:bidi="en-US"/>
        </w:rPr>
        <w:t>зовой сейсмичности, может достичь 7-8,0 баллов. Следует также учесть, что не учет взаимного влияния крупных зданий и вибронагруженных участков, а также проявление виброрезонансов и весовых нагрузок может привести к приращению бальности вплоть до "самопроизвольного" обрушения зданий и сооружений.</w:t>
      </w:r>
    </w:p>
    <w:p w14:paraId="4E8194F7" w14:textId="77777777" w:rsidR="003061CD" w:rsidRPr="001E4409" w:rsidRDefault="003061CD" w:rsidP="003061CD">
      <w:pPr>
        <w:shd w:val="clear" w:color="auto" w:fill="FFFFFF"/>
        <w:ind w:firstLine="720"/>
        <w:rPr>
          <w:sz w:val="28"/>
          <w:lang w:eastAsia="ar-SA" w:bidi="en-US"/>
        </w:rPr>
      </w:pPr>
      <w:r w:rsidRPr="001E4409">
        <w:rPr>
          <w:sz w:val="28"/>
          <w:lang w:eastAsia="ar-SA" w:bidi="en-US"/>
        </w:rPr>
        <w:t>Последние землетрясения зафиксированы 16 марта 1982 г. интенсивностью в 6 баллов в эпицентре г. Бердска.</w:t>
      </w:r>
    </w:p>
    <w:p w14:paraId="5C3CB86C" w14:textId="51319741" w:rsidR="003061CD" w:rsidRPr="001E4409" w:rsidRDefault="003061CD" w:rsidP="003061CD">
      <w:pPr>
        <w:shd w:val="clear" w:color="auto" w:fill="FFFFFF"/>
        <w:ind w:firstLine="720"/>
        <w:rPr>
          <w:sz w:val="28"/>
          <w:lang w:eastAsia="ar-SA" w:bidi="en-US"/>
        </w:rPr>
      </w:pPr>
      <w:r w:rsidRPr="001E4409">
        <w:rPr>
          <w:sz w:val="28"/>
          <w:lang w:eastAsia="ar-SA" w:bidi="en-US"/>
        </w:rPr>
        <w:t>Оценка инженерно-геологических условий территории района выполнена на основе базы данных ФГУ ТФИ по Сибирскому федеральному округу, включая имеющиеся геологические, гидрогеологические, геоморфологические карты, карты четвертичных отложений, экзогенных процессов и ряд других источников. В результате анализа в пределах района выявлены территории с простыми, средне сложными инженерно-геологическими и строительными условиями</w:t>
      </w:r>
      <w:r w:rsidR="00275787" w:rsidRPr="001E4409">
        <w:rPr>
          <w:sz w:val="28"/>
          <w:lang w:eastAsia="ar-SA" w:bidi="en-US"/>
        </w:rPr>
        <w:t>.</w:t>
      </w:r>
    </w:p>
    <w:p w14:paraId="207BE845" w14:textId="77777777" w:rsidR="003061CD" w:rsidRPr="001E4409" w:rsidRDefault="003061CD" w:rsidP="003061CD">
      <w:pPr>
        <w:shd w:val="clear" w:color="auto" w:fill="FFFFFF"/>
        <w:ind w:firstLine="720"/>
        <w:rPr>
          <w:sz w:val="28"/>
          <w:lang w:eastAsia="ar-SA" w:bidi="en-US"/>
        </w:rPr>
      </w:pPr>
      <w:r w:rsidRPr="001E4409">
        <w:rPr>
          <w:sz w:val="28"/>
          <w:lang w:eastAsia="ar-SA" w:bidi="en-US"/>
        </w:rPr>
        <w:t>Территория района расположена на террасах р. Оби. Под рыхлым чехлом лежит гранитный массив, представляющий собой саттелит крупного Обского плутона. Выходы коренных гранитных пород имеются на всей территории района. Граниты содержат высокие концентрации радиоактивных элементов. Имеются данные о том, что гранитный массив разбит сложной серией магистральных и оперяющих разломов. Есть также свидетельства о высокой геодинамической активности разлома. Это подтверждается и соотношением уровней террасовых отложений и по</w:t>
      </w:r>
      <w:r w:rsidRPr="001E4409">
        <w:rPr>
          <w:sz w:val="28"/>
          <w:lang w:eastAsia="ar-SA" w:bidi="en-US"/>
        </w:rPr>
        <w:softHyphen/>
        <w:t>ступлением токсичных элементов глубинного характера.</w:t>
      </w:r>
    </w:p>
    <w:p w14:paraId="4C8A5B29" w14:textId="77777777" w:rsidR="003061CD" w:rsidRPr="001E4409" w:rsidRDefault="003061CD" w:rsidP="003061CD">
      <w:pPr>
        <w:shd w:val="clear" w:color="auto" w:fill="FFFFFF"/>
        <w:ind w:firstLine="720"/>
        <w:rPr>
          <w:sz w:val="28"/>
          <w:lang w:eastAsia="en-US"/>
        </w:rPr>
      </w:pPr>
      <w:r w:rsidRPr="001E4409">
        <w:rPr>
          <w:sz w:val="28"/>
          <w:lang w:eastAsia="ar-SA" w:bidi="en-US"/>
        </w:rPr>
        <w:t>Территория района расположена на террасах р. Оби. Под рыхлым чехлом лежит гранитный массив, представляющий собой саттелит крупного Обского плутона. Выходы коренных гранитных пород имеются на всей территории района. Граниты содержат высокие концентрации радиоактивных элементов. Имеются данные о том, что гранитный массив разбит сложной серией магистральных и оперяющих разломов. Есть также свидетельства о высокой геодинамической активности разлома. Это подтверждается и соотношением уровней террасовых отложений, и поступлением токсичных элементов глубинного характера</w:t>
      </w:r>
      <w:r w:rsidRPr="001E4409">
        <w:rPr>
          <w:sz w:val="28"/>
          <w:lang w:eastAsia="en-US"/>
        </w:rPr>
        <w:t>.</w:t>
      </w:r>
    </w:p>
    <w:p w14:paraId="72D8014B" w14:textId="77777777" w:rsidR="003061CD" w:rsidRPr="001E4409" w:rsidRDefault="003061CD" w:rsidP="003061CD">
      <w:pPr>
        <w:pStyle w:val="a0"/>
        <w:tabs>
          <w:tab w:val="left" w:pos="5912"/>
        </w:tabs>
        <w:rPr>
          <w:b/>
          <w:sz w:val="28"/>
          <w:lang w:val="ru-RU"/>
        </w:rPr>
      </w:pPr>
    </w:p>
    <w:p w14:paraId="63B68C6F" w14:textId="77777777" w:rsidR="003061CD" w:rsidRPr="001E4409" w:rsidRDefault="003061CD" w:rsidP="003061CD">
      <w:pPr>
        <w:pStyle w:val="a0"/>
        <w:rPr>
          <w:b/>
          <w:sz w:val="28"/>
          <w:lang w:val="ru-RU"/>
        </w:rPr>
      </w:pPr>
      <w:r w:rsidRPr="001E4409">
        <w:rPr>
          <w:b/>
          <w:sz w:val="28"/>
          <w:lang w:val="ru-RU"/>
        </w:rPr>
        <w:t>Почвы</w:t>
      </w:r>
    </w:p>
    <w:p w14:paraId="6D3677A1" w14:textId="77777777" w:rsidR="003061CD" w:rsidRPr="001E4409" w:rsidRDefault="003061CD" w:rsidP="003061CD">
      <w:pPr>
        <w:pStyle w:val="a0"/>
        <w:rPr>
          <w:sz w:val="28"/>
          <w:lang w:val="ru-RU"/>
        </w:rPr>
      </w:pPr>
      <w:r w:rsidRPr="001E4409">
        <w:rPr>
          <w:sz w:val="28"/>
          <w:lang w:val="ru-RU"/>
        </w:rPr>
        <w:t>Почва является местом сосредоточения всех загрязнителей,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w:t>
      </w:r>
    </w:p>
    <w:p w14:paraId="5D985E9C" w14:textId="77777777" w:rsidR="003061CD" w:rsidRPr="001E4409" w:rsidRDefault="003061CD" w:rsidP="003061CD">
      <w:pPr>
        <w:pStyle w:val="a0"/>
        <w:rPr>
          <w:sz w:val="28"/>
          <w:lang w:val="ru-RU"/>
        </w:rPr>
      </w:pPr>
      <w:r w:rsidRPr="001E4409">
        <w:rPr>
          <w:sz w:val="28"/>
          <w:lang w:val="ru-RU"/>
        </w:rPr>
        <w:t>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14:paraId="39728214" w14:textId="77777777" w:rsidR="003061CD" w:rsidRPr="001E4409" w:rsidRDefault="003061CD" w:rsidP="003061CD">
      <w:pPr>
        <w:pStyle w:val="a0"/>
        <w:rPr>
          <w:sz w:val="28"/>
          <w:lang w:val="ru-RU"/>
        </w:rPr>
      </w:pPr>
      <w:r w:rsidRPr="001E4409">
        <w:rPr>
          <w:sz w:val="28"/>
          <w:lang w:val="ru-RU"/>
        </w:rPr>
        <w:t>Негативное воздействие на почвенный покров на территории муниципального образования связано со строительными работами, проездом техники, прокладки коммуникаций и трубопроводов, возникновением стихийных свалок отходов.</w:t>
      </w:r>
    </w:p>
    <w:p w14:paraId="78F51952" w14:textId="1D364C68" w:rsidR="003061CD" w:rsidRPr="001E4409" w:rsidRDefault="003061CD" w:rsidP="003061CD">
      <w:pPr>
        <w:pStyle w:val="a0"/>
        <w:rPr>
          <w:sz w:val="28"/>
          <w:lang w:val="ru-RU"/>
        </w:rPr>
      </w:pPr>
      <w:r w:rsidRPr="001E4409">
        <w:rPr>
          <w:sz w:val="28"/>
          <w:lang w:val="ru-RU"/>
        </w:rPr>
        <w:t xml:space="preserve">В целом напряженности экологической обстановки на территории </w:t>
      </w:r>
      <w:r w:rsidR="00964A00" w:rsidRPr="001E4409">
        <w:rPr>
          <w:sz w:val="28"/>
          <w:lang w:val="ru-RU"/>
        </w:rPr>
        <w:t>Мичуринского</w:t>
      </w:r>
      <w:r w:rsidRPr="001E4409">
        <w:rPr>
          <w:sz w:val="28"/>
          <w:lang w:val="ru-RU"/>
        </w:rPr>
        <w:t xml:space="preserve"> сельсовета нет. Состояние земель, находящихся в сфере хозяйственной деятельности, остается удовлетворительным. </w:t>
      </w:r>
    </w:p>
    <w:p w14:paraId="6DD959BE" w14:textId="77777777" w:rsidR="003061CD" w:rsidRPr="001E4409" w:rsidRDefault="003061CD" w:rsidP="003061CD">
      <w:pPr>
        <w:pStyle w:val="a0"/>
        <w:rPr>
          <w:sz w:val="28"/>
          <w:lang w:val="ru-RU"/>
        </w:rPr>
      </w:pPr>
      <w:r w:rsidRPr="001E4409">
        <w:rPr>
          <w:sz w:val="28"/>
          <w:lang w:val="ru-RU"/>
        </w:rPr>
        <w:t>Для решения существующих проблем требуется принятие административных мер воздействия.</w:t>
      </w:r>
    </w:p>
    <w:p w14:paraId="4654D113" w14:textId="0F0C42EF" w:rsidR="003061CD" w:rsidRPr="001E4409" w:rsidRDefault="003061CD" w:rsidP="003061CD">
      <w:pPr>
        <w:pStyle w:val="afff3"/>
        <w:ind w:firstLine="709"/>
        <w:rPr>
          <w:spacing w:val="2"/>
          <w:sz w:val="28"/>
        </w:rPr>
      </w:pPr>
      <w:r w:rsidRPr="001E4409">
        <w:rPr>
          <w:spacing w:val="2"/>
          <w:sz w:val="28"/>
        </w:rPr>
        <w:t xml:space="preserve">Характеристика почв представлена в таблице </w:t>
      </w:r>
      <w:r w:rsidR="00AC77C3" w:rsidRPr="001E4409">
        <w:rPr>
          <w:spacing w:val="2"/>
          <w:sz w:val="28"/>
        </w:rPr>
        <w:t>2.2</w:t>
      </w:r>
      <w:r w:rsidRPr="001E4409">
        <w:rPr>
          <w:spacing w:val="2"/>
          <w:sz w:val="28"/>
        </w:rPr>
        <w:t>.</w:t>
      </w:r>
    </w:p>
    <w:p w14:paraId="6BD84095" w14:textId="77777777" w:rsidR="00004945" w:rsidRPr="001E4409" w:rsidRDefault="00004945" w:rsidP="003061CD">
      <w:pPr>
        <w:pStyle w:val="afff3"/>
        <w:ind w:firstLine="709"/>
        <w:jc w:val="right"/>
        <w:rPr>
          <w:b/>
          <w:spacing w:val="2"/>
          <w:sz w:val="28"/>
        </w:rPr>
      </w:pPr>
    </w:p>
    <w:p w14:paraId="623271F0" w14:textId="77777777" w:rsidR="00004945" w:rsidRPr="001E4409" w:rsidRDefault="00004945" w:rsidP="003061CD">
      <w:pPr>
        <w:pStyle w:val="afff3"/>
        <w:ind w:firstLine="709"/>
        <w:jc w:val="right"/>
        <w:rPr>
          <w:b/>
          <w:spacing w:val="2"/>
          <w:sz w:val="28"/>
        </w:rPr>
      </w:pPr>
    </w:p>
    <w:p w14:paraId="4449EDE9" w14:textId="77777777" w:rsidR="00004945" w:rsidRPr="001E4409" w:rsidRDefault="00004945" w:rsidP="003061CD">
      <w:pPr>
        <w:pStyle w:val="afff3"/>
        <w:ind w:firstLine="709"/>
        <w:jc w:val="right"/>
        <w:rPr>
          <w:b/>
          <w:spacing w:val="2"/>
          <w:sz w:val="28"/>
        </w:rPr>
      </w:pPr>
    </w:p>
    <w:p w14:paraId="6338E8CC" w14:textId="77777777" w:rsidR="00004945" w:rsidRPr="001E4409" w:rsidRDefault="00004945" w:rsidP="003061CD">
      <w:pPr>
        <w:pStyle w:val="afff3"/>
        <w:ind w:firstLine="709"/>
        <w:jc w:val="right"/>
        <w:rPr>
          <w:b/>
          <w:spacing w:val="2"/>
          <w:sz w:val="28"/>
        </w:rPr>
      </w:pPr>
    </w:p>
    <w:p w14:paraId="1947BC31" w14:textId="77777777" w:rsidR="00004945" w:rsidRPr="001E4409" w:rsidRDefault="00004945" w:rsidP="003061CD">
      <w:pPr>
        <w:pStyle w:val="afff3"/>
        <w:ind w:firstLine="709"/>
        <w:jc w:val="right"/>
        <w:rPr>
          <w:b/>
          <w:spacing w:val="2"/>
          <w:sz w:val="28"/>
        </w:rPr>
      </w:pPr>
    </w:p>
    <w:p w14:paraId="700B74B9" w14:textId="77777777" w:rsidR="00004945" w:rsidRPr="001E4409" w:rsidRDefault="00004945" w:rsidP="003061CD">
      <w:pPr>
        <w:pStyle w:val="afff3"/>
        <w:ind w:firstLine="709"/>
        <w:jc w:val="right"/>
        <w:rPr>
          <w:b/>
          <w:spacing w:val="2"/>
          <w:sz w:val="28"/>
        </w:rPr>
      </w:pPr>
    </w:p>
    <w:p w14:paraId="3EE593E7" w14:textId="54BE13B9" w:rsidR="003061CD" w:rsidRPr="001E4409" w:rsidRDefault="003061CD" w:rsidP="003061CD">
      <w:pPr>
        <w:pStyle w:val="afff3"/>
        <w:ind w:firstLine="709"/>
        <w:jc w:val="right"/>
        <w:rPr>
          <w:b/>
          <w:spacing w:val="2"/>
          <w:sz w:val="28"/>
        </w:rPr>
      </w:pPr>
      <w:r w:rsidRPr="001E4409">
        <w:rPr>
          <w:b/>
          <w:spacing w:val="2"/>
          <w:sz w:val="28"/>
        </w:rPr>
        <w:t xml:space="preserve">Таблица </w:t>
      </w:r>
      <w:r w:rsidR="00AC77C3" w:rsidRPr="001E4409">
        <w:rPr>
          <w:b/>
          <w:spacing w:val="2"/>
          <w:sz w:val="28"/>
        </w:rPr>
        <w:t>2.2</w:t>
      </w:r>
    </w:p>
    <w:p w14:paraId="0867E222" w14:textId="77777777" w:rsidR="003061CD" w:rsidRPr="001E4409" w:rsidRDefault="003061CD" w:rsidP="003061CD">
      <w:pPr>
        <w:pStyle w:val="afff3"/>
        <w:ind w:firstLine="709"/>
        <w:jc w:val="center"/>
        <w:rPr>
          <w:b/>
          <w:spacing w:val="2"/>
          <w:sz w:val="28"/>
        </w:rPr>
      </w:pPr>
      <w:r w:rsidRPr="001E4409">
        <w:rPr>
          <w:b/>
          <w:spacing w:val="2"/>
          <w:sz w:val="28"/>
        </w:rPr>
        <w:t>Оценка производительной способности земель</w:t>
      </w:r>
    </w:p>
    <w:tbl>
      <w:tblPr>
        <w:tblStyle w:val="a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48"/>
        <w:gridCol w:w="2337"/>
        <w:gridCol w:w="5885"/>
      </w:tblGrid>
      <w:tr w:rsidR="003061CD" w:rsidRPr="001E4409" w14:paraId="6C8C3E83" w14:textId="77777777" w:rsidTr="002349CA">
        <w:trPr>
          <w:trHeight w:val="1279"/>
        </w:trPr>
        <w:tc>
          <w:tcPr>
            <w:tcW w:w="3872" w:type="dxa"/>
            <w:gridSpan w:val="2"/>
            <w:shd w:val="clear" w:color="auto" w:fill="BFBFBF" w:themeFill="background1" w:themeFillShade="BF"/>
            <w:vAlign w:val="center"/>
          </w:tcPr>
          <w:p w14:paraId="145AE455" w14:textId="77777777" w:rsidR="003061CD" w:rsidRPr="001E4409" w:rsidRDefault="003061CD" w:rsidP="002349CA">
            <w:pPr>
              <w:pStyle w:val="afff3"/>
              <w:jc w:val="center"/>
              <w:rPr>
                <w:b/>
                <w:sz w:val="22"/>
                <w:szCs w:val="20"/>
              </w:rPr>
            </w:pPr>
            <w:r w:rsidRPr="001E4409">
              <w:rPr>
                <w:b/>
                <w:sz w:val="22"/>
                <w:szCs w:val="20"/>
              </w:rPr>
              <w:t>Классы и подклассы производительной способности земель</w:t>
            </w:r>
          </w:p>
        </w:tc>
        <w:tc>
          <w:tcPr>
            <w:tcW w:w="6265" w:type="dxa"/>
            <w:shd w:val="clear" w:color="auto" w:fill="BFBFBF" w:themeFill="background1" w:themeFillShade="BF"/>
            <w:vAlign w:val="center"/>
          </w:tcPr>
          <w:p w14:paraId="7DF64A45" w14:textId="77777777" w:rsidR="003061CD" w:rsidRPr="001E4409" w:rsidRDefault="003061CD" w:rsidP="002349CA">
            <w:pPr>
              <w:pStyle w:val="afff3"/>
              <w:jc w:val="center"/>
              <w:rPr>
                <w:b/>
                <w:sz w:val="22"/>
                <w:szCs w:val="20"/>
              </w:rPr>
            </w:pPr>
            <w:r w:rsidRPr="001E4409">
              <w:rPr>
                <w:b/>
                <w:sz w:val="22"/>
                <w:szCs w:val="20"/>
              </w:rPr>
              <w:t>Характеристика почв классов и подклассов, условий формирования и ограничений при возделывании сельскохозяйственных культур</w:t>
            </w:r>
          </w:p>
        </w:tc>
      </w:tr>
      <w:tr w:rsidR="003061CD" w:rsidRPr="001E4409" w14:paraId="1D0518E9" w14:textId="77777777" w:rsidTr="002349CA">
        <w:tc>
          <w:tcPr>
            <w:tcW w:w="1384" w:type="dxa"/>
            <w:shd w:val="clear" w:color="auto" w:fill="auto"/>
            <w:vAlign w:val="center"/>
          </w:tcPr>
          <w:p w14:paraId="5B4714C2" w14:textId="77777777" w:rsidR="003061CD" w:rsidRPr="001E4409" w:rsidRDefault="003061CD" w:rsidP="002349CA">
            <w:pPr>
              <w:pStyle w:val="afff3"/>
              <w:jc w:val="center"/>
              <w:rPr>
                <w:sz w:val="22"/>
                <w:szCs w:val="20"/>
              </w:rPr>
            </w:pPr>
            <w:r w:rsidRPr="001E4409">
              <w:rPr>
                <w:sz w:val="22"/>
                <w:szCs w:val="20"/>
                <w:lang w:val="en-US"/>
              </w:rPr>
              <w:t>II</w:t>
            </w:r>
            <w:r w:rsidRPr="001E4409">
              <w:rPr>
                <w:sz w:val="22"/>
                <w:szCs w:val="20"/>
              </w:rPr>
              <w:t xml:space="preserve"> класс</w:t>
            </w:r>
          </w:p>
          <w:p w14:paraId="50F44957" w14:textId="77777777" w:rsidR="003061CD" w:rsidRPr="001E4409" w:rsidRDefault="003061CD" w:rsidP="002349CA">
            <w:pPr>
              <w:pStyle w:val="afff3"/>
              <w:jc w:val="center"/>
              <w:rPr>
                <w:sz w:val="22"/>
                <w:szCs w:val="20"/>
              </w:rPr>
            </w:pPr>
            <w:r w:rsidRPr="001E4409">
              <w:rPr>
                <w:sz w:val="22"/>
                <w:szCs w:val="20"/>
              </w:rPr>
              <w:t>1 подкласс</w:t>
            </w:r>
          </w:p>
        </w:tc>
        <w:tc>
          <w:tcPr>
            <w:tcW w:w="2488" w:type="dxa"/>
            <w:shd w:val="clear" w:color="auto" w:fill="auto"/>
            <w:vAlign w:val="center"/>
          </w:tcPr>
          <w:p w14:paraId="46AE79E7" w14:textId="77777777" w:rsidR="003061CD" w:rsidRPr="001E4409" w:rsidRDefault="003061CD" w:rsidP="002349CA">
            <w:pPr>
              <w:pStyle w:val="afff3"/>
              <w:jc w:val="center"/>
              <w:rPr>
                <w:sz w:val="22"/>
                <w:szCs w:val="20"/>
              </w:rPr>
            </w:pPr>
            <w:r w:rsidRPr="001E4409">
              <w:rPr>
                <w:sz w:val="22"/>
                <w:szCs w:val="20"/>
              </w:rPr>
              <w:t>Хорошие земли (высокого качества)</w:t>
            </w:r>
          </w:p>
        </w:tc>
        <w:tc>
          <w:tcPr>
            <w:tcW w:w="6265" w:type="dxa"/>
          </w:tcPr>
          <w:p w14:paraId="2E8770F4" w14:textId="77777777" w:rsidR="003061CD" w:rsidRPr="001E4409" w:rsidRDefault="003061CD" w:rsidP="002349CA">
            <w:pPr>
              <w:pStyle w:val="afff3"/>
              <w:rPr>
                <w:sz w:val="22"/>
                <w:szCs w:val="20"/>
              </w:rPr>
            </w:pPr>
            <w:r w:rsidRPr="001E4409">
              <w:rPr>
                <w:sz w:val="22"/>
                <w:szCs w:val="20"/>
              </w:rPr>
              <w:t>Черноземы оподзоленные тяжелосуглинистые среднегумусированные и среднемощные в сочетании с темносерыми лесными почвами заобской возвышенной аккумулятивно-денудационной равнины; эрозионнослабозащищенные</w:t>
            </w:r>
          </w:p>
        </w:tc>
      </w:tr>
      <w:tr w:rsidR="003061CD" w:rsidRPr="001E4409" w14:paraId="44BE5E3A" w14:textId="77777777" w:rsidTr="002349CA">
        <w:tc>
          <w:tcPr>
            <w:tcW w:w="1384" w:type="dxa"/>
            <w:shd w:val="clear" w:color="auto" w:fill="auto"/>
            <w:vAlign w:val="center"/>
          </w:tcPr>
          <w:p w14:paraId="67995512" w14:textId="77777777" w:rsidR="003061CD" w:rsidRPr="001E4409" w:rsidRDefault="003061CD" w:rsidP="002349CA">
            <w:pPr>
              <w:pStyle w:val="afff3"/>
              <w:jc w:val="center"/>
              <w:rPr>
                <w:sz w:val="22"/>
                <w:szCs w:val="20"/>
              </w:rPr>
            </w:pPr>
            <w:r w:rsidRPr="001E4409">
              <w:rPr>
                <w:sz w:val="22"/>
                <w:szCs w:val="20"/>
                <w:lang w:val="en-US"/>
              </w:rPr>
              <w:t>III</w:t>
            </w:r>
            <w:r w:rsidRPr="001E4409">
              <w:rPr>
                <w:sz w:val="22"/>
                <w:szCs w:val="20"/>
              </w:rPr>
              <w:t xml:space="preserve"> класс</w:t>
            </w:r>
          </w:p>
          <w:p w14:paraId="006176C0" w14:textId="77777777" w:rsidR="003061CD" w:rsidRPr="001E4409" w:rsidRDefault="003061CD" w:rsidP="002349CA">
            <w:pPr>
              <w:pStyle w:val="afff3"/>
              <w:jc w:val="center"/>
              <w:rPr>
                <w:sz w:val="22"/>
                <w:szCs w:val="20"/>
              </w:rPr>
            </w:pPr>
            <w:r w:rsidRPr="001E4409">
              <w:rPr>
                <w:sz w:val="22"/>
                <w:szCs w:val="20"/>
              </w:rPr>
              <w:t>1 подкласс</w:t>
            </w:r>
          </w:p>
        </w:tc>
        <w:tc>
          <w:tcPr>
            <w:tcW w:w="2488" w:type="dxa"/>
            <w:shd w:val="clear" w:color="auto" w:fill="auto"/>
            <w:vAlign w:val="center"/>
          </w:tcPr>
          <w:p w14:paraId="361543BF" w14:textId="77777777" w:rsidR="003061CD" w:rsidRPr="001E4409" w:rsidRDefault="003061CD" w:rsidP="002349CA">
            <w:pPr>
              <w:pStyle w:val="afff3"/>
              <w:jc w:val="center"/>
              <w:rPr>
                <w:sz w:val="22"/>
                <w:szCs w:val="20"/>
              </w:rPr>
            </w:pPr>
            <w:r w:rsidRPr="001E4409">
              <w:rPr>
                <w:sz w:val="22"/>
                <w:szCs w:val="20"/>
              </w:rPr>
              <w:t>Земли среднего качества</w:t>
            </w:r>
          </w:p>
        </w:tc>
        <w:tc>
          <w:tcPr>
            <w:tcW w:w="6265" w:type="dxa"/>
          </w:tcPr>
          <w:p w14:paraId="68D4BF5E" w14:textId="77777777" w:rsidR="003061CD" w:rsidRPr="001E4409" w:rsidRDefault="003061CD" w:rsidP="002349CA">
            <w:pPr>
              <w:pStyle w:val="afff3"/>
              <w:rPr>
                <w:sz w:val="22"/>
                <w:szCs w:val="20"/>
              </w:rPr>
            </w:pPr>
            <w:r w:rsidRPr="001E4409">
              <w:rPr>
                <w:sz w:val="22"/>
                <w:szCs w:val="20"/>
              </w:rPr>
              <w:t>Сочетание серых и темносерых среднесуглинистых, среднемощных и среднегумусированных почв водоразделов и склонов, а также луговых по долинам рек; имеют ограничения вследствие развития эрозионных процессов при сведении леса и распашки</w:t>
            </w:r>
          </w:p>
        </w:tc>
      </w:tr>
    </w:tbl>
    <w:p w14:paraId="5631B22F" w14:textId="77777777" w:rsidR="003061CD" w:rsidRPr="001E4409" w:rsidRDefault="003061CD" w:rsidP="003061CD">
      <w:pPr>
        <w:pStyle w:val="a0"/>
        <w:ind w:firstLine="0"/>
        <w:rPr>
          <w:b/>
          <w:lang w:val="ru-RU"/>
        </w:rPr>
      </w:pPr>
    </w:p>
    <w:p w14:paraId="4B8D8A1E" w14:textId="77777777" w:rsidR="003061CD" w:rsidRPr="001E4409" w:rsidRDefault="003061CD" w:rsidP="003061CD">
      <w:pPr>
        <w:pStyle w:val="a0"/>
        <w:rPr>
          <w:b/>
          <w:sz w:val="28"/>
          <w:lang w:val="ru-RU"/>
        </w:rPr>
      </w:pPr>
      <w:r w:rsidRPr="001E4409">
        <w:rPr>
          <w:b/>
          <w:sz w:val="28"/>
          <w:lang w:val="ru-RU"/>
        </w:rPr>
        <w:t>Водные ресурсы</w:t>
      </w:r>
    </w:p>
    <w:p w14:paraId="0FF880F6" w14:textId="2AE030D6" w:rsidR="003061CD" w:rsidRPr="001E4409" w:rsidRDefault="003061CD" w:rsidP="003061CD">
      <w:pPr>
        <w:pStyle w:val="a0"/>
        <w:rPr>
          <w:sz w:val="28"/>
          <w:lang w:val="ru-RU"/>
        </w:rPr>
      </w:pPr>
      <w:r w:rsidRPr="001E4409">
        <w:rPr>
          <w:sz w:val="28"/>
          <w:lang w:val="ru-RU"/>
        </w:rPr>
        <w:t>Гидрографическая сеть хорошо развита на территории района. Территория в целом относится к водосборному бассейну реки Об</w:t>
      </w:r>
      <w:r w:rsidR="00275787" w:rsidRPr="001E4409">
        <w:rPr>
          <w:sz w:val="28"/>
          <w:lang w:val="ru-RU"/>
        </w:rPr>
        <w:t>ь</w:t>
      </w:r>
      <w:r w:rsidRPr="001E4409">
        <w:rPr>
          <w:sz w:val="28"/>
          <w:lang w:val="ru-RU"/>
        </w:rPr>
        <w:t xml:space="preserve"> (Новосибирское водохранилище). Гидрографическая сеть представлена в основном водотоками (реки и ручьи). Наиболее крупная река Бердь. Её водосборный бассейн занимает большую часть территории района. Кроме того, река является исторической осью расселения на данной территории. Водоёмы представлены небольшими озёрами и прудами, крупные озёра отсутствуют. </w:t>
      </w:r>
    </w:p>
    <w:p w14:paraId="4B780B99" w14:textId="05C093CE" w:rsidR="003061CD" w:rsidRPr="001E4409" w:rsidRDefault="003061CD" w:rsidP="003061CD">
      <w:pPr>
        <w:pStyle w:val="a0"/>
        <w:rPr>
          <w:sz w:val="28"/>
          <w:lang w:val="ru-RU"/>
        </w:rPr>
      </w:pPr>
      <w:r w:rsidRPr="001E4409">
        <w:rPr>
          <w:sz w:val="28"/>
          <w:lang w:val="ru-RU"/>
        </w:rPr>
        <w:t xml:space="preserve">Размеры водоохранных зон для всех водных объектов </w:t>
      </w:r>
      <w:r w:rsidR="00964A00" w:rsidRPr="001E4409">
        <w:rPr>
          <w:sz w:val="28"/>
          <w:lang w:val="ru-RU"/>
        </w:rPr>
        <w:t>Мичуринского</w:t>
      </w:r>
      <w:r w:rsidRPr="001E4409">
        <w:rPr>
          <w:sz w:val="28"/>
          <w:lang w:val="ru-RU"/>
        </w:rPr>
        <w:t xml:space="preserve"> сельсовета определяются в соответствии с Водным кодексом </w:t>
      </w:r>
      <w:r w:rsidR="00275787" w:rsidRPr="001E4409">
        <w:rPr>
          <w:sz w:val="28"/>
          <w:lang w:val="ru-RU"/>
        </w:rPr>
        <w:t>Российской Федерации</w:t>
      </w:r>
      <w:r w:rsidRPr="001E4409">
        <w:rPr>
          <w:sz w:val="28"/>
          <w:lang w:val="ru-RU"/>
        </w:rPr>
        <w:t>.</w:t>
      </w:r>
    </w:p>
    <w:p w14:paraId="5761C931" w14:textId="5F4E8D0D" w:rsidR="003061CD" w:rsidRPr="001E4409" w:rsidRDefault="003061CD" w:rsidP="003061CD">
      <w:pPr>
        <w:pStyle w:val="a0"/>
        <w:rPr>
          <w:sz w:val="28"/>
          <w:lang w:val="ru-RU"/>
        </w:rPr>
      </w:pPr>
      <w:r w:rsidRPr="001E4409">
        <w:rPr>
          <w:sz w:val="28"/>
          <w:lang w:val="ru-RU"/>
        </w:rPr>
        <w:t xml:space="preserve">В силу статьи 6 Водного кодекса </w:t>
      </w:r>
      <w:r w:rsidR="00275787" w:rsidRPr="001E4409">
        <w:rPr>
          <w:sz w:val="28"/>
          <w:lang w:val="ru-RU"/>
        </w:rPr>
        <w:t>Российской Федерации</w:t>
      </w:r>
      <w:r w:rsidRPr="001E4409">
        <w:rPr>
          <w:sz w:val="28"/>
          <w:lang w:val="ru-RU"/>
        </w:rPr>
        <w:t xml:space="preserve">,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w:t>
      </w:r>
      <w:r w:rsidR="00275787" w:rsidRPr="001E4409">
        <w:rPr>
          <w:sz w:val="28"/>
          <w:lang w:val="ru-RU"/>
        </w:rPr>
        <w:t xml:space="preserve">Российской Федерации </w:t>
      </w:r>
      <w:r w:rsidRPr="001E4409">
        <w:rPr>
          <w:sz w:val="28"/>
          <w:lang w:val="ru-RU"/>
        </w:rPr>
        <w:t xml:space="preserve">и другими федеральными законами; в силу пункта 8 статьи 27 Земельного кодекса </w:t>
      </w:r>
      <w:r w:rsidR="00275787" w:rsidRPr="001E4409">
        <w:rPr>
          <w:sz w:val="28"/>
          <w:lang w:val="ru-RU"/>
        </w:rPr>
        <w:t>Российской Федерации</w:t>
      </w:r>
      <w:r w:rsidRPr="001E4409">
        <w:rPr>
          <w:sz w:val="28"/>
          <w:lang w:val="ru-RU"/>
        </w:rPr>
        <w:t xml:space="preserve">, приватизация земельных участков в пределах береговой полосы, установленной в соответствии с Водным кодексом </w:t>
      </w:r>
      <w:r w:rsidR="00275787" w:rsidRPr="001E4409">
        <w:rPr>
          <w:sz w:val="28"/>
          <w:lang w:val="ru-RU"/>
        </w:rPr>
        <w:t>Российской Федерации</w:t>
      </w:r>
      <w:r w:rsidRPr="001E4409">
        <w:rPr>
          <w:sz w:val="28"/>
          <w:lang w:val="ru-RU"/>
        </w:rPr>
        <w:t xml:space="preserve"> запрещена.</w:t>
      </w:r>
    </w:p>
    <w:p w14:paraId="5D704A1F" w14:textId="32B2B5AD" w:rsidR="003061CD" w:rsidRPr="001E4409" w:rsidRDefault="003061CD" w:rsidP="003061CD">
      <w:pPr>
        <w:pStyle w:val="a0"/>
        <w:rPr>
          <w:sz w:val="28"/>
          <w:lang w:val="ru-RU"/>
        </w:rPr>
      </w:pPr>
      <w:r w:rsidRPr="001E4409">
        <w:rPr>
          <w:sz w:val="28"/>
          <w:lang w:val="ru-RU"/>
        </w:rPr>
        <w:t xml:space="preserve">Поверхностные водные объекты государственного водного фонда </w:t>
      </w:r>
      <w:r w:rsidR="00964A00" w:rsidRPr="001E4409">
        <w:rPr>
          <w:sz w:val="28"/>
          <w:lang w:val="ru-RU"/>
        </w:rPr>
        <w:t>Мичуринского</w:t>
      </w:r>
      <w:r w:rsidRPr="001E4409">
        <w:rPr>
          <w:sz w:val="28"/>
          <w:lang w:val="ru-RU"/>
        </w:rPr>
        <w:t xml:space="preserve"> сельсовета представлены водотоками (реки, ручьи) и водоёмами (озера, пруды).</w:t>
      </w:r>
    </w:p>
    <w:p w14:paraId="37D861A0" w14:textId="055E99E0" w:rsidR="003061CD" w:rsidRPr="001E4409" w:rsidRDefault="003061CD" w:rsidP="003061CD">
      <w:pPr>
        <w:pStyle w:val="a0"/>
        <w:rPr>
          <w:sz w:val="28"/>
          <w:lang w:val="ru-RU"/>
        </w:rPr>
      </w:pPr>
      <w:r w:rsidRPr="001E4409">
        <w:rPr>
          <w:sz w:val="28"/>
          <w:lang w:val="ru-RU"/>
        </w:rPr>
        <w:t xml:space="preserve">Речная сеть </w:t>
      </w:r>
      <w:r w:rsidR="00964A00" w:rsidRPr="001E4409">
        <w:rPr>
          <w:sz w:val="28"/>
          <w:lang w:val="ru-RU"/>
        </w:rPr>
        <w:t>Мичуринского</w:t>
      </w:r>
      <w:r w:rsidRPr="001E4409">
        <w:rPr>
          <w:sz w:val="28"/>
          <w:lang w:val="ru-RU"/>
        </w:rPr>
        <w:t xml:space="preserve"> сельсовета относится к бассейну реки Обь. Главная водная артерия </w:t>
      </w:r>
      <w:r w:rsidR="00964A00" w:rsidRPr="001E4409">
        <w:rPr>
          <w:sz w:val="28"/>
          <w:lang w:val="ru-RU"/>
        </w:rPr>
        <w:t>Мичуринского</w:t>
      </w:r>
      <w:r w:rsidRPr="001E4409">
        <w:rPr>
          <w:sz w:val="28"/>
          <w:lang w:val="ru-RU"/>
        </w:rPr>
        <w:t xml:space="preserve"> сельсовета – Новосибирское водохранилище, вдоль которого расположена данная территория. </w:t>
      </w:r>
    </w:p>
    <w:p w14:paraId="03261337" w14:textId="14F7F0C7" w:rsidR="003061CD" w:rsidRPr="001E4409" w:rsidRDefault="003061CD" w:rsidP="003061CD">
      <w:pPr>
        <w:pStyle w:val="a0"/>
        <w:rPr>
          <w:sz w:val="28"/>
          <w:lang w:val="ru-RU"/>
        </w:rPr>
      </w:pPr>
      <w:r w:rsidRPr="001E4409">
        <w:rPr>
          <w:sz w:val="28"/>
          <w:lang w:val="ru-RU"/>
        </w:rPr>
        <w:t xml:space="preserve">Перечень водотоков на территории </w:t>
      </w:r>
      <w:r w:rsidR="00964A00" w:rsidRPr="001E4409">
        <w:rPr>
          <w:sz w:val="28"/>
          <w:lang w:val="ru-RU"/>
        </w:rPr>
        <w:t>Мичуринского</w:t>
      </w:r>
      <w:r w:rsidRPr="001E4409">
        <w:rPr>
          <w:sz w:val="28"/>
          <w:lang w:val="ru-RU"/>
        </w:rPr>
        <w:t xml:space="preserve"> сельсовета: р. </w:t>
      </w:r>
      <w:r w:rsidR="00964A00" w:rsidRPr="001E4409">
        <w:rPr>
          <w:sz w:val="28"/>
          <w:lang w:val="ru-RU"/>
        </w:rPr>
        <w:t>Раздельная</w:t>
      </w:r>
      <w:r w:rsidRPr="001E4409">
        <w:rPr>
          <w:sz w:val="28"/>
          <w:lang w:val="ru-RU"/>
        </w:rPr>
        <w:t xml:space="preserve">, р. </w:t>
      </w:r>
      <w:r w:rsidR="00964A00" w:rsidRPr="001E4409">
        <w:rPr>
          <w:sz w:val="28"/>
          <w:lang w:val="ru-RU"/>
        </w:rPr>
        <w:t>Шадриха</w:t>
      </w:r>
      <w:r w:rsidRPr="001E4409">
        <w:rPr>
          <w:sz w:val="28"/>
          <w:lang w:val="ru-RU"/>
        </w:rPr>
        <w:t>, многочисленные ручьи.</w:t>
      </w:r>
    </w:p>
    <w:p w14:paraId="676C09AF" w14:textId="77777777" w:rsidR="0000431B" w:rsidRPr="001E4409" w:rsidRDefault="0000431B" w:rsidP="00275787">
      <w:pPr>
        <w:pStyle w:val="a0"/>
        <w:ind w:firstLine="0"/>
        <w:rPr>
          <w:sz w:val="28"/>
          <w:lang w:val="ru-RU"/>
        </w:rPr>
      </w:pPr>
    </w:p>
    <w:p w14:paraId="50C7A287" w14:textId="77777777" w:rsidR="003061CD" w:rsidRPr="001E4409" w:rsidRDefault="003061CD" w:rsidP="003061CD">
      <w:pPr>
        <w:pStyle w:val="a0"/>
        <w:rPr>
          <w:b/>
          <w:sz w:val="28"/>
          <w:lang w:val="ru-RU"/>
        </w:rPr>
      </w:pPr>
      <w:bookmarkStart w:id="23" w:name="_Toc403117810"/>
      <w:r w:rsidRPr="001E4409">
        <w:rPr>
          <w:b/>
          <w:sz w:val="28"/>
          <w:lang w:val="ru-RU"/>
        </w:rPr>
        <w:t>Месторождения подземных вод</w:t>
      </w:r>
      <w:bookmarkEnd w:id="23"/>
    </w:p>
    <w:p w14:paraId="15B30583" w14:textId="48C6C344" w:rsidR="003061CD" w:rsidRPr="001E4409" w:rsidRDefault="003061CD" w:rsidP="003061CD">
      <w:pPr>
        <w:pStyle w:val="a0"/>
        <w:rPr>
          <w:sz w:val="28"/>
          <w:lang w:val="ru-RU"/>
        </w:rPr>
      </w:pPr>
      <w:r w:rsidRPr="001E4409">
        <w:rPr>
          <w:sz w:val="28"/>
          <w:lang w:val="ru-RU"/>
        </w:rPr>
        <w:t xml:space="preserve">Всего в Искитимском районе разведано 11 месторождений подземных вод для хозяйственно-питьевого водоснабжения и одно месторождение минеральных подземных вод. Суммарное количество эксплуатационных запасов питьевых подземных вод по 8 месторождениям, утвержденных </w:t>
      </w:r>
      <w:r w:rsidR="00275787" w:rsidRPr="001E4409">
        <w:rPr>
          <w:sz w:val="28"/>
          <w:lang w:val="ru-RU"/>
        </w:rPr>
        <w:t>территориальной комиссией по учету запасов полезных ископаемых</w:t>
      </w:r>
      <w:r w:rsidRPr="001E4409">
        <w:rPr>
          <w:sz w:val="28"/>
          <w:lang w:val="ru-RU"/>
        </w:rPr>
        <w:t xml:space="preserve">, составляет 16,294 тыс. куб.м/сутки. </w:t>
      </w:r>
    </w:p>
    <w:p w14:paraId="0FE73EB8" w14:textId="77777777" w:rsidR="003061CD" w:rsidRPr="001E4409" w:rsidRDefault="003061CD" w:rsidP="003061CD">
      <w:pPr>
        <w:pStyle w:val="a0"/>
        <w:rPr>
          <w:sz w:val="28"/>
          <w:lang w:val="ru-RU"/>
        </w:rPr>
      </w:pPr>
      <w:r w:rsidRPr="001E4409">
        <w:rPr>
          <w:sz w:val="28"/>
          <w:lang w:val="ru-RU"/>
        </w:rPr>
        <w:t xml:space="preserve">Из-за прогрессирующего техногенного загрязнения поверхностных вод справедливым считается увеличения доли подземных вод в балансе питьевой воды. Согласно требований ГОСТ Р 22.6.01-95 [«Безопасность в чрезвычайных ситуациях. …»] и Постановления Правительства РФ от 20.11.2006 г. № 703 « Об утверждении Правил резервирования источников питьевого и хозяйственно-бытового водоснабжения» (с изменениями от 4 марта </w:t>
      </w:r>
      <w:smartTag w:uri="urn:schemas-microsoft-com:office:smarttags" w:element="metricconverter">
        <w:smartTagPr>
          <w:attr w:name="ProductID" w:val="2009 г"/>
        </w:smartTagPr>
        <w:r w:rsidRPr="001E4409">
          <w:rPr>
            <w:sz w:val="28"/>
            <w:lang w:val="ru-RU"/>
          </w:rPr>
          <w:t>2009 г</w:t>
        </w:r>
      </w:smartTag>
      <w:r w:rsidRPr="001E4409">
        <w:rPr>
          <w:sz w:val="28"/>
          <w:lang w:val="ru-RU"/>
        </w:rPr>
        <w:t>.), регламентирующих безопасность населения в чрезвычайных ситуациях, на случай катастрофического заражения  поверхностных вод необходимо иметь резервные, защищённые от поверхностного загрязнения и подготовленные для эксплуатации месторождения подземных вод, способные обеспечить хотя бы минимальную (до 25-30 %) потребность населения в питьевой воде. В этой связи, расширение использования подземных вод для хозяйственно-питьевого водоснабжения остаётся стратегическим направлением в обеспечении населения питьевой водой.</w:t>
      </w:r>
    </w:p>
    <w:p w14:paraId="1C6958A0" w14:textId="02882D85" w:rsidR="00E16738" w:rsidRPr="001E4409" w:rsidRDefault="00E16738" w:rsidP="003965D3">
      <w:pPr>
        <w:pStyle w:val="a0"/>
        <w:rPr>
          <w:sz w:val="28"/>
          <w:lang w:val="ru-RU"/>
        </w:rPr>
      </w:pPr>
    </w:p>
    <w:p w14:paraId="124B8AD6" w14:textId="77777777" w:rsidR="003061CD" w:rsidRPr="001E4409" w:rsidRDefault="003061CD" w:rsidP="003061CD">
      <w:pPr>
        <w:pStyle w:val="a0"/>
        <w:rPr>
          <w:b/>
          <w:sz w:val="28"/>
          <w:lang w:val="ru-RU"/>
        </w:rPr>
      </w:pPr>
      <w:bookmarkStart w:id="24" w:name="_Toc336253803"/>
      <w:bookmarkStart w:id="25" w:name="_Toc336254952"/>
      <w:bookmarkStart w:id="26" w:name="_Toc381637864"/>
      <w:r w:rsidRPr="001E4409">
        <w:rPr>
          <w:b/>
          <w:sz w:val="28"/>
          <w:lang w:val="ru-RU"/>
        </w:rPr>
        <w:t>Минерально-сырьевые ресурсы</w:t>
      </w:r>
      <w:bookmarkEnd w:id="24"/>
      <w:bookmarkEnd w:id="25"/>
      <w:bookmarkEnd w:id="26"/>
      <w:r w:rsidRPr="001E4409">
        <w:rPr>
          <w:b/>
          <w:sz w:val="28"/>
          <w:lang w:val="ru-RU"/>
        </w:rPr>
        <w:t xml:space="preserve"> </w:t>
      </w:r>
    </w:p>
    <w:p w14:paraId="06F6CE0A" w14:textId="77777777" w:rsidR="003061CD" w:rsidRPr="001E4409" w:rsidRDefault="003061CD" w:rsidP="003061CD">
      <w:pPr>
        <w:ind w:firstLine="709"/>
        <w:rPr>
          <w:sz w:val="28"/>
          <w:szCs w:val="28"/>
          <w:lang w:eastAsia="ar-SA" w:bidi="en-US"/>
        </w:rPr>
      </w:pPr>
      <w:r w:rsidRPr="001E4409">
        <w:rPr>
          <w:sz w:val="28"/>
          <w:szCs w:val="28"/>
          <w:lang w:eastAsia="ar-SA" w:bidi="en-US"/>
        </w:rPr>
        <w:t>Согласно данным ФБУ «ТФГИ по Сибирскому федеральному округу» на территории Мичуринского сельсовета нет месторождений твёрдых полезных ископаемых и месторождений подземных вод, учитываемых государственным балансом запасов.</w:t>
      </w:r>
    </w:p>
    <w:p w14:paraId="11572410" w14:textId="460271C9" w:rsidR="008C6D4D" w:rsidRPr="001E4409" w:rsidRDefault="00A5122F" w:rsidP="00B623BF">
      <w:pPr>
        <w:pStyle w:val="3"/>
        <w:numPr>
          <w:ilvl w:val="2"/>
          <w:numId w:val="5"/>
        </w:numPr>
        <w:ind w:left="0" w:firstLine="0"/>
        <w:rPr>
          <w:i w:val="0"/>
          <w:sz w:val="28"/>
          <w:szCs w:val="28"/>
        </w:rPr>
      </w:pPr>
      <w:bookmarkStart w:id="27" w:name="_Toc522808442"/>
      <w:bookmarkStart w:id="28" w:name="_Toc43198672"/>
      <w:bookmarkEnd w:id="18"/>
      <w:bookmarkEnd w:id="19"/>
      <w:bookmarkEnd w:id="20"/>
      <w:r w:rsidRPr="001E4409">
        <w:rPr>
          <w:i w:val="0"/>
          <w:sz w:val="28"/>
          <w:szCs w:val="28"/>
        </w:rPr>
        <w:t>Демографическая ситуация</w:t>
      </w:r>
      <w:bookmarkEnd w:id="27"/>
      <w:bookmarkEnd w:id="28"/>
    </w:p>
    <w:p w14:paraId="570F41AB" w14:textId="64704642" w:rsidR="007A10C5" w:rsidRPr="001E4409" w:rsidRDefault="007A10C5" w:rsidP="007A10C5">
      <w:pPr>
        <w:ind w:firstLine="709"/>
        <w:rPr>
          <w:sz w:val="28"/>
          <w:szCs w:val="28"/>
          <w:lang w:eastAsia="ar-SA" w:bidi="en-US"/>
        </w:rPr>
      </w:pPr>
      <w:bookmarkStart w:id="29" w:name="_Toc370201485"/>
      <w:r w:rsidRPr="001E4409">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w:t>
      </w:r>
      <w:r w:rsidR="00D32091" w:rsidRPr="001E4409">
        <w:rPr>
          <w:sz w:val="28"/>
          <w:szCs w:val="28"/>
          <w:lang w:eastAsia="ar-SA" w:bidi="en-US"/>
        </w:rPr>
        <w:t>Мичуринского</w:t>
      </w:r>
      <w:r w:rsidR="00007DD7" w:rsidRPr="001E4409">
        <w:rPr>
          <w:sz w:val="28"/>
          <w:szCs w:val="28"/>
          <w:lang w:eastAsia="ar-SA" w:bidi="en-US"/>
        </w:rPr>
        <w:t xml:space="preserve"> сельсовета</w:t>
      </w:r>
      <w:r w:rsidRPr="001E4409">
        <w:rPr>
          <w:sz w:val="28"/>
          <w:szCs w:val="28"/>
          <w:lang w:eastAsia="ar-SA" w:bidi="en-US"/>
        </w:rPr>
        <w:t xml:space="preserve">. </w:t>
      </w:r>
    </w:p>
    <w:p w14:paraId="7F571E60" w14:textId="0E53F645" w:rsidR="007A10C5" w:rsidRPr="001E4409" w:rsidRDefault="007A10C5" w:rsidP="007A10C5">
      <w:pPr>
        <w:ind w:firstLine="709"/>
        <w:rPr>
          <w:sz w:val="28"/>
          <w:szCs w:val="28"/>
          <w:lang w:eastAsia="ar-SA" w:bidi="en-US"/>
        </w:rPr>
      </w:pPr>
      <w:r w:rsidRPr="001E4409">
        <w:rPr>
          <w:sz w:val="28"/>
          <w:szCs w:val="28"/>
          <w:lang w:eastAsia="ar-SA" w:bidi="en-US"/>
        </w:rPr>
        <w:t xml:space="preserve">Динамика изменения численности населения </w:t>
      </w:r>
      <w:r w:rsidR="00D32091" w:rsidRPr="001E4409">
        <w:rPr>
          <w:sz w:val="28"/>
          <w:szCs w:val="28"/>
          <w:lang w:eastAsia="ar-SA" w:bidi="en-US"/>
        </w:rPr>
        <w:t>Мичуринского</w:t>
      </w:r>
      <w:r w:rsidR="00007DD7" w:rsidRPr="001E4409">
        <w:rPr>
          <w:sz w:val="28"/>
          <w:szCs w:val="28"/>
          <w:lang w:eastAsia="ar-SA" w:bidi="en-US"/>
        </w:rPr>
        <w:t xml:space="preserve"> сельсовета</w:t>
      </w:r>
      <w:r w:rsidR="00013A89" w:rsidRPr="001E4409">
        <w:rPr>
          <w:sz w:val="28"/>
          <w:szCs w:val="28"/>
          <w:lang w:eastAsia="ar-SA" w:bidi="en-US"/>
        </w:rPr>
        <w:t xml:space="preserve"> </w:t>
      </w:r>
      <w:r w:rsidRPr="001E4409">
        <w:rPr>
          <w:sz w:val="28"/>
          <w:szCs w:val="28"/>
          <w:lang w:eastAsia="ar-SA" w:bidi="en-US"/>
        </w:rPr>
        <w:t xml:space="preserve">за последние </w:t>
      </w:r>
      <w:r w:rsidR="00007DD7" w:rsidRPr="001E4409">
        <w:rPr>
          <w:sz w:val="28"/>
          <w:szCs w:val="28"/>
          <w:lang w:eastAsia="ar-SA" w:bidi="en-US"/>
        </w:rPr>
        <w:t>5</w:t>
      </w:r>
      <w:r w:rsidRPr="001E4409">
        <w:rPr>
          <w:sz w:val="28"/>
          <w:szCs w:val="28"/>
          <w:lang w:eastAsia="ar-SA" w:bidi="en-US"/>
        </w:rPr>
        <w:t xml:space="preserve"> лет проанализирована в таблице </w:t>
      </w:r>
      <w:r w:rsidR="00D765A2" w:rsidRPr="001E4409">
        <w:rPr>
          <w:sz w:val="28"/>
          <w:szCs w:val="28"/>
          <w:lang w:eastAsia="ar-SA" w:bidi="en-US"/>
        </w:rPr>
        <w:t>2.</w:t>
      </w:r>
      <w:r w:rsidR="00AC77C3" w:rsidRPr="001E4409">
        <w:rPr>
          <w:sz w:val="28"/>
          <w:szCs w:val="28"/>
          <w:lang w:eastAsia="ar-SA" w:bidi="en-US"/>
        </w:rPr>
        <w:t>3</w:t>
      </w:r>
      <w:r w:rsidR="00BB4C46" w:rsidRPr="001E4409">
        <w:rPr>
          <w:sz w:val="28"/>
          <w:szCs w:val="28"/>
          <w:lang w:eastAsia="ar-SA" w:bidi="en-US"/>
        </w:rPr>
        <w:t>.</w:t>
      </w:r>
    </w:p>
    <w:p w14:paraId="74A9AF94" w14:textId="77777777" w:rsidR="00004945" w:rsidRPr="001E4409" w:rsidRDefault="00004945" w:rsidP="00D765A2">
      <w:pPr>
        <w:spacing w:before="120"/>
        <w:jc w:val="right"/>
        <w:rPr>
          <w:b/>
          <w:sz w:val="28"/>
          <w:szCs w:val="28"/>
          <w:lang w:eastAsia="ar-SA" w:bidi="en-US"/>
        </w:rPr>
      </w:pPr>
    </w:p>
    <w:p w14:paraId="2CC1BBCD" w14:textId="77777777" w:rsidR="00004945" w:rsidRPr="001E4409" w:rsidRDefault="00004945" w:rsidP="00D765A2">
      <w:pPr>
        <w:spacing w:before="120"/>
        <w:jc w:val="right"/>
        <w:rPr>
          <w:b/>
          <w:sz w:val="28"/>
          <w:szCs w:val="28"/>
          <w:lang w:eastAsia="ar-SA" w:bidi="en-US"/>
        </w:rPr>
      </w:pPr>
    </w:p>
    <w:p w14:paraId="1F4E64D7" w14:textId="77777777" w:rsidR="00004945" w:rsidRPr="001E4409" w:rsidRDefault="00004945" w:rsidP="00D765A2">
      <w:pPr>
        <w:spacing w:before="120"/>
        <w:jc w:val="right"/>
        <w:rPr>
          <w:b/>
          <w:sz w:val="28"/>
          <w:szCs w:val="28"/>
          <w:lang w:eastAsia="ar-SA" w:bidi="en-US"/>
        </w:rPr>
      </w:pPr>
    </w:p>
    <w:p w14:paraId="4C35403C" w14:textId="0D70118A" w:rsidR="007A10C5" w:rsidRPr="001E4409" w:rsidRDefault="00947B09" w:rsidP="00D765A2">
      <w:pPr>
        <w:spacing w:before="120"/>
        <w:jc w:val="right"/>
        <w:rPr>
          <w:b/>
          <w:sz w:val="28"/>
          <w:szCs w:val="28"/>
          <w:lang w:eastAsia="ar-SA" w:bidi="en-US"/>
        </w:rPr>
      </w:pPr>
      <w:r w:rsidRPr="001E4409">
        <w:rPr>
          <w:b/>
          <w:sz w:val="28"/>
          <w:szCs w:val="28"/>
          <w:lang w:eastAsia="ar-SA" w:bidi="en-US"/>
        </w:rPr>
        <w:t xml:space="preserve">Таблица </w:t>
      </w:r>
      <w:r w:rsidR="00D765A2" w:rsidRPr="001E4409">
        <w:rPr>
          <w:b/>
          <w:sz w:val="28"/>
          <w:szCs w:val="28"/>
          <w:lang w:eastAsia="ar-SA" w:bidi="en-US"/>
        </w:rPr>
        <w:t>2.</w:t>
      </w:r>
      <w:r w:rsidR="00AC77C3" w:rsidRPr="001E4409">
        <w:rPr>
          <w:b/>
          <w:sz w:val="28"/>
          <w:szCs w:val="28"/>
          <w:lang w:eastAsia="ar-SA" w:bidi="en-US"/>
        </w:rPr>
        <w:t>3</w:t>
      </w:r>
    </w:p>
    <w:p w14:paraId="77F18C1D" w14:textId="77777777" w:rsidR="00063A84" w:rsidRPr="001E4409" w:rsidRDefault="007A10C5" w:rsidP="00063A84">
      <w:pPr>
        <w:keepNext/>
        <w:suppressAutoHyphens/>
        <w:jc w:val="center"/>
        <w:rPr>
          <w:b/>
          <w:sz w:val="28"/>
          <w:szCs w:val="28"/>
          <w:lang w:eastAsia="ar-SA" w:bidi="en-US"/>
        </w:rPr>
      </w:pPr>
      <w:r w:rsidRPr="001E4409">
        <w:rPr>
          <w:b/>
          <w:sz w:val="28"/>
          <w:szCs w:val="28"/>
          <w:lang w:eastAsia="ar-SA" w:bidi="en-US"/>
        </w:rPr>
        <w:t xml:space="preserve">Динамика изменения численности населения </w:t>
      </w:r>
    </w:p>
    <w:p w14:paraId="31EE2546" w14:textId="2A6E5B84" w:rsidR="007A10C5" w:rsidRPr="001E4409" w:rsidRDefault="00D32091" w:rsidP="00063A84">
      <w:pPr>
        <w:keepNext/>
        <w:suppressAutoHyphens/>
        <w:jc w:val="center"/>
        <w:rPr>
          <w:b/>
          <w:sz w:val="28"/>
          <w:szCs w:val="28"/>
          <w:lang w:eastAsia="ar-SA" w:bidi="en-US"/>
        </w:rPr>
      </w:pPr>
      <w:r w:rsidRPr="001E4409">
        <w:rPr>
          <w:b/>
          <w:sz w:val="28"/>
          <w:szCs w:val="28"/>
          <w:lang w:eastAsia="ar-SA" w:bidi="en-US"/>
        </w:rPr>
        <w:t>Мичуринского</w:t>
      </w:r>
      <w:r w:rsidR="00007DD7" w:rsidRPr="001E4409">
        <w:rPr>
          <w:b/>
          <w:sz w:val="28"/>
          <w:szCs w:val="28"/>
          <w:lang w:eastAsia="ar-SA" w:bidi="en-US"/>
        </w:rPr>
        <w:t xml:space="preserve"> сельсовета</w:t>
      </w:r>
      <w:r w:rsidR="007A10C5" w:rsidRPr="001E4409">
        <w:rPr>
          <w:b/>
          <w:sz w:val="28"/>
          <w:szCs w:val="28"/>
          <w:lang w:eastAsia="ar-SA" w:bidi="en-US"/>
        </w:rPr>
        <w:t>, чел.</w:t>
      </w:r>
      <w:r w:rsidR="00FC31B9" w:rsidRPr="001E4409">
        <w:rPr>
          <w:b/>
          <w:sz w:val="28"/>
          <w:szCs w:val="28"/>
          <w:lang w:eastAsia="ar-SA" w:bidi="en-US"/>
        </w:rPr>
        <w:t xml:space="preserve"> (данные на начало года)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556"/>
        <w:gridCol w:w="1170"/>
        <w:gridCol w:w="1169"/>
        <w:gridCol w:w="1169"/>
        <w:gridCol w:w="1169"/>
        <w:gridCol w:w="1169"/>
        <w:gridCol w:w="1168"/>
      </w:tblGrid>
      <w:tr w:rsidR="00641EBC" w:rsidRPr="001E4409" w14:paraId="2F32CA87" w14:textId="7EE9607D" w:rsidTr="00641EBC">
        <w:trPr>
          <w:trHeight w:val="354"/>
        </w:trPr>
        <w:tc>
          <w:tcPr>
            <w:tcW w:w="1335" w:type="pct"/>
            <w:shd w:val="clear" w:color="auto" w:fill="D9D9D9" w:themeFill="background1" w:themeFillShade="D9"/>
            <w:vAlign w:val="center"/>
          </w:tcPr>
          <w:p w14:paraId="5C3AC345" w14:textId="45F92A7A" w:rsidR="00641EBC" w:rsidRPr="001E4409" w:rsidRDefault="00641EBC" w:rsidP="00641EBC">
            <w:pPr>
              <w:ind w:left="142"/>
              <w:jc w:val="center"/>
              <w:rPr>
                <w:b/>
                <w:sz w:val="22"/>
                <w:szCs w:val="20"/>
              </w:rPr>
            </w:pPr>
            <w:r w:rsidRPr="001E4409">
              <w:rPr>
                <w:b/>
                <w:sz w:val="22"/>
                <w:szCs w:val="20"/>
              </w:rPr>
              <w:t>Наименование муниципального образования</w:t>
            </w:r>
          </w:p>
        </w:tc>
        <w:tc>
          <w:tcPr>
            <w:tcW w:w="611" w:type="pct"/>
            <w:shd w:val="clear" w:color="auto" w:fill="D9D9D9" w:themeFill="background1" w:themeFillShade="D9"/>
            <w:vAlign w:val="center"/>
          </w:tcPr>
          <w:p w14:paraId="14E87B86" w14:textId="181B76B7" w:rsidR="00641EBC" w:rsidRPr="001E4409" w:rsidRDefault="00641EBC" w:rsidP="00641EBC">
            <w:pPr>
              <w:ind w:left="142"/>
              <w:jc w:val="center"/>
              <w:rPr>
                <w:b/>
                <w:sz w:val="22"/>
                <w:szCs w:val="20"/>
              </w:rPr>
            </w:pPr>
            <w:r w:rsidRPr="001E4409">
              <w:rPr>
                <w:b/>
                <w:sz w:val="22"/>
                <w:szCs w:val="20"/>
              </w:rPr>
              <w:t>2014 год</w:t>
            </w:r>
          </w:p>
        </w:tc>
        <w:tc>
          <w:tcPr>
            <w:tcW w:w="611" w:type="pct"/>
            <w:shd w:val="clear" w:color="auto" w:fill="D9D9D9" w:themeFill="background1" w:themeFillShade="D9"/>
            <w:vAlign w:val="center"/>
          </w:tcPr>
          <w:p w14:paraId="35D771E9" w14:textId="500F0685" w:rsidR="00641EBC" w:rsidRPr="001E4409" w:rsidRDefault="00641EBC" w:rsidP="00641EBC">
            <w:pPr>
              <w:ind w:left="142"/>
              <w:jc w:val="center"/>
              <w:rPr>
                <w:b/>
                <w:sz w:val="22"/>
                <w:szCs w:val="20"/>
              </w:rPr>
            </w:pPr>
            <w:r w:rsidRPr="001E4409">
              <w:rPr>
                <w:b/>
                <w:sz w:val="22"/>
                <w:szCs w:val="20"/>
              </w:rPr>
              <w:t>2015 год</w:t>
            </w:r>
          </w:p>
        </w:tc>
        <w:tc>
          <w:tcPr>
            <w:tcW w:w="611" w:type="pct"/>
            <w:shd w:val="clear" w:color="auto" w:fill="D9D9D9" w:themeFill="background1" w:themeFillShade="D9"/>
            <w:vAlign w:val="center"/>
          </w:tcPr>
          <w:p w14:paraId="2539D442" w14:textId="449123EA" w:rsidR="00641EBC" w:rsidRPr="001E4409" w:rsidRDefault="00641EBC" w:rsidP="00641EBC">
            <w:pPr>
              <w:ind w:left="142"/>
              <w:jc w:val="center"/>
              <w:rPr>
                <w:b/>
                <w:sz w:val="22"/>
                <w:szCs w:val="20"/>
              </w:rPr>
            </w:pPr>
            <w:r w:rsidRPr="001E4409">
              <w:rPr>
                <w:b/>
                <w:sz w:val="22"/>
                <w:szCs w:val="20"/>
              </w:rPr>
              <w:t>2016 год</w:t>
            </w:r>
          </w:p>
        </w:tc>
        <w:tc>
          <w:tcPr>
            <w:tcW w:w="611" w:type="pct"/>
            <w:shd w:val="clear" w:color="auto" w:fill="D9D9D9" w:themeFill="background1" w:themeFillShade="D9"/>
            <w:vAlign w:val="center"/>
          </w:tcPr>
          <w:p w14:paraId="3690AEEF" w14:textId="31539C8F" w:rsidR="00641EBC" w:rsidRPr="001E4409" w:rsidRDefault="00641EBC" w:rsidP="00641EBC">
            <w:pPr>
              <w:ind w:left="142"/>
              <w:jc w:val="center"/>
              <w:rPr>
                <w:b/>
                <w:sz w:val="22"/>
                <w:szCs w:val="20"/>
              </w:rPr>
            </w:pPr>
            <w:r w:rsidRPr="001E4409">
              <w:rPr>
                <w:b/>
                <w:sz w:val="22"/>
                <w:szCs w:val="20"/>
              </w:rPr>
              <w:t>2017 год</w:t>
            </w:r>
          </w:p>
        </w:tc>
        <w:tc>
          <w:tcPr>
            <w:tcW w:w="611" w:type="pct"/>
            <w:shd w:val="clear" w:color="auto" w:fill="D9D9D9" w:themeFill="background1" w:themeFillShade="D9"/>
            <w:vAlign w:val="center"/>
          </w:tcPr>
          <w:p w14:paraId="6793E130" w14:textId="6325FEA5" w:rsidR="00641EBC" w:rsidRPr="001E4409" w:rsidRDefault="00641EBC" w:rsidP="00641EBC">
            <w:pPr>
              <w:ind w:left="142"/>
              <w:jc w:val="center"/>
              <w:rPr>
                <w:b/>
                <w:sz w:val="22"/>
                <w:szCs w:val="20"/>
              </w:rPr>
            </w:pPr>
            <w:r w:rsidRPr="001E4409">
              <w:rPr>
                <w:b/>
                <w:sz w:val="22"/>
                <w:szCs w:val="20"/>
              </w:rPr>
              <w:t>2018 год</w:t>
            </w:r>
          </w:p>
        </w:tc>
        <w:tc>
          <w:tcPr>
            <w:tcW w:w="610" w:type="pct"/>
            <w:shd w:val="clear" w:color="auto" w:fill="D9D9D9" w:themeFill="background1" w:themeFillShade="D9"/>
            <w:vAlign w:val="center"/>
          </w:tcPr>
          <w:p w14:paraId="5A279C10" w14:textId="2AFD38C7" w:rsidR="00641EBC" w:rsidRPr="001E4409" w:rsidRDefault="00641EBC" w:rsidP="00641EBC">
            <w:pPr>
              <w:ind w:left="142"/>
              <w:jc w:val="center"/>
              <w:rPr>
                <w:b/>
                <w:sz w:val="22"/>
                <w:szCs w:val="20"/>
              </w:rPr>
            </w:pPr>
            <w:r w:rsidRPr="001E4409">
              <w:rPr>
                <w:b/>
                <w:sz w:val="22"/>
                <w:szCs w:val="20"/>
              </w:rPr>
              <w:t>2019 год</w:t>
            </w:r>
          </w:p>
        </w:tc>
      </w:tr>
      <w:tr w:rsidR="00641EBC" w:rsidRPr="001E4409" w14:paraId="330B9359" w14:textId="3C9AE702" w:rsidTr="00641EBC">
        <w:trPr>
          <w:trHeight w:val="78"/>
        </w:trPr>
        <w:tc>
          <w:tcPr>
            <w:tcW w:w="1335" w:type="pct"/>
          </w:tcPr>
          <w:p w14:paraId="4A905996" w14:textId="66A79FFF" w:rsidR="00641EBC" w:rsidRPr="001E4409" w:rsidRDefault="00641EBC" w:rsidP="002349CA">
            <w:pPr>
              <w:ind w:left="142"/>
              <w:rPr>
                <w:b/>
                <w:sz w:val="22"/>
                <w:szCs w:val="20"/>
              </w:rPr>
            </w:pPr>
            <w:r w:rsidRPr="001E4409">
              <w:rPr>
                <w:b/>
                <w:sz w:val="22"/>
                <w:szCs w:val="20"/>
              </w:rPr>
              <w:t>Мичуринский сельсовет</w:t>
            </w:r>
          </w:p>
        </w:tc>
        <w:tc>
          <w:tcPr>
            <w:tcW w:w="611" w:type="pct"/>
            <w:vAlign w:val="center"/>
          </w:tcPr>
          <w:p w14:paraId="7DB159ED" w14:textId="4F77E14A" w:rsidR="00641EBC" w:rsidRPr="001E4409" w:rsidRDefault="00641EBC" w:rsidP="00641EBC">
            <w:pPr>
              <w:ind w:left="142"/>
              <w:jc w:val="center"/>
              <w:rPr>
                <w:sz w:val="22"/>
                <w:szCs w:val="20"/>
              </w:rPr>
            </w:pPr>
            <w:r w:rsidRPr="001E4409">
              <w:rPr>
                <w:sz w:val="22"/>
                <w:szCs w:val="20"/>
              </w:rPr>
              <w:t>2850</w:t>
            </w:r>
          </w:p>
        </w:tc>
        <w:tc>
          <w:tcPr>
            <w:tcW w:w="611" w:type="pct"/>
            <w:vAlign w:val="center"/>
          </w:tcPr>
          <w:p w14:paraId="17D3CBD1" w14:textId="450ABA29" w:rsidR="00641EBC" w:rsidRPr="001E4409" w:rsidRDefault="00641EBC" w:rsidP="00641EBC">
            <w:pPr>
              <w:ind w:left="142"/>
              <w:jc w:val="center"/>
              <w:rPr>
                <w:sz w:val="22"/>
                <w:szCs w:val="20"/>
              </w:rPr>
            </w:pPr>
            <w:r w:rsidRPr="001E4409">
              <w:rPr>
                <w:sz w:val="22"/>
                <w:szCs w:val="20"/>
              </w:rPr>
              <w:t>2697</w:t>
            </w:r>
          </w:p>
        </w:tc>
        <w:tc>
          <w:tcPr>
            <w:tcW w:w="611" w:type="pct"/>
            <w:vAlign w:val="center"/>
          </w:tcPr>
          <w:p w14:paraId="333EC800" w14:textId="47948E69" w:rsidR="00641EBC" w:rsidRPr="001E4409" w:rsidRDefault="00641EBC" w:rsidP="00641EBC">
            <w:pPr>
              <w:ind w:left="142"/>
              <w:jc w:val="center"/>
              <w:rPr>
                <w:sz w:val="22"/>
                <w:szCs w:val="20"/>
              </w:rPr>
            </w:pPr>
            <w:r w:rsidRPr="001E4409">
              <w:rPr>
                <w:sz w:val="22"/>
                <w:szCs w:val="20"/>
              </w:rPr>
              <w:t>2642</w:t>
            </w:r>
          </w:p>
        </w:tc>
        <w:tc>
          <w:tcPr>
            <w:tcW w:w="611" w:type="pct"/>
            <w:vAlign w:val="center"/>
          </w:tcPr>
          <w:p w14:paraId="0A8B6EE3" w14:textId="292831FB" w:rsidR="00641EBC" w:rsidRPr="001E4409" w:rsidRDefault="00641EBC" w:rsidP="00641EBC">
            <w:pPr>
              <w:ind w:left="142"/>
              <w:jc w:val="center"/>
              <w:rPr>
                <w:sz w:val="22"/>
                <w:szCs w:val="20"/>
              </w:rPr>
            </w:pPr>
            <w:r w:rsidRPr="001E4409">
              <w:rPr>
                <w:sz w:val="22"/>
                <w:szCs w:val="20"/>
              </w:rPr>
              <w:t>2604</w:t>
            </w:r>
          </w:p>
        </w:tc>
        <w:tc>
          <w:tcPr>
            <w:tcW w:w="611" w:type="pct"/>
            <w:vAlign w:val="center"/>
          </w:tcPr>
          <w:p w14:paraId="2229A780" w14:textId="061229E0" w:rsidR="00641EBC" w:rsidRPr="001E4409" w:rsidRDefault="00641EBC" w:rsidP="00641EBC">
            <w:pPr>
              <w:ind w:left="142"/>
              <w:jc w:val="center"/>
              <w:rPr>
                <w:sz w:val="22"/>
                <w:szCs w:val="20"/>
              </w:rPr>
            </w:pPr>
            <w:r w:rsidRPr="001E4409">
              <w:rPr>
                <w:sz w:val="22"/>
                <w:szCs w:val="20"/>
              </w:rPr>
              <w:t>2501</w:t>
            </w:r>
          </w:p>
        </w:tc>
        <w:tc>
          <w:tcPr>
            <w:tcW w:w="610" w:type="pct"/>
            <w:vAlign w:val="center"/>
          </w:tcPr>
          <w:p w14:paraId="1D9CFF5C" w14:textId="01DD38FE" w:rsidR="00641EBC" w:rsidRPr="001E4409" w:rsidRDefault="00641EBC" w:rsidP="00641EBC">
            <w:pPr>
              <w:ind w:left="142"/>
              <w:jc w:val="center"/>
              <w:rPr>
                <w:sz w:val="22"/>
                <w:szCs w:val="20"/>
              </w:rPr>
            </w:pPr>
            <w:r w:rsidRPr="001E4409">
              <w:rPr>
                <w:sz w:val="22"/>
                <w:szCs w:val="20"/>
              </w:rPr>
              <w:t>2497</w:t>
            </w:r>
          </w:p>
        </w:tc>
      </w:tr>
    </w:tbl>
    <w:p w14:paraId="02E5F56E" w14:textId="3774D541" w:rsidR="006B1840" w:rsidRPr="001E4409" w:rsidRDefault="007A10C5" w:rsidP="006B1840">
      <w:pPr>
        <w:spacing w:before="120"/>
        <w:ind w:firstLine="709"/>
        <w:rPr>
          <w:sz w:val="28"/>
          <w:szCs w:val="28"/>
          <w:lang w:eastAsia="ar-SA" w:bidi="en-US"/>
        </w:rPr>
      </w:pPr>
      <w:r w:rsidRPr="001E4409">
        <w:rPr>
          <w:sz w:val="28"/>
          <w:szCs w:val="28"/>
          <w:lang w:eastAsia="ar-SA" w:bidi="en-US"/>
        </w:rPr>
        <w:t xml:space="preserve">Из таблицы </w:t>
      </w:r>
      <w:r w:rsidR="00717201" w:rsidRPr="001E4409">
        <w:rPr>
          <w:sz w:val="28"/>
          <w:szCs w:val="28"/>
          <w:lang w:eastAsia="ar-SA" w:bidi="en-US"/>
        </w:rPr>
        <w:t>2.</w:t>
      </w:r>
      <w:r w:rsidR="00AC77C3" w:rsidRPr="001E4409">
        <w:rPr>
          <w:sz w:val="28"/>
          <w:szCs w:val="28"/>
          <w:lang w:eastAsia="ar-SA" w:bidi="en-US"/>
        </w:rPr>
        <w:t>3</w:t>
      </w:r>
      <w:r w:rsidR="00717201" w:rsidRPr="001E4409">
        <w:rPr>
          <w:sz w:val="28"/>
          <w:szCs w:val="28"/>
          <w:lang w:eastAsia="ar-SA" w:bidi="en-US"/>
        </w:rPr>
        <w:t xml:space="preserve"> </w:t>
      </w:r>
      <w:r w:rsidRPr="001E4409">
        <w:rPr>
          <w:sz w:val="28"/>
          <w:szCs w:val="28"/>
          <w:lang w:eastAsia="ar-SA" w:bidi="en-US"/>
        </w:rPr>
        <w:t xml:space="preserve">следует, что с </w:t>
      </w:r>
      <w:r w:rsidR="00D81272" w:rsidRPr="001E4409">
        <w:rPr>
          <w:sz w:val="28"/>
          <w:szCs w:val="28"/>
          <w:lang w:eastAsia="ar-SA" w:bidi="en-US"/>
        </w:rPr>
        <w:t>2014</w:t>
      </w:r>
      <w:r w:rsidRPr="001E4409">
        <w:rPr>
          <w:sz w:val="28"/>
          <w:szCs w:val="28"/>
          <w:lang w:eastAsia="ar-SA" w:bidi="en-US"/>
        </w:rPr>
        <w:t xml:space="preserve"> г. </w:t>
      </w:r>
      <w:r w:rsidR="00676DEC" w:rsidRPr="001E4409">
        <w:rPr>
          <w:sz w:val="28"/>
          <w:szCs w:val="28"/>
          <w:lang w:eastAsia="ar-SA" w:bidi="en-US"/>
        </w:rPr>
        <w:t xml:space="preserve">по </w:t>
      </w:r>
      <w:r w:rsidR="00641EBC" w:rsidRPr="001E4409">
        <w:rPr>
          <w:sz w:val="28"/>
          <w:szCs w:val="28"/>
          <w:lang w:eastAsia="ar-SA" w:bidi="en-US"/>
        </w:rPr>
        <w:t>2019</w:t>
      </w:r>
      <w:r w:rsidRPr="001E4409">
        <w:rPr>
          <w:sz w:val="28"/>
          <w:szCs w:val="28"/>
          <w:lang w:eastAsia="ar-SA" w:bidi="en-US"/>
        </w:rPr>
        <w:t xml:space="preserve"> г. численность</w:t>
      </w:r>
      <w:r w:rsidR="00FD08C0" w:rsidRPr="001E4409">
        <w:rPr>
          <w:sz w:val="28"/>
          <w:szCs w:val="28"/>
          <w:lang w:eastAsia="ar-SA" w:bidi="en-US"/>
        </w:rPr>
        <w:t xml:space="preserve"> населения</w:t>
      </w:r>
      <w:r w:rsidRPr="001E4409">
        <w:rPr>
          <w:sz w:val="28"/>
          <w:szCs w:val="28"/>
          <w:lang w:eastAsia="ar-SA" w:bidi="en-US"/>
        </w:rPr>
        <w:t xml:space="preserve"> </w:t>
      </w:r>
      <w:r w:rsidR="00D32091" w:rsidRPr="001E4409">
        <w:rPr>
          <w:sz w:val="28"/>
          <w:szCs w:val="28"/>
          <w:lang w:eastAsia="ar-SA" w:bidi="en-US"/>
        </w:rPr>
        <w:t>Мичуринского</w:t>
      </w:r>
      <w:r w:rsidR="00D81272" w:rsidRPr="001E4409">
        <w:rPr>
          <w:sz w:val="28"/>
          <w:szCs w:val="28"/>
          <w:lang w:eastAsia="ar-SA" w:bidi="en-US"/>
        </w:rPr>
        <w:t xml:space="preserve"> сельсовета </w:t>
      </w:r>
      <w:r w:rsidR="00C7613B" w:rsidRPr="001E4409">
        <w:rPr>
          <w:sz w:val="28"/>
          <w:szCs w:val="28"/>
          <w:lang w:eastAsia="ar-SA" w:bidi="en-US"/>
        </w:rPr>
        <w:t xml:space="preserve">имеет </w:t>
      </w:r>
      <w:r w:rsidR="00641EBC" w:rsidRPr="001E4409">
        <w:rPr>
          <w:sz w:val="28"/>
          <w:szCs w:val="28"/>
          <w:lang w:eastAsia="ar-SA" w:bidi="en-US"/>
        </w:rPr>
        <w:t>отрицательную</w:t>
      </w:r>
      <w:r w:rsidR="000076E7" w:rsidRPr="001E4409">
        <w:rPr>
          <w:sz w:val="28"/>
          <w:szCs w:val="28"/>
          <w:lang w:eastAsia="ar-SA" w:bidi="en-US"/>
        </w:rPr>
        <w:t xml:space="preserve"> тенденцию </w:t>
      </w:r>
      <w:r w:rsidR="00641EBC" w:rsidRPr="001E4409">
        <w:rPr>
          <w:sz w:val="28"/>
          <w:szCs w:val="28"/>
          <w:lang w:eastAsia="ar-SA" w:bidi="en-US"/>
        </w:rPr>
        <w:t>сокращения</w:t>
      </w:r>
      <w:r w:rsidR="00FD08C0" w:rsidRPr="001E4409">
        <w:rPr>
          <w:sz w:val="28"/>
          <w:szCs w:val="28"/>
          <w:lang w:eastAsia="ar-SA" w:bidi="en-US"/>
        </w:rPr>
        <w:t xml:space="preserve"> (на </w:t>
      </w:r>
      <w:r w:rsidR="00641EBC" w:rsidRPr="001E4409">
        <w:rPr>
          <w:sz w:val="28"/>
          <w:szCs w:val="28"/>
          <w:lang w:eastAsia="ar-SA" w:bidi="en-US"/>
        </w:rPr>
        <w:t>353</w:t>
      </w:r>
      <w:r w:rsidR="00FD08C0" w:rsidRPr="001E4409">
        <w:rPr>
          <w:sz w:val="28"/>
          <w:szCs w:val="28"/>
          <w:lang w:eastAsia="ar-SA" w:bidi="en-US"/>
        </w:rPr>
        <w:t xml:space="preserve"> чел. или </w:t>
      </w:r>
      <w:r w:rsidR="00641EBC" w:rsidRPr="001E4409">
        <w:rPr>
          <w:sz w:val="28"/>
          <w:szCs w:val="28"/>
          <w:lang w:eastAsia="ar-SA" w:bidi="en-US"/>
        </w:rPr>
        <w:t xml:space="preserve">12,4 </w:t>
      </w:r>
      <w:r w:rsidR="00FD08C0" w:rsidRPr="001E4409">
        <w:rPr>
          <w:sz w:val="28"/>
          <w:szCs w:val="28"/>
          <w:lang w:eastAsia="ar-SA" w:bidi="en-US"/>
        </w:rPr>
        <w:t>%)</w:t>
      </w:r>
      <w:r w:rsidR="00755B77" w:rsidRPr="001E4409">
        <w:rPr>
          <w:sz w:val="28"/>
          <w:szCs w:val="28"/>
          <w:lang w:eastAsia="ar-SA" w:bidi="en-US"/>
        </w:rPr>
        <w:t>.</w:t>
      </w:r>
    </w:p>
    <w:p w14:paraId="1B9BB062" w14:textId="3ECA66C9" w:rsidR="00813E24" w:rsidRPr="001E4409" w:rsidRDefault="00813E24" w:rsidP="006B1840">
      <w:pPr>
        <w:spacing w:before="120"/>
        <w:ind w:firstLine="709"/>
        <w:rPr>
          <w:sz w:val="28"/>
          <w:szCs w:val="28"/>
          <w:lang w:eastAsia="ar-SA" w:bidi="en-US"/>
        </w:rPr>
      </w:pPr>
      <w:r w:rsidRPr="001E4409">
        <w:rPr>
          <w:sz w:val="28"/>
          <w:szCs w:val="28"/>
          <w:lang w:eastAsia="ar-SA" w:bidi="en-US"/>
        </w:rPr>
        <w:t>Численность населения Мичуринского сельсовета на начало 2019 года составила 2497 человек.</w:t>
      </w:r>
    </w:p>
    <w:p w14:paraId="58250998" w14:textId="6B73AB3E" w:rsidR="007A10C5" w:rsidRPr="001E4409" w:rsidRDefault="007A10C5" w:rsidP="007A10C5">
      <w:pPr>
        <w:ind w:firstLine="709"/>
        <w:rPr>
          <w:sz w:val="28"/>
          <w:szCs w:val="28"/>
          <w:lang w:eastAsia="ar-SA" w:bidi="en-US"/>
        </w:rPr>
      </w:pPr>
      <w:r w:rsidRPr="001E4409">
        <w:rPr>
          <w:sz w:val="28"/>
          <w:szCs w:val="28"/>
          <w:lang w:eastAsia="ar-SA" w:bidi="en-US"/>
        </w:rPr>
        <w:t xml:space="preserve">Показатели естественного воспроизводства населения </w:t>
      </w:r>
      <w:r w:rsidR="00D32091" w:rsidRPr="001E4409">
        <w:rPr>
          <w:sz w:val="28"/>
          <w:szCs w:val="28"/>
          <w:lang w:eastAsia="ar-SA" w:bidi="en-US"/>
        </w:rPr>
        <w:t>Мичуринского</w:t>
      </w:r>
      <w:r w:rsidR="00D81272" w:rsidRPr="001E4409">
        <w:rPr>
          <w:sz w:val="28"/>
          <w:szCs w:val="28"/>
          <w:lang w:eastAsia="ar-SA" w:bidi="en-US"/>
        </w:rPr>
        <w:t xml:space="preserve"> сельсовета</w:t>
      </w:r>
      <w:r w:rsidR="001A1C98" w:rsidRPr="001E4409">
        <w:rPr>
          <w:sz w:val="28"/>
          <w:szCs w:val="28"/>
          <w:lang w:eastAsia="ar-SA" w:bidi="en-US"/>
        </w:rPr>
        <w:t xml:space="preserve"> </w:t>
      </w:r>
      <w:r w:rsidR="00241E98" w:rsidRPr="001E4409">
        <w:rPr>
          <w:sz w:val="28"/>
          <w:szCs w:val="28"/>
          <w:lang w:eastAsia="ar-SA" w:bidi="en-US"/>
        </w:rPr>
        <w:t>представлены в таблице</w:t>
      </w:r>
      <w:r w:rsidR="00F96300" w:rsidRPr="001E4409">
        <w:rPr>
          <w:sz w:val="28"/>
          <w:szCs w:val="28"/>
          <w:lang w:eastAsia="ar-SA" w:bidi="en-US"/>
        </w:rPr>
        <w:t xml:space="preserve"> </w:t>
      </w:r>
      <w:r w:rsidR="00FF3956" w:rsidRPr="001E4409">
        <w:rPr>
          <w:sz w:val="28"/>
          <w:szCs w:val="28"/>
          <w:lang w:eastAsia="ar-SA" w:bidi="en-US"/>
        </w:rPr>
        <w:t>2.</w:t>
      </w:r>
      <w:r w:rsidR="00AC77C3" w:rsidRPr="001E4409">
        <w:rPr>
          <w:sz w:val="28"/>
          <w:szCs w:val="28"/>
          <w:lang w:eastAsia="ar-SA" w:bidi="en-US"/>
        </w:rPr>
        <w:t>4</w:t>
      </w:r>
      <w:r w:rsidRPr="001E4409">
        <w:rPr>
          <w:sz w:val="28"/>
          <w:szCs w:val="28"/>
          <w:lang w:eastAsia="ar-SA" w:bidi="en-US"/>
        </w:rPr>
        <w:t>.</w:t>
      </w:r>
    </w:p>
    <w:p w14:paraId="0B02AE68" w14:textId="26643964" w:rsidR="00D643DE" w:rsidRPr="001E4409" w:rsidRDefault="00D643DE" w:rsidP="00D643DE">
      <w:pPr>
        <w:spacing w:before="120"/>
        <w:jc w:val="right"/>
        <w:rPr>
          <w:b/>
          <w:sz w:val="28"/>
          <w:szCs w:val="28"/>
          <w:lang w:eastAsia="ar-SA" w:bidi="en-US"/>
        </w:rPr>
      </w:pPr>
      <w:r w:rsidRPr="001E4409">
        <w:rPr>
          <w:b/>
          <w:sz w:val="28"/>
          <w:szCs w:val="28"/>
          <w:lang w:eastAsia="ar-SA" w:bidi="en-US"/>
        </w:rPr>
        <w:t>Таблица 2.</w:t>
      </w:r>
      <w:r w:rsidR="00AC77C3" w:rsidRPr="001E4409">
        <w:rPr>
          <w:b/>
          <w:sz w:val="28"/>
          <w:szCs w:val="28"/>
          <w:lang w:eastAsia="ar-SA" w:bidi="en-US"/>
        </w:rPr>
        <w:t>4</w:t>
      </w:r>
    </w:p>
    <w:p w14:paraId="7EC24E4C" w14:textId="77777777" w:rsidR="00063A84" w:rsidRPr="001E4409" w:rsidRDefault="00D643DE" w:rsidP="00063A84">
      <w:pPr>
        <w:keepNext/>
        <w:suppressAutoHyphens/>
        <w:jc w:val="center"/>
        <w:rPr>
          <w:b/>
          <w:sz w:val="28"/>
          <w:szCs w:val="28"/>
          <w:lang w:eastAsia="ar-SA" w:bidi="en-US"/>
        </w:rPr>
      </w:pPr>
      <w:r w:rsidRPr="001E4409">
        <w:rPr>
          <w:b/>
          <w:sz w:val="28"/>
          <w:szCs w:val="28"/>
          <w:lang w:eastAsia="ar-SA" w:bidi="en-US"/>
        </w:rPr>
        <w:t xml:space="preserve">Динамика показателей естественного воспроизводства населения </w:t>
      </w:r>
    </w:p>
    <w:p w14:paraId="00E98DA6" w14:textId="3F00DA3E" w:rsidR="00D643DE" w:rsidRPr="001E4409" w:rsidRDefault="00D32091" w:rsidP="00063A84">
      <w:pPr>
        <w:keepNext/>
        <w:suppressAutoHyphens/>
        <w:jc w:val="center"/>
        <w:rPr>
          <w:b/>
          <w:sz w:val="28"/>
          <w:szCs w:val="28"/>
          <w:lang w:eastAsia="ar-SA" w:bidi="en-US"/>
        </w:rPr>
      </w:pPr>
      <w:r w:rsidRPr="001E4409">
        <w:rPr>
          <w:b/>
          <w:sz w:val="28"/>
          <w:szCs w:val="28"/>
          <w:lang w:eastAsia="ar-SA" w:bidi="en-US"/>
        </w:rPr>
        <w:t>Мичуринского</w:t>
      </w:r>
      <w:r w:rsidR="00007DD7" w:rsidRPr="001E4409">
        <w:rPr>
          <w:b/>
          <w:sz w:val="28"/>
          <w:szCs w:val="28"/>
          <w:lang w:eastAsia="ar-SA" w:bidi="en-US"/>
        </w:rPr>
        <w:t xml:space="preserve"> сельсовета</w:t>
      </w:r>
      <w:r w:rsidR="00D643DE" w:rsidRPr="001E4409">
        <w:rPr>
          <w:b/>
          <w:sz w:val="28"/>
          <w:szCs w:val="28"/>
          <w:lang w:eastAsia="ar-SA" w:bidi="en-US"/>
        </w:rPr>
        <w:t>, чел.</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6A0" w:firstRow="1" w:lastRow="0" w:firstColumn="1" w:lastColumn="0" w:noHBand="1" w:noVBand="1"/>
      </w:tblPr>
      <w:tblGrid>
        <w:gridCol w:w="4028"/>
        <w:gridCol w:w="1013"/>
        <w:gridCol w:w="1093"/>
        <w:gridCol w:w="1092"/>
        <w:gridCol w:w="1092"/>
        <w:gridCol w:w="1092"/>
      </w:tblGrid>
      <w:tr w:rsidR="00005E37" w:rsidRPr="001E4409" w14:paraId="0BB52C01" w14:textId="6FD36ACE" w:rsidTr="002349CA">
        <w:trPr>
          <w:trHeight w:val="354"/>
        </w:trPr>
        <w:tc>
          <w:tcPr>
            <w:tcW w:w="2140" w:type="pct"/>
            <w:shd w:val="clear" w:color="auto" w:fill="BFBFBF" w:themeFill="background1" w:themeFillShade="BF"/>
          </w:tcPr>
          <w:p w14:paraId="1AEBBFD2" w14:textId="2A85091F" w:rsidR="00005E37" w:rsidRPr="001E4409" w:rsidRDefault="00005E37" w:rsidP="00005E37">
            <w:pPr>
              <w:jc w:val="center"/>
              <w:rPr>
                <w:b/>
                <w:sz w:val="22"/>
                <w:szCs w:val="20"/>
              </w:rPr>
            </w:pPr>
            <w:r w:rsidRPr="001E4409">
              <w:rPr>
                <w:b/>
                <w:sz w:val="22"/>
                <w:szCs w:val="20"/>
              </w:rPr>
              <w:t>Показатели</w:t>
            </w:r>
          </w:p>
        </w:tc>
        <w:tc>
          <w:tcPr>
            <w:tcW w:w="538" w:type="pct"/>
            <w:shd w:val="clear" w:color="auto" w:fill="BFBFBF" w:themeFill="background1" w:themeFillShade="BF"/>
            <w:vAlign w:val="center"/>
          </w:tcPr>
          <w:p w14:paraId="31E9A819" w14:textId="6657231E" w:rsidR="00005E37" w:rsidRPr="001E4409" w:rsidRDefault="00005E37" w:rsidP="00005E37">
            <w:pPr>
              <w:jc w:val="center"/>
              <w:rPr>
                <w:b/>
                <w:sz w:val="22"/>
                <w:szCs w:val="20"/>
              </w:rPr>
            </w:pPr>
            <w:r w:rsidRPr="001E4409">
              <w:rPr>
                <w:b/>
                <w:sz w:val="22"/>
                <w:szCs w:val="20"/>
              </w:rPr>
              <w:t>2014 год</w:t>
            </w:r>
          </w:p>
        </w:tc>
        <w:tc>
          <w:tcPr>
            <w:tcW w:w="581" w:type="pct"/>
            <w:shd w:val="clear" w:color="auto" w:fill="BFBFBF" w:themeFill="background1" w:themeFillShade="BF"/>
            <w:vAlign w:val="center"/>
          </w:tcPr>
          <w:p w14:paraId="6BE28892" w14:textId="37EB2924" w:rsidR="00005E37" w:rsidRPr="001E4409" w:rsidRDefault="00005E37" w:rsidP="00005E37">
            <w:pPr>
              <w:jc w:val="center"/>
              <w:rPr>
                <w:b/>
                <w:sz w:val="22"/>
                <w:szCs w:val="20"/>
              </w:rPr>
            </w:pPr>
            <w:r w:rsidRPr="001E4409">
              <w:rPr>
                <w:b/>
                <w:sz w:val="22"/>
                <w:szCs w:val="20"/>
              </w:rPr>
              <w:t>2015 год</w:t>
            </w:r>
          </w:p>
        </w:tc>
        <w:tc>
          <w:tcPr>
            <w:tcW w:w="580" w:type="pct"/>
            <w:shd w:val="clear" w:color="auto" w:fill="BFBFBF" w:themeFill="background1" w:themeFillShade="BF"/>
            <w:vAlign w:val="center"/>
          </w:tcPr>
          <w:p w14:paraId="03ED2F3B" w14:textId="53960B7D" w:rsidR="00005E37" w:rsidRPr="001E4409" w:rsidRDefault="00005E37" w:rsidP="00005E37">
            <w:pPr>
              <w:jc w:val="center"/>
              <w:rPr>
                <w:b/>
                <w:sz w:val="22"/>
                <w:szCs w:val="20"/>
              </w:rPr>
            </w:pPr>
            <w:r w:rsidRPr="001E4409">
              <w:rPr>
                <w:b/>
                <w:sz w:val="22"/>
                <w:szCs w:val="20"/>
              </w:rPr>
              <w:t>2016 год</w:t>
            </w:r>
          </w:p>
        </w:tc>
        <w:tc>
          <w:tcPr>
            <w:tcW w:w="580" w:type="pct"/>
            <w:shd w:val="clear" w:color="auto" w:fill="BFBFBF" w:themeFill="background1" w:themeFillShade="BF"/>
            <w:vAlign w:val="center"/>
          </w:tcPr>
          <w:p w14:paraId="53F8D52B" w14:textId="3E43AA34" w:rsidR="00005E37" w:rsidRPr="001E4409" w:rsidRDefault="00005E37" w:rsidP="00005E37">
            <w:pPr>
              <w:jc w:val="center"/>
              <w:rPr>
                <w:b/>
                <w:sz w:val="22"/>
                <w:szCs w:val="20"/>
              </w:rPr>
            </w:pPr>
            <w:r w:rsidRPr="001E4409">
              <w:rPr>
                <w:b/>
                <w:sz w:val="22"/>
                <w:szCs w:val="20"/>
              </w:rPr>
              <w:t>2017 год</w:t>
            </w:r>
          </w:p>
        </w:tc>
        <w:tc>
          <w:tcPr>
            <w:tcW w:w="580" w:type="pct"/>
            <w:shd w:val="clear" w:color="auto" w:fill="BFBFBF" w:themeFill="background1" w:themeFillShade="BF"/>
            <w:vAlign w:val="center"/>
          </w:tcPr>
          <w:p w14:paraId="1CB560AB" w14:textId="44E56708" w:rsidR="00005E37" w:rsidRPr="001E4409" w:rsidRDefault="00005E37" w:rsidP="00005E37">
            <w:pPr>
              <w:jc w:val="center"/>
              <w:rPr>
                <w:b/>
                <w:sz w:val="22"/>
                <w:szCs w:val="20"/>
              </w:rPr>
            </w:pPr>
            <w:r w:rsidRPr="001E4409">
              <w:rPr>
                <w:b/>
                <w:sz w:val="22"/>
                <w:szCs w:val="20"/>
              </w:rPr>
              <w:t>2018 год</w:t>
            </w:r>
          </w:p>
        </w:tc>
      </w:tr>
      <w:tr w:rsidR="00005E37" w:rsidRPr="001E4409" w14:paraId="3FB40BC6" w14:textId="754A2F19" w:rsidTr="002349CA">
        <w:trPr>
          <w:trHeight w:val="78"/>
        </w:trPr>
        <w:tc>
          <w:tcPr>
            <w:tcW w:w="2140" w:type="pct"/>
            <w:shd w:val="clear" w:color="auto" w:fill="F2F2F2" w:themeFill="background1" w:themeFillShade="F2"/>
          </w:tcPr>
          <w:p w14:paraId="4065EAD2" w14:textId="74E52EF3" w:rsidR="00005E37" w:rsidRPr="001E4409" w:rsidRDefault="00005E37" w:rsidP="00005E37">
            <w:pPr>
              <w:rPr>
                <w:b/>
                <w:sz w:val="22"/>
                <w:szCs w:val="20"/>
              </w:rPr>
            </w:pPr>
            <w:r w:rsidRPr="001E4409">
              <w:rPr>
                <w:b/>
                <w:sz w:val="22"/>
                <w:szCs w:val="20"/>
              </w:rPr>
              <w:t>Рождаемость, чел.</w:t>
            </w:r>
          </w:p>
        </w:tc>
        <w:tc>
          <w:tcPr>
            <w:tcW w:w="538" w:type="pct"/>
          </w:tcPr>
          <w:p w14:paraId="3EE8C57D" w14:textId="2315B903" w:rsidR="00005E37" w:rsidRPr="001E4409" w:rsidRDefault="00005E37" w:rsidP="00005E37">
            <w:pPr>
              <w:ind w:left="142"/>
              <w:jc w:val="center"/>
              <w:rPr>
                <w:sz w:val="22"/>
                <w:szCs w:val="20"/>
              </w:rPr>
            </w:pPr>
            <w:r w:rsidRPr="001E4409">
              <w:rPr>
                <w:sz w:val="22"/>
                <w:szCs w:val="20"/>
              </w:rPr>
              <w:t>25</w:t>
            </w:r>
          </w:p>
        </w:tc>
        <w:tc>
          <w:tcPr>
            <w:tcW w:w="581" w:type="pct"/>
          </w:tcPr>
          <w:p w14:paraId="02ED3384" w14:textId="1367660F" w:rsidR="00005E37" w:rsidRPr="001E4409" w:rsidRDefault="00005E37" w:rsidP="00005E37">
            <w:pPr>
              <w:ind w:left="142"/>
              <w:jc w:val="center"/>
              <w:rPr>
                <w:sz w:val="22"/>
                <w:szCs w:val="20"/>
              </w:rPr>
            </w:pPr>
            <w:r w:rsidRPr="001E4409">
              <w:rPr>
                <w:sz w:val="22"/>
                <w:szCs w:val="20"/>
              </w:rPr>
              <w:t>19</w:t>
            </w:r>
          </w:p>
        </w:tc>
        <w:tc>
          <w:tcPr>
            <w:tcW w:w="580" w:type="pct"/>
          </w:tcPr>
          <w:p w14:paraId="64693C77" w14:textId="00C3093F" w:rsidR="00005E37" w:rsidRPr="001E4409" w:rsidRDefault="00005E37" w:rsidP="00005E37">
            <w:pPr>
              <w:ind w:left="142"/>
              <w:jc w:val="center"/>
              <w:rPr>
                <w:sz w:val="22"/>
                <w:szCs w:val="20"/>
              </w:rPr>
            </w:pPr>
            <w:r w:rsidRPr="001E4409">
              <w:rPr>
                <w:sz w:val="22"/>
                <w:szCs w:val="20"/>
              </w:rPr>
              <w:t>29</w:t>
            </w:r>
          </w:p>
        </w:tc>
        <w:tc>
          <w:tcPr>
            <w:tcW w:w="580" w:type="pct"/>
          </w:tcPr>
          <w:p w14:paraId="5E728A90" w14:textId="5546676A" w:rsidR="00005E37" w:rsidRPr="001E4409" w:rsidRDefault="00005E37" w:rsidP="00005E37">
            <w:pPr>
              <w:ind w:left="142"/>
              <w:jc w:val="center"/>
              <w:rPr>
                <w:sz w:val="22"/>
                <w:szCs w:val="20"/>
              </w:rPr>
            </w:pPr>
            <w:r w:rsidRPr="001E4409">
              <w:rPr>
                <w:sz w:val="22"/>
                <w:szCs w:val="20"/>
              </w:rPr>
              <w:t>27</w:t>
            </w:r>
          </w:p>
        </w:tc>
        <w:tc>
          <w:tcPr>
            <w:tcW w:w="580" w:type="pct"/>
          </w:tcPr>
          <w:p w14:paraId="39FDCE04" w14:textId="08FA29D3" w:rsidR="00005E37" w:rsidRPr="001E4409" w:rsidRDefault="00005E37" w:rsidP="00005E37">
            <w:pPr>
              <w:ind w:left="142"/>
              <w:jc w:val="center"/>
              <w:rPr>
                <w:sz w:val="22"/>
                <w:szCs w:val="20"/>
              </w:rPr>
            </w:pPr>
            <w:r w:rsidRPr="001E4409">
              <w:rPr>
                <w:sz w:val="22"/>
                <w:szCs w:val="20"/>
              </w:rPr>
              <w:t>22</w:t>
            </w:r>
          </w:p>
        </w:tc>
      </w:tr>
      <w:tr w:rsidR="00005E37" w:rsidRPr="001E4409" w14:paraId="00596D30" w14:textId="58D533B6" w:rsidTr="002349CA">
        <w:trPr>
          <w:trHeight w:val="78"/>
        </w:trPr>
        <w:tc>
          <w:tcPr>
            <w:tcW w:w="2140" w:type="pct"/>
            <w:shd w:val="clear" w:color="auto" w:fill="F2F2F2" w:themeFill="background1" w:themeFillShade="F2"/>
          </w:tcPr>
          <w:p w14:paraId="1E989DB1" w14:textId="01BE7D8B" w:rsidR="00005E37" w:rsidRPr="001E4409" w:rsidRDefault="00005E37" w:rsidP="00005E37">
            <w:pPr>
              <w:rPr>
                <w:b/>
                <w:sz w:val="22"/>
                <w:szCs w:val="20"/>
              </w:rPr>
            </w:pPr>
            <w:r w:rsidRPr="001E4409">
              <w:rPr>
                <w:b/>
                <w:sz w:val="22"/>
                <w:szCs w:val="20"/>
              </w:rPr>
              <w:t>Смертность, чел.</w:t>
            </w:r>
          </w:p>
        </w:tc>
        <w:tc>
          <w:tcPr>
            <w:tcW w:w="538" w:type="pct"/>
          </w:tcPr>
          <w:p w14:paraId="43684A28" w14:textId="00233A34" w:rsidR="00005E37" w:rsidRPr="001E4409" w:rsidRDefault="00005E37" w:rsidP="00005E37">
            <w:pPr>
              <w:ind w:left="142"/>
              <w:jc w:val="center"/>
              <w:rPr>
                <w:sz w:val="22"/>
                <w:szCs w:val="20"/>
              </w:rPr>
            </w:pPr>
            <w:r w:rsidRPr="001E4409">
              <w:rPr>
                <w:sz w:val="22"/>
                <w:szCs w:val="20"/>
              </w:rPr>
              <w:t>20</w:t>
            </w:r>
          </w:p>
        </w:tc>
        <w:tc>
          <w:tcPr>
            <w:tcW w:w="581" w:type="pct"/>
          </w:tcPr>
          <w:p w14:paraId="12F1BC9F" w14:textId="627C995B" w:rsidR="00005E37" w:rsidRPr="001E4409" w:rsidRDefault="00005E37" w:rsidP="00005E37">
            <w:pPr>
              <w:ind w:left="142"/>
              <w:jc w:val="center"/>
              <w:rPr>
                <w:sz w:val="22"/>
                <w:szCs w:val="20"/>
              </w:rPr>
            </w:pPr>
            <w:r w:rsidRPr="001E4409">
              <w:rPr>
                <w:sz w:val="22"/>
                <w:szCs w:val="20"/>
              </w:rPr>
              <w:t>16</w:t>
            </w:r>
          </w:p>
        </w:tc>
        <w:tc>
          <w:tcPr>
            <w:tcW w:w="580" w:type="pct"/>
          </w:tcPr>
          <w:p w14:paraId="505A44DB" w14:textId="6114284D" w:rsidR="00005E37" w:rsidRPr="001E4409" w:rsidRDefault="00005E37" w:rsidP="00005E37">
            <w:pPr>
              <w:ind w:left="142"/>
              <w:jc w:val="center"/>
              <w:rPr>
                <w:sz w:val="22"/>
                <w:szCs w:val="20"/>
              </w:rPr>
            </w:pPr>
            <w:r w:rsidRPr="001E4409">
              <w:rPr>
                <w:sz w:val="22"/>
                <w:szCs w:val="20"/>
              </w:rPr>
              <w:t>27</w:t>
            </w:r>
          </w:p>
        </w:tc>
        <w:tc>
          <w:tcPr>
            <w:tcW w:w="580" w:type="pct"/>
          </w:tcPr>
          <w:p w14:paraId="410C5617" w14:textId="5D5AFDF1" w:rsidR="00005E37" w:rsidRPr="001E4409" w:rsidRDefault="00005E37" w:rsidP="00005E37">
            <w:pPr>
              <w:ind w:left="142"/>
              <w:jc w:val="center"/>
              <w:rPr>
                <w:sz w:val="22"/>
                <w:szCs w:val="20"/>
              </w:rPr>
            </w:pPr>
            <w:r w:rsidRPr="001E4409">
              <w:rPr>
                <w:sz w:val="22"/>
                <w:szCs w:val="20"/>
              </w:rPr>
              <w:t>32</w:t>
            </w:r>
          </w:p>
        </w:tc>
        <w:tc>
          <w:tcPr>
            <w:tcW w:w="580" w:type="pct"/>
          </w:tcPr>
          <w:p w14:paraId="062DB92B" w14:textId="06CCFCF1" w:rsidR="00005E37" w:rsidRPr="001E4409" w:rsidRDefault="00005E37" w:rsidP="00005E37">
            <w:pPr>
              <w:ind w:left="142"/>
              <w:jc w:val="center"/>
              <w:rPr>
                <w:sz w:val="22"/>
                <w:szCs w:val="20"/>
              </w:rPr>
            </w:pPr>
            <w:r w:rsidRPr="001E4409">
              <w:rPr>
                <w:sz w:val="22"/>
                <w:szCs w:val="20"/>
              </w:rPr>
              <w:t>20</w:t>
            </w:r>
          </w:p>
        </w:tc>
      </w:tr>
      <w:tr w:rsidR="00005E37" w:rsidRPr="001E4409" w14:paraId="43C5DD98" w14:textId="23255740" w:rsidTr="00005E37">
        <w:trPr>
          <w:trHeight w:val="78"/>
        </w:trPr>
        <w:tc>
          <w:tcPr>
            <w:tcW w:w="2140" w:type="pct"/>
            <w:shd w:val="clear" w:color="auto" w:fill="F2F2F2" w:themeFill="background1" w:themeFillShade="F2"/>
          </w:tcPr>
          <w:p w14:paraId="2188D24A" w14:textId="6BEB7DA1" w:rsidR="00005E37" w:rsidRPr="001E4409" w:rsidRDefault="00005E37" w:rsidP="00005E37">
            <w:pPr>
              <w:rPr>
                <w:b/>
                <w:sz w:val="22"/>
                <w:szCs w:val="20"/>
              </w:rPr>
            </w:pPr>
            <w:r w:rsidRPr="001E4409">
              <w:rPr>
                <w:b/>
                <w:sz w:val="22"/>
                <w:szCs w:val="20"/>
              </w:rPr>
              <w:t>Естественный прирост (убыль), чел.</w:t>
            </w:r>
          </w:p>
        </w:tc>
        <w:tc>
          <w:tcPr>
            <w:tcW w:w="538" w:type="pct"/>
            <w:shd w:val="clear" w:color="auto" w:fill="FFFFFF" w:themeFill="background1"/>
          </w:tcPr>
          <w:p w14:paraId="63EA3196" w14:textId="2FAE6517" w:rsidR="00005E37" w:rsidRPr="001E4409" w:rsidRDefault="00005E37" w:rsidP="00005E37">
            <w:pPr>
              <w:jc w:val="center"/>
              <w:rPr>
                <w:sz w:val="22"/>
                <w:szCs w:val="20"/>
              </w:rPr>
            </w:pPr>
            <w:r w:rsidRPr="001E4409">
              <w:rPr>
                <w:sz w:val="22"/>
                <w:szCs w:val="20"/>
              </w:rPr>
              <w:t>+5</w:t>
            </w:r>
          </w:p>
        </w:tc>
        <w:tc>
          <w:tcPr>
            <w:tcW w:w="581" w:type="pct"/>
            <w:shd w:val="clear" w:color="auto" w:fill="FFFFFF" w:themeFill="background1"/>
          </w:tcPr>
          <w:p w14:paraId="2A7D3CC2" w14:textId="5068EC43" w:rsidR="00005E37" w:rsidRPr="001E4409" w:rsidRDefault="00005E37" w:rsidP="00005E37">
            <w:pPr>
              <w:jc w:val="center"/>
              <w:rPr>
                <w:sz w:val="22"/>
                <w:szCs w:val="20"/>
              </w:rPr>
            </w:pPr>
            <w:r w:rsidRPr="001E4409">
              <w:rPr>
                <w:sz w:val="22"/>
                <w:szCs w:val="20"/>
              </w:rPr>
              <w:t>+3</w:t>
            </w:r>
          </w:p>
        </w:tc>
        <w:tc>
          <w:tcPr>
            <w:tcW w:w="580" w:type="pct"/>
            <w:shd w:val="clear" w:color="auto" w:fill="FFFFFF" w:themeFill="background1"/>
          </w:tcPr>
          <w:p w14:paraId="39877976" w14:textId="643C9610" w:rsidR="00005E37" w:rsidRPr="001E4409" w:rsidRDefault="00005E37" w:rsidP="00005E37">
            <w:pPr>
              <w:jc w:val="center"/>
              <w:rPr>
                <w:sz w:val="22"/>
                <w:szCs w:val="20"/>
              </w:rPr>
            </w:pPr>
            <w:r w:rsidRPr="001E4409">
              <w:rPr>
                <w:sz w:val="22"/>
                <w:szCs w:val="20"/>
              </w:rPr>
              <w:t>+2</w:t>
            </w:r>
          </w:p>
        </w:tc>
        <w:tc>
          <w:tcPr>
            <w:tcW w:w="580" w:type="pct"/>
            <w:shd w:val="clear" w:color="auto" w:fill="FFFFFF" w:themeFill="background1"/>
          </w:tcPr>
          <w:p w14:paraId="32BD7A1D" w14:textId="0355C7D9" w:rsidR="00005E37" w:rsidRPr="001E4409" w:rsidRDefault="00005E37" w:rsidP="00005E37">
            <w:pPr>
              <w:jc w:val="center"/>
              <w:rPr>
                <w:sz w:val="22"/>
                <w:szCs w:val="20"/>
              </w:rPr>
            </w:pPr>
            <w:r w:rsidRPr="001E4409">
              <w:rPr>
                <w:sz w:val="22"/>
                <w:szCs w:val="20"/>
              </w:rPr>
              <w:t>-5</w:t>
            </w:r>
          </w:p>
        </w:tc>
        <w:tc>
          <w:tcPr>
            <w:tcW w:w="580" w:type="pct"/>
            <w:shd w:val="clear" w:color="auto" w:fill="FFFFFF" w:themeFill="background1"/>
          </w:tcPr>
          <w:p w14:paraId="6A9107AA" w14:textId="0CE06FC1" w:rsidR="00005E37" w:rsidRPr="001E4409" w:rsidRDefault="00005E37" w:rsidP="00005E37">
            <w:pPr>
              <w:jc w:val="center"/>
              <w:rPr>
                <w:sz w:val="22"/>
                <w:szCs w:val="20"/>
              </w:rPr>
            </w:pPr>
            <w:r w:rsidRPr="001E4409">
              <w:rPr>
                <w:sz w:val="22"/>
                <w:szCs w:val="20"/>
              </w:rPr>
              <w:t>+2</w:t>
            </w:r>
          </w:p>
        </w:tc>
      </w:tr>
    </w:tbl>
    <w:p w14:paraId="43F263A1" w14:textId="5A077693" w:rsidR="00104C4A" w:rsidRPr="001E4409" w:rsidRDefault="00BF7E0C" w:rsidP="00BF7E0C">
      <w:pPr>
        <w:spacing w:before="120"/>
        <w:ind w:firstLine="709"/>
        <w:rPr>
          <w:sz w:val="28"/>
          <w:lang w:eastAsia="ar-SA" w:bidi="en-US"/>
        </w:rPr>
      </w:pPr>
      <w:r w:rsidRPr="001E4409">
        <w:rPr>
          <w:sz w:val="28"/>
          <w:lang w:eastAsia="ar-SA" w:bidi="en-US"/>
        </w:rPr>
        <w:t>Н</w:t>
      </w:r>
      <w:r w:rsidR="00104C4A" w:rsidRPr="001E4409">
        <w:rPr>
          <w:sz w:val="28"/>
          <w:lang w:eastAsia="ar-SA" w:bidi="en-US"/>
        </w:rPr>
        <w:t xml:space="preserve">а территории </w:t>
      </w:r>
      <w:r w:rsidR="00D32091" w:rsidRPr="001E4409">
        <w:rPr>
          <w:sz w:val="28"/>
          <w:szCs w:val="28"/>
          <w:lang w:eastAsia="ar-SA" w:bidi="en-US"/>
        </w:rPr>
        <w:t>Мичуринского</w:t>
      </w:r>
      <w:r w:rsidR="00D81272" w:rsidRPr="001E4409">
        <w:rPr>
          <w:sz w:val="28"/>
          <w:szCs w:val="28"/>
          <w:lang w:eastAsia="ar-SA" w:bidi="en-US"/>
        </w:rPr>
        <w:t xml:space="preserve"> сельсовета</w:t>
      </w:r>
      <w:r w:rsidR="00104C4A" w:rsidRPr="001E4409">
        <w:rPr>
          <w:sz w:val="28"/>
          <w:lang w:eastAsia="ar-SA" w:bidi="en-US"/>
        </w:rPr>
        <w:t xml:space="preserve"> наблюдается благоприятная тенденция превышения показателей </w:t>
      </w:r>
      <w:r w:rsidR="00D81272" w:rsidRPr="001E4409">
        <w:rPr>
          <w:sz w:val="28"/>
          <w:lang w:eastAsia="ar-SA" w:bidi="en-US"/>
        </w:rPr>
        <w:t xml:space="preserve">рождаемости </w:t>
      </w:r>
      <w:r w:rsidR="00104C4A" w:rsidRPr="001E4409">
        <w:rPr>
          <w:sz w:val="28"/>
          <w:lang w:eastAsia="ar-SA" w:bidi="en-US"/>
        </w:rPr>
        <w:t>над показателями</w:t>
      </w:r>
      <w:r w:rsidR="00D81272" w:rsidRPr="001E4409">
        <w:rPr>
          <w:sz w:val="28"/>
          <w:lang w:eastAsia="ar-SA" w:bidi="en-US"/>
        </w:rPr>
        <w:t xml:space="preserve"> смертности</w:t>
      </w:r>
      <w:r w:rsidR="00104C4A" w:rsidRPr="001E4409">
        <w:rPr>
          <w:sz w:val="28"/>
          <w:lang w:eastAsia="ar-SA" w:bidi="en-US"/>
        </w:rPr>
        <w:t xml:space="preserve">. Наибольшее превышение отмечено в </w:t>
      </w:r>
      <w:r w:rsidR="00950A92" w:rsidRPr="001E4409">
        <w:rPr>
          <w:sz w:val="28"/>
          <w:lang w:eastAsia="ar-SA" w:bidi="en-US"/>
        </w:rPr>
        <w:t>2014</w:t>
      </w:r>
      <w:r w:rsidR="00104C4A" w:rsidRPr="001E4409">
        <w:rPr>
          <w:sz w:val="28"/>
          <w:lang w:eastAsia="ar-SA" w:bidi="en-US"/>
        </w:rPr>
        <w:t xml:space="preserve"> г. (</w:t>
      </w:r>
      <w:r w:rsidR="00D81272" w:rsidRPr="001E4409">
        <w:rPr>
          <w:sz w:val="28"/>
          <w:lang w:eastAsia="ar-SA" w:bidi="en-US"/>
        </w:rPr>
        <w:t>5</w:t>
      </w:r>
      <w:r w:rsidR="00104C4A" w:rsidRPr="001E4409">
        <w:rPr>
          <w:sz w:val="28"/>
          <w:lang w:eastAsia="ar-SA" w:bidi="en-US"/>
        </w:rPr>
        <w:t xml:space="preserve"> человек).</w:t>
      </w:r>
    </w:p>
    <w:p w14:paraId="5A36CE7C" w14:textId="16AF9925" w:rsidR="00BF7E0C" w:rsidRPr="001E4409" w:rsidRDefault="00D81272" w:rsidP="00BF7E0C">
      <w:pPr>
        <w:ind w:firstLine="709"/>
        <w:rPr>
          <w:sz w:val="28"/>
        </w:rPr>
      </w:pPr>
      <w:r w:rsidRPr="001E4409">
        <w:rPr>
          <w:sz w:val="28"/>
        </w:rPr>
        <w:t>Естественный</w:t>
      </w:r>
      <w:r w:rsidR="00BF7E0C" w:rsidRPr="001E4409">
        <w:rPr>
          <w:sz w:val="28"/>
        </w:rPr>
        <w:t xml:space="preserve"> </w:t>
      </w:r>
      <w:r w:rsidRPr="001E4409">
        <w:rPr>
          <w:sz w:val="28"/>
        </w:rPr>
        <w:t>прирост</w:t>
      </w:r>
      <w:r w:rsidR="00BF7E0C" w:rsidRPr="001E4409">
        <w:rPr>
          <w:sz w:val="28"/>
        </w:rPr>
        <w:t xml:space="preserve"> населения </w:t>
      </w:r>
      <w:r w:rsidR="00D32091" w:rsidRPr="001E4409">
        <w:rPr>
          <w:sz w:val="28"/>
          <w:szCs w:val="28"/>
          <w:lang w:eastAsia="ar-SA" w:bidi="en-US"/>
        </w:rPr>
        <w:t>Мичуринского</w:t>
      </w:r>
      <w:r w:rsidRPr="001E4409">
        <w:rPr>
          <w:sz w:val="28"/>
          <w:szCs w:val="28"/>
          <w:lang w:eastAsia="ar-SA" w:bidi="en-US"/>
        </w:rPr>
        <w:t xml:space="preserve"> сельсовета</w:t>
      </w:r>
      <w:r w:rsidR="00BF7E0C" w:rsidRPr="001E4409">
        <w:rPr>
          <w:sz w:val="28"/>
        </w:rPr>
        <w:t xml:space="preserve"> усугубляется миграционным оттоком (таблица 2.</w:t>
      </w:r>
      <w:r w:rsidR="00AC77C3" w:rsidRPr="001E4409">
        <w:rPr>
          <w:sz w:val="28"/>
        </w:rPr>
        <w:t>5</w:t>
      </w:r>
      <w:r w:rsidR="00BF7E0C" w:rsidRPr="001E4409">
        <w:rPr>
          <w:sz w:val="28"/>
        </w:rPr>
        <w:t>).</w:t>
      </w:r>
    </w:p>
    <w:p w14:paraId="22B31312" w14:textId="50C63350" w:rsidR="00BF7E0C" w:rsidRPr="001E4409" w:rsidRDefault="00BF7E0C" w:rsidP="00BF7E0C">
      <w:pPr>
        <w:keepNext/>
        <w:spacing w:before="120"/>
        <w:jc w:val="right"/>
        <w:rPr>
          <w:b/>
          <w:sz w:val="28"/>
          <w:szCs w:val="28"/>
          <w:lang w:eastAsia="ar-SA" w:bidi="en-US"/>
        </w:rPr>
      </w:pPr>
      <w:r w:rsidRPr="001E4409">
        <w:rPr>
          <w:b/>
          <w:sz w:val="28"/>
          <w:szCs w:val="28"/>
          <w:lang w:eastAsia="ar-SA" w:bidi="en-US"/>
        </w:rPr>
        <w:t>Таблица 2.</w:t>
      </w:r>
      <w:r w:rsidR="00AC77C3" w:rsidRPr="001E4409">
        <w:rPr>
          <w:b/>
          <w:sz w:val="28"/>
          <w:szCs w:val="28"/>
          <w:lang w:eastAsia="ar-SA" w:bidi="en-US"/>
        </w:rPr>
        <w:t>5</w:t>
      </w:r>
    </w:p>
    <w:p w14:paraId="4AEF5149" w14:textId="1B4F446E" w:rsidR="00BF7E0C" w:rsidRPr="001E4409" w:rsidRDefault="00BF7E0C" w:rsidP="00BF7E0C">
      <w:pPr>
        <w:keepNext/>
        <w:suppressAutoHyphens/>
        <w:spacing w:after="120"/>
        <w:jc w:val="center"/>
        <w:rPr>
          <w:b/>
          <w:sz w:val="28"/>
          <w:szCs w:val="28"/>
          <w:lang w:eastAsia="ar-SA" w:bidi="en-US"/>
        </w:rPr>
      </w:pPr>
      <w:r w:rsidRPr="001E4409">
        <w:rPr>
          <w:b/>
          <w:sz w:val="28"/>
          <w:lang w:eastAsia="ar-SA" w:bidi="en-US"/>
        </w:rPr>
        <w:t>Динамика миграционных показателей</w:t>
      </w:r>
      <w:r w:rsidRPr="001E4409">
        <w:rPr>
          <w:b/>
          <w:sz w:val="28"/>
          <w:szCs w:val="28"/>
          <w:lang w:eastAsia="ar-SA" w:bidi="en-US"/>
        </w:rPr>
        <w:t xml:space="preserve"> населения </w:t>
      </w:r>
      <w:r w:rsidR="00D32091" w:rsidRPr="001E4409">
        <w:rPr>
          <w:b/>
          <w:sz w:val="28"/>
          <w:szCs w:val="28"/>
          <w:lang w:eastAsia="ar-SA" w:bidi="en-US"/>
        </w:rPr>
        <w:t>Мичуринского</w:t>
      </w:r>
      <w:r w:rsidR="00007DD7" w:rsidRPr="001E4409">
        <w:rPr>
          <w:b/>
          <w:sz w:val="28"/>
          <w:szCs w:val="28"/>
          <w:lang w:eastAsia="ar-SA" w:bidi="en-US"/>
        </w:rPr>
        <w:t xml:space="preserve"> сельсовета</w:t>
      </w:r>
      <w:r w:rsidRPr="001E4409">
        <w:rPr>
          <w:b/>
          <w:sz w:val="28"/>
          <w:szCs w:val="28"/>
          <w:lang w:eastAsia="ar-SA" w:bidi="en-US"/>
        </w:rPr>
        <w:t>, чел.</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809"/>
        <w:gridCol w:w="1353"/>
        <w:gridCol w:w="1353"/>
        <w:gridCol w:w="1353"/>
        <w:gridCol w:w="1353"/>
        <w:gridCol w:w="1349"/>
      </w:tblGrid>
      <w:tr w:rsidR="00950A92" w:rsidRPr="001E4409" w14:paraId="09A457FF" w14:textId="77777777" w:rsidTr="00950A92">
        <w:trPr>
          <w:trHeight w:val="316"/>
        </w:trPr>
        <w:tc>
          <w:tcPr>
            <w:tcW w:w="1467" w:type="pct"/>
            <w:shd w:val="clear" w:color="auto" w:fill="D9D9D9" w:themeFill="background1" w:themeFillShade="D9"/>
          </w:tcPr>
          <w:p w14:paraId="4E048470" w14:textId="77777777" w:rsidR="00950A92" w:rsidRPr="001E4409" w:rsidRDefault="00950A92" w:rsidP="00950A92">
            <w:pPr>
              <w:ind w:left="142"/>
              <w:jc w:val="center"/>
              <w:rPr>
                <w:b/>
                <w:sz w:val="22"/>
                <w:szCs w:val="20"/>
              </w:rPr>
            </w:pPr>
            <w:r w:rsidRPr="001E4409">
              <w:rPr>
                <w:b/>
                <w:sz w:val="22"/>
                <w:szCs w:val="20"/>
              </w:rPr>
              <w:t>Показатель</w:t>
            </w:r>
          </w:p>
        </w:tc>
        <w:tc>
          <w:tcPr>
            <w:tcW w:w="707" w:type="pct"/>
            <w:shd w:val="clear" w:color="auto" w:fill="D9D9D9" w:themeFill="background1" w:themeFillShade="D9"/>
            <w:vAlign w:val="center"/>
          </w:tcPr>
          <w:p w14:paraId="3B961A9E" w14:textId="6F4E9587" w:rsidR="00950A92" w:rsidRPr="001E4409" w:rsidRDefault="00950A92" w:rsidP="00950A92">
            <w:pPr>
              <w:ind w:left="142"/>
              <w:jc w:val="center"/>
              <w:rPr>
                <w:b/>
                <w:sz w:val="22"/>
                <w:szCs w:val="20"/>
              </w:rPr>
            </w:pPr>
            <w:r w:rsidRPr="001E4409">
              <w:rPr>
                <w:b/>
                <w:sz w:val="22"/>
                <w:szCs w:val="20"/>
              </w:rPr>
              <w:t>2014 год</w:t>
            </w:r>
          </w:p>
        </w:tc>
        <w:tc>
          <w:tcPr>
            <w:tcW w:w="707" w:type="pct"/>
            <w:shd w:val="clear" w:color="auto" w:fill="D9D9D9" w:themeFill="background1" w:themeFillShade="D9"/>
            <w:vAlign w:val="center"/>
          </w:tcPr>
          <w:p w14:paraId="0887EE60" w14:textId="34CB5906" w:rsidR="00950A92" w:rsidRPr="001E4409" w:rsidRDefault="00950A92" w:rsidP="00950A92">
            <w:pPr>
              <w:ind w:left="142"/>
              <w:jc w:val="center"/>
              <w:rPr>
                <w:b/>
                <w:sz w:val="22"/>
                <w:szCs w:val="20"/>
              </w:rPr>
            </w:pPr>
            <w:r w:rsidRPr="001E4409">
              <w:rPr>
                <w:b/>
                <w:sz w:val="22"/>
                <w:szCs w:val="20"/>
              </w:rPr>
              <w:t>2015 год</w:t>
            </w:r>
          </w:p>
        </w:tc>
        <w:tc>
          <w:tcPr>
            <w:tcW w:w="707" w:type="pct"/>
            <w:shd w:val="clear" w:color="auto" w:fill="D9D9D9" w:themeFill="background1" w:themeFillShade="D9"/>
            <w:vAlign w:val="center"/>
          </w:tcPr>
          <w:p w14:paraId="61D09D95" w14:textId="7823141E" w:rsidR="00950A92" w:rsidRPr="001E4409" w:rsidRDefault="00950A92" w:rsidP="00950A92">
            <w:pPr>
              <w:ind w:left="142"/>
              <w:jc w:val="center"/>
              <w:rPr>
                <w:b/>
                <w:sz w:val="22"/>
                <w:szCs w:val="20"/>
              </w:rPr>
            </w:pPr>
            <w:r w:rsidRPr="001E4409">
              <w:rPr>
                <w:b/>
                <w:sz w:val="22"/>
                <w:szCs w:val="20"/>
              </w:rPr>
              <w:t>2016 год</w:t>
            </w:r>
          </w:p>
        </w:tc>
        <w:tc>
          <w:tcPr>
            <w:tcW w:w="707" w:type="pct"/>
            <w:shd w:val="clear" w:color="auto" w:fill="D9D9D9" w:themeFill="background1" w:themeFillShade="D9"/>
            <w:vAlign w:val="center"/>
          </w:tcPr>
          <w:p w14:paraId="1B3A4CA0" w14:textId="74C7B40A" w:rsidR="00950A92" w:rsidRPr="001E4409" w:rsidRDefault="00950A92" w:rsidP="00950A92">
            <w:pPr>
              <w:ind w:left="142"/>
              <w:jc w:val="center"/>
              <w:rPr>
                <w:b/>
                <w:sz w:val="22"/>
                <w:szCs w:val="20"/>
              </w:rPr>
            </w:pPr>
            <w:r w:rsidRPr="001E4409">
              <w:rPr>
                <w:b/>
                <w:sz w:val="22"/>
                <w:szCs w:val="20"/>
              </w:rPr>
              <w:t>2017 год</w:t>
            </w:r>
          </w:p>
        </w:tc>
        <w:tc>
          <w:tcPr>
            <w:tcW w:w="706" w:type="pct"/>
            <w:shd w:val="clear" w:color="auto" w:fill="D9D9D9" w:themeFill="background1" w:themeFillShade="D9"/>
            <w:vAlign w:val="center"/>
          </w:tcPr>
          <w:p w14:paraId="269A5464" w14:textId="2C52C843" w:rsidR="00950A92" w:rsidRPr="001E4409" w:rsidRDefault="00950A92" w:rsidP="00950A92">
            <w:pPr>
              <w:ind w:left="142"/>
              <w:jc w:val="center"/>
              <w:rPr>
                <w:b/>
                <w:sz w:val="22"/>
                <w:szCs w:val="20"/>
              </w:rPr>
            </w:pPr>
            <w:r w:rsidRPr="001E4409">
              <w:rPr>
                <w:b/>
                <w:sz w:val="22"/>
                <w:szCs w:val="20"/>
              </w:rPr>
              <w:t>2018 год</w:t>
            </w:r>
          </w:p>
        </w:tc>
      </w:tr>
      <w:tr w:rsidR="00950A92" w:rsidRPr="001E4409" w14:paraId="3B0D2A35" w14:textId="77777777" w:rsidTr="00950A92">
        <w:trPr>
          <w:trHeight w:val="146"/>
        </w:trPr>
        <w:tc>
          <w:tcPr>
            <w:tcW w:w="1467" w:type="pct"/>
          </w:tcPr>
          <w:p w14:paraId="00D0990C" w14:textId="77777777" w:rsidR="00950A92" w:rsidRPr="001E4409" w:rsidRDefault="00950A92" w:rsidP="00950A92">
            <w:pPr>
              <w:ind w:left="142"/>
              <w:jc w:val="center"/>
              <w:rPr>
                <w:b/>
                <w:sz w:val="22"/>
                <w:szCs w:val="20"/>
              </w:rPr>
            </w:pPr>
            <w:r w:rsidRPr="001E4409">
              <w:rPr>
                <w:b/>
                <w:sz w:val="22"/>
                <w:szCs w:val="20"/>
              </w:rPr>
              <w:t>Прибывшие, чел.</w:t>
            </w:r>
          </w:p>
        </w:tc>
        <w:tc>
          <w:tcPr>
            <w:tcW w:w="707" w:type="pct"/>
          </w:tcPr>
          <w:p w14:paraId="7F173ABC" w14:textId="77777777" w:rsidR="00950A92" w:rsidRPr="001E4409" w:rsidRDefault="00950A92" w:rsidP="00950A92">
            <w:pPr>
              <w:ind w:left="142"/>
              <w:jc w:val="center"/>
              <w:rPr>
                <w:sz w:val="22"/>
                <w:szCs w:val="20"/>
              </w:rPr>
            </w:pPr>
            <w:r w:rsidRPr="001E4409">
              <w:rPr>
                <w:sz w:val="22"/>
                <w:szCs w:val="20"/>
              </w:rPr>
              <w:t>47</w:t>
            </w:r>
          </w:p>
        </w:tc>
        <w:tc>
          <w:tcPr>
            <w:tcW w:w="707" w:type="pct"/>
          </w:tcPr>
          <w:p w14:paraId="39354B3D" w14:textId="77777777" w:rsidR="00950A92" w:rsidRPr="001E4409" w:rsidRDefault="00950A92" w:rsidP="00950A92">
            <w:pPr>
              <w:ind w:left="142"/>
              <w:jc w:val="center"/>
              <w:rPr>
                <w:sz w:val="22"/>
                <w:szCs w:val="20"/>
              </w:rPr>
            </w:pPr>
            <w:r w:rsidRPr="001E4409">
              <w:rPr>
                <w:sz w:val="22"/>
                <w:szCs w:val="20"/>
              </w:rPr>
              <w:t>39</w:t>
            </w:r>
          </w:p>
        </w:tc>
        <w:tc>
          <w:tcPr>
            <w:tcW w:w="707" w:type="pct"/>
          </w:tcPr>
          <w:p w14:paraId="4C943043" w14:textId="77777777" w:rsidR="00950A92" w:rsidRPr="001E4409" w:rsidRDefault="00950A92" w:rsidP="00950A92">
            <w:pPr>
              <w:ind w:left="142"/>
              <w:jc w:val="center"/>
              <w:rPr>
                <w:sz w:val="22"/>
                <w:szCs w:val="20"/>
              </w:rPr>
            </w:pPr>
            <w:r w:rsidRPr="001E4409">
              <w:rPr>
                <w:sz w:val="22"/>
                <w:szCs w:val="20"/>
              </w:rPr>
              <w:t>54</w:t>
            </w:r>
          </w:p>
        </w:tc>
        <w:tc>
          <w:tcPr>
            <w:tcW w:w="707" w:type="pct"/>
          </w:tcPr>
          <w:p w14:paraId="6C0C50A8" w14:textId="77777777" w:rsidR="00950A92" w:rsidRPr="001E4409" w:rsidRDefault="00950A92" w:rsidP="00950A92">
            <w:pPr>
              <w:ind w:left="142"/>
              <w:jc w:val="center"/>
              <w:rPr>
                <w:sz w:val="22"/>
                <w:szCs w:val="20"/>
              </w:rPr>
            </w:pPr>
            <w:r w:rsidRPr="001E4409">
              <w:rPr>
                <w:sz w:val="22"/>
                <w:szCs w:val="20"/>
              </w:rPr>
              <w:t>37</w:t>
            </w:r>
          </w:p>
        </w:tc>
        <w:tc>
          <w:tcPr>
            <w:tcW w:w="706" w:type="pct"/>
          </w:tcPr>
          <w:p w14:paraId="2F7F2076" w14:textId="77777777" w:rsidR="00950A92" w:rsidRPr="001E4409" w:rsidRDefault="00950A92" w:rsidP="00950A92">
            <w:pPr>
              <w:ind w:left="142"/>
              <w:jc w:val="center"/>
              <w:rPr>
                <w:sz w:val="22"/>
                <w:szCs w:val="20"/>
              </w:rPr>
            </w:pPr>
            <w:r w:rsidRPr="001E4409">
              <w:rPr>
                <w:sz w:val="22"/>
                <w:szCs w:val="20"/>
              </w:rPr>
              <w:t>20</w:t>
            </w:r>
          </w:p>
        </w:tc>
      </w:tr>
      <w:tr w:rsidR="00950A92" w:rsidRPr="001E4409" w14:paraId="496B3FF9" w14:textId="77777777" w:rsidTr="00950A92">
        <w:trPr>
          <w:trHeight w:val="94"/>
        </w:trPr>
        <w:tc>
          <w:tcPr>
            <w:tcW w:w="1467" w:type="pct"/>
          </w:tcPr>
          <w:p w14:paraId="0318F6D8" w14:textId="77777777" w:rsidR="00950A92" w:rsidRPr="001E4409" w:rsidRDefault="00950A92" w:rsidP="00950A92">
            <w:pPr>
              <w:ind w:left="142"/>
              <w:jc w:val="center"/>
              <w:rPr>
                <w:b/>
                <w:sz w:val="22"/>
                <w:szCs w:val="20"/>
              </w:rPr>
            </w:pPr>
            <w:r w:rsidRPr="001E4409">
              <w:rPr>
                <w:b/>
                <w:sz w:val="22"/>
                <w:szCs w:val="20"/>
              </w:rPr>
              <w:t>Убывшие, чел.</w:t>
            </w:r>
          </w:p>
        </w:tc>
        <w:tc>
          <w:tcPr>
            <w:tcW w:w="707" w:type="pct"/>
          </w:tcPr>
          <w:p w14:paraId="7DE822DD" w14:textId="77777777" w:rsidR="00950A92" w:rsidRPr="001E4409" w:rsidRDefault="00950A92" w:rsidP="00950A92">
            <w:pPr>
              <w:ind w:left="142"/>
              <w:jc w:val="center"/>
              <w:rPr>
                <w:sz w:val="22"/>
                <w:szCs w:val="20"/>
              </w:rPr>
            </w:pPr>
            <w:r w:rsidRPr="001E4409">
              <w:rPr>
                <w:sz w:val="22"/>
                <w:szCs w:val="20"/>
              </w:rPr>
              <w:t>39</w:t>
            </w:r>
          </w:p>
        </w:tc>
        <w:tc>
          <w:tcPr>
            <w:tcW w:w="707" w:type="pct"/>
          </w:tcPr>
          <w:p w14:paraId="4D8E7B56" w14:textId="77777777" w:rsidR="00950A92" w:rsidRPr="001E4409" w:rsidRDefault="00950A92" w:rsidP="00950A92">
            <w:pPr>
              <w:ind w:left="142"/>
              <w:jc w:val="center"/>
              <w:rPr>
                <w:sz w:val="22"/>
                <w:szCs w:val="20"/>
              </w:rPr>
            </w:pPr>
            <w:r w:rsidRPr="001E4409">
              <w:rPr>
                <w:sz w:val="22"/>
                <w:szCs w:val="20"/>
              </w:rPr>
              <w:t>38</w:t>
            </w:r>
          </w:p>
        </w:tc>
        <w:tc>
          <w:tcPr>
            <w:tcW w:w="707" w:type="pct"/>
          </w:tcPr>
          <w:p w14:paraId="6E1E603D" w14:textId="77777777" w:rsidR="00950A92" w:rsidRPr="001E4409" w:rsidRDefault="00950A92" w:rsidP="00950A92">
            <w:pPr>
              <w:ind w:left="142"/>
              <w:jc w:val="center"/>
              <w:rPr>
                <w:sz w:val="22"/>
                <w:szCs w:val="20"/>
              </w:rPr>
            </w:pPr>
            <w:r w:rsidRPr="001E4409">
              <w:rPr>
                <w:sz w:val="22"/>
                <w:szCs w:val="20"/>
              </w:rPr>
              <w:t>49</w:t>
            </w:r>
          </w:p>
        </w:tc>
        <w:tc>
          <w:tcPr>
            <w:tcW w:w="707" w:type="pct"/>
          </w:tcPr>
          <w:p w14:paraId="1E5F07BD" w14:textId="77777777" w:rsidR="00950A92" w:rsidRPr="001E4409" w:rsidRDefault="00950A92" w:rsidP="00950A92">
            <w:pPr>
              <w:ind w:left="142"/>
              <w:jc w:val="center"/>
              <w:rPr>
                <w:sz w:val="22"/>
                <w:szCs w:val="20"/>
              </w:rPr>
            </w:pPr>
            <w:r w:rsidRPr="001E4409">
              <w:rPr>
                <w:sz w:val="22"/>
                <w:szCs w:val="20"/>
              </w:rPr>
              <w:t>29</w:t>
            </w:r>
          </w:p>
        </w:tc>
        <w:tc>
          <w:tcPr>
            <w:tcW w:w="706" w:type="pct"/>
          </w:tcPr>
          <w:p w14:paraId="3EB88FA3" w14:textId="77777777" w:rsidR="00950A92" w:rsidRPr="001E4409" w:rsidRDefault="00950A92" w:rsidP="00950A92">
            <w:pPr>
              <w:ind w:left="142"/>
              <w:jc w:val="center"/>
              <w:rPr>
                <w:sz w:val="22"/>
                <w:szCs w:val="20"/>
              </w:rPr>
            </w:pPr>
            <w:r w:rsidRPr="001E4409">
              <w:rPr>
                <w:sz w:val="22"/>
                <w:szCs w:val="20"/>
              </w:rPr>
              <w:t>39</w:t>
            </w:r>
          </w:p>
        </w:tc>
      </w:tr>
      <w:tr w:rsidR="00950A92" w:rsidRPr="001E4409" w14:paraId="5BB870C0" w14:textId="77777777" w:rsidTr="00950A92">
        <w:trPr>
          <w:trHeight w:val="94"/>
        </w:trPr>
        <w:tc>
          <w:tcPr>
            <w:tcW w:w="1467" w:type="pct"/>
          </w:tcPr>
          <w:p w14:paraId="2D6EE90E" w14:textId="4DCA5369" w:rsidR="00950A92" w:rsidRPr="001E4409" w:rsidRDefault="00950A92" w:rsidP="00950A92">
            <w:pPr>
              <w:ind w:left="142"/>
              <w:jc w:val="center"/>
              <w:rPr>
                <w:b/>
                <w:sz w:val="22"/>
                <w:szCs w:val="20"/>
              </w:rPr>
            </w:pPr>
            <w:r w:rsidRPr="001E4409">
              <w:rPr>
                <w:b/>
                <w:sz w:val="22"/>
                <w:szCs w:val="20"/>
              </w:rPr>
              <w:t>Миграция, всего</w:t>
            </w:r>
          </w:p>
        </w:tc>
        <w:tc>
          <w:tcPr>
            <w:tcW w:w="707" w:type="pct"/>
          </w:tcPr>
          <w:p w14:paraId="12EF8AF7" w14:textId="2C28359A" w:rsidR="00950A92" w:rsidRPr="001E4409" w:rsidRDefault="00950A92" w:rsidP="00950A92">
            <w:pPr>
              <w:ind w:left="142"/>
              <w:jc w:val="center"/>
              <w:rPr>
                <w:sz w:val="22"/>
                <w:szCs w:val="20"/>
              </w:rPr>
            </w:pPr>
            <w:r w:rsidRPr="001E4409">
              <w:rPr>
                <w:sz w:val="22"/>
                <w:szCs w:val="20"/>
              </w:rPr>
              <w:t>+8</w:t>
            </w:r>
          </w:p>
        </w:tc>
        <w:tc>
          <w:tcPr>
            <w:tcW w:w="707" w:type="pct"/>
          </w:tcPr>
          <w:p w14:paraId="0AB2E725" w14:textId="1D9D16BC" w:rsidR="00950A92" w:rsidRPr="001E4409" w:rsidRDefault="00950A92" w:rsidP="00950A92">
            <w:pPr>
              <w:ind w:left="142"/>
              <w:jc w:val="center"/>
              <w:rPr>
                <w:sz w:val="22"/>
                <w:szCs w:val="20"/>
              </w:rPr>
            </w:pPr>
            <w:r w:rsidRPr="001E4409">
              <w:rPr>
                <w:sz w:val="22"/>
                <w:szCs w:val="20"/>
              </w:rPr>
              <w:t>+1</w:t>
            </w:r>
          </w:p>
        </w:tc>
        <w:tc>
          <w:tcPr>
            <w:tcW w:w="707" w:type="pct"/>
          </w:tcPr>
          <w:p w14:paraId="0C5A3FE0" w14:textId="2E7DF035" w:rsidR="00950A92" w:rsidRPr="001E4409" w:rsidRDefault="00950A92" w:rsidP="00950A92">
            <w:pPr>
              <w:ind w:left="142"/>
              <w:jc w:val="center"/>
              <w:rPr>
                <w:sz w:val="22"/>
                <w:szCs w:val="20"/>
              </w:rPr>
            </w:pPr>
            <w:r w:rsidRPr="001E4409">
              <w:rPr>
                <w:sz w:val="22"/>
                <w:szCs w:val="20"/>
              </w:rPr>
              <w:t>+5</w:t>
            </w:r>
          </w:p>
        </w:tc>
        <w:tc>
          <w:tcPr>
            <w:tcW w:w="707" w:type="pct"/>
          </w:tcPr>
          <w:p w14:paraId="7D512826" w14:textId="3074E6CA" w:rsidR="00950A92" w:rsidRPr="001E4409" w:rsidRDefault="00950A92" w:rsidP="00950A92">
            <w:pPr>
              <w:ind w:left="142"/>
              <w:jc w:val="center"/>
              <w:rPr>
                <w:sz w:val="22"/>
                <w:szCs w:val="20"/>
              </w:rPr>
            </w:pPr>
            <w:r w:rsidRPr="001E4409">
              <w:rPr>
                <w:sz w:val="22"/>
                <w:szCs w:val="20"/>
              </w:rPr>
              <w:t>+8</w:t>
            </w:r>
          </w:p>
        </w:tc>
        <w:tc>
          <w:tcPr>
            <w:tcW w:w="706" w:type="pct"/>
          </w:tcPr>
          <w:p w14:paraId="2D7E275A" w14:textId="0FC69C71" w:rsidR="00950A92" w:rsidRPr="001E4409" w:rsidRDefault="00950A92" w:rsidP="00950A92">
            <w:pPr>
              <w:ind w:left="142"/>
              <w:jc w:val="center"/>
              <w:rPr>
                <w:sz w:val="22"/>
                <w:szCs w:val="20"/>
              </w:rPr>
            </w:pPr>
            <w:r w:rsidRPr="001E4409">
              <w:rPr>
                <w:sz w:val="22"/>
                <w:szCs w:val="20"/>
              </w:rPr>
              <w:t>-19</w:t>
            </w:r>
          </w:p>
        </w:tc>
      </w:tr>
    </w:tbl>
    <w:p w14:paraId="798F7D68" w14:textId="7FDDD3BE" w:rsidR="00BF130B" w:rsidRPr="001E4409" w:rsidRDefault="00BF130B" w:rsidP="00D17937">
      <w:pPr>
        <w:spacing w:before="120"/>
        <w:ind w:firstLine="709"/>
        <w:rPr>
          <w:sz w:val="28"/>
          <w:lang w:eastAsia="ar-SA" w:bidi="en-US"/>
        </w:rPr>
      </w:pPr>
      <w:r w:rsidRPr="001E4409">
        <w:rPr>
          <w:sz w:val="28"/>
          <w:lang w:eastAsia="ar-SA" w:bidi="en-US"/>
        </w:rPr>
        <w:t xml:space="preserve">В </w:t>
      </w:r>
      <w:r w:rsidR="00D81272" w:rsidRPr="001E4409">
        <w:rPr>
          <w:sz w:val="28"/>
          <w:lang w:eastAsia="ar-SA" w:bidi="en-US"/>
        </w:rPr>
        <w:t>2014</w:t>
      </w:r>
      <w:r w:rsidR="00857193" w:rsidRPr="001E4409">
        <w:rPr>
          <w:sz w:val="28"/>
          <w:lang w:eastAsia="ar-SA" w:bidi="en-US"/>
        </w:rPr>
        <w:t>-</w:t>
      </w:r>
      <w:r w:rsidR="00EA0005" w:rsidRPr="001E4409">
        <w:rPr>
          <w:sz w:val="28"/>
          <w:lang w:eastAsia="ar-SA" w:bidi="en-US"/>
        </w:rPr>
        <w:t>2017</w:t>
      </w:r>
      <w:r w:rsidRPr="001E4409">
        <w:rPr>
          <w:sz w:val="28"/>
          <w:lang w:eastAsia="ar-SA" w:bidi="en-US"/>
        </w:rPr>
        <w:t xml:space="preserve"> годах наблюдался </w:t>
      </w:r>
      <w:r w:rsidR="00950A92" w:rsidRPr="001E4409">
        <w:rPr>
          <w:sz w:val="28"/>
          <w:lang w:eastAsia="ar-SA" w:bidi="en-US"/>
        </w:rPr>
        <w:t>приток</w:t>
      </w:r>
      <w:r w:rsidR="0000165E" w:rsidRPr="001E4409">
        <w:rPr>
          <w:sz w:val="28"/>
          <w:lang w:eastAsia="ar-SA" w:bidi="en-US"/>
        </w:rPr>
        <w:t xml:space="preserve"> </w:t>
      </w:r>
      <w:r w:rsidR="0054599B" w:rsidRPr="001E4409">
        <w:rPr>
          <w:sz w:val="28"/>
          <w:lang w:eastAsia="ar-SA" w:bidi="en-US"/>
        </w:rPr>
        <w:t>населения</w:t>
      </w:r>
      <w:r w:rsidRPr="001E4409">
        <w:rPr>
          <w:sz w:val="28"/>
          <w:lang w:eastAsia="ar-SA" w:bidi="en-US"/>
        </w:rPr>
        <w:t xml:space="preserve">, наибольший миграционный </w:t>
      </w:r>
      <w:r w:rsidR="00950A92" w:rsidRPr="001E4409">
        <w:rPr>
          <w:sz w:val="28"/>
          <w:lang w:eastAsia="ar-SA" w:bidi="en-US"/>
        </w:rPr>
        <w:t>приток</w:t>
      </w:r>
      <w:r w:rsidRPr="001E4409">
        <w:rPr>
          <w:sz w:val="28"/>
          <w:lang w:eastAsia="ar-SA" w:bidi="en-US"/>
        </w:rPr>
        <w:t xml:space="preserve"> отмечен в </w:t>
      </w:r>
      <w:r w:rsidR="00950A92" w:rsidRPr="001E4409">
        <w:rPr>
          <w:sz w:val="28"/>
          <w:lang w:eastAsia="ar-SA" w:bidi="en-US"/>
        </w:rPr>
        <w:t>2017</w:t>
      </w:r>
      <w:r w:rsidRPr="001E4409">
        <w:rPr>
          <w:sz w:val="28"/>
          <w:lang w:eastAsia="ar-SA" w:bidi="en-US"/>
        </w:rPr>
        <w:t xml:space="preserve"> г. (</w:t>
      </w:r>
      <w:r w:rsidR="00950A92" w:rsidRPr="001E4409">
        <w:rPr>
          <w:sz w:val="28"/>
          <w:lang w:eastAsia="ar-SA" w:bidi="en-US"/>
        </w:rPr>
        <w:t>8</w:t>
      </w:r>
      <w:r w:rsidRPr="001E4409">
        <w:rPr>
          <w:sz w:val="28"/>
          <w:lang w:eastAsia="ar-SA" w:bidi="en-US"/>
        </w:rPr>
        <w:t xml:space="preserve"> чел.).</w:t>
      </w:r>
    </w:p>
    <w:p w14:paraId="3BCC4F03" w14:textId="3B4E05AD" w:rsidR="00207260" w:rsidRPr="001E4409" w:rsidRDefault="00207260" w:rsidP="00A357BE">
      <w:pPr>
        <w:ind w:firstLine="709"/>
        <w:rPr>
          <w:sz w:val="28"/>
        </w:rPr>
      </w:pPr>
      <w:r w:rsidRPr="001E4409">
        <w:rPr>
          <w:sz w:val="28"/>
          <w:lang w:eastAsia="ar-SA" w:bidi="en-US"/>
        </w:rPr>
        <w:t xml:space="preserve">При определении перспективной численности населения учитывалось главное направление демографической политики </w:t>
      </w:r>
      <w:r w:rsidR="00C9400D" w:rsidRPr="001E4409">
        <w:rPr>
          <w:sz w:val="28"/>
          <w:lang w:eastAsia="ar-SA" w:bidi="en-US"/>
        </w:rPr>
        <w:t>Искитимского района</w:t>
      </w:r>
      <w:r w:rsidRPr="001E4409">
        <w:rPr>
          <w:sz w:val="28"/>
          <w:lang w:eastAsia="ar-SA" w:bidi="en-US"/>
        </w:rPr>
        <w:t>, опреде</w:t>
      </w:r>
      <w:r w:rsidRPr="001E4409">
        <w:rPr>
          <w:sz w:val="28"/>
        </w:rPr>
        <w:t xml:space="preserve">ленное в </w:t>
      </w:r>
      <w:r w:rsidR="00C9400D" w:rsidRPr="001E4409">
        <w:rPr>
          <w:sz w:val="28"/>
        </w:rPr>
        <w:t>Стратегии социально-экономического развития Искитимского района на период до 2030 года, утвержденной решением Совета депутатов Искитимского района Новосибирской области от 18.12.2018 года № 217,</w:t>
      </w:r>
      <w:r w:rsidRPr="001E4409">
        <w:rPr>
          <w:sz w:val="28"/>
        </w:rPr>
        <w:t xml:space="preserve"> – </w:t>
      </w:r>
      <w:r w:rsidR="00A357BE" w:rsidRPr="001E4409">
        <w:rPr>
          <w:sz w:val="28"/>
        </w:rPr>
        <w:t>формирование предпосылок для улучшения демографической ситуации, ориентированной на рост численности населения с использованием как воспроизводственных, так и миграционных компонентов</w:t>
      </w:r>
      <w:r w:rsidRPr="001E4409">
        <w:rPr>
          <w:sz w:val="28"/>
        </w:rPr>
        <w:t>.</w:t>
      </w:r>
    </w:p>
    <w:p w14:paraId="60190336" w14:textId="4A0F1043" w:rsidR="00A357BE" w:rsidRPr="001E4409" w:rsidRDefault="00A357BE" w:rsidP="00A357BE">
      <w:pPr>
        <w:pStyle w:val="a0"/>
        <w:rPr>
          <w:sz w:val="28"/>
          <w:szCs w:val="28"/>
          <w:lang w:val="ru-RU"/>
        </w:rPr>
      </w:pPr>
      <w:r w:rsidRPr="001E4409">
        <w:rPr>
          <w:sz w:val="28"/>
          <w:szCs w:val="28"/>
          <w:lang w:val="ru-RU"/>
        </w:rPr>
        <w:t xml:space="preserve">Базовым периодом для прогнозирования численности населения является </w:t>
      </w:r>
      <w:r w:rsidR="00B113F2" w:rsidRPr="001E4409">
        <w:rPr>
          <w:sz w:val="28"/>
          <w:szCs w:val="28"/>
          <w:lang w:val="ru-RU"/>
        </w:rPr>
        <w:t>2019</w:t>
      </w:r>
      <w:r w:rsidRPr="001E4409">
        <w:rPr>
          <w:sz w:val="28"/>
          <w:szCs w:val="28"/>
          <w:lang w:val="ru-RU"/>
        </w:rPr>
        <w:t xml:space="preserve">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14:paraId="3A9D08D5" w14:textId="77777777" w:rsidR="00A357BE" w:rsidRPr="001E4409" w:rsidRDefault="00A357BE" w:rsidP="00A357BE">
      <w:pPr>
        <w:pStyle w:val="affff"/>
        <w:spacing w:before="0" w:after="0"/>
        <w:jc w:val="right"/>
        <w:rPr>
          <w:sz w:val="28"/>
          <w:szCs w:val="28"/>
        </w:rPr>
      </w:pPr>
      <w:r w:rsidRPr="001E4409">
        <w:rPr>
          <w:sz w:val="28"/>
          <w:szCs w:val="28"/>
          <w:lang w:val="en-US"/>
        </w:rPr>
        <w:t>S</w:t>
      </w:r>
      <w:r w:rsidRPr="001E4409">
        <w:rPr>
          <w:sz w:val="28"/>
          <w:szCs w:val="28"/>
          <w:vertAlign w:val="subscript"/>
          <w:lang w:val="en-US"/>
        </w:rPr>
        <w:t>h</w:t>
      </w:r>
      <w:r w:rsidRPr="001E4409">
        <w:rPr>
          <w:sz w:val="28"/>
          <w:szCs w:val="28"/>
          <w:vertAlign w:val="subscript"/>
        </w:rPr>
        <w:t>+</w:t>
      </w:r>
      <w:r w:rsidRPr="001E4409">
        <w:rPr>
          <w:sz w:val="28"/>
          <w:szCs w:val="28"/>
          <w:vertAlign w:val="subscript"/>
          <w:lang w:val="en-US"/>
        </w:rPr>
        <w:t>t</w:t>
      </w:r>
      <w:r w:rsidRPr="001E4409">
        <w:rPr>
          <w:sz w:val="28"/>
          <w:szCs w:val="28"/>
        </w:rPr>
        <w:t>=</w:t>
      </w:r>
      <w:r w:rsidRPr="001E4409">
        <w:rPr>
          <w:sz w:val="28"/>
          <w:szCs w:val="28"/>
          <w:lang w:val="en-US"/>
        </w:rPr>
        <w:t>S</w:t>
      </w:r>
      <w:r w:rsidRPr="001E4409">
        <w:rPr>
          <w:sz w:val="28"/>
          <w:szCs w:val="28"/>
          <w:vertAlign w:val="subscript"/>
          <w:lang w:val="en-US"/>
        </w:rPr>
        <w:t>h</w:t>
      </w:r>
      <w:r w:rsidRPr="001E4409">
        <w:rPr>
          <w:sz w:val="28"/>
          <w:szCs w:val="28"/>
        </w:rPr>
        <w:t>·(1+К</w:t>
      </w:r>
      <w:r w:rsidRPr="001E4409">
        <w:rPr>
          <w:sz w:val="28"/>
          <w:szCs w:val="28"/>
          <w:vertAlign w:val="subscript"/>
        </w:rPr>
        <w:t>общ.пр.</w:t>
      </w:r>
      <w:r w:rsidRPr="001E4409">
        <w:rPr>
          <w:sz w:val="28"/>
          <w:szCs w:val="28"/>
        </w:rPr>
        <w:t>)</w:t>
      </w:r>
      <w:r w:rsidRPr="001E4409">
        <w:rPr>
          <w:sz w:val="28"/>
          <w:szCs w:val="28"/>
          <w:vertAlign w:val="superscript"/>
          <w:lang w:val="en-US"/>
        </w:rPr>
        <w:t>t</w:t>
      </w:r>
      <w:r w:rsidRPr="001E4409">
        <w:rPr>
          <w:sz w:val="28"/>
          <w:szCs w:val="28"/>
        </w:rPr>
        <w:t>,</w:t>
      </w:r>
      <w:r w:rsidRPr="001E4409">
        <w:rPr>
          <w:sz w:val="28"/>
          <w:szCs w:val="28"/>
        </w:rPr>
        <w:tab/>
      </w:r>
      <w:r w:rsidRPr="001E4409">
        <w:rPr>
          <w:sz w:val="28"/>
          <w:szCs w:val="28"/>
        </w:rPr>
        <w:tab/>
      </w:r>
      <w:r w:rsidRPr="001E4409">
        <w:rPr>
          <w:sz w:val="28"/>
          <w:szCs w:val="28"/>
        </w:rPr>
        <w:tab/>
      </w:r>
      <w:r w:rsidRPr="001E4409">
        <w:rPr>
          <w:sz w:val="28"/>
          <w:szCs w:val="28"/>
        </w:rPr>
        <w:tab/>
      </w:r>
      <w:r w:rsidRPr="001E4409">
        <w:rPr>
          <w:sz w:val="28"/>
          <w:szCs w:val="28"/>
        </w:rPr>
        <w:tab/>
        <w:t>(1)</w:t>
      </w:r>
    </w:p>
    <w:p w14:paraId="3568A188" w14:textId="77777777" w:rsidR="00A357BE" w:rsidRPr="001E4409" w:rsidRDefault="00A357BE" w:rsidP="00A357BE">
      <w:pPr>
        <w:pStyle w:val="affff"/>
        <w:spacing w:before="0" w:after="0"/>
        <w:rPr>
          <w:sz w:val="28"/>
          <w:szCs w:val="24"/>
        </w:rPr>
      </w:pPr>
      <w:r w:rsidRPr="001E4409">
        <w:rPr>
          <w:sz w:val="28"/>
          <w:szCs w:val="24"/>
        </w:rPr>
        <w:t xml:space="preserve">где </w:t>
      </w:r>
      <w:r w:rsidRPr="001E4409">
        <w:rPr>
          <w:sz w:val="28"/>
          <w:szCs w:val="24"/>
          <w:lang w:val="en-US"/>
        </w:rPr>
        <w:t>S</w:t>
      </w:r>
      <w:r w:rsidRPr="001E4409">
        <w:rPr>
          <w:sz w:val="28"/>
          <w:szCs w:val="24"/>
          <w:vertAlign w:val="subscript"/>
          <w:lang w:val="en-US"/>
        </w:rPr>
        <w:t>h</w:t>
      </w:r>
      <w:r w:rsidRPr="001E4409">
        <w:rPr>
          <w:sz w:val="28"/>
          <w:szCs w:val="24"/>
        </w:rPr>
        <w:t xml:space="preserve"> – численность населения на начало планируемого периода, чел.;</w:t>
      </w:r>
    </w:p>
    <w:p w14:paraId="0A09A332" w14:textId="77777777" w:rsidR="00A357BE" w:rsidRPr="001E4409" w:rsidRDefault="00A357BE" w:rsidP="00A357BE">
      <w:pPr>
        <w:pStyle w:val="affff"/>
        <w:spacing w:before="0" w:after="0"/>
        <w:rPr>
          <w:sz w:val="28"/>
          <w:szCs w:val="24"/>
        </w:rPr>
      </w:pPr>
      <w:r w:rsidRPr="001E4409">
        <w:rPr>
          <w:sz w:val="28"/>
          <w:szCs w:val="24"/>
          <w:lang w:val="en-US"/>
        </w:rPr>
        <w:t>t</w:t>
      </w:r>
      <w:r w:rsidRPr="001E4409">
        <w:rPr>
          <w:sz w:val="28"/>
          <w:szCs w:val="24"/>
        </w:rPr>
        <w:t xml:space="preserve"> – число лет, на которое производится расчет;</w:t>
      </w:r>
    </w:p>
    <w:p w14:paraId="2EC65EE7" w14:textId="77777777" w:rsidR="00A357BE" w:rsidRPr="001E4409" w:rsidRDefault="00A357BE" w:rsidP="00A357BE">
      <w:pPr>
        <w:pStyle w:val="affff"/>
        <w:spacing w:before="0" w:after="0"/>
        <w:rPr>
          <w:sz w:val="28"/>
          <w:szCs w:val="24"/>
        </w:rPr>
      </w:pPr>
      <w:r w:rsidRPr="001E4409">
        <w:rPr>
          <w:sz w:val="28"/>
          <w:szCs w:val="24"/>
        </w:rPr>
        <w:t>К</w:t>
      </w:r>
      <w:r w:rsidRPr="001E4409">
        <w:rPr>
          <w:sz w:val="28"/>
          <w:szCs w:val="24"/>
          <w:vertAlign w:val="subscript"/>
        </w:rPr>
        <w:t>общ.пр</w:t>
      </w:r>
      <w:r w:rsidRPr="001E4409">
        <w:rPr>
          <w:sz w:val="28"/>
          <w:szCs w:val="24"/>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14:paraId="0B337E11" w14:textId="77777777" w:rsidR="00A357BE" w:rsidRPr="001E4409" w:rsidRDefault="00A357BE" w:rsidP="00A357BE">
      <w:pPr>
        <w:pStyle w:val="affff"/>
        <w:spacing w:before="0" w:after="0"/>
        <w:rPr>
          <w:sz w:val="28"/>
          <w:szCs w:val="24"/>
        </w:rPr>
      </w:pPr>
      <w:r w:rsidRPr="001E4409">
        <w:rPr>
          <w:sz w:val="28"/>
          <w:szCs w:val="24"/>
        </w:rPr>
        <w:t>Отсутствие исходных данных и неясность тенденций с естественным приростом населения снижает точность прогнозов.</w:t>
      </w:r>
    </w:p>
    <w:p w14:paraId="517803DA" w14:textId="7BFCB30A" w:rsidR="00A357BE" w:rsidRPr="001E4409" w:rsidRDefault="00A357BE" w:rsidP="00A357BE">
      <w:pPr>
        <w:pStyle w:val="affff"/>
        <w:spacing w:before="0" w:after="0"/>
        <w:rPr>
          <w:sz w:val="28"/>
          <w:szCs w:val="24"/>
        </w:rPr>
      </w:pPr>
      <w:r w:rsidRPr="001E4409">
        <w:rPr>
          <w:sz w:val="28"/>
          <w:szCs w:val="24"/>
        </w:rPr>
        <w:t xml:space="preserve">При расчете прогнозной численности </w:t>
      </w:r>
      <w:r w:rsidR="00D32091" w:rsidRPr="001E4409">
        <w:rPr>
          <w:sz w:val="28"/>
          <w:szCs w:val="24"/>
        </w:rPr>
        <w:t>Мичуринского</w:t>
      </w:r>
      <w:r w:rsidRPr="001E4409">
        <w:rPr>
          <w:sz w:val="28"/>
          <w:szCs w:val="24"/>
        </w:rPr>
        <w:t xml:space="preserve"> сельсовета учитывались следующие моменты:</w:t>
      </w:r>
    </w:p>
    <w:p w14:paraId="0438AC73" w14:textId="30B1BDB4" w:rsidR="00A357BE" w:rsidRPr="001E4409" w:rsidRDefault="00A357BE" w:rsidP="00A357BE">
      <w:pPr>
        <w:pStyle w:val="a0"/>
        <w:rPr>
          <w:sz w:val="28"/>
          <w:lang w:val="ru-RU"/>
        </w:rPr>
      </w:pPr>
      <w:r w:rsidRPr="001E4409">
        <w:rPr>
          <w:sz w:val="28"/>
          <w:lang w:val="ru-RU"/>
        </w:rPr>
        <w:t xml:space="preserve">1. Демографические процессы, происходящие в </w:t>
      </w:r>
      <w:r w:rsidR="00B53D89" w:rsidRPr="001E4409">
        <w:rPr>
          <w:sz w:val="28"/>
          <w:lang w:val="ru-RU"/>
        </w:rPr>
        <w:t xml:space="preserve">Мичуринском </w:t>
      </w:r>
      <w:r w:rsidRPr="001E4409">
        <w:rPr>
          <w:sz w:val="28"/>
          <w:lang w:val="ru-RU"/>
        </w:rPr>
        <w:t>сельсовете, аналогичны процессам, имеющим место в большинстве населённых пунктов России с преобладанием русского населения – происходит старение населения, сокращение доли молодых возрастов. Указанные особенности структуры населения следует учитывать в сфере социального обслуживания.</w:t>
      </w:r>
    </w:p>
    <w:p w14:paraId="5F6D4AFE" w14:textId="21E14842" w:rsidR="00A357BE" w:rsidRPr="001E4409" w:rsidRDefault="00A357BE" w:rsidP="00A357BE">
      <w:pPr>
        <w:pStyle w:val="a0"/>
        <w:rPr>
          <w:sz w:val="28"/>
          <w:lang w:val="ru-RU"/>
        </w:rPr>
      </w:pPr>
      <w:r w:rsidRPr="001E4409">
        <w:rPr>
          <w:sz w:val="28"/>
          <w:lang w:val="ru-RU"/>
        </w:rPr>
        <w:t xml:space="preserve">2. В период до </w:t>
      </w:r>
      <w:r w:rsidR="00371806" w:rsidRPr="001E4409">
        <w:rPr>
          <w:sz w:val="28"/>
          <w:lang w:val="ru-RU"/>
        </w:rPr>
        <w:t>2030</w:t>
      </w:r>
      <w:r w:rsidRPr="001E4409">
        <w:rPr>
          <w:sz w:val="28"/>
          <w:lang w:val="ru-RU"/>
        </w:rPr>
        <w:t xml:space="preserve"> года сохранится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14:paraId="7EE2EC2E" w14:textId="77777777" w:rsidR="00A357BE" w:rsidRPr="001E4409" w:rsidRDefault="00A357BE" w:rsidP="00A357BE">
      <w:pPr>
        <w:pStyle w:val="affff"/>
        <w:spacing w:before="0" w:after="0"/>
        <w:rPr>
          <w:sz w:val="28"/>
          <w:szCs w:val="24"/>
        </w:rPr>
      </w:pPr>
      <w:r w:rsidRPr="001E4409">
        <w:rPr>
          <w:sz w:val="28"/>
          <w:szCs w:val="24"/>
        </w:rPr>
        <w:t xml:space="preserve">Для расчета перспективной численности населения использовались несколько вариантов: </w:t>
      </w:r>
    </w:p>
    <w:p w14:paraId="628B8EDB" w14:textId="75DA42B1" w:rsidR="00A357BE" w:rsidRPr="001E4409" w:rsidRDefault="00A357BE" w:rsidP="00A357BE">
      <w:pPr>
        <w:pStyle w:val="affff"/>
        <w:spacing w:before="0" w:after="0"/>
        <w:rPr>
          <w:sz w:val="28"/>
          <w:szCs w:val="24"/>
        </w:rPr>
      </w:pPr>
      <w:r w:rsidRPr="001E4409">
        <w:rPr>
          <w:sz w:val="28"/>
          <w:szCs w:val="24"/>
        </w:rPr>
        <w:t>1) пессимистичный вариант отражает снижение естественного прироста населения (низкая рождаемость в сочетании с высокой смертностью) и высокий миграционный отток. В качестве пессимистического прогноза взят прирост в размере 3 человек. (К</w:t>
      </w:r>
      <w:r w:rsidRPr="001E4409">
        <w:rPr>
          <w:sz w:val="28"/>
          <w:szCs w:val="24"/>
          <w:vertAlign w:val="subscript"/>
        </w:rPr>
        <w:t>общ.пр.</w:t>
      </w:r>
      <w:r w:rsidRPr="001E4409">
        <w:rPr>
          <w:sz w:val="28"/>
          <w:szCs w:val="24"/>
        </w:rPr>
        <w:t>=-0,001). При таком прогнозе численность населения рассчитаем по формуле (1), она составит:</w:t>
      </w:r>
    </w:p>
    <w:p w14:paraId="1EF44200" w14:textId="6522E80E" w:rsidR="00A357BE" w:rsidRPr="001E4409" w:rsidRDefault="00A357BE" w:rsidP="00A357BE">
      <w:pPr>
        <w:pStyle w:val="affff"/>
        <w:spacing w:before="0" w:after="0"/>
        <w:rPr>
          <w:sz w:val="28"/>
          <w:szCs w:val="24"/>
        </w:rPr>
      </w:pPr>
      <w:r w:rsidRPr="001E4409">
        <w:rPr>
          <w:sz w:val="28"/>
          <w:szCs w:val="24"/>
          <w:lang w:val="en-US"/>
        </w:rPr>
        <w:t>S</w:t>
      </w:r>
      <w:r w:rsidR="00371806" w:rsidRPr="001E4409">
        <w:rPr>
          <w:sz w:val="28"/>
          <w:szCs w:val="24"/>
          <w:vertAlign w:val="subscript"/>
        </w:rPr>
        <w:t>2030</w:t>
      </w:r>
      <w:r w:rsidRPr="001E4409">
        <w:rPr>
          <w:sz w:val="28"/>
          <w:szCs w:val="24"/>
        </w:rPr>
        <w:t>=</w:t>
      </w:r>
      <w:r w:rsidR="00813E24" w:rsidRPr="001E4409">
        <w:rPr>
          <w:sz w:val="28"/>
          <w:szCs w:val="24"/>
        </w:rPr>
        <w:t>2497</w:t>
      </w:r>
      <w:r w:rsidRPr="001E4409">
        <w:rPr>
          <w:sz w:val="28"/>
          <w:szCs w:val="24"/>
        </w:rPr>
        <w:t>* (1-0,001)</w:t>
      </w:r>
      <w:r w:rsidRPr="001E4409">
        <w:rPr>
          <w:sz w:val="28"/>
          <w:szCs w:val="24"/>
          <w:vertAlign w:val="superscript"/>
        </w:rPr>
        <w:t>10</w:t>
      </w:r>
      <w:r w:rsidRPr="001E4409">
        <w:rPr>
          <w:sz w:val="28"/>
          <w:szCs w:val="24"/>
        </w:rPr>
        <w:t>=</w:t>
      </w:r>
      <w:r w:rsidR="00B53D89" w:rsidRPr="001E4409">
        <w:rPr>
          <w:sz w:val="28"/>
          <w:szCs w:val="24"/>
        </w:rPr>
        <w:t>24</w:t>
      </w:r>
      <w:r w:rsidR="00641EBC" w:rsidRPr="001E4409">
        <w:rPr>
          <w:sz w:val="28"/>
          <w:szCs w:val="24"/>
        </w:rPr>
        <w:t>72</w:t>
      </w:r>
      <w:r w:rsidRPr="001E4409">
        <w:rPr>
          <w:sz w:val="28"/>
          <w:szCs w:val="24"/>
        </w:rPr>
        <w:t xml:space="preserve"> чел.</w:t>
      </w:r>
    </w:p>
    <w:p w14:paraId="1B94B6B2" w14:textId="6FBE61CD" w:rsidR="00A357BE" w:rsidRPr="001E4409" w:rsidRDefault="00A357BE" w:rsidP="00A357BE">
      <w:pPr>
        <w:pStyle w:val="affff"/>
        <w:spacing w:before="0" w:after="0"/>
        <w:rPr>
          <w:sz w:val="28"/>
          <w:szCs w:val="24"/>
        </w:rPr>
      </w:pPr>
      <w:r w:rsidRPr="001E4409">
        <w:rPr>
          <w:sz w:val="28"/>
          <w:szCs w:val="24"/>
          <w:lang w:val="en-US"/>
        </w:rPr>
        <w:t>S</w:t>
      </w:r>
      <w:r w:rsidR="00371806" w:rsidRPr="001E4409">
        <w:rPr>
          <w:sz w:val="28"/>
          <w:szCs w:val="24"/>
          <w:vertAlign w:val="subscript"/>
        </w:rPr>
        <w:t>2040</w:t>
      </w:r>
      <w:r w:rsidRPr="001E4409">
        <w:rPr>
          <w:sz w:val="28"/>
          <w:szCs w:val="24"/>
        </w:rPr>
        <w:t>=</w:t>
      </w:r>
      <w:r w:rsidR="00813E24" w:rsidRPr="001E4409">
        <w:rPr>
          <w:sz w:val="28"/>
          <w:szCs w:val="24"/>
        </w:rPr>
        <w:t>2497</w:t>
      </w:r>
      <w:r w:rsidRPr="001E4409">
        <w:rPr>
          <w:sz w:val="28"/>
          <w:szCs w:val="24"/>
        </w:rPr>
        <w:t>*(1-0,001)</w:t>
      </w:r>
      <w:r w:rsidRPr="001E4409">
        <w:rPr>
          <w:sz w:val="28"/>
          <w:szCs w:val="24"/>
          <w:vertAlign w:val="superscript"/>
        </w:rPr>
        <w:t>20</w:t>
      </w:r>
      <w:r w:rsidRPr="001E4409">
        <w:rPr>
          <w:sz w:val="28"/>
          <w:szCs w:val="24"/>
        </w:rPr>
        <w:t>=</w:t>
      </w:r>
      <w:r w:rsidR="00641EBC" w:rsidRPr="001E4409">
        <w:rPr>
          <w:sz w:val="28"/>
          <w:szCs w:val="24"/>
        </w:rPr>
        <w:t>2447</w:t>
      </w:r>
      <w:r w:rsidRPr="001E4409">
        <w:rPr>
          <w:sz w:val="28"/>
          <w:szCs w:val="24"/>
        </w:rPr>
        <w:t xml:space="preserve"> чел.</w:t>
      </w:r>
    </w:p>
    <w:p w14:paraId="33318316" w14:textId="77777777" w:rsidR="00A357BE" w:rsidRPr="001E4409" w:rsidRDefault="00A357BE" w:rsidP="00A357BE">
      <w:pPr>
        <w:pStyle w:val="affff"/>
        <w:spacing w:before="0" w:after="0"/>
        <w:rPr>
          <w:sz w:val="28"/>
          <w:szCs w:val="24"/>
        </w:rPr>
      </w:pPr>
      <w:r w:rsidRPr="001E4409">
        <w:rPr>
          <w:sz w:val="28"/>
          <w:szCs w:val="24"/>
        </w:rPr>
        <w:t>2) оптимистический. В качестве оптимистического прогноза взят прирост в размере 3 чел. в год (К</w:t>
      </w:r>
      <w:r w:rsidRPr="001E4409">
        <w:rPr>
          <w:sz w:val="28"/>
          <w:szCs w:val="24"/>
          <w:vertAlign w:val="subscript"/>
        </w:rPr>
        <w:t>общ.пр</w:t>
      </w:r>
      <w:r w:rsidRPr="001E4409">
        <w:rPr>
          <w:sz w:val="28"/>
          <w:szCs w:val="24"/>
        </w:rPr>
        <w:t>.=0,001). При таком прогнозе численность населения рассчитаем по формуле (1), она составит:</w:t>
      </w:r>
    </w:p>
    <w:p w14:paraId="0D7EB438" w14:textId="3FF73F9C" w:rsidR="00A357BE" w:rsidRPr="001E4409" w:rsidRDefault="00A357BE" w:rsidP="00A357BE">
      <w:pPr>
        <w:pStyle w:val="affff"/>
        <w:spacing w:before="0" w:after="0"/>
        <w:rPr>
          <w:sz w:val="28"/>
          <w:szCs w:val="24"/>
        </w:rPr>
      </w:pPr>
      <w:r w:rsidRPr="001E4409">
        <w:rPr>
          <w:sz w:val="28"/>
          <w:szCs w:val="24"/>
          <w:lang w:val="en-US"/>
        </w:rPr>
        <w:t>S</w:t>
      </w:r>
      <w:r w:rsidR="00371806" w:rsidRPr="001E4409">
        <w:rPr>
          <w:sz w:val="28"/>
          <w:szCs w:val="24"/>
          <w:vertAlign w:val="subscript"/>
        </w:rPr>
        <w:t>2030</w:t>
      </w:r>
      <w:r w:rsidRPr="001E4409">
        <w:rPr>
          <w:sz w:val="28"/>
          <w:szCs w:val="24"/>
        </w:rPr>
        <w:t>=</w:t>
      </w:r>
      <w:r w:rsidR="00813E24" w:rsidRPr="001E4409">
        <w:rPr>
          <w:sz w:val="28"/>
          <w:szCs w:val="24"/>
        </w:rPr>
        <w:t>2497</w:t>
      </w:r>
      <w:r w:rsidRPr="001E4409">
        <w:rPr>
          <w:sz w:val="28"/>
          <w:szCs w:val="24"/>
        </w:rPr>
        <w:t>*(1+0,001)</w:t>
      </w:r>
      <w:r w:rsidRPr="001E4409">
        <w:rPr>
          <w:sz w:val="28"/>
          <w:szCs w:val="24"/>
          <w:vertAlign w:val="superscript"/>
        </w:rPr>
        <w:t>10</w:t>
      </w:r>
      <w:r w:rsidRPr="001E4409">
        <w:rPr>
          <w:sz w:val="28"/>
          <w:szCs w:val="24"/>
        </w:rPr>
        <w:t>=</w:t>
      </w:r>
      <w:r w:rsidR="00641EBC" w:rsidRPr="001E4409">
        <w:rPr>
          <w:sz w:val="28"/>
          <w:szCs w:val="24"/>
        </w:rPr>
        <w:t>2499</w:t>
      </w:r>
      <w:r w:rsidRPr="001E4409">
        <w:rPr>
          <w:sz w:val="28"/>
          <w:szCs w:val="24"/>
        </w:rPr>
        <w:t xml:space="preserve"> чел.</w:t>
      </w:r>
    </w:p>
    <w:p w14:paraId="50D477EC" w14:textId="1EA6B416" w:rsidR="00A357BE" w:rsidRPr="001E4409" w:rsidRDefault="00A357BE" w:rsidP="00A357BE">
      <w:pPr>
        <w:pStyle w:val="affff"/>
        <w:spacing w:before="0" w:after="0"/>
        <w:rPr>
          <w:sz w:val="28"/>
          <w:szCs w:val="24"/>
        </w:rPr>
      </w:pPr>
      <w:r w:rsidRPr="001E4409">
        <w:rPr>
          <w:sz w:val="28"/>
          <w:szCs w:val="24"/>
          <w:lang w:val="en-US"/>
        </w:rPr>
        <w:t>S</w:t>
      </w:r>
      <w:r w:rsidR="00371806" w:rsidRPr="001E4409">
        <w:rPr>
          <w:sz w:val="28"/>
          <w:szCs w:val="24"/>
          <w:vertAlign w:val="subscript"/>
        </w:rPr>
        <w:t>2040</w:t>
      </w:r>
      <w:r w:rsidRPr="001E4409">
        <w:rPr>
          <w:sz w:val="28"/>
          <w:szCs w:val="24"/>
        </w:rPr>
        <w:t>=</w:t>
      </w:r>
      <w:r w:rsidR="00813E24" w:rsidRPr="001E4409">
        <w:rPr>
          <w:sz w:val="28"/>
          <w:szCs w:val="24"/>
        </w:rPr>
        <w:t>2497</w:t>
      </w:r>
      <w:r w:rsidRPr="001E4409">
        <w:rPr>
          <w:sz w:val="28"/>
          <w:szCs w:val="24"/>
        </w:rPr>
        <w:t>*(1+0,001)</w:t>
      </w:r>
      <w:r w:rsidRPr="001E4409">
        <w:rPr>
          <w:sz w:val="28"/>
          <w:szCs w:val="24"/>
          <w:vertAlign w:val="superscript"/>
        </w:rPr>
        <w:t>20</w:t>
      </w:r>
      <w:r w:rsidRPr="001E4409">
        <w:rPr>
          <w:sz w:val="28"/>
          <w:szCs w:val="24"/>
        </w:rPr>
        <w:t>=</w:t>
      </w:r>
      <w:r w:rsidR="00641EBC" w:rsidRPr="001E4409">
        <w:rPr>
          <w:sz w:val="28"/>
          <w:szCs w:val="24"/>
        </w:rPr>
        <w:t>2502</w:t>
      </w:r>
      <w:r w:rsidRPr="001E4409">
        <w:rPr>
          <w:sz w:val="28"/>
          <w:szCs w:val="24"/>
        </w:rPr>
        <w:t xml:space="preserve"> чел.</w:t>
      </w:r>
    </w:p>
    <w:p w14:paraId="02097FB1" w14:textId="776BCEAD" w:rsidR="00A357BE" w:rsidRPr="001E4409" w:rsidRDefault="00A357BE" w:rsidP="00A357BE">
      <w:pPr>
        <w:pStyle w:val="affff"/>
        <w:spacing w:before="0" w:after="0"/>
        <w:rPr>
          <w:sz w:val="28"/>
          <w:szCs w:val="24"/>
        </w:rPr>
      </w:pPr>
      <w:r w:rsidRPr="001E4409">
        <w:rPr>
          <w:sz w:val="28"/>
          <w:szCs w:val="24"/>
        </w:rPr>
        <w:t xml:space="preserve">Для оценки потребности </w:t>
      </w:r>
      <w:r w:rsidR="00D32091" w:rsidRPr="001E4409">
        <w:rPr>
          <w:sz w:val="28"/>
          <w:szCs w:val="24"/>
        </w:rPr>
        <w:t>Мичуринского</w:t>
      </w:r>
      <w:r w:rsidRPr="001E4409">
        <w:rPr>
          <w:sz w:val="28"/>
          <w:szCs w:val="24"/>
        </w:rPr>
        <w:t xml:space="preserve"> сельсовета в ресурсах территории, социального обеспечения и инженерного обустройства поселения к рассмотрению принимается прогноз численности</w:t>
      </w:r>
      <w:r w:rsidR="00B113F2" w:rsidRPr="001E4409">
        <w:rPr>
          <w:sz w:val="28"/>
          <w:szCs w:val="24"/>
        </w:rPr>
        <w:t xml:space="preserve"> населения, принятый в Стратегии социально-экономического развития Искитимского района на период до 2030 года (прирост населения составляет 0,8%)</w:t>
      </w:r>
      <w:r w:rsidRPr="001E4409">
        <w:rPr>
          <w:sz w:val="28"/>
          <w:szCs w:val="24"/>
        </w:rPr>
        <w:t xml:space="preserve">: </w:t>
      </w:r>
    </w:p>
    <w:p w14:paraId="41744C71" w14:textId="6D13C393" w:rsidR="00A357BE" w:rsidRPr="001E4409" w:rsidRDefault="00A357BE" w:rsidP="00B623BF">
      <w:pPr>
        <w:pStyle w:val="affff"/>
        <w:numPr>
          <w:ilvl w:val="0"/>
          <w:numId w:val="14"/>
        </w:numPr>
        <w:spacing w:before="0" w:after="0"/>
        <w:rPr>
          <w:sz w:val="28"/>
          <w:szCs w:val="24"/>
        </w:rPr>
      </w:pPr>
      <w:r w:rsidRPr="001E4409">
        <w:rPr>
          <w:sz w:val="28"/>
          <w:szCs w:val="24"/>
        </w:rPr>
        <w:t xml:space="preserve">к </w:t>
      </w:r>
      <w:r w:rsidR="00371806" w:rsidRPr="001E4409">
        <w:rPr>
          <w:sz w:val="28"/>
          <w:szCs w:val="24"/>
        </w:rPr>
        <w:t>2030</w:t>
      </w:r>
      <w:r w:rsidRPr="001E4409">
        <w:rPr>
          <w:sz w:val="28"/>
          <w:szCs w:val="24"/>
        </w:rPr>
        <w:t xml:space="preserve"> году – </w:t>
      </w:r>
      <w:r w:rsidR="00B113F2" w:rsidRPr="001E4409">
        <w:rPr>
          <w:sz w:val="28"/>
          <w:szCs w:val="24"/>
        </w:rPr>
        <w:t>2497 + (2497*0,8%) = 2517</w:t>
      </w:r>
      <w:r w:rsidRPr="001E4409">
        <w:rPr>
          <w:sz w:val="28"/>
          <w:szCs w:val="24"/>
        </w:rPr>
        <w:t xml:space="preserve"> чел. (прирост на </w:t>
      </w:r>
      <w:r w:rsidR="00813E24" w:rsidRPr="001E4409">
        <w:rPr>
          <w:sz w:val="28"/>
          <w:szCs w:val="24"/>
        </w:rPr>
        <w:t>2</w:t>
      </w:r>
      <w:r w:rsidR="00B113F2" w:rsidRPr="001E4409">
        <w:rPr>
          <w:sz w:val="28"/>
          <w:szCs w:val="24"/>
        </w:rPr>
        <w:t>0</w:t>
      </w:r>
      <w:r w:rsidRPr="001E4409">
        <w:rPr>
          <w:sz w:val="28"/>
          <w:szCs w:val="24"/>
        </w:rPr>
        <w:t xml:space="preserve"> чел. по сравнению с началом </w:t>
      </w:r>
      <w:r w:rsidR="00813E24" w:rsidRPr="001E4409">
        <w:rPr>
          <w:sz w:val="28"/>
          <w:szCs w:val="24"/>
        </w:rPr>
        <w:t>2019</w:t>
      </w:r>
      <w:r w:rsidRPr="001E4409">
        <w:rPr>
          <w:sz w:val="28"/>
          <w:szCs w:val="24"/>
        </w:rPr>
        <w:t xml:space="preserve"> г.).</w:t>
      </w:r>
    </w:p>
    <w:p w14:paraId="25A56C2A" w14:textId="13A2627A" w:rsidR="00A357BE" w:rsidRPr="001E4409" w:rsidRDefault="00A357BE" w:rsidP="00B623BF">
      <w:pPr>
        <w:pStyle w:val="affff"/>
        <w:numPr>
          <w:ilvl w:val="0"/>
          <w:numId w:val="14"/>
        </w:numPr>
        <w:spacing w:before="0" w:after="0"/>
        <w:rPr>
          <w:sz w:val="28"/>
          <w:szCs w:val="24"/>
        </w:rPr>
      </w:pPr>
      <w:r w:rsidRPr="001E4409">
        <w:rPr>
          <w:sz w:val="28"/>
          <w:szCs w:val="24"/>
        </w:rPr>
        <w:t xml:space="preserve">к </w:t>
      </w:r>
      <w:r w:rsidR="00371806" w:rsidRPr="001E4409">
        <w:rPr>
          <w:sz w:val="28"/>
          <w:szCs w:val="24"/>
        </w:rPr>
        <w:t>2040</w:t>
      </w:r>
      <w:r w:rsidRPr="001E4409">
        <w:rPr>
          <w:sz w:val="28"/>
          <w:szCs w:val="24"/>
        </w:rPr>
        <w:t xml:space="preserve"> году – </w:t>
      </w:r>
      <w:r w:rsidR="00B113F2" w:rsidRPr="001E4409">
        <w:rPr>
          <w:sz w:val="28"/>
          <w:szCs w:val="24"/>
        </w:rPr>
        <w:t xml:space="preserve">2517 + (2517*0,8%) = 2537 чел. </w:t>
      </w:r>
      <w:r w:rsidRPr="001E4409">
        <w:rPr>
          <w:sz w:val="28"/>
          <w:szCs w:val="24"/>
        </w:rPr>
        <w:t xml:space="preserve">(прирост на </w:t>
      </w:r>
      <w:r w:rsidR="00B113F2" w:rsidRPr="001E4409">
        <w:rPr>
          <w:sz w:val="28"/>
          <w:szCs w:val="24"/>
        </w:rPr>
        <w:t>40</w:t>
      </w:r>
      <w:r w:rsidRPr="001E4409">
        <w:rPr>
          <w:sz w:val="28"/>
          <w:szCs w:val="24"/>
        </w:rPr>
        <w:t xml:space="preserve"> чел. по сравнению с началом </w:t>
      </w:r>
      <w:r w:rsidR="00813E24" w:rsidRPr="001E4409">
        <w:rPr>
          <w:sz w:val="28"/>
          <w:szCs w:val="24"/>
        </w:rPr>
        <w:t>2019</w:t>
      </w:r>
      <w:r w:rsidRPr="001E4409">
        <w:rPr>
          <w:sz w:val="28"/>
          <w:szCs w:val="24"/>
        </w:rPr>
        <w:t xml:space="preserve"> г.).</w:t>
      </w:r>
    </w:p>
    <w:p w14:paraId="0396630C" w14:textId="77777777" w:rsidR="007A10C5" w:rsidRPr="001E4409" w:rsidRDefault="007A10C5" w:rsidP="00D17937">
      <w:pPr>
        <w:ind w:firstLine="709"/>
        <w:rPr>
          <w:sz w:val="28"/>
        </w:rPr>
      </w:pPr>
      <w:r w:rsidRPr="001E4409">
        <w:rPr>
          <w:sz w:val="28"/>
          <w:lang w:eastAsia="ar-SA" w:bidi="en-US"/>
        </w:rPr>
        <w:t xml:space="preserve">На расчетный период основные усилия должны быть направлены как на </w:t>
      </w:r>
      <w:r w:rsidR="00506377" w:rsidRPr="001E4409">
        <w:rPr>
          <w:sz w:val="28"/>
          <w:lang w:eastAsia="ar-SA" w:bidi="en-US"/>
        </w:rPr>
        <w:t>поддержа</w:t>
      </w:r>
      <w:r w:rsidR="00506377" w:rsidRPr="001E4409">
        <w:rPr>
          <w:sz w:val="28"/>
        </w:rPr>
        <w:t>ние</w:t>
      </w:r>
      <w:r w:rsidRPr="001E4409">
        <w:rPr>
          <w:sz w:val="28"/>
        </w:rPr>
        <w:t xml:space="preserve">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3B627137" w14:textId="6972D87C" w:rsidR="007A10C5" w:rsidRPr="001E4409" w:rsidRDefault="007A10C5" w:rsidP="007A10C5">
      <w:pPr>
        <w:ind w:firstLine="709"/>
        <w:rPr>
          <w:sz w:val="28"/>
          <w:lang w:eastAsia="ar-SA" w:bidi="en-US"/>
        </w:rPr>
      </w:pPr>
      <w:r w:rsidRPr="001E4409">
        <w:rPr>
          <w:sz w:val="28"/>
          <w:lang w:eastAsia="ar-SA" w:bidi="en-US"/>
        </w:rPr>
        <w:t xml:space="preserve">Так же для улучшения демографической ситуации в </w:t>
      </w:r>
      <w:r w:rsidR="00B53D89" w:rsidRPr="001E4409">
        <w:rPr>
          <w:sz w:val="28"/>
          <w:lang w:eastAsia="ar-SA" w:bidi="en-US"/>
        </w:rPr>
        <w:t>Мичуринском</w:t>
      </w:r>
      <w:r w:rsidR="00A357BE" w:rsidRPr="001E4409">
        <w:rPr>
          <w:sz w:val="28"/>
          <w:lang w:eastAsia="ar-SA" w:bidi="en-US"/>
        </w:rPr>
        <w:t xml:space="preserve"> сельсовете</w:t>
      </w:r>
      <w:r w:rsidR="00D37631" w:rsidRPr="001E4409">
        <w:rPr>
          <w:sz w:val="28"/>
          <w:lang w:eastAsia="ar-SA" w:bidi="en-US"/>
        </w:rPr>
        <w:t xml:space="preserve"> </w:t>
      </w:r>
      <w:r w:rsidRPr="001E4409">
        <w:rPr>
          <w:sz w:val="28"/>
          <w:lang w:eastAsia="ar-SA" w:bidi="en-US"/>
        </w:rPr>
        <w:t xml:space="preserve">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14:paraId="4A9E2B1D" w14:textId="77777777" w:rsidR="007A10C5" w:rsidRPr="001E4409" w:rsidRDefault="007A10C5" w:rsidP="007A10C5">
      <w:pPr>
        <w:ind w:firstLine="709"/>
        <w:rPr>
          <w:sz w:val="28"/>
          <w:lang w:eastAsia="ar-SA" w:bidi="en-US"/>
        </w:rPr>
      </w:pPr>
      <w:r w:rsidRPr="001E4409">
        <w:rPr>
          <w:sz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14:paraId="30E8D319" w14:textId="39FDE2E8" w:rsidR="00D15583" w:rsidRPr="001E4409" w:rsidRDefault="00A5122F" w:rsidP="00B623BF">
      <w:pPr>
        <w:pStyle w:val="3"/>
        <w:numPr>
          <w:ilvl w:val="2"/>
          <w:numId w:val="5"/>
        </w:numPr>
        <w:ind w:left="0" w:firstLine="0"/>
        <w:rPr>
          <w:i w:val="0"/>
          <w:sz w:val="28"/>
          <w:szCs w:val="28"/>
        </w:rPr>
      </w:pPr>
      <w:bookmarkStart w:id="30" w:name="_Toc522808443"/>
      <w:bookmarkStart w:id="31" w:name="_Toc43198673"/>
      <w:bookmarkEnd w:id="29"/>
      <w:r w:rsidRPr="001E4409">
        <w:rPr>
          <w:i w:val="0"/>
          <w:sz w:val="28"/>
          <w:szCs w:val="28"/>
        </w:rPr>
        <w:t>Экономический потенциал</w:t>
      </w:r>
      <w:bookmarkEnd w:id="30"/>
      <w:bookmarkEnd w:id="31"/>
    </w:p>
    <w:p w14:paraId="1A682064" w14:textId="77777777" w:rsidR="00D260CD" w:rsidRPr="001E4409" w:rsidRDefault="00D260CD" w:rsidP="00D260CD">
      <w:pPr>
        <w:ind w:firstLine="709"/>
        <w:rPr>
          <w:sz w:val="28"/>
          <w:lang w:eastAsia="ar-SA" w:bidi="en-US"/>
        </w:rPr>
      </w:pPr>
      <w:r w:rsidRPr="001E4409">
        <w:rPr>
          <w:sz w:val="28"/>
          <w:lang w:eastAsia="ar-SA" w:bidi="en-US"/>
        </w:rPr>
        <w:t>Градообразующая сфера в поселении представлена следующими видами экономической деятельности:</w:t>
      </w:r>
    </w:p>
    <w:p w14:paraId="27AF51D4" w14:textId="77777777" w:rsidR="00D260CD" w:rsidRPr="001E4409" w:rsidRDefault="00D260CD" w:rsidP="00D260CD">
      <w:pPr>
        <w:ind w:firstLine="709"/>
        <w:rPr>
          <w:sz w:val="28"/>
          <w:lang w:eastAsia="ar-SA" w:bidi="en-US"/>
        </w:rPr>
      </w:pPr>
      <w:r w:rsidRPr="001E4409">
        <w:rPr>
          <w:sz w:val="28"/>
          <w:lang w:eastAsia="ar-SA" w:bidi="en-US"/>
        </w:rPr>
        <w:t>- сельское хозяйство;</w:t>
      </w:r>
    </w:p>
    <w:p w14:paraId="0BE30005" w14:textId="77777777" w:rsidR="00D260CD" w:rsidRPr="001E4409" w:rsidRDefault="00D260CD" w:rsidP="00D260CD">
      <w:pPr>
        <w:ind w:firstLine="709"/>
        <w:rPr>
          <w:sz w:val="28"/>
          <w:lang w:eastAsia="ar-SA" w:bidi="en-US"/>
        </w:rPr>
      </w:pPr>
      <w:r w:rsidRPr="001E4409">
        <w:rPr>
          <w:sz w:val="28"/>
          <w:lang w:eastAsia="ar-SA" w:bidi="en-US"/>
        </w:rPr>
        <w:t>- производство пищевых продуктов;</w:t>
      </w:r>
    </w:p>
    <w:p w14:paraId="1E8476AB" w14:textId="77777777" w:rsidR="00D260CD" w:rsidRPr="001E4409" w:rsidRDefault="00D260CD" w:rsidP="00D260CD">
      <w:pPr>
        <w:ind w:firstLine="709"/>
        <w:rPr>
          <w:sz w:val="28"/>
          <w:lang w:eastAsia="ar-SA" w:bidi="en-US"/>
        </w:rPr>
      </w:pPr>
      <w:r w:rsidRPr="001E4409">
        <w:rPr>
          <w:sz w:val="28"/>
          <w:lang w:eastAsia="ar-SA" w:bidi="en-US"/>
        </w:rPr>
        <w:t>- производство готовых металлических изделий;</w:t>
      </w:r>
    </w:p>
    <w:p w14:paraId="5AC93019" w14:textId="77777777" w:rsidR="00D260CD" w:rsidRPr="001E4409" w:rsidRDefault="00D260CD" w:rsidP="00D260CD">
      <w:pPr>
        <w:ind w:firstLine="709"/>
        <w:rPr>
          <w:sz w:val="28"/>
          <w:lang w:eastAsia="ar-SA" w:bidi="en-US"/>
        </w:rPr>
      </w:pPr>
      <w:r w:rsidRPr="001E4409">
        <w:rPr>
          <w:sz w:val="28"/>
          <w:lang w:eastAsia="ar-SA" w:bidi="en-US"/>
        </w:rPr>
        <w:t>- производство электроэнергии, газа и воды;</w:t>
      </w:r>
    </w:p>
    <w:p w14:paraId="73470ED6" w14:textId="77777777" w:rsidR="00D260CD" w:rsidRPr="001E4409" w:rsidRDefault="00D260CD" w:rsidP="00D260CD">
      <w:pPr>
        <w:ind w:firstLine="709"/>
        <w:rPr>
          <w:sz w:val="28"/>
          <w:lang w:eastAsia="ar-SA" w:bidi="en-US"/>
        </w:rPr>
      </w:pPr>
      <w:r w:rsidRPr="001E4409">
        <w:rPr>
          <w:sz w:val="28"/>
          <w:lang w:eastAsia="ar-SA" w:bidi="en-US"/>
        </w:rPr>
        <w:t>- государственное управление;</w:t>
      </w:r>
    </w:p>
    <w:p w14:paraId="08112D31" w14:textId="77777777" w:rsidR="00D260CD" w:rsidRPr="001E4409" w:rsidRDefault="00D260CD" w:rsidP="00D260CD">
      <w:pPr>
        <w:ind w:firstLine="709"/>
        <w:rPr>
          <w:sz w:val="28"/>
          <w:lang w:eastAsia="ar-SA" w:bidi="en-US"/>
        </w:rPr>
      </w:pPr>
      <w:r w:rsidRPr="001E4409">
        <w:rPr>
          <w:sz w:val="28"/>
          <w:lang w:eastAsia="ar-SA" w:bidi="en-US"/>
        </w:rPr>
        <w:t>- образование;</w:t>
      </w:r>
    </w:p>
    <w:p w14:paraId="15FF779C" w14:textId="77777777" w:rsidR="00D260CD" w:rsidRPr="001E4409" w:rsidRDefault="00D260CD" w:rsidP="00D260CD">
      <w:pPr>
        <w:ind w:firstLine="709"/>
        <w:rPr>
          <w:sz w:val="28"/>
          <w:lang w:eastAsia="ar-SA" w:bidi="en-US"/>
        </w:rPr>
      </w:pPr>
      <w:r w:rsidRPr="001E4409">
        <w:rPr>
          <w:sz w:val="28"/>
          <w:lang w:eastAsia="ar-SA" w:bidi="en-US"/>
        </w:rPr>
        <w:t>- здравоохранение и предоставление социальных услуг;</w:t>
      </w:r>
    </w:p>
    <w:p w14:paraId="049C681A" w14:textId="77777777" w:rsidR="00D260CD" w:rsidRPr="001E4409" w:rsidRDefault="00D260CD" w:rsidP="00D260CD">
      <w:pPr>
        <w:ind w:firstLine="709"/>
        <w:rPr>
          <w:sz w:val="28"/>
          <w:lang w:eastAsia="ar-SA" w:bidi="en-US"/>
        </w:rPr>
      </w:pPr>
      <w:r w:rsidRPr="001E4409">
        <w:rPr>
          <w:sz w:val="28"/>
          <w:lang w:eastAsia="ar-SA" w:bidi="en-US"/>
        </w:rPr>
        <w:t>- иные виды экономической деятельности.</w:t>
      </w:r>
    </w:p>
    <w:p w14:paraId="7F526B68" w14:textId="77777777" w:rsidR="00D260CD" w:rsidRPr="001E4409" w:rsidRDefault="00D260CD" w:rsidP="00D260CD">
      <w:pPr>
        <w:ind w:firstLine="709"/>
        <w:rPr>
          <w:sz w:val="28"/>
          <w:lang w:eastAsia="ar-SA" w:bidi="en-US"/>
        </w:rPr>
      </w:pPr>
      <w:r w:rsidRPr="001E4409">
        <w:rPr>
          <w:sz w:val="28"/>
          <w:lang w:eastAsia="ar-SA" w:bidi="en-US"/>
        </w:rPr>
        <w:t>Сельское хозяйство в поселении представлено Федеральным государственным унитарным предприятием «Новосибирская зональная станция садоводства Россельхозакадемии» и личными подсобными хозяйствами.</w:t>
      </w:r>
    </w:p>
    <w:p w14:paraId="3D899DF4" w14:textId="17EF7D4E" w:rsidR="004A24DF" w:rsidRPr="001E4409" w:rsidRDefault="00D260CD" w:rsidP="00D260CD">
      <w:pPr>
        <w:ind w:firstLine="709"/>
        <w:rPr>
          <w:sz w:val="28"/>
          <w:lang w:eastAsia="ar-SA" w:bidi="en-US"/>
        </w:rPr>
      </w:pPr>
      <w:r w:rsidRPr="001E4409">
        <w:rPr>
          <w:sz w:val="28"/>
          <w:lang w:eastAsia="ar-SA" w:bidi="en-US"/>
        </w:rPr>
        <w:t>Специализацией предприятия является выращивание саженцев, селекция и сортоизучение плодово-ягодных культур Сибири.</w:t>
      </w:r>
    </w:p>
    <w:p w14:paraId="12A7CC53" w14:textId="768EEC0B" w:rsidR="00397C40" w:rsidRPr="001E4409" w:rsidRDefault="00397C40" w:rsidP="00D260CD">
      <w:pPr>
        <w:ind w:firstLine="709"/>
        <w:rPr>
          <w:sz w:val="28"/>
          <w:lang w:eastAsia="ar-SA" w:bidi="en-US"/>
        </w:rPr>
      </w:pPr>
      <w:r w:rsidRPr="001E4409">
        <w:rPr>
          <w:sz w:val="28"/>
          <w:lang w:eastAsia="ar-SA" w:bidi="en-US"/>
        </w:rPr>
        <w:t xml:space="preserve">Промышленное производство на территории Мичуринского сельсовета представлено производственными помещениями ЗАО «Виртекс» в </w:t>
      </w:r>
      <w:r w:rsidR="00F103CF" w:rsidRPr="001E4409">
        <w:rPr>
          <w:sz w:val="28"/>
          <w:lang w:eastAsia="ar-SA" w:bidi="en-US"/>
        </w:rPr>
        <w:t>п.</w:t>
      </w:r>
      <w:r w:rsidRPr="001E4409">
        <w:rPr>
          <w:sz w:val="28"/>
          <w:lang w:eastAsia="ar-SA" w:bidi="en-US"/>
        </w:rPr>
        <w:t xml:space="preserve"> Агролес.</w:t>
      </w:r>
    </w:p>
    <w:p w14:paraId="5BA2E4AE" w14:textId="19B0C5DB" w:rsidR="00397C40" w:rsidRPr="001E4409" w:rsidRDefault="00397C40" w:rsidP="00D260CD">
      <w:pPr>
        <w:ind w:firstLine="709"/>
        <w:rPr>
          <w:sz w:val="28"/>
          <w:lang w:eastAsia="ar-SA" w:bidi="en-US"/>
        </w:rPr>
      </w:pPr>
      <w:r w:rsidRPr="001E4409">
        <w:rPr>
          <w:sz w:val="28"/>
          <w:lang w:eastAsia="ar-SA" w:bidi="en-US"/>
        </w:rPr>
        <w:t>Кроме того в Мичуринском сельсовете функционируют субъекты малого и среднего предпринимательства.</w:t>
      </w:r>
    </w:p>
    <w:p w14:paraId="0AF2048A" w14:textId="2B1774A5" w:rsidR="00EC3264" w:rsidRPr="001E4409" w:rsidRDefault="00A5122F" w:rsidP="00B623BF">
      <w:pPr>
        <w:pStyle w:val="3"/>
        <w:numPr>
          <w:ilvl w:val="2"/>
          <w:numId w:val="5"/>
        </w:numPr>
        <w:ind w:left="0" w:firstLine="0"/>
        <w:rPr>
          <w:i w:val="0"/>
          <w:sz w:val="28"/>
          <w:szCs w:val="28"/>
        </w:rPr>
      </w:pPr>
      <w:bookmarkStart w:id="32" w:name="_Toc522808444"/>
      <w:bookmarkStart w:id="33" w:name="_Toc43198674"/>
      <w:r w:rsidRPr="001E4409">
        <w:rPr>
          <w:i w:val="0"/>
          <w:sz w:val="28"/>
          <w:szCs w:val="28"/>
        </w:rPr>
        <w:t xml:space="preserve">Объекты </w:t>
      </w:r>
      <w:bookmarkEnd w:id="32"/>
      <w:r w:rsidR="009107CC" w:rsidRPr="001E4409">
        <w:rPr>
          <w:i w:val="0"/>
          <w:sz w:val="28"/>
          <w:szCs w:val="28"/>
        </w:rPr>
        <w:t>социальной инфраструктуры</w:t>
      </w:r>
      <w:bookmarkEnd w:id="33"/>
    </w:p>
    <w:p w14:paraId="6AF8605D" w14:textId="6AD7D724" w:rsidR="002B15B7" w:rsidRPr="001E4409" w:rsidRDefault="002B15B7" w:rsidP="002B15B7">
      <w:pPr>
        <w:ind w:firstLine="709"/>
        <w:rPr>
          <w:sz w:val="28"/>
          <w:lang w:eastAsia="ar-SA" w:bidi="en-US"/>
        </w:rPr>
      </w:pPr>
      <w:r w:rsidRPr="001E4409">
        <w:rPr>
          <w:sz w:val="28"/>
          <w:lang w:eastAsia="ar-SA" w:bidi="en-US"/>
        </w:rPr>
        <w:t>Перечни объектов</w:t>
      </w:r>
      <w:r w:rsidR="009107CC" w:rsidRPr="001E4409">
        <w:rPr>
          <w:sz w:val="28"/>
        </w:rPr>
        <w:t xml:space="preserve"> социальной инфраструктуры</w:t>
      </w:r>
      <w:r w:rsidRPr="001E4409">
        <w:rPr>
          <w:sz w:val="28"/>
          <w:lang w:eastAsia="ar-SA" w:bidi="en-US"/>
        </w:rPr>
        <w:t xml:space="preserve">, </w:t>
      </w:r>
      <w:r w:rsidR="001A7007" w:rsidRPr="001E4409">
        <w:rPr>
          <w:sz w:val="28"/>
          <w:lang w:eastAsia="ar-SA" w:bidi="en-US"/>
        </w:rPr>
        <w:t xml:space="preserve">относящихся к объектам федерального значения, регионального значения и местного значения муниципального района, </w:t>
      </w:r>
      <w:r w:rsidRPr="001E4409">
        <w:rPr>
          <w:sz w:val="28"/>
          <w:lang w:eastAsia="ar-SA" w:bidi="en-US"/>
        </w:rPr>
        <w:t>размещение которых определило формирование на территории поселения и населенных пунктов общественн</w:t>
      </w:r>
      <w:r w:rsidR="00C26FF4" w:rsidRPr="001E4409">
        <w:rPr>
          <w:sz w:val="28"/>
          <w:lang w:eastAsia="ar-SA" w:bidi="en-US"/>
        </w:rPr>
        <w:t>о-</w:t>
      </w:r>
      <w:r w:rsidRPr="001E4409">
        <w:rPr>
          <w:sz w:val="28"/>
          <w:lang w:eastAsia="ar-SA" w:bidi="en-US"/>
        </w:rPr>
        <w:t>деловых зон</w:t>
      </w:r>
      <w:r w:rsidR="00163D21" w:rsidRPr="001E4409">
        <w:rPr>
          <w:sz w:val="28"/>
          <w:lang w:eastAsia="ar-SA" w:bidi="en-US"/>
        </w:rPr>
        <w:t>,</w:t>
      </w:r>
      <w:r w:rsidRPr="001E4409">
        <w:rPr>
          <w:sz w:val="28"/>
          <w:lang w:eastAsia="ar-SA" w:bidi="en-US"/>
        </w:rPr>
        <w:t xml:space="preserve"> приведены в </w:t>
      </w:r>
      <w:r w:rsidR="00C26FF4" w:rsidRPr="001E4409">
        <w:rPr>
          <w:sz w:val="28"/>
          <w:lang w:eastAsia="ar-SA" w:bidi="en-US"/>
        </w:rPr>
        <w:t>т</w:t>
      </w:r>
      <w:r w:rsidRPr="001E4409">
        <w:rPr>
          <w:sz w:val="28"/>
          <w:lang w:eastAsia="ar-SA" w:bidi="en-US"/>
        </w:rPr>
        <w:t>аблице 2.</w:t>
      </w:r>
      <w:r w:rsidR="00AC77C3" w:rsidRPr="001E4409">
        <w:rPr>
          <w:sz w:val="28"/>
          <w:lang w:eastAsia="ar-SA" w:bidi="en-US"/>
        </w:rPr>
        <w:t>6</w:t>
      </w:r>
      <w:r w:rsidRPr="001E4409">
        <w:rPr>
          <w:sz w:val="28"/>
          <w:lang w:eastAsia="ar-SA" w:bidi="en-US"/>
        </w:rPr>
        <w:t>.</w:t>
      </w:r>
    </w:p>
    <w:p w14:paraId="232E18CA" w14:textId="2F28FBA5" w:rsidR="00C26FF4" w:rsidRPr="001E4409" w:rsidRDefault="00C26FF4" w:rsidP="004A24DF">
      <w:pPr>
        <w:pStyle w:val="a0"/>
        <w:keepNext/>
        <w:spacing w:before="120"/>
        <w:jc w:val="right"/>
        <w:rPr>
          <w:b/>
          <w:sz w:val="28"/>
          <w:szCs w:val="28"/>
          <w:lang w:val="ru-RU"/>
        </w:rPr>
      </w:pPr>
      <w:r w:rsidRPr="001E4409">
        <w:rPr>
          <w:b/>
          <w:sz w:val="28"/>
          <w:szCs w:val="28"/>
          <w:lang w:val="ru-RU"/>
        </w:rPr>
        <w:t>Таблица 2.</w:t>
      </w:r>
      <w:r w:rsidR="00AC77C3" w:rsidRPr="001E4409">
        <w:rPr>
          <w:b/>
          <w:sz w:val="28"/>
          <w:szCs w:val="28"/>
          <w:lang w:val="ru-RU"/>
        </w:rPr>
        <w:t>6</w:t>
      </w:r>
    </w:p>
    <w:p w14:paraId="3A79CCE2" w14:textId="167182D7" w:rsidR="00C26FF4" w:rsidRPr="001E4409" w:rsidRDefault="00C26FF4" w:rsidP="004A24DF">
      <w:pPr>
        <w:pStyle w:val="a0"/>
        <w:keepNext/>
        <w:suppressAutoHyphens/>
        <w:spacing w:after="120"/>
        <w:ind w:firstLine="0"/>
        <w:jc w:val="center"/>
        <w:rPr>
          <w:b/>
          <w:sz w:val="28"/>
          <w:szCs w:val="28"/>
          <w:lang w:val="ru-RU"/>
        </w:rPr>
      </w:pPr>
      <w:r w:rsidRPr="001E4409">
        <w:rPr>
          <w:b/>
          <w:sz w:val="28"/>
          <w:szCs w:val="28"/>
          <w:lang w:val="ru-RU"/>
        </w:rPr>
        <w:t xml:space="preserve">Объекты </w:t>
      </w:r>
      <w:r w:rsidR="001A7007" w:rsidRPr="001E4409">
        <w:rPr>
          <w:b/>
          <w:sz w:val="28"/>
          <w:szCs w:val="28"/>
          <w:lang w:val="ru-RU"/>
        </w:rPr>
        <w:t>социальной инфраструктуры</w:t>
      </w:r>
      <w:r w:rsidRPr="001E4409">
        <w:rPr>
          <w:b/>
          <w:sz w:val="28"/>
          <w:szCs w:val="28"/>
          <w:lang w:val="ru-RU"/>
        </w:rPr>
        <w:t xml:space="preserve"> </w:t>
      </w:r>
      <w:r w:rsidR="00D32091" w:rsidRPr="001E4409">
        <w:rPr>
          <w:b/>
          <w:sz w:val="28"/>
          <w:szCs w:val="28"/>
          <w:lang w:val="ru-RU"/>
        </w:rPr>
        <w:t>Мичуринского</w:t>
      </w:r>
      <w:r w:rsidR="00B10B43" w:rsidRPr="001E4409">
        <w:rPr>
          <w:b/>
          <w:sz w:val="28"/>
          <w:szCs w:val="28"/>
          <w:lang w:val="ru-RU"/>
        </w:rPr>
        <w:t xml:space="preserve"> сельсовета</w:t>
      </w:r>
      <w:r w:rsidR="001A7007" w:rsidRPr="001E4409">
        <w:rPr>
          <w:b/>
          <w:sz w:val="28"/>
          <w:szCs w:val="28"/>
          <w:lang w:val="ru-RU"/>
        </w:rPr>
        <w:t>, относящи</w:t>
      </w:r>
      <w:r w:rsidR="00C92AE8" w:rsidRPr="001E4409">
        <w:rPr>
          <w:b/>
          <w:sz w:val="28"/>
          <w:szCs w:val="28"/>
          <w:lang w:val="ru-RU"/>
        </w:rPr>
        <w:t>еся</w:t>
      </w:r>
      <w:r w:rsidR="001A7007" w:rsidRPr="001E4409">
        <w:rPr>
          <w:b/>
          <w:sz w:val="28"/>
          <w:szCs w:val="28"/>
          <w:lang w:val="ru-RU"/>
        </w:rPr>
        <w:t xml:space="preserve"> к объектам федерального значения, регионального значения и местного значения муниципального района</w:t>
      </w:r>
    </w:p>
    <w:tbl>
      <w:tblPr>
        <w:tblW w:w="50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2021"/>
        <w:gridCol w:w="1493"/>
        <w:gridCol w:w="2583"/>
        <w:gridCol w:w="1594"/>
        <w:gridCol w:w="1821"/>
      </w:tblGrid>
      <w:tr w:rsidR="00C26FF4" w:rsidRPr="001E4409" w14:paraId="231D4986" w14:textId="4180C9C0" w:rsidTr="00503CDB">
        <w:trPr>
          <w:cantSplit/>
          <w:trHeight w:val="146"/>
          <w:tblHeader/>
          <w:jc w:val="center"/>
        </w:trPr>
        <w:tc>
          <w:tcPr>
            <w:tcW w:w="1062" w:type="pct"/>
            <w:shd w:val="clear" w:color="auto" w:fill="D9D9D9" w:themeFill="background1" w:themeFillShade="D9"/>
            <w:vAlign w:val="center"/>
          </w:tcPr>
          <w:p w14:paraId="6DB5C939" w14:textId="3A963769" w:rsidR="00C26FF4" w:rsidRPr="001E4409" w:rsidRDefault="00C26FF4" w:rsidP="004A24DF">
            <w:pPr>
              <w:keepNext/>
              <w:jc w:val="center"/>
              <w:rPr>
                <w:b/>
                <w:sz w:val="22"/>
                <w:szCs w:val="22"/>
              </w:rPr>
            </w:pPr>
            <w:r w:rsidRPr="001E4409">
              <w:rPr>
                <w:b/>
                <w:sz w:val="22"/>
                <w:szCs w:val="22"/>
              </w:rPr>
              <w:t>Наименование объекта</w:t>
            </w:r>
          </w:p>
        </w:tc>
        <w:tc>
          <w:tcPr>
            <w:tcW w:w="785" w:type="pct"/>
            <w:shd w:val="clear" w:color="auto" w:fill="D9D9D9" w:themeFill="background1" w:themeFillShade="D9"/>
            <w:vAlign w:val="center"/>
          </w:tcPr>
          <w:p w14:paraId="71F588B7" w14:textId="77777777" w:rsidR="00C26FF4" w:rsidRPr="001E4409" w:rsidRDefault="00C26FF4" w:rsidP="004A24DF">
            <w:pPr>
              <w:keepNext/>
              <w:jc w:val="center"/>
              <w:rPr>
                <w:b/>
                <w:sz w:val="22"/>
                <w:szCs w:val="22"/>
              </w:rPr>
            </w:pPr>
            <w:r w:rsidRPr="001E4409">
              <w:rPr>
                <w:b/>
                <w:sz w:val="22"/>
                <w:szCs w:val="22"/>
              </w:rPr>
              <w:t>Адрес</w:t>
            </w:r>
          </w:p>
        </w:tc>
        <w:tc>
          <w:tcPr>
            <w:tcW w:w="1358" w:type="pct"/>
            <w:shd w:val="clear" w:color="auto" w:fill="D9D9D9" w:themeFill="background1" w:themeFillShade="D9"/>
            <w:vAlign w:val="center"/>
          </w:tcPr>
          <w:p w14:paraId="738ABBCE" w14:textId="740EC2C1" w:rsidR="00C26FF4" w:rsidRPr="001E4409" w:rsidRDefault="00C26FF4" w:rsidP="004A24DF">
            <w:pPr>
              <w:keepNext/>
              <w:jc w:val="center"/>
              <w:rPr>
                <w:b/>
                <w:sz w:val="22"/>
                <w:szCs w:val="22"/>
              </w:rPr>
            </w:pPr>
            <w:r w:rsidRPr="001E4409">
              <w:rPr>
                <w:b/>
                <w:sz w:val="22"/>
                <w:szCs w:val="22"/>
              </w:rPr>
              <w:t>Общая характеристика</w:t>
            </w:r>
          </w:p>
        </w:tc>
        <w:tc>
          <w:tcPr>
            <w:tcW w:w="838" w:type="pct"/>
            <w:shd w:val="clear" w:color="auto" w:fill="D9D9D9" w:themeFill="background1" w:themeFillShade="D9"/>
            <w:vAlign w:val="center"/>
          </w:tcPr>
          <w:p w14:paraId="2C53BA42" w14:textId="415BD5ED" w:rsidR="00C26FF4" w:rsidRPr="001E4409" w:rsidRDefault="00C26FF4" w:rsidP="004A24DF">
            <w:pPr>
              <w:keepNext/>
              <w:jc w:val="center"/>
              <w:rPr>
                <w:b/>
                <w:sz w:val="22"/>
                <w:szCs w:val="22"/>
              </w:rPr>
            </w:pPr>
            <w:r w:rsidRPr="001E4409">
              <w:rPr>
                <w:b/>
                <w:sz w:val="22"/>
                <w:szCs w:val="22"/>
              </w:rPr>
              <w:t>Мощность объекта с указанием единиц измерения</w:t>
            </w:r>
          </w:p>
        </w:tc>
        <w:tc>
          <w:tcPr>
            <w:tcW w:w="957" w:type="pct"/>
            <w:shd w:val="clear" w:color="auto" w:fill="D9D9D9" w:themeFill="background1" w:themeFillShade="D9"/>
            <w:vAlign w:val="center"/>
          </w:tcPr>
          <w:p w14:paraId="04C8A6EA" w14:textId="1635836B" w:rsidR="00C26FF4" w:rsidRPr="001E4409" w:rsidRDefault="00C26FF4" w:rsidP="004A24DF">
            <w:pPr>
              <w:keepNext/>
              <w:jc w:val="center"/>
              <w:rPr>
                <w:b/>
                <w:sz w:val="22"/>
                <w:szCs w:val="22"/>
              </w:rPr>
            </w:pPr>
            <w:r w:rsidRPr="001E4409">
              <w:rPr>
                <w:b/>
                <w:sz w:val="22"/>
                <w:szCs w:val="22"/>
              </w:rPr>
              <w:t>Значение объекта</w:t>
            </w:r>
          </w:p>
        </w:tc>
      </w:tr>
      <w:tr w:rsidR="00C26FF4" w:rsidRPr="001E4409" w14:paraId="759C616D" w14:textId="20B82285" w:rsidTr="00063A84">
        <w:trPr>
          <w:cantSplit/>
          <w:trHeight w:val="157"/>
          <w:jc w:val="center"/>
        </w:trPr>
        <w:tc>
          <w:tcPr>
            <w:tcW w:w="5000" w:type="pct"/>
            <w:gridSpan w:val="5"/>
            <w:shd w:val="clear" w:color="auto" w:fill="F2F2F2" w:themeFill="background1" w:themeFillShade="F2"/>
            <w:vAlign w:val="center"/>
          </w:tcPr>
          <w:p w14:paraId="5311150B" w14:textId="63550578" w:rsidR="00C26FF4" w:rsidRPr="001E4409" w:rsidRDefault="00C26FF4" w:rsidP="0075074F">
            <w:pPr>
              <w:keepNext/>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образования</w:t>
            </w:r>
          </w:p>
        </w:tc>
      </w:tr>
      <w:tr w:rsidR="00C26FF4" w:rsidRPr="001E4409" w14:paraId="61E10DF3" w14:textId="77777777" w:rsidTr="00503CDB">
        <w:trPr>
          <w:cantSplit/>
          <w:trHeight w:val="157"/>
          <w:jc w:val="center"/>
        </w:trPr>
        <w:tc>
          <w:tcPr>
            <w:tcW w:w="1062" w:type="pct"/>
            <w:shd w:val="clear" w:color="auto" w:fill="F2F2F2" w:themeFill="background1" w:themeFillShade="F2"/>
            <w:vAlign w:val="center"/>
          </w:tcPr>
          <w:p w14:paraId="68B4E49C" w14:textId="15370378" w:rsidR="00C26FF4" w:rsidRPr="001E4409" w:rsidRDefault="00D260CD" w:rsidP="00A6200F">
            <w:pPr>
              <w:rPr>
                <w:b/>
                <w:sz w:val="22"/>
                <w:szCs w:val="22"/>
              </w:rPr>
            </w:pPr>
            <w:r w:rsidRPr="001E4409">
              <w:rPr>
                <w:b/>
                <w:sz w:val="22"/>
                <w:szCs w:val="22"/>
              </w:rPr>
              <w:t>ГБПОУ НСО «Искитимский центр профессионального образования»</w:t>
            </w:r>
          </w:p>
        </w:tc>
        <w:tc>
          <w:tcPr>
            <w:tcW w:w="785" w:type="pct"/>
            <w:shd w:val="clear" w:color="auto" w:fill="auto"/>
            <w:vAlign w:val="center"/>
          </w:tcPr>
          <w:p w14:paraId="7EB31447" w14:textId="4A3073B1" w:rsidR="00C26FF4" w:rsidRPr="001E4409" w:rsidRDefault="00F103CF" w:rsidP="00A6200F">
            <w:pPr>
              <w:autoSpaceDE w:val="0"/>
              <w:autoSpaceDN w:val="0"/>
              <w:adjustRightInd w:val="0"/>
              <w:rPr>
                <w:sz w:val="22"/>
                <w:szCs w:val="22"/>
              </w:rPr>
            </w:pPr>
            <w:r w:rsidRPr="001E4409">
              <w:rPr>
                <w:sz w:val="22"/>
                <w:szCs w:val="22"/>
              </w:rPr>
              <w:t>п.</w:t>
            </w:r>
            <w:r w:rsidR="00D260CD" w:rsidRPr="001E4409">
              <w:rPr>
                <w:sz w:val="22"/>
                <w:szCs w:val="22"/>
              </w:rPr>
              <w:t xml:space="preserve"> Агролес, ул. Тимирязева 22</w:t>
            </w:r>
          </w:p>
        </w:tc>
        <w:tc>
          <w:tcPr>
            <w:tcW w:w="1358" w:type="pct"/>
            <w:shd w:val="clear" w:color="auto" w:fill="auto"/>
            <w:vAlign w:val="center"/>
          </w:tcPr>
          <w:p w14:paraId="3A481D83" w14:textId="0F7102C3" w:rsidR="00D90C37" w:rsidRPr="001E4409" w:rsidRDefault="00A6200F" w:rsidP="00A6200F">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К</w:t>
            </w:r>
            <w:r w:rsidR="00A4562C" w:rsidRPr="001E4409">
              <w:rPr>
                <w:rFonts w:eastAsia="Calibri"/>
                <w:color w:val="000000"/>
                <w:sz w:val="22"/>
                <w:szCs w:val="22"/>
                <w:lang w:eastAsia="en-US"/>
              </w:rPr>
              <w:t xml:space="preserve">оличество обучающихся в 2018 году – </w:t>
            </w:r>
            <w:r w:rsidR="00D260CD" w:rsidRPr="001E4409">
              <w:rPr>
                <w:rFonts w:eastAsia="Calibri"/>
                <w:color w:val="000000"/>
                <w:sz w:val="22"/>
                <w:szCs w:val="22"/>
                <w:lang w:eastAsia="en-US"/>
              </w:rPr>
              <w:t>200</w:t>
            </w:r>
            <w:r w:rsidR="00A4562C" w:rsidRPr="001E4409">
              <w:rPr>
                <w:rFonts w:eastAsia="Calibri"/>
                <w:color w:val="000000"/>
                <w:sz w:val="22"/>
                <w:szCs w:val="22"/>
                <w:lang w:eastAsia="en-US"/>
              </w:rPr>
              <w:t xml:space="preserve"> чел</w:t>
            </w:r>
            <w:r w:rsidR="00D90C37" w:rsidRPr="001E4409">
              <w:rPr>
                <w:rFonts w:eastAsia="Calibri"/>
                <w:color w:val="000000"/>
                <w:sz w:val="22"/>
                <w:szCs w:val="22"/>
                <w:lang w:eastAsia="en-US"/>
              </w:rPr>
              <w:t>.</w:t>
            </w:r>
            <w:r w:rsidR="00D260CD" w:rsidRPr="001E4409">
              <w:rPr>
                <w:rFonts w:eastAsia="Calibri"/>
                <w:color w:val="000000"/>
                <w:sz w:val="22"/>
                <w:szCs w:val="22"/>
                <w:lang w:eastAsia="en-US"/>
              </w:rPr>
              <w:t>, год постройки – 1959;</w:t>
            </w:r>
          </w:p>
          <w:p w14:paraId="371DDF4E" w14:textId="0097723F" w:rsidR="00C26FF4" w:rsidRPr="001E4409" w:rsidRDefault="00A4562C" w:rsidP="00A6200F">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w:t>
            </w:r>
          </w:p>
        </w:tc>
        <w:tc>
          <w:tcPr>
            <w:tcW w:w="838" w:type="pct"/>
            <w:vAlign w:val="center"/>
          </w:tcPr>
          <w:p w14:paraId="100C8263" w14:textId="408D0C35" w:rsidR="00C26FF4" w:rsidRPr="001E4409" w:rsidRDefault="00A4562C"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 xml:space="preserve">Вместимость </w:t>
            </w:r>
            <w:r w:rsidR="00D260CD" w:rsidRPr="001E4409">
              <w:rPr>
                <w:rFonts w:eastAsia="Calibri"/>
                <w:color w:val="000000"/>
                <w:sz w:val="22"/>
                <w:szCs w:val="22"/>
                <w:lang w:eastAsia="en-US"/>
              </w:rPr>
              <w:t>200</w:t>
            </w:r>
            <w:r w:rsidRPr="001E4409">
              <w:rPr>
                <w:rFonts w:eastAsia="Calibri"/>
                <w:color w:val="000000"/>
                <w:sz w:val="22"/>
                <w:szCs w:val="22"/>
                <w:lang w:eastAsia="en-US"/>
              </w:rPr>
              <w:t xml:space="preserve"> учащихся</w:t>
            </w:r>
          </w:p>
        </w:tc>
        <w:tc>
          <w:tcPr>
            <w:tcW w:w="957" w:type="pct"/>
            <w:vAlign w:val="center"/>
          </w:tcPr>
          <w:p w14:paraId="4AF2DBA4" w14:textId="781916C2" w:rsidR="00C26FF4" w:rsidRPr="001E4409" w:rsidRDefault="00A4562C" w:rsidP="00C038FA">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34DC7208" w14:textId="77777777" w:rsidTr="00503CDB">
        <w:trPr>
          <w:cantSplit/>
          <w:trHeight w:val="157"/>
          <w:jc w:val="center"/>
        </w:trPr>
        <w:tc>
          <w:tcPr>
            <w:tcW w:w="1062" w:type="pct"/>
            <w:shd w:val="clear" w:color="auto" w:fill="F2F2F2" w:themeFill="background1" w:themeFillShade="F2"/>
            <w:vAlign w:val="center"/>
          </w:tcPr>
          <w:p w14:paraId="227C9F01" w14:textId="21ED8920" w:rsidR="00D260CD" w:rsidRPr="001E4409" w:rsidRDefault="00D260CD" w:rsidP="00D260CD">
            <w:pPr>
              <w:rPr>
                <w:b/>
                <w:sz w:val="22"/>
                <w:szCs w:val="22"/>
              </w:rPr>
            </w:pPr>
            <w:r w:rsidRPr="001E4409">
              <w:rPr>
                <w:b/>
                <w:sz w:val="22"/>
                <w:szCs w:val="22"/>
              </w:rPr>
              <w:t xml:space="preserve">МКОУ СОШ </w:t>
            </w:r>
            <w:r w:rsidR="00F103CF" w:rsidRPr="001E4409">
              <w:rPr>
                <w:b/>
                <w:sz w:val="22"/>
                <w:szCs w:val="22"/>
              </w:rPr>
              <w:t>п.</w:t>
            </w:r>
            <w:r w:rsidRPr="001E4409">
              <w:rPr>
                <w:b/>
                <w:sz w:val="22"/>
                <w:szCs w:val="22"/>
              </w:rPr>
              <w:t xml:space="preserve"> Агролес</w:t>
            </w:r>
          </w:p>
        </w:tc>
        <w:tc>
          <w:tcPr>
            <w:tcW w:w="785" w:type="pct"/>
            <w:shd w:val="clear" w:color="auto" w:fill="auto"/>
            <w:vAlign w:val="center"/>
          </w:tcPr>
          <w:p w14:paraId="21ECA588" w14:textId="428F43BF" w:rsidR="00D260CD" w:rsidRPr="001E4409" w:rsidRDefault="00F103CF" w:rsidP="00D260CD">
            <w:pPr>
              <w:autoSpaceDE w:val="0"/>
              <w:autoSpaceDN w:val="0"/>
              <w:adjustRightInd w:val="0"/>
              <w:rPr>
                <w:sz w:val="22"/>
                <w:szCs w:val="22"/>
              </w:rPr>
            </w:pPr>
            <w:r w:rsidRPr="001E4409">
              <w:rPr>
                <w:sz w:val="22"/>
                <w:szCs w:val="22"/>
              </w:rPr>
              <w:t>п.</w:t>
            </w:r>
            <w:r w:rsidR="00D260CD" w:rsidRPr="001E4409">
              <w:rPr>
                <w:sz w:val="22"/>
                <w:szCs w:val="22"/>
              </w:rPr>
              <w:t xml:space="preserve"> Агролес, ул. Жемчужная 2</w:t>
            </w:r>
          </w:p>
        </w:tc>
        <w:tc>
          <w:tcPr>
            <w:tcW w:w="1358" w:type="pct"/>
            <w:shd w:val="clear" w:color="auto" w:fill="auto"/>
            <w:vAlign w:val="center"/>
          </w:tcPr>
          <w:p w14:paraId="65F782D7" w14:textId="33CED682"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Количество обучающихся в 2018 году – 120 чел., год постройки – 1992;</w:t>
            </w:r>
          </w:p>
          <w:p w14:paraId="0E9726C7" w14:textId="63635948"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w:t>
            </w:r>
          </w:p>
        </w:tc>
        <w:tc>
          <w:tcPr>
            <w:tcW w:w="838" w:type="pct"/>
            <w:vAlign w:val="center"/>
          </w:tcPr>
          <w:p w14:paraId="57B76800" w14:textId="4A15EFC9"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Вместимость 120 учащихся</w:t>
            </w:r>
          </w:p>
        </w:tc>
        <w:tc>
          <w:tcPr>
            <w:tcW w:w="957" w:type="pct"/>
            <w:vAlign w:val="center"/>
          </w:tcPr>
          <w:p w14:paraId="321D9B52" w14:textId="3E60786C"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62CD909E" w14:textId="77777777" w:rsidTr="00503CDB">
        <w:trPr>
          <w:cantSplit/>
          <w:trHeight w:val="157"/>
          <w:jc w:val="center"/>
        </w:trPr>
        <w:tc>
          <w:tcPr>
            <w:tcW w:w="1062" w:type="pct"/>
            <w:shd w:val="clear" w:color="auto" w:fill="F2F2F2" w:themeFill="background1" w:themeFillShade="F2"/>
            <w:vAlign w:val="center"/>
          </w:tcPr>
          <w:p w14:paraId="4572A116" w14:textId="30365855" w:rsidR="00D260CD" w:rsidRPr="001E4409" w:rsidRDefault="00D260CD" w:rsidP="00D260CD">
            <w:pPr>
              <w:rPr>
                <w:b/>
                <w:sz w:val="22"/>
                <w:szCs w:val="22"/>
              </w:rPr>
            </w:pPr>
            <w:r w:rsidRPr="001E4409">
              <w:rPr>
                <w:b/>
                <w:sz w:val="22"/>
                <w:szCs w:val="22"/>
              </w:rPr>
              <w:t>МКДОУ Искитимского района д/с «Теремок»</w:t>
            </w:r>
          </w:p>
        </w:tc>
        <w:tc>
          <w:tcPr>
            <w:tcW w:w="785" w:type="pct"/>
            <w:shd w:val="clear" w:color="auto" w:fill="auto"/>
            <w:vAlign w:val="center"/>
          </w:tcPr>
          <w:p w14:paraId="599AAD65" w14:textId="2448BBAB" w:rsidR="00D260CD" w:rsidRPr="001E4409" w:rsidRDefault="00F103CF" w:rsidP="00D260CD">
            <w:pPr>
              <w:autoSpaceDE w:val="0"/>
              <w:autoSpaceDN w:val="0"/>
              <w:adjustRightInd w:val="0"/>
              <w:rPr>
                <w:sz w:val="22"/>
                <w:szCs w:val="22"/>
              </w:rPr>
            </w:pPr>
            <w:r w:rsidRPr="001E4409">
              <w:rPr>
                <w:sz w:val="22"/>
                <w:szCs w:val="22"/>
              </w:rPr>
              <w:t>п.</w:t>
            </w:r>
            <w:r w:rsidR="00D260CD" w:rsidRPr="001E4409">
              <w:rPr>
                <w:sz w:val="22"/>
                <w:szCs w:val="22"/>
              </w:rPr>
              <w:t xml:space="preserve"> Агролес, ул. Мичурина, 20</w:t>
            </w:r>
          </w:p>
        </w:tc>
        <w:tc>
          <w:tcPr>
            <w:tcW w:w="1358" w:type="pct"/>
            <w:shd w:val="clear" w:color="auto" w:fill="auto"/>
            <w:vAlign w:val="center"/>
          </w:tcPr>
          <w:p w14:paraId="4622ADE1" w14:textId="78DE621E"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Количество обучающихся в 2018 году – 60 чел., год постройки – 1977;</w:t>
            </w:r>
          </w:p>
          <w:p w14:paraId="1DFAE4D1" w14:textId="3B7572E5"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w:t>
            </w:r>
          </w:p>
        </w:tc>
        <w:tc>
          <w:tcPr>
            <w:tcW w:w="838" w:type="pct"/>
            <w:vAlign w:val="center"/>
          </w:tcPr>
          <w:p w14:paraId="3D28F9B2" w14:textId="3877D771"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Вместимость 60 учащихся</w:t>
            </w:r>
          </w:p>
        </w:tc>
        <w:tc>
          <w:tcPr>
            <w:tcW w:w="957" w:type="pct"/>
            <w:vAlign w:val="center"/>
          </w:tcPr>
          <w:p w14:paraId="67FFFE59" w14:textId="6DA868F0"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7D4A0703" w14:textId="77777777" w:rsidTr="00063A84">
        <w:trPr>
          <w:cantSplit/>
          <w:trHeight w:val="157"/>
          <w:jc w:val="center"/>
        </w:trPr>
        <w:tc>
          <w:tcPr>
            <w:tcW w:w="5000" w:type="pct"/>
            <w:gridSpan w:val="5"/>
            <w:shd w:val="clear" w:color="auto" w:fill="F2F2F2" w:themeFill="background1" w:themeFillShade="F2"/>
            <w:vAlign w:val="center"/>
          </w:tcPr>
          <w:p w14:paraId="3F1AAC1F" w14:textId="7BA0ED1F"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b/>
                <w:color w:val="000000"/>
                <w:sz w:val="22"/>
                <w:szCs w:val="22"/>
                <w:lang w:eastAsia="en-US"/>
              </w:rPr>
              <w:t>Объекты спорта и физической культуры</w:t>
            </w:r>
          </w:p>
        </w:tc>
      </w:tr>
      <w:tr w:rsidR="00D260CD" w:rsidRPr="001E4409" w14:paraId="454B5166" w14:textId="77777777" w:rsidTr="00503CDB">
        <w:trPr>
          <w:cantSplit/>
          <w:trHeight w:val="157"/>
          <w:jc w:val="center"/>
        </w:trPr>
        <w:tc>
          <w:tcPr>
            <w:tcW w:w="1062" w:type="pct"/>
            <w:shd w:val="clear" w:color="auto" w:fill="F2F2F2" w:themeFill="background1" w:themeFillShade="F2"/>
            <w:vAlign w:val="center"/>
          </w:tcPr>
          <w:p w14:paraId="2917DDB7" w14:textId="0523AB90" w:rsidR="00D260CD" w:rsidRPr="001E4409" w:rsidRDefault="00D260CD" w:rsidP="00D260CD">
            <w:pPr>
              <w:rPr>
                <w:b/>
                <w:sz w:val="22"/>
                <w:szCs w:val="22"/>
              </w:rPr>
            </w:pPr>
            <w:r w:rsidRPr="001E4409">
              <w:rPr>
                <w:b/>
                <w:sz w:val="22"/>
                <w:szCs w:val="22"/>
              </w:rPr>
              <w:t>Спортивный зал</w:t>
            </w:r>
          </w:p>
        </w:tc>
        <w:tc>
          <w:tcPr>
            <w:tcW w:w="785" w:type="pct"/>
            <w:shd w:val="clear" w:color="auto" w:fill="auto"/>
            <w:vAlign w:val="center"/>
          </w:tcPr>
          <w:p w14:paraId="113AA313" w14:textId="5ED8FEBE" w:rsidR="00D260CD" w:rsidRPr="001E4409" w:rsidRDefault="00F103CF" w:rsidP="00D260CD">
            <w:pPr>
              <w:autoSpaceDE w:val="0"/>
              <w:autoSpaceDN w:val="0"/>
              <w:adjustRightInd w:val="0"/>
              <w:rPr>
                <w:sz w:val="22"/>
                <w:szCs w:val="22"/>
              </w:rPr>
            </w:pPr>
            <w:r w:rsidRPr="001E4409">
              <w:rPr>
                <w:sz w:val="22"/>
                <w:szCs w:val="22"/>
              </w:rPr>
              <w:t>п.</w:t>
            </w:r>
            <w:r w:rsidR="00D260CD" w:rsidRPr="001E4409">
              <w:rPr>
                <w:sz w:val="22"/>
                <w:szCs w:val="22"/>
              </w:rPr>
              <w:t xml:space="preserve"> Агролес,</w:t>
            </w:r>
          </w:p>
          <w:p w14:paraId="13A1764C" w14:textId="118EB78B" w:rsidR="00D260CD" w:rsidRPr="001E4409" w:rsidRDefault="00D260CD" w:rsidP="00D260CD">
            <w:pPr>
              <w:autoSpaceDE w:val="0"/>
              <w:autoSpaceDN w:val="0"/>
              <w:adjustRightInd w:val="0"/>
              <w:rPr>
                <w:sz w:val="22"/>
                <w:szCs w:val="22"/>
              </w:rPr>
            </w:pPr>
            <w:r w:rsidRPr="001E4409">
              <w:rPr>
                <w:sz w:val="22"/>
                <w:szCs w:val="22"/>
              </w:rPr>
              <w:t>ул. Жемчужная 2</w:t>
            </w:r>
          </w:p>
        </w:tc>
        <w:tc>
          <w:tcPr>
            <w:tcW w:w="1358" w:type="pct"/>
            <w:shd w:val="clear" w:color="auto" w:fill="auto"/>
            <w:vAlign w:val="center"/>
          </w:tcPr>
          <w:p w14:paraId="3443F9A8" w14:textId="04A4E225"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Спортивный зал в школе</w:t>
            </w:r>
          </w:p>
        </w:tc>
        <w:tc>
          <w:tcPr>
            <w:tcW w:w="838" w:type="pct"/>
            <w:vAlign w:val="center"/>
          </w:tcPr>
          <w:p w14:paraId="2ECD76C7" w14:textId="52AD1C94"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w:t>
            </w:r>
          </w:p>
        </w:tc>
        <w:tc>
          <w:tcPr>
            <w:tcW w:w="957" w:type="pct"/>
            <w:vAlign w:val="center"/>
          </w:tcPr>
          <w:p w14:paraId="1B52747B" w14:textId="6FAA64CA"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5EE79B52" w14:textId="77777777" w:rsidTr="00063A84">
        <w:trPr>
          <w:cantSplit/>
          <w:trHeight w:val="157"/>
          <w:jc w:val="center"/>
        </w:trPr>
        <w:tc>
          <w:tcPr>
            <w:tcW w:w="5000" w:type="pct"/>
            <w:gridSpan w:val="5"/>
            <w:shd w:val="clear" w:color="auto" w:fill="F2F2F2" w:themeFill="background1" w:themeFillShade="F2"/>
            <w:vAlign w:val="center"/>
          </w:tcPr>
          <w:p w14:paraId="2FE42837" w14:textId="22534E44"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b/>
                <w:color w:val="000000"/>
                <w:sz w:val="22"/>
                <w:szCs w:val="22"/>
                <w:lang w:eastAsia="en-US"/>
              </w:rPr>
              <w:t>Учреждения культуры</w:t>
            </w:r>
          </w:p>
        </w:tc>
      </w:tr>
      <w:tr w:rsidR="00D260CD" w:rsidRPr="001E4409" w14:paraId="0E473978" w14:textId="77777777" w:rsidTr="00503CDB">
        <w:trPr>
          <w:cantSplit/>
          <w:trHeight w:val="157"/>
          <w:jc w:val="center"/>
        </w:trPr>
        <w:tc>
          <w:tcPr>
            <w:tcW w:w="1062" w:type="pct"/>
            <w:shd w:val="clear" w:color="auto" w:fill="F2F2F2" w:themeFill="background1" w:themeFillShade="F2"/>
            <w:vAlign w:val="center"/>
          </w:tcPr>
          <w:p w14:paraId="2CD58AB1" w14:textId="195E152F" w:rsidR="00D260CD" w:rsidRPr="001E4409" w:rsidRDefault="00D260CD" w:rsidP="00D260CD">
            <w:pPr>
              <w:rPr>
                <w:b/>
                <w:sz w:val="22"/>
                <w:szCs w:val="22"/>
              </w:rPr>
            </w:pPr>
            <w:r w:rsidRPr="001E4409">
              <w:rPr>
                <w:b/>
                <w:sz w:val="22"/>
                <w:szCs w:val="22"/>
              </w:rPr>
              <w:t>Дом культуры</w:t>
            </w:r>
          </w:p>
        </w:tc>
        <w:tc>
          <w:tcPr>
            <w:tcW w:w="785" w:type="pct"/>
            <w:shd w:val="clear" w:color="auto" w:fill="auto"/>
            <w:vAlign w:val="center"/>
          </w:tcPr>
          <w:p w14:paraId="345395A0" w14:textId="49114A28" w:rsidR="00D260CD" w:rsidRPr="001E4409" w:rsidRDefault="00F103CF" w:rsidP="00D260CD">
            <w:pPr>
              <w:autoSpaceDE w:val="0"/>
              <w:autoSpaceDN w:val="0"/>
              <w:adjustRightInd w:val="0"/>
              <w:rPr>
                <w:sz w:val="22"/>
                <w:szCs w:val="22"/>
              </w:rPr>
            </w:pPr>
            <w:r w:rsidRPr="001E4409">
              <w:rPr>
                <w:sz w:val="22"/>
                <w:szCs w:val="22"/>
              </w:rPr>
              <w:t>п.</w:t>
            </w:r>
            <w:r w:rsidR="00624AF2" w:rsidRPr="001E4409">
              <w:rPr>
                <w:sz w:val="22"/>
                <w:szCs w:val="22"/>
              </w:rPr>
              <w:t xml:space="preserve"> </w:t>
            </w:r>
            <w:r w:rsidR="00D260CD" w:rsidRPr="001E4409">
              <w:rPr>
                <w:sz w:val="22"/>
                <w:szCs w:val="22"/>
              </w:rPr>
              <w:t>Агролес,</w:t>
            </w:r>
          </w:p>
          <w:p w14:paraId="1736679E" w14:textId="4A72E1F7" w:rsidR="00D260CD" w:rsidRPr="001E4409" w:rsidRDefault="00D260CD" w:rsidP="00D260CD">
            <w:pPr>
              <w:autoSpaceDE w:val="0"/>
              <w:autoSpaceDN w:val="0"/>
              <w:adjustRightInd w:val="0"/>
              <w:rPr>
                <w:sz w:val="22"/>
                <w:szCs w:val="22"/>
              </w:rPr>
            </w:pPr>
            <w:r w:rsidRPr="001E4409">
              <w:rPr>
                <w:sz w:val="22"/>
                <w:szCs w:val="22"/>
              </w:rPr>
              <w:t>ул. Парковая, 2</w:t>
            </w:r>
          </w:p>
        </w:tc>
        <w:tc>
          <w:tcPr>
            <w:tcW w:w="1358" w:type="pct"/>
            <w:shd w:val="clear" w:color="auto" w:fill="auto"/>
            <w:vAlign w:val="center"/>
          </w:tcPr>
          <w:p w14:paraId="6419833D" w14:textId="5A505C9A"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Год постройки – 1963;</w:t>
            </w:r>
          </w:p>
          <w:p w14:paraId="1D31DE89" w14:textId="65ACF6EC"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 Материал постройки – кирпич</w:t>
            </w:r>
          </w:p>
        </w:tc>
        <w:tc>
          <w:tcPr>
            <w:tcW w:w="838" w:type="pct"/>
            <w:vAlign w:val="center"/>
          </w:tcPr>
          <w:p w14:paraId="1D32E1D9" w14:textId="2048744D"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Вместимость 30 мест</w:t>
            </w:r>
          </w:p>
        </w:tc>
        <w:tc>
          <w:tcPr>
            <w:tcW w:w="957" w:type="pct"/>
            <w:vAlign w:val="center"/>
          </w:tcPr>
          <w:p w14:paraId="440EFE86" w14:textId="4760334E"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5081137C" w14:textId="77777777" w:rsidTr="00503CDB">
        <w:trPr>
          <w:cantSplit/>
          <w:trHeight w:val="157"/>
          <w:jc w:val="center"/>
        </w:trPr>
        <w:tc>
          <w:tcPr>
            <w:tcW w:w="1062" w:type="pct"/>
            <w:shd w:val="clear" w:color="auto" w:fill="F2F2F2" w:themeFill="background1" w:themeFillShade="F2"/>
            <w:vAlign w:val="center"/>
          </w:tcPr>
          <w:p w14:paraId="362DEF12" w14:textId="2CF83FBC" w:rsidR="00D260CD" w:rsidRPr="001E4409" w:rsidRDefault="00D260CD" w:rsidP="00D260CD">
            <w:pPr>
              <w:rPr>
                <w:b/>
                <w:sz w:val="22"/>
                <w:szCs w:val="22"/>
              </w:rPr>
            </w:pPr>
            <w:r w:rsidRPr="001E4409">
              <w:rPr>
                <w:b/>
                <w:sz w:val="22"/>
                <w:szCs w:val="22"/>
              </w:rPr>
              <w:t>Сельский клуб</w:t>
            </w:r>
          </w:p>
        </w:tc>
        <w:tc>
          <w:tcPr>
            <w:tcW w:w="785" w:type="pct"/>
            <w:shd w:val="clear" w:color="auto" w:fill="auto"/>
            <w:vAlign w:val="center"/>
          </w:tcPr>
          <w:p w14:paraId="4E18A272" w14:textId="14278C79" w:rsidR="00D260CD" w:rsidRPr="001E4409" w:rsidRDefault="00F103CF" w:rsidP="00D260CD">
            <w:pPr>
              <w:autoSpaceDE w:val="0"/>
              <w:autoSpaceDN w:val="0"/>
              <w:adjustRightInd w:val="0"/>
              <w:rPr>
                <w:sz w:val="22"/>
                <w:szCs w:val="22"/>
              </w:rPr>
            </w:pPr>
            <w:r w:rsidRPr="001E4409">
              <w:rPr>
                <w:sz w:val="22"/>
                <w:szCs w:val="22"/>
              </w:rPr>
              <w:t>п.</w:t>
            </w:r>
            <w:r w:rsidR="00D260CD" w:rsidRPr="001E4409">
              <w:rPr>
                <w:sz w:val="22"/>
                <w:szCs w:val="22"/>
              </w:rPr>
              <w:t xml:space="preserve"> Мичуринский,</w:t>
            </w:r>
          </w:p>
          <w:p w14:paraId="1B396154" w14:textId="43BBFC9E" w:rsidR="00D260CD" w:rsidRPr="001E4409" w:rsidRDefault="00D260CD" w:rsidP="00D260CD">
            <w:pPr>
              <w:autoSpaceDE w:val="0"/>
              <w:autoSpaceDN w:val="0"/>
              <w:adjustRightInd w:val="0"/>
              <w:rPr>
                <w:sz w:val="22"/>
                <w:szCs w:val="22"/>
              </w:rPr>
            </w:pPr>
            <w:r w:rsidRPr="001E4409">
              <w:rPr>
                <w:sz w:val="22"/>
                <w:szCs w:val="22"/>
              </w:rPr>
              <w:t>ул. Солнечная, 2А</w:t>
            </w:r>
          </w:p>
        </w:tc>
        <w:tc>
          <w:tcPr>
            <w:tcW w:w="1358" w:type="pct"/>
            <w:shd w:val="clear" w:color="auto" w:fill="auto"/>
            <w:vAlign w:val="center"/>
          </w:tcPr>
          <w:p w14:paraId="45209B9A" w14:textId="4C5D5215"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Год постройки – 1953;</w:t>
            </w:r>
          </w:p>
          <w:p w14:paraId="03579A8D" w14:textId="0EFE3F43"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 Материал постройки – кирпич</w:t>
            </w:r>
          </w:p>
        </w:tc>
        <w:tc>
          <w:tcPr>
            <w:tcW w:w="838" w:type="pct"/>
            <w:vAlign w:val="center"/>
          </w:tcPr>
          <w:p w14:paraId="52D0CE31" w14:textId="58B490F9"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Вместимость 30 мест</w:t>
            </w:r>
          </w:p>
        </w:tc>
        <w:tc>
          <w:tcPr>
            <w:tcW w:w="957" w:type="pct"/>
            <w:vAlign w:val="center"/>
          </w:tcPr>
          <w:p w14:paraId="2F8305C5" w14:textId="778FB475"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1D1EF88A" w14:textId="77777777" w:rsidTr="00503CDB">
        <w:trPr>
          <w:cantSplit/>
          <w:trHeight w:val="157"/>
          <w:jc w:val="center"/>
        </w:trPr>
        <w:tc>
          <w:tcPr>
            <w:tcW w:w="1062" w:type="pct"/>
            <w:shd w:val="clear" w:color="auto" w:fill="F2F2F2" w:themeFill="background1" w:themeFillShade="F2"/>
            <w:vAlign w:val="center"/>
          </w:tcPr>
          <w:p w14:paraId="2A937D8F" w14:textId="5391E01F" w:rsidR="00D260CD" w:rsidRPr="001E4409" w:rsidRDefault="00D260CD" w:rsidP="00D260CD">
            <w:pPr>
              <w:rPr>
                <w:b/>
                <w:sz w:val="22"/>
                <w:szCs w:val="22"/>
              </w:rPr>
            </w:pPr>
            <w:r w:rsidRPr="001E4409">
              <w:rPr>
                <w:b/>
                <w:sz w:val="22"/>
                <w:szCs w:val="22"/>
              </w:rPr>
              <w:t>Сельский клуб</w:t>
            </w:r>
          </w:p>
        </w:tc>
        <w:tc>
          <w:tcPr>
            <w:tcW w:w="785" w:type="pct"/>
            <w:shd w:val="clear" w:color="auto" w:fill="auto"/>
            <w:vAlign w:val="center"/>
          </w:tcPr>
          <w:p w14:paraId="5BFC7816" w14:textId="77777777" w:rsidR="00D260CD" w:rsidRPr="001E4409" w:rsidRDefault="00D260CD" w:rsidP="00D260CD">
            <w:pPr>
              <w:autoSpaceDE w:val="0"/>
              <w:autoSpaceDN w:val="0"/>
              <w:adjustRightInd w:val="0"/>
              <w:rPr>
                <w:sz w:val="22"/>
                <w:szCs w:val="22"/>
              </w:rPr>
            </w:pPr>
            <w:r w:rsidRPr="001E4409">
              <w:rPr>
                <w:sz w:val="22"/>
                <w:szCs w:val="22"/>
              </w:rPr>
              <w:t>д. Бердь,</w:t>
            </w:r>
          </w:p>
          <w:p w14:paraId="774492BD" w14:textId="22095B33" w:rsidR="00D260CD" w:rsidRPr="001E4409" w:rsidRDefault="00D260CD" w:rsidP="00D260CD">
            <w:pPr>
              <w:autoSpaceDE w:val="0"/>
              <w:autoSpaceDN w:val="0"/>
              <w:adjustRightInd w:val="0"/>
              <w:rPr>
                <w:sz w:val="22"/>
                <w:szCs w:val="22"/>
              </w:rPr>
            </w:pPr>
            <w:r w:rsidRPr="001E4409">
              <w:rPr>
                <w:sz w:val="22"/>
                <w:szCs w:val="22"/>
              </w:rPr>
              <w:t>ул. Речная, 22А</w:t>
            </w:r>
          </w:p>
        </w:tc>
        <w:tc>
          <w:tcPr>
            <w:tcW w:w="1358" w:type="pct"/>
            <w:shd w:val="clear" w:color="auto" w:fill="auto"/>
            <w:vAlign w:val="center"/>
          </w:tcPr>
          <w:p w14:paraId="57AC5FD5" w14:textId="345E74ED"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Год постройки – 1974;</w:t>
            </w:r>
          </w:p>
          <w:p w14:paraId="1CBE5AEB" w14:textId="0AE5491F"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Состояние удовлетворительное Материал постройки – кирпич</w:t>
            </w:r>
          </w:p>
        </w:tc>
        <w:tc>
          <w:tcPr>
            <w:tcW w:w="838" w:type="pct"/>
            <w:vAlign w:val="center"/>
          </w:tcPr>
          <w:p w14:paraId="4DB29F65" w14:textId="0EB6ED5D"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Вместимость 60 мест</w:t>
            </w:r>
          </w:p>
        </w:tc>
        <w:tc>
          <w:tcPr>
            <w:tcW w:w="957" w:type="pct"/>
            <w:vAlign w:val="center"/>
          </w:tcPr>
          <w:p w14:paraId="5899BE1B" w14:textId="4F408F88"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местного значения муниципального района</w:t>
            </w:r>
          </w:p>
        </w:tc>
      </w:tr>
      <w:tr w:rsidR="00D260CD" w:rsidRPr="001E4409" w14:paraId="028BB7B7" w14:textId="77777777" w:rsidTr="00063A84">
        <w:trPr>
          <w:cantSplit/>
          <w:trHeight w:val="157"/>
          <w:jc w:val="center"/>
        </w:trPr>
        <w:tc>
          <w:tcPr>
            <w:tcW w:w="5000" w:type="pct"/>
            <w:gridSpan w:val="5"/>
            <w:shd w:val="clear" w:color="auto" w:fill="F2F2F2" w:themeFill="background1" w:themeFillShade="F2"/>
            <w:vAlign w:val="center"/>
          </w:tcPr>
          <w:p w14:paraId="46749BD9" w14:textId="7F97C58C" w:rsidR="00D260CD" w:rsidRPr="001E4409" w:rsidRDefault="00D260CD" w:rsidP="00D260CD">
            <w:pPr>
              <w:keepNext/>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здравоохранения</w:t>
            </w:r>
          </w:p>
        </w:tc>
      </w:tr>
      <w:tr w:rsidR="00D260CD" w:rsidRPr="001E4409" w14:paraId="144F80FE" w14:textId="77777777" w:rsidTr="00503CDB">
        <w:trPr>
          <w:cantSplit/>
          <w:trHeight w:val="157"/>
          <w:jc w:val="center"/>
        </w:trPr>
        <w:tc>
          <w:tcPr>
            <w:tcW w:w="1062" w:type="pct"/>
            <w:shd w:val="clear" w:color="auto" w:fill="F2F2F2" w:themeFill="background1" w:themeFillShade="F2"/>
            <w:vAlign w:val="center"/>
          </w:tcPr>
          <w:p w14:paraId="45139FD4" w14:textId="26A3338E" w:rsidR="00D260CD" w:rsidRPr="001E4409" w:rsidRDefault="00D260CD" w:rsidP="00595028">
            <w:pPr>
              <w:rPr>
                <w:b/>
                <w:sz w:val="22"/>
                <w:szCs w:val="22"/>
              </w:rPr>
            </w:pPr>
            <w:r w:rsidRPr="001E4409">
              <w:rPr>
                <w:b/>
                <w:bCs/>
                <w:sz w:val="22"/>
                <w:szCs w:val="22"/>
              </w:rPr>
              <w:t>ГБУЗ «</w:t>
            </w:r>
            <w:r w:rsidR="00595028" w:rsidRPr="001E4409">
              <w:rPr>
                <w:b/>
                <w:bCs/>
                <w:sz w:val="22"/>
                <w:szCs w:val="22"/>
              </w:rPr>
              <w:t>Бердская</w:t>
            </w:r>
            <w:r w:rsidRPr="001E4409">
              <w:rPr>
                <w:b/>
                <w:bCs/>
                <w:sz w:val="22"/>
                <w:szCs w:val="22"/>
              </w:rPr>
              <w:t xml:space="preserve"> </w:t>
            </w:r>
            <w:r w:rsidR="00595028" w:rsidRPr="001E4409">
              <w:rPr>
                <w:b/>
                <w:bCs/>
                <w:sz w:val="22"/>
                <w:szCs w:val="22"/>
              </w:rPr>
              <w:t>ЦГБ</w:t>
            </w:r>
            <w:r w:rsidRPr="001E4409">
              <w:rPr>
                <w:b/>
                <w:bCs/>
                <w:sz w:val="22"/>
                <w:szCs w:val="22"/>
              </w:rPr>
              <w:t>» врачебная амбулатория</w:t>
            </w:r>
          </w:p>
        </w:tc>
        <w:tc>
          <w:tcPr>
            <w:tcW w:w="785" w:type="pct"/>
            <w:shd w:val="clear" w:color="auto" w:fill="auto"/>
            <w:vAlign w:val="center"/>
          </w:tcPr>
          <w:p w14:paraId="1CE75246" w14:textId="03745432" w:rsidR="00D260CD" w:rsidRPr="001E4409" w:rsidRDefault="00F103CF" w:rsidP="006C2116">
            <w:pPr>
              <w:autoSpaceDE w:val="0"/>
              <w:autoSpaceDN w:val="0"/>
              <w:adjustRightInd w:val="0"/>
              <w:rPr>
                <w:sz w:val="22"/>
                <w:szCs w:val="22"/>
              </w:rPr>
            </w:pPr>
            <w:r w:rsidRPr="001E4409">
              <w:rPr>
                <w:sz w:val="22"/>
                <w:szCs w:val="22"/>
              </w:rPr>
              <w:t>п.</w:t>
            </w:r>
            <w:r w:rsidR="00595028" w:rsidRPr="001E4409">
              <w:rPr>
                <w:sz w:val="22"/>
                <w:szCs w:val="22"/>
              </w:rPr>
              <w:t xml:space="preserve"> Агролес,</w:t>
            </w:r>
            <w:r w:rsidR="006C2116" w:rsidRPr="001E4409">
              <w:rPr>
                <w:sz w:val="22"/>
                <w:szCs w:val="22"/>
                <w:lang w:val="en-US"/>
              </w:rPr>
              <w:t xml:space="preserve"> </w:t>
            </w:r>
            <w:r w:rsidR="00595028" w:rsidRPr="001E4409">
              <w:rPr>
                <w:sz w:val="22"/>
                <w:szCs w:val="22"/>
              </w:rPr>
              <w:t>ул. Парковая, 11</w:t>
            </w:r>
          </w:p>
        </w:tc>
        <w:tc>
          <w:tcPr>
            <w:tcW w:w="1358" w:type="pct"/>
            <w:shd w:val="clear" w:color="auto" w:fill="auto"/>
            <w:vAlign w:val="center"/>
          </w:tcPr>
          <w:p w14:paraId="2EC3280A" w14:textId="77777777" w:rsidR="00595028" w:rsidRPr="001E4409" w:rsidRDefault="00D260CD"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 xml:space="preserve">Материал постройки – кирпич, </w:t>
            </w:r>
            <w:r w:rsidR="00595028" w:rsidRPr="001E4409">
              <w:rPr>
                <w:rFonts w:eastAsia="Calibri"/>
                <w:color w:val="000000"/>
                <w:sz w:val="22"/>
                <w:szCs w:val="22"/>
                <w:lang w:eastAsia="en-US"/>
              </w:rPr>
              <w:t>год постройки – 1963; состояние – удовлетворительное;</w:t>
            </w:r>
          </w:p>
          <w:p w14:paraId="714C1221" w14:textId="31747A9E" w:rsidR="00D260CD" w:rsidRPr="001E4409" w:rsidRDefault="00D260CD" w:rsidP="00595028">
            <w:pPr>
              <w:autoSpaceDE w:val="0"/>
              <w:autoSpaceDN w:val="0"/>
              <w:adjustRightInd w:val="0"/>
              <w:jc w:val="center"/>
              <w:rPr>
                <w:rFonts w:eastAsia="Calibri"/>
                <w:color w:val="000000"/>
                <w:sz w:val="22"/>
                <w:szCs w:val="22"/>
                <w:vertAlign w:val="superscript"/>
                <w:lang w:eastAsia="en-US"/>
              </w:rPr>
            </w:pPr>
            <w:r w:rsidRPr="001E4409">
              <w:rPr>
                <w:rFonts w:eastAsia="Calibri"/>
                <w:color w:val="000000"/>
                <w:sz w:val="22"/>
                <w:szCs w:val="22"/>
                <w:lang w:eastAsia="en-US"/>
              </w:rPr>
              <w:t xml:space="preserve">вместимость – </w:t>
            </w:r>
            <w:r w:rsidR="00595028" w:rsidRPr="001E4409">
              <w:rPr>
                <w:rFonts w:eastAsia="Calibri"/>
                <w:color w:val="000000"/>
                <w:sz w:val="22"/>
                <w:szCs w:val="22"/>
                <w:lang w:eastAsia="en-US"/>
              </w:rPr>
              <w:t>30</w:t>
            </w:r>
            <w:r w:rsidRPr="001E4409">
              <w:rPr>
                <w:rFonts w:eastAsia="Calibri"/>
                <w:color w:val="000000"/>
                <w:sz w:val="22"/>
                <w:szCs w:val="22"/>
                <w:lang w:eastAsia="en-US"/>
              </w:rPr>
              <w:t xml:space="preserve"> мест</w:t>
            </w:r>
          </w:p>
        </w:tc>
        <w:tc>
          <w:tcPr>
            <w:tcW w:w="838" w:type="pct"/>
            <w:vAlign w:val="center"/>
          </w:tcPr>
          <w:p w14:paraId="0E607FDE" w14:textId="3F2888B6" w:rsidR="00D260CD" w:rsidRPr="001E4409" w:rsidRDefault="00D260CD" w:rsidP="00D260CD">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w:t>
            </w:r>
          </w:p>
        </w:tc>
        <w:tc>
          <w:tcPr>
            <w:tcW w:w="957" w:type="pct"/>
            <w:vAlign w:val="center"/>
          </w:tcPr>
          <w:p w14:paraId="27160F23" w14:textId="66C508C1" w:rsidR="00D260CD" w:rsidRPr="001E4409" w:rsidRDefault="00D260CD" w:rsidP="00D260CD">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регионального значения</w:t>
            </w:r>
          </w:p>
        </w:tc>
      </w:tr>
      <w:tr w:rsidR="00595028" w:rsidRPr="001E4409" w14:paraId="531B4B35" w14:textId="77777777" w:rsidTr="00503CDB">
        <w:trPr>
          <w:cantSplit/>
          <w:trHeight w:val="157"/>
          <w:jc w:val="center"/>
        </w:trPr>
        <w:tc>
          <w:tcPr>
            <w:tcW w:w="1062" w:type="pct"/>
            <w:shd w:val="clear" w:color="auto" w:fill="F2F2F2" w:themeFill="background1" w:themeFillShade="F2"/>
            <w:vAlign w:val="center"/>
          </w:tcPr>
          <w:p w14:paraId="115BF00A" w14:textId="592111F6" w:rsidR="00595028" w:rsidRPr="001E4409" w:rsidRDefault="00595028" w:rsidP="00595028">
            <w:pPr>
              <w:rPr>
                <w:b/>
                <w:bCs/>
                <w:sz w:val="22"/>
                <w:szCs w:val="22"/>
              </w:rPr>
            </w:pPr>
            <w:r w:rsidRPr="001E4409">
              <w:rPr>
                <w:b/>
                <w:bCs/>
                <w:sz w:val="22"/>
                <w:szCs w:val="22"/>
              </w:rPr>
              <w:t>Бердский ФАП</w:t>
            </w:r>
          </w:p>
        </w:tc>
        <w:tc>
          <w:tcPr>
            <w:tcW w:w="785" w:type="pct"/>
            <w:shd w:val="clear" w:color="auto" w:fill="auto"/>
            <w:vAlign w:val="center"/>
          </w:tcPr>
          <w:p w14:paraId="0F1457DF" w14:textId="5A36E656" w:rsidR="00595028" w:rsidRPr="001E4409" w:rsidRDefault="00595028" w:rsidP="00595028">
            <w:pPr>
              <w:autoSpaceDE w:val="0"/>
              <w:autoSpaceDN w:val="0"/>
              <w:adjustRightInd w:val="0"/>
              <w:rPr>
                <w:sz w:val="22"/>
                <w:szCs w:val="22"/>
              </w:rPr>
            </w:pPr>
            <w:r w:rsidRPr="001E4409">
              <w:rPr>
                <w:sz w:val="22"/>
                <w:szCs w:val="22"/>
              </w:rPr>
              <w:t>д. Бердь, ул. Юбилейная, 8/2, кв. 2</w:t>
            </w:r>
          </w:p>
        </w:tc>
        <w:tc>
          <w:tcPr>
            <w:tcW w:w="1358" w:type="pct"/>
            <w:shd w:val="clear" w:color="auto" w:fill="auto"/>
            <w:vAlign w:val="center"/>
          </w:tcPr>
          <w:p w14:paraId="6635733E" w14:textId="2A97E227"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Материал постройки – кирпич, год постройки – 1969; состояние – неудовлетворительное;</w:t>
            </w:r>
          </w:p>
          <w:p w14:paraId="1A7BCE3F" w14:textId="6797E352"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вместимость – 15 мест</w:t>
            </w:r>
          </w:p>
        </w:tc>
        <w:tc>
          <w:tcPr>
            <w:tcW w:w="838" w:type="pct"/>
            <w:vAlign w:val="center"/>
          </w:tcPr>
          <w:p w14:paraId="1AA3FE43" w14:textId="4394C452"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w:t>
            </w:r>
          </w:p>
        </w:tc>
        <w:tc>
          <w:tcPr>
            <w:tcW w:w="957" w:type="pct"/>
            <w:vAlign w:val="center"/>
          </w:tcPr>
          <w:p w14:paraId="205E0CBC" w14:textId="3D3C590D" w:rsidR="00595028" w:rsidRPr="001E4409" w:rsidRDefault="00595028" w:rsidP="00595028">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регионального значения</w:t>
            </w:r>
          </w:p>
        </w:tc>
      </w:tr>
      <w:tr w:rsidR="00595028" w:rsidRPr="001E4409" w14:paraId="0E78E07E" w14:textId="77777777" w:rsidTr="00503CDB">
        <w:trPr>
          <w:cantSplit/>
          <w:trHeight w:val="157"/>
          <w:jc w:val="center"/>
        </w:trPr>
        <w:tc>
          <w:tcPr>
            <w:tcW w:w="1062" w:type="pct"/>
            <w:shd w:val="clear" w:color="auto" w:fill="F2F2F2" w:themeFill="background1" w:themeFillShade="F2"/>
            <w:vAlign w:val="center"/>
          </w:tcPr>
          <w:p w14:paraId="7165CBBE" w14:textId="6B9F4FBE" w:rsidR="00595028" w:rsidRPr="001E4409" w:rsidRDefault="00595028" w:rsidP="00595028">
            <w:pPr>
              <w:rPr>
                <w:b/>
                <w:bCs/>
                <w:sz w:val="22"/>
                <w:szCs w:val="22"/>
              </w:rPr>
            </w:pPr>
            <w:r w:rsidRPr="001E4409">
              <w:rPr>
                <w:b/>
                <w:bCs/>
                <w:sz w:val="22"/>
                <w:szCs w:val="22"/>
              </w:rPr>
              <w:t>Мичуринский ФАП</w:t>
            </w:r>
          </w:p>
        </w:tc>
        <w:tc>
          <w:tcPr>
            <w:tcW w:w="785" w:type="pct"/>
            <w:shd w:val="clear" w:color="auto" w:fill="auto"/>
            <w:vAlign w:val="center"/>
          </w:tcPr>
          <w:p w14:paraId="69463B85" w14:textId="37236ED8" w:rsidR="00595028" w:rsidRPr="001E4409" w:rsidRDefault="00F103CF" w:rsidP="00595028">
            <w:pPr>
              <w:autoSpaceDE w:val="0"/>
              <w:autoSpaceDN w:val="0"/>
              <w:adjustRightInd w:val="0"/>
              <w:rPr>
                <w:sz w:val="22"/>
                <w:szCs w:val="22"/>
              </w:rPr>
            </w:pPr>
            <w:r w:rsidRPr="001E4409">
              <w:rPr>
                <w:sz w:val="22"/>
                <w:szCs w:val="22"/>
              </w:rPr>
              <w:t>п.</w:t>
            </w:r>
            <w:r w:rsidR="00595028" w:rsidRPr="001E4409">
              <w:rPr>
                <w:sz w:val="22"/>
                <w:szCs w:val="22"/>
              </w:rPr>
              <w:t xml:space="preserve"> Мичуринский, ул. Солнечная, 5/1</w:t>
            </w:r>
          </w:p>
        </w:tc>
        <w:tc>
          <w:tcPr>
            <w:tcW w:w="1358" w:type="pct"/>
            <w:shd w:val="clear" w:color="auto" w:fill="auto"/>
            <w:vAlign w:val="center"/>
          </w:tcPr>
          <w:p w14:paraId="0ECA0EB6" w14:textId="009A2814"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Материал постройки – кирпич, год постройки – 1967; состояние – неудовлетворительное;</w:t>
            </w:r>
          </w:p>
          <w:p w14:paraId="46665520" w14:textId="78A31CC7"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вместимость – 15 мест</w:t>
            </w:r>
          </w:p>
        </w:tc>
        <w:tc>
          <w:tcPr>
            <w:tcW w:w="838" w:type="pct"/>
            <w:vAlign w:val="center"/>
          </w:tcPr>
          <w:p w14:paraId="5EDC9779" w14:textId="2493F522" w:rsidR="00595028" w:rsidRPr="001E4409" w:rsidRDefault="00595028" w:rsidP="00595028">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w:t>
            </w:r>
          </w:p>
        </w:tc>
        <w:tc>
          <w:tcPr>
            <w:tcW w:w="957" w:type="pct"/>
            <w:vAlign w:val="center"/>
          </w:tcPr>
          <w:p w14:paraId="4FABD78B" w14:textId="5B2FD01F" w:rsidR="00595028" w:rsidRPr="001E4409" w:rsidRDefault="00595028" w:rsidP="00595028">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Объект регионального значения</w:t>
            </w:r>
          </w:p>
        </w:tc>
      </w:tr>
    </w:tbl>
    <w:p w14:paraId="09D08D20" w14:textId="440D9DD3" w:rsidR="00CA003F" w:rsidRPr="001E4409" w:rsidRDefault="001A7007" w:rsidP="001A7007">
      <w:pPr>
        <w:spacing w:before="120"/>
        <w:ind w:firstLine="709"/>
        <w:rPr>
          <w:sz w:val="28"/>
          <w:lang w:eastAsia="ar-SA" w:bidi="en-US"/>
        </w:rPr>
      </w:pPr>
      <w:bookmarkStart w:id="34" w:name="_Toc522808445"/>
      <w:r w:rsidRPr="001E4409">
        <w:rPr>
          <w:sz w:val="28"/>
          <w:lang w:eastAsia="ar-SA" w:bidi="en-US"/>
        </w:rPr>
        <w:t>Анализ объектов</w:t>
      </w:r>
      <w:r w:rsidRPr="001E4409">
        <w:rPr>
          <w:sz w:val="28"/>
        </w:rPr>
        <w:t xml:space="preserve"> социальной инфраструктуры</w:t>
      </w:r>
      <w:r w:rsidRPr="001E4409">
        <w:rPr>
          <w:sz w:val="28"/>
          <w:lang w:eastAsia="ar-SA" w:bidi="en-US"/>
        </w:rPr>
        <w:t>, относящихся к объектам местного значения сельского поселения, представлен в таблице 2.</w:t>
      </w:r>
      <w:r w:rsidR="00AC77C3" w:rsidRPr="001E4409">
        <w:rPr>
          <w:sz w:val="28"/>
          <w:lang w:eastAsia="ar-SA" w:bidi="en-US"/>
        </w:rPr>
        <w:t>7</w:t>
      </w:r>
      <w:r w:rsidRPr="001E4409">
        <w:rPr>
          <w:sz w:val="28"/>
          <w:lang w:eastAsia="ar-SA" w:bidi="en-US"/>
        </w:rPr>
        <w:t>.</w:t>
      </w:r>
    </w:p>
    <w:p w14:paraId="529C31B2" w14:textId="77777777" w:rsidR="001007B0" w:rsidRPr="001E4409" w:rsidRDefault="001007B0" w:rsidP="001007B0">
      <w:pPr>
        <w:ind w:firstLine="709"/>
        <w:rPr>
          <w:sz w:val="28"/>
          <w:lang w:eastAsia="ar-SA" w:bidi="en-US"/>
        </w:rPr>
      </w:pPr>
      <w:r w:rsidRPr="001E4409">
        <w:rPr>
          <w:sz w:val="28"/>
          <w:lang w:eastAsia="ar-SA" w:bidi="en-US"/>
        </w:rPr>
        <w:t>В соответствии с Постановлением Правительства Новосибирской области от 26 апреля 2017 года N 158-п «Об установлении нормативов минимальной обеспеченности населения площадью торговых объектов для Новосибирской области» для Искитимского района установлены следующие нормативы обеспеченности населения торговыми объектами:</w:t>
      </w:r>
    </w:p>
    <w:p w14:paraId="4D2B61E4"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площадью стационарных торговых объектов, на которой осуществляется продажа продовольственных товаров, составляет 157,8 кв.м на 1000 чел.;</w:t>
      </w:r>
    </w:p>
    <w:p w14:paraId="145734B5"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площадью стационарных торговых объектов, на которой осуществляется продажа непродовольственных товаров, составляет 318,5 кв.м на 1000 чел.;</w:t>
      </w:r>
    </w:p>
    <w:p w14:paraId="708DC52A" w14:textId="4C8ABCE3"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торговы</w:t>
      </w:r>
      <w:r w:rsidR="00CE4306" w:rsidRPr="001E4409">
        <w:rPr>
          <w:sz w:val="28"/>
          <w:lang w:eastAsia="ar-SA" w:bidi="en-US"/>
        </w:rPr>
        <w:t>ми</w:t>
      </w:r>
      <w:r w:rsidRPr="001E4409">
        <w:rPr>
          <w:sz w:val="28"/>
          <w:lang w:eastAsia="ar-SA" w:bidi="en-US"/>
        </w:rPr>
        <w:t xml:space="preserve"> объект</w:t>
      </w:r>
      <w:r w:rsidR="00CE4306" w:rsidRPr="001E4409">
        <w:rPr>
          <w:sz w:val="28"/>
          <w:lang w:eastAsia="ar-SA" w:bidi="en-US"/>
        </w:rPr>
        <w:t>ами</w:t>
      </w:r>
      <w:r w:rsidRPr="001E4409">
        <w:rPr>
          <w:sz w:val="28"/>
          <w:lang w:eastAsia="ar-SA" w:bidi="en-US"/>
        </w:rPr>
        <w:t xml:space="preserve"> местного значения для Мичуринского сельсовета составляет 2 торговых объекта;</w:t>
      </w:r>
    </w:p>
    <w:p w14:paraId="09D1CC0E"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составляет 1,0 торгового места на 1000 чел.;</w:t>
      </w:r>
    </w:p>
    <w:p w14:paraId="508DE8DC"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 составляет 9,1 торговых объектов на 10000 чел.;</w:t>
      </w:r>
    </w:p>
    <w:p w14:paraId="6F2B2D77"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торговыми павильонами и киосками по продаже продукции общественного питания составляет 1,0 торгового объекта на 10000 чел.;</w:t>
      </w:r>
    </w:p>
    <w:p w14:paraId="667C1D7F" w14:textId="77777777" w:rsidR="001007B0" w:rsidRPr="001E4409" w:rsidRDefault="001007B0" w:rsidP="001007B0">
      <w:pPr>
        <w:pStyle w:val="afff1"/>
        <w:numPr>
          <w:ilvl w:val="0"/>
          <w:numId w:val="17"/>
        </w:numPr>
        <w:ind w:left="1050"/>
        <w:rPr>
          <w:sz w:val="28"/>
          <w:lang w:eastAsia="ar-SA" w:bidi="en-US"/>
        </w:rPr>
      </w:pPr>
      <w:r w:rsidRPr="001E4409">
        <w:rPr>
          <w:sz w:val="28"/>
          <w:lang w:eastAsia="ar-SA" w:bidi="en-US"/>
        </w:rPr>
        <w:t>норматив минимальной обеспеченности населения торговыми павильонами и киосками по продаже печатной продукции составляет 1,7 торгового объекта на 10000 чел.</w:t>
      </w:r>
    </w:p>
    <w:p w14:paraId="636A9C4D" w14:textId="77777777" w:rsidR="006A59B9" w:rsidRPr="001E4409" w:rsidRDefault="006A59B9" w:rsidP="006A59B9">
      <w:pPr>
        <w:spacing w:before="120"/>
        <w:ind w:firstLine="709"/>
        <w:rPr>
          <w:sz w:val="28"/>
          <w:lang w:eastAsia="ar-SA" w:bidi="en-US"/>
        </w:rPr>
      </w:pPr>
      <w:r w:rsidRPr="001E4409">
        <w:rPr>
          <w:sz w:val="28"/>
          <w:lang w:eastAsia="ar-SA" w:bidi="en-US"/>
        </w:rPr>
        <w:t xml:space="preserve">На настоящий момент на территории Мичуринского сельсовета расположены 5 торговых объектов общей площадью 367 кв.м. </w:t>
      </w:r>
    </w:p>
    <w:p w14:paraId="0BFB2A7D" w14:textId="77777777" w:rsidR="006A59B9" w:rsidRPr="001E4409" w:rsidRDefault="006A59B9" w:rsidP="006A59B9">
      <w:pPr>
        <w:spacing w:before="120"/>
        <w:ind w:firstLine="709"/>
        <w:rPr>
          <w:sz w:val="28"/>
          <w:lang w:eastAsia="ar-SA" w:bidi="en-US"/>
        </w:rPr>
      </w:pPr>
      <w:r w:rsidRPr="001E4409">
        <w:rPr>
          <w:sz w:val="28"/>
          <w:lang w:eastAsia="ar-SA" w:bidi="en-US"/>
        </w:rPr>
        <w:t>С учетом прогнозной численности населения 2537 чел., необходимая минимальная площадь торговых объектов, на которых осуществляется продажа продовольственных товаров, составит 400,81 кв.м. Необходимая потребность, исходя из фактического состояния торговли, составит 144 кв.м.</w:t>
      </w:r>
    </w:p>
    <w:p w14:paraId="3D99C232" w14:textId="77777777" w:rsidR="006A59B9" w:rsidRPr="001E4409" w:rsidRDefault="006A59B9" w:rsidP="006A59B9">
      <w:pPr>
        <w:spacing w:before="120"/>
        <w:ind w:firstLine="709"/>
        <w:rPr>
          <w:sz w:val="28"/>
          <w:lang w:eastAsia="ar-SA" w:bidi="en-US"/>
        </w:rPr>
      </w:pPr>
      <w:r w:rsidRPr="001E4409">
        <w:rPr>
          <w:sz w:val="28"/>
          <w:lang w:eastAsia="ar-SA" w:bidi="en-US"/>
        </w:rPr>
        <w:t>С учетом прогнозной численности населения 2537 чел., необходимая минимальная площадь торговых объектов, на которых осуществляется продажа непродовольственных товаров, составит 809 кв.м. Необходимая потребность, исходя из фактического состояния торговли, составит 699 кв.м.</w:t>
      </w:r>
    </w:p>
    <w:p w14:paraId="4EBBC843" w14:textId="77777777" w:rsidR="006A59B9" w:rsidRPr="001E4409" w:rsidRDefault="006A59B9" w:rsidP="006A59B9">
      <w:pPr>
        <w:spacing w:before="120"/>
        <w:ind w:firstLine="709"/>
        <w:rPr>
          <w:sz w:val="28"/>
          <w:lang w:eastAsia="ar-SA" w:bidi="en-US"/>
        </w:rPr>
      </w:pPr>
      <w:r w:rsidRPr="001E4409">
        <w:rPr>
          <w:sz w:val="28"/>
          <w:lang w:eastAsia="ar-SA" w:bidi="en-US"/>
        </w:rPr>
        <w:t>На настоящий момент на территории Мичуринского сельсовета расположен 1 павильон смешанных товаров. Необходимая потребность в соответствии с прогнозной численностью населения – 2 объекта. Планируется к размещению дополнительный павильон или киоск по продаже продовольственных товаров или сельскохозяйственной продукции.</w:t>
      </w:r>
    </w:p>
    <w:p w14:paraId="14FE92DA" w14:textId="77777777" w:rsidR="006A59B9" w:rsidRPr="001E4409" w:rsidRDefault="006A59B9" w:rsidP="006A59B9">
      <w:pPr>
        <w:spacing w:before="120"/>
        <w:ind w:firstLine="709"/>
        <w:rPr>
          <w:sz w:val="28"/>
          <w:lang w:eastAsia="ar-SA" w:bidi="en-US"/>
        </w:rPr>
      </w:pPr>
      <w:r w:rsidRPr="001E4409">
        <w:rPr>
          <w:sz w:val="28"/>
          <w:lang w:eastAsia="ar-SA" w:bidi="en-US"/>
        </w:rPr>
        <w:t>Потребность в торговых местах для осуществления деятельности по продаже продовольственных товаров на розничных рынках в соответствии с прогнозной численностью составит 2,5 торговых места на поселение.</w:t>
      </w:r>
    </w:p>
    <w:p w14:paraId="055466E0" w14:textId="77777777" w:rsidR="006A59B9" w:rsidRPr="001E4409" w:rsidRDefault="006A59B9" w:rsidP="006A59B9">
      <w:pPr>
        <w:spacing w:before="120"/>
        <w:ind w:firstLine="709"/>
        <w:rPr>
          <w:sz w:val="28"/>
          <w:lang w:eastAsia="ar-SA" w:bidi="en-US"/>
        </w:rPr>
      </w:pPr>
      <w:r w:rsidRPr="001E4409">
        <w:rPr>
          <w:sz w:val="28"/>
          <w:lang w:eastAsia="ar-SA" w:bidi="en-US"/>
        </w:rPr>
        <w:t>Потребность населения в торговых павильонах и киосками по продаже продукции общественного питания и печатной продукции с учетом прогнозной численности населения составит 0,25 и 0,43 ед. соответственно (размещение нецелесообразно).</w:t>
      </w:r>
    </w:p>
    <w:p w14:paraId="6206EB0F" w14:textId="0F4498D8" w:rsidR="00CA003F" w:rsidRPr="001E4409" w:rsidRDefault="006A59B9" w:rsidP="006A59B9">
      <w:pPr>
        <w:spacing w:before="120"/>
        <w:ind w:firstLine="709"/>
        <w:rPr>
          <w:lang w:eastAsia="ar-SA" w:bidi="en-US"/>
        </w:rPr>
      </w:pPr>
      <w:r w:rsidRPr="001E4409">
        <w:rPr>
          <w:sz w:val="28"/>
          <w:lang w:eastAsia="ar-SA" w:bidi="en-US"/>
        </w:rPr>
        <w:t>Таким образом, генеральн</w:t>
      </w:r>
      <w:r w:rsidR="00C92AE8" w:rsidRPr="001E4409">
        <w:rPr>
          <w:sz w:val="28"/>
          <w:lang w:eastAsia="ar-SA" w:bidi="en-US"/>
        </w:rPr>
        <w:t>ым</w:t>
      </w:r>
      <w:r w:rsidRPr="001E4409">
        <w:rPr>
          <w:sz w:val="28"/>
          <w:lang w:eastAsia="ar-SA" w:bidi="en-US"/>
        </w:rPr>
        <w:t xml:space="preserve"> план</w:t>
      </w:r>
      <w:r w:rsidR="00C92AE8" w:rsidRPr="001E4409">
        <w:rPr>
          <w:sz w:val="28"/>
          <w:lang w:eastAsia="ar-SA" w:bidi="en-US"/>
        </w:rPr>
        <w:t>ом</w:t>
      </w:r>
      <w:r w:rsidRPr="001E4409">
        <w:rPr>
          <w:sz w:val="28"/>
          <w:lang w:eastAsia="ar-SA" w:bidi="en-US"/>
        </w:rPr>
        <w:t xml:space="preserve"> рекомендован к размещению на территории административного центра поселения торговый центр с комплексом услуг, где торговая площадь для реализации продовольственных товаров составит не менее 144 кв.м, торговая площадь для реализации непродовольственных товаров – не менее 699 кв.м. Также </w:t>
      </w:r>
      <w:r w:rsidR="00C92AE8" w:rsidRPr="001E4409">
        <w:rPr>
          <w:sz w:val="28"/>
          <w:lang w:eastAsia="ar-SA" w:bidi="en-US"/>
        </w:rPr>
        <w:t xml:space="preserve">генеральным планом </w:t>
      </w:r>
      <w:r w:rsidRPr="001E4409">
        <w:rPr>
          <w:sz w:val="28"/>
          <w:lang w:eastAsia="ar-SA" w:bidi="en-US"/>
        </w:rPr>
        <w:t>рекомендован к размещению торговый павильон по продаже продовольственных товаров и сельскохозяйственной продукции. Размещение рынка принято нецелесообразным ввиду незначительной потребности.</w:t>
      </w:r>
      <w:r w:rsidR="00CA003F" w:rsidRPr="001E4409">
        <w:rPr>
          <w:lang w:eastAsia="ar-SA" w:bidi="en-US"/>
        </w:rPr>
        <w:br w:type="page"/>
      </w:r>
    </w:p>
    <w:p w14:paraId="365974C2" w14:textId="77777777" w:rsidR="00CA003F" w:rsidRPr="001E4409" w:rsidRDefault="00CA003F" w:rsidP="001A7007">
      <w:pPr>
        <w:spacing w:before="120"/>
        <w:ind w:firstLine="709"/>
        <w:rPr>
          <w:lang w:eastAsia="ar-SA" w:bidi="en-US"/>
        </w:rPr>
        <w:sectPr w:rsidR="00CA003F" w:rsidRPr="001E4409" w:rsidSect="00004945">
          <w:headerReference w:type="default" r:id="rId11"/>
          <w:footerReference w:type="default" r:id="rId12"/>
          <w:pgSz w:w="11906" w:h="16838"/>
          <w:pgMar w:top="1393" w:right="851" w:bottom="1134" w:left="1701" w:header="680" w:footer="1077" w:gutter="0"/>
          <w:cols w:space="708"/>
          <w:docGrid w:linePitch="360"/>
        </w:sectPr>
      </w:pPr>
    </w:p>
    <w:p w14:paraId="20C2B182" w14:textId="4ECA790F" w:rsidR="001A7007" w:rsidRPr="001E4409" w:rsidRDefault="001A7007" w:rsidP="008764C1">
      <w:pPr>
        <w:pStyle w:val="a0"/>
        <w:keepNext/>
        <w:jc w:val="right"/>
        <w:rPr>
          <w:b/>
          <w:sz w:val="28"/>
          <w:szCs w:val="28"/>
          <w:lang w:val="ru-RU"/>
        </w:rPr>
      </w:pPr>
      <w:r w:rsidRPr="001E4409">
        <w:rPr>
          <w:b/>
          <w:sz w:val="28"/>
          <w:szCs w:val="28"/>
          <w:lang w:val="ru-RU"/>
        </w:rPr>
        <w:t>Таблица 2.</w:t>
      </w:r>
      <w:r w:rsidR="00AC77C3" w:rsidRPr="001E4409">
        <w:rPr>
          <w:b/>
          <w:sz w:val="28"/>
          <w:szCs w:val="28"/>
          <w:lang w:val="ru-RU"/>
        </w:rPr>
        <w:t>7</w:t>
      </w:r>
    </w:p>
    <w:p w14:paraId="4E94FF15" w14:textId="65E5A169" w:rsidR="008764C1" w:rsidRPr="001E4409" w:rsidRDefault="001A7007" w:rsidP="008764C1">
      <w:pPr>
        <w:pStyle w:val="a0"/>
        <w:keepNext/>
        <w:ind w:firstLine="0"/>
        <w:jc w:val="center"/>
        <w:rPr>
          <w:b/>
          <w:sz w:val="28"/>
          <w:szCs w:val="28"/>
          <w:lang w:val="ru-RU"/>
        </w:rPr>
      </w:pPr>
      <w:r w:rsidRPr="001E4409">
        <w:rPr>
          <w:b/>
          <w:sz w:val="28"/>
          <w:szCs w:val="28"/>
          <w:lang w:val="ru-RU"/>
        </w:rPr>
        <w:t xml:space="preserve">Объекты социальной инфраструктуры </w:t>
      </w:r>
      <w:r w:rsidR="00D32091" w:rsidRPr="001E4409">
        <w:rPr>
          <w:b/>
          <w:sz w:val="28"/>
          <w:szCs w:val="28"/>
          <w:lang w:val="ru-RU"/>
        </w:rPr>
        <w:t>Мичуринского</w:t>
      </w:r>
      <w:r w:rsidR="00104727" w:rsidRPr="001E4409">
        <w:rPr>
          <w:b/>
          <w:sz w:val="28"/>
          <w:szCs w:val="28"/>
          <w:lang w:val="ru-RU"/>
        </w:rPr>
        <w:t xml:space="preserve"> сельсовета</w:t>
      </w:r>
      <w:r w:rsidRPr="001E4409">
        <w:rPr>
          <w:b/>
          <w:sz w:val="28"/>
          <w:szCs w:val="28"/>
          <w:lang w:val="ru-RU"/>
        </w:rPr>
        <w:t xml:space="preserve">, </w:t>
      </w:r>
    </w:p>
    <w:p w14:paraId="68209A7F" w14:textId="450AB3C7" w:rsidR="001A7007" w:rsidRPr="001E4409" w:rsidRDefault="001A7007" w:rsidP="008764C1">
      <w:pPr>
        <w:pStyle w:val="a0"/>
        <w:keepNext/>
        <w:ind w:firstLine="0"/>
        <w:jc w:val="center"/>
        <w:rPr>
          <w:b/>
          <w:sz w:val="28"/>
          <w:szCs w:val="28"/>
          <w:lang w:val="ru-RU"/>
        </w:rPr>
      </w:pPr>
      <w:r w:rsidRPr="001E4409">
        <w:rPr>
          <w:b/>
          <w:sz w:val="28"/>
          <w:szCs w:val="28"/>
          <w:lang w:val="ru-RU"/>
        </w:rPr>
        <w:t>относящиеся к объектам местного значения сельского поселения</w:t>
      </w:r>
    </w:p>
    <w:tbl>
      <w:tblPr>
        <w:tblW w:w="505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2023"/>
        <w:gridCol w:w="1713"/>
        <w:gridCol w:w="1912"/>
        <w:gridCol w:w="1701"/>
        <w:gridCol w:w="2754"/>
        <w:gridCol w:w="2074"/>
        <w:gridCol w:w="2048"/>
      </w:tblGrid>
      <w:tr w:rsidR="00443312" w:rsidRPr="001E4409" w14:paraId="407FDC00" w14:textId="2B2F236C" w:rsidTr="00397C40">
        <w:trPr>
          <w:cantSplit/>
          <w:trHeight w:val="146"/>
          <w:tblHeader/>
          <w:jc w:val="center"/>
        </w:trPr>
        <w:tc>
          <w:tcPr>
            <w:tcW w:w="711" w:type="pct"/>
            <w:vMerge w:val="restart"/>
            <w:shd w:val="clear" w:color="auto" w:fill="D9D9D9" w:themeFill="background1" w:themeFillShade="D9"/>
            <w:vAlign w:val="center"/>
          </w:tcPr>
          <w:p w14:paraId="4E62837A" w14:textId="77777777" w:rsidR="00443312" w:rsidRPr="001E4409" w:rsidRDefault="00443312" w:rsidP="002224F1">
            <w:pPr>
              <w:keepNext/>
              <w:jc w:val="center"/>
              <w:rPr>
                <w:b/>
                <w:sz w:val="22"/>
                <w:szCs w:val="22"/>
              </w:rPr>
            </w:pPr>
            <w:r w:rsidRPr="001E4409">
              <w:rPr>
                <w:b/>
                <w:sz w:val="22"/>
                <w:szCs w:val="22"/>
              </w:rPr>
              <w:t>Наименование объекта</w:t>
            </w:r>
          </w:p>
        </w:tc>
        <w:tc>
          <w:tcPr>
            <w:tcW w:w="602" w:type="pct"/>
            <w:vMerge w:val="restart"/>
            <w:shd w:val="clear" w:color="auto" w:fill="D9D9D9" w:themeFill="background1" w:themeFillShade="D9"/>
            <w:vAlign w:val="center"/>
          </w:tcPr>
          <w:p w14:paraId="345ABE68" w14:textId="77777777" w:rsidR="00443312" w:rsidRPr="001E4409" w:rsidRDefault="00443312" w:rsidP="002224F1">
            <w:pPr>
              <w:keepNext/>
              <w:jc w:val="center"/>
              <w:rPr>
                <w:b/>
                <w:sz w:val="22"/>
                <w:szCs w:val="22"/>
              </w:rPr>
            </w:pPr>
            <w:r w:rsidRPr="001E4409">
              <w:rPr>
                <w:b/>
                <w:sz w:val="22"/>
                <w:szCs w:val="22"/>
              </w:rPr>
              <w:t>Адрес</w:t>
            </w:r>
          </w:p>
        </w:tc>
        <w:tc>
          <w:tcPr>
            <w:tcW w:w="672" w:type="pct"/>
            <w:vMerge w:val="restart"/>
            <w:shd w:val="clear" w:color="auto" w:fill="D9D9D9" w:themeFill="background1" w:themeFillShade="D9"/>
            <w:vAlign w:val="center"/>
          </w:tcPr>
          <w:p w14:paraId="18476284" w14:textId="77777777" w:rsidR="00443312" w:rsidRPr="001E4409" w:rsidRDefault="00443312" w:rsidP="002224F1">
            <w:pPr>
              <w:keepNext/>
              <w:jc w:val="center"/>
              <w:rPr>
                <w:b/>
                <w:sz w:val="22"/>
                <w:szCs w:val="22"/>
              </w:rPr>
            </w:pPr>
            <w:r w:rsidRPr="001E4409">
              <w:rPr>
                <w:b/>
                <w:sz w:val="22"/>
                <w:szCs w:val="22"/>
              </w:rPr>
              <w:t>Общая характеристика</w:t>
            </w:r>
          </w:p>
        </w:tc>
        <w:tc>
          <w:tcPr>
            <w:tcW w:w="598" w:type="pct"/>
            <w:vMerge w:val="restart"/>
            <w:shd w:val="clear" w:color="auto" w:fill="D9D9D9" w:themeFill="background1" w:themeFillShade="D9"/>
            <w:vAlign w:val="center"/>
          </w:tcPr>
          <w:p w14:paraId="059B276A" w14:textId="77777777" w:rsidR="00443312" w:rsidRPr="001E4409" w:rsidRDefault="00443312" w:rsidP="002224F1">
            <w:pPr>
              <w:keepNext/>
              <w:jc w:val="center"/>
              <w:rPr>
                <w:b/>
                <w:sz w:val="22"/>
                <w:szCs w:val="22"/>
              </w:rPr>
            </w:pPr>
            <w:r w:rsidRPr="001E4409">
              <w:rPr>
                <w:b/>
                <w:sz w:val="22"/>
                <w:szCs w:val="22"/>
              </w:rPr>
              <w:t>Мощность объекта с указанием единиц измерения</w:t>
            </w:r>
          </w:p>
        </w:tc>
        <w:tc>
          <w:tcPr>
            <w:tcW w:w="1697" w:type="pct"/>
            <w:gridSpan w:val="2"/>
            <w:shd w:val="clear" w:color="auto" w:fill="D9D9D9" w:themeFill="background1" w:themeFillShade="D9"/>
            <w:vAlign w:val="center"/>
          </w:tcPr>
          <w:p w14:paraId="6B923264" w14:textId="0EB4DE68" w:rsidR="008764C1" w:rsidRPr="001E4409" w:rsidRDefault="00443312" w:rsidP="00104727">
            <w:pPr>
              <w:keepNext/>
              <w:jc w:val="center"/>
              <w:rPr>
                <w:b/>
                <w:sz w:val="22"/>
                <w:szCs w:val="22"/>
              </w:rPr>
            </w:pPr>
            <w:r w:rsidRPr="001E4409">
              <w:rPr>
                <w:b/>
                <w:sz w:val="22"/>
                <w:szCs w:val="22"/>
              </w:rPr>
              <w:t xml:space="preserve">Расчетные показатели </w:t>
            </w:r>
            <w:r w:rsidR="00C92AE8" w:rsidRPr="001E4409">
              <w:rPr>
                <w:b/>
                <w:sz w:val="22"/>
                <w:szCs w:val="22"/>
              </w:rPr>
              <w:t>нормативов градостроительного проектирования</w:t>
            </w:r>
            <w:r w:rsidRPr="001E4409">
              <w:rPr>
                <w:b/>
                <w:sz w:val="22"/>
                <w:szCs w:val="22"/>
              </w:rPr>
              <w:t xml:space="preserve"> </w:t>
            </w:r>
          </w:p>
          <w:p w14:paraId="5DBF89C0" w14:textId="06DCC881" w:rsidR="00443312" w:rsidRPr="001E4409" w:rsidRDefault="00D32091" w:rsidP="00104727">
            <w:pPr>
              <w:keepNext/>
              <w:jc w:val="center"/>
              <w:rPr>
                <w:b/>
                <w:sz w:val="22"/>
                <w:szCs w:val="22"/>
              </w:rPr>
            </w:pPr>
            <w:r w:rsidRPr="001E4409">
              <w:rPr>
                <w:b/>
                <w:sz w:val="22"/>
                <w:szCs w:val="22"/>
              </w:rPr>
              <w:t>Мичуринского</w:t>
            </w:r>
            <w:r w:rsidR="00104727" w:rsidRPr="001E4409">
              <w:rPr>
                <w:b/>
                <w:sz w:val="22"/>
                <w:szCs w:val="22"/>
              </w:rPr>
              <w:t xml:space="preserve"> сельс</w:t>
            </w:r>
            <w:r w:rsidR="00964A00" w:rsidRPr="001E4409">
              <w:rPr>
                <w:b/>
                <w:sz w:val="22"/>
                <w:szCs w:val="22"/>
              </w:rPr>
              <w:t>о</w:t>
            </w:r>
            <w:r w:rsidR="00104727" w:rsidRPr="001E4409">
              <w:rPr>
                <w:b/>
                <w:sz w:val="22"/>
                <w:szCs w:val="22"/>
              </w:rPr>
              <w:t>вета</w:t>
            </w:r>
          </w:p>
        </w:tc>
        <w:tc>
          <w:tcPr>
            <w:tcW w:w="720" w:type="pct"/>
            <w:vMerge w:val="restart"/>
            <w:shd w:val="clear" w:color="auto" w:fill="D9D9D9" w:themeFill="background1" w:themeFillShade="D9"/>
            <w:vAlign w:val="center"/>
          </w:tcPr>
          <w:p w14:paraId="4A6EB8E1" w14:textId="78688B93" w:rsidR="00443312" w:rsidRPr="001E4409" w:rsidRDefault="00443312" w:rsidP="002224F1">
            <w:pPr>
              <w:keepNext/>
              <w:jc w:val="center"/>
              <w:rPr>
                <w:b/>
                <w:sz w:val="22"/>
                <w:szCs w:val="22"/>
              </w:rPr>
            </w:pPr>
            <w:r w:rsidRPr="001E4409">
              <w:rPr>
                <w:b/>
                <w:sz w:val="22"/>
                <w:szCs w:val="22"/>
              </w:rPr>
              <w:t>Вывод о необходимости размещения объектов местного значения сельского поселения</w:t>
            </w:r>
          </w:p>
        </w:tc>
      </w:tr>
      <w:tr w:rsidR="00443312" w:rsidRPr="001E4409" w14:paraId="70AE4E11" w14:textId="77777777" w:rsidTr="00397C40">
        <w:trPr>
          <w:cantSplit/>
          <w:trHeight w:val="146"/>
          <w:tblHeader/>
          <w:jc w:val="center"/>
        </w:trPr>
        <w:tc>
          <w:tcPr>
            <w:tcW w:w="711" w:type="pct"/>
            <w:vMerge/>
            <w:shd w:val="clear" w:color="auto" w:fill="D9D9D9" w:themeFill="background1" w:themeFillShade="D9"/>
            <w:vAlign w:val="center"/>
          </w:tcPr>
          <w:p w14:paraId="1D69403B" w14:textId="77777777" w:rsidR="00443312" w:rsidRPr="001E4409" w:rsidRDefault="00443312" w:rsidP="002224F1">
            <w:pPr>
              <w:keepNext/>
              <w:jc w:val="center"/>
              <w:rPr>
                <w:b/>
                <w:sz w:val="22"/>
                <w:szCs w:val="22"/>
              </w:rPr>
            </w:pPr>
          </w:p>
        </w:tc>
        <w:tc>
          <w:tcPr>
            <w:tcW w:w="602" w:type="pct"/>
            <w:vMerge/>
            <w:shd w:val="clear" w:color="auto" w:fill="D9D9D9" w:themeFill="background1" w:themeFillShade="D9"/>
            <w:vAlign w:val="center"/>
          </w:tcPr>
          <w:p w14:paraId="69D1DCE4" w14:textId="77777777" w:rsidR="00443312" w:rsidRPr="001E4409" w:rsidRDefault="00443312" w:rsidP="002224F1">
            <w:pPr>
              <w:keepNext/>
              <w:jc w:val="center"/>
              <w:rPr>
                <w:b/>
                <w:sz w:val="22"/>
                <w:szCs w:val="22"/>
              </w:rPr>
            </w:pPr>
          </w:p>
        </w:tc>
        <w:tc>
          <w:tcPr>
            <w:tcW w:w="672" w:type="pct"/>
            <w:vMerge/>
            <w:shd w:val="clear" w:color="auto" w:fill="D9D9D9" w:themeFill="background1" w:themeFillShade="D9"/>
            <w:vAlign w:val="center"/>
          </w:tcPr>
          <w:p w14:paraId="3313FF47" w14:textId="77777777" w:rsidR="00443312" w:rsidRPr="001E4409" w:rsidRDefault="00443312" w:rsidP="002224F1">
            <w:pPr>
              <w:keepNext/>
              <w:jc w:val="center"/>
              <w:rPr>
                <w:b/>
                <w:sz w:val="22"/>
                <w:szCs w:val="22"/>
              </w:rPr>
            </w:pPr>
          </w:p>
        </w:tc>
        <w:tc>
          <w:tcPr>
            <w:tcW w:w="598" w:type="pct"/>
            <w:vMerge/>
            <w:shd w:val="clear" w:color="auto" w:fill="D9D9D9" w:themeFill="background1" w:themeFillShade="D9"/>
            <w:vAlign w:val="center"/>
          </w:tcPr>
          <w:p w14:paraId="21352894" w14:textId="77777777" w:rsidR="00443312" w:rsidRPr="001E4409" w:rsidRDefault="00443312" w:rsidP="002224F1">
            <w:pPr>
              <w:keepNext/>
              <w:jc w:val="center"/>
              <w:rPr>
                <w:b/>
                <w:sz w:val="22"/>
                <w:szCs w:val="22"/>
              </w:rPr>
            </w:pPr>
          </w:p>
        </w:tc>
        <w:tc>
          <w:tcPr>
            <w:tcW w:w="968" w:type="pct"/>
            <w:shd w:val="clear" w:color="auto" w:fill="D9D9D9" w:themeFill="background1" w:themeFillShade="D9"/>
            <w:vAlign w:val="center"/>
          </w:tcPr>
          <w:p w14:paraId="0F626AD1" w14:textId="786CF776" w:rsidR="00443312" w:rsidRPr="001E4409" w:rsidRDefault="00443312" w:rsidP="002224F1">
            <w:pPr>
              <w:keepNext/>
              <w:jc w:val="center"/>
              <w:rPr>
                <w:b/>
                <w:sz w:val="22"/>
                <w:szCs w:val="22"/>
              </w:rPr>
            </w:pPr>
            <w:r w:rsidRPr="001E4409">
              <w:rPr>
                <w:b/>
                <w:sz w:val="22"/>
                <w:szCs w:val="22"/>
              </w:rPr>
              <w:t>минимальной обеспеченности</w:t>
            </w:r>
          </w:p>
        </w:tc>
        <w:tc>
          <w:tcPr>
            <w:tcW w:w="729" w:type="pct"/>
            <w:shd w:val="clear" w:color="auto" w:fill="D9D9D9" w:themeFill="background1" w:themeFillShade="D9"/>
            <w:vAlign w:val="center"/>
          </w:tcPr>
          <w:p w14:paraId="4DA89E7B" w14:textId="723F095E" w:rsidR="00443312" w:rsidRPr="001E4409" w:rsidRDefault="00443312" w:rsidP="002224F1">
            <w:pPr>
              <w:keepNext/>
              <w:jc w:val="center"/>
              <w:rPr>
                <w:b/>
                <w:sz w:val="22"/>
                <w:szCs w:val="22"/>
              </w:rPr>
            </w:pPr>
            <w:r w:rsidRPr="001E4409">
              <w:rPr>
                <w:b/>
                <w:sz w:val="22"/>
                <w:szCs w:val="22"/>
              </w:rPr>
              <w:t>максимальной территориальной доступности</w:t>
            </w:r>
          </w:p>
        </w:tc>
        <w:tc>
          <w:tcPr>
            <w:tcW w:w="720" w:type="pct"/>
            <w:vMerge/>
            <w:shd w:val="clear" w:color="auto" w:fill="D9D9D9" w:themeFill="background1" w:themeFillShade="D9"/>
            <w:vAlign w:val="center"/>
          </w:tcPr>
          <w:p w14:paraId="58D4A442" w14:textId="77777777" w:rsidR="00443312" w:rsidRPr="001E4409" w:rsidRDefault="00443312" w:rsidP="002224F1">
            <w:pPr>
              <w:keepNext/>
              <w:jc w:val="center"/>
              <w:rPr>
                <w:b/>
                <w:sz w:val="22"/>
                <w:szCs w:val="22"/>
              </w:rPr>
            </w:pPr>
          </w:p>
        </w:tc>
      </w:tr>
      <w:tr w:rsidR="007E6BC6" w:rsidRPr="001E4409" w14:paraId="00F90055" w14:textId="77777777" w:rsidTr="008764C1">
        <w:trPr>
          <w:cantSplit/>
          <w:trHeight w:val="157"/>
          <w:jc w:val="center"/>
        </w:trPr>
        <w:tc>
          <w:tcPr>
            <w:tcW w:w="5000" w:type="pct"/>
            <w:gridSpan w:val="7"/>
            <w:shd w:val="clear" w:color="auto" w:fill="F2F2F2" w:themeFill="background1" w:themeFillShade="F2"/>
            <w:vAlign w:val="center"/>
          </w:tcPr>
          <w:p w14:paraId="3D36F8F1" w14:textId="1505DC72" w:rsidR="007E6BC6" w:rsidRPr="001E4409" w:rsidRDefault="007E6BC6" w:rsidP="00C02E31">
            <w:pPr>
              <w:keepNext/>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спорта и физической культуры</w:t>
            </w:r>
          </w:p>
        </w:tc>
      </w:tr>
      <w:tr w:rsidR="007E6BC6" w:rsidRPr="001E4409" w14:paraId="00482571" w14:textId="77777777" w:rsidTr="00397C40">
        <w:trPr>
          <w:cantSplit/>
          <w:trHeight w:val="157"/>
          <w:jc w:val="center"/>
        </w:trPr>
        <w:tc>
          <w:tcPr>
            <w:tcW w:w="711" w:type="pct"/>
            <w:shd w:val="clear" w:color="auto" w:fill="F2F2F2" w:themeFill="background1" w:themeFillShade="F2"/>
            <w:vAlign w:val="center"/>
          </w:tcPr>
          <w:p w14:paraId="6B8E7AFE" w14:textId="4F4B3A92" w:rsidR="007E6BC6" w:rsidRPr="001E4409" w:rsidRDefault="007E6BC6" w:rsidP="007E6BC6">
            <w:pPr>
              <w:rPr>
                <w:b/>
                <w:sz w:val="22"/>
                <w:szCs w:val="22"/>
              </w:rPr>
            </w:pPr>
            <w:r w:rsidRPr="001E4409">
              <w:rPr>
                <w:b/>
                <w:sz w:val="22"/>
                <w:szCs w:val="22"/>
              </w:rPr>
              <w:t>Плоскостные спортивные сооружения</w:t>
            </w:r>
          </w:p>
        </w:tc>
        <w:tc>
          <w:tcPr>
            <w:tcW w:w="602" w:type="pct"/>
            <w:shd w:val="clear" w:color="auto" w:fill="auto"/>
            <w:vAlign w:val="center"/>
          </w:tcPr>
          <w:p w14:paraId="5411525E" w14:textId="443EE4FC" w:rsidR="007E6BC6" w:rsidRPr="001E4409" w:rsidRDefault="007E6BC6" w:rsidP="007E6BC6">
            <w:pPr>
              <w:autoSpaceDE w:val="0"/>
              <w:autoSpaceDN w:val="0"/>
              <w:adjustRightInd w:val="0"/>
              <w:jc w:val="center"/>
              <w:rPr>
                <w:sz w:val="22"/>
                <w:szCs w:val="22"/>
              </w:rPr>
            </w:pPr>
            <w:r w:rsidRPr="001E4409">
              <w:rPr>
                <w:rFonts w:eastAsia="Calibri"/>
                <w:color w:val="000000"/>
                <w:sz w:val="22"/>
                <w:szCs w:val="22"/>
                <w:lang w:eastAsia="en-US"/>
              </w:rPr>
              <w:t>–</w:t>
            </w:r>
          </w:p>
        </w:tc>
        <w:tc>
          <w:tcPr>
            <w:tcW w:w="672" w:type="pct"/>
            <w:shd w:val="clear" w:color="auto" w:fill="auto"/>
            <w:vAlign w:val="center"/>
          </w:tcPr>
          <w:p w14:paraId="3791BB56" w14:textId="362FD15B" w:rsidR="007E6BC6" w:rsidRPr="001E4409" w:rsidRDefault="007E6BC6" w:rsidP="00A27AD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 xml:space="preserve">Количество объектов – </w:t>
            </w:r>
            <w:r w:rsidR="00A27AD3" w:rsidRPr="001E4409">
              <w:rPr>
                <w:rFonts w:eastAsia="Calibri"/>
                <w:color w:val="000000"/>
                <w:sz w:val="22"/>
                <w:szCs w:val="22"/>
                <w:lang w:eastAsia="en-US"/>
              </w:rPr>
              <w:t>2</w:t>
            </w:r>
            <w:r w:rsidRPr="001E4409">
              <w:rPr>
                <w:rFonts w:eastAsia="Calibri"/>
                <w:color w:val="000000"/>
                <w:sz w:val="22"/>
                <w:szCs w:val="22"/>
                <w:lang w:eastAsia="en-US"/>
              </w:rPr>
              <w:t xml:space="preserve"> ед. (по данным Росстата)</w:t>
            </w:r>
          </w:p>
        </w:tc>
        <w:tc>
          <w:tcPr>
            <w:tcW w:w="598" w:type="pct"/>
            <w:vAlign w:val="center"/>
          </w:tcPr>
          <w:p w14:paraId="6CCCAE40" w14:textId="7B082295" w:rsidR="007E6BC6" w:rsidRPr="001E4409" w:rsidRDefault="007E6BC6" w:rsidP="007E6BC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нет данных</w:t>
            </w:r>
          </w:p>
        </w:tc>
        <w:tc>
          <w:tcPr>
            <w:tcW w:w="968" w:type="pct"/>
            <w:vAlign w:val="center"/>
          </w:tcPr>
          <w:p w14:paraId="0345CF8E" w14:textId="5997BA4A" w:rsidR="007E6BC6" w:rsidRPr="001E4409" w:rsidRDefault="00A27AD3" w:rsidP="007E6BC6">
            <w:pPr>
              <w:autoSpaceDE w:val="0"/>
              <w:autoSpaceDN w:val="0"/>
              <w:adjustRightInd w:val="0"/>
              <w:jc w:val="center"/>
              <w:rPr>
                <w:rFonts w:eastAsia="Calibri"/>
                <w:color w:val="000000"/>
                <w:sz w:val="22"/>
                <w:szCs w:val="22"/>
                <w:lang w:eastAsia="en-US"/>
              </w:rPr>
            </w:pPr>
            <w:r w:rsidRPr="001E4409">
              <w:rPr>
                <w:sz w:val="22"/>
                <w:szCs w:val="22"/>
              </w:rPr>
              <w:t>1950</w:t>
            </w:r>
            <w:r w:rsidR="007E6BC6" w:rsidRPr="001E4409">
              <w:rPr>
                <w:sz w:val="22"/>
                <w:szCs w:val="22"/>
              </w:rPr>
              <w:t xml:space="preserve"> м</w:t>
            </w:r>
            <w:r w:rsidR="007E6BC6" w:rsidRPr="001E4409">
              <w:rPr>
                <w:sz w:val="22"/>
                <w:szCs w:val="22"/>
                <w:vertAlign w:val="superscript"/>
              </w:rPr>
              <w:t>2</w:t>
            </w:r>
            <w:r w:rsidR="007E6BC6" w:rsidRPr="001E4409">
              <w:rPr>
                <w:sz w:val="22"/>
                <w:szCs w:val="22"/>
              </w:rPr>
              <w:t xml:space="preserve"> / 1000 чел. </w:t>
            </w:r>
          </w:p>
        </w:tc>
        <w:tc>
          <w:tcPr>
            <w:tcW w:w="729" w:type="pct"/>
            <w:vAlign w:val="center"/>
          </w:tcPr>
          <w:p w14:paraId="28382945" w14:textId="239CAC6F" w:rsidR="007E6BC6" w:rsidRPr="001E4409" w:rsidRDefault="00104727" w:rsidP="00104727">
            <w:pPr>
              <w:autoSpaceDE w:val="0"/>
              <w:autoSpaceDN w:val="0"/>
              <w:adjustRightInd w:val="0"/>
              <w:jc w:val="center"/>
              <w:rPr>
                <w:rFonts w:eastAsia="Calibri"/>
                <w:color w:val="000000"/>
                <w:sz w:val="22"/>
                <w:szCs w:val="22"/>
                <w:lang w:eastAsia="en-US"/>
              </w:rPr>
            </w:pPr>
            <w:r w:rsidRPr="001E4409">
              <w:rPr>
                <w:sz w:val="22"/>
                <w:szCs w:val="22"/>
              </w:rPr>
              <w:t>размещение в пределах транспортной доступности</w:t>
            </w:r>
          </w:p>
        </w:tc>
        <w:tc>
          <w:tcPr>
            <w:tcW w:w="720" w:type="pct"/>
            <w:vAlign w:val="center"/>
          </w:tcPr>
          <w:p w14:paraId="0D93F5C4" w14:textId="0969CA5D" w:rsidR="007E6BC6" w:rsidRPr="001E4409" w:rsidRDefault="00DA215F" w:rsidP="007E6BC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Размещение не требуется</w:t>
            </w:r>
          </w:p>
        </w:tc>
      </w:tr>
      <w:tr w:rsidR="007E6BC6" w:rsidRPr="001E4409" w14:paraId="3D90E8AA" w14:textId="1EC42E86" w:rsidTr="008764C1">
        <w:trPr>
          <w:cantSplit/>
          <w:trHeight w:val="157"/>
          <w:jc w:val="center"/>
        </w:trPr>
        <w:tc>
          <w:tcPr>
            <w:tcW w:w="5000" w:type="pct"/>
            <w:gridSpan w:val="7"/>
            <w:shd w:val="clear" w:color="auto" w:fill="F2F2F2" w:themeFill="background1" w:themeFillShade="F2"/>
            <w:vAlign w:val="center"/>
          </w:tcPr>
          <w:p w14:paraId="67398246" w14:textId="6035141F" w:rsidR="007E6BC6" w:rsidRPr="001E4409" w:rsidRDefault="007E6BC6" w:rsidP="007E6BC6">
            <w:pPr>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общественного питания</w:t>
            </w:r>
          </w:p>
        </w:tc>
      </w:tr>
      <w:tr w:rsidR="004648A4" w:rsidRPr="001E4409" w14:paraId="21C70418" w14:textId="2447AF18" w:rsidTr="00114B45">
        <w:trPr>
          <w:cantSplit/>
          <w:trHeight w:val="1548"/>
          <w:jc w:val="center"/>
        </w:trPr>
        <w:tc>
          <w:tcPr>
            <w:tcW w:w="711" w:type="pct"/>
            <w:shd w:val="clear" w:color="auto" w:fill="F2F2F2" w:themeFill="background1" w:themeFillShade="F2"/>
            <w:vAlign w:val="center"/>
          </w:tcPr>
          <w:p w14:paraId="7B3A9034" w14:textId="4815BD82" w:rsidR="004648A4" w:rsidRPr="001E4409" w:rsidRDefault="004648A4" w:rsidP="007E6BC6">
            <w:pPr>
              <w:rPr>
                <w:b/>
                <w:sz w:val="22"/>
                <w:szCs w:val="22"/>
              </w:rPr>
            </w:pPr>
            <w:r w:rsidRPr="001E4409">
              <w:rPr>
                <w:b/>
                <w:sz w:val="22"/>
                <w:szCs w:val="22"/>
              </w:rPr>
              <w:t>Столовые учебных заведений</w:t>
            </w:r>
          </w:p>
        </w:tc>
        <w:tc>
          <w:tcPr>
            <w:tcW w:w="602" w:type="pct"/>
            <w:shd w:val="clear" w:color="auto" w:fill="auto"/>
            <w:vAlign w:val="center"/>
          </w:tcPr>
          <w:p w14:paraId="08BA3104" w14:textId="2A63DB61" w:rsidR="004648A4" w:rsidRPr="001E4409" w:rsidRDefault="00F103CF" w:rsidP="002349CA">
            <w:pPr>
              <w:autoSpaceDE w:val="0"/>
              <w:autoSpaceDN w:val="0"/>
              <w:adjustRightInd w:val="0"/>
              <w:rPr>
                <w:sz w:val="22"/>
                <w:szCs w:val="22"/>
              </w:rPr>
            </w:pPr>
            <w:r w:rsidRPr="001E4409">
              <w:rPr>
                <w:sz w:val="22"/>
                <w:szCs w:val="22"/>
              </w:rPr>
              <w:t>п.</w:t>
            </w:r>
            <w:r w:rsidR="004648A4" w:rsidRPr="001E4409">
              <w:rPr>
                <w:sz w:val="22"/>
                <w:szCs w:val="22"/>
              </w:rPr>
              <w:t xml:space="preserve"> Агролес, ул. Тимирязева 22</w:t>
            </w:r>
          </w:p>
          <w:p w14:paraId="10BB21EA" w14:textId="6777E137" w:rsidR="004648A4" w:rsidRPr="001E4409" w:rsidRDefault="00F103CF" w:rsidP="002349CA">
            <w:pPr>
              <w:autoSpaceDE w:val="0"/>
              <w:autoSpaceDN w:val="0"/>
              <w:adjustRightInd w:val="0"/>
              <w:rPr>
                <w:sz w:val="22"/>
                <w:szCs w:val="22"/>
              </w:rPr>
            </w:pPr>
            <w:r w:rsidRPr="001E4409">
              <w:rPr>
                <w:sz w:val="22"/>
                <w:szCs w:val="22"/>
              </w:rPr>
              <w:t>п.</w:t>
            </w:r>
            <w:r w:rsidR="004648A4" w:rsidRPr="001E4409">
              <w:rPr>
                <w:sz w:val="22"/>
                <w:szCs w:val="22"/>
              </w:rPr>
              <w:t xml:space="preserve"> Агролес, ул. Жемчужная 2</w:t>
            </w:r>
          </w:p>
        </w:tc>
        <w:tc>
          <w:tcPr>
            <w:tcW w:w="672" w:type="pct"/>
            <w:shd w:val="clear" w:color="auto" w:fill="auto"/>
            <w:vAlign w:val="center"/>
          </w:tcPr>
          <w:p w14:paraId="7610CDC5" w14:textId="5DFBA0DD" w:rsidR="004648A4" w:rsidRPr="001E4409" w:rsidRDefault="004648A4" w:rsidP="007E6BC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В помещении школы, Искитимского центра профессионального образования</w:t>
            </w:r>
          </w:p>
        </w:tc>
        <w:tc>
          <w:tcPr>
            <w:tcW w:w="598" w:type="pct"/>
            <w:vAlign w:val="center"/>
          </w:tcPr>
          <w:p w14:paraId="7DB2EE81" w14:textId="2B9522C7" w:rsidR="004648A4" w:rsidRPr="001E4409" w:rsidRDefault="004648A4" w:rsidP="00104727">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Количество посадочных мест – 82 места (по данным Росстата)</w:t>
            </w:r>
          </w:p>
        </w:tc>
        <w:tc>
          <w:tcPr>
            <w:tcW w:w="968" w:type="pct"/>
            <w:vAlign w:val="center"/>
          </w:tcPr>
          <w:p w14:paraId="5474D973" w14:textId="1E21A562" w:rsidR="004648A4" w:rsidRPr="001E4409" w:rsidRDefault="004648A4" w:rsidP="002349CA">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160 мест на 1000 чел.</w:t>
            </w:r>
          </w:p>
        </w:tc>
        <w:tc>
          <w:tcPr>
            <w:tcW w:w="729" w:type="pct"/>
            <w:vAlign w:val="center"/>
          </w:tcPr>
          <w:p w14:paraId="0A99BC43" w14:textId="6D719AC2" w:rsidR="004648A4" w:rsidRPr="001E4409" w:rsidRDefault="004648A4" w:rsidP="002349CA">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r w:rsidRPr="001E4409">
              <w:rPr>
                <w:sz w:val="22"/>
                <w:szCs w:val="22"/>
              </w:rPr>
              <w:t xml:space="preserve"> </w:t>
            </w:r>
          </w:p>
        </w:tc>
        <w:tc>
          <w:tcPr>
            <w:tcW w:w="720" w:type="pct"/>
            <w:vAlign w:val="center"/>
          </w:tcPr>
          <w:p w14:paraId="6D14E244" w14:textId="1D9A3E06" w:rsidR="004648A4" w:rsidRPr="001E4409" w:rsidRDefault="004648A4" w:rsidP="00BD4E6C">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Размещение не предусмотрено</w:t>
            </w:r>
          </w:p>
        </w:tc>
      </w:tr>
      <w:tr w:rsidR="007E6BC6" w:rsidRPr="001E4409" w14:paraId="4DA00BC1" w14:textId="55392D88" w:rsidTr="008764C1">
        <w:trPr>
          <w:cantSplit/>
          <w:trHeight w:val="157"/>
          <w:jc w:val="center"/>
        </w:trPr>
        <w:tc>
          <w:tcPr>
            <w:tcW w:w="5000" w:type="pct"/>
            <w:gridSpan w:val="7"/>
            <w:shd w:val="clear" w:color="auto" w:fill="F2F2F2" w:themeFill="background1" w:themeFillShade="F2"/>
            <w:vAlign w:val="center"/>
          </w:tcPr>
          <w:p w14:paraId="0D94AABA" w14:textId="55F925AC" w:rsidR="007E6BC6" w:rsidRPr="001E4409" w:rsidRDefault="007E6BC6" w:rsidP="007E6BC6">
            <w:pPr>
              <w:keepNext/>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торговли</w:t>
            </w:r>
          </w:p>
        </w:tc>
      </w:tr>
      <w:tr w:rsidR="00BD4E6C" w:rsidRPr="001E4409" w14:paraId="471581DA" w14:textId="1B665FC3" w:rsidTr="00397C40">
        <w:trPr>
          <w:cantSplit/>
          <w:trHeight w:val="157"/>
          <w:jc w:val="center"/>
        </w:trPr>
        <w:tc>
          <w:tcPr>
            <w:tcW w:w="711" w:type="pct"/>
          </w:tcPr>
          <w:p w14:paraId="0FEFC5B4" w14:textId="72E7A9F3" w:rsidR="00BD4E6C" w:rsidRPr="001E4409" w:rsidRDefault="00BD4E6C" w:rsidP="00BD4E6C">
            <w:pPr>
              <w:rPr>
                <w:b/>
                <w:sz w:val="22"/>
                <w:szCs w:val="22"/>
              </w:rPr>
            </w:pPr>
            <w:r w:rsidRPr="001E4409">
              <w:rPr>
                <w:b/>
                <w:sz w:val="22"/>
                <w:szCs w:val="22"/>
              </w:rPr>
              <w:t>Магазин ИП «Хохлов»</w:t>
            </w:r>
          </w:p>
        </w:tc>
        <w:tc>
          <w:tcPr>
            <w:tcW w:w="602" w:type="pct"/>
          </w:tcPr>
          <w:p w14:paraId="7C805504" w14:textId="34FFD9F9" w:rsidR="00BD4E6C" w:rsidRPr="001E4409" w:rsidRDefault="00F103CF" w:rsidP="00BD4E6C">
            <w:pPr>
              <w:autoSpaceDE w:val="0"/>
              <w:autoSpaceDN w:val="0"/>
              <w:adjustRightInd w:val="0"/>
              <w:rPr>
                <w:sz w:val="22"/>
                <w:szCs w:val="22"/>
              </w:rPr>
            </w:pPr>
            <w:r w:rsidRPr="001E4409">
              <w:rPr>
                <w:sz w:val="22"/>
                <w:szCs w:val="22"/>
              </w:rPr>
              <w:t>п.</w:t>
            </w:r>
            <w:r w:rsidR="00BD4E6C" w:rsidRPr="001E4409">
              <w:rPr>
                <w:sz w:val="22"/>
                <w:szCs w:val="22"/>
              </w:rPr>
              <w:t xml:space="preserve"> Агролес, ул. Парковая, 12</w:t>
            </w:r>
          </w:p>
        </w:tc>
        <w:tc>
          <w:tcPr>
            <w:tcW w:w="672" w:type="pct"/>
            <w:shd w:val="clear" w:color="auto" w:fill="auto"/>
            <w:vAlign w:val="center"/>
          </w:tcPr>
          <w:p w14:paraId="624A775B" w14:textId="08D1C8AB" w:rsidR="00BD4E6C" w:rsidRPr="001E4409" w:rsidRDefault="00BD4E6C" w:rsidP="00BD4E6C">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Смешанные товары, количество работников – 6 чел.</w:t>
            </w:r>
          </w:p>
        </w:tc>
        <w:tc>
          <w:tcPr>
            <w:tcW w:w="598" w:type="pct"/>
            <w:vAlign w:val="center"/>
          </w:tcPr>
          <w:p w14:paraId="5DD1D678" w14:textId="7DDD8A12" w:rsidR="00BD4E6C" w:rsidRPr="001E4409" w:rsidRDefault="00BD4E6C" w:rsidP="00BD4E6C">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Площадь помещений 203 м</w:t>
            </w:r>
            <w:r w:rsidRPr="001E4409">
              <w:rPr>
                <w:rFonts w:eastAsia="Calibri"/>
                <w:color w:val="000000"/>
                <w:sz w:val="22"/>
                <w:szCs w:val="22"/>
                <w:vertAlign w:val="superscript"/>
                <w:lang w:eastAsia="en-US"/>
              </w:rPr>
              <w:t>2</w:t>
            </w:r>
          </w:p>
        </w:tc>
        <w:tc>
          <w:tcPr>
            <w:tcW w:w="968" w:type="pct"/>
            <w:vAlign w:val="center"/>
          </w:tcPr>
          <w:p w14:paraId="561D8F76" w14:textId="3842F51D" w:rsidR="00BD4E6C" w:rsidRPr="001E4409" w:rsidRDefault="00BD4E6C" w:rsidP="00BD4E6C">
            <w:pPr>
              <w:autoSpaceDE w:val="0"/>
              <w:autoSpaceDN w:val="0"/>
              <w:adjustRightInd w:val="0"/>
              <w:rPr>
                <w:rFonts w:eastAsia="Calibri"/>
                <w:color w:val="000000"/>
                <w:sz w:val="22"/>
                <w:szCs w:val="22"/>
                <w:lang w:eastAsia="en-US"/>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4D7DF314" w14:textId="674B9BE5" w:rsidR="00BD4E6C" w:rsidRPr="001E4409" w:rsidRDefault="00BD4E6C" w:rsidP="00BD4E6C">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41748C8A" w14:textId="5707A8D6" w:rsidR="00BD4E6C" w:rsidRPr="001E4409" w:rsidRDefault="00866E63" w:rsidP="00BD4E6C">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Необходимо размещение</w:t>
            </w:r>
          </w:p>
        </w:tc>
      </w:tr>
      <w:tr w:rsidR="00866E63" w:rsidRPr="001E4409" w14:paraId="5BEFCB35" w14:textId="77777777" w:rsidTr="00397C40">
        <w:trPr>
          <w:cantSplit/>
          <w:trHeight w:val="157"/>
          <w:jc w:val="center"/>
        </w:trPr>
        <w:tc>
          <w:tcPr>
            <w:tcW w:w="711" w:type="pct"/>
          </w:tcPr>
          <w:p w14:paraId="2E80E195" w14:textId="3C6FD1CE" w:rsidR="00866E63" w:rsidRPr="001E4409" w:rsidRDefault="00866E63" w:rsidP="00866E63">
            <w:pPr>
              <w:rPr>
                <w:b/>
                <w:sz w:val="22"/>
                <w:szCs w:val="22"/>
              </w:rPr>
            </w:pPr>
            <w:r w:rsidRPr="001E4409">
              <w:rPr>
                <w:b/>
                <w:sz w:val="22"/>
                <w:szCs w:val="22"/>
              </w:rPr>
              <w:t>Магазин «ИП Алаев»</w:t>
            </w:r>
          </w:p>
        </w:tc>
        <w:tc>
          <w:tcPr>
            <w:tcW w:w="602" w:type="pct"/>
          </w:tcPr>
          <w:p w14:paraId="215AF011" w14:textId="54846536" w:rsidR="00866E63" w:rsidRPr="001E4409" w:rsidRDefault="00F103CF" w:rsidP="00866E63">
            <w:pPr>
              <w:autoSpaceDE w:val="0"/>
              <w:autoSpaceDN w:val="0"/>
              <w:adjustRightInd w:val="0"/>
              <w:rPr>
                <w:sz w:val="22"/>
                <w:szCs w:val="22"/>
              </w:rPr>
            </w:pPr>
            <w:r w:rsidRPr="001E4409">
              <w:rPr>
                <w:sz w:val="22"/>
                <w:szCs w:val="22"/>
              </w:rPr>
              <w:t>п.</w:t>
            </w:r>
            <w:r w:rsidR="00866E63" w:rsidRPr="001E4409">
              <w:rPr>
                <w:sz w:val="22"/>
                <w:szCs w:val="22"/>
              </w:rPr>
              <w:t xml:space="preserve"> Мичуринский, ул. Солнечная, 5/2</w:t>
            </w:r>
          </w:p>
        </w:tc>
        <w:tc>
          <w:tcPr>
            <w:tcW w:w="672" w:type="pct"/>
            <w:shd w:val="clear" w:color="auto" w:fill="auto"/>
            <w:vAlign w:val="center"/>
          </w:tcPr>
          <w:p w14:paraId="38B88079" w14:textId="707BEEC7"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Смешанные товары, количество работников – 6 чел.</w:t>
            </w:r>
          </w:p>
        </w:tc>
        <w:tc>
          <w:tcPr>
            <w:tcW w:w="598" w:type="pct"/>
            <w:vAlign w:val="center"/>
          </w:tcPr>
          <w:p w14:paraId="19257E4F" w14:textId="1A02C6E2" w:rsidR="00866E63" w:rsidRPr="001E4409" w:rsidRDefault="00866E63" w:rsidP="00866E63">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Площадь помещений 104 м</w:t>
            </w:r>
            <w:r w:rsidRPr="001E4409">
              <w:rPr>
                <w:rFonts w:eastAsia="Calibri"/>
                <w:color w:val="000000"/>
                <w:sz w:val="22"/>
                <w:szCs w:val="22"/>
                <w:vertAlign w:val="superscript"/>
                <w:lang w:eastAsia="en-US"/>
              </w:rPr>
              <w:t>2</w:t>
            </w:r>
          </w:p>
        </w:tc>
        <w:tc>
          <w:tcPr>
            <w:tcW w:w="968" w:type="pct"/>
            <w:vAlign w:val="center"/>
          </w:tcPr>
          <w:p w14:paraId="4E6B5E7C" w14:textId="6C4749AB" w:rsidR="00866E63" w:rsidRPr="001E4409" w:rsidRDefault="00866E63" w:rsidP="00866E63">
            <w:pPr>
              <w:autoSpaceDE w:val="0"/>
              <w:autoSpaceDN w:val="0"/>
              <w:adjustRightInd w:val="0"/>
              <w:rPr>
                <w:sz w:val="22"/>
                <w:szCs w:val="22"/>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0814A752" w14:textId="05E2172A"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1B63BA53" w14:textId="7B6C9826" w:rsidR="00866E63" w:rsidRPr="001E4409" w:rsidRDefault="00866E63" w:rsidP="00866E63">
            <w:pPr>
              <w:autoSpaceDE w:val="0"/>
              <w:autoSpaceDN w:val="0"/>
              <w:adjustRightInd w:val="0"/>
              <w:jc w:val="center"/>
              <w:rPr>
                <w:sz w:val="22"/>
                <w:szCs w:val="22"/>
              </w:rPr>
            </w:pPr>
            <w:r w:rsidRPr="001E4409">
              <w:rPr>
                <w:rFonts w:eastAsia="Calibri"/>
                <w:color w:val="000000"/>
                <w:sz w:val="22"/>
                <w:szCs w:val="22"/>
                <w:lang w:eastAsia="en-US"/>
              </w:rPr>
              <w:t>Необходимо размещение</w:t>
            </w:r>
          </w:p>
        </w:tc>
      </w:tr>
      <w:tr w:rsidR="00866E63" w:rsidRPr="001E4409" w14:paraId="10A1D50C" w14:textId="77777777" w:rsidTr="00397C40">
        <w:trPr>
          <w:cantSplit/>
          <w:trHeight w:val="157"/>
          <w:jc w:val="center"/>
        </w:trPr>
        <w:tc>
          <w:tcPr>
            <w:tcW w:w="711" w:type="pct"/>
          </w:tcPr>
          <w:p w14:paraId="7FCAF2B3" w14:textId="28D08F7F" w:rsidR="00866E63" w:rsidRPr="001E4409" w:rsidRDefault="00866E63" w:rsidP="00866E63">
            <w:pPr>
              <w:rPr>
                <w:b/>
                <w:sz w:val="22"/>
                <w:szCs w:val="22"/>
              </w:rPr>
            </w:pPr>
            <w:r w:rsidRPr="001E4409">
              <w:rPr>
                <w:b/>
                <w:sz w:val="22"/>
                <w:szCs w:val="22"/>
              </w:rPr>
              <w:t>Магазин «ИП Грин»</w:t>
            </w:r>
          </w:p>
        </w:tc>
        <w:tc>
          <w:tcPr>
            <w:tcW w:w="602" w:type="pct"/>
          </w:tcPr>
          <w:p w14:paraId="27CDA88D" w14:textId="073743D0" w:rsidR="00866E63" w:rsidRPr="001E4409" w:rsidRDefault="00F103CF" w:rsidP="00866E63">
            <w:pPr>
              <w:autoSpaceDE w:val="0"/>
              <w:autoSpaceDN w:val="0"/>
              <w:adjustRightInd w:val="0"/>
              <w:rPr>
                <w:sz w:val="22"/>
                <w:szCs w:val="22"/>
              </w:rPr>
            </w:pPr>
            <w:r w:rsidRPr="001E4409">
              <w:rPr>
                <w:sz w:val="22"/>
                <w:szCs w:val="22"/>
              </w:rPr>
              <w:t>п.</w:t>
            </w:r>
            <w:r w:rsidR="00866E63" w:rsidRPr="001E4409">
              <w:rPr>
                <w:sz w:val="22"/>
                <w:szCs w:val="22"/>
              </w:rPr>
              <w:t xml:space="preserve"> Бердь, ул. Линейная, 8А</w:t>
            </w:r>
          </w:p>
        </w:tc>
        <w:tc>
          <w:tcPr>
            <w:tcW w:w="672" w:type="pct"/>
            <w:shd w:val="clear" w:color="auto" w:fill="auto"/>
            <w:vAlign w:val="center"/>
          </w:tcPr>
          <w:p w14:paraId="17C7F5E1" w14:textId="09C36E24"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Смешанные товары, количество работников – 5 чел.</w:t>
            </w:r>
          </w:p>
        </w:tc>
        <w:tc>
          <w:tcPr>
            <w:tcW w:w="598" w:type="pct"/>
            <w:vAlign w:val="center"/>
          </w:tcPr>
          <w:p w14:paraId="6D30653E" w14:textId="175F3D66" w:rsidR="00866E63" w:rsidRPr="001E4409" w:rsidRDefault="00866E63" w:rsidP="00866E63">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Площадь помещений 60 м</w:t>
            </w:r>
            <w:r w:rsidRPr="001E4409">
              <w:rPr>
                <w:rFonts w:eastAsia="Calibri"/>
                <w:color w:val="000000"/>
                <w:sz w:val="22"/>
                <w:szCs w:val="22"/>
                <w:vertAlign w:val="superscript"/>
                <w:lang w:eastAsia="en-US"/>
              </w:rPr>
              <w:t>2</w:t>
            </w:r>
          </w:p>
        </w:tc>
        <w:tc>
          <w:tcPr>
            <w:tcW w:w="968" w:type="pct"/>
            <w:vAlign w:val="center"/>
          </w:tcPr>
          <w:p w14:paraId="74A8F7AD" w14:textId="6E50A022" w:rsidR="00866E63" w:rsidRPr="001E4409" w:rsidRDefault="00866E63" w:rsidP="00866E63">
            <w:pPr>
              <w:autoSpaceDE w:val="0"/>
              <w:autoSpaceDN w:val="0"/>
              <w:adjustRightInd w:val="0"/>
              <w:rPr>
                <w:sz w:val="22"/>
                <w:szCs w:val="22"/>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1132A74E" w14:textId="261C2FDD"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5F490DC3" w14:textId="4925B127" w:rsidR="00866E63" w:rsidRPr="001E4409" w:rsidRDefault="00866E63" w:rsidP="00866E63">
            <w:pPr>
              <w:autoSpaceDE w:val="0"/>
              <w:autoSpaceDN w:val="0"/>
              <w:adjustRightInd w:val="0"/>
              <w:jc w:val="center"/>
              <w:rPr>
                <w:sz w:val="22"/>
                <w:szCs w:val="22"/>
              </w:rPr>
            </w:pPr>
            <w:r w:rsidRPr="001E4409">
              <w:rPr>
                <w:rFonts w:eastAsia="Calibri"/>
                <w:color w:val="000000"/>
                <w:sz w:val="22"/>
                <w:szCs w:val="22"/>
                <w:lang w:eastAsia="en-US"/>
              </w:rPr>
              <w:t>Необходимо размещение</w:t>
            </w:r>
          </w:p>
        </w:tc>
      </w:tr>
      <w:tr w:rsidR="00866E63" w:rsidRPr="001E4409" w14:paraId="06CC3792" w14:textId="77777777" w:rsidTr="00397C40">
        <w:trPr>
          <w:cantSplit/>
          <w:trHeight w:val="157"/>
          <w:jc w:val="center"/>
        </w:trPr>
        <w:tc>
          <w:tcPr>
            <w:tcW w:w="711" w:type="pct"/>
          </w:tcPr>
          <w:p w14:paraId="471993E5" w14:textId="6EE2BEAE" w:rsidR="00866E63" w:rsidRPr="001E4409" w:rsidRDefault="00866E63" w:rsidP="00866E63">
            <w:pPr>
              <w:rPr>
                <w:b/>
                <w:sz w:val="22"/>
                <w:szCs w:val="22"/>
              </w:rPr>
            </w:pPr>
            <w:r w:rsidRPr="001E4409">
              <w:rPr>
                <w:b/>
                <w:sz w:val="22"/>
                <w:szCs w:val="22"/>
              </w:rPr>
              <w:t>Магазин</w:t>
            </w:r>
          </w:p>
        </w:tc>
        <w:tc>
          <w:tcPr>
            <w:tcW w:w="602" w:type="pct"/>
          </w:tcPr>
          <w:p w14:paraId="3B4B8897" w14:textId="6FDEFBB8" w:rsidR="00866E63" w:rsidRPr="001E4409" w:rsidRDefault="00F103CF" w:rsidP="00866E63">
            <w:pPr>
              <w:autoSpaceDE w:val="0"/>
              <w:autoSpaceDN w:val="0"/>
              <w:adjustRightInd w:val="0"/>
              <w:rPr>
                <w:sz w:val="22"/>
                <w:szCs w:val="22"/>
              </w:rPr>
            </w:pPr>
            <w:r w:rsidRPr="001E4409">
              <w:rPr>
                <w:sz w:val="22"/>
                <w:szCs w:val="22"/>
              </w:rPr>
              <w:t>п.</w:t>
            </w:r>
            <w:r w:rsidR="00866E63" w:rsidRPr="001E4409">
              <w:rPr>
                <w:sz w:val="22"/>
                <w:szCs w:val="22"/>
              </w:rPr>
              <w:t xml:space="preserve"> Агролес</w:t>
            </w:r>
          </w:p>
        </w:tc>
        <w:tc>
          <w:tcPr>
            <w:tcW w:w="672" w:type="pct"/>
            <w:shd w:val="clear" w:color="auto" w:fill="auto"/>
            <w:vAlign w:val="center"/>
          </w:tcPr>
          <w:p w14:paraId="5BC3DEDF" w14:textId="3209AB9C"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Смешанные товары</w:t>
            </w:r>
          </w:p>
        </w:tc>
        <w:tc>
          <w:tcPr>
            <w:tcW w:w="598" w:type="pct"/>
            <w:vAlign w:val="center"/>
          </w:tcPr>
          <w:p w14:paraId="0449FEEF" w14:textId="38095F6E" w:rsidR="00866E63" w:rsidRPr="001E4409" w:rsidRDefault="00866E63" w:rsidP="00866E63">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нет данных</w:t>
            </w:r>
          </w:p>
        </w:tc>
        <w:tc>
          <w:tcPr>
            <w:tcW w:w="968" w:type="pct"/>
            <w:vAlign w:val="center"/>
          </w:tcPr>
          <w:p w14:paraId="25C5DC36" w14:textId="77AD3190" w:rsidR="00866E63" w:rsidRPr="001E4409" w:rsidRDefault="00866E63" w:rsidP="00866E63">
            <w:pPr>
              <w:autoSpaceDE w:val="0"/>
              <w:autoSpaceDN w:val="0"/>
              <w:adjustRightInd w:val="0"/>
              <w:rPr>
                <w:sz w:val="22"/>
                <w:szCs w:val="22"/>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329DBEBD" w14:textId="4A534BEF"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68AB1832" w14:textId="3008F345"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Необходимо размещение</w:t>
            </w:r>
          </w:p>
        </w:tc>
      </w:tr>
      <w:tr w:rsidR="00866E63" w:rsidRPr="001E4409" w14:paraId="31D4D487" w14:textId="77777777" w:rsidTr="00397C40">
        <w:trPr>
          <w:cantSplit/>
          <w:trHeight w:val="157"/>
          <w:jc w:val="center"/>
        </w:trPr>
        <w:tc>
          <w:tcPr>
            <w:tcW w:w="711" w:type="pct"/>
          </w:tcPr>
          <w:p w14:paraId="69A7AF51" w14:textId="5F798F69" w:rsidR="00866E63" w:rsidRPr="001E4409" w:rsidRDefault="00866E63" w:rsidP="00866E63">
            <w:pPr>
              <w:rPr>
                <w:b/>
                <w:sz w:val="22"/>
                <w:szCs w:val="22"/>
              </w:rPr>
            </w:pPr>
            <w:r w:rsidRPr="001E4409">
              <w:rPr>
                <w:b/>
                <w:sz w:val="22"/>
                <w:szCs w:val="22"/>
              </w:rPr>
              <w:t>Торговый павильон</w:t>
            </w:r>
          </w:p>
        </w:tc>
        <w:tc>
          <w:tcPr>
            <w:tcW w:w="602" w:type="pct"/>
          </w:tcPr>
          <w:p w14:paraId="60FD9A87" w14:textId="3500C626" w:rsidR="00866E63" w:rsidRPr="001E4409" w:rsidRDefault="00F103CF" w:rsidP="00866E63">
            <w:pPr>
              <w:autoSpaceDE w:val="0"/>
              <w:autoSpaceDN w:val="0"/>
              <w:adjustRightInd w:val="0"/>
              <w:rPr>
                <w:sz w:val="22"/>
                <w:szCs w:val="22"/>
              </w:rPr>
            </w:pPr>
            <w:r w:rsidRPr="001E4409">
              <w:rPr>
                <w:sz w:val="22"/>
                <w:szCs w:val="22"/>
              </w:rPr>
              <w:t>п.</w:t>
            </w:r>
            <w:r w:rsidR="00866E63" w:rsidRPr="001E4409">
              <w:rPr>
                <w:sz w:val="22"/>
                <w:szCs w:val="22"/>
              </w:rPr>
              <w:t xml:space="preserve"> Агролес</w:t>
            </w:r>
          </w:p>
        </w:tc>
        <w:tc>
          <w:tcPr>
            <w:tcW w:w="672" w:type="pct"/>
            <w:shd w:val="clear" w:color="auto" w:fill="auto"/>
            <w:vAlign w:val="center"/>
          </w:tcPr>
          <w:p w14:paraId="7C1E20A7" w14:textId="7BF8029E"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Смешанные товары</w:t>
            </w:r>
          </w:p>
        </w:tc>
        <w:tc>
          <w:tcPr>
            <w:tcW w:w="598" w:type="pct"/>
            <w:vAlign w:val="center"/>
          </w:tcPr>
          <w:p w14:paraId="2AD7B149" w14:textId="748962E1" w:rsidR="00866E63" w:rsidRPr="001E4409" w:rsidRDefault="00866E63" w:rsidP="00866E63">
            <w:pPr>
              <w:autoSpaceDE w:val="0"/>
              <w:autoSpaceDN w:val="0"/>
              <w:adjustRightInd w:val="0"/>
              <w:rPr>
                <w:rFonts w:eastAsia="Calibri"/>
                <w:color w:val="000000"/>
                <w:sz w:val="22"/>
                <w:szCs w:val="22"/>
                <w:lang w:eastAsia="en-US"/>
              </w:rPr>
            </w:pPr>
            <w:r w:rsidRPr="001E4409">
              <w:rPr>
                <w:rFonts w:eastAsia="Calibri"/>
                <w:color w:val="000000"/>
                <w:sz w:val="22"/>
                <w:szCs w:val="22"/>
                <w:lang w:eastAsia="en-US"/>
              </w:rPr>
              <w:t>нет данных</w:t>
            </w:r>
          </w:p>
        </w:tc>
        <w:tc>
          <w:tcPr>
            <w:tcW w:w="968" w:type="pct"/>
            <w:vAlign w:val="center"/>
          </w:tcPr>
          <w:p w14:paraId="2FB918DC" w14:textId="55A338C4" w:rsidR="00866E63" w:rsidRPr="001E4409" w:rsidRDefault="00866E63" w:rsidP="00866E63">
            <w:pPr>
              <w:autoSpaceDE w:val="0"/>
              <w:autoSpaceDN w:val="0"/>
              <w:adjustRightInd w:val="0"/>
              <w:rPr>
                <w:sz w:val="22"/>
                <w:szCs w:val="22"/>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6AFB7381" w14:textId="71C587C0"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4B8B15EC" w14:textId="575FD37F" w:rsidR="00866E63" w:rsidRPr="001E4409" w:rsidRDefault="00866E63" w:rsidP="00866E63">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Необходимо размещение</w:t>
            </w:r>
          </w:p>
        </w:tc>
      </w:tr>
      <w:tr w:rsidR="007B3AD6" w:rsidRPr="001E4409" w14:paraId="1DC58E3D" w14:textId="77777777" w:rsidTr="00397C40">
        <w:trPr>
          <w:cantSplit/>
          <w:trHeight w:val="157"/>
          <w:jc w:val="center"/>
        </w:trPr>
        <w:tc>
          <w:tcPr>
            <w:tcW w:w="5000" w:type="pct"/>
            <w:gridSpan w:val="7"/>
            <w:shd w:val="clear" w:color="auto" w:fill="D9D9D9" w:themeFill="background1" w:themeFillShade="D9"/>
          </w:tcPr>
          <w:p w14:paraId="7EE12140" w14:textId="0B7033F7" w:rsidR="007B3AD6" w:rsidRPr="001E4409" w:rsidRDefault="007B3AD6" w:rsidP="007B3AD6">
            <w:pPr>
              <w:autoSpaceDE w:val="0"/>
              <w:autoSpaceDN w:val="0"/>
              <w:adjustRightInd w:val="0"/>
              <w:jc w:val="center"/>
              <w:rPr>
                <w:rFonts w:eastAsia="Calibri"/>
                <w:b/>
                <w:color w:val="000000"/>
                <w:sz w:val="22"/>
                <w:szCs w:val="22"/>
                <w:lang w:eastAsia="en-US"/>
              </w:rPr>
            </w:pPr>
            <w:r w:rsidRPr="001E4409">
              <w:rPr>
                <w:rFonts w:eastAsia="Calibri"/>
                <w:b/>
                <w:color w:val="000000"/>
                <w:sz w:val="22"/>
                <w:szCs w:val="22"/>
                <w:lang w:eastAsia="en-US"/>
              </w:rPr>
              <w:t>Объекты бытового обслуживания населения</w:t>
            </w:r>
          </w:p>
        </w:tc>
      </w:tr>
      <w:tr w:rsidR="007B3AD6" w:rsidRPr="001E4409" w14:paraId="2B589074" w14:textId="77777777" w:rsidTr="00397C40">
        <w:trPr>
          <w:cantSplit/>
          <w:trHeight w:val="157"/>
          <w:jc w:val="center"/>
        </w:trPr>
        <w:tc>
          <w:tcPr>
            <w:tcW w:w="711" w:type="pct"/>
          </w:tcPr>
          <w:p w14:paraId="2654BFE6" w14:textId="61A0E196" w:rsidR="007B3AD6" w:rsidRPr="001E4409" w:rsidRDefault="007B3AD6" w:rsidP="007B3AD6">
            <w:pPr>
              <w:rPr>
                <w:b/>
                <w:sz w:val="22"/>
                <w:szCs w:val="22"/>
              </w:rPr>
            </w:pPr>
            <w:r w:rsidRPr="001E4409">
              <w:rPr>
                <w:b/>
                <w:sz w:val="22"/>
                <w:szCs w:val="22"/>
              </w:rPr>
              <w:t>Объекты бытового обслуживания населения</w:t>
            </w:r>
          </w:p>
        </w:tc>
        <w:tc>
          <w:tcPr>
            <w:tcW w:w="602" w:type="pct"/>
          </w:tcPr>
          <w:p w14:paraId="1C529D65" w14:textId="73FB24F6" w:rsidR="007B3AD6" w:rsidRPr="001E4409" w:rsidRDefault="007B3AD6" w:rsidP="007B3AD6">
            <w:pPr>
              <w:autoSpaceDE w:val="0"/>
              <w:autoSpaceDN w:val="0"/>
              <w:adjustRightInd w:val="0"/>
              <w:rPr>
                <w:sz w:val="22"/>
                <w:szCs w:val="22"/>
              </w:rPr>
            </w:pPr>
            <w:r w:rsidRPr="001E4409">
              <w:rPr>
                <w:sz w:val="22"/>
                <w:szCs w:val="22"/>
              </w:rPr>
              <w:t>Мичуринский сельсовет</w:t>
            </w:r>
          </w:p>
        </w:tc>
        <w:tc>
          <w:tcPr>
            <w:tcW w:w="672" w:type="pct"/>
            <w:shd w:val="clear" w:color="auto" w:fill="auto"/>
            <w:vAlign w:val="center"/>
          </w:tcPr>
          <w:p w14:paraId="286CE011" w14:textId="181E5686" w:rsidR="007B3AD6" w:rsidRPr="001E4409" w:rsidRDefault="007B3AD6" w:rsidP="007B3AD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СТО – 1 объект, фото-мастерская – 1 объект</w:t>
            </w:r>
          </w:p>
        </w:tc>
        <w:tc>
          <w:tcPr>
            <w:tcW w:w="598" w:type="pct"/>
            <w:vAlign w:val="center"/>
          </w:tcPr>
          <w:p w14:paraId="73DCC4BD" w14:textId="022B0642" w:rsidR="007B3AD6" w:rsidRPr="001E4409" w:rsidRDefault="007B3AD6" w:rsidP="007B3AD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нет данных</w:t>
            </w:r>
          </w:p>
        </w:tc>
        <w:tc>
          <w:tcPr>
            <w:tcW w:w="968" w:type="pct"/>
            <w:vAlign w:val="center"/>
          </w:tcPr>
          <w:p w14:paraId="77747B52" w14:textId="618DA688" w:rsidR="007B3AD6" w:rsidRPr="001E4409" w:rsidRDefault="007B3AD6" w:rsidP="007B3AD6">
            <w:pPr>
              <w:autoSpaceDE w:val="0"/>
              <w:autoSpaceDN w:val="0"/>
              <w:adjustRightInd w:val="0"/>
              <w:rPr>
                <w:sz w:val="22"/>
                <w:szCs w:val="22"/>
              </w:rPr>
            </w:pPr>
            <w:r w:rsidRPr="001E4409">
              <w:rPr>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729" w:type="pct"/>
            <w:vAlign w:val="center"/>
          </w:tcPr>
          <w:p w14:paraId="4AABF1F3" w14:textId="123AA113" w:rsidR="007B3AD6" w:rsidRPr="001E4409" w:rsidRDefault="007B3AD6" w:rsidP="007B3AD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Пешеходная доступность 2000 м</w:t>
            </w:r>
          </w:p>
        </w:tc>
        <w:tc>
          <w:tcPr>
            <w:tcW w:w="720" w:type="pct"/>
            <w:vAlign w:val="center"/>
          </w:tcPr>
          <w:p w14:paraId="416DC62D" w14:textId="6E421E6E" w:rsidR="007B3AD6" w:rsidRPr="001E4409" w:rsidRDefault="007B3AD6" w:rsidP="007B3AD6">
            <w:pPr>
              <w:autoSpaceDE w:val="0"/>
              <w:autoSpaceDN w:val="0"/>
              <w:adjustRightInd w:val="0"/>
              <w:jc w:val="center"/>
              <w:rPr>
                <w:rFonts w:eastAsia="Calibri"/>
                <w:color w:val="000000"/>
                <w:sz w:val="22"/>
                <w:szCs w:val="22"/>
                <w:lang w:eastAsia="en-US"/>
              </w:rPr>
            </w:pPr>
            <w:r w:rsidRPr="001E4409">
              <w:rPr>
                <w:rFonts w:eastAsia="Calibri"/>
                <w:color w:val="000000"/>
                <w:sz w:val="22"/>
                <w:szCs w:val="22"/>
                <w:lang w:eastAsia="en-US"/>
              </w:rPr>
              <w:t>Размещение не предусмотрено</w:t>
            </w:r>
          </w:p>
        </w:tc>
      </w:tr>
    </w:tbl>
    <w:p w14:paraId="450E567C" w14:textId="77777777" w:rsidR="00CA003F" w:rsidRPr="001E4409" w:rsidRDefault="00CA003F">
      <w:pPr>
        <w:spacing w:before="120" w:after="120"/>
        <w:ind w:left="221"/>
        <w:rPr>
          <w:lang w:eastAsia="ar-SA" w:bidi="en-US"/>
        </w:rPr>
      </w:pPr>
      <w:r w:rsidRPr="001E4409">
        <w:br w:type="page"/>
      </w:r>
    </w:p>
    <w:p w14:paraId="5BC5161E" w14:textId="77777777" w:rsidR="00CA003F" w:rsidRPr="001E4409" w:rsidRDefault="00CA003F" w:rsidP="002224F1">
      <w:pPr>
        <w:pStyle w:val="a0"/>
        <w:spacing w:before="120"/>
        <w:rPr>
          <w:lang w:val="ru-RU"/>
        </w:rPr>
        <w:sectPr w:rsidR="00CA003F" w:rsidRPr="001E4409" w:rsidSect="00004945">
          <w:footerReference w:type="default" r:id="rId13"/>
          <w:pgSz w:w="16838" w:h="11906" w:orient="landscape"/>
          <w:pgMar w:top="1280" w:right="1701" w:bottom="851" w:left="1134" w:header="680" w:footer="1077" w:gutter="0"/>
          <w:cols w:space="708"/>
          <w:docGrid w:linePitch="360"/>
        </w:sectPr>
      </w:pPr>
    </w:p>
    <w:p w14:paraId="114A0492" w14:textId="2C313A08" w:rsidR="008C6D4D" w:rsidRPr="001E4409" w:rsidRDefault="0051575B" w:rsidP="00B623BF">
      <w:pPr>
        <w:pStyle w:val="3"/>
        <w:numPr>
          <w:ilvl w:val="2"/>
          <w:numId w:val="5"/>
        </w:numPr>
        <w:ind w:left="0" w:firstLine="0"/>
        <w:rPr>
          <w:i w:val="0"/>
          <w:sz w:val="28"/>
          <w:szCs w:val="28"/>
        </w:rPr>
      </w:pPr>
      <w:bookmarkStart w:id="35" w:name="_Toc43198675"/>
      <w:r w:rsidRPr="001E4409">
        <w:rPr>
          <w:i w:val="0"/>
          <w:sz w:val="28"/>
          <w:szCs w:val="28"/>
        </w:rPr>
        <w:t xml:space="preserve">Объекты транспортной </w:t>
      </w:r>
      <w:r w:rsidR="008C6D4D" w:rsidRPr="001E4409">
        <w:rPr>
          <w:i w:val="0"/>
          <w:sz w:val="28"/>
          <w:szCs w:val="28"/>
        </w:rPr>
        <w:t>инфраструктур</w:t>
      </w:r>
      <w:bookmarkEnd w:id="34"/>
      <w:r w:rsidRPr="001E4409">
        <w:rPr>
          <w:i w:val="0"/>
          <w:sz w:val="28"/>
          <w:szCs w:val="28"/>
        </w:rPr>
        <w:t>ы</w:t>
      </w:r>
      <w:bookmarkEnd w:id="35"/>
    </w:p>
    <w:p w14:paraId="5F9E2237" w14:textId="5D092993" w:rsidR="001D0A7C" w:rsidRPr="001E4409" w:rsidRDefault="001D0A7C" w:rsidP="001D0A7C">
      <w:pPr>
        <w:pStyle w:val="a0"/>
        <w:rPr>
          <w:sz w:val="28"/>
          <w:lang w:val="ru-RU"/>
        </w:rPr>
      </w:pPr>
      <w:r w:rsidRPr="001E4409">
        <w:rPr>
          <w:sz w:val="28"/>
          <w:lang w:val="ru-RU"/>
        </w:rPr>
        <w:t xml:space="preserve">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14:paraId="50DA44C5" w14:textId="77777777" w:rsidR="008764C1" w:rsidRPr="001E4409" w:rsidRDefault="008764C1" w:rsidP="00AF2647">
      <w:pPr>
        <w:pStyle w:val="a0"/>
        <w:rPr>
          <w:sz w:val="28"/>
          <w:lang w:val="ru-RU"/>
        </w:rPr>
      </w:pPr>
    </w:p>
    <w:p w14:paraId="4C181C59" w14:textId="5404562D" w:rsidR="00E91F89" w:rsidRPr="001E4409" w:rsidRDefault="00E91F89" w:rsidP="00AF2647">
      <w:pPr>
        <w:pStyle w:val="a0"/>
        <w:rPr>
          <w:b/>
          <w:sz w:val="28"/>
          <w:lang w:val="ru-RU"/>
        </w:rPr>
      </w:pPr>
      <w:r w:rsidRPr="001E4409">
        <w:rPr>
          <w:b/>
          <w:sz w:val="28"/>
          <w:lang w:val="ru-RU"/>
        </w:rPr>
        <w:t>Железнодорожный транспорт</w:t>
      </w:r>
    </w:p>
    <w:p w14:paraId="62B0583D" w14:textId="57876ED8" w:rsidR="00E91F89" w:rsidRPr="001E4409" w:rsidRDefault="00E91F89" w:rsidP="00AF2647">
      <w:pPr>
        <w:pStyle w:val="a0"/>
        <w:rPr>
          <w:sz w:val="28"/>
          <w:szCs w:val="28"/>
          <w:lang w:val="ru-RU"/>
        </w:rPr>
      </w:pPr>
      <w:r w:rsidRPr="001E4409">
        <w:rPr>
          <w:sz w:val="28"/>
          <w:szCs w:val="28"/>
          <w:lang w:val="ru-RU"/>
        </w:rPr>
        <w:t>По территории Мичуринского сельсовета проходит железная дорога Черепановского направления. Пригородное пассажирское сообщение для населённых пунктов обеспечивается железнодорожным вокзалом г. Бердска и остановочными пунктами – о.п. «Морозово» и о.п. «Обской залив».</w:t>
      </w:r>
    </w:p>
    <w:p w14:paraId="682FD520" w14:textId="77777777" w:rsidR="00E91F89" w:rsidRPr="001E4409" w:rsidRDefault="00E91F89" w:rsidP="00AF2647">
      <w:pPr>
        <w:pStyle w:val="a0"/>
        <w:rPr>
          <w:b/>
          <w:sz w:val="28"/>
          <w:lang w:val="ru-RU"/>
        </w:rPr>
      </w:pPr>
    </w:p>
    <w:p w14:paraId="39FFF853" w14:textId="3F52EA11" w:rsidR="00E91F89" w:rsidRPr="001E4409" w:rsidRDefault="00E91F89" w:rsidP="00AF2647">
      <w:pPr>
        <w:pStyle w:val="a0"/>
        <w:rPr>
          <w:b/>
          <w:sz w:val="28"/>
          <w:lang w:val="ru-RU"/>
        </w:rPr>
      </w:pPr>
      <w:r w:rsidRPr="001E4409">
        <w:rPr>
          <w:b/>
          <w:sz w:val="28"/>
          <w:lang w:val="ru-RU"/>
        </w:rPr>
        <w:t>Водный транспорт</w:t>
      </w:r>
    </w:p>
    <w:p w14:paraId="2C1F4C50" w14:textId="7EFCA3F6" w:rsidR="00E91F89" w:rsidRPr="001E4409" w:rsidRDefault="00E91F89" w:rsidP="00E91F89">
      <w:pPr>
        <w:pStyle w:val="a0"/>
        <w:rPr>
          <w:sz w:val="28"/>
          <w:szCs w:val="28"/>
          <w:lang w:val="ru-RU"/>
        </w:rPr>
      </w:pPr>
      <w:r w:rsidRPr="001E4409">
        <w:rPr>
          <w:sz w:val="28"/>
          <w:szCs w:val="28"/>
          <w:lang w:val="ru-RU"/>
        </w:rPr>
        <w:t>Мичуринский сельсовет с востока ограничен акваторией Новосибирского водохранилища, территории, наделенные рекреационной составляющей, характеризуются высокой интенсивностью использования местными жителями.</w:t>
      </w:r>
    </w:p>
    <w:p w14:paraId="2BE65B8D" w14:textId="47BF5FCB" w:rsidR="00E91F89" w:rsidRPr="001E4409" w:rsidRDefault="00E91F89" w:rsidP="00E91F89">
      <w:pPr>
        <w:pStyle w:val="a0"/>
        <w:rPr>
          <w:sz w:val="28"/>
          <w:szCs w:val="28"/>
          <w:lang w:val="ru-RU"/>
        </w:rPr>
      </w:pPr>
      <w:r w:rsidRPr="001E4409">
        <w:rPr>
          <w:sz w:val="28"/>
          <w:szCs w:val="28"/>
          <w:lang w:val="ru-RU"/>
        </w:rPr>
        <w:t>Река Бердь судоходная.</w:t>
      </w:r>
    </w:p>
    <w:p w14:paraId="13CADA92" w14:textId="77777777" w:rsidR="00E91F89" w:rsidRPr="001E4409" w:rsidRDefault="00E91F89" w:rsidP="00AF2647">
      <w:pPr>
        <w:pStyle w:val="a0"/>
        <w:rPr>
          <w:b/>
          <w:sz w:val="28"/>
          <w:lang w:val="ru-RU"/>
        </w:rPr>
      </w:pPr>
    </w:p>
    <w:p w14:paraId="3A6A8058" w14:textId="5945DAB3" w:rsidR="00AF2647" w:rsidRPr="001E4409" w:rsidRDefault="001D0A7C" w:rsidP="00AF2647">
      <w:pPr>
        <w:pStyle w:val="a0"/>
        <w:rPr>
          <w:b/>
          <w:sz w:val="28"/>
          <w:lang w:val="ru-RU"/>
        </w:rPr>
      </w:pPr>
      <w:r w:rsidRPr="001E4409">
        <w:rPr>
          <w:b/>
          <w:sz w:val="28"/>
          <w:lang w:val="ru-RU"/>
        </w:rPr>
        <w:t>Автомобильный транспорт</w:t>
      </w:r>
    </w:p>
    <w:p w14:paraId="21A368AF" w14:textId="16B7F0B0" w:rsidR="00AF2647" w:rsidRPr="001E4409" w:rsidRDefault="00D32091" w:rsidP="00AF2647">
      <w:pPr>
        <w:pStyle w:val="a0"/>
        <w:rPr>
          <w:sz w:val="28"/>
          <w:lang w:val="ru-RU"/>
        </w:rPr>
      </w:pPr>
      <w:r w:rsidRPr="001E4409">
        <w:rPr>
          <w:sz w:val="28"/>
          <w:szCs w:val="28"/>
          <w:lang w:val="ru-RU"/>
        </w:rPr>
        <w:t>Мичуринский</w:t>
      </w:r>
      <w:r w:rsidR="00A26C16" w:rsidRPr="001E4409">
        <w:rPr>
          <w:sz w:val="28"/>
          <w:szCs w:val="28"/>
          <w:lang w:val="ru-RU"/>
        </w:rPr>
        <w:t xml:space="preserve"> сельсовет</w:t>
      </w:r>
      <w:r w:rsidR="009B7FA8" w:rsidRPr="001E4409">
        <w:rPr>
          <w:sz w:val="28"/>
          <w:szCs w:val="28"/>
          <w:lang w:val="ru-RU"/>
        </w:rPr>
        <w:t xml:space="preserve"> </w:t>
      </w:r>
      <w:r w:rsidR="00AF2647" w:rsidRPr="001E4409">
        <w:rPr>
          <w:sz w:val="28"/>
          <w:lang w:val="ru-RU"/>
        </w:rPr>
        <w:t>относительно мало</w:t>
      </w:r>
      <w:r w:rsidR="00C92AE8" w:rsidRPr="001E4409">
        <w:rPr>
          <w:sz w:val="28"/>
          <w:lang w:val="ru-RU"/>
        </w:rPr>
        <w:t xml:space="preserve"> </w:t>
      </w:r>
      <w:r w:rsidR="00AF2647" w:rsidRPr="001E4409">
        <w:rPr>
          <w:sz w:val="28"/>
          <w:lang w:val="ru-RU"/>
        </w:rPr>
        <w:t xml:space="preserve">населен, не достаточно освоен, поэтому автодороги играют первостепенную роль в жизнеобеспечении населения. Имеющиеся автодороги неразрывно связаны с соседними </w:t>
      </w:r>
      <w:r w:rsidR="00013A89" w:rsidRPr="001E4409">
        <w:rPr>
          <w:sz w:val="28"/>
          <w:lang w:val="ru-RU"/>
        </w:rPr>
        <w:t>муниципальными образованиями</w:t>
      </w:r>
      <w:r w:rsidR="00AF2647" w:rsidRPr="001E4409">
        <w:rPr>
          <w:sz w:val="28"/>
          <w:lang w:val="ru-RU"/>
        </w:rPr>
        <w:t xml:space="preserve">, районным и </w:t>
      </w:r>
      <w:r w:rsidR="0010531A" w:rsidRPr="001E4409">
        <w:rPr>
          <w:sz w:val="28"/>
          <w:lang w:val="ru-RU"/>
        </w:rPr>
        <w:t>республиканским</w:t>
      </w:r>
      <w:r w:rsidR="00AF2647" w:rsidRPr="001E4409">
        <w:rPr>
          <w:sz w:val="28"/>
          <w:lang w:val="ru-RU"/>
        </w:rPr>
        <w:t xml:space="preserve"> центром, обеспечивают транспортную доступность внутри района. </w:t>
      </w:r>
    </w:p>
    <w:p w14:paraId="63696A65" w14:textId="53D9C554" w:rsidR="00AF2647" w:rsidRPr="001E4409" w:rsidRDefault="00AF2647" w:rsidP="00AF2647">
      <w:pPr>
        <w:pStyle w:val="a0"/>
        <w:rPr>
          <w:sz w:val="28"/>
          <w:lang w:val="ru-RU"/>
        </w:rPr>
      </w:pPr>
      <w:r w:rsidRPr="001E4409">
        <w:rPr>
          <w:sz w:val="28"/>
          <w:lang w:val="ru-RU"/>
        </w:rPr>
        <w:t xml:space="preserve">Основой дорожной сети </w:t>
      </w:r>
      <w:r w:rsidR="00D32091" w:rsidRPr="001E4409">
        <w:rPr>
          <w:sz w:val="28"/>
          <w:lang w:val="ru-RU"/>
        </w:rPr>
        <w:t>Мичуринского</w:t>
      </w:r>
      <w:r w:rsidR="00A26C16" w:rsidRPr="001E4409">
        <w:rPr>
          <w:sz w:val="28"/>
          <w:lang w:val="ru-RU"/>
        </w:rPr>
        <w:t xml:space="preserve"> сельсовета</w:t>
      </w:r>
      <w:r w:rsidRPr="001E4409">
        <w:rPr>
          <w:sz w:val="28"/>
          <w:lang w:val="ru-RU"/>
        </w:rPr>
        <w:t xml:space="preserve">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05F399AA" w14:textId="2ADCFD0F" w:rsidR="00F56A10" w:rsidRPr="001E4409" w:rsidRDefault="00F56A10" w:rsidP="00AF2647">
      <w:pPr>
        <w:pStyle w:val="a0"/>
        <w:rPr>
          <w:sz w:val="28"/>
          <w:lang w:val="ru-RU"/>
        </w:rPr>
      </w:pPr>
      <w:r w:rsidRPr="001E4409">
        <w:rPr>
          <w:sz w:val="28"/>
          <w:lang w:val="ru-RU"/>
        </w:rPr>
        <w:t>Опорная дорожная сеть поселения представлена дорогами федерального и межмуниципального значения. Состояние сети автомобильных дорог муниципального образования в целом удовлетворяет потребности участников движения. Сеть представлена дорогами III-IV технической категории с усовершенствованным и переходным покрытием.</w:t>
      </w:r>
    </w:p>
    <w:p w14:paraId="709911C4" w14:textId="6C2CC765" w:rsidR="00367F78" w:rsidRPr="001E4409" w:rsidRDefault="00367F78" w:rsidP="002A54C4">
      <w:pPr>
        <w:pStyle w:val="a0"/>
        <w:rPr>
          <w:sz w:val="28"/>
          <w:lang w:val="ru-RU"/>
        </w:rPr>
      </w:pPr>
      <w:r w:rsidRPr="001E4409">
        <w:rPr>
          <w:sz w:val="28"/>
          <w:lang w:val="ru-RU"/>
        </w:rPr>
        <w:t xml:space="preserve">Перечень автомобильных дорог общего пользования регионального или межмуниципального значения, относящихся к государственной собственности </w:t>
      </w:r>
      <w:r w:rsidR="002A54C4" w:rsidRPr="001E4409">
        <w:rPr>
          <w:sz w:val="28"/>
          <w:lang w:val="ru-RU"/>
        </w:rPr>
        <w:t>Новосибирской области</w:t>
      </w:r>
      <w:r w:rsidRPr="001E4409">
        <w:rPr>
          <w:sz w:val="28"/>
          <w:lang w:val="ru-RU"/>
        </w:rPr>
        <w:t>, расположенных на территории</w:t>
      </w:r>
      <w:r w:rsidR="00B803C8" w:rsidRPr="001E4409">
        <w:rPr>
          <w:sz w:val="28"/>
          <w:lang w:val="ru-RU"/>
        </w:rPr>
        <w:t xml:space="preserve"> </w:t>
      </w:r>
      <w:r w:rsidR="00D32091" w:rsidRPr="001E4409">
        <w:rPr>
          <w:sz w:val="28"/>
          <w:lang w:val="ru-RU"/>
        </w:rPr>
        <w:t>Мичуринского</w:t>
      </w:r>
      <w:r w:rsidR="002A54C4" w:rsidRPr="001E4409">
        <w:rPr>
          <w:sz w:val="28"/>
          <w:lang w:val="ru-RU"/>
        </w:rPr>
        <w:t xml:space="preserve"> сельсовета</w:t>
      </w:r>
      <w:r w:rsidR="00B803C8" w:rsidRPr="001E4409">
        <w:rPr>
          <w:sz w:val="28"/>
          <w:lang w:val="ru-RU"/>
        </w:rPr>
        <w:t xml:space="preserve"> </w:t>
      </w:r>
      <w:r w:rsidR="002A54C4" w:rsidRPr="001E4409">
        <w:rPr>
          <w:sz w:val="28"/>
          <w:lang w:val="ru-RU"/>
        </w:rPr>
        <w:t xml:space="preserve">установлен </w:t>
      </w:r>
      <w:r w:rsidR="00B803C8" w:rsidRPr="001E4409">
        <w:rPr>
          <w:sz w:val="28"/>
          <w:lang w:val="ru-RU"/>
        </w:rPr>
        <w:t xml:space="preserve">согласно </w:t>
      </w:r>
      <w:r w:rsidR="002A54C4" w:rsidRPr="001E4409">
        <w:rPr>
          <w:sz w:val="28"/>
          <w:lang w:val="ru-RU"/>
        </w:rPr>
        <w:t>постановлению</w:t>
      </w:r>
      <w:r w:rsidR="00B803C8" w:rsidRPr="001E4409">
        <w:rPr>
          <w:sz w:val="28"/>
          <w:lang w:val="ru-RU"/>
        </w:rPr>
        <w:t xml:space="preserve"> </w:t>
      </w:r>
      <w:r w:rsidR="002A54C4" w:rsidRPr="001E4409">
        <w:rPr>
          <w:sz w:val="28"/>
          <w:lang w:val="ru-RU"/>
        </w:rPr>
        <w:t>Администрации Новосибирской области от 18</w:t>
      </w:r>
      <w:r w:rsidR="00B803C8" w:rsidRPr="001E4409">
        <w:rPr>
          <w:sz w:val="28"/>
          <w:lang w:val="ru-RU"/>
        </w:rPr>
        <w:t>.</w:t>
      </w:r>
      <w:r w:rsidR="002A54C4" w:rsidRPr="001E4409">
        <w:rPr>
          <w:sz w:val="28"/>
          <w:lang w:val="ru-RU"/>
        </w:rPr>
        <w:t>02</w:t>
      </w:r>
      <w:r w:rsidR="00B803C8" w:rsidRPr="001E4409">
        <w:rPr>
          <w:sz w:val="28"/>
          <w:lang w:val="ru-RU"/>
        </w:rPr>
        <w:t>.</w:t>
      </w:r>
      <w:r w:rsidR="00C92AE8" w:rsidRPr="001E4409">
        <w:rPr>
          <w:sz w:val="28"/>
          <w:lang w:val="ru-RU"/>
        </w:rPr>
        <w:t>2010</w:t>
      </w:r>
      <w:r w:rsidR="00B803C8" w:rsidRPr="001E4409">
        <w:rPr>
          <w:sz w:val="28"/>
          <w:lang w:val="ru-RU"/>
        </w:rPr>
        <w:t xml:space="preserve"> № </w:t>
      </w:r>
      <w:r w:rsidR="002A54C4" w:rsidRPr="001E4409">
        <w:rPr>
          <w:sz w:val="28"/>
          <w:lang w:val="ru-RU"/>
        </w:rPr>
        <w:t>65-па</w:t>
      </w:r>
      <w:r w:rsidR="00B803C8" w:rsidRPr="001E4409">
        <w:rPr>
          <w:sz w:val="28"/>
          <w:lang w:val="ru-RU"/>
        </w:rPr>
        <w:t xml:space="preserve"> «</w:t>
      </w:r>
      <w:r w:rsidR="002A54C4" w:rsidRPr="001E4409">
        <w:rPr>
          <w:sz w:val="28"/>
          <w:lang w:val="ru-RU"/>
        </w:rPr>
        <w:t>Об утверждении перечня автомобильных дорог общего пользования регионального и межмуниципального значения, относящихся к государственной собственности Новосибирской области</w:t>
      </w:r>
      <w:r w:rsidR="00B803C8" w:rsidRPr="001E4409">
        <w:rPr>
          <w:sz w:val="28"/>
          <w:lang w:val="ru-RU"/>
        </w:rPr>
        <w:t>».</w:t>
      </w:r>
      <w:r w:rsidR="002A54C4" w:rsidRPr="001E4409">
        <w:rPr>
          <w:sz w:val="28"/>
          <w:lang w:val="ru-RU"/>
        </w:rPr>
        <w:t xml:space="preserve"> Согласно перечню автомобильных дорог общего пользования по территории </w:t>
      </w:r>
      <w:r w:rsidR="00D32091" w:rsidRPr="001E4409">
        <w:rPr>
          <w:sz w:val="28"/>
          <w:lang w:val="ru-RU"/>
        </w:rPr>
        <w:t>Мичуринского</w:t>
      </w:r>
      <w:r w:rsidR="002A54C4" w:rsidRPr="001E4409">
        <w:rPr>
          <w:sz w:val="28"/>
          <w:lang w:val="ru-RU"/>
        </w:rPr>
        <w:t xml:space="preserve"> сельсовета проходят автомобильные дороги </w:t>
      </w:r>
      <w:r w:rsidR="00B87780" w:rsidRPr="001E4409">
        <w:rPr>
          <w:sz w:val="28"/>
          <w:lang w:val="ru-RU"/>
        </w:rPr>
        <w:t>федерального</w:t>
      </w:r>
      <w:r w:rsidR="002A54C4" w:rsidRPr="001E4409">
        <w:rPr>
          <w:sz w:val="28"/>
          <w:lang w:val="ru-RU"/>
        </w:rPr>
        <w:t xml:space="preserve"> и межмуниципального значения, относящиеся к государственной собственности Новосибирской области</w:t>
      </w:r>
      <w:r w:rsidR="00B87780" w:rsidRPr="001E4409">
        <w:rPr>
          <w:sz w:val="28"/>
          <w:lang w:val="ru-RU"/>
        </w:rPr>
        <w:t>, представленные в таблице 2.</w:t>
      </w:r>
      <w:r w:rsidR="00AC77C3" w:rsidRPr="001E4409">
        <w:rPr>
          <w:sz w:val="28"/>
          <w:lang w:val="ru-RU"/>
        </w:rPr>
        <w:t>8</w:t>
      </w:r>
    </w:p>
    <w:p w14:paraId="074389C2" w14:textId="7618C7DA" w:rsidR="00454531" w:rsidRPr="001E4409" w:rsidRDefault="00A87A78" w:rsidP="0010531A">
      <w:pPr>
        <w:pStyle w:val="a0"/>
        <w:keepNext/>
        <w:spacing w:before="120"/>
        <w:jc w:val="right"/>
        <w:rPr>
          <w:b/>
          <w:sz w:val="28"/>
          <w:szCs w:val="28"/>
          <w:lang w:val="ru-RU"/>
        </w:rPr>
      </w:pPr>
      <w:r w:rsidRPr="001E4409">
        <w:rPr>
          <w:b/>
          <w:sz w:val="28"/>
          <w:szCs w:val="28"/>
          <w:lang w:val="ru-RU"/>
        </w:rPr>
        <w:t xml:space="preserve">Таблица </w:t>
      </w:r>
      <w:r w:rsidR="009A0EB1" w:rsidRPr="001E4409">
        <w:rPr>
          <w:b/>
          <w:sz w:val="28"/>
          <w:szCs w:val="28"/>
          <w:lang w:val="ru-RU"/>
        </w:rPr>
        <w:t>2</w:t>
      </w:r>
      <w:r w:rsidR="0010531A" w:rsidRPr="001E4409">
        <w:rPr>
          <w:b/>
          <w:sz w:val="28"/>
          <w:szCs w:val="28"/>
          <w:lang w:val="ru-RU"/>
        </w:rPr>
        <w:t>.</w:t>
      </w:r>
      <w:r w:rsidR="00AC77C3" w:rsidRPr="001E4409">
        <w:rPr>
          <w:b/>
          <w:sz w:val="28"/>
          <w:szCs w:val="28"/>
          <w:lang w:val="ru-RU"/>
        </w:rPr>
        <w:t>8</w:t>
      </w:r>
    </w:p>
    <w:p w14:paraId="45089092" w14:textId="18EB4A70" w:rsidR="001D0A7C" w:rsidRPr="001E4409" w:rsidRDefault="001D0A7C" w:rsidP="0010531A">
      <w:pPr>
        <w:pStyle w:val="a0"/>
        <w:keepNext/>
        <w:suppressAutoHyphens/>
        <w:spacing w:after="120"/>
        <w:ind w:firstLine="0"/>
        <w:jc w:val="center"/>
        <w:rPr>
          <w:b/>
          <w:sz w:val="28"/>
          <w:szCs w:val="28"/>
          <w:lang w:val="ru-RU"/>
        </w:rPr>
      </w:pPr>
      <w:r w:rsidRPr="001E4409">
        <w:rPr>
          <w:b/>
          <w:sz w:val="28"/>
          <w:szCs w:val="28"/>
          <w:lang w:val="ru-RU"/>
        </w:rPr>
        <w:t xml:space="preserve">Перечень </w:t>
      </w:r>
      <w:r w:rsidR="002A54C4" w:rsidRPr="001E4409">
        <w:rPr>
          <w:b/>
          <w:sz w:val="28"/>
          <w:szCs w:val="28"/>
          <w:lang w:val="ru-RU"/>
        </w:rPr>
        <w:t xml:space="preserve">автомобильных дорог общего пользования </w:t>
      </w:r>
      <w:r w:rsidR="00D32091" w:rsidRPr="001E4409">
        <w:rPr>
          <w:b/>
          <w:sz w:val="28"/>
          <w:szCs w:val="28"/>
          <w:lang w:val="ru-RU"/>
        </w:rPr>
        <w:t>Мичуринского</w:t>
      </w:r>
      <w:r w:rsidR="002A54C4" w:rsidRPr="001E4409">
        <w:rPr>
          <w:b/>
          <w:sz w:val="28"/>
          <w:szCs w:val="28"/>
          <w:lang w:val="ru-RU"/>
        </w:rPr>
        <w:t xml:space="preserve"> сельсовета</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92"/>
        <w:gridCol w:w="2133"/>
        <w:gridCol w:w="1943"/>
        <w:gridCol w:w="1602"/>
      </w:tblGrid>
      <w:tr w:rsidR="00B87780" w:rsidRPr="001E4409" w14:paraId="477462E9" w14:textId="77777777" w:rsidTr="00D04255">
        <w:trPr>
          <w:trHeight w:val="298"/>
        </w:trPr>
        <w:tc>
          <w:tcPr>
            <w:tcW w:w="2204" w:type="pct"/>
            <w:shd w:val="clear" w:color="auto" w:fill="BFBFBF" w:themeFill="background1" w:themeFillShade="BF"/>
            <w:vAlign w:val="center"/>
          </w:tcPr>
          <w:p w14:paraId="3E89D687" w14:textId="503C6AC7" w:rsidR="00B87780" w:rsidRPr="001E4409" w:rsidRDefault="00B87780" w:rsidP="00D04255">
            <w:pPr>
              <w:jc w:val="center"/>
              <w:rPr>
                <w:b/>
                <w:sz w:val="22"/>
                <w:szCs w:val="20"/>
              </w:rPr>
            </w:pPr>
            <w:r w:rsidRPr="001E4409">
              <w:rPr>
                <w:b/>
                <w:snapToGrid w:val="0"/>
                <w:sz w:val="22"/>
                <w:szCs w:val="20"/>
              </w:rPr>
              <w:t>Наименование направления</w:t>
            </w:r>
          </w:p>
        </w:tc>
        <w:tc>
          <w:tcPr>
            <w:tcW w:w="741" w:type="pct"/>
            <w:shd w:val="clear" w:color="auto" w:fill="BFBFBF" w:themeFill="background1" w:themeFillShade="BF"/>
            <w:vAlign w:val="center"/>
          </w:tcPr>
          <w:p w14:paraId="75EACA80" w14:textId="2C2F1A41" w:rsidR="00B87780" w:rsidRPr="001E4409" w:rsidRDefault="00B87780" w:rsidP="00D04255">
            <w:pPr>
              <w:jc w:val="center"/>
              <w:rPr>
                <w:b/>
                <w:snapToGrid w:val="0"/>
                <w:sz w:val="22"/>
                <w:szCs w:val="20"/>
              </w:rPr>
            </w:pPr>
            <w:r w:rsidRPr="001E4409">
              <w:rPr>
                <w:b/>
                <w:snapToGrid w:val="0"/>
                <w:sz w:val="22"/>
                <w:szCs w:val="20"/>
              </w:rPr>
              <w:t>Значение</w:t>
            </w:r>
          </w:p>
        </w:tc>
        <w:tc>
          <w:tcPr>
            <w:tcW w:w="1185" w:type="pct"/>
            <w:shd w:val="clear" w:color="auto" w:fill="BFBFBF" w:themeFill="background1" w:themeFillShade="BF"/>
            <w:vAlign w:val="center"/>
          </w:tcPr>
          <w:p w14:paraId="6ACD60DF" w14:textId="61397FDA" w:rsidR="00B87780" w:rsidRPr="001E4409" w:rsidRDefault="00B87780" w:rsidP="00D04255">
            <w:pPr>
              <w:jc w:val="center"/>
              <w:rPr>
                <w:b/>
                <w:snapToGrid w:val="0"/>
                <w:sz w:val="22"/>
                <w:szCs w:val="20"/>
              </w:rPr>
            </w:pPr>
            <w:r w:rsidRPr="001E4409">
              <w:rPr>
                <w:b/>
                <w:snapToGrid w:val="0"/>
                <w:sz w:val="22"/>
                <w:szCs w:val="20"/>
              </w:rPr>
              <w:t>Протяженность (км)</w:t>
            </w:r>
          </w:p>
        </w:tc>
        <w:tc>
          <w:tcPr>
            <w:tcW w:w="870" w:type="pct"/>
            <w:shd w:val="clear" w:color="auto" w:fill="BFBFBF" w:themeFill="background1" w:themeFillShade="BF"/>
            <w:vAlign w:val="center"/>
          </w:tcPr>
          <w:p w14:paraId="0EC8C684" w14:textId="435FEC3C" w:rsidR="00B87780" w:rsidRPr="001E4409" w:rsidRDefault="00B87780" w:rsidP="00D04255">
            <w:pPr>
              <w:jc w:val="center"/>
              <w:rPr>
                <w:b/>
                <w:snapToGrid w:val="0"/>
                <w:sz w:val="22"/>
                <w:szCs w:val="20"/>
              </w:rPr>
            </w:pPr>
            <w:r w:rsidRPr="001E4409">
              <w:rPr>
                <w:b/>
                <w:snapToGrid w:val="0"/>
                <w:sz w:val="22"/>
                <w:szCs w:val="20"/>
              </w:rPr>
              <w:t>Тип покрытия</w:t>
            </w:r>
          </w:p>
        </w:tc>
      </w:tr>
      <w:tr w:rsidR="00B87780" w:rsidRPr="001E4409" w14:paraId="55F3668D" w14:textId="77777777" w:rsidTr="00D04255">
        <w:trPr>
          <w:trHeight w:val="285"/>
        </w:trPr>
        <w:tc>
          <w:tcPr>
            <w:tcW w:w="2204" w:type="pct"/>
            <w:shd w:val="clear" w:color="auto" w:fill="auto"/>
            <w:vAlign w:val="center"/>
          </w:tcPr>
          <w:p w14:paraId="57035DE2" w14:textId="67AEA2BF" w:rsidR="00B87780" w:rsidRPr="001E4409" w:rsidRDefault="00B87780" w:rsidP="00D04255">
            <w:pPr>
              <w:jc w:val="center"/>
              <w:rPr>
                <w:snapToGrid w:val="0"/>
                <w:sz w:val="22"/>
                <w:szCs w:val="20"/>
              </w:rPr>
            </w:pPr>
            <w:r w:rsidRPr="001E4409">
              <w:rPr>
                <w:snapToGrid w:val="0"/>
                <w:sz w:val="22"/>
                <w:szCs w:val="20"/>
              </w:rPr>
              <w:t>Р – 256 Чуйский Тракт</w:t>
            </w:r>
          </w:p>
        </w:tc>
        <w:tc>
          <w:tcPr>
            <w:tcW w:w="741" w:type="pct"/>
            <w:vAlign w:val="center"/>
          </w:tcPr>
          <w:p w14:paraId="5B5E66CB" w14:textId="0F5E550F" w:rsidR="00B87780" w:rsidRPr="001E4409" w:rsidRDefault="00B87780" w:rsidP="00D04255">
            <w:pPr>
              <w:jc w:val="center"/>
              <w:rPr>
                <w:snapToGrid w:val="0"/>
                <w:sz w:val="22"/>
                <w:szCs w:val="20"/>
              </w:rPr>
            </w:pPr>
            <w:r w:rsidRPr="001E4409">
              <w:rPr>
                <w:snapToGrid w:val="0"/>
                <w:sz w:val="22"/>
                <w:szCs w:val="20"/>
              </w:rPr>
              <w:t>Федеральное</w:t>
            </w:r>
          </w:p>
        </w:tc>
        <w:tc>
          <w:tcPr>
            <w:tcW w:w="1185" w:type="pct"/>
            <w:shd w:val="clear" w:color="auto" w:fill="auto"/>
            <w:vAlign w:val="center"/>
          </w:tcPr>
          <w:p w14:paraId="37358DC1" w14:textId="30F1D533" w:rsidR="00B87780" w:rsidRPr="001E4409" w:rsidRDefault="00B87780" w:rsidP="00D04255">
            <w:pPr>
              <w:jc w:val="center"/>
              <w:rPr>
                <w:snapToGrid w:val="0"/>
                <w:sz w:val="22"/>
                <w:szCs w:val="20"/>
              </w:rPr>
            </w:pPr>
            <w:r w:rsidRPr="001E4409">
              <w:rPr>
                <w:snapToGrid w:val="0"/>
                <w:sz w:val="22"/>
                <w:szCs w:val="20"/>
              </w:rPr>
              <w:t>1,54</w:t>
            </w:r>
          </w:p>
        </w:tc>
        <w:tc>
          <w:tcPr>
            <w:tcW w:w="870" w:type="pct"/>
            <w:shd w:val="clear" w:color="auto" w:fill="auto"/>
            <w:vAlign w:val="center"/>
          </w:tcPr>
          <w:p w14:paraId="7D919AFA" w14:textId="6D6EA213" w:rsidR="00B87780" w:rsidRPr="001E4409" w:rsidRDefault="00B87780" w:rsidP="00D04255">
            <w:pPr>
              <w:jc w:val="center"/>
              <w:rPr>
                <w:snapToGrid w:val="0"/>
                <w:sz w:val="22"/>
                <w:szCs w:val="20"/>
              </w:rPr>
            </w:pPr>
            <w:r w:rsidRPr="001E4409">
              <w:rPr>
                <w:snapToGrid w:val="0"/>
                <w:sz w:val="22"/>
                <w:szCs w:val="20"/>
              </w:rPr>
              <w:t>асфальтобетон</w:t>
            </w:r>
          </w:p>
        </w:tc>
      </w:tr>
      <w:tr w:rsidR="00D04255" w:rsidRPr="001E4409" w14:paraId="6A7AB61E" w14:textId="77777777" w:rsidTr="00D04255">
        <w:trPr>
          <w:trHeight w:val="566"/>
        </w:trPr>
        <w:tc>
          <w:tcPr>
            <w:tcW w:w="2204" w:type="pct"/>
            <w:shd w:val="clear" w:color="auto" w:fill="auto"/>
            <w:vAlign w:val="center"/>
          </w:tcPr>
          <w:p w14:paraId="10C414E4" w14:textId="6181284B" w:rsidR="00D04255" w:rsidRPr="001E4409" w:rsidRDefault="00D04255" w:rsidP="00D04255">
            <w:pPr>
              <w:jc w:val="center"/>
              <w:rPr>
                <w:snapToGrid w:val="0"/>
                <w:sz w:val="22"/>
                <w:szCs w:val="20"/>
              </w:rPr>
            </w:pPr>
            <w:r w:rsidRPr="001E4409">
              <w:rPr>
                <w:snapToGrid w:val="0"/>
                <w:sz w:val="22"/>
                <w:szCs w:val="20"/>
              </w:rPr>
              <w:t>50 ОП МЗ 50Н-0822 39 км а/д "М-52" - Агролес</w:t>
            </w:r>
          </w:p>
        </w:tc>
        <w:tc>
          <w:tcPr>
            <w:tcW w:w="741" w:type="pct"/>
            <w:vAlign w:val="center"/>
          </w:tcPr>
          <w:p w14:paraId="71B2EE90" w14:textId="1A21ACB5" w:rsidR="00D04255" w:rsidRPr="001E4409" w:rsidRDefault="00D04255" w:rsidP="00D04255">
            <w:pPr>
              <w:jc w:val="center"/>
              <w:rPr>
                <w:snapToGrid w:val="0"/>
                <w:sz w:val="22"/>
                <w:szCs w:val="20"/>
              </w:rPr>
            </w:pPr>
            <w:r w:rsidRPr="001E4409">
              <w:rPr>
                <w:snapToGrid w:val="0"/>
                <w:sz w:val="22"/>
                <w:szCs w:val="20"/>
              </w:rPr>
              <w:t>Межмуниципальное</w:t>
            </w:r>
          </w:p>
        </w:tc>
        <w:tc>
          <w:tcPr>
            <w:tcW w:w="1185" w:type="pct"/>
            <w:shd w:val="clear" w:color="auto" w:fill="auto"/>
            <w:vAlign w:val="center"/>
          </w:tcPr>
          <w:p w14:paraId="4D621C29" w14:textId="1AA4AEA3" w:rsidR="00D04255" w:rsidRPr="001E4409" w:rsidRDefault="00D04255" w:rsidP="00D04255">
            <w:pPr>
              <w:jc w:val="center"/>
              <w:rPr>
                <w:snapToGrid w:val="0"/>
                <w:sz w:val="22"/>
                <w:szCs w:val="20"/>
              </w:rPr>
            </w:pPr>
            <w:r w:rsidRPr="001E4409">
              <w:rPr>
                <w:snapToGrid w:val="0"/>
                <w:sz w:val="22"/>
                <w:szCs w:val="20"/>
              </w:rPr>
              <w:t>0,26</w:t>
            </w:r>
          </w:p>
        </w:tc>
        <w:tc>
          <w:tcPr>
            <w:tcW w:w="870" w:type="pct"/>
            <w:shd w:val="clear" w:color="auto" w:fill="auto"/>
            <w:vAlign w:val="center"/>
          </w:tcPr>
          <w:p w14:paraId="63BD267F" w14:textId="0A66890F" w:rsidR="00D04255" w:rsidRPr="001E4409" w:rsidRDefault="00D04255" w:rsidP="00D04255">
            <w:pPr>
              <w:jc w:val="center"/>
              <w:rPr>
                <w:snapToGrid w:val="0"/>
                <w:sz w:val="22"/>
                <w:szCs w:val="20"/>
              </w:rPr>
            </w:pPr>
            <w:r w:rsidRPr="001E4409">
              <w:rPr>
                <w:snapToGrid w:val="0"/>
                <w:sz w:val="22"/>
                <w:szCs w:val="20"/>
              </w:rPr>
              <w:t>асфальтобетон</w:t>
            </w:r>
          </w:p>
        </w:tc>
      </w:tr>
    </w:tbl>
    <w:p w14:paraId="0090DF78" w14:textId="691666A0" w:rsidR="004125FF" w:rsidRPr="001E4409" w:rsidRDefault="004125FF" w:rsidP="00362796">
      <w:pPr>
        <w:pStyle w:val="a0"/>
        <w:spacing w:before="120"/>
        <w:rPr>
          <w:sz w:val="28"/>
          <w:lang w:val="ru-RU"/>
        </w:rPr>
      </w:pPr>
      <w:r w:rsidRPr="001E4409">
        <w:rPr>
          <w:sz w:val="28"/>
          <w:lang w:val="ru-RU"/>
        </w:rPr>
        <w:t xml:space="preserve">Уставом </w:t>
      </w:r>
      <w:r w:rsidR="00AB552B" w:rsidRPr="001E4409">
        <w:rPr>
          <w:sz w:val="28"/>
          <w:lang w:val="ru-RU"/>
        </w:rPr>
        <w:t>Искитимского</w:t>
      </w:r>
      <w:r w:rsidR="002A54C4" w:rsidRPr="001E4409">
        <w:rPr>
          <w:sz w:val="28"/>
          <w:lang w:val="ru-RU"/>
        </w:rPr>
        <w:t xml:space="preserve"> района</w:t>
      </w:r>
      <w:r w:rsidRPr="001E4409">
        <w:rPr>
          <w:sz w:val="28"/>
          <w:lang w:val="ru-RU"/>
        </w:rPr>
        <w:t xml:space="preserve"> дорожная деятельность в отношении автомобильных дорог местного значения в границах населённых пунктов поселения отнесена к вопросам местного значения. Таким образом, автомобильные дороги в границах населённых пунктов </w:t>
      </w:r>
      <w:r w:rsidR="00D32091" w:rsidRPr="001E4409">
        <w:rPr>
          <w:sz w:val="28"/>
          <w:lang w:val="ru-RU"/>
        </w:rPr>
        <w:t>Мичуринского</w:t>
      </w:r>
      <w:r w:rsidR="00F05333" w:rsidRPr="001E4409">
        <w:rPr>
          <w:sz w:val="28"/>
          <w:lang w:val="ru-RU"/>
        </w:rPr>
        <w:t xml:space="preserve"> сельсовета</w:t>
      </w:r>
      <w:r w:rsidRPr="001E4409">
        <w:rPr>
          <w:sz w:val="28"/>
          <w:lang w:val="ru-RU"/>
        </w:rPr>
        <w:t xml:space="preserve"> относятся к объектам местного значения муниципального района.</w:t>
      </w:r>
    </w:p>
    <w:p w14:paraId="4862E230" w14:textId="78A4DB9A" w:rsidR="00DD01E2" w:rsidRPr="001E4409" w:rsidRDefault="00DD01E2" w:rsidP="004125FF">
      <w:pPr>
        <w:pStyle w:val="a0"/>
        <w:rPr>
          <w:sz w:val="28"/>
          <w:lang w:val="ru-RU"/>
        </w:rPr>
      </w:pPr>
      <w:r w:rsidRPr="001E4409">
        <w:rPr>
          <w:sz w:val="28"/>
          <w:lang w:val="ru-RU"/>
        </w:rPr>
        <w:t xml:space="preserve">Перечень </w:t>
      </w:r>
      <w:r w:rsidR="00F05333" w:rsidRPr="001E4409">
        <w:rPr>
          <w:sz w:val="28"/>
          <w:lang w:val="ru-RU"/>
        </w:rPr>
        <w:t xml:space="preserve">и характеристика </w:t>
      </w:r>
      <w:r w:rsidRPr="001E4409">
        <w:rPr>
          <w:sz w:val="28"/>
          <w:lang w:val="ru-RU"/>
        </w:rPr>
        <w:t xml:space="preserve">дорог </w:t>
      </w:r>
      <w:r w:rsidR="00362796" w:rsidRPr="001E4409">
        <w:rPr>
          <w:sz w:val="28"/>
          <w:lang w:val="ru-RU"/>
        </w:rPr>
        <w:t>улично-дорожной сети</w:t>
      </w:r>
      <w:r w:rsidRPr="001E4409">
        <w:rPr>
          <w:sz w:val="28"/>
          <w:lang w:val="ru-RU"/>
        </w:rPr>
        <w:t xml:space="preserve"> </w:t>
      </w:r>
      <w:r w:rsidR="00D32091" w:rsidRPr="001E4409">
        <w:rPr>
          <w:sz w:val="28"/>
          <w:lang w:val="ru-RU"/>
        </w:rPr>
        <w:t>Мичуринского</w:t>
      </w:r>
      <w:r w:rsidR="00F05333" w:rsidRPr="001E4409">
        <w:rPr>
          <w:sz w:val="28"/>
          <w:lang w:val="ru-RU"/>
        </w:rPr>
        <w:t xml:space="preserve"> сельсовета</w:t>
      </w:r>
      <w:r w:rsidRPr="001E4409">
        <w:rPr>
          <w:sz w:val="28"/>
          <w:lang w:val="ru-RU"/>
        </w:rPr>
        <w:t xml:space="preserve"> отражен</w:t>
      </w:r>
      <w:r w:rsidR="00F05333" w:rsidRPr="001E4409">
        <w:rPr>
          <w:sz w:val="28"/>
          <w:lang w:val="ru-RU"/>
        </w:rPr>
        <w:t>ы</w:t>
      </w:r>
      <w:r w:rsidRPr="001E4409">
        <w:rPr>
          <w:sz w:val="28"/>
          <w:lang w:val="ru-RU"/>
        </w:rPr>
        <w:t xml:space="preserve"> в таблице 2.</w:t>
      </w:r>
      <w:r w:rsidR="00AC77C3" w:rsidRPr="001E4409">
        <w:rPr>
          <w:sz w:val="28"/>
          <w:lang w:val="ru-RU"/>
        </w:rPr>
        <w:t>9</w:t>
      </w:r>
      <w:r w:rsidRPr="001E4409">
        <w:rPr>
          <w:sz w:val="28"/>
          <w:lang w:val="ru-RU"/>
        </w:rPr>
        <w:t>.</w:t>
      </w:r>
      <w:r w:rsidR="004125FF" w:rsidRPr="001E4409">
        <w:rPr>
          <w:sz w:val="28"/>
          <w:lang w:val="ru-RU"/>
        </w:rPr>
        <w:t xml:space="preserve"> </w:t>
      </w:r>
    </w:p>
    <w:p w14:paraId="3FE64442" w14:textId="329382CC" w:rsidR="00CC6179" w:rsidRPr="001E4409" w:rsidRDefault="00CC6179" w:rsidP="00DD01E2">
      <w:pPr>
        <w:pStyle w:val="a0"/>
        <w:keepNext/>
        <w:spacing w:before="120"/>
        <w:jc w:val="right"/>
        <w:rPr>
          <w:b/>
          <w:sz w:val="28"/>
          <w:szCs w:val="28"/>
          <w:lang w:val="ru-RU"/>
        </w:rPr>
      </w:pPr>
      <w:r w:rsidRPr="001E4409">
        <w:rPr>
          <w:b/>
          <w:sz w:val="28"/>
          <w:szCs w:val="28"/>
          <w:lang w:val="ru-RU"/>
        </w:rPr>
        <w:t xml:space="preserve">Таблица </w:t>
      </w:r>
      <w:r w:rsidR="00DD01E2" w:rsidRPr="001E4409">
        <w:rPr>
          <w:b/>
          <w:sz w:val="28"/>
          <w:szCs w:val="28"/>
          <w:lang w:val="ru-RU"/>
        </w:rPr>
        <w:t>2.</w:t>
      </w:r>
      <w:r w:rsidR="00AC77C3" w:rsidRPr="001E4409">
        <w:rPr>
          <w:b/>
          <w:sz w:val="28"/>
          <w:szCs w:val="28"/>
          <w:lang w:val="ru-RU"/>
        </w:rPr>
        <w:t>9</w:t>
      </w:r>
    </w:p>
    <w:p w14:paraId="5991407C" w14:textId="46F06399" w:rsidR="00CC6179" w:rsidRPr="001E4409" w:rsidRDefault="00CC6179" w:rsidP="00DD01E2">
      <w:pPr>
        <w:pStyle w:val="a0"/>
        <w:spacing w:after="120"/>
        <w:ind w:firstLine="0"/>
        <w:jc w:val="center"/>
        <w:rPr>
          <w:b/>
          <w:sz w:val="28"/>
          <w:lang w:val="ru-RU"/>
        </w:rPr>
      </w:pPr>
      <w:r w:rsidRPr="001E4409">
        <w:rPr>
          <w:b/>
          <w:sz w:val="28"/>
          <w:lang w:val="ru-RU"/>
        </w:rPr>
        <w:t xml:space="preserve">Характеристика улично-дорожной сети </w:t>
      </w:r>
      <w:r w:rsidR="00D32091" w:rsidRPr="001E4409">
        <w:rPr>
          <w:b/>
          <w:sz w:val="28"/>
          <w:lang w:val="ru-RU"/>
        </w:rPr>
        <w:t>Мичуринского</w:t>
      </w:r>
      <w:r w:rsidR="00F05333" w:rsidRPr="001E4409">
        <w:rPr>
          <w:b/>
          <w:sz w:val="28"/>
          <w:lang w:val="ru-RU"/>
        </w:rPr>
        <w:t xml:space="preserve"> сельсовета</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1"/>
        <w:gridCol w:w="3002"/>
        <w:gridCol w:w="1808"/>
        <w:gridCol w:w="1840"/>
        <w:gridCol w:w="2389"/>
      </w:tblGrid>
      <w:tr w:rsidR="00D04255" w:rsidRPr="001E4409" w14:paraId="24A91EF3" w14:textId="77777777" w:rsidTr="00AC77C3">
        <w:trPr>
          <w:tblHeader/>
        </w:trPr>
        <w:tc>
          <w:tcPr>
            <w:tcW w:w="338" w:type="pct"/>
            <w:shd w:val="clear" w:color="auto" w:fill="D9D9D9" w:themeFill="background1" w:themeFillShade="D9"/>
          </w:tcPr>
          <w:p w14:paraId="7164723A" w14:textId="77777777" w:rsidR="00D04255" w:rsidRPr="001E4409" w:rsidRDefault="00D04255" w:rsidP="00427D51">
            <w:pPr>
              <w:jc w:val="center"/>
              <w:rPr>
                <w:b/>
                <w:sz w:val="22"/>
                <w:szCs w:val="22"/>
              </w:rPr>
            </w:pPr>
            <w:r w:rsidRPr="001E4409">
              <w:rPr>
                <w:b/>
                <w:sz w:val="22"/>
                <w:szCs w:val="22"/>
              </w:rPr>
              <w:t>№ п/п</w:t>
            </w:r>
          </w:p>
        </w:tc>
        <w:tc>
          <w:tcPr>
            <w:tcW w:w="1752" w:type="pct"/>
            <w:shd w:val="clear" w:color="auto" w:fill="D9D9D9" w:themeFill="background1" w:themeFillShade="D9"/>
          </w:tcPr>
          <w:p w14:paraId="357F016C" w14:textId="77777777" w:rsidR="00D04255" w:rsidRPr="001E4409" w:rsidRDefault="00D04255" w:rsidP="00427D51">
            <w:pPr>
              <w:jc w:val="center"/>
              <w:rPr>
                <w:b/>
                <w:sz w:val="22"/>
                <w:szCs w:val="22"/>
              </w:rPr>
            </w:pPr>
            <w:r w:rsidRPr="001E4409">
              <w:rPr>
                <w:b/>
                <w:sz w:val="22"/>
                <w:szCs w:val="22"/>
              </w:rPr>
              <w:t>Наименование автомобильных дорог</w:t>
            </w:r>
          </w:p>
        </w:tc>
        <w:tc>
          <w:tcPr>
            <w:tcW w:w="584" w:type="pct"/>
            <w:shd w:val="clear" w:color="auto" w:fill="D9D9D9" w:themeFill="background1" w:themeFillShade="D9"/>
          </w:tcPr>
          <w:p w14:paraId="64666ADE" w14:textId="77777777" w:rsidR="00D04255" w:rsidRPr="001E4409" w:rsidRDefault="00D04255" w:rsidP="00427D51">
            <w:pPr>
              <w:jc w:val="center"/>
              <w:rPr>
                <w:b/>
                <w:sz w:val="22"/>
                <w:szCs w:val="22"/>
              </w:rPr>
            </w:pPr>
            <w:r w:rsidRPr="001E4409">
              <w:rPr>
                <w:b/>
                <w:sz w:val="22"/>
                <w:szCs w:val="22"/>
              </w:rPr>
              <w:t>Протяженность автомобильных дорог, м</w:t>
            </w:r>
          </w:p>
        </w:tc>
        <w:tc>
          <w:tcPr>
            <w:tcW w:w="1083" w:type="pct"/>
            <w:shd w:val="clear" w:color="auto" w:fill="D9D9D9" w:themeFill="background1" w:themeFillShade="D9"/>
          </w:tcPr>
          <w:p w14:paraId="481EB04C" w14:textId="77777777" w:rsidR="00D04255" w:rsidRPr="001E4409" w:rsidRDefault="00D04255" w:rsidP="00427D51">
            <w:pPr>
              <w:jc w:val="center"/>
              <w:rPr>
                <w:b/>
                <w:sz w:val="22"/>
                <w:szCs w:val="22"/>
              </w:rPr>
            </w:pPr>
            <w:r w:rsidRPr="001E4409">
              <w:rPr>
                <w:b/>
                <w:sz w:val="22"/>
                <w:szCs w:val="22"/>
              </w:rPr>
              <w:t>Техническая характеристика</w:t>
            </w:r>
          </w:p>
        </w:tc>
        <w:tc>
          <w:tcPr>
            <w:tcW w:w="1243" w:type="pct"/>
            <w:shd w:val="clear" w:color="auto" w:fill="D9D9D9" w:themeFill="background1" w:themeFillShade="D9"/>
          </w:tcPr>
          <w:p w14:paraId="5C5E31CB" w14:textId="77777777" w:rsidR="00D04255" w:rsidRPr="001E4409" w:rsidRDefault="00D04255" w:rsidP="00427D51">
            <w:pPr>
              <w:jc w:val="center"/>
              <w:rPr>
                <w:b/>
                <w:sz w:val="22"/>
                <w:szCs w:val="22"/>
              </w:rPr>
            </w:pPr>
            <w:r w:rsidRPr="001E4409">
              <w:rPr>
                <w:b/>
                <w:sz w:val="22"/>
                <w:szCs w:val="22"/>
              </w:rPr>
              <w:t>Идентификационный номер</w:t>
            </w:r>
          </w:p>
        </w:tc>
      </w:tr>
      <w:tr w:rsidR="00D04255" w:rsidRPr="001E4409" w14:paraId="5099229B" w14:textId="77777777" w:rsidTr="00B01A58">
        <w:tc>
          <w:tcPr>
            <w:tcW w:w="5000" w:type="pct"/>
            <w:gridSpan w:val="5"/>
          </w:tcPr>
          <w:p w14:paraId="071520D4" w14:textId="77777777" w:rsidR="00D04255" w:rsidRPr="001E4409" w:rsidRDefault="00D04255" w:rsidP="00427D51">
            <w:pPr>
              <w:jc w:val="center"/>
              <w:rPr>
                <w:b/>
                <w:sz w:val="22"/>
                <w:szCs w:val="22"/>
              </w:rPr>
            </w:pPr>
            <w:r w:rsidRPr="001E4409">
              <w:rPr>
                <w:b/>
                <w:sz w:val="22"/>
                <w:szCs w:val="22"/>
              </w:rPr>
              <w:t>п. Агролес</w:t>
            </w:r>
          </w:p>
        </w:tc>
      </w:tr>
      <w:tr w:rsidR="00D04255" w:rsidRPr="001E4409" w14:paraId="78142166" w14:textId="77777777" w:rsidTr="00B01A58">
        <w:tc>
          <w:tcPr>
            <w:tcW w:w="338" w:type="pct"/>
          </w:tcPr>
          <w:p w14:paraId="1DD179FD" w14:textId="77777777" w:rsidR="00D04255" w:rsidRPr="001E4409" w:rsidRDefault="00D04255" w:rsidP="00427D51">
            <w:pPr>
              <w:jc w:val="center"/>
              <w:rPr>
                <w:sz w:val="22"/>
                <w:szCs w:val="22"/>
              </w:rPr>
            </w:pPr>
            <w:r w:rsidRPr="001E4409">
              <w:rPr>
                <w:sz w:val="22"/>
                <w:szCs w:val="22"/>
              </w:rPr>
              <w:t>1</w:t>
            </w:r>
          </w:p>
        </w:tc>
        <w:tc>
          <w:tcPr>
            <w:tcW w:w="1752" w:type="pct"/>
          </w:tcPr>
          <w:p w14:paraId="0841A50C" w14:textId="77777777" w:rsidR="00D04255" w:rsidRPr="001E4409" w:rsidRDefault="00D04255" w:rsidP="00427D51">
            <w:pPr>
              <w:rPr>
                <w:sz w:val="22"/>
                <w:szCs w:val="22"/>
              </w:rPr>
            </w:pPr>
            <w:r w:rsidRPr="001E4409">
              <w:rPr>
                <w:sz w:val="22"/>
                <w:szCs w:val="22"/>
              </w:rPr>
              <w:t>ул.Мичурина</w:t>
            </w:r>
          </w:p>
        </w:tc>
        <w:tc>
          <w:tcPr>
            <w:tcW w:w="584" w:type="pct"/>
          </w:tcPr>
          <w:p w14:paraId="5965716F" w14:textId="77777777" w:rsidR="00D04255" w:rsidRPr="001E4409" w:rsidRDefault="00D04255" w:rsidP="00427D51">
            <w:pPr>
              <w:jc w:val="center"/>
              <w:rPr>
                <w:sz w:val="22"/>
                <w:szCs w:val="22"/>
              </w:rPr>
            </w:pPr>
            <w:r w:rsidRPr="001E4409">
              <w:rPr>
                <w:sz w:val="22"/>
                <w:szCs w:val="22"/>
              </w:rPr>
              <w:t xml:space="preserve">0,6 </w:t>
            </w:r>
          </w:p>
        </w:tc>
        <w:tc>
          <w:tcPr>
            <w:tcW w:w="1083" w:type="pct"/>
          </w:tcPr>
          <w:p w14:paraId="23BD9262" w14:textId="77777777" w:rsidR="00D04255" w:rsidRPr="001E4409" w:rsidRDefault="00D04255" w:rsidP="00B01A58">
            <w:pPr>
              <w:jc w:val="center"/>
              <w:rPr>
                <w:sz w:val="22"/>
                <w:szCs w:val="22"/>
              </w:rPr>
            </w:pPr>
            <w:r w:rsidRPr="001E4409">
              <w:rPr>
                <w:sz w:val="22"/>
                <w:szCs w:val="22"/>
              </w:rPr>
              <w:t>с твердым покрытием</w:t>
            </w:r>
          </w:p>
        </w:tc>
        <w:tc>
          <w:tcPr>
            <w:tcW w:w="1243" w:type="pct"/>
          </w:tcPr>
          <w:p w14:paraId="3AA57206" w14:textId="77777777" w:rsidR="00D04255" w:rsidRPr="001E4409" w:rsidRDefault="00D04255" w:rsidP="00B01A58">
            <w:pPr>
              <w:jc w:val="center"/>
              <w:rPr>
                <w:sz w:val="22"/>
                <w:szCs w:val="22"/>
              </w:rPr>
            </w:pPr>
            <w:r w:rsidRPr="001E4409">
              <w:rPr>
                <w:sz w:val="22"/>
                <w:szCs w:val="22"/>
              </w:rPr>
              <w:t>М002</w:t>
            </w:r>
          </w:p>
        </w:tc>
      </w:tr>
      <w:tr w:rsidR="00D04255" w:rsidRPr="001E4409" w14:paraId="54D6B857" w14:textId="77777777" w:rsidTr="00B01A58">
        <w:tc>
          <w:tcPr>
            <w:tcW w:w="338" w:type="pct"/>
          </w:tcPr>
          <w:p w14:paraId="3752425D" w14:textId="77777777" w:rsidR="00D04255" w:rsidRPr="001E4409" w:rsidRDefault="00D04255" w:rsidP="00427D51">
            <w:pPr>
              <w:jc w:val="center"/>
              <w:rPr>
                <w:sz w:val="22"/>
                <w:szCs w:val="22"/>
              </w:rPr>
            </w:pPr>
            <w:r w:rsidRPr="001E4409">
              <w:rPr>
                <w:sz w:val="22"/>
                <w:szCs w:val="22"/>
              </w:rPr>
              <w:t>2</w:t>
            </w:r>
          </w:p>
        </w:tc>
        <w:tc>
          <w:tcPr>
            <w:tcW w:w="1752" w:type="pct"/>
          </w:tcPr>
          <w:p w14:paraId="69C8AA72" w14:textId="77777777" w:rsidR="00D04255" w:rsidRPr="001E4409" w:rsidRDefault="00D04255" w:rsidP="00427D51">
            <w:pPr>
              <w:rPr>
                <w:sz w:val="22"/>
                <w:szCs w:val="22"/>
              </w:rPr>
            </w:pPr>
            <w:r w:rsidRPr="001E4409">
              <w:rPr>
                <w:sz w:val="22"/>
                <w:szCs w:val="22"/>
              </w:rPr>
              <w:t>ул.Береговая</w:t>
            </w:r>
          </w:p>
        </w:tc>
        <w:tc>
          <w:tcPr>
            <w:tcW w:w="584" w:type="pct"/>
          </w:tcPr>
          <w:p w14:paraId="523FCE40" w14:textId="77777777" w:rsidR="00D04255" w:rsidRPr="001E4409" w:rsidRDefault="00D04255" w:rsidP="00427D51">
            <w:pPr>
              <w:jc w:val="center"/>
              <w:rPr>
                <w:sz w:val="22"/>
                <w:szCs w:val="22"/>
              </w:rPr>
            </w:pPr>
            <w:r w:rsidRPr="001E4409">
              <w:rPr>
                <w:sz w:val="22"/>
                <w:szCs w:val="22"/>
              </w:rPr>
              <w:t>0,398</w:t>
            </w:r>
          </w:p>
        </w:tc>
        <w:tc>
          <w:tcPr>
            <w:tcW w:w="1083" w:type="pct"/>
          </w:tcPr>
          <w:p w14:paraId="74D84A3C"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8A4C999" w14:textId="77777777" w:rsidR="00D04255" w:rsidRPr="001E4409" w:rsidRDefault="00D04255" w:rsidP="00B01A58">
            <w:pPr>
              <w:jc w:val="center"/>
              <w:rPr>
                <w:sz w:val="22"/>
                <w:szCs w:val="22"/>
              </w:rPr>
            </w:pPr>
            <w:r w:rsidRPr="001E4409">
              <w:rPr>
                <w:sz w:val="22"/>
                <w:szCs w:val="22"/>
              </w:rPr>
              <w:t>М003</w:t>
            </w:r>
          </w:p>
        </w:tc>
      </w:tr>
      <w:tr w:rsidR="00D04255" w:rsidRPr="001E4409" w14:paraId="65479565" w14:textId="77777777" w:rsidTr="00B01A58">
        <w:tc>
          <w:tcPr>
            <w:tcW w:w="338" w:type="pct"/>
          </w:tcPr>
          <w:p w14:paraId="4C6ABF91" w14:textId="77777777" w:rsidR="00D04255" w:rsidRPr="001E4409" w:rsidRDefault="00D04255" w:rsidP="00427D51">
            <w:pPr>
              <w:jc w:val="center"/>
              <w:rPr>
                <w:sz w:val="22"/>
                <w:szCs w:val="22"/>
              </w:rPr>
            </w:pPr>
            <w:r w:rsidRPr="001E4409">
              <w:rPr>
                <w:sz w:val="22"/>
                <w:szCs w:val="22"/>
              </w:rPr>
              <w:t>3</w:t>
            </w:r>
          </w:p>
        </w:tc>
        <w:tc>
          <w:tcPr>
            <w:tcW w:w="1752" w:type="pct"/>
          </w:tcPr>
          <w:p w14:paraId="3643EEF9" w14:textId="77777777" w:rsidR="00D04255" w:rsidRPr="001E4409" w:rsidRDefault="00D04255" w:rsidP="00427D51">
            <w:pPr>
              <w:rPr>
                <w:sz w:val="22"/>
                <w:szCs w:val="22"/>
              </w:rPr>
            </w:pPr>
            <w:r w:rsidRPr="001E4409">
              <w:rPr>
                <w:sz w:val="22"/>
                <w:szCs w:val="22"/>
              </w:rPr>
              <w:t>ул.Земляничная</w:t>
            </w:r>
          </w:p>
        </w:tc>
        <w:tc>
          <w:tcPr>
            <w:tcW w:w="584" w:type="pct"/>
          </w:tcPr>
          <w:p w14:paraId="6733A35E" w14:textId="77777777" w:rsidR="00D04255" w:rsidRPr="001E4409" w:rsidRDefault="00D04255" w:rsidP="00427D51">
            <w:pPr>
              <w:jc w:val="center"/>
              <w:rPr>
                <w:sz w:val="22"/>
                <w:szCs w:val="22"/>
              </w:rPr>
            </w:pPr>
            <w:r w:rsidRPr="001E4409">
              <w:rPr>
                <w:sz w:val="22"/>
                <w:szCs w:val="22"/>
              </w:rPr>
              <w:t>0,315</w:t>
            </w:r>
          </w:p>
        </w:tc>
        <w:tc>
          <w:tcPr>
            <w:tcW w:w="1083" w:type="pct"/>
          </w:tcPr>
          <w:p w14:paraId="430F2FFB"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8B07A10" w14:textId="77777777" w:rsidR="00D04255" w:rsidRPr="001E4409" w:rsidRDefault="00D04255" w:rsidP="00B01A58">
            <w:pPr>
              <w:jc w:val="center"/>
              <w:rPr>
                <w:sz w:val="22"/>
                <w:szCs w:val="22"/>
              </w:rPr>
            </w:pPr>
            <w:r w:rsidRPr="001E4409">
              <w:rPr>
                <w:sz w:val="22"/>
                <w:szCs w:val="22"/>
              </w:rPr>
              <w:t>М004</w:t>
            </w:r>
          </w:p>
        </w:tc>
      </w:tr>
      <w:tr w:rsidR="00D04255" w:rsidRPr="001E4409" w14:paraId="7FF87946" w14:textId="77777777" w:rsidTr="00B01A58">
        <w:tc>
          <w:tcPr>
            <w:tcW w:w="338" w:type="pct"/>
          </w:tcPr>
          <w:p w14:paraId="063B3EE1" w14:textId="77777777" w:rsidR="00D04255" w:rsidRPr="001E4409" w:rsidRDefault="00D04255" w:rsidP="00427D51">
            <w:pPr>
              <w:jc w:val="center"/>
              <w:rPr>
                <w:sz w:val="22"/>
                <w:szCs w:val="22"/>
              </w:rPr>
            </w:pPr>
            <w:r w:rsidRPr="001E4409">
              <w:rPr>
                <w:sz w:val="22"/>
                <w:szCs w:val="22"/>
              </w:rPr>
              <w:t>4</w:t>
            </w:r>
          </w:p>
        </w:tc>
        <w:tc>
          <w:tcPr>
            <w:tcW w:w="1752" w:type="pct"/>
          </w:tcPr>
          <w:p w14:paraId="29E7E288" w14:textId="77777777" w:rsidR="00D04255" w:rsidRPr="001E4409" w:rsidRDefault="00D04255" w:rsidP="00427D51">
            <w:pPr>
              <w:rPr>
                <w:sz w:val="22"/>
                <w:szCs w:val="22"/>
              </w:rPr>
            </w:pPr>
            <w:r w:rsidRPr="001E4409">
              <w:rPr>
                <w:sz w:val="22"/>
                <w:szCs w:val="22"/>
              </w:rPr>
              <w:t>ул.Медовая</w:t>
            </w:r>
          </w:p>
        </w:tc>
        <w:tc>
          <w:tcPr>
            <w:tcW w:w="584" w:type="pct"/>
          </w:tcPr>
          <w:p w14:paraId="3FEA3600" w14:textId="77777777" w:rsidR="00D04255" w:rsidRPr="001E4409" w:rsidRDefault="00D04255" w:rsidP="00427D51">
            <w:pPr>
              <w:jc w:val="center"/>
              <w:rPr>
                <w:sz w:val="22"/>
                <w:szCs w:val="22"/>
              </w:rPr>
            </w:pPr>
            <w:r w:rsidRPr="001E4409">
              <w:rPr>
                <w:sz w:val="22"/>
                <w:szCs w:val="22"/>
              </w:rPr>
              <w:t>0,315</w:t>
            </w:r>
          </w:p>
        </w:tc>
        <w:tc>
          <w:tcPr>
            <w:tcW w:w="1083" w:type="pct"/>
          </w:tcPr>
          <w:p w14:paraId="1726797E"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A0F81EF" w14:textId="77777777" w:rsidR="00D04255" w:rsidRPr="001E4409" w:rsidRDefault="00D04255" w:rsidP="00B01A58">
            <w:pPr>
              <w:jc w:val="center"/>
              <w:rPr>
                <w:sz w:val="22"/>
                <w:szCs w:val="22"/>
                <w:lang w:val="en-US"/>
              </w:rPr>
            </w:pPr>
            <w:r w:rsidRPr="001E4409">
              <w:rPr>
                <w:sz w:val="22"/>
                <w:szCs w:val="22"/>
              </w:rPr>
              <w:t>М005</w:t>
            </w:r>
          </w:p>
        </w:tc>
      </w:tr>
      <w:tr w:rsidR="00D04255" w:rsidRPr="001E4409" w14:paraId="4DA24922" w14:textId="77777777" w:rsidTr="00B01A58">
        <w:tc>
          <w:tcPr>
            <w:tcW w:w="338" w:type="pct"/>
          </w:tcPr>
          <w:p w14:paraId="7A516F42" w14:textId="77777777" w:rsidR="00D04255" w:rsidRPr="001E4409" w:rsidRDefault="00D04255" w:rsidP="00427D51">
            <w:pPr>
              <w:jc w:val="center"/>
              <w:rPr>
                <w:sz w:val="22"/>
                <w:szCs w:val="22"/>
              </w:rPr>
            </w:pPr>
            <w:r w:rsidRPr="001E4409">
              <w:rPr>
                <w:sz w:val="22"/>
                <w:szCs w:val="22"/>
              </w:rPr>
              <w:t>5</w:t>
            </w:r>
          </w:p>
        </w:tc>
        <w:tc>
          <w:tcPr>
            <w:tcW w:w="1752" w:type="pct"/>
          </w:tcPr>
          <w:p w14:paraId="2126287F" w14:textId="77777777" w:rsidR="00D04255" w:rsidRPr="001E4409" w:rsidRDefault="00D04255" w:rsidP="00427D51">
            <w:pPr>
              <w:rPr>
                <w:sz w:val="22"/>
                <w:szCs w:val="22"/>
              </w:rPr>
            </w:pPr>
            <w:r w:rsidRPr="001E4409">
              <w:rPr>
                <w:sz w:val="22"/>
                <w:szCs w:val="22"/>
              </w:rPr>
              <w:t>ул.Звёздная</w:t>
            </w:r>
          </w:p>
        </w:tc>
        <w:tc>
          <w:tcPr>
            <w:tcW w:w="584" w:type="pct"/>
          </w:tcPr>
          <w:p w14:paraId="4FEC4ACE" w14:textId="77777777" w:rsidR="00D04255" w:rsidRPr="001E4409" w:rsidRDefault="00D04255" w:rsidP="00427D51">
            <w:pPr>
              <w:jc w:val="center"/>
              <w:rPr>
                <w:sz w:val="22"/>
                <w:szCs w:val="22"/>
              </w:rPr>
            </w:pPr>
            <w:r w:rsidRPr="001E4409">
              <w:rPr>
                <w:sz w:val="22"/>
                <w:szCs w:val="22"/>
              </w:rPr>
              <w:t>0,315</w:t>
            </w:r>
          </w:p>
        </w:tc>
        <w:tc>
          <w:tcPr>
            <w:tcW w:w="1083" w:type="pct"/>
          </w:tcPr>
          <w:p w14:paraId="36FEA34B"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61CB41A5" w14:textId="77777777" w:rsidR="00D04255" w:rsidRPr="001E4409" w:rsidRDefault="00D04255" w:rsidP="00B01A58">
            <w:pPr>
              <w:jc w:val="center"/>
              <w:rPr>
                <w:sz w:val="22"/>
                <w:szCs w:val="22"/>
                <w:lang w:val="en-US"/>
              </w:rPr>
            </w:pPr>
            <w:r w:rsidRPr="001E4409">
              <w:rPr>
                <w:sz w:val="22"/>
                <w:szCs w:val="22"/>
              </w:rPr>
              <w:t>М006</w:t>
            </w:r>
          </w:p>
        </w:tc>
      </w:tr>
      <w:tr w:rsidR="00D04255" w:rsidRPr="001E4409" w14:paraId="018C3DFB" w14:textId="77777777" w:rsidTr="00B01A58">
        <w:tc>
          <w:tcPr>
            <w:tcW w:w="338" w:type="pct"/>
          </w:tcPr>
          <w:p w14:paraId="65DC704C" w14:textId="77777777" w:rsidR="00D04255" w:rsidRPr="001E4409" w:rsidRDefault="00D04255" w:rsidP="00427D51">
            <w:pPr>
              <w:jc w:val="center"/>
              <w:rPr>
                <w:sz w:val="22"/>
                <w:szCs w:val="22"/>
              </w:rPr>
            </w:pPr>
            <w:r w:rsidRPr="001E4409">
              <w:rPr>
                <w:sz w:val="22"/>
                <w:szCs w:val="22"/>
              </w:rPr>
              <w:t>6</w:t>
            </w:r>
          </w:p>
        </w:tc>
        <w:tc>
          <w:tcPr>
            <w:tcW w:w="1752" w:type="pct"/>
          </w:tcPr>
          <w:p w14:paraId="54CCF05F" w14:textId="77777777" w:rsidR="00D04255" w:rsidRPr="001E4409" w:rsidRDefault="00D04255" w:rsidP="00427D51">
            <w:pPr>
              <w:rPr>
                <w:sz w:val="22"/>
                <w:szCs w:val="22"/>
              </w:rPr>
            </w:pPr>
            <w:r w:rsidRPr="001E4409">
              <w:rPr>
                <w:sz w:val="22"/>
                <w:szCs w:val="22"/>
              </w:rPr>
              <w:t>ул.Надежды</w:t>
            </w:r>
          </w:p>
        </w:tc>
        <w:tc>
          <w:tcPr>
            <w:tcW w:w="584" w:type="pct"/>
          </w:tcPr>
          <w:p w14:paraId="552E4168" w14:textId="77777777" w:rsidR="00D04255" w:rsidRPr="001E4409" w:rsidRDefault="00D04255" w:rsidP="00427D51">
            <w:pPr>
              <w:jc w:val="center"/>
              <w:rPr>
                <w:sz w:val="22"/>
                <w:szCs w:val="22"/>
              </w:rPr>
            </w:pPr>
            <w:r w:rsidRPr="001E4409">
              <w:rPr>
                <w:sz w:val="22"/>
                <w:szCs w:val="22"/>
              </w:rPr>
              <w:t>0,336</w:t>
            </w:r>
          </w:p>
        </w:tc>
        <w:tc>
          <w:tcPr>
            <w:tcW w:w="1083" w:type="pct"/>
          </w:tcPr>
          <w:p w14:paraId="6A9004E6"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218EEC1" w14:textId="77777777" w:rsidR="00D04255" w:rsidRPr="001E4409" w:rsidRDefault="00D04255" w:rsidP="00B01A58">
            <w:pPr>
              <w:jc w:val="center"/>
              <w:rPr>
                <w:sz w:val="22"/>
                <w:szCs w:val="22"/>
                <w:lang w:val="en-US"/>
              </w:rPr>
            </w:pPr>
            <w:r w:rsidRPr="001E4409">
              <w:rPr>
                <w:sz w:val="22"/>
                <w:szCs w:val="22"/>
              </w:rPr>
              <w:t>М007</w:t>
            </w:r>
          </w:p>
        </w:tc>
      </w:tr>
      <w:tr w:rsidR="00D04255" w:rsidRPr="001E4409" w14:paraId="5017A678" w14:textId="77777777" w:rsidTr="00B01A58">
        <w:tc>
          <w:tcPr>
            <w:tcW w:w="338" w:type="pct"/>
          </w:tcPr>
          <w:p w14:paraId="7C326DD1" w14:textId="77777777" w:rsidR="00D04255" w:rsidRPr="001E4409" w:rsidRDefault="00D04255" w:rsidP="00427D51">
            <w:pPr>
              <w:jc w:val="center"/>
              <w:rPr>
                <w:sz w:val="22"/>
                <w:szCs w:val="22"/>
              </w:rPr>
            </w:pPr>
            <w:r w:rsidRPr="001E4409">
              <w:rPr>
                <w:sz w:val="22"/>
                <w:szCs w:val="22"/>
              </w:rPr>
              <w:t>7</w:t>
            </w:r>
          </w:p>
        </w:tc>
        <w:tc>
          <w:tcPr>
            <w:tcW w:w="1752" w:type="pct"/>
          </w:tcPr>
          <w:p w14:paraId="35ABEE81" w14:textId="77777777" w:rsidR="00D04255" w:rsidRPr="001E4409" w:rsidRDefault="00D04255" w:rsidP="00427D51">
            <w:pPr>
              <w:rPr>
                <w:sz w:val="22"/>
                <w:szCs w:val="22"/>
              </w:rPr>
            </w:pPr>
            <w:r w:rsidRPr="001E4409">
              <w:rPr>
                <w:sz w:val="22"/>
                <w:szCs w:val="22"/>
              </w:rPr>
              <w:t>ул.Вишнёвая</w:t>
            </w:r>
          </w:p>
        </w:tc>
        <w:tc>
          <w:tcPr>
            <w:tcW w:w="584" w:type="pct"/>
          </w:tcPr>
          <w:p w14:paraId="1FE98862" w14:textId="77777777" w:rsidR="00D04255" w:rsidRPr="001E4409" w:rsidRDefault="00D04255" w:rsidP="00427D51">
            <w:pPr>
              <w:jc w:val="center"/>
              <w:rPr>
                <w:sz w:val="22"/>
                <w:szCs w:val="22"/>
              </w:rPr>
            </w:pPr>
            <w:r w:rsidRPr="001E4409">
              <w:rPr>
                <w:sz w:val="22"/>
                <w:szCs w:val="22"/>
              </w:rPr>
              <w:t>0,166</w:t>
            </w:r>
          </w:p>
        </w:tc>
        <w:tc>
          <w:tcPr>
            <w:tcW w:w="1083" w:type="pct"/>
          </w:tcPr>
          <w:p w14:paraId="5D21CFF2"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75336787" w14:textId="77777777" w:rsidR="00D04255" w:rsidRPr="001E4409" w:rsidRDefault="00D04255" w:rsidP="00B01A58">
            <w:pPr>
              <w:jc w:val="center"/>
              <w:rPr>
                <w:sz w:val="22"/>
                <w:szCs w:val="22"/>
                <w:lang w:val="en-US"/>
              </w:rPr>
            </w:pPr>
            <w:r w:rsidRPr="001E4409">
              <w:rPr>
                <w:sz w:val="22"/>
                <w:szCs w:val="22"/>
              </w:rPr>
              <w:t>М008</w:t>
            </w:r>
          </w:p>
        </w:tc>
      </w:tr>
      <w:tr w:rsidR="00D04255" w:rsidRPr="001E4409" w14:paraId="49FB3AC0" w14:textId="77777777" w:rsidTr="00B01A58">
        <w:tc>
          <w:tcPr>
            <w:tcW w:w="338" w:type="pct"/>
          </w:tcPr>
          <w:p w14:paraId="365A3052" w14:textId="77777777" w:rsidR="00D04255" w:rsidRPr="001E4409" w:rsidRDefault="00D04255" w:rsidP="00427D51">
            <w:pPr>
              <w:jc w:val="center"/>
              <w:rPr>
                <w:sz w:val="22"/>
                <w:szCs w:val="22"/>
              </w:rPr>
            </w:pPr>
            <w:r w:rsidRPr="001E4409">
              <w:rPr>
                <w:sz w:val="22"/>
                <w:szCs w:val="22"/>
              </w:rPr>
              <w:t>8</w:t>
            </w:r>
          </w:p>
        </w:tc>
        <w:tc>
          <w:tcPr>
            <w:tcW w:w="1752" w:type="pct"/>
          </w:tcPr>
          <w:p w14:paraId="3CFC94C1" w14:textId="77777777" w:rsidR="00D04255" w:rsidRPr="001E4409" w:rsidRDefault="00D04255" w:rsidP="00427D51">
            <w:pPr>
              <w:rPr>
                <w:sz w:val="22"/>
                <w:szCs w:val="22"/>
              </w:rPr>
            </w:pPr>
            <w:r w:rsidRPr="001E4409">
              <w:rPr>
                <w:sz w:val="22"/>
                <w:szCs w:val="22"/>
              </w:rPr>
              <w:t>ул.Бирюзовая</w:t>
            </w:r>
          </w:p>
        </w:tc>
        <w:tc>
          <w:tcPr>
            <w:tcW w:w="584" w:type="pct"/>
          </w:tcPr>
          <w:p w14:paraId="40E37738" w14:textId="77777777" w:rsidR="00D04255" w:rsidRPr="001E4409" w:rsidRDefault="00D04255" w:rsidP="00427D51">
            <w:pPr>
              <w:jc w:val="center"/>
              <w:rPr>
                <w:sz w:val="22"/>
                <w:szCs w:val="22"/>
              </w:rPr>
            </w:pPr>
            <w:r w:rsidRPr="001E4409">
              <w:rPr>
                <w:sz w:val="22"/>
                <w:szCs w:val="22"/>
              </w:rPr>
              <w:t>0,166</w:t>
            </w:r>
          </w:p>
        </w:tc>
        <w:tc>
          <w:tcPr>
            <w:tcW w:w="1083" w:type="pct"/>
          </w:tcPr>
          <w:p w14:paraId="716187A4"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459D98C9" w14:textId="77777777" w:rsidR="00D04255" w:rsidRPr="001E4409" w:rsidRDefault="00D04255" w:rsidP="00B01A58">
            <w:pPr>
              <w:jc w:val="center"/>
              <w:rPr>
                <w:sz w:val="22"/>
                <w:szCs w:val="22"/>
                <w:lang w:val="en-US"/>
              </w:rPr>
            </w:pPr>
            <w:r w:rsidRPr="001E4409">
              <w:rPr>
                <w:sz w:val="22"/>
                <w:szCs w:val="22"/>
              </w:rPr>
              <w:t>М009</w:t>
            </w:r>
          </w:p>
        </w:tc>
      </w:tr>
      <w:tr w:rsidR="00D04255" w:rsidRPr="001E4409" w14:paraId="260CA21F" w14:textId="77777777" w:rsidTr="00B01A58">
        <w:tc>
          <w:tcPr>
            <w:tcW w:w="338" w:type="pct"/>
          </w:tcPr>
          <w:p w14:paraId="4609A886" w14:textId="77777777" w:rsidR="00D04255" w:rsidRPr="001E4409" w:rsidRDefault="00D04255" w:rsidP="00427D51">
            <w:pPr>
              <w:jc w:val="center"/>
              <w:rPr>
                <w:sz w:val="22"/>
                <w:szCs w:val="22"/>
              </w:rPr>
            </w:pPr>
            <w:r w:rsidRPr="001E4409">
              <w:rPr>
                <w:sz w:val="22"/>
                <w:szCs w:val="22"/>
              </w:rPr>
              <w:t>9</w:t>
            </w:r>
          </w:p>
        </w:tc>
        <w:tc>
          <w:tcPr>
            <w:tcW w:w="1752" w:type="pct"/>
          </w:tcPr>
          <w:p w14:paraId="7B92EF2C" w14:textId="77777777" w:rsidR="00D04255" w:rsidRPr="001E4409" w:rsidRDefault="00D04255" w:rsidP="00427D51">
            <w:pPr>
              <w:rPr>
                <w:sz w:val="22"/>
                <w:szCs w:val="22"/>
              </w:rPr>
            </w:pPr>
            <w:r w:rsidRPr="001E4409">
              <w:rPr>
                <w:sz w:val="22"/>
                <w:szCs w:val="22"/>
              </w:rPr>
              <w:t>ул.Луговая</w:t>
            </w:r>
          </w:p>
        </w:tc>
        <w:tc>
          <w:tcPr>
            <w:tcW w:w="584" w:type="pct"/>
          </w:tcPr>
          <w:p w14:paraId="4EEE6AA9" w14:textId="77777777" w:rsidR="00D04255" w:rsidRPr="001E4409" w:rsidRDefault="00D04255" w:rsidP="00427D51">
            <w:pPr>
              <w:jc w:val="center"/>
              <w:rPr>
                <w:sz w:val="22"/>
                <w:szCs w:val="22"/>
              </w:rPr>
            </w:pPr>
            <w:r w:rsidRPr="001E4409">
              <w:rPr>
                <w:sz w:val="22"/>
                <w:szCs w:val="22"/>
              </w:rPr>
              <w:t>0,668</w:t>
            </w:r>
          </w:p>
        </w:tc>
        <w:tc>
          <w:tcPr>
            <w:tcW w:w="1083" w:type="pct"/>
          </w:tcPr>
          <w:p w14:paraId="2B7EC304"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90C4054" w14:textId="77777777" w:rsidR="00D04255" w:rsidRPr="001E4409" w:rsidRDefault="00D04255" w:rsidP="00B01A58">
            <w:pPr>
              <w:jc w:val="center"/>
              <w:rPr>
                <w:sz w:val="22"/>
                <w:szCs w:val="22"/>
                <w:lang w:val="en-US"/>
              </w:rPr>
            </w:pPr>
            <w:r w:rsidRPr="001E4409">
              <w:rPr>
                <w:sz w:val="22"/>
                <w:szCs w:val="22"/>
              </w:rPr>
              <w:t>М010</w:t>
            </w:r>
          </w:p>
        </w:tc>
      </w:tr>
      <w:tr w:rsidR="00D04255" w:rsidRPr="001E4409" w14:paraId="7C3A93C8" w14:textId="77777777" w:rsidTr="00B01A58">
        <w:tc>
          <w:tcPr>
            <w:tcW w:w="338" w:type="pct"/>
          </w:tcPr>
          <w:p w14:paraId="4DB43D4D" w14:textId="77777777" w:rsidR="00D04255" w:rsidRPr="001E4409" w:rsidRDefault="00D04255" w:rsidP="00427D51">
            <w:pPr>
              <w:jc w:val="center"/>
              <w:rPr>
                <w:sz w:val="22"/>
                <w:szCs w:val="22"/>
              </w:rPr>
            </w:pPr>
            <w:r w:rsidRPr="001E4409">
              <w:rPr>
                <w:sz w:val="22"/>
                <w:szCs w:val="22"/>
              </w:rPr>
              <w:t>10</w:t>
            </w:r>
          </w:p>
        </w:tc>
        <w:tc>
          <w:tcPr>
            <w:tcW w:w="1752" w:type="pct"/>
          </w:tcPr>
          <w:p w14:paraId="16A09C1A" w14:textId="77777777" w:rsidR="00D04255" w:rsidRPr="001E4409" w:rsidRDefault="00D04255" w:rsidP="00427D51">
            <w:pPr>
              <w:rPr>
                <w:sz w:val="22"/>
                <w:szCs w:val="22"/>
              </w:rPr>
            </w:pPr>
            <w:r w:rsidRPr="001E4409">
              <w:rPr>
                <w:sz w:val="22"/>
                <w:szCs w:val="22"/>
              </w:rPr>
              <w:t xml:space="preserve">ул.Линейная  </w:t>
            </w:r>
          </w:p>
        </w:tc>
        <w:tc>
          <w:tcPr>
            <w:tcW w:w="584" w:type="pct"/>
          </w:tcPr>
          <w:p w14:paraId="2A913EDA" w14:textId="77777777" w:rsidR="00D04255" w:rsidRPr="001E4409" w:rsidRDefault="00D04255" w:rsidP="00427D51">
            <w:pPr>
              <w:jc w:val="center"/>
              <w:rPr>
                <w:sz w:val="22"/>
                <w:szCs w:val="22"/>
              </w:rPr>
            </w:pPr>
            <w:r w:rsidRPr="001E4409">
              <w:rPr>
                <w:sz w:val="22"/>
                <w:szCs w:val="22"/>
              </w:rPr>
              <w:t>0,301</w:t>
            </w:r>
          </w:p>
        </w:tc>
        <w:tc>
          <w:tcPr>
            <w:tcW w:w="1083" w:type="pct"/>
          </w:tcPr>
          <w:p w14:paraId="21250DE2" w14:textId="4A3E322F"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25926507" w14:textId="77777777" w:rsidR="00D04255" w:rsidRPr="001E4409" w:rsidRDefault="00D04255" w:rsidP="00B01A58">
            <w:pPr>
              <w:jc w:val="center"/>
              <w:rPr>
                <w:sz w:val="22"/>
                <w:szCs w:val="22"/>
                <w:lang w:val="en-US"/>
              </w:rPr>
            </w:pPr>
            <w:r w:rsidRPr="001E4409">
              <w:rPr>
                <w:sz w:val="22"/>
                <w:szCs w:val="22"/>
              </w:rPr>
              <w:t>М011</w:t>
            </w:r>
          </w:p>
        </w:tc>
      </w:tr>
      <w:tr w:rsidR="00D04255" w:rsidRPr="001E4409" w14:paraId="231F6858" w14:textId="77777777" w:rsidTr="00B01A58">
        <w:tc>
          <w:tcPr>
            <w:tcW w:w="338" w:type="pct"/>
          </w:tcPr>
          <w:p w14:paraId="6E44627B" w14:textId="77777777" w:rsidR="00D04255" w:rsidRPr="001E4409" w:rsidRDefault="00D04255" w:rsidP="00427D51">
            <w:pPr>
              <w:jc w:val="center"/>
              <w:rPr>
                <w:sz w:val="22"/>
                <w:szCs w:val="22"/>
              </w:rPr>
            </w:pPr>
            <w:r w:rsidRPr="001E4409">
              <w:rPr>
                <w:sz w:val="22"/>
                <w:szCs w:val="22"/>
              </w:rPr>
              <w:t>11</w:t>
            </w:r>
          </w:p>
        </w:tc>
        <w:tc>
          <w:tcPr>
            <w:tcW w:w="1752" w:type="pct"/>
          </w:tcPr>
          <w:p w14:paraId="5082E837" w14:textId="77777777" w:rsidR="00D04255" w:rsidRPr="001E4409" w:rsidRDefault="00D04255" w:rsidP="00427D51">
            <w:pPr>
              <w:rPr>
                <w:sz w:val="22"/>
                <w:szCs w:val="22"/>
              </w:rPr>
            </w:pPr>
            <w:r w:rsidRPr="001E4409">
              <w:rPr>
                <w:sz w:val="22"/>
                <w:szCs w:val="22"/>
              </w:rPr>
              <w:t>ул.Железнодорожная</w:t>
            </w:r>
          </w:p>
        </w:tc>
        <w:tc>
          <w:tcPr>
            <w:tcW w:w="584" w:type="pct"/>
          </w:tcPr>
          <w:p w14:paraId="49137699" w14:textId="77777777" w:rsidR="00D04255" w:rsidRPr="001E4409" w:rsidRDefault="00D04255" w:rsidP="00427D51">
            <w:pPr>
              <w:jc w:val="center"/>
              <w:rPr>
                <w:sz w:val="22"/>
                <w:szCs w:val="22"/>
              </w:rPr>
            </w:pPr>
            <w:r w:rsidRPr="001E4409">
              <w:rPr>
                <w:sz w:val="22"/>
                <w:szCs w:val="22"/>
              </w:rPr>
              <w:t>0,163</w:t>
            </w:r>
          </w:p>
        </w:tc>
        <w:tc>
          <w:tcPr>
            <w:tcW w:w="1083" w:type="pct"/>
          </w:tcPr>
          <w:p w14:paraId="0AB9A5A6"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0F149186" w14:textId="77777777" w:rsidR="00D04255" w:rsidRPr="001E4409" w:rsidRDefault="00D04255" w:rsidP="00B01A58">
            <w:pPr>
              <w:jc w:val="center"/>
              <w:rPr>
                <w:sz w:val="22"/>
                <w:szCs w:val="22"/>
                <w:lang w:val="en-US"/>
              </w:rPr>
            </w:pPr>
            <w:r w:rsidRPr="001E4409">
              <w:rPr>
                <w:sz w:val="22"/>
                <w:szCs w:val="22"/>
              </w:rPr>
              <w:t>М012</w:t>
            </w:r>
          </w:p>
        </w:tc>
      </w:tr>
      <w:tr w:rsidR="00D04255" w:rsidRPr="001E4409" w14:paraId="30019EBE" w14:textId="77777777" w:rsidTr="00B01A58">
        <w:tc>
          <w:tcPr>
            <w:tcW w:w="338" w:type="pct"/>
          </w:tcPr>
          <w:p w14:paraId="06F2C752" w14:textId="77777777" w:rsidR="00D04255" w:rsidRPr="001E4409" w:rsidRDefault="00D04255" w:rsidP="00427D51">
            <w:pPr>
              <w:jc w:val="center"/>
              <w:rPr>
                <w:sz w:val="22"/>
                <w:szCs w:val="22"/>
              </w:rPr>
            </w:pPr>
            <w:r w:rsidRPr="001E4409">
              <w:rPr>
                <w:sz w:val="22"/>
                <w:szCs w:val="22"/>
              </w:rPr>
              <w:t>12</w:t>
            </w:r>
          </w:p>
        </w:tc>
        <w:tc>
          <w:tcPr>
            <w:tcW w:w="1752" w:type="pct"/>
          </w:tcPr>
          <w:p w14:paraId="2AD555FA" w14:textId="77777777" w:rsidR="00D04255" w:rsidRPr="001E4409" w:rsidRDefault="00D04255" w:rsidP="00427D51">
            <w:pPr>
              <w:rPr>
                <w:sz w:val="22"/>
                <w:szCs w:val="22"/>
              </w:rPr>
            </w:pPr>
            <w:r w:rsidRPr="001E4409">
              <w:rPr>
                <w:sz w:val="22"/>
                <w:szCs w:val="22"/>
              </w:rPr>
              <w:t>ул.Дачная</w:t>
            </w:r>
          </w:p>
        </w:tc>
        <w:tc>
          <w:tcPr>
            <w:tcW w:w="584" w:type="pct"/>
          </w:tcPr>
          <w:p w14:paraId="555032B5" w14:textId="77777777" w:rsidR="00D04255" w:rsidRPr="001E4409" w:rsidRDefault="00D04255" w:rsidP="00427D51">
            <w:pPr>
              <w:jc w:val="center"/>
              <w:rPr>
                <w:sz w:val="22"/>
                <w:szCs w:val="22"/>
              </w:rPr>
            </w:pPr>
            <w:r w:rsidRPr="001E4409">
              <w:rPr>
                <w:sz w:val="22"/>
                <w:szCs w:val="22"/>
              </w:rPr>
              <w:t>0,263</w:t>
            </w:r>
          </w:p>
        </w:tc>
        <w:tc>
          <w:tcPr>
            <w:tcW w:w="1083" w:type="pct"/>
          </w:tcPr>
          <w:p w14:paraId="00B63043"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68661A08" w14:textId="77777777" w:rsidR="00D04255" w:rsidRPr="001E4409" w:rsidRDefault="00D04255" w:rsidP="00B01A58">
            <w:pPr>
              <w:jc w:val="center"/>
              <w:rPr>
                <w:sz w:val="22"/>
                <w:szCs w:val="22"/>
                <w:lang w:val="en-US"/>
              </w:rPr>
            </w:pPr>
            <w:r w:rsidRPr="001E4409">
              <w:rPr>
                <w:sz w:val="22"/>
                <w:szCs w:val="22"/>
              </w:rPr>
              <w:t>М013</w:t>
            </w:r>
          </w:p>
        </w:tc>
      </w:tr>
      <w:tr w:rsidR="00D04255" w:rsidRPr="001E4409" w14:paraId="30E9178A" w14:textId="77777777" w:rsidTr="00B01A58">
        <w:tc>
          <w:tcPr>
            <w:tcW w:w="338" w:type="pct"/>
          </w:tcPr>
          <w:p w14:paraId="4933AB4D" w14:textId="77777777" w:rsidR="00D04255" w:rsidRPr="001E4409" w:rsidRDefault="00D04255" w:rsidP="00427D51">
            <w:pPr>
              <w:jc w:val="center"/>
              <w:rPr>
                <w:sz w:val="22"/>
                <w:szCs w:val="22"/>
              </w:rPr>
            </w:pPr>
            <w:r w:rsidRPr="001E4409">
              <w:rPr>
                <w:sz w:val="22"/>
                <w:szCs w:val="22"/>
              </w:rPr>
              <w:t>13</w:t>
            </w:r>
          </w:p>
        </w:tc>
        <w:tc>
          <w:tcPr>
            <w:tcW w:w="1752" w:type="pct"/>
          </w:tcPr>
          <w:p w14:paraId="5E3F7F5D" w14:textId="77777777" w:rsidR="00D04255" w:rsidRPr="001E4409" w:rsidRDefault="00D04255" w:rsidP="00427D51">
            <w:pPr>
              <w:rPr>
                <w:sz w:val="22"/>
                <w:szCs w:val="22"/>
              </w:rPr>
            </w:pPr>
            <w:r w:rsidRPr="001E4409">
              <w:rPr>
                <w:sz w:val="22"/>
                <w:szCs w:val="22"/>
              </w:rPr>
              <w:t>ул. Тимирязева</w:t>
            </w:r>
          </w:p>
        </w:tc>
        <w:tc>
          <w:tcPr>
            <w:tcW w:w="584" w:type="pct"/>
          </w:tcPr>
          <w:p w14:paraId="4505FD2F" w14:textId="77777777" w:rsidR="00D04255" w:rsidRPr="001E4409" w:rsidRDefault="00D04255" w:rsidP="00427D51">
            <w:pPr>
              <w:jc w:val="center"/>
              <w:rPr>
                <w:sz w:val="22"/>
                <w:szCs w:val="22"/>
              </w:rPr>
            </w:pPr>
            <w:r w:rsidRPr="001E4409">
              <w:rPr>
                <w:sz w:val="22"/>
                <w:szCs w:val="22"/>
              </w:rPr>
              <w:t>0,63</w:t>
            </w:r>
          </w:p>
        </w:tc>
        <w:tc>
          <w:tcPr>
            <w:tcW w:w="1083" w:type="pct"/>
          </w:tcPr>
          <w:p w14:paraId="11CECB38"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4556E056" w14:textId="77777777" w:rsidR="00D04255" w:rsidRPr="001E4409" w:rsidRDefault="00D04255" w:rsidP="00B01A58">
            <w:pPr>
              <w:jc w:val="center"/>
              <w:rPr>
                <w:sz w:val="22"/>
                <w:szCs w:val="22"/>
              </w:rPr>
            </w:pPr>
            <w:r w:rsidRPr="001E4409">
              <w:rPr>
                <w:sz w:val="22"/>
                <w:szCs w:val="22"/>
              </w:rPr>
              <w:t>М014</w:t>
            </w:r>
          </w:p>
        </w:tc>
      </w:tr>
      <w:tr w:rsidR="00D04255" w:rsidRPr="001E4409" w14:paraId="216DB412" w14:textId="77777777" w:rsidTr="00B01A58">
        <w:tc>
          <w:tcPr>
            <w:tcW w:w="338" w:type="pct"/>
          </w:tcPr>
          <w:p w14:paraId="7938C9DE" w14:textId="77777777" w:rsidR="00D04255" w:rsidRPr="001E4409" w:rsidRDefault="00D04255" w:rsidP="00427D51">
            <w:pPr>
              <w:jc w:val="center"/>
              <w:rPr>
                <w:sz w:val="22"/>
                <w:szCs w:val="22"/>
              </w:rPr>
            </w:pPr>
            <w:r w:rsidRPr="001E4409">
              <w:rPr>
                <w:sz w:val="22"/>
                <w:szCs w:val="22"/>
              </w:rPr>
              <w:t>14</w:t>
            </w:r>
          </w:p>
        </w:tc>
        <w:tc>
          <w:tcPr>
            <w:tcW w:w="1752" w:type="pct"/>
          </w:tcPr>
          <w:p w14:paraId="12A54775" w14:textId="77777777" w:rsidR="00D04255" w:rsidRPr="001E4409" w:rsidRDefault="00D04255" w:rsidP="00427D51">
            <w:pPr>
              <w:rPr>
                <w:sz w:val="22"/>
                <w:szCs w:val="22"/>
              </w:rPr>
            </w:pPr>
            <w:r w:rsidRPr="001E4409">
              <w:rPr>
                <w:sz w:val="22"/>
                <w:szCs w:val="22"/>
              </w:rPr>
              <w:t>ул. Новая</w:t>
            </w:r>
          </w:p>
        </w:tc>
        <w:tc>
          <w:tcPr>
            <w:tcW w:w="584" w:type="pct"/>
          </w:tcPr>
          <w:p w14:paraId="69B30614" w14:textId="77777777" w:rsidR="00D04255" w:rsidRPr="001E4409" w:rsidRDefault="00D04255" w:rsidP="00427D51">
            <w:pPr>
              <w:jc w:val="center"/>
              <w:rPr>
                <w:sz w:val="22"/>
                <w:szCs w:val="22"/>
              </w:rPr>
            </w:pPr>
            <w:r w:rsidRPr="001E4409">
              <w:rPr>
                <w:sz w:val="22"/>
                <w:szCs w:val="22"/>
              </w:rPr>
              <w:t>0,12</w:t>
            </w:r>
          </w:p>
        </w:tc>
        <w:tc>
          <w:tcPr>
            <w:tcW w:w="1083" w:type="pct"/>
          </w:tcPr>
          <w:p w14:paraId="13FD1E69"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70846042" w14:textId="77777777" w:rsidR="00D04255" w:rsidRPr="001E4409" w:rsidRDefault="00D04255" w:rsidP="00B01A58">
            <w:pPr>
              <w:jc w:val="center"/>
              <w:rPr>
                <w:sz w:val="22"/>
                <w:szCs w:val="22"/>
              </w:rPr>
            </w:pPr>
            <w:r w:rsidRPr="001E4409">
              <w:rPr>
                <w:sz w:val="22"/>
                <w:szCs w:val="22"/>
              </w:rPr>
              <w:t>М015</w:t>
            </w:r>
          </w:p>
        </w:tc>
      </w:tr>
      <w:tr w:rsidR="00D04255" w:rsidRPr="001E4409" w14:paraId="54692F9A" w14:textId="77777777" w:rsidTr="00B01A58">
        <w:tc>
          <w:tcPr>
            <w:tcW w:w="338" w:type="pct"/>
          </w:tcPr>
          <w:p w14:paraId="08A1E631" w14:textId="77777777" w:rsidR="00D04255" w:rsidRPr="001E4409" w:rsidRDefault="00D04255" w:rsidP="00427D51">
            <w:pPr>
              <w:jc w:val="center"/>
              <w:rPr>
                <w:sz w:val="22"/>
                <w:szCs w:val="22"/>
              </w:rPr>
            </w:pPr>
            <w:r w:rsidRPr="001E4409">
              <w:rPr>
                <w:sz w:val="22"/>
                <w:szCs w:val="22"/>
              </w:rPr>
              <w:t>15</w:t>
            </w:r>
          </w:p>
        </w:tc>
        <w:tc>
          <w:tcPr>
            <w:tcW w:w="1752" w:type="pct"/>
          </w:tcPr>
          <w:p w14:paraId="46089C80" w14:textId="77777777" w:rsidR="00D04255" w:rsidRPr="001E4409" w:rsidRDefault="00D04255" w:rsidP="00427D51">
            <w:pPr>
              <w:rPr>
                <w:sz w:val="22"/>
                <w:szCs w:val="22"/>
              </w:rPr>
            </w:pPr>
            <w:r w:rsidRPr="001E4409">
              <w:rPr>
                <w:sz w:val="22"/>
                <w:szCs w:val="22"/>
              </w:rPr>
              <w:t>ул. Жемчужная</w:t>
            </w:r>
          </w:p>
        </w:tc>
        <w:tc>
          <w:tcPr>
            <w:tcW w:w="584" w:type="pct"/>
          </w:tcPr>
          <w:p w14:paraId="5368A4E7" w14:textId="77777777" w:rsidR="00D04255" w:rsidRPr="001E4409" w:rsidRDefault="00D04255" w:rsidP="00427D51">
            <w:pPr>
              <w:jc w:val="center"/>
              <w:rPr>
                <w:sz w:val="22"/>
                <w:szCs w:val="22"/>
              </w:rPr>
            </w:pPr>
            <w:r w:rsidRPr="001E4409">
              <w:rPr>
                <w:sz w:val="22"/>
                <w:szCs w:val="22"/>
              </w:rPr>
              <w:t>0,334</w:t>
            </w:r>
          </w:p>
        </w:tc>
        <w:tc>
          <w:tcPr>
            <w:tcW w:w="1083" w:type="pct"/>
          </w:tcPr>
          <w:p w14:paraId="708B19EA"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36E2AB5" w14:textId="77777777" w:rsidR="00D04255" w:rsidRPr="001E4409" w:rsidRDefault="00D04255" w:rsidP="00B01A58">
            <w:pPr>
              <w:jc w:val="center"/>
              <w:rPr>
                <w:sz w:val="22"/>
                <w:szCs w:val="22"/>
              </w:rPr>
            </w:pPr>
            <w:r w:rsidRPr="001E4409">
              <w:rPr>
                <w:sz w:val="22"/>
                <w:szCs w:val="22"/>
              </w:rPr>
              <w:t>М016</w:t>
            </w:r>
          </w:p>
        </w:tc>
      </w:tr>
      <w:tr w:rsidR="00D04255" w:rsidRPr="001E4409" w14:paraId="13854161" w14:textId="77777777" w:rsidTr="00B01A58">
        <w:tc>
          <w:tcPr>
            <w:tcW w:w="338" w:type="pct"/>
          </w:tcPr>
          <w:p w14:paraId="62541C95" w14:textId="77777777" w:rsidR="00D04255" w:rsidRPr="001E4409" w:rsidRDefault="00D04255" w:rsidP="00427D51">
            <w:pPr>
              <w:jc w:val="center"/>
              <w:rPr>
                <w:sz w:val="22"/>
                <w:szCs w:val="22"/>
              </w:rPr>
            </w:pPr>
            <w:r w:rsidRPr="001E4409">
              <w:rPr>
                <w:sz w:val="22"/>
                <w:szCs w:val="22"/>
              </w:rPr>
              <w:t>16</w:t>
            </w:r>
          </w:p>
        </w:tc>
        <w:tc>
          <w:tcPr>
            <w:tcW w:w="1752" w:type="pct"/>
          </w:tcPr>
          <w:p w14:paraId="4FD960B6" w14:textId="77777777" w:rsidR="00D04255" w:rsidRPr="001E4409" w:rsidRDefault="00D04255" w:rsidP="00427D51">
            <w:pPr>
              <w:rPr>
                <w:sz w:val="22"/>
                <w:szCs w:val="22"/>
              </w:rPr>
            </w:pPr>
            <w:r w:rsidRPr="001E4409">
              <w:rPr>
                <w:sz w:val="22"/>
                <w:szCs w:val="22"/>
              </w:rPr>
              <w:t>ул.Садовая</w:t>
            </w:r>
          </w:p>
        </w:tc>
        <w:tc>
          <w:tcPr>
            <w:tcW w:w="584" w:type="pct"/>
          </w:tcPr>
          <w:p w14:paraId="61600520" w14:textId="77777777" w:rsidR="00D04255" w:rsidRPr="001E4409" w:rsidRDefault="00D04255" w:rsidP="00427D51">
            <w:pPr>
              <w:jc w:val="center"/>
              <w:rPr>
                <w:sz w:val="22"/>
                <w:szCs w:val="22"/>
              </w:rPr>
            </w:pPr>
            <w:r w:rsidRPr="001E4409">
              <w:rPr>
                <w:sz w:val="22"/>
                <w:szCs w:val="22"/>
              </w:rPr>
              <w:t>0,43</w:t>
            </w:r>
          </w:p>
        </w:tc>
        <w:tc>
          <w:tcPr>
            <w:tcW w:w="1083" w:type="pct"/>
          </w:tcPr>
          <w:p w14:paraId="3BB182C1"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3F1EFB2" w14:textId="77777777" w:rsidR="00D04255" w:rsidRPr="001E4409" w:rsidRDefault="00D04255" w:rsidP="00B01A58">
            <w:pPr>
              <w:jc w:val="center"/>
              <w:rPr>
                <w:sz w:val="22"/>
                <w:szCs w:val="22"/>
              </w:rPr>
            </w:pPr>
            <w:r w:rsidRPr="001E4409">
              <w:rPr>
                <w:sz w:val="22"/>
                <w:szCs w:val="22"/>
              </w:rPr>
              <w:t>М017</w:t>
            </w:r>
          </w:p>
        </w:tc>
      </w:tr>
      <w:tr w:rsidR="00D04255" w:rsidRPr="001E4409" w14:paraId="6BC9344F" w14:textId="77777777" w:rsidTr="00B01A58">
        <w:tc>
          <w:tcPr>
            <w:tcW w:w="338" w:type="pct"/>
          </w:tcPr>
          <w:p w14:paraId="7A29E52D" w14:textId="77777777" w:rsidR="00D04255" w:rsidRPr="001E4409" w:rsidRDefault="00D04255" w:rsidP="00427D51">
            <w:pPr>
              <w:jc w:val="center"/>
              <w:rPr>
                <w:sz w:val="22"/>
                <w:szCs w:val="22"/>
              </w:rPr>
            </w:pPr>
            <w:r w:rsidRPr="001E4409">
              <w:rPr>
                <w:sz w:val="22"/>
                <w:szCs w:val="22"/>
              </w:rPr>
              <w:t>17</w:t>
            </w:r>
          </w:p>
        </w:tc>
        <w:tc>
          <w:tcPr>
            <w:tcW w:w="1752" w:type="pct"/>
          </w:tcPr>
          <w:p w14:paraId="3449DF5E" w14:textId="77777777" w:rsidR="00D04255" w:rsidRPr="001E4409" w:rsidRDefault="00D04255" w:rsidP="00427D51">
            <w:pPr>
              <w:rPr>
                <w:sz w:val="22"/>
                <w:szCs w:val="22"/>
              </w:rPr>
            </w:pPr>
            <w:r w:rsidRPr="001E4409">
              <w:rPr>
                <w:sz w:val="22"/>
                <w:szCs w:val="22"/>
              </w:rPr>
              <w:t>проезд от Мичурина к Парковой</w:t>
            </w:r>
          </w:p>
        </w:tc>
        <w:tc>
          <w:tcPr>
            <w:tcW w:w="584" w:type="pct"/>
          </w:tcPr>
          <w:p w14:paraId="110AE1E8" w14:textId="77777777" w:rsidR="00D04255" w:rsidRPr="001E4409" w:rsidRDefault="00D04255" w:rsidP="00427D51">
            <w:pPr>
              <w:jc w:val="center"/>
              <w:rPr>
                <w:sz w:val="22"/>
                <w:szCs w:val="22"/>
              </w:rPr>
            </w:pPr>
            <w:r w:rsidRPr="001E4409">
              <w:rPr>
                <w:sz w:val="22"/>
                <w:szCs w:val="22"/>
              </w:rPr>
              <w:t>0,57</w:t>
            </w:r>
          </w:p>
        </w:tc>
        <w:tc>
          <w:tcPr>
            <w:tcW w:w="1083" w:type="pct"/>
          </w:tcPr>
          <w:p w14:paraId="69894311"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51DECF72" w14:textId="77777777" w:rsidR="00D04255" w:rsidRPr="001E4409" w:rsidRDefault="00D04255" w:rsidP="00B01A58">
            <w:pPr>
              <w:jc w:val="center"/>
              <w:rPr>
                <w:sz w:val="22"/>
                <w:szCs w:val="22"/>
              </w:rPr>
            </w:pPr>
            <w:r w:rsidRPr="001E4409">
              <w:rPr>
                <w:sz w:val="22"/>
                <w:szCs w:val="22"/>
              </w:rPr>
              <w:t>М018</w:t>
            </w:r>
          </w:p>
        </w:tc>
      </w:tr>
      <w:tr w:rsidR="00D04255" w:rsidRPr="001E4409" w14:paraId="1B3DCD0F" w14:textId="77777777" w:rsidTr="00B01A58">
        <w:tc>
          <w:tcPr>
            <w:tcW w:w="338" w:type="pct"/>
          </w:tcPr>
          <w:p w14:paraId="20E8AA1F" w14:textId="77777777" w:rsidR="00D04255" w:rsidRPr="001E4409" w:rsidRDefault="00D04255" w:rsidP="00427D51">
            <w:pPr>
              <w:jc w:val="center"/>
              <w:rPr>
                <w:sz w:val="22"/>
                <w:szCs w:val="22"/>
              </w:rPr>
            </w:pPr>
            <w:r w:rsidRPr="001E4409">
              <w:rPr>
                <w:sz w:val="22"/>
                <w:szCs w:val="22"/>
              </w:rPr>
              <w:t>18</w:t>
            </w:r>
          </w:p>
        </w:tc>
        <w:tc>
          <w:tcPr>
            <w:tcW w:w="1752" w:type="pct"/>
          </w:tcPr>
          <w:p w14:paraId="18D31EA3" w14:textId="77777777" w:rsidR="00D04255" w:rsidRPr="001E4409" w:rsidRDefault="00D04255" w:rsidP="00427D51">
            <w:pPr>
              <w:rPr>
                <w:sz w:val="22"/>
                <w:szCs w:val="22"/>
              </w:rPr>
            </w:pPr>
            <w:r w:rsidRPr="001E4409">
              <w:rPr>
                <w:sz w:val="22"/>
                <w:szCs w:val="22"/>
              </w:rPr>
              <w:t>проезд от Линейной к Парковой</w:t>
            </w:r>
          </w:p>
        </w:tc>
        <w:tc>
          <w:tcPr>
            <w:tcW w:w="584" w:type="pct"/>
          </w:tcPr>
          <w:p w14:paraId="764B0F9B" w14:textId="77777777" w:rsidR="00D04255" w:rsidRPr="001E4409" w:rsidRDefault="00D04255" w:rsidP="00427D51">
            <w:pPr>
              <w:jc w:val="center"/>
              <w:rPr>
                <w:sz w:val="22"/>
                <w:szCs w:val="22"/>
              </w:rPr>
            </w:pPr>
            <w:r w:rsidRPr="001E4409">
              <w:rPr>
                <w:sz w:val="22"/>
                <w:szCs w:val="22"/>
              </w:rPr>
              <w:t>0,8</w:t>
            </w:r>
          </w:p>
        </w:tc>
        <w:tc>
          <w:tcPr>
            <w:tcW w:w="1083" w:type="pct"/>
          </w:tcPr>
          <w:p w14:paraId="38A29695"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5077B3E9" w14:textId="77777777" w:rsidR="00D04255" w:rsidRPr="001E4409" w:rsidRDefault="00D04255" w:rsidP="00B01A58">
            <w:pPr>
              <w:jc w:val="center"/>
              <w:rPr>
                <w:sz w:val="22"/>
                <w:szCs w:val="22"/>
              </w:rPr>
            </w:pPr>
            <w:r w:rsidRPr="001E4409">
              <w:rPr>
                <w:sz w:val="22"/>
                <w:szCs w:val="22"/>
              </w:rPr>
              <w:t>М019</w:t>
            </w:r>
          </w:p>
        </w:tc>
      </w:tr>
      <w:tr w:rsidR="00D04255" w:rsidRPr="001E4409" w14:paraId="2A506A9A" w14:textId="77777777" w:rsidTr="00B01A58">
        <w:tc>
          <w:tcPr>
            <w:tcW w:w="338" w:type="pct"/>
          </w:tcPr>
          <w:p w14:paraId="2CF08301" w14:textId="77777777" w:rsidR="00D04255" w:rsidRPr="001E4409" w:rsidRDefault="00D04255" w:rsidP="00427D51">
            <w:pPr>
              <w:jc w:val="center"/>
              <w:rPr>
                <w:sz w:val="22"/>
                <w:szCs w:val="22"/>
              </w:rPr>
            </w:pPr>
            <w:r w:rsidRPr="001E4409">
              <w:rPr>
                <w:sz w:val="22"/>
                <w:szCs w:val="22"/>
              </w:rPr>
              <w:t>19</w:t>
            </w:r>
          </w:p>
        </w:tc>
        <w:tc>
          <w:tcPr>
            <w:tcW w:w="1752" w:type="pct"/>
          </w:tcPr>
          <w:p w14:paraId="21DE8CF0" w14:textId="77777777" w:rsidR="00D04255" w:rsidRPr="001E4409" w:rsidRDefault="00D04255" w:rsidP="00427D51">
            <w:pPr>
              <w:rPr>
                <w:sz w:val="22"/>
                <w:szCs w:val="22"/>
              </w:rPr>
            </w:pPr>
            <w:r w:rsidRPr="001E4409">
              <w:rPr>
                <w:sz w:val="22"/>
                <w:szCs w:val="22"/>
              </w:rPr>
              <w:t>проезд от Парковой к Береговой</w:t>
            </w:r>
          </w:p>
        </w:tc>
        <w:tc>
          <w:tcPr>
            <w:tcW w:w="584" w:type="pct"/>
          </w:tcPr>
          <w:p w14:paraId="71D1A947" w14:textId="77777777" w:rsidR="00D04255" w:rsidRPr="001E4409" w:rsidRDefault="00D04255" w:rsidP="00427D51">
            <w:pPr>
              <w:jc w:val="center"/>
              <w:rPr>
                <w:sz w:val="22"/>
                <w:szCs w:val="22"/>
              </w:rPr>
            </w:pPr>
            <w:r w:rsidRPr="001E4409">
              <w:rPr>
                <w:sz w:val="22"/>
                <w:szCs w:val="22"/>
              </w:rPr>
              <w:t>0,669</w:t>
            </w:r>
          </w:p>
        </w:tc>
        <w:tc>
          <w:tcPr>
            <w:tcW w:w="1083" w:type="pct"/>
          </w:tcPr>
          <w:p w14:paraId="1357FDAF"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1ABE3D7" w14:textId="77777777" w:rsidR="00D04255" w:rsidRPr="001E4409" w:rsidRDefault="00D04255" w:rsidP="00B01A58">
            <w:pPr>
              <w:jc w:val="center"/>
              <w:rPr>
                <w:sz w:val="22"/>
                <w:szCs w:val="22"/>
              </w:rPr>
            </w:pPr>
            <w:r w:rsidRPr="001E4409">
              <w:rPr>
                <w:sz w:val="22"/>
                <w:szCs w:val="22"/>
              </w:rPr>
              <w:t>М020</w:t>
            </w:r>
          </w:p>
        </w:tc>
      </w:tr>
      <w:tr w:rsidR="00D04255" w:rsidRPr="001E4409" w14:paraId="75533729" w14:textId="77777777" w:rsidTr="00B01A58">
        <w:tc>
          <w:tcPr>
            <w:tcW w:w="5000" w:type="pct"/>
            <w:gridSpan w:val="5"/>
          </w:tcPr>
          <w:p w14:paraId="6A1651F6" w14:textId="77777777" w:rsidR="00D04255" w:rsidRPr="001E4409" w:rsidRDefault="00D04255" w:rsidP="00427D51">
            <w:pPr>
              <w:jc w:val="center"/>
              <w:rPr>
                <w:b/>
                <w:sz w:val="22"/>
                <w:szCs w:val="22"/>
              </w:rPr>
            </w:pPr>
            <w:r w:rsidRPr="001E4409">
              <w:rPr>
                <w:b/>
                <w:sz w:val="22"/>
                <w:szCs w:val="22"/>
              </w:rPr>
              <w:t>д. Бердь</w:t>
            </w:r>
          </w:p>
        </w:tc>
      </w:tr>
      <w:tr w:rsidR="00D04255" w:rsidRPr="001E4409" w14:paraId="64085FDE" w14:textId="77777777" w:rsidTr="00B01A58">
        <w:tc>
          <w:tcPr>
            <w:tcW w:w="338" w:type="pct"/>
          </w:tcPr>
          <w:p w14:paraId="14781636" w14:textId="77777777" w:rsidR="00D04255" w:rsidRPr="001E4409" w:rsidRDefault="00D04255" w:rsidP="00427D51">
            <w:pPr>
              <w:jc w:val="center"/>
              <w:rPr>
                <w:sz w:val="22"/>
                <w:szCs w:val="22"/>
              </w:rPr>
            </w:pPr>
            <w:r w:rsidRPr="001E4409">
              <w:rPr>
                <w:sz w:val="22"/>
                <w:szCs w:val="22"/>
              </w:rPr>
              <w:t>1</w:t>
            </w:r>
          </w:p>
        </w:tc>
        <w:tc>
          <w:tcPr>
            <w:tcW w:w="1752" w:type="pct"/>
          </w:tcPr>
          <w:p w14:paraId="5DF8C1E6" w14:textId="77777777" w:rsidR="00D04255" w:rsidRPr="001E4409" w:rsidRDefault="00D04255" w:rsidP="00427D51">
            <w:pPr>
              <w:rPr>
                <w:sz w:val="22"/>
                <w:szCs w:val="22"/>
              </w:rPr>
            </w:pPr>
            <w:r w:rsidRPr="001E4409">
              <w:rPr>
                <w:sz w:val="22"/>
                <w:szCs w:val="22"/>
              </w:rPr>
              <w:t xml:space="preserve">ул. Центральная </w:t>
            </w:r>
          </w:p>
        </w:tc>
        <w:tc>
          <w:tcPr>
            <w:tcW w:w="584" w:type="pct"/>
          </w:tcPr>
          <w:p w14:paraId="2B337BCF" w14:textId="77777777" w:rsidR="00D04255" w:rsidRPr="001E4409" w:rsidRDefault="00D04255" w:rsidP="00427D51">
            <w:pPr>
              <w:jc w:val="center"/>
              <w:rPr>
                <w:sz w:val="22"/>
                <w:szCs w:val="22"/>
              </w:rPr>
            </w:pPr>
            <w:r w:rsidRPr="001E4409">
              <w:rPr>
                <w:sz w:val="22"/>
                <w:szCs w:val="22"/>
              </w:rPr>
              <w:t>0,45</w:t>
            </w:r>
          </w:p>
        </w:tc>
        <w:tc>
          <w:tcPr>
            <w:tcW w:w="1083" w:type="pct"/>
          </w:tcPr>
          <w:p w14:paraId="71217336"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B4DD59B" w14:textId="77777777" w:rsidR="00D04255" w:rsidRPr="001E4409" w:rsidRDefault="00D04255" w:rsidP="00B01A58">
            <w:pPr>
              <w:jc w:val="center"/>
              <w:rPr>
                <w:sz w:val="22"/>
                <w:szCs w:val="22"/>
              </w:rPr>
            </w:pPr>
            <w:r w:rsidRPr="001E4409">
              <w:rPr>
                <w:sz w:val="22"/>
                <w:szCs w:val="22"/>
              </w:rPr>
              <w:t>М021</w:t>
            </w:r>
          </w:p>
        </w:tc>
      </w:tr>
      <w:tr w:rsidR="00D04255" w:rsidRPr="001E4409" w14:paraId="698E2D17" w14:textId="77777777" w:rsidTr="00B01A58">
        <w:tc>
          <w:tcPr>
            <w:tcW w:w="338" w:type="pct"/>
          </w:tcPr>
          <w:p w14:paraId="3052A935" w14:textId="77777777" w:rsidR="00D04255" w:rsidRPr="001E4409" w:rsidRDefault="00D04255" w:rsidP="00427D51">
            <w:pPr>
              <w:jc w:val="center"/>
              <w:rPr>
                <w:sz w:val="22"/>
                <w:szCs w:val="22"/>
              </w:rPr>
            </w:pPr>
            <w:r w:rsidRPr="001E4409">
              <w:rPr>
                <w:sz w:val="22"/>
                <w:szCs w:val="22"/>
              </w:rPr>
              <w:t>2</w:t>
            </w:r>
          </w:p>
        </w:tc>
        <w:tc>
          <w:tcPr>
            <w:tcW w:w="1752" w:type="pct"/>
          </w:tcPr>
          <w:p w14:paraId="6E321CC2" w14:textId="77777777" w:rsidR="00D04255" w:rsidRPr="001E4409" w:rsidRDefault="00D04255" w:rsidP="00427D51">
            <w:pPr>
              <w:rPr>
                <w:sz w:val="22"/>
                <w:szCs w:val="22"/>
              </w:rPr>
            </w:pPr>
            <w:r w:rsidRPr="001E4409">
              <w:rPr>
                <w:sz w:val="22"/>
                <w:szCs w:val="22"/>
              </w:rPr>
              <w:t>ул. Станционная</w:t>
            </w:r>
          </w:p>
        </w:tc>
        <w:tc>
          <w:tcPr>
            <w:tcW w:w="584" w:type="pct"/>
          </w:tcPr>
          <w:p w14:paraId="13863BC2" w14:textId="77777777" w:rsidR="00D04255" w:rsidRPr="001E4409" w:rsidRDefault="00D04255" w:rsidP="00427D51">
            <w:pPr>
              <w:jc w:val="center"/>
              <w:rPr>
                <w:sz w:val="22"/>
                <w:szCs w:val="22"/>
              </w:rPr>
            </w:pPr>
            <w:r w:rsidRPr="001E4409">
              <w:rPr>
                <w:sz w:val="22"/>
                <w:szCs w:val="22"/>
              </w:rPr>
              <w:t>1,63</w:t>
            </w:r>
          </w:p>
        </w:tc>
        <w:tc>
          <w:tcPr>
            <w:tcW w:w="1083" w:type="pct"/>
          </w:tcPr>
          <w:p w14:paraId="1FAF4FEE"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39A17C2" w14:textId="77777777" w:rsidR="00D04255" w:rsidRPr="001E4409" w:rsidRDefault="00D04255" w:rsidP="00B01A58">
            <w:pPr>
              <w:jc w:val="center"/>
              <w:rPr>
                <w:sz w:val="22"/>
                <w:szCs w:val="22"/>
              </w:rPr>
            </w:pPr>
            <w:r w:rsidRPr="001E4409">
              <w:rPr>
                <w:sz w:val="22"/>
                <w:szCs w:val="22"/>
              </w:rPr>
              <w:t>М022</w:t>
            </w:r>
          </w:p>
        </w:tc>
      </w:tr>
      <w:tr w:rsidR="00D04255" w:rsidRPr="001E4409" w14:paraId="67601918" w14:textId="77777777" w:rsidTr="00B01A58">
        <w:tc>
          <w:tcPr>
            <w:tcW w:w="338" w:type="pct"/>
          </w:tcPr>
          <w:p w14:paraId="0E64AD5D" w14:textId="77777777" w:rsidR="00D04255" w:rsidRPr="001E4409" w:rsidRDefault="00D04255" w:rsidP="00427D51">
            <w:pPr>
              <w:jc w:val="center"/>
              <w:rPr>
                <w:sz w:val="22"/>
                <w:szCs w:val="22"/>
              </w:rPr>
            </w:pPr>
            <w:r w:rsidRPr="001E4409">
              <w:rPr>
                <w:sz w:val="22"/>
                <w:szCs w:val="22"/>
              </w:rPr>
              <w:t>3</w:t>
            </w:r>
          </w:p>
        </w:tc>
        <w:tc>
          <w:tcPr>
            <w:tcW w:w="1752" w:type="pct"/>
          </w:tcPr>
          <w:p w14:paraId="475B92BD" w14:textId="77777777" w:rsidR="00D04255" w:rsidRPr="001E4409" w:rsidRDefault="00D04255" w:rsidP="00427D51">
            <w:pPr>
              <w:rPr>
                <w:sz w:val="22"/>
                <w:szCs w:val="22"/>
              </w:rPr>
            </w:pPr>
            <w:r w:rsidRPr="001E4409">
              <w:rPr>
                <w:sz w:val="22"/>
                <w:szCs w:val="22"/>
              </w:rPr>
              <w:t xml:space="preserve">ул. Гагарина </w:t>
            </w:r>
          </w:p>
        </w:tc>
        <w:tc>
          <w:tcPr>
            <w:tcW w:w="584" w:type="pct"/>
          </w:tcPr>
          <w:p w14:paraId="1F194137" w14:textId="77777777" w:rsidR="00D04255" w:rsidRPr="001E4409" w:rsidRDefault="00D04255" w:rsidP="00427D51">
            <w:pPr>
              <w:jc w:val="center"/>
              <w:rPr>
                <w:sz w:val="22"/>
                <w:szCs w:val="22"/>
              </w:rPr>
            </w:pPr>
            <w:r w:rsidRPr="001E4409">
              <w:rPr>
                <w:sz w:val="22"/>
                <w:szCs w:val="22"/>
              </w:rPr>
              <w:t>0,43</w:t>
            </w:r>
          </w:p>
        </w:tc>
        <w:tc>
          <w:tcPr>
            <w:tcW w:w="1083" w:type="pct"/>
          </w:tcPr>
          <w:p w14:paraId="26E7ABAE"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0B1FDBE" w14:textId="77777777" w:rsidR="00D04255" w:rsidRPr="001E4409" w:rsidRDefault="00D04255" w:rsidP="00B01A58">
            <w:pPr>
              <w:jc w:val="center"/>
              <w:rPr>
                <w:sz w:val="22"/>
                <w:szCs w:val="22"/>
              </w:rPr>
            </w:pPr>
            <w:r w:rsidRPr="001E4409">
              <w:rPr>
                <w:sz w:val="22"/>
                <w:szCs w:val="22"/>
              </w:rPr>
              <w:t>М023</w:t>
            </w:r>
          </w:p>
        </w:tc>
      </w:tr>
      <w:tr w:rsidR="00D04255" w:rsidRPr="001E4409" w14:paraId="185D795D" w14:textId="77777777" w:rsidTr="00B01A58">
        <w:tc>
          <w:tcPr>
            <w:tcW w:w="338" w:type="pct"/>
          </w:tcPr>
          <w:p w14:paraId="6CAF9AF6" w14:textId="77777777" w:rsidR="00D04255" w:rsidRPr="001E4409" w:rsidRDefault="00D04255" w:rsidP="00427D51">
            <w:pPr>
              <w:jc w:val="center"/>
              <w:rPr>
                <w:sz w:val="22"/>
                <w:szCs w:val="22"/>
              </w:rPr>
            </w:pPr>
            <w:r w:rsidRPr="001E4409">
              <w:rPr>
                <w:sz w:val="22"/>
                <w:szCs w:val="22"/>
              </w:rPr>
              <w:t>4</w:t>
            </w:r>
          </w:p>
        </w:tc>
        <w:tc>
          <w:tcPr>
            <w:tcW w:w="1752" w:type="pct"/>
          </w:tcPr>
          <w:p w14:paraId="27D8C921" w14:textId="795CD86D" w:rsidR="00D04255" w:rsidRPr="001E4409" w:rsidRDefault="00C92AE8" w:rsidP="00427D51">
            <w:pPr>
              <w:rPr>
                <w:sz w:val="22"/>
                <w:szCs w:val="22"/>
              </w:rPr>
            </w:pPr>
            <w:r w:rsidRPr="001E4409">
              <w:rPr>
                <w:sz w:val="22"/>
                <w:szCs w:val="22"/>
              </w:rPr>
              <w:t>у</w:t>
            </w:r>
            <w:r w:rsidR="00D04255" w:rsidRPr="001E4409">
              <w:rPr>
                <w:sz w:val="22"/>
                <w:szCs w:val="22"/>
              </w:rPr>
              <w:t>л. Речная</w:t>
            </w:r>
          </w:p>
        </w:tc>
        <w:tc>
          <w:tcPr>
            <w:tcW w:w="584" w:type="pct"/>
          </w:tcPr>
          <w:p w14:paraId="42A8B0E8" w14:textId="77777777" w:rsidR="00D04255" w:rsidRPr="001E4409" w:rsidRDefault="00D04255" w:rsidP="00427D51">
            <w:pPr>
              <w:jc w:val="center"/>
              <w:rPr>
                <w:sz w:val="22"/>
                <w:szCs w:val="22"/>
              </w:rPr>
            </w:pPr>
            <w:r w:rsidRPr="001E4409">
              <w:rPr>
                <w:sz w:val="22"/>
                <w:szCs w:val="22"/>
              </w:rPr>
              <w:t>0,4</w:t>
            </w:r>
          </w:p>
        </w:tc>
        <w:tc>
          <w:tcPr>
            <w:tcW w:w="1083" w:type="pct"/>
          </w:tcPr>
          <w:p w14:paraId="5C979DC7"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F8CD1E8" w14:textId="77777777" w:rsidR="00D04255" w:rsidRPr="001E4409" w:rsidRDefault="00D04255" w:rsidP="00B01A58">
            <w:pPr>
              <w:jc w:val="center"/>
              <w:rPr>
                <w:sz w:val="22"/>
                <w:szCs w:val="22"/>
              </w:rPr>
            </w:pPr>
            <w:r w:rsidRPr="001E4409">
              <w:rPr>
                <w:sz w:val="22"/>
                <w:szCs w:val="22"/>
              </w:rPr>
              <w:t>М024</w:t>
            </w:r>
          </w:p>
        </w:tc>
      </w:tr>
      <w:tr w:rsidR="00D04255" w:rsidRPr="001E4409" w14:paraId="16E9A969" w14:textId="77777777" w:rsidTr="00B01A58">
        <w:tc>
          <w:tcPr>
            <w:tcW w:w="338" w:type="pct"/>
          </w:tcPr>
          <w:p w14:paraId="5505B495" w14:textId="77777777" w:rsidR="00D04255" w:rsidRPr="001E4409" w:rsidRDefault="00D04255" w:rsidP="00427D51">
            <w:pPr>
              <w:jc w:val="center"/>
              <w:rPr>
                <w:sz w:val="22"/>
                <w:szCs w:val="22"/>
              </w:rPr>
            </w:pPr>
            <w:r w:rsidRPr="001E4409">
              <w:rPr>
                <w:sz w:val="22"/>
                <w:szCs w:val="22"/>
              </w:rPr>
              <w:t>5</w:t>
            </w:r>
          </w:p>
        </w:tc>
        <w:tc>
          <w:tcPr>
            <w:tcW w:w="1752" w:type="pct"/>
          </w:tcPr>
          <w:p w14:paraId="56EDA320" w14:textId="496DCA12" w:rsidR="00D04255" w:rsidRPr="001E4409" w:rsidRDefault="00C92AE8" w:rsidP="00427D51">
            <w:pPr>
              <w:rPr>
                <w:sz w:val="22"/>
                <w:szCs w:val="22"/>
              </w:rPr>
            </w:pPr>
            <w:r w:rsidRPr="001E4409">
              <w:rPr>
                <w:sz w:val="22"/>
                <w:szCs w:val="22"/>
              </w:rPr>
              <w:t>у</w:t>
            </w:r>
            <w:r w:rsidR="00D04255" w:rsidRPr="001E4409">
              <w:rPr>
                <w:sz w:val="22"/>
                <w:szCs w:val="22"/>
              </w:rPr>
              <w:t>л. Бердская</w:t>
            </w:r>
          </w:p>
        </w:tc>
        <w:tc>
          <w:tcPr>
            <w:tcW w:w="584" w:type="pct"/>
          </w:tcPr>
          <w:p w14:paraId="7597EB26" w14:textId="77777777" w:rsidR="00D04255" w:rsidRPr="001E4409" w:rsidRDefault="00D04255" w:rsidP="00427D51">
            <w:pPr>
              <w:jc w:val="center"/>
              <w:rPr>
                <w:sz w:val="22"/>
                <w:szCs w:val="22"/>
              </w:rPr>
            </w:pPr>
            <w:r w:rsidRPr="001E4409">
              <w:rPr>
                <w:sz w:val="22"/>
                <w:szCs w:val="22"/>
              </w:rPr>
              <w:t>0,97</w:t>
            </w:r>
          </w:p>
        </w:tc>
        <w:tc>
          <w:tcPr>
            <w:tcW w:w="1083" w:type="pct"/>
          </w:tcPr>
          <w:p w14:paraId="6024F98E"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05869408" w14:textId="77777777" w:rsidR="00D04255" w:rsidRPr="001E4409" w:rsidRDefault="00D04255" w:rsidP="00B01A58">
            <w:pPr>
              <w:jc w:val="center"/>
              <w:rPr>
                <w:sz w:val="22"/>
                <w:szCs w:val="22"/>
              </w:rPr>
            </w:pPr>
            <w:r w:rsidRPr="001E4409">
              <w:rPr>
                <w:sz w:val="22"/>
                <w:szCs w:val="22"/>
              </w:rPr>
              <w:t>М025</w:t>
            </w:r>
          </w:p>
        </w:tc>
      </w:tr>
      <w:tr w:rsidR="00D04255" w:rsidRPr="001E4409" w14:paraId="1FF089CF" w14:textId="77777777" w:rsidTr="00B01A58">
        <w:tc>
          <w:tcPr>
            <w:tcW w:w="338" w:type="pct"/>
          </w:tcPr>
          <w:p w14:paraId="1D14E4F5" w14:textId="77777777" w:rsidR="00D04255" w:rsidRPr="001E4409" w:rsidRDefault="00D04255" w:rsidP="00427D51">
            <w:pPr>
              <w:jc w:val="center"/>
              <w:rPr>
                <w:sz w:val="22"/>
                <w:szCs w:val="22"/>
              </w:rPr>
            </w:pPr>
            <w:r w:rsidRPr="001E4409">
              <w:rPr>
                <w:sz w:val="22"/>
                <w:szCs w:val="22"/>
              </w:rPr>
              <w:t>6</w:t>
            </w:r>
          </w:p>
        </w:tc>
        <w:tc>
          <w:tcPr>
            <w:tcW w:w="1752" w:type="pct"/>
          </w:tcPr>
          <w:p w14:paraId="45A04D3E" w14:textId="2BBBFB72" w:rsidR="00D04255" w:rsidRPr="001E4409" w:rsidRDefault="00C92AE8" w:rsidP="00427D51">
            <w:pPr>
              <w:rPr>
                <w:sz w:val="22"/>
                <w:szCs w:val="22"/>
              </w:rPr>
            </w:pPr>
            <w:r w:rsidRPr="001E4409">
              <w:rPr>
                <w:sz w:val="22"/>
                <w:szCs w:val="22"/>
              </w:rPr>
              <w:t>у</w:t>
            </w:r>
            <w:r w:rsidR="00D04255" w:rsidRPr="001E4409">
              <w:rPr>
                <w:sz w:val="22"/>
                <w:szCs w:val="22"/>
              </w:rPr>
              <w:t>л. Линейная</w:t>
            </w:r>
          </w:p>
        </w:tc>
        <w:tc>
          <w:tcPr>
            <w:tcW w:w="584" w:type="pct"/>
          </w:tcPr>
          <w:p w14:paraId="31C00CE1" w14:textId="77777777" w:rsidR="00D04255" w:rsidRPr="001E4409" w:rsidRDefault="00D04255" w:rsidP="00427D51">
            <w:pPr>
              <w:jc w:val="center"/>
              <w:rPr>
                <w:sz w:val="22"/>
                <w:szCs w:val="22"/>
              </w:rPr>
            </w:pPr>
            <w:r w:rsidRPr="001E4409">
              <w:rPr>
                <w:sz w:val="22"/>
                <w:szCs w:val="22"/>
              </w:rPr>
              <w:t>0,75</w:t>
            </w:r>
          </w:p>
        </w:tc>
        <w:tc>
          <w:tcPr>
            <w:tcW w:w="1083" w:type="pct"/>
          </w:tcPr>
          <w:p w14:paraId="2FBAE6E9"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03943F3" w14:textId="77777777" w:rsidR="00D04255" w:rsidRPr="001E4409" w:rsidRDefault="00D04255" w:rsidP="00B01A58">
            <w:pPr>
              <w:jc w:val="center"/>
              <w:rPr>
                <w:sz w:val="22"/>
                <w:szCs w:val="22"/>
              </w:rPr>
            </w:pPr>
            <w:r w:rsidRPr="001E4409">
              <w:rPr>
                <w:sz w:val="22"/>
                <w:szCs w:val="22"/>
              </w:rPr>
              <w:t>М026</w:t>
            </w:r>
          </w:p>
        </w:tc>
      </w:tr>
      <w:tr w:rsidR="00D04255" w:rsidRPr="001E4409" w14:paraId="37372A7F" w14:textId="77777777" w:rsidTr="00B01A58">
        <w:tc>
          <w:tcPr>
            <w:tcW w:w="338" w:type="pct"/>
          </w:tcPr>
          <w:p w14:paraId="69E39D71" w14:textId="77777777" w:rsidR="00D04255" w:rsidRPr="001E4409" w:rsidRDefault="00D04255" w:rsidP="00427D51">
            <w:pPr>
              <w:jc w:val="center"/>
              <w:rPr>
                <w:sz w:val="22"/>
                <w:szCs w:val="22"/>
              </w:rPr>
            </w:pPr>
            <w:r w:rsidRPr="001E4409">
              <w:rPr>
                <w:sz w:val="22"/>
                <w:szCs w:val="22"/>
              </w:rPr>
              <w:t>7</w:t>
            </w:r>
          </w:p>
        </w:tc>
        <w:tc>
          <w:tcPr>
            <w:tcW w:w="1752" w:type="pct"/>
          </w:tcPr>
          <w:p w14:paraId="5C1BF0AF" w14:textId="457DAD27" w:rsidR="00D04255" w:rsidRPr="001E4409" w:rsidRDefault="00C92AE8" w:rsidP="00427D51">
            <w:pPr>
              <w:rPr>
                <w:sz w:val="22"/>
                <w:szCs w:val="22"/>
              </w:rPr>
            </w:pPr>
            <w:r w:rsidRPr="001E4409">
              <w:rPr>
                <w:sz w:val="22"/>
                <w:szCs w:val="22"/>
              </w:rPr>
              <w:t>у</w:t>
            </w:r>
            <w:r w:rsidR="00D04255" w:rsidRPr="001E4409">
              <w:rPr>
                <w:sz w:val="22"/>
                <w:szCs w:val="22"/>
              </w:rPr>
              <w:t>л. Луговая</w:t>
            </w:r>
          </w:p>
        </w:tc>
        <w:tc>
          <w:tcPr>
            <w:tcW w:w="584" w:type="pct"/>
          </w:tcPr>
          <w:p w14:paraId="36ED5459" w14:textId="77777777" w:rsidR="00D04255" w:rsidRPr="001E4409" w:rsidRDefault="00D04255" w:rsidP="00427D51">
            <w:pPr>
              <w:jc w:val="center"/>
              <w:rPr>
                <w:sz w:val="22"/>
                <w:szCs w:val="22"/>
              </w:rPr>
            </w:pPr>
            <w:r w:rsidRPr="001E4409">
              <w:rPr>
                <w:sz w:val="22"/>
                <w:szCs w:val="22"/>
              </w:rPr>
              <w:t>0,45</w:t>
            </w:r>
          </w:p>
        </w:tc>
        <w:tc>
          <w:tcPr>
            <w:tcW w:w="1083" w:type="pct"/>
          </w:tcPr>
          <w:p w14:paraId="49C9ADF4"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59233864" w14:textId="77777777" w:rsidR="00D04255" w:rsidRPr="001E4409" w:rsidRDefault="00D04255" w:rsidP="00B01A58">
            <w:pPr>
              <w:jc w:val="center"/>
              <w:rPr>
                <w:sz w:val="22"/>
                <w:szCs w:val="22"/>
              </w:rPr>
            </w:pPr>
            <w:r w:rsidRPr="001E4409">
              <w:rPr>
                <w:sz w:val="22"/>
                <w:szCs w:val="22"/>
              </w:rPr>
              <w:t>М027</w:t>
            </w:r>
          </w:p>
        </w:tc>
      </w:tr>
      <w:tr w:rsidR="00D04255" w:rsidRPr="001E4409" w14:paraId="171D729F" w14:textId="77777777" w:rsidTr="00B01A58">
        <w:tc>
          <w:tcPr>
            <w:tcW w:w="338" w:type="pct"/>
          </w:tcPr>
          <w:p w14:paraId="5A661FA1" w14:textId="77777777" w:rsidR="00D04255" w:rsidRPr="001E4409" w:rsidRDefault="00D04255" w:rsidP="00427D51">
            <w:pPr>
              <w:jc w:val="center"/>
              <w:rPr>
                <w:sz w:val="22"/>
                <w:szCs w:val="22"/>
              </w:rPr>
            </w:pPr>
            <w:r w:rsidRPr="001E4409">
              <w:rPr>
                <w:sz w:val="22"/>
                <w:szCs w:val="22"/>
              </w:rPr>
              <w:t>8</w:t>
            </w:r>
          </w:p>
        </w:tc>
        <w:tc>
          <w:tcPr>
            <w:tcW w:w="1752" w:type="pct"/>
          </w:tcPr>
          <w:p w14:paraId="1AD846FF" w14:textId="24EE4347" w:rsidR="00D04255" w:rsidRPr="001E4409" w:rsidRDefault="00C92AE8" w:rsidP="00427D51">
            <w:pPr>
              <w:rPr>
                <w:sz w:val="22"/>
                <w:szCs w:val="22"/>
              </w:rPr>
            </w:pPr>
            <w:r w:rsidRPr="001E4409">
              <w:rPr>
                <w:sz w:val="22"/>
                <w:szCs w:val="22"/>
              </w:rPr>
              <w:t>у</w:t>
            </w:r>
            <w:r w:rsidR="00D04255" w:rsidRPr="001E4409">
              <w:rPr>
                <w:sz w:val="22"/>
                <w:szCs w:val="22"/>
              </w:rPr>
              <w:t>л. Речная</w:t>
            </w:r>
          </w:p>
        </w:tc>
        <w:tc>
          <w:tcPr>
            <w:tcW w:w="584" w:type="pct"/>
          </w:tcPr>
          <w:p w14:paraId="76286080" w14:textId="77777777" w:rsidR="00D04255" w:rsidRPr="001E4409" w:rsidRDefault="00D04255" w:rsidP="00427D51">
            <w:pPr>
              <w:jc w:val="center"/>
              <w:rPr>
                <w:sz w:val="22"/>
                <w:szCs w:val="22"/>
              </w:rPr>
            </w:pPr>
            <w:r w:rsidRPr="001E4409">
              <w:rPr>
                <w:sz w:val="22"/>
                <w:szCs w:val="22"/>
              </w:rPr>
              <w:t>1,3</w:t>
            </w:r>
          </w:p>
        </w:tc>
        <w:tc>
          <w:tcPr>
            <w:tcW w:w="1083" w:type="pct"/>
          </w:tcPr>
          <w:p w14:paraId="060B13BA"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7200788B" w14:textId="77777777" w:rsidR="00D04255" w:rsidRPr="001E4409" w:rsidRDefault="00D04255" w:rsidP="00B01A58">
            <w:pPr>
              <w:jc w:val="center"/>
              <w:rPr>
                <w:sz w:val="22"/>
                <w:szCs w:val="22"/>
              </w:rPr>
            </w:pPr>
            <w:r w:rsidRPr="001E4409">
              <w:rPr>
                <w:sz w:val="22"/>
                <w:szCs w:val="22"/>
              </w:rPr>
              <w:t>М028</w:t>
            </w:r>
          </w:p>
        </w:tc>
      </w:tr>
      <w:tr w:rsidR="00D04255" w:rsidRPr="001E4409" w14:paraId="7F36E7BD" w14:textId="77777777" w:rsidTr="00B01A58">
        <w:tc>
          <w:tcPr>
            <w:tcW w:w="338" w:type="pct"/>
          </w:tcPr>
          <w:p w14:paraId="5FC2F6A1" w14:textId="77777777" w:rsidR="00D04255" w:rsidRPr="001E4409" w:rsidRDefault="00D04255" w:rsidP="00427D51">
            <w:pPr>
              <w:jc w:val="center"/>
              <w:rPr>
                <w:sz w:val="22"/>
                <w:szCs w:val="22"/>
              </w:rPr>
            </w:pPr>
            <w:r w:rsidRPr="001E4409">
              <w:rPr>
                <w:sz w:val="22"/>
                <w:szCs w:val="22"/>
              </w:rPr>
              <w:t>9</w:t>
            </w:r>
          </w:p>
        </w:tc>
        <w:tc>
          <w:tcPr>
            <w:tcW w:w="1752" w:type="pct"/>
          </w:tcPr>
          <w:p w14:paraId="557C7985" w14:textId="4EAED719" w:rsidR="00D04255" w:rsidRPr="001E4409" w:rsidRDefault="00C92AE8" w:rsidP="00427D51">
            <w:pPr>
              <w:rPr>
                <w:sz w:val="22"/>
                <w:szCs w:val="22"/>
              </w:rPr>
            </w:pPr>
            <w:r w:rsidRPr="001E4409">
              <w:rPr>
                <w:sz w:val="22"/>
                <w:szCs w:val="22"/>
              </w:rPr>
              <w:t>у</w:t>
            </w:r>
            <w:r w:rsidR="00D04255" w:rsidRPr="001E4409">
              <w:rPr>
                <w:sz w:val="22"/>
                <w:szCs w:val="22"/>
              </w:rPr>
              <w:t>л. Степная</w:t>
            </w:r>
          </w:p>
        </w:tc>
        <w:tc>
          <w:tcPr>
            <w:tcW w:w="584" w:type="pct"/>
          </w:tcPr>
          <w:p w14:paraId="234EC6E6" w14:textId="77777777" w:rsidR="00D04255" w:rsidRPr="001E4409" w:rsidRDefault="00D04255" w:rsidP="00427D51">
            <w:pPr>
              <w:jc w:val="center"/>
              <w:rPr>
                <w:sz w:val="22"/>
                <w:szCs w:val="22"/>
              </w:rPr>
            </w:pPr>
            <w:r w:rsidRPr="001E4409">
              <w:rPr>
                <w:sz w:val="22"/>
                <w:szCs w:val="22"/>
              </w:rPr>
              <w:t>0,18</w:t>
            </w:r>
          </w:p>
        </w:tc>
        <w:tc>
          <w:tcPr>
            <w:tcW w:w="1083" w:type="pct"/>
          </w:tcPr>
          <w:p w14:paraId="20312865"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18E75F12" w14:textId="77777777" w:rsidR="00D04255" w:rsidRPr="001E4409" w:rsidRDefault="00D04255" w:rsidP="00B01A58">
            <w:pPr>
              <w:jc w:val="center"/>
              <w:rPr>
                <w:sz w:val="22"/>
                <w:szCs w:val="22"/>
              </w:rPr>
            </w:pPr>
            <w:r w:rsidRPr="001E4409">
              <w:rPr>
                <w:sz w:val="22"/>
                <w:szCs w:val="22"/>
              </w:rPr>
              <w:t>М029</w:t>
            </w:r>
          </w:p>
        </w:tc>
      </w:tr>
      <w:tr w:rsidR="00D04255" w:rsidRPr="001E4409" w14:paraId="52236E95" w14:textId="77777777" w:rsidTr="00B01A58">
        <w:tc>
          <w:tcPr>
            <w:tcW w:w="338" w:type="pct"/>
          </w:tcPr>
          <w:p w14:paraId="78653252" w14:textId="77777777" w:rsidR="00D04255" w:rsidRPr="001E4409" w:rsidRDefault="00D04255" w:rsidP="00427D51">
            <w:pPr>
              <w:jc w:val="center"/>
              <w:rPr>
                <w:sz w:val="22"/>
                <w:szCs w:val="22"/>
              </w:rPr>
            </w:pPr>
            <w:r w:rsidRPr="001E4409">
              <w:rPr>
                <w:sz w:val="22"/>
                <w:szCs w:val="22"/>
              </w:rPr>
              <w:t>10</w:t>
            </w:r>
          </w:p>
        </w:tc>
        <w:tc>
          <w:tcPr>
            <w:tcW w:w="1752" w:type="pct"/>
          </w:tcPr>
          <w:p w14:paraId="5D486CF2" w14:textId="2E80D71C" w:rsidR="00D04255" w:rsidRPr="001E4409" w:rsidRDefault="00C92AE8" w:rsidP="00427D51">
            <w:pPr>
              <w:rPr>
                <w:sz w:val="22"/>
                <w:szCs w:val="22"/>
              </w:rPr>
            </w:pPr>
            <w:r w:rsidRPr="001E4409">
              <w:rPr>
                <w:sz w:val="22"/>
                <w:szCs w:val="22"/>
              </w:rPr>
              <w:t>у</w:t>
            </w:r>
            <w:r w:rsidR="00D04255" w:rsidRPr="001E4409">
              <w:rPr>
                <w:sz w:val="22"/>
                <w:szCs w:val="22"/>
              </w:rPr>
              <w:t>л. Набережная</w:t>
            </w:r>
          </w:p>
        </w:tc>
        <w:tc>
          <w:tcPr>
            <w:tcW w:w="584" w:type="pct"/>
          </w:tcPr>
          <w:p w14:paraId="3E88752D" w14:textId="77777777" w:rsidR="00D04255" w:rsidRPr="001E4409" w:rsidRDefault="00D04255" w:rsidP="00427D51">
            <w:pPr>
              <w:jc w:val="center"/>
              <w:rPr>
                <w:sz w:val="22"/>
                <w:szCs w:val="22"/>
              </w:rPr>
            </w:pPr>
            <w:r w:rsidRPr="001E4409">
              <w:rPr>
                <w:sz w:val="22"/>
                <w:szCs w:val="22"/>
              </w:rPr>
              <w:t>0,42</w:t>
            </w:r>
          </w:p>
        </w:tc>
        <w:tc>
          <w:tcPr>
            <w:tcW w:w="1083" w:type="pct"/>
          </w:tcPr>
          <w:p w14:paraId="14042374"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7DD0E663" w14:textId="77777777" w:rsidR="00D04255" w:rsidRPr="001E4409" w:rsidRDefault="00D04255" w:rsidP="00B01A58">
            <w:pPr>
              <w:jc w:val="center"/>
              <w:rPr>
                <w:sz w:val="22"/>
                <w:szCs w:val="22"/>
              </w:rPr>
            </w:pPr>
            <w:r w:rsidRPr="001E4409">
              <w:rPr>
                <w:sz w:val="22"/>
                <w:szCs w:val="22"/>
              </w:rPr>
              <w:t>М030</w:t>
            </w:r>
          </w:p>
        </w:tc>
      </w:tr>
      <w:tr w:rsidR="00D04255" w:rsidRPr="001E4409" w14:paraId="26129BBB" w14:textId="77777777" w:rsidTr="00B01A58">
        <w:tc>
          <w:tcPr>
            <w:tcW w:w="338" w:type="pct"/>
          </w:tcPr>
          <w:p w14:paraId="34562578" w14:textId="77777777" w:rsidR="00D04255" w:rsidRPr="001E4409" w:rsidRDefault="00D04255" w:rsidP="00427D51">
            <w:pPr>
              <w:jc w:val="center"/>
              <w:rPr>
                <w:sz w:val="22"/>
                <w:szCs w:val="22"/>
              </w:rPr>
            </w:pPr>
            <w:r w:rsidRPr="001E4409">
              <w:rPr>
                <w:sz w:val="22"/>
                <w:szCs w:val="22"/>
              </w:rPr>
              <w:t>11</w:t>
            </w:r>
          </w:p>
        </w:tc>
        <w:tc>
          <w:tcPr>
            <w:tcW w:w="1752" w:type="pct"/>
          </w:tcPr>
          <w:p w14:paraId="67E8302D" w14:textId="02DEF048" w:rsidR="00D04255" w:rsidRPr="001E4409" w:rsidRDefault="00C92AE8" w:rsidP="00427D51">
            <w:pPr>
              <w:rPr>
                <w:sz w:val="22"/>
                <w:szCs w:val="22"/>
              </w:rPr>
            </w:pPr>
            <w:r w:rsidRPr="001E4409">
              <w:rPr>
                <w:sz w:val="22"/>
                <w:szCs w:val="22"/>
              </w:rPr>
              <w:t>у</w:t>
            </w:r>
            <w:r w:rsidR="00D04255" w:rsidRPr="001E4409">
              <w:rPr>
                <w:sz w:val="22"/>
                <w:szCs w:val="22"/>
              </w:rPr>
              <w:t>л. Заречная</w:t>
            </w:r>
          </w:p>
        </w:tc>
        <w:tc>
          <w:tcPr>
            <w:tcW w:w="584" w:type="pct"/>
          </w:tcPr>
          <w:p w14:paraId="518D2868" w14:textId="77777777" w:rsidR="00D04255" w:rsidRPr="001E4409" w:rsidRDefault="00D04255" w:rsidP="00427D51">
            <w:pPr>
              <w:jc w:val="center"/>
              <w:rPr>
                <w:sz w:val="22"/>
                <w:szCs w:val="22"/>
              </w:rPr>
            </w:pPr>
            <w:r w:rsidRPr="001E4409">
              <w:rPr>
                <w:sz w:val="22"/>
                <w:szCs w:val="22"/>
              </w:rPr>
              <w:t>0,5</w:t>
            </w:r>
          </w:p>
        </w:tc>
        <w:tc>
          <w:tcPr>
            <w:tcW w:w="1083" w:type="pct"/>
          </w:tcPr>
          <w:p w14:paraId="2F53F380"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42B1478C" w14:textId="77777777" w:rsidR="00D04255" w:rsidRPr="001E4409" w:rsidRDefault="00D04255" w:rsidP="00B01A58">
            <w:pPr>
              <w:jc w:val="center"/>
              <w:rPr>
                <w:sz w:val="22"/>
                <w:szCs w:val="22"/>
              </w:rPr>
            </w:pPr>
            <w:r w:rsidRPr="001E4409">
              <w:rPr>
                <w:sz w:val="22"/>
                <w:szCs w:val="22"/>
              </w:rPr>
              <w:t>М031</w:t>
            </w:r>
          </w:p>
        </w:tc>
      </w:tr>
      <w:tr w:rsidR="00D04255" w:rsidRPr="001E4409" w14:paraId="261F085C" w14:textId="77777777" w:rsidTr="00B01A58">
        <w:tc>
          <w:tcPr>
            <w:tcW w:w="338" w:type="pct"/>
          </w:tcPr>
          <w:p w14:paraId="32ED0E8E" w14:textId="77777777" w:rsidR="00D04255" w:rsidRPr="001E4409" w:rsidRDefault="00D04255" w:rsidP="00427D51">
            <w:pPr>
              <w:jc w:val="center"/>
              <w:rPr>
                <w:sz w:val="22"/>
                <w:szCs w:val="22"/>
              </w:rPr>
            </w:pPr>
            <w:r w:rsidRPr="001E4409">
              <w:rPr>
                <w:sz w:val="22"/>
                <w:szCs w:val="22"/>
              </w:rPr>
              <w:t>12</w:t>
            </w:r>
          </w:p>
        </w:tc>
        <w:tc>
          <w:tcPr>
            <w:tcW w:w="1752" w:type="pct"/>
          </w:tcPr>
          <w:p w14:paraId="4B542B36" w14:textId="59DD15D9" w:rsidR="00D04255" w:rsidRPr="001E4409" w:rsidRDefault="00C92AE8" w:rsidP="00427D51">
            <w:pPr>
              <w:rPr>
                <w:sz w:val="22"/>
                <w:szCs w:val="22"/>
              </w:rPr>
            </w:pPr>
            <w:r w:rsidRPr="001E4409">
              <w:rPr>
                <w:sz w:val="22"/>
                <w:szCs w:val="22"/>
              </w:rPr>
              <w:t>у</w:t>
            </w:r>
            <w:r w:rsidR="00D04255" w:rsidRPr="001E4409">
              <w:rPr>
                <w:sz w:val="22"/>
                <w:szCs w:val="22"/>
              </w:rPr>
              <w:t>л. Лесная</w:t>
            </w:r>
          </w:p>
        </w:tc>
        <w:tc>
          <w:tcPr>
            <w:tcW w:w="584" w:type="pct"/>
          </w:tcPr>
          <w:p w14:paraId="770A9759" w14:textId="77777777" w:rsidR="00D04255" w:rsidRPr="001E4409" w:rsidRDefault="00D04255" w:rsidP="00427D51">
            <w:pPr>
              <w:jc w:val="center"/>
              <w:rPr>
                <w:sz w:val="22"/>
                <w:szCs w:val="22"/>
              </w:rPr>
            </w:pPr>
            <w:r w:rsidRPr="001E4409">
              <w:rPr>
                <w:sz w:val="22"/>
                <w:szCs w:val="22"/>
              </w:rPr>
              <w:t>0,23</w:t>
            </w:r>
          </w:p>
        </w:tc>
        <w:tc>
          <w:tcPr>
            <w:tcW w:w="1083" w:type="pct"/>
          </w:tcPr>
          <w:p w14:paraId="6C5D1E47"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4B5F67D4" w14:textId="77777777" w:rsidR="00D04255" w:rsidRPr="001E4409" w:rsidRDefault="00D04255" w:rsidP="00B01A58">
            <w:pPr>
              <w:jc w:val="center"/>
              <w:rPr>
                <w:sz w:val="22"/>
                <w:szCs w:val="22"/>
              </w:rPr>
            </w:pPr>
            <w:r w:rsidRPr="001E4409">
              <w:rPr>
                <w:sz w:val="22"/>
                <w:szCs w:val="22"/>
              </w:rPr>
              <w:t>М032</w:t>
            </w:r>
          </w:p>
        </w:tc>
      </w:tr>
      <w:tr w:rsidR="00D04255" w:rsidRPr="001E4409" w14:paraId="2207CB6A" w14:textId="77777777" w:rsidTr="00B01A58">
        <w:tc>
          <w:tcPr>
            <w:tcW w:w="338" w:type="pct"/>
          </w:tcPr>
          <w:p w14:paraId="0F906AD2" w14:textId="77777777" w:rsidR="00D04255" w:rsidRPr="001E4409" w:rsidRDefault="00D04255" w:rsidP="00427D51">
            <w:pPr>
              <w:jc w:val="center"/>
              <w:rPr>
                <w:sz w:val="22"/>
                <w:szCs w:val="22"/>
              </w:rPr>
            </w:pPr>
            <w:r w:rsidRPr="001E4409">
              <w:rPr>
                <w:sz w:val="22"/>
                <w:szCs w:val="22"/>
              </w:rPr>
              <w:t>13</w:t>
            </w:r>
          </w:p>
        </w:tc>
        <w:tc>
          <w:tcPr>
            <w:tcW w:w="1752" w:type="pct"/>
          </w:tcPr>
          <w:p w14:paraId="325EB303" w14:textId="2C1EB374" w:rsidR="00D04255" w:rsidRPr="001E4409" w:rsidRDefault="00C92AE8" w:rsidP="00427D51">
            <w:pPr>
              <w:rPr>
                <w:sz w:val="22"/>
                <w:szCs w:val="22"/>
              </w:rPr>
            </w:pPr>
            <w:r w:rsidRPr="001E4409">
              <w:rPr>
                <w:sz w:val="22"/>
                <w:szCs w:val="22"/>
              </w:rPr>
              <w:t>у</w:t>
            </w:r>
            <w:r w:rsidR="00D04255" w:rsidRPr="001E4409">
              <w:rPr>
                <w:sz w:val="22"/>
                <w:szCs w:val="22"/>
              </w:rPr>
              <w:t>л. Садовая</w:t>
            </w:r>
          </w:p>
        </w:tc>
        <w:tc>
          <w:tcPr>
            <w:tcW w:w="584" w:type="pct"/>
          </w:tcPr>
          <w:p w14:paraId="760640D2" w14:textId="77777777" w:rsidR="00D04255" w:rsidRPr="001E4409" w:rsidRDefault="00D04255" w:rsidP="00427D51">
            <w:pPr>
              <w:jc w:val="center"/>
              <w:rPr>
                <w:sz w:val="22"/>
                <w:szCs w:val="22"/>
              </w:rPr>
            </w:pPr>
            <w:r w:rsidRPr="001E4409">
              <w:rPr>
                <w:sz w:val="22"/>
                <w:szCs w:val="22"/>
              </w:rPr>
              <w:t>0,43</w:t>
            </w:r>
          </w:p>
        </w:tc>
        <w:tc>
          <w:tcPr>
            <w:tcW w:w="1083" w:type="pct"/>
          </w:tcPr>
          <w:p w14:paraId="68F1A41C"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1931AEB3" w14:textId="77777777" w:rsidR="00D04255" w:rsidRPr="001E4409" w:rsidRDefault="00D04255" w:rsidP="00B01A58">
            <w:pPr>
              <w:jc w:val="center"/>
              <w:rPr>
                <w:sz w:val="22"/>
                <w:szCs w:val="22"/>
              </w:rPr>
            </w:pPr>
            <w:r w:rsidRPr="001E4409">
              <w:rPr>
                <w:sz w:val="22"/>
                <w:szCs w:val="22"/>
              </w:rPr>
              <w:t>М033</w:t>
            </w:r>
          </w:p>
        </w:tc>
      </w:tr>
      <w:tr w:rsidR="00D04255" w:rsidRPr="001E4409" w14:paraId="2FE39F95" w14:textId="77777777" w:rsidTr="00B01A58">
        <w:tc>
          <w:tcPr>
            <w:tcW w:w="338" w:type="pct"/>
          </w:tcPr>
          <w:p w14:paraId="201378CD" w14:textId="77777777" w:rsidR="00D04255" w:rsidRPr="001E4409" w:rsidRDefault="00D04255" w:rsidP="00427D51">
            <w:pPr>
              <w:jc w:val="center"/>
              <w:rPr>
                <w:sz w:val="22"/>
                <w:szCs w:val="22"/>
              </w:rPr>
            </w:pPr>
            <w:r w:rsidRPr="001E4409">
              <w:rPr>
                <w:sz w:val="22"/>
                <w:szCs w:val="22"/>
              </w:rPr>
              <w:t>14</w:t>
            </w:r>
          </w:p>
        </w:tc>
        <w:tc>
          <w:tcPr>
            <w:tcW w:w="1752" w:type="pct"/>
          </w:tcPr>
          <w:p w14:paraId="260E1B67" w14:textId="4D3FC835" w:rsidR="00D04255" w:rsidRPr="001E4409" w:rsidRDefault="00C92AE8" w:rsidP="00427D51">
            <w:pPr>
              <w:rPr>
                <w:sz w:val="22"/>
                <w:szCs w:val="22"/>
              </w:rPr>
            </w:pPr>
            <w:r w:rsidRPr="001E4409">
              <w:rPr>
                <w:sz w:val="22"/>
                <w:szCs w:val="22"/>
              </w:rPr>
              <w:t>у</w:t>
            </w:r>
            <w:r w:rsidR="00D04255" w:rsidRPr="001E4409">
              <w:rPr>
                <w:sz w:val="22"/>
                <w:szCs w:val="22"/>
              </w:rPr>
              <w:t>л. Юбилейная</w:t>
            </w:r>
          </w:p>
        </w:tc>
        <w:tc>
          <w:tcPr>
            <w:tcW w:w="584" w:type="pct"/>
          </w:tcPr>
          <w:p w14:paraId="063E0A79" w14:textId="77777777" w:rsidR="00D04255" w:rsidRPr="001E4409" w:rsidRDefault="00D04255" w:rsidP="00427D51">
            <w:pPr>
              <w:jc w:val="center"/>
              <w:rPr>
                <w:sz w:val="22"/>
                <w:szCs w:val="22"/>
              </w:rPr>
            </w:pPr>
            <w:r w:rsidRPr="001E4409">
              <w:rPr>
                <w:sz w:val="22"/>
                <w:szCs w:val="22"/>
              </w:rPr>
              <w:t>0,426</w:t>
            </w:r>
          </w:p>
        </w:tc>
        <w:tc>
          <w:tcPr>
            <w:tcW w:w="1083" w:type="pct"/>
          </w:tcPr>
          <w:p w14:paraId="15248573"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352036D0" w14:textId="77777777" w:rsidR="00D04255" w:rsidRPr="001E4409" w:rsidRDefault="00D04255" w:rsidP="00B01A58">
            <w:pPr>
              <w:jc w:val="center"/>
              <w:rPr>
                <w:sz w:val="22"/>
                <w:szCs w:val="22"/>
              </w:rPr>
            </w:pPr>
            <w:r w:rsidRPr="001E4409">
              <w:rPr>
                <w:sz w:val="22"/>
                <w:szCs w:val="22"/>
              </w:rPr>
              <w:t>М034</w:t>
            </w:r>
          </w:p>
        </w:tc>
      </w:tr>
      <w:tr w:rsidR="00D04255" w:rsidRPr="001E4409" w14:paraId="2F7BAF31" w14:textId="77777777" w:rsidTr="00B01A58">
        <w:trPr>
          <w:trHeight w:val="261"/>
        </w:trPr>
        <w:tc>
          <w:tcPr>
            <w:tcW w:w="338" w:type="pct"/>
          </w:tcPr>
          <w:p w14:paraId="4A6DDEAF" w14:textId="77777777" w:rsidR="00D04255" w:rsidRPr="001E4409" w:rsidRDefault="00D04255" w:rsidP="00427D51">
            <w:pPr>
              <w:jc w:val="center"/>
              <w:rPr>
                <w:sz w:val="22"/>
                <w:szCs w:val="22"/>
              </w:rPr>
            </w:pPr>
            <w:r w:rsidRPr="001E4409">
              <w:rPr>
                <w:sz w:val="22"/>
                <w:szCs w:val="22"/>
              </w:rPr>
              <w:t>15</w:t>
            </w:r>
          </w:p>
        </w:tc>
        <w:tc>
          <w:tcPr>
            <w:tcW w:w="1752" w:type="pct"/>
          </w:tcPr>
          <w:p w14:paraId="7404CB51" w14:textId="77777777" w:rsidR="00D04255" w:rsidRPr="001E4409" w:rsidRDefault="00D04255" w:rsidP="00427D51">
            <w:pPr>
              <w:rPr>
                <w:sz w:val="22"/>
                <w:szCs w:val="22"/>
              </w:rPr>
            </w:pPr>
            <w:r w:rsidRPr="001E4409">
              <w:rPr>
                <w:sz w:val="22"/>
                <w:szCs w:val="22"/>
              </w:rPr>
              <w:t>Проезд между Речной и Бердской</w:t>
            </w:r>
          </w:p>
        </w:tc>
        <w:tc>
          <w:tcPr>
            <w:tcW w:w="584" w:type="pct"/>
          </w:tcPr>
          <w:p w14:paraId="76F8EA45" w14:textId="77777777" w:rsidR="00D04255" w:rsidRPr="001E4409" w:rsidRDefault="00D04255" w:rsidP="00427D51">
            <w:pPr>
              <w:jc w:val="center"/>
              <w:rPr>
                <w:sz w:val="22"/>
                <w:szCs w:val="22"/>
              </w:rPr>
            </w:pPr>
            <w:r w:rsidRPr="001E4409">
              <w:rPr>
                <w:sz w:val="22"/>
                <w:szCs w:val="22"/>
              </w:rPr>
              <w:t>0,38</w:t>
            </w:r>
          </w:p>
        </w:tc>
        <w:tc>
          <w:tcPr>
            <w:tcW w:w="1083" w:type="pct"/>
          </w:tcPr>
          <w:p w14:paraId="46403F0B" w14:textId="77777777" w:rsidR="00D04255" w:rsidRPr="001E4409" w:rsidRDefault="00D04255" w:rsidP="00B01A58">
            <w:pPr>
              <w:jc w:val="center"/>
              <w:rPr>
                <w:sz w:val="22"/>
                <w:szCs w:val="22"/>
              </w:rPr>
            </w:pPr>
            <w:r w:rsidRPr="001E4409">
              <w:rPr>
                <w:sz w:val="22"/>
                <w:szCs w:val="22"/>
              </w:rPr>
              <w:t>грунтовая</w:t>
            </w:r>
          </w:p>
        </w:tc>
        <w:tc>
          <w:tcPr>
            <w:tcW w:w="1243" w:type="pct"/>
          </w:tcPr>
          <w:p w14:paraId="29BF6B14" w14:textId="77777777" w:rsidR="00D04255" w:rsidRPr="001E4409" w:rsidRDefault="00D04255" w:rsidP="00B01A58">
            <w:pPr>
              <w:jc w:val="center"/>
              <w:rPr>
                <w:sz w:val="22"/>
                <w:szCs w:val="22"/>
              </w:rPr>
            </w:pPr>
            <w:r w:rsidRPr="001E4409">
              <w:rPr>
                <w:sz w:val="22"/>
                <w:szCs w:val="22"/>
              </w:rPr>
              <w:t>М035</w:t>
            </w:r>
          </w:p>
        </w:tc>
      </w:tr>
      <w:tr w:rsidR="00D04255" w:rsidRPr="001E4409" w14:paraId="154DD016" w14:textId="77777777" w:rsidTr="00B01A58">
        <w:trPr>
          <w:trHeight w:val="84"/>
        </w:trPr>
        <w:tc>
          <w:tcPr>
            <w:tcW w:w="5000" w:type="pct"/>
            <w:gridSpan w:val="5"/>
          </w:tcPr>
          <w:p w14:paraId="36FCA4DF" w14:textId="77777777" w:rsidR="00D04255" w:rsidRPr="001E4409" w:rsidRDefault="00D04255" w:rsidP="00427D51">
            <w:pPr>
              <w:jc w:val="center"/>
              <w:rPr>
                <w:b/>
                <w:sz w:val="22"/>
                <w:szCs w:val="22"/>
              </w:rPr>
            </w:pPr>
            <w:r w:rsidRPr="001E4409">
              <w:rPr>
                <w:b/>
                <w:sz w:val="22"/>
                <w:szCs w:val="22"/>
              </w:rPr>
              <w:t>п. Мичуринский</w:t>
            </w:r>
          </w:p>
        </w:tc>
      </w:tr>
      <w:tr w:rsidR="00D04255" w:rsidRPr="001E4409" w14:paraId="21648377" w14:textId="77777777" w:rsidTr="00B01A58">
        <w:tc>
          <w:tcPr>
            <w:tcW w:w="338" w:type="pct"/>
          </w:tcPr>
          <w:p w14:paraId="6534A3FF" w14:textId="77777777" w:rsidR="00D04255" w:rsidRPr="001E4409" w:rsidRDefault="00D04255" w:rsidP="00427D51">
            <w:pPr>
              <w:jc w:val="center"/>
              <w:rPr>
                <w:sz w:val="22"/>
                <w:szCs w:val="22"/>
              </w:rPr>
            </w:pPr>
            <w:r w:rsidRPr="001E4409">
              <w:rPr>
                <w:sz w:val="22"/>
                <w:szCs w:val="22"/>
              </w:rPr>
              <w:t>1</w:t>
            </w:r>
          </w:p>
        </w:tc>
        <w:tc>
          <w:tcPr>
            <w:tcW w:w="1752" w:type="pct"/>
          </w:tcPr>
          <w:p w14:paraId="2F845CD5" w14:textId="77777777" w:rsidR="00D04255" w:rsidRPr="001E4409" w:rsidRDefault="00D04255" w:rsidP="00427D51">
            <w:pPr>
              <w:rPr>
                <w:sz w:val="22"/>
                <w:szCs w:val="22"/>
              </w:rPr>
            </w:pPr>
            <w:r w:rsidRPr="001E4409">
              <w:rPr>
                <w:sz w:val="22"/>
                <w:szCs w:val="22"/>
              </w:rPr>
              <w:t>ул. Садовая</w:t>
            </w:r>
          </w:p>
        </w:tc>
        <w:tc>
          <w:tcPr>
            <w:tcW w:w="584" w:type="pct"/>
          </w:tcPr>
          <w:p w14:paraId="03EA2023" w14:textId="77777777" w:rsidR="00D04255" w:rsidRPr="001E4409" w:rsidRDefault="00D04255" w:rsidP="00427D51">
            <w:pPr>
              <w:jc w:val="center"/>
              <w:rPr>
                <w:sz w:val="22"/>
                <w:szCs w:val="22"/>
              </w:rPr>
            </w:pPr>
            <w:r w:rsidRPr="001E4409">
              <w:rPr>
                <w:sz w:val="22"/>
                <w:szCs w:val="22"/>
              </w:rPr>
              <w:t>0,28</w:t>
            </w:r>
          </w:p>
        </w:tc>
        <w:tc>
          <w:tcPr>
            <w:tcW w:w="1083" w:type="pct"/>
          </w:tcPr>
          <w:p w14:paraId="47DFA080" w14:textId="6330696E"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691D3AC5" w14:textId="77777777" w:rsidR="00D04255" w:rsidRPr="001E4409" w:rsidRDefault="00D04255" w:rsidP="00B01A58">
            <w:pPr>
              <w:jc w:val="center"/>
              <w:rPr>
                <w:sz w:val="22"/>
                <w:szCs w:val="22"/>
              </w:rPr>
            </w:pPr>
            <w:r w:rsidRPr="001E4409">
              <w:rPr>
                <w:sz w:val="22"/>
                <w:szCs w:val="22"/>
              </w:rPr>
              <w:t>М036</w:t>
            </w:r>
          </w:p>
        </w:tc>
      </w:tr>
      <w:tr w:rsidR="00D04255" w:rsidRPr="001E4409" w14:paraId="345780A1" w14:textId="77777777" w:rsidTr="00B01A58">
        <w:tc>
          <w:tcPr>
            <w:tcW w:w="338" w:type="pct"/>
          </w:tcPr>
          <w:p w14:paraId="2814354A" w14:textId="77777777" w:rsidR="00D04255" w:rsidRPr="001E4409" w:rsidRDefault="00D04255" w:rsidP="00427D51">
            <w:pPr>
              <w:jc w:val="center"/>
              <w:rPr>
                <w:sz w:val="22"/>
                <w:szCs w:val="22"/>
              </w:rPr>
            </w:pPr>
            <w:r w:rsidRPr="001E4409">
              <w:rPr>
                <w:sz w:val="22"/>
                <w:szCs w:val="22"/>
              </w:rPr>
              <w:t>2</w:t>
            </w:r>
          </w:p>
        </w:tc>
        <w:tc>
          <w:tcPr>
            <w:tcW w:w="1752" w:type="pct"/>
          </w:tcPr>
          <w:p w14:paraId="2A4D0F2E" w14:textId="77777777" w:rsidR="00D04255" w:rsidRPr="001E4409" w:rsidRDefault="00D04255" w:rsidP="00427D51">
            <w:pPr>
              <w:rPr>
                <w:sz w:val="22"/>
                <w:szCs w:val="22"/>
              </w:rPr>
            </w:pPr>
            <w:r w:rsidRPr="001E4409">
              <w:rPr>
                <w:sz w:val="22"/>
                <w:szCs w:val="22"/>
              </w:rPr>
              <w:t xml:space="preserve">ул. Цветочная  </w:t>
            </w:r>
          </w:p>
        </w:tc>
        <w:tc>
          <w:tcPr>
            <w:tcW w:w="584" w:type="pct"/>
          </w:tcPr>
          <w:p w14:paraId="694C337F" w14:textId="77777777" w:rsidR="00D04255" w:rsidRPr="001E4409" w:rsidRDefault="00D04255" w:rsidP="00427D51">
            <w:pPr>
              <w:jc w:val="center"/>
              <w:rPr>
                <w:sz w:val="22"/>
                <w:szCs w:val="22"/>
              </w:rPr>
            </w:pPr>
            <w:r w:rsidRPr="001E4409">
              <w:rPr>
                <w:sz w:val="22"/>
                <w:szCs w:val="22"/>
              </w:rPr>
              <w:t>0,34</w:t>
            </w:r>
          </w:p>
        </w:tc>
        <w:tc>
          <w:tcPr>
            <w:tcW w:w="1083" w:type="pct"/>
          </w:tcPr>
          <w:p w14:paraId="2B607C89" w14:textId="5349909A"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2F964EBD" w14:textId="77777777" w:rsidR="00D04255" w:rsidRPr="001E4409" w:rsidRDefault="00D04255" w:rsidP="00B01A58">
            <w:pPr>
              <w:jc w:val="center"/>
              <w:rPr>
                <w:sz w:val="22"/>
                <w:szCs w:val="22"/>
              </w:rPr>
            </w:pPr>
            <w:r w:rsidRPr="001E4409">
              <w:rPr>
                <w:sz w:val="22"/>
                <w:szCs w:val="22"/>
              </w:rPr>
              <w:t>М037</w:t>
            </w:r>
          </w:p>
        </w:tc>
      </w:tr>
      <w:tr w:rsidR="00D04255" w:rsidRPr="001E4409" w14:paraId="29E5C2B4" w14:textId="77777777" w:rsidTr="00B01A58">
        <w:tc>
          <w:tcPr>
            <w:tcW w:w="338" w:type="pct"/>
          </w:tcPr>
          <w:p w14:paraId="1BEE5D68" w14:textId="77777777" w:rsidR="00D04255" w:rsidRPr="001E4409" w:rsidRDefault="00D04255" w:rsidP="00427D51">
            <w:pPr>
              <w:jc w:val="center"/>
              <w:rPr>
                <w:sz w:val="22"/>
                <w:szCs w:val="22"/>
              </w:rPr>
            </w:pPr>
            <w:r w:rsidRPr="001E4409">
              <w:rPr>
                <w:sz w:val="22"/>
                <w:szCs w:val="22"/>
              </w:rPr>
              <w:t>3</w:t>
            </w:r>
          </w:p>
        </w:tc>
        <w:tc>
          <w:tcPr>
            <w:tcW w:w="1752" w:type="pct"/>
          </w:tcPr>
          <w:p w14:paraId="22822C1C" w14:textId="00143385" w:rsidR="00D04255" w:rsidRPr="001E4409" w:rsidRDefault="00C92AE8" w:rsidP="00427D51">
            <w:pPr>
              <w:rPr>
                <w:sz w:val="22"/>
                <w:szCs w:val="22"/>
              </w:rPr>
            </w:pPr>
            <w:r w:rsidRPr="001E4409">
              <w:rPr>
                <w:sz w:val="22"/>
                <w:szCs w:val="22"/>
              </w:rPr>
              <w:t>у</w:t>
            </w:r>
            <w:r w:rsidR="00D04255" w:rsidRPr="001E4409">
              <w:rPr>
                <w:sz w:val="22"/>
                <w:szCs w:val="22"/>
              </w:rPr>
              <w:t>л. Зелёная</w:t>
            </w:r>
          </w:p>
        </w:tc>
        <w:tc>
          <w:tcPr>
            <w:tcW w:w="584" w:type="pct"/>
          </w:tcPr>
          <w:p w14:paraId="76E2F307" w14:textId="77777777" w:rsidR="00D04255" w:rsidRPr="001E4409" w:rsidRDefault="00D04255" w:rsidP="00427D51">
            <w:pPr>
              <w:jc w:val="center"/>
              <w:rPr>
                <w:sz w:val="22"/>
                <w:szCs w:val="22"/>
              </w:rPr>
            </w:pPr>
            <w:r w:rsidRPr="001E4409">
              <w:rPr>
                <w:sz w:val="22"/>
                <w:szCs w:val="22"/>
              </w:rPr>
              <w:t>0,44</w:t>
            </w:r>
          </w:p>
        </w:tc>
        <w:tc>
          <w:tcPr>
            <w:tcW w:w="1083" w:type="pct"/>
          </w:tcPr>
          <w:p w14:paraId="7B9250F8" w14:textId="483D5683"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37393CFF" w14:textId="77777777" w:rsidR="00D04255" w:rsidRPr="001E4409" w:rsidRDefault="00D04255" w:rsidP="00B01A58">
            <w:pPr>
              <w:jc w:val="center"/>
              <w:rPr>
                <w:sz w:val="22"/>
                <w:szCs w:val="22"/>
              </w:rPr>
            </w:pPr>
            <w:r w:rsidRPr="001E4409">
              <w:rPr>
                <w:sz w:val="22"/>
                <w:szCs w:val="22"/>
              </w:rPr>
              <w:t>М038</w:t>
            </w:r>
          </w:p>
        </w:tc>
      </w:tr>
      <w:tr w:rsidR="00D04255" w:rsidRPr="001E4409" w14:paraId="6934CB3A" w14:textId="77777777" w:rsidTr="00B01A58">
        <w:tc>
          <w:tcPr>
            <w:tcW w:w="338" w:type="pct"/>
          </w:tcPr>
          <w:p w14:paraId="6E6B327A" w14:textId="77777777" w:rsidR="00D04255" w:rsidRPr="001E4409" w:rsidRDefault="00D04255" w:rsidP="00427D51">
            <w:pPr>
              <w:jc w:val="center"/>
              <w:rPr>
                <w:sz w:val="22"/>
                <w:szCs w:val="22"/>
              </w:rPr>
            </w:pPr>
            <w:r w:rsidRPr="001E4409">
              <w:rPr>
                <w:sz w:val="22"/>
                <w:szCs w:val="22"/>
              </w:rPr>
              <w:t>4</w:t>
            </w:r>
          </w:p>
        </w:tc>
        <w:tc>
          <w:tcPr>
            <w:tcW w:w="1752" w:type="pct"/>
          </w:tcPr>
          <w:p w14:paraId="217C7047" w14:textId="77777777" w:rsidR="00D04255" w:rsidRPr="001E4409" w:rsidRDefault="00D04255" w:rsidP="00427D51">
            <w:pPr>
              <w:rPr>
                <w:sz w:val="22"/>
                <w:szCs w:val="22"/>
              </w:rPr>
            </w:pPr>
            <w:r w:rsidRPr="001E4409">
              <w:rPr>
                <w:sz w:val="22"/>
                <w:szCs w:val="22"/>
              </w:rPr>
              <w:t>ул. Лазурная</w:t>
            </w:r>
          </w:p>
        </w:tc>
        <w:tc>
          <w:tcPr>
            <w:tcW w:w="584" w:type="pct"/>
          </w:tcPr>
          <w:p w14:paraId="3DEC144F" w14:textId="77777777" w:rsidR="00D04255" w:rsidRPr="001E4409" w:rsidRDefault="00D04255" w:rsidP="00427D51">
            <w:pPr>
              <w:jc w:val="center"/>
              <w:rPr>
                <w:sz w:val="22"/>
                <w:szCs w:val="22"/>
              </w:rPr>
            </w:pPr>
            <w:r w:rsidRPr="001E4409">
              <w:rPr>
                <w:sz w:val="22"/>
                <w:szCs w:val="22"/>
              </w:rPr>
              <w:t>0,75</w:t>
            </w:r>
          </w:p>
        </w:tc>
        <w:tc>
          <w:tcPr>
            <w:tcW w:w="1083" w:type="pct"/>
          </w:tcPr>
          <w:p w14:paraId="24D3DD3D" w14:textId="742CAF03"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6EDB2C06" w14:textId="77777777" w:rsidR="00D04255" w:rsidRPr="001E4409" w:rsidRDefault="00D04255" w:rsidP="00B01A58">
            <w:pPr>
              <w:jc w:val="center"/>
              <w:rPr>
                <w:sz w:val="22"/>
                <w:szCs w:val="22"/>
              </w:rPr>
            </w:pPr>
            <w:r w:rsidRPr="001E4409">
              <w:rPr>
                <w:sz w:val="22"/>
                <w:szCs w:val="22"/>
              </w:rPr>
              <w:t>М039</w:t>
            </w:r>
          </w:p>
        </w:tc>
      </w:tr>
      <w:tr w:rsidR="00D04255" w:rsidRPr="001E4409" w14:paraId="1F9759FB" w14:textId="77777777" w:rsidTr="00B01A58">
        <w:tc>
          <w:tcPr>
            <w:tcW w:w="338" w:type="pct"/>
          </w:tcPr>
          <w:p w14:paraId="29656363" w14:textId="77777777" w:rsidR="00D04255" w:rsidRPr="001E4409" w:rsidRDefault="00D04255" w:rsidP="00427D51">
            <w:pPr>
              <w:jc w:val="center"/>
              <w:rPr>
                <w:sz w:val="22"/>
                <w:szCs w:val="22"/>
              </w:rPr>
            </w:pPr>
            <w:r w:rsidRPr="001E4409">
              <w:rPr>
                <w:sz w:val="22"/>
                <w:szCs w:val="22"/>
              </w:rPr>
              <w:t>5</w:t>
            </w:r>
          </w:p>
        </w:tc>
        <w:tc>
          <w:tcPr>
            <w:tcW w:w="1752" w:type="pct"/>
          </w:tcPr>
          <w:p w14:paraId="31A29559" w14:textId="77777777" w:rsidR="00D04255" w:rsidRPr="001E4409" w:rsidRDefault="00D04255" w:rsidP="00427D51">
            <w:pPr>
              <w:rPr>
                <w:sz w:val="22"/>
                <w:szCs w:val="22"/>
              </w:rPr>
            </w:pPr>
            <w:r w:rsidRPr="001E4409">
              <w:rPr>
                <w:sz w:val="22"/>
                <w:szCs w:val="22"/>
              </w:rPr>
              <w:t>Проезд от Садовой до Лазурной</w:t>
            </w:r>
          </w:p>
        </w:tc>
        <w:tc>
          <w:tcPr>
            <w:tcW w:w="584" w:type="pct"/>
          </w:tcPr>
          <w:p w14:paraId="45483CA4" w14:textId="77777777" w:rsidR="00D04255" w:rsidRPr="001E4409" w:rsidRDefault="00D04255" w:rsidP="00427D51">
            <w:pPr>
              <w:jc w:val="center"/>
              <w:rPr>
                <w:sz w:val="22"/>
                <w:szCs w:val="22"/>
              </w:rPr>
            </w:pPr>
            <w:r w:rsidRPr="001E4409">
              <w:rPr>
                <w:sz w:val="22"/>
                <w:szCs w:val="22"/>
              </w:rPr>
              <w:t>0,4</w:t>
            </w:r>
          </w:p>
        </w:tc>
        <w:tc>
          <w:tcPr>
            <w:tcW w:w="1083" w:type="pct"/>
          </w:tcPr>
          <w:p w14:paraId="7F4B3A17" w14:textId="573D3BEA" w:rsidR="00D04255" w:rsidRPr="001E4409" w:rsidRDefault="00B01A58" w:rsidP="00B01A58">
            <w:pPr>
              <w:tabs>
                <w:tab w:val="left" w:pos="2430"/>
              </w:tabs>
              <w:jc w:val="center"/>
              <w:rPr>
                <w:sz w:val="22"/>
                <w:szCs w:val="22"/>
              </w:rPr>
            </w:pPr>
            <w:r w:rsidRPr="001E4409">
              <w:rPr>
                <w:sz w:val="22"/>
                <w:szCs w:val="22"/>
              </w:rPr>
              <w:t>с твердым покрытием</w:t>
            </w:r>
          </w:p>
        </w:tc>
        <w:tc>
          <w:tcPr>
            <w:tcW w:w="1243" w:type="pct"/>
          </w:tcPr>
          <w:p w14:paraId="04006E62" w14:textId="77777777" w:rsidR="00D04255" w:rsidRPr="001E4409" w:rsidRDefault="00D04255" w:rsidP="00B01A58">
            <w:pPr>
              <w:jc w:val="center"/>
              <w:rPr>
                <w:sz w:val="22"/>
                <w:szCs w:val="22"/>
              </w:rPr>
            </w:pPr>
            <w:r w:rsidRPr="001E4409">
              <w:rPr>
                <w:sz w:val="22"/>
                <w:szCs w:val="22"/>
              </w:rPr>
              <w:t>М040</w:t>
            </w:r>
          </w:p>
        </w:tc>
      </w:tr>
      <w:tr w:rsidR="00D04255" w:rsidRPr="001E4409" w14:paraId="3657FD0E" w14:textId="77777777" w:rsidTr="00B01A58">
        <w:tc>
          <w:tcPr>
            <w:tcW w:w="338" w:type="pct"/>
          </w:tcPr>
          <w:p w14:paraId="0C63A464" w14:textId="77777777" w:rsidR="00D04255" w:rsidRPr="001E4409" w:rsidRDefault="00D04255" w:rsidP="00427D51">
            <w:pPr>
              <w:jc w:val="center"/>
              <w:rPr>
                <w:sz w:val="22"/>
                <w:szCs w:val="22"/>
              </w:rPr>
            </w:pPr>
            <w:r w:rsidRPr="001E4409">
              <w:rPr>
                <w:sz w:val="22"/>
                <w:szCs w:val="22"/>
              </w:rPr>
              <w:t>6</w:t>
            </w:r>
          </w:p>
        </w:tc>
        <w:tc>
          <w:tcPr>
            <w:tcW w:w="1752" w:type="pct"/>
          </w:tcPr>
          <w:p w14:paraId="65A63843" w14:textId="556E99E9" w:rsidR="00D04255" w:rsidRPr="001E4409" w:rsidRDefault="00C92AE8" w:rsidP="00427D51">
            <w:pPr>
              <w:rPr>
                <w:sz w:val="22"/>
                <w:szCs w:val="22"/>
              </w:rPr>
            </w:pPr>
            <w:r w:rsidRPr="001E4409">
              <w:rPr>
                <w:sz w:val="22"/>
                <w:szCs w:val="22"/>
              </w:rPr>
              <w:t>у</w:t>
            </w:r>
            <w:r w:rsidR="00D04255" w:rsidRPr="001E4409">
              <w:rPr>
                <w:sz w:val="22"/>
                <w:szCs w:val="22"/>
              </w:rPr>
              <w:t>л. Тополёвая</w:t>
            </w:r>
          </w:p>
        </w:tc>
        <w:tc>
          <w:tcPr>
            <w:tcW w:w="584" w:type="pct"/>
          </w:tcPr>
          <w:p w14:paraId="34C95B6D" w14:textId="77777777" w:rsidR="00D04255" w:rsidRPr="001E4409" w:rsidRDefault="00D04255" w:rsidP="00427D51">
            <w:pPr>
              <w:jc w:val="center"/>
              <w:rPr>
                <w:sz w:val="22"/>
                <w:szCs w:val="22"/>
              </w:rPr>
            </w:pPr>
            <w:r w:rsidRPr="001E4409">
              <w:rPr>
                <w:sz w:val="22"/>
                <w:szCs w:val="22"/>
              </w:rPr>
              <w:t>0,641</w:t>
            </w:r>
          </w:p>
        </w:tc>
        <w:tc>
          <w:tcPr>
            <w:tcW w:w="1083" w:type="pct"/>
          </w:tcPr>
          <w:p w14:paraId="2BC52C75"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46473F66" w14:textId="77777777" w:rsidR="00D04255" w:rsidRPr="001E4409" w:rsidRDefault="00D04255" w:rsidP="00B01A58">
            <w:pPr>
              <w:jc w:val="center"/>
              <w:rPr>
                <w:sz w:val="22"/>
                <w:szCs w:val="22"/>
              </w:rPr>
            </w:pPr>
            <w:r w:rsidRPr="001E4409">
              <w:rPr>
                <w:sz w:val="22"/>
                <w:szCs w:val="22"/>
              </w:rPr>
              <w:t>М041</w:t>
            </w:r>
          </w:p>
        </w:tc>
      </w:tr>
      <w:tr w:rsidR="00D04255" w:rsidRPr="001E4409" w14:paraId="4F9E1962" w14:textId="77777777" w:rsidTr="00B01A58">
        <w:tc>
          <w:tcPr>
            <w:tcW w:w="338" w:type="pct"/>
          </w:tcPr>
          <w:p w14:paraId="6893C31F" w14:textId="77777777" w:rsidR="00D04255" w:rsidRPr="001E4409" w:rsidRDefault="00D04255" w:rsidP="00427D51">
            <w:pPr>
              <w:jc w:val="center"/>
              <w:rPr>
                <w:sz w:val="22"/>
                <w:szCs w:val="22"/>
              </w:rPr>
            </w:pPr>
            <w:r w:rsidRPr="001E4409">
              <w:rPr>
                <w:sz w:val="22"/>
                <w:szCs w:val="22"/>
              </w:rPr>
              <w:t>7</w:t>
            </w:r>
          </w:p>
        </w:tc>
        <w:tc>
          <w:tcPr>
            <w:tcW w:w="1752" w:type="pct"/>
          </w:tcPr>
          <w:p w14:paraId="07B16F95" w14:textId="77777777" w:rsidR="00D04255" w:rsidRPr="001E4409" w:rsidRDefault="00D04255" w:rsidP="00427D51">
            <w:pPr>
              <w:rPr>
                <w:sz w:val="22"/>
                <w:szCs w:val="22"/>
              </w:rPr>
            </w:pPr>
            <w:r w:rsidRPr="001E4409">
              <w:rPr>
                <w:sz w:val="22"/>
                <w:szCs w:val="22"/>
              </w:rPr>
              <w:t>Проезд от Лазурной до Тополёвой</w:t>
            </w:r>
          </w:p>
        </w:tc>
        <w:tc>
          <w:tcPr>
            <w:tcW w:w="584" w:type="pct"/>
          </w:tcPr>
          <w:p w14:paraId="3D124926" w14:textId="77777777" w:rsidR="00D04255" w:rsidRPr="001E4409" w:rsidRDefault="00D04255" w:rsidP="00427D51">
            <w:pPr>
              <w:jc w:val="center"/>
              <w:rPr>
                <w:sz w:val="22"/>
                <w:szCs w:val="22"/>
              </w:rPr>
            </w:pPr>
            <w:r w:rsidRPr="001E4409">
              <w:rPr>
                <w:sz w:val="22"/>
                <w:szCs w:val="22"/>
              </w:rPr>
              <w:t>0,218</w:t>
            </w:r>
          </w:p>
        </w:tc>
        <w:tc>
          <w:tcPr>
            <w:tcW w:w="1083" w:type="pct"/>
          </w:tcPr>
          <w:p w14:paraId="018CFC1E"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18B0BF0D" w14:textId="77777777" w:rsidR="00D04255" w:rsidRPr="001E4409" w:rsidRDefault="00D04255" w:rsidP="00B01A58">
            <w:pPr>
              <w:jc w:val="center"/>
              <w:rPr>
                <w:sz w:val="22"/>
                <w:szCs w:val="22"/>
              </w:rPr>
            </w:pPr>
            <w:r w:rsidRPr="001E4409">
              <w:rPr>
                <w:sz w:val="22"/>
                <w:szCs w:val="22"/>
              </w:rPr>
              <w:t>М042</w:t>
            </w:r>
          </w:p>
        </w:tc>
      </w:tr>
      <w:tr w:rsidR="00D04255" w:rsidRPr="001E4409" w14:paraId="73039BEE" w14:textId="77777777" w:rsidTr="00B01A58">
        <w:tc>
          <w:tcPr>
            <w:tcW w:w="338" w:type="pct"/>
          </w:tcPr>
          <w:p w14:paraId="7F40AAC3" w14:textId="77777777" w:rsidR="00D04255" w:rsidRPr="001E4409" w:rsidRDefault="00D04255" w:rsidP="00427D51">
            <w:pPr>
              <w:jc w:val="center"/>
              <w:rPr>
                <w:sz w:val="22"/>
                <w:szCs w:val="22"/>
              </w:rPr>
            </w:pPr>
            <w:r w:rsidRPr="001E4409">
              <w:rPr>
                <w:sz w:val="22"/>
                <w:szCs w:val="22"/>
              </w:rPr>
              <w:t>8</w:t>
            </w:r>
          </w:p>
        </w:tc>
        <w:tc>
          <w:tcPr>
            <w:tcW w:w="1752" w:type="pct"/>
          </w:tcPr>
          <w:p w14:paraId="6EE40169" w14:textId="731DAA12" w:rsidR="00D04255" w:rsidRPr="001E4409" w:rsidRDefault="00C92AE8" w:rsidP="00427D51">
            <w:pPr>
              <w:rPr>
                <w:sz w:val="22"/>
                <w:szCs w:val="22"/>
              </w:rPr>
            </w:pPr>
            <w:r w:rsidRPr="001E4409">
              <w:rPr>
                <w:sz w:val="22"/>
                <w:szCs w:val="22"/>
              </w:rPr>
              <w:t>у</w:t>
            </w:r>
            <w:r w:rsidR="00D04255" w:rsidRPr="001E4409">
              <w:rPr>
                <w:sz w:val="22"/>
                <w:szCs w:val="22"/>
              </w:rPr>
              <w:t>л. Полевая</w:t>
            </w:r>
          </w:p>
        </w:tc>
        <w:tc>
          <w:tcPr>
            <w:tcW w:w="584" w:type="pct"/>
          </w:tcPr>
          <w:p w14:paraId="3C16FBAD" w14:textId="77777777" w:rsidR="00D04255" w:rsidRPr="001E4409" w:rsidRDefault="00D04255" w:rsidP="00427D51">
            <w:pPr>
              <w:jc w:val="center"/>
              <w:rPr>
                <w:sz w:val="22"/>
                <w:szCs w:val="22"/>
              </w:rPr>
            </w:pPr>
            <w:r w:rsidRPr="001E4409">
              <w:rPr>
                <w:sz w:val="22"/>
                <w:szCs w:val="22"/>
              </w:rPr>
              <w:t>0,48</w:t>
            </w:r>
          </w:p>
        </w:tc>
        <w:tc>
          <w:tcPr>
            <w:tcW w:w="1083" w:type="pct"/>
          </w:tcPr>
          <w:p w14:paraId="58C1F04A"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232C3BEC" w14:textId="77777777" w:rsidR="00D04255" w:rsidRPr="001E4409" w:rsidRDefault="00D04255" w:rsidP="00B01A58">
            <w:pPr>
              <w:jc w:val="center"/>
              <w:rPr>
                <w:sz w:val="22"/>
                <w:szCs w:val="22"/>
              </w:rPr>
            </w:pPr>
            <w:r w:rsidRPr="001E4409">
              <w:rPr>
                <w:sz w:val="22"/>
                <w:szCs w:val="22"/>
              </w:rPr>
              <w:t>М043</w:t>
            </w:r>
          </w:p>
        </w:tc>
      </w:tr>
      <w:tr w:rsidR="00D04255" w:rsidRPr="001E4409" w14:paraId="4AAE76DF" w14:textId="77777777" w:rsidTr="00B01A58">
        <w:tc>
          <w:tcPr>
            <w:tcW w:w="338" w:type="pct"/>
          </w:tcPr>
          <w:p w14:paraId="6C81F970" w14:textId="77777777" w:rsidR="00D04255" w:rsidRPr="001E4409" w:rsidRDefault="00D04255" w:rsidP="00427D51">
            <w:pPr>
              <w:jc w:val="center"/>
              <w:rPr>
                <w:sz w:val="22"/>
                <w:szCs w:val="22"/>
              </w:rPr>
            </w:pPr>
            <w:r w:rsidRPr="001E4409">
              <w:rPr>
                <w:sz w:val="22"/>
                <w:szCs w:val="22"/>
              </w:rPr>
              <w:t>9</w:t>
            </w:r>
          </w:p>
        </w:tc>
        <w:tc>
          <w:tcPr>
            <w:tcW w:w="1752" w:type="pct"/>
          </w:tcPr>
          <w:p w14:paraId="514B20D1" w14:textId="62941483" w:rsidR="00D04255" w:rsidRPr="001E4409" w:rsidRDefault="00C92AE8" w:rsidP="00427D51">
            <w:pPr>
              <w:rPr>
                <w:sz w:val="22"/>
                <w:szCs w:val="22"/>
              </w:rPr>
            </w:pPr>
            <w:r w:rsidRPr="001E4409">
              <w:rPr>
                <w:sz w:val="22"/>
                <w:szCs w:val="22"/>
              </w:rPr>
              <w:t>у</w:t>
            </w:r>
            <w:r w:rsidR="00D04255" w:rsidRPr="001E4409">
              <w:rPr>
                <w:sz w:val="22"/>
                <w:szCs w:val="22"/>
              </w:rPr>
              <w:t>л. Солнечная</w:t>
            </w:r>
          </w:p>
        </w:tc>
        <w:tc>
          <w:tcPr>
            <w:tcW w:w="584" w:type="pct"/>
          </w:tcPr>
          <w:p w14:paraId="4A36D7C1" w14:textId="77777777" w:rsidR="00D04255" w:rsidRPr="001E4409" w:rsidRDefault="00D04255" w:rsidP="00427D51">
            <w:pPr>
              <w:jc w:val="center"/>
              <w:rPr>
                <w:sz w:val="22"/>
                <w:szCs w:val="22"/>
              </w:rPr>
            </w:pPr>
            <w:r w:rsidRPr="001E4409">
              <w:rPr>
                <w:sz w:val="22"/>
                <w:szCs w:val="22"/>
              </w:rPr>
              <w:t>0,5</w:t>
            </w:r>
          </w:p>
        </w:tc>
        <w:tc>
          <w:tcPr>
            <w:tcW w:w="1083" w:type="pct"/>
          </w:tcPr>
          <w:p w14:paraId="34FFDB2F"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56886C45" w14:textId="77777777" w:rsidR="00D04255" w:rsidRPr="001E4409" w:rsidRDefault="00D04255" w:rsidP="00B01A58">
            <w:pPr>
              <w:jc w:val="center"/>
              <w:rPr>
                <w:sz w:val="22"/>
                <w:szCs w:val="22"/>
              </w:rPr>
            </w:pPr>
            <w:r w:rsidRPr="001E4409">
              <w:rPr>
                <w:sz w:val="22"/>
                <w:szCs w:val="22"/>
              </w:rPr>
              <w:t>М044</w:t>
            </w:r>
          </w:p>
        </w:tc>
      </w:tr>
      <w:tr w:rsidR="00D04255" w:rsidRPr="001E4409" w14:paraId="15A7FF73" w14:textId="77777777" w:rsidTr="00B01A58">
        <w:tc>
          <w:tcPr>
            <w:tcW w:w="338" w:type="pct"/>
          </w:tcPr>
          <w:p w14:paraId="221320C1" w14:textId="77777777" w:rsidR="00D04255" w:rsidRPr="001E4409" w:rsidRDefault="00D04255" w:rsidP="00427D51">
            <w:pPr>
              <w:jc w:val="center"/>
              <w:rPr>
                <w:sz w:val="22"/>
                <w:szCs w:val="22"/>
              </w:rPr>
            </w:pPr>
            <w:r w:rsidRPr="001E4409">
              <w:rPr>
                <w:sz w:val="22"/>
                <w:szCs w:val="22"/>
              </w:rPr>
              <w:t>10</w:t>
            </w:r>
          </w:p>
        </w:tc>
        <w:tc>
          <w:tcPr>
            <w:tcW w:w="1752" w:type="pct"/>
          </w:tcPr>
          <w:p w14:paraId="52DC5A7D" w14:textId="71EDDA2F" w:rsidR="00D04255" w:rsidRPr="001E4409" w:rsidRDefault="00C92AE8" w:rsidP="00427D51">
            <w:pPr>
              <w:rPr>
                <w:sz w:val="22"/>
                <w:szCs w:val="22"/>
              </w:rPr>
            </w:pPr>
            <w:r w:rsidRPr="001E4409">
              <w:rPr>
                <w:sz w:val="22"/>
                <w:szCs w:val="22"/>
              </w:rPr>
              <w:t>у</w:t>
            </w:r>
            <w:r w:rsidR="00D04255" w:rsidRPr="001E4409">
              <w:rPr>
                <w:sz w:val="22"/>
                <w:szCs w:val="22"/>
              </w:rPr>
              <w:t>л. Школьная</w:t>
            </w:r>
          </w:p>
        </w:tc>
        <w:tc>
          <w:tcPr>
            <w:tcW w:w="584" w:type="pct"/>
          </w:tcPr>
          <w:p w14:paraId="6A884719" w14:textId="77777777" w:rsidR="00D04255" w:rsidRPr="001E4409" w:rsidRDefault="00D04255" w:rsidP="00427D51">
            <w:pPr>
              <w:jc w:val="center"/>
              <w:rPr>
                <w:sz w:val="22"/>
                <w:szCs w:val="22"/>
              </w:rPr>
            </w:pPr>
            <w:r w:rsidRPr="001E4409">
              <w:rPr>
                <w:sz w:val="22"/>
                <w:szCs w:val="22"/>
              </w:rPr>
              <w:t>0,28</w:t>
            </w:r>
          </w:p>
        </w:tc>
        <w:tc>
          <w:tcPr>
            <w:tcW w:w="1083" w:type="pct"/>
          </w:tcPr>
          <w:p w14:paraId="091C742F"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23A1EA58" w14:textId="77777777" w:rsidR="00D04255" w:rsidRPr="001E4409" w:rsidRDefault="00D04255" w:rsidP="00B01A58">
            <w:pPr>
              <w:jc w:val="center"/>
              <w:rPr>
                <w:sz w:val="22"/>
                <w:szCs w:val="22"/>
              </w:rPr>
            </w:pPr>
            <w:r w:rsidRPr="001E4409">
              <w:rPr>
                <w:sz w:val="22"/>
                <w:szCs w:val="22"/>
              </w:rPr>
              <w:t>М045</w:t>
            </w:r>
          </w:p>
        </w:tc>
      </w:tr>
      <w:tr w:rsidR="00D04255" w:rsidRPr="001E4409" w14:paraId="14FF860E" w14:textId="77777777" w:rsidTr="00B01A58">
        <w:tc>
          <w:tcPr>
            <w:tcW w:w="338" w:type="pct"/>
          </w:tcPr>
          <w:p w14:paraId="68FF8B35" w14:textId="77777777" w:rsidR="00D04255" w:rsidRPr="001E4409" w:rsidRDefault="00D04255" w:rsidP="00427D51">
            <w:pPr>
              <w:jc w:val="center"/>
              <w:rPr>
                <w:sz w:val="22"/>
                <w:szCs w:val="22"/>
              </w:rPr>
            </w:pPr>
            <w:r w:rsidRPr="001E4409">
              <w:rPr>
                <w:sz w:val="22"/>
                <w:szCs w:val="22"/>
              </w:rPr>
              <w:t>11</w:t>
            </w:r>
          </w:p>
        </w:tc>
        <w:tc>
          <w:tcPr>
            <w:tcW w:w="1752" w:type="pct"/>
          </w:tcPr>
          <w:p w14:paraId="2E8C6571" w14:textId="1D57CE1E" w:rsidR="00D04255" w:rsidRPr="001E4409" w:rsidRDefault="00C92AE8" w:rsidP="00427D51">
            <w:pPr>
              <w:rPr>
                <w:sz w:val="22"/>
                <w:szCs w:val="22"/>
              </w:rPr>
            </w:pPr>
            <w:r w:rsidRPr="001E4409">
              <w:rPr>
                <w:sz w:val="22"/>
                <w:szCs w:val="22"/>
              </w:rPr>
              <w:t>у</w:t>
            </w:r>
            <w:r w:rsidR="00D04255" w:rsidRPr="001E4409">
              <w:rPr>
                <w:sz w:val="22"/>
                <w:szCs w:val="22"/>
              </w:rPr>
              <w:t>л. Лазурная</w:t>
            </w:r>
          </w:p>
        </w:tc>
        <w:tc>
          <w:tcPr>
            <w:tcW w:w="584" w:type="pct"/>
          </w:tcPr>
          <w:p w14:paraId="5B1C7D2F" w14:textId="77777777" w:rsidR="00D04255" w:rsidRPr="001E4409" w:rsidRDefault="00D04255" w:rsidP="00427D51">
            <w:pPr>
              <w:jc w:val="center"/>
              <w:rPr>
                <w:sz w:val="22"/>
                <w:szCs w:val="22"/>
              </w:rPr>
            </w:pPr>
            <w:r w:rsidRPr="001E4409">
              <w:rPr>
                <w:sz w:val="22"/>
                <w:szCs w:val="22"/>
              </w:rPr>
              <w:t>0,33</w:t>
            </w:r>
          </w:p>
        </w:tc>
        <w:tc>
          <w:tcPr>
            <w:tcW w:w="1083" w:type="pct"/>
          </w:tcPr>
          <w:p w14:paraId="6EFB6BCF"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3E63C814" w14:textId="77777777" w:rsidR="00D04255" w:rsidRPr="001E4409" w:rsidRDefault="00D04255" w:rsidP="00B01A58">
            <w:pPr>
              <w:jc w:val="center"/>
              <w:rPr>
                <w:sz w:val="22"/>
                <w:szCs w:val="22"/>
              </w:rPr>
            </w:pPr>
            <w:r w:rsidRPr="001E4409">
              <w:rPr>
                <w:sz w:val="22"/>
                <w:szCs w:val="22"/>
              </w:rPr>
              <w:t>М046</w:t>
            </w:r>
          </w:p>
        </w:tc>
      </w:tr>
      <w:tr w:rsidR="00D04255" w:rsidRPr="001E4409" w14:paraId="240D1E14" w14:textId="77777777" w:rsidTr="00B01A58">
        <w:tc>
          <w:tcPr>
            <w:tcW w:w="338" w:type="pct"/>
          </w:tcPr>
          <w:p w14:paraId="29C671F2" w14:textId="77777777" w:rsidR="00D04255" w:rsidRPr="001E4409" w:rsidRDefault="00D04255" w:rsidP="00427D51">
            <w:pPr>
              <w:jc w:val="center"/>
              <w:rPr>
                <w:sz w:val="22"/>
                <w:szCs w:val="22"/>
              </w:rPr>
            </w:pPr>
            <w:r w:rsidRPr="001E4409">
              <w:rPr>
                <w:sz w:val="22"/>
                <w:szCs w:val="22"/>
              </w:rPr>
              <w:t>12</w:t>
            </w:r>
          </w:p>
        </w:tc>
        <w:tc>
          <w:tcPr>
            <w:tcW w:w="1752" w:type="pct"/>
          </w:tcPr>
          <w:p w14:paraId="3D0E26DB" w14:textId="0CB8FD75" w:rsidR="00D04255" w:rsidRPr="001E4409" w:rsidRDefault="00C92AE8" w:rsidP="00427D51">
            <w:pPr>
              <w:rPr>
                <w:sz w:val="22"/>
                <w:szCs w:val="22"/>
              </w:rPr>
            </w:pPr>
            <w:r w:rsidRPr="001E4409">
              <w:rPr>
                <w:sz w:val="22"/>
                <w:szCs w:val="22"/>
              </w:rPr>
              <w:t>у</w:t>
            </w:r>
            <w:r w:rsidR="00D04255" w:rsidRPr="001E4409">
              <w:rPr>
                <w:sz w:val="22"/>
                <w:szCs w:val="22"/>
              </w:rPr>
              <w:t>л. Новоусадебная</w:t>
            </w:r>
          </w:p>
        </w:tc>
        <w:tc>
          <w:tcPr>
            <w:tcW w:w="584" w:type="pct"/>
          </w:tcPr>
          <w:p w14:paraId="62F58682" w14:textId="77777777" w:rsidR="00D04255" w:rsidRPr="001E4409" w:rsidRDefault="00D04255" w:rsidP="00427D51">
            <w:pPr>
              <w:jc w:val="center"/>
              <w:rPr>
                <w:sz w:val="22"/>
                <w:szCs w:val="22"/>
              </w:rPr>
            </w:pPr>
            <w:r w:rsidRPr="001E4409">
              <w:rPr>
                <w:sz w:val="22"/>
                <w:szCs w:val="22"/>
              </w:rPr>
              <w:t>0,24</w:t>
            </w:r>
          </w:p>
        </w:tc>
        <w:tc>
          <w:tcPr>
            <w:tcW w:w="1083" w:type="pct"/>
          </w:tcPr>
          <w:p w14:paraId="00361919"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366D8ED4" w14:textId="77777777" w:rsidR="00D04255" w:rsidRPr="001E4409" w:rsidRDefault="00D04255" w:rsidP="00B01A58">
            <w:pPr>
              <w:jc w:val="center"/>
              <w:rPr>
                <w:sz w:val="22"/>
                <w:szCs w:val="22"/>
              </w:rPr>
            </w:pPr>
            <w:r w:rsidRPr="001E4409">
              <w:rPr>
                <w:sz w:val="22"/>
                <w:szCs w:val="22"/>
              </w:rPr>
              <w:t>М047</w:t>
            </w:r>
          </w:p>
        </w:tc>
      </w:tr>
      <w:tr w:rsidR="00D04255" w:rsidRPr="001E4409" w14:paraId="09E70097" w14:textId="77777777" w:rsidTr="00B01A58">
        <w:tc>
          <w:tcPr>
            <w:tcW w:w="338" w:type="pct"/>
          </w:tcPr>
          <w:p w14:paraId="2647BCEF" w14:textId="77777777" w:rsidR="00D04255" w:rsidRPr="001E4409" w:rsidRDefault="00D04255" w:rsidP="00427D51">
            <w:pPr>
              <w:jc w:val="center"/>
              <w:rPr>
                <w:sz w:val="22"/>
                <w:szCs w:val="22"/>
              </w:rPr>
            </w:pPr>
            <w:r w:rsidRPr="001E4409">
              <w:rPr>
                <w:sz w:val="22"/>
                <w:szCs w:val="22"/>
              </w:rPr>
              <w:t>13</w:t>
            </w:r>
          </w:p>
        </w:tc>
        <w:tc>
          <w:tcPr>
            <w:tcW w:w="1752" w:type="pct"/>
          </w:tcPr>
          <w:p w14:paraId="2927E43C" w14:textId="4379340E" w:rsidR="00D04255" w:rsidRPr="001E4409" w:rsidRDefault="00C92AE8" w:rsidP="00427D51">
            <w:pPr>
              <w:rPr>
                <w:sz w:val="22"/>
                <w:szCs w:val="22"/>
              </w:rPr>
            </w:pPr>
            <w:r w:rsidRPr="001E4409">
              <w:rPr>
                <w:sz w:val="22"/>
                <w:szCs w:val="22"/>
              </w:rPr>
              <w:t>у</w:t>
            </w:r>
            <w:r w:rsidR="00D04255" w:rsidRPr="001E4409">
              <w:rPr>
                <w:sz w:val="22"/>
                <w:szCs w:val="22"/>
              </w:rPr>
              <w:t>л. Космическая</w:t>
            </w:r>
          </w:p>
        </w:tc>
        <w:tc>
          <w:tcPr>
            <w:tcW w:w="584" w:type="pct"/>
          </w:tcPr>
          <w:p w14:paraId="7A6B893E" w14:textId="77777777" w:rsidR="00D04255" w:rsidRPr="001E4409" w:rsidRDefault="00D04255" w:rsidP="00427D51">
            <w:pPr>
              <w:jc w:val="center"/>
              <w:rPr>
                <w:sz w:val="22"/>
                <w:szCs w:val="22"/>
              </w:rPr>
            </w:pPr>
            <w:r w:rsidRPr="001E4409">
              <w:rPr>
                <w:sz w:val="22"/>
                <w:szCs w:val="22"/>
              </w:rPr>
              <w:t>0,25</w:t>
            </w:r>
          </w:p>
        </w:tc>
        <w:tc>
          <w:tcPr>
            <w:tcW w:w="1083" w:type="pct"/>
          </w:tcPr>
          <w:p w14:paraId="0A7CF940"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7772CB1D" w14:textId="77777777" w:rsidR="00D04255" w:rsidRPr="001E4409" w:rsidRDefault="00D04255" w:rsidP="00B01A58">
            <w:pPr>
              <w:jc w:val="center"/>
              <w:rPr>
                <w:sz w:val="22"/>
                <w:szCs w:val="22"/>
              </w:rPr>
            </w:pPr>
            <w:r w:rsidRPr="001E4409">
              <w:rPr>
                <w:sz w:val="22"/>
                <w:szCs w:val="22"/>
              </w:rPr>
              <w:t>М048</w:t>
            </w:r>
          </w:p>
        </w:tc>
      </w:tr>
      <w:tr w:rsidR="00D04255" w:rsidRPr="001E4409" w14:paraId="5F382031" w14:textId="77777777" w:rsidTr="00B01A58">
        <w:tc>
          <w:tcPr>
            <w:tcW w:w="338" w:type="pct"/>
          </w:tcPr>
          <w:p w14:paraId="7E0E4771" w14:textId="77777777" w:rsidR="00D04255" w:rsidRPr="001E4409" w:rsidRDefault="00D04255" w:rsidP="00427D51">
            <w:pPr>
              <w:jc w:val="center"/>
              <w:rPr>
                <w:sz w:val="22"/>
                <w:szCs w:val="22"/>
              </w:rPr>
            </w:pPr>
            <w:r w:rsidRPr="001E4409">
              <w:rPr>
                <w:sz w:val="22"/>
                <w:szCs w:val="22"/>
              </w:rPr>
              <w:t>14</w:t>
            </w:r>
          </w:p>
        </w:tc>
        <w:tc>
          <w:tcPr>
            <w:tcW w:w="1752" w:type="pct"/>
          </w:tcPr>
          <w:p w14:paraId="04D7A8CC" w14:textId="30AEDB84" w:rsidR="00D04255" w:rsidRPr="001E4409" w:rsidRDefault="00D04255" w:rsidP="00427D51">
            <w:pPr>
              <w:rPr>
                <w:sz w:val="22"/>
                <w:szCs w:val="22"/>
              </w:rPr>
            </w:pPr>
            <w:r w:rsidRPr="001E4409">
              <w:rPr>
                <w:sz w:val="22"/>
                <w:szCs w:val="22"/>
              </w:rPr>
              <w:t>Проезды межд</w:t>
            </w:r>
            <w:r w:rsidR="00B01A58" w:rsidRPr="001E4409">
              <w:rPr>
                <w:sz w:val="22"/>
                <w:szCs w:val="22"/>
              </w:rPr>
              <w:t>у Новоусадебной и Космической</w:t>
            </w:r>
          </w:p>
        </w:tc>
        <w:tc>
          <w:tcPr>
            <w:tcW w:w="584" w:type="pct"/>
          </w:tcPr>
          <w:p w14:paraId="60735F91" w14:textId="3F281E83" w:rsidR="00D04255" w:rsidRPr="001E4409" w:rsidRDefault="00B01A58" w:rsidP="00427D51">
            <w:pPr>
              <w:jc w:val="center"/>
              <w:rPr>
                <w:sz w:val="22"/>
                <w:szCs w:val="22"/>
              </w:rPr>
            </w:pPr>
            <w:r w:rsidRPr="001E4409">
              <w:rPr>
                <w:sz w:val="22"/>
                <w:szCs w:val="22"/>
              </w:rPr>
              <w:t>0,1</w:t>
            </w:r>
          </w:p>
        </w:tc>
        <w:tc>
          <w:tcPr>
            <w:tcW w:w="1083" w:type="pct"/>
          </w:tcPr>
          <w:p w14:paraId="45262620" w14:textId="77777777" w:rsidR="00D04255" w:rsidRPr="001E4409" w:rsidRDefault="00D04255" w:rsidP="00B01A58">
            <w:pPr>
              <w:tabs>
                <w:tab w:val="left" w:pos="2430"/>
              </w:tabs>
              <w:jc w:val="center"/>
              <w:rPr>
                <w:sz w:val="22"/>
                <w:szCs w:val="22"/>
              </w:rPr>
            </w:pPr>
            <w:r w:rsidRPr="001E4409">
              <w:rPr>
                <w:sz w:val="22"/>
                <w:szCs w:val="22"/>
              </w:rPr>
              <w:t>грунтовая</w:t>
            </w:r>
          </w:p>
        </w:tc>
        <w:tc>
          <w:tcPr>
            <w:tcW w:w="1243" w:type="pct"/>
          </w:tcPr>
          <w:p w14:paraId="63917B68" w14:textId="77777777" w:rsidR="00D04255" w:rsidRPr="001E4409" w:rsidRDefault="00D04255" w:rsidP="00B01A58">
            <w:pPr>
              <w:jc w:val="center"/>
              <w:rPr>
                <w:sz w:val="22"/>
                <w:szCs w:val="22"/>
              </w:rPr>
            </w:pPr>
            <w:r w:rsidRPr="001E4409">
              <w:rPr>
                <w:sz w:val="22"/>
                <w:szCs w:val="22"/>
              </w:rPr>
              <w:t>М049</w:t>
            </w:r>
          </w:p>
        </w:tc>
      </w:tr>
      <w:tr w:rsidR="00D04255" w:rsidRPr="001E4409" w14:paraId="06E7AA6C" w14:textId="77777777" w:rsidTr="00B01A58">
        <w:tc>
          <w:tcPr>
            <w:tcW w:w="5000" w:type="pct"/>
            <w:gridSpan w:val="5"/>
          </w:tcPr>
          <w:p w14:paraId="0737E8B9" w14:textId="77777777" w:rsidR="00D04255" w:rsidRPr="001E4409" w:rsidRDefault="00D04255" w:rsidP="00427D51">
            <w:pPr>
              <w:jc w:val="center"/>
              <w:rPr>
                <w:b/>
                <w:sz w:val="22"/>
                <w:szCs w:val="22"/>
              </w:rPr>
            </w:pPr>
            <w:r w:rsidRPr="001E4409">
              <w:rPr>
                <w:b/>
                <w:sz w:val="22"/>
                <w:szCs w:val="22"/>
              </w:rPr>
              <w:t>п. Зональный</w:t>
            </w:r>
          </w:p>
        </w:tc>
      </w:tr>
      <w:tr w:rsidR="00D04255" w:rsidRPr="001E4409" w14:paraId="2F491675" w14:textId="77777777" w:rsidTr="00B01A58">
        <w:tc>
          <w:tcPr>
            <w:tcW w:w="338" w:type="pct"/>
          </w:tcPr>
          <w:p w14:paraId="0081A0F8" w14:textId="77777777" w:rsidR="00D04255" w:rsidRPr="001E4409" w:rsidRDefault="00D04255" w:rsidP="00427D51">
            <w:pPr>
              <w:jc w:val="center"/>
              <w:rPr>
                <w:sz w:val="22"/>
                <w:szCs w:val="22"/>
              </w:rPr>
            </w:pPr>
            <w:r w:rsidRPr="001E4409">
              <w:rPr>
                <w:sz w:val="22"/>
                <w:szCs w:val="22"/>
              </w:rPr>
              <w:t>1</w:t>
            </w:r>
          </w:p>
        </w:tc>
        <w:tc>
          <w:tcPr>
            <w:tcW w:w="1752" w:type="pct"/>
          </w:tcPr>
          <w:p w14:paraId="0808F242" w14:textId="77777777" w:rsidR="00D04255" w:rsidRPr="001E4409" w:rsidRDefault="00D04255" w:rsidP="00427D51">
            <w:pPr>
              <w:rPr>
                <w:sz w:val="22"/>
                <w:szCs w:val="22"/>
              </w:rPr>
            </w:pPr>
            <w:r w:rsidRPr="001E4409">
              <w:rPr>
                <w:sz w:val="22"/>
                <w:szCs w:val="22"/>
              </w:rPr>
              <w:t>ул. Зональная</w:t>
            </w:r>
          </w:p>
        </w:tc>
        <w:tc>
          <w:tcPr>
            <w:tcW w:w="584" w:type="pct"/>
          </w:tcPr>
          <w:p w14:paraId="5A428F3D" w14:textId="77777777" w:rsidR="00D04255" w:rsidRPr="001E4409" w:rsidRDefault="00D04255" w:rsidP="00427D51">
            <w:pPr>
              <w:jc w:val="center"/>
              <w:rPr>
                <w:sz w:val="22"/>
                <w:szCs w:val="22"/>
              </w:rPr>
            </w:pPr>
            <w:r w:rsidRPr="001E4409">
              <w:rPr>
                <w:sz w:val="22"/>
                <w:szCs w:val="22"/>
              </w:rPr>
              <w:t>0,98</w:t>
            </w:r>
          </w:p>
        </w:tc>
        <w:tc>
          <w:tcPr>
            <w:tcW w:w="1083" w:type="pct"/>
          </w:tcPr>
          <w:p w14:paraId="467E0485" w14:textId="5BC0CDF0" w:rsidR="00D04255" w:rsidRPr="001E4409" w:rsidRDefault="00B01A58" w:rsidP="00B01A58">
            <w:pPr>
              <w:tabs>
                <w:tab w:val="left" w:pos="2430"/>
              </w:tabs>
              <w:jc w:val="center"/>
              <w:rPr>
                <w:sz w:val="22"/>
                <w:szCs w:val="22"/>
              </w:rPr>
            </w:pPr>
            <w:r w:rsidRPr="001E4409">
              <w:rPr>
                <w:sz w:val="22"/>
                <w:szCs w:val="22"/>
              </w:rPr>
              <w:t>грунтовая</w:t>
            </w:r>
          </w:p>
        </w:tc>
        <w:tc>
          <w:tcPr>
            <w:tcW w:w="1243" w:type="pct"/>
          </w:tcPr>
          <w:p w14:paraId="6B802CF1" w14:textId="77777777" w:rsidR="00D04255" w:rsidRPr="001E4409" w:rsidRDefault="00D04255" w:rsidP="00B01A58">
            <w:pPr>
              <w:jc w:val="center"/>
              <w:rPr>
                <w:sz w:val="22"/>
                <w:szCs w:val="22"/>
              </w:rPr>
            </w:pPr>
            <w:r w:rsidRPr="001E4409">
              <w:rPr>
                <w:sz w:val="22"/>
                <w:szCs w:val="22"/>
              </w:rPr>
              <w:t>М050</w:t>
            </w:r>
          </w:p>
        </w:tc>
      </w:tr>
    </w:tbl>
    <w:p w14:paraId="59D36864" w14:textId="77777777" w:rsidR="00DD01E2" w:rsidRPr="001E4409" w:rsidRDefault="00DD01E2" w:rsidP="00DD01E2">
      <w:pPr>
        <w:pStyle w:val="a0"/>
        <w:spacing w:before="120"/>
        <w:rPr>
          <w:sz w:val="28"/>
          <w:lang w:val="ru-RU"/>
        </w:rPr>
      </w:pPr>
      <w:r w:rsidRPr="001E4409">
        <w:rPr>
          <w:sz w:val="28"/>
          <w:lang w:val="ru-RU"/>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14:paraId="1E58A823" w14:textId="77777777" w:rsidR="00DD01E2" w:rsidRPr="001E4409" w:rsidRDefault="00DD01E2" w:rsidP="00DD01E2">
      <w:pPr>
        <w:pStyle w:val="a0"/>
        <w:rPr>
          <w:sz w:val="28"/>
          <w:lang w:val="ru-RU"/>
        </w:rPr>
      </w:pPr>
      <w:r w:rsidRPr="001E4409">
        <w:rPr>
          <w:sz w:val="28"/>
          <w:lang w:val="ru-RU"/>
        </w:rPr>
        <w:t>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14:paraId="557FA7B4" w14:textId="1554E1F6" w:rsidR="007B3AD6" w:rsidRPr="001E4409" w:rsidRDefault="007B3AD6" w:rsidP="00DD01E2">
      <w:pPr>
        <w:pStyle w:val="a0"/>
        <w:rPr>
          <w:sz w:val="28"/>
          <w:lang w:val="ru-RU"/>
        </w:rPr>
      </w:pPr>
      <w:r w:rsidRPr="001E4409">
        <w:rPr>
          <w:sz w:val="28"/>
          <w:lang w:val="ru-RU"/>
        </w:rPr>
        <w:t>На территории Мичуринского сельсовета расположен</w:t>
      </w:r>
      <w:r w:rsidR="00AE2853" w:rsidRPr="001E4409">
        <w:rPr>
          <w:sz w:val="28"/>
          <w:lang w:val="ru-RU"/>
        </w:rPr>
        <w:t>ы</w:t>
      </w:r>
      <w:r w:rsidRPr="001E4409">
        <w:rPr>
          <w:sz w:val="28"/>
          <w:lang w:val="ru-RU"/>
        </w:rPr>
        <w:t xml:space="preserve"> </w:t>
      </w:r>
      <w:r w:rsidR="00AE2853" w:rsidRPr="001E4409">
        <w:rPr>
          <w:sz w:val="28"/>
          <w:lang w:val="ru-RU"/>
        </w:rPr>
        <w:t>4</w:t>
      </w:r>
      <w:r w:rsidRPr="001E4409">
        <w:rPr>
          <w:sz w:val="28"/>
          <w:lang w:val="ru-RU"/>
        </w:rPr>
        <w:t xml:space="preserve"> АЗС.</w:t>
      </w:r>
    </w:p>
    <w:p w14:paraId="43F4473A" w14:textId="74FC547B" w:rsidR="008C6D4D" w:rsidRPr="001E4409" w:rsidRDefault="006947B1" w:rsidP="00B623BF">
      <w:pPr>
        <w:pStyle w:val="3"/>
        <w:numPr>
          <w:ilvl w:val="2"/>
          <w:numId w:val="5"/>
        </w:numPr>
        <w:ind w:left="0" w:firstLine="0"/>
        <w:rPr>
          <w:i w:val="0"/>
          <w:sz w:val="28"/>
          <w:szCs w:val="28"/>
        </w:rPr>
      </w:pPr>
      <w:bookmarkStart w:id="36" w:name="_Toc522808446"/>
      <w:bookmarkStart w:id="37" w:name="_Toc43198676"/>
      <w:r w:rsidRPr="001E4409">
        <w:rPr>
          <w:i w:val="0"/>
          <w:sz w:val="28"/>
          <w:szCs w:val="28"/>
        </w:rPr>
        <w:t xml:space="preserve">Объекты инженерной </w:t>
      </w:r>
      <w:r w:rsidR="008C6D4D" w:rsidRPr="001E4409">
        <w:rPr>
          <w:i w:val="0"/>
          <w:sz w:val="28"/>
          <w:szCs w:val="28"/>
        </w:rPr>
        <w:t>инфраструктур</w:t>
      </w:r>
      <w:bookmarkEnd w:id="36"/>
      <w:r w:rsidRPr="001E4409">
        <w:rPr>
          <w:i w:val="0"/>
          <w:sz w:val="28"/>
          <w:szCs w:val="28"/>
        </w:rPr>
        <w:t>ы</w:t>
      </w:r>
      <w:bookmarkEnd w:id="37"/>
    </w:p>
    <w:p w14:paraId="7AA995F1" w14:textId="77777777" w:rsidR="00815C07" w:rsidRPr="001E4409" w:rsidRDefault="00815C07" w:rsidP="00815C07">
      <w:pPr>
        <w:pStyle w:val="a0"/>
        <w:rPr>
          <w:sz w:val="28"/>
          <w:lang w:val="ru-RU"/>
        </w:rPr>
      </w:pPr>
      <w:bookmarkStart w:id="38" w:name="_Toc270950877"/>
      <w:bookmarkStart w:id="39" w:name="_Toc312530943"/>
      <w:bookmarkStart w:id="40" w:name="_Toc370201547"/>
      <w:bookmarkStart w:id="41" w:name="_Toc465852879"/>
      <w:bookmarkStart w:id="42" w:name="_Toc468963297"/>
      <w:r w:rsidRPr="001E4409">
        <w:rPr>
          <w:sz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56EA4B1D" w14:textId="77777777" w:rsidR="00815C07" w:rsidRPr="001E4409" w:rsidRDefault="00815C07" w:rsidP="00B623BF">
      <w:pPr>
        <w:pStyle w:val="a0"/>
        <w:numPr>
          <w:ilvl w:val="0"/>
          <w:numId w:val="13"/>
        </w:numPr>
        <w:ind w:left="709" w:hanging="504"/>
        <w:rPr>
          <w:sz w:val="28"/>
          <w:lang w:val="ru-RU"/>
        </w:rPr>
      </w:pPr>
      <w:r w:rsidRPr="001E4409">
        <w:rPr>
          <w:sz w:val="28"/>
          <w:lang w:val="ru-RU"/>
        </w:rPr>
        <w:t>определения зон размещения объектов электро-, тепло-, газо-, водоснабжения и водоотведения;</w:t>
      </w:r>
    </w:p>
    <w:p w14:paraId="75508E72" w14:textId="77777777" w:rsidR="00815C07" w:rsidRPr="001E4409" w:rsidRDefault="00815C07" w:rsidP="00B623BF">
      <w:pPr>
        <w:pStyle w:val="a0"/>
        <w:numPr>
          <w:ilvl w:val="0"/>
          <w:numId w:val="13"/>
        </w:numPr>
        <w:ind w:left="709" w:hanging="504"/>
        <w:rPr>
          <w:sz w:val="28"/>
          <w:lang w:val="ru-RU"/>
        </w:rPr>
      </w:pPr>
      <w:r w:rsidRPr="001E4409">
        <w:rPr>
          <w:sz w:val="28"/>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2E758F5F" w14:textId="77777777" w:rsidR="00815C07" w:rsidRPr="001E4409" w:rsidRDefault="00815C07" w:rsidP="00B623BF">
      <w:pPr>
        <w:pStyle w:val="a0"/>
        <w:numPr>
          <w:ilvl w:val="0"/>
          <w:numId w:val="13"/>
        </w:numPr>
        <w:ind w:left="709" w:hanging="504"/>
        <w:rPr>
          <w:sz w:val="28"/>
          <w:lang w:val="ru-RU"/>
        </w:rPr>
      </w:pPr>
      <w:r w:rsidRPr="001E4409">
        <w:rPr>
          <w:sz w:val="28"/>
          <w:lang w:val="ru-RU"/>
        </w:rPr>
        <w:t>развития инженерных коммуникаций в сложившейся застройке с учетом перспективного развития;</w:t>
      </w:r>
    </w:p>
    <w:p w14:paraId="6F09EEF9" w14:textId="77777777" w:rsidR="00815C07" w:rsidRPr="001E4409" w:rsidRDefault="00815C07" w:rsidP="00B623BF">
      <w:pPr>
        <w:pStyle w:val="a0"/>
        <w:numPr>
          <w:ilvl w:val="0"/>
          <w:numId w:val="13"/>
        </w:numPr>
        <w:ind w:left="709" w:hanging="504"/>
        <w:rPr>
          <w:sz w:val="28"/>
          <w:lang w:val="ru-RU"/>
        </w:rPr>
      </w:pPr>
      <w:r w:rsidRPr="001E4409">
        <w:rPr>
          <w:sz w:val="28"/>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6B21C0E3" w14:textId="77777777" w:rsidR="00815C07" w:rsidRPr="001E4409" w:rsidRDefault="00815C07" w:rsidP="00B623BF">
      <w:pPr>
        <w:pStyle w:val="a0"/>
        <w:numPr>
          <w:ilvl w:val="0"/>
          <w:numId w:val="13"/>
        </w:numPr>
        <w:ind w:left="709" w:hanging="504"/>
        <w:rPr>
          <w:sz w:val="28"/>
          <w:lang w:val="ru-RU"/>
        </w:rPr>
      </w:pPr>
      <w:r w:rsidRPr="001E4409">
        <w:rPr>
          <w:sz w:val="28"/>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14:paraId="08F1BD2E" w14:textId="1F3BE104" w:rsidR="00815C07" w:rsidRPr="001E4409" w:rsidRDefault="00815C07" w:rsidP="00815C07">
      <w:pPr>
        <w:pStyle w:val="a0"/>
        <w:rPr>
          <w:sz w:val="28"/>
          <w:lang w:val="ru-RU"/>
        </w:rPr>
      </w:pPr>
      <w:r w:rsidRPr="001E4409">
        <w:rPr>
          <w:sz w:val="28"/>
          <w:lang w:val="ru-RU"/>
        </w:rPr>
        <w:t xml:space="preserve">Уставом </w:t>
      </w:r>
      <w:r w:rsidR="00AB552B" w:rsidRPr="001E4409">
        <w:rPr>
          <w:sz w:val="28"/>
          <w:lang w:val="ru-RU"/>
        </w:rPr>
        <w:t>Искитимского</w:t>
      </w:r>
      <w:r w:rsidR="00F05333" w:rsidRPr="001E4409">
        <w:rPr>
          <w:sz w:val="28"/>
          <w:lang w:val="ru-RU"/>
        </w:rPr>
        <w:t xml:space="preserve"> района</w:t>
      </w:r>
      <w:r w:rsidRPr="001E4409">
        <w:rPr>
          <w:sz w:val="28"/>
          <w:lang w:val="ru-RU"/>
        </w:rPr>
        <w:t xml:space="preserve">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отнесена к вопросам местного значения. Таким образом, объекты в области электро-, тепло-, газо- и водоснабжения населения, водоотведения в </w:t>
      </w:r>
      <w:r w:rsidR="00B53D89" w:rsidRPr="001E4409">
        <w:rPr>
          <w:sz w:val="28"/>
          <w:lang w:val="ru-RU"/>
        </w:rPr>
        <w:t>Мичуринском</w:t>
      </w:r>
      <w:r w:rsidR="00F05333" w:rsidRPr="001E4409">
        <w:rPr>
          <w:sz w:val="28"/>
          <w:lang w:val="ru-RU"/>
        </w:rPr>
        <w:t xml:space="preserve"> сельсовете</w:t>
      </w:r>
      <w:r w:rsidRPr="001E4409">
        <w:rPr>
          <w:sz w:val="28"/>
          <w:lang w:val="ru-RU"/>
        </w:rPr>
        <w:t xml:space="preserve"> относятся к объектам местного значения муниципального района.</w:t>
      </w:r>
    </w:p>
    <w:bookmarkEnd w:id="38"/>
    <w:bookmarkEnd w:id="39"/>
    <w:bookmarkEnd w:id="40"/>
    <w:bookmarkEnd w:id="41"/>
    <w:bookmarkEnd w:id="42"/>
    <w:p w14:paraId="535E8470" w14:textId="77777777" w:rsidR="00A66E0C" w:rsidRPr="001E4409" w:rsidRDefault="00A66E0C" w:rsidP="00A66E0C">
      <w:pPr>
        <w:pStyle w:val="a0"/>
        <w:keepNext/>
        <w:spacing w:before="120"/>
        <w:rPr>
          <w:b/>
          <w:sz w:val="28"/>
          <w:lang w:val="ru-RU"/>
        </w:rPr>
      </w:pPr>
      <w:r w:rsidRPr="001E4409">
        <w:rPr>
          <w:b/>
          <w:sz w:val="28"/>
          <w:lang w:val="ru-RU"/>
        </w:rPr>
        <w:t xml:space="preserve">Канализация хозяйственно-бытового назначения </w:t>
      </w:r>
    </w:p>
    <w:p w14:paraId="03563C1F" w14:textId="6C0B9420" w:rsidR="00A66E0C" w:rsidRPr="001E4409" w:rsidRDefault="00A66E0C" w:rsidP="00A66E0C">
      <w:pPr>
        <w:pStyle w:val="a0"/>
        <w:rPr>
          <w:sz w:val="28"/>
          <w:lang w:val="ru-RU"/>
        </w:rPr>
      </w:pPr>
      <w:r w:rsidRPr="001E4409">
        <w:rPr>
          <w:sz w:val="28"/>
          <w:lang w:val="ru-RU"/>
        </w:rPr>
        <w:t>Канализация поселка Агролес охватывает около 50% застроенной территории. В основном это территория секционной жилой застройки, а также часть территории усадебной застройки. Система канализации раздельная: производственная и хозяйственно-бытовая. Протяженность напорных сетей составляет 5,0 км, сети сооружены в 1986 году (износ 95,8%). Хозяйственно-бытовые стоки от секционной жилой застройки и промышленных предприятий по самотечным коллекторам поступают на канализационную насосную станцию и далее, напорным коллектором, в две нити диаметром 150 мм и протяжённостью 7,0 км (износ 100%), в канализационную систему г. Бердска. Износ канализационно-насосной станции составляет 88,8%</w:t>
      </w:r>
    </w:p>
    <w:p w14:paraId="0E03554E" w14:textId="17EC478B" w:rsidR="00A66E0C" w:rsidRPr="001E4409" w:rsidRDefault="00A66E0C" w:rsidP="00A66E0C">
      <w:pPr>
        <w:pStyle w:val="a0"/>
        <w:rPr>
          <w:sz w:val="28"/>
          <w:lang w:val="ru-RU"/>
        </w:rPr>
      </w:pPr>
      <w:r w:rsidRPr="001E4409">
        <w:rPr>
          <w:sz w:val="28"/>
          <w:lang w:val="ru-RU"/>
        </w:rPr>
        <w:t xml:space="preserve">В </w:t>
      </w:r>
      <w:r w:rsidR="00F103CF" w:rsidRPr="001E4409">
        <w:rPr>
          <w:sz w:val="28"/>
          <w:lang w:val="ru-RU"/>
        </w:rPr>
        <w:t>п.</w:t>
      </w:r>
      <w:r w:rsidRPr="001E4409">
        <w:rPr>
          <w:sz w:val="28"/>
          <w:lang w:val="ru-RU"/>
        </w:rPr>
        <w:t xml:space="preserve"> Мичуринский канализация хозяйственно-бытового назначения существующей части жилой застройки частично централизованная, объекты соцкультбыта, остальная жилая застройка имеют выгребную систему канализации с последующим вывозом из выгребов специализированным автотранспортом на КНС г. Бердска.</w:t>
      </w:r>
    </w:p>
    <w:p w14:paraId="73636DDE" w14:textId="243616AA" w:rsidR="00A66E0C" w:rsidRPr="001E4409" w:rsidRDefault="00A66E0C" w:rsidP="00A66E0C">
      <w:pPr>
        <w:pStyle w:val="a0"/>
        <w:rPr>
          <w:sz w:val="28"/>
          <w:lang w:val="ru-RU"/>
        </w:rPr>
      </w:pPr>
      <w:r w:rsidRPr="001E4409">
        <w:rPr>
          <w:sz w:val="28"/>
          <w:lang w:val="ru-RU"/>
        </w:rPr>
        <w:t xml:space="preserve">В </w:t>
      </w:r>
      <w:r w:rsidR="00F103CF" w:rsidRPr="001E4409">
        <w:rPr>
          <w:sz w:val="28"/>
          <w:lang w:val="ru-RU"/>
        </w:rPr>
        <w:t>п.</w:t>
      </w:r>
      <w:r w:rsidRPr="001E4409">
        <w:rPr>
          <w:sz w:val="28"/>
          <w:lang w:val="ru-RU"/>
        </w:rPr>
        <w:t xml:space="preserve"> Зональный и д. Бердь канализация хозяйственно-бытового назначения отсутствует, жилая застройка имеют выгребную систему канализации с последующим вывозом из выгребов специализированным автотранспортом.</w:t>
      </w:r>
    </w:p>
    <w:p w14:paraId="3E78E9F9" w14:textId="7BC15D7D" w:rsidR="00DB5F6C" w:rsidRPr="001E4409" w:rsidRDefault="00A66E0C" w:rsidP="00A66E0C">
      <w:pPr>
        <w:pStyle w:val="a0"/>
        <w:keepNext/>
        <w:spacing w:before="120"/>
        <w:rPr>
          <w:b/>
          <w:sz w:val="28"/>
          <w:lang w:val="ru-RU"/>
        </w:rPr>
      </w:pPr>
      <w:r w:rsidRPr="001E4409">
        <w:rPr>
          <w:b/>
          <w:sz w:val="28"/>
          <w:lang w:val="ru-RU"/>
        </w:rPr>
        <w:t>Водоотведение</w:t>
      </w:r>
    </w:p>
    <w:p w14:paraId="441E6E4F" w14:textId="3DE6D2E1" w:rsidR="00A66E0C" w:rsidRPr="001E4409" w:rsidRDefault="00A66E0C" w:rsidP="00A66E0C">
      <w:pPr>
        <w:pStyle w:val="a0"/>
        <w:rPr>
          <w:sz w:val="28"/>
          <w:lang w:val="ru-RU"/>
        </w:rPr>
      </w:pPr>
      <w:r w:rsidRPr="001E4409">
        <w:rPr>
          <w:sz w:val="28"/>
          <w:lang w:val="ru-RU"/>
        </w:rPr>
        <w:t>Система водоотведения и очистки сточных вод в сельсовете отсутствует. Водоотведение осуществляется естественным путём, уклоны по улицам и рельефу достаточны для пропуска и сбора ливневого стока.</w:t>
      </w:r>
    </w:p>
    <w:p w14:paraId="33C32D78" w14:textId="77777777" w:rsidR="00BF77BB" w:rsidRPr="001E4409" w:rsidRDefault="00BF77BB" w:rsidP="00CC091C">
      <w:pPr>
        <w:pStyle w:val="a0"/>
        <w:keepNext/>
        <w:spacing w:before="120"/>
        <w:rPr>
          <w:b/>
          <w:sz w:val="28"/>
          <w:lang w:val="ru-RU"/>
        </w:rPr>
      </w:pPr>
      <w:r w:rsidRPr="001E4409">
        <w:rPr>
          <w:b/>
          <w:sz w:val="28"/>
          <w:lang w:val="ru-RU"/>
        </w:rPr>
        <w:t>Водоснабжение</w:t>
      </w:r>
    </w:p>
    <w:p w14:paraId="658A0799" w14:textId="47E9CFEA" w:rsidR="004F1CE5" w:rsidRPr="001E4409" w:rsidRDefault="004F1CE5" w:rsidP="004F1CE5">
      <w:pPr>
        <w:pStyle w:val="a0"/>
        <w:rPr>
          <w:sz w:val="28"/>
          <w:lang w:val="ru-RU"/>
        </w:rPr>
      </w:pPr>
      <w:r w:rsidRPr="001E4409">
        <w:rPr>
          <w:sz w:val="28"/>
          <w:lang w:val="ru-RU"/>
        </w:rPr>
        <w:t>В настоящее время основным источником водоснабжения п. Агролес является водозабор г. Бердска. Жители части индивидуальной застройки пользуются водой из водоразборных колонок и из шахтных колодцев частного владения. Охват населения централизованным водоснабжением — 40 %. В основном это секционные жилые дома в центре поселка и учреждения культурно–бытового обслуживания. Система водоснабжения смешанного типа: хозяйственно-питьевая, объединенная с противопожарной низкого давления. Сети как кольцевого, так и тупикового вида. Общая протяженность сетей составляет 10,5 км. На балансе сельсовета находится участок протяжённостью 5 904 м, введённый в эксплуатацию в 1986 году (износ 47,4%). Трубы стальные, на вводе диаметр 150 мм, по ул. Парковая и Мичурина 76 мм, по частному сектору 50 мм. Участки водопровода общей протяжённостью 4,5 км, проложенные в частном секторе, не сданы на баланс сельсовета.</w:t>
      </w:r>
    </w:p>
    <w:p w14:paraId="23D14123" w14:textId="6A3D641F" w:rsidR="004F1CE5" w:rsidRPr="001E4409" w:rsidRDefault="004F1CE5" w:rsidP="004F1CE5">
      <w:pPr>
        <w:pStyle w:val="a0"/>
        <w:rPr>
          <w:sz w:val="28"/>
          <w:lang w:val="ru-RU"/>
        </w:rPr>
      </w:pPr>
      <w:r w:rsidRPr="001E4409">
        <w:rPr>
          <w:sz w:val="28"/>
          <w:lang w:val="ru-RU"/>
        </w:rPr>
        <w:t xml:space="preserve">Водоснабжение в </w:t>
      </w:r>
      <w:r w:rsidR="00F103CF" w:rsidRPr="001E4409">
        <w:rPr>
          <w:sz w:val="28"/>
          <w:lang w:val="ru-RU"/>
        </w:rPr>
        <w:t>п.</w:t>
      </w:r>
      <w:r w:rsidRPr="001E4409">
        <w:rPr>
          <w:sz w:val="28"/>
          <w:lang w:val="ru-RU"/>
        </w:rPr>
        <w:t xml:space="preserve"> Мичуринский. В настоящее время северная часть посёлка снабжается водой от существующего водопровода г. Бердска. Южная часть от скважины и водокачки. Скважина 1942 года, износ 100%. Водокачка 1952 года, износ 100%. Дебит скважины составляет 10 м3/сут. Водопровод протяжённостью 1 610 м из стальных труб диаметром 76 мм введён в эксплуатацию в 1966 году и имеет износ 91,9%.</w:t>
      </w:r>
    </w:p>
    <w:p w14:paraId="377D4913" w14:textId="1F13AFDC" w:rsidR="004F1CE5" w:rsidRPr="001E4409" w:rsidRDefault="004F1CE5" w:rsidP="004F1CE5">
      <w:pPr>
        <w:pStyle w:val="a0"/>
        <w:rPr>
          <w:sz w:val="28"/>
          <w:lang w:val="ru-RU"/>
        </w:rPr>
      </w:pPr>
      <w:r w:rsidRPr="001E4409">
        <w:rPr>
          <w:sz w:val="28"/>
          <w:lang w:val="ru-RU"/>
        </w:rPr>
        <w:t>Артезианская скважина и водокачка д. Бердь сооружены в 1954 году и имеют износ 100%. В 1971 г к этой же водокачке подключена ещё одна скважина (износ 91,9%). Разведочно- эксплуатационная скважина на ул. Бердской пробурена в 2010 году и имеет износ 11,7%. Водопроводные сети д. Бердь. Линия 1 имеет протяжённость 4 700 м, диаметр труб 76 мм, введены в эксплуатацию в 1966 г и имеют 100% износа. Линия водопровода 2 имеет длину 530 метров, сооружена в 2007 году и имеет износ 16,2%.. Линия 3 из полиэтиленовых труб диаметром 110 мм сооружена в 2010 году, имеет протяжённость 1 577 м (износ 5,8%).</w:t>
      </w:r>
    </w:p>
    <w:p w14:paraId="07B17503" w14:textId="649203FE" w:rsidR="00DB5F6C" w:rsidRPr="001E4409" w:rsidRDefault="004F1CE5" w:rsidP="004F1CE5">
      <w:pPr>
        <w:pStyle w:val="a0"/>
        <w:rPr>
          <w:bCs/>
          <w:sz w:val="28"/>
          <w:lang w:val="ru-RU"/>
        </w:rPr>
      </w:pPr>
      <w:r w:rsidRPr="001E4409">
        <w:rPr>
          <w:sz w:val="28"/>
          <w:lang w:val="ru-RU"/>
        </w:rPr>
        <w:t xml:space="preserve">В </w:t>
      </w:r>
      <w:r w:rsidR="00F103CF" w:rsidRPr="001E4409">
        <w:rPr>
          <w:sz w:val="28"/>
          <w:lang w:val="ru-RU"/>
        </w:rPr>
        <w:t>п.</w:t>
      </w:r>
      <w:r w:rsidRPr="001E4409">
        <w:rPr>
          <w:sz w:val="28"/>
          <w:lang w:val="ru-RU"/>
        </w:rPr>
        <w:t xml:space="preserve"> Зональный водопровод принадлежит и обслуживается коммунальными сетями города Бердск.</w:t>
      </w:r>
    </w:p>
    <w:p w14:paraId="683A746B" w14:textId="3C236D43" w:rsidR="00937FC8" w:rsidRPr="001E4409" w:rsidRDefault="00937FC8" w:rsidP="00B50A7C">
      <w:pPr>
        <w:pStyle w:val="a0"/>
        <w:keepNext/>
        <w:spacing w:before="120"/>
        <w:rPr>
          <w:b/>
          <w:sz w:val="28"/>
          <w:lang w:val="ru-RU"/>
        </w:rPr>
      </w:pPr>
      <w:r w:rsidRPr="001E4409">
        <w:rPr>
          <w:b/>
          <w:sz w:val="28"/>
          <w:lang w:val="ru-RU"/>
        </w:rPr>
        <w:t>Газоснабжение</w:t>
      </w:r>
    </w:p>
    <w:p w14:paraId="7FE74AF4" w14:textId="0CD0F412" w:rsidR="003B45A2" w:rsidRPr="001E4409" w:rsidRDefault="003B45A2" w:rsidP="003B45A2">
      <w:pPr>
        <w:pStyle w:val="a0"/>
        <w:rPr>
          <w:sz w:val="28"/>
          <w:lang w:val="ru-RU"/>
        </w:rPr>
      </w:pPr>
      <w:r w:rsidRPr="001E4409">
        <w:rPr>
          <w:sz w:val="28"/>
          <w:lang w:val="ru-RU"/>
        </w:rPr>
        <w:t xml:space="preserve">Газифицированы посёлки Агролес (частично, газопровод высокого давления протяжённостью 1,93 км, 3 ГРП), Зональный и д. Бердь (2012 год). В </w:t>
      </w:r>
      <w:r w:rsidR="00F103CF" w:rsidRPr="001E4409">
        <w:rPr>
          <w:sz w:val="28"/>
          <w:lang w:val="ru-RU"/>
        </w:rPr>
        <w:t>п.</w:t>
      </w:r>
      <w:r w:rsidRPr="001E4409">
        <w:rPr>
          <w:sz w:val="28"/>
          <w:lang w:val="ru-RU"/>
        </w:rPr>
        <w:t xml:space="preserve"> Мичуринский газоснабжение отсутствует.</w:t>
      </w:r>
    </w:p>
    <w:p w14:paraId="1D258B2A" w14:textId="1981472E" w:rsidR="003B45A2" w:rsidRPr="001E4409" w:rsidRDefault="003B45A2" w:rsidP="003B45A2">
      <w:pPr>
        <w:pStyle w:val="a0"/>
        <w:rPr>
          <w:sz w:val="28"/>
          <w:lang w:val="ru-RU"/>
        </w:rPr>
      </w:pPr>
      <w:r w:rsidRPr="001E4409">
        <w:rPr>
          <w:sz w:val="28"/>
          <w:lang w:val="ru-RU"/>
        </w:rPr>
        <w:t xml:space="preserve">Система газоснабжения </w:t>
      </w:r>
      <w:r w:rsidR="00F103CF" w:rsidRPr="001E4409">
        <w:rPr>
          <w:sz w:val="28"/>
          <w:lang w:val="ru-RU"/>
        </w:rPr>
        <w:t>п.</w:t>
      </w:r>
      <w:r w:rsidRPr="001E4409">
        <w:rPr>
          <w:sz w:val="28"/>
          <w:lang w:val="ru-RU"/>
        </w:rPr>
        <w:t xml:space="preserve"> Агролес двухступенчатая - газопроводами высокого (Р до 6 кгс/см2) и низкого давлений (Р до 300 мм. вод. ст.). Схема газопроводов высокого давления тупиковая, низкого давления - тупиковая и кольцевая. Сосредоточенные потребители (ГРП для жилых домов, котельная) получают природный газ по распределительному газопроводу высокого давлением до 0,6 МПа. Для жилых домов и административно-общественной застройки газ подается через газорегуляторные пункты (ГРП) с давлением газа после ГРП 180-240 мм вод. ст. по газопроводам низкого давления 4 категории.</w:t>
      </w:r>
    </w:p>
    <w:p w14:paraId="6077637C" w14:textId="2E233236" w:rsidR="004D1AE1" w:rsidRPr="001E4409" w:rsidRDefault="004D1AE1" w:rsidP="003B45A2">
      <w:pPr>
        <w:pStyle w:val="a0"/>
        <w:keepNext/>
        <w:spacing w:before="120"/>
        <w:rPr>
          <w:b/>
          <w:sz w:val="28"/>
          <w:lang w:val="ru-RU"/>
        </w:rPr>
      </w:pPr>
      <w:r w:rsidRPr="001E4409">
        <w:rPr>
          <w:b/>
          <w:sz w:val="28"/>
          <w:lang w:val="ru-RU"/>
        </w:rPr>
        <w:t>Теплоснабжение</w:t>
      </w:r>
    </w:p>
    <w:p w14:paraId="43577F93" w14:textId="470778F8" w:rsidR="003B45A2" w:rsidRPr="001E4409" w:rsidRDefault="003B45A2" w:rsidP="003B45A2">
      <w:pPr>
        <w:pStyle w:val="a0"/>
        <w:rPr>
          <w:sz w:val="28"/>
          <w:lang w:val="ru-RU"/>
        </w:rPr>
      </w:pPr>
      <w:r w:rsidRPr="001E4409">
        <w:rPr>
          <w:sz w:val="28"/>
          <w:lang w:val="ru-RU"/>
        </w:rPr>
        <w:t>Теплоснабжение зоны многоквартирной застройки и зданий общественного назначения в посёлке Агролес</w:t>
      </w:r>
      <w:r w:rsidR="00960D17" w:rsidRPr="001E4409">
        <w:rPr>
          <w:sz w:val="28"/>
          <w:lang w:val="ru-RU"/>
        </w:rPr>
        <w:t xml:space="preserve"> </w:t>
      </w:r>
      <w:r w:rsidRPr="001E4409">
        <w:rPr>
          <w:sz w:val="28"/>
          <w:lang w:val="ru-RU"/>
        </w:rPr>
        <w:t>осуществляется от газовой котельной</w:t>
      </w:r>
      <w:r w:rsidR="00960D17" w:rsidRPr="001E4409">
        <w:rPr>
          <w:sz w:val="28"/>
          <w:lang w:val="ru-RU"/>
        </w:rPr>
        <w:t xml:space="preserve">, расположенной по адресу ул. Мичурина 9А, </w:t>
      </w:r>
      <w:r w:rsidRPr="001E4409">
        <w:rPr>
          <w:sz w:val="28"/>
          <w:lang w:val="ru-RU"/>
        </w:rPr>
        <w:t xml:space="preserve">1992 года постройки (износ 14,1%). В котельной установлено 2 котла марки КВСА-3 «Октан». Схема теплоснабжения закрытая, 2х трубная. Централизованным теплоснабжением охвачено 19 463 </w:t>
      </w:r>
      <w:r w:rsidR="00C92AE8" w:rsidRPr="001E4409">
        <w:rPr>
          <w:sz w:val="28"/>
          <w:lang w:val="ru-RU"/>
        </w:rPr>
        <w:t xml:space="preserve">кв.м </w:t>
      </w:r>
      <w:r w:rsidRPr="001E4409">
        <w:rPr>
          <w:sz w:val="28"/>
          <w:lang w:val="ru-RU"/>
        </w:rPr>
        <w:t xml:space="preserve">отапливаемого </w:t>
      </w:r>
      <w:r w:rsidR="00C92AE8" w:rsidRPr="001E4409">
        <w:rPr>
          <w:sz w:val="28"/>
          <w:lang w:val="ru-RU"/>
        </w:rPr>
        <w:t>жилищного</w:t>
      </w:r>
      <w:r w:rsidRPr="001E4409">
        <w:rPr>
          <w:sz w:val="28"/>
          <w:lang w:val="ru-RU"/>
        </w:rPr>
        <w:t xml:space="preserve"> фонда. Охват централизованным горячим водоснабжением — 6 719 м2. Протяженность сетей составляет 8,2 км, теплотрасса сооружена в 1993 году (износ 46,8%).</w:t>
      </w:r>
    </w:p>
    <w:p w14:paraId="5DBD2EC5" w14:textId="4AF2F701" w:rsidR="003B45A2" w:rsidRPr="001E4409" w:rsidRDefault="003B45A2" w:rsidP="003B45A2">
      <w:pPr>
        <w:pStyle w:val="a0"/>
        <w:rPr>
          <w:sz w:val="28"/>
          <w:lang w:val="ru-RU"/>
        </w:rPr>
      </w:pPr>
      <w:r w:rsidRPr="001E4409">
        <w:rPr>
          <w:sz w:val="28"/>
          <w:lang w:val="ru-RU"/>
        </w:rPr>
        <w:t xml:space="preserve">В </w:t>
      </w:r>
      <w:r w:rsidR="00F103CF" w:rsidRPr="001E4409">
        <w:rPr>
          <w:sz w:val="28"/>
          <w:lang w:val="ru-RU"/>
        </w:rPr>
        <w:t>п.</w:t>
      </w:r>
      <w:r w:rsidRPr="001E4409">
        <w:rPr>
          <w:sz w:val="28"/>
          <w:lang w:val="ru-RU"/>
        </w:rPr>
        <w:t xml:space="preserve"> Мичуринский северная часть посёлка отапливается от теплосети г. Бердска. Точка подключения существующая камера ул. Спортивная - ул. Пушкина. Южная часть посёлка отапливается автономно.</w:t>
      </w:r>
    </w:p>
    <w:p w14:paraId="7EA5772A" w14:textId="5EBD330A" w:rsidR="000742FC" w:rsidRPr="001E4409" w:rsidRDefault="003B45A2" w:rsidP="003B45A2">
      <w:pPr>
        <w:pStyle w:val="a0"/>
        <w:rPr>
          <w:sz w:val="28"/>
          <w:lang w:val="ru-RU"/>
        </w:rPr>
      </w:pPr>
      <w:r w:rsidRPr="001E4409">
        <w:rPr>
          <w:sz w:val="28"/>
          <w:lang w:val="ru-RU"/>
        </w:rPr>
        <w:t>Частный сектор в посёлках Агролес, Зональный и в д. Бердь частично отапливается с помощью газа (по трубопроводам), частично — с помощью твёрдого топлива (угля).</w:t>
      </w:r>
    </w:p>
    <w:p w14:paraId="6D8D6D6B" w14:textId="77777777" w:rsidR="00643450" w:rsidRPr="001E4409" w:rsidRDefault="00643450" w:rsidP="003B45A2">
      <w:pPr>
        <w:pStyle w:val="a0"/>
        <w:keepNext/>
        <w:spacing w:before="120"/>
        <w:rPr>
          <w:b/>
          <w:sz w:val="28"/>
          <w:lang w:val="ru-RU"/>
        </w:rPr>
      </w:pPr>
      <w:r w:rsidRPr="001E4409">
        <w:rPr>
          <w:b/>
          <w:sz w:val="28"/>
          <w:lang w:val="ru-RU"/>
        </w:rPr>
        <w:t>Электроснабжение</w:t>
      </w:r>
    </w:p>
    <w:p w14:paraId="2723C457" w14:textId="77777777" w:rsidR="003B45A2" w:rsidRPr="001E4409" w:rsidRDefault="003B45A2" w:rsidP="003B45A2">
      <w:pPr>
        <w:pStyle w:val="a0"/>
        <w:rPr>
          <w:sz w:val="28"/>
          <w:lang w:val="ru-RU"/>
        </w:rPr>
      </w:pPr>
      <w:r w:rsidRPr="001E4409">
        <w:rPr>
          <w:sz w:val="28"/>
          <w:lang w:val="ru-RU"/>
        </w:rPr>
        <w:t>Электроснабжением обеспечены все населённые пункты (100%) и всё население сельсовета (100%). Электроснабжение посёлков Агролес, Зональный и Мичуринский осуществляет РЭС г. Бердска, а д. Бердь — Искитимский участок РЭС.</w:t>
      </w:r>
    </w:p>
    <w:p w14:paraId="7755AA3C" w14:textId="0EC78306" w:rsidR="001007B0" w:rsidRPr="001E4409" w:rsidRDefault="001007B0" w:rsidP="003B45A2">
      <w:pPr>
        <w:pStyle w:val="a0"/>
        <w:rPr>
          <w:sz w:val="28"/>
          <w:lang w:val="ru-RU"/>
        </w:rPr>
      </w:pPr>
      <w:r w:rsidRPr="001E4409">
        <w:rPr>
          <w:sz w:val="28"/>
          <w:lang w:val="ru-RU"/>
        </w:rPr>
        <w:t>Указанная территория расположена в зоне действия ПС 110 кВ Бердская и ПС 110 кВ Заречная, входящих в зону эксплуатационной ответственности АО «РЭС», а также ПС 110 кВ Сельская, входящая в зону эксплуатационной ответственности АО «РЖД».</w:t>
      </w:r>
    </w:p>
    <w:p w14:paraId="18E470C9" w14:textId="177FAAD3" w:rsidR="001007B0" w:rsidRPr="001E4409" w:rsidRDefault="001007B0" w:rsidP="003B45A2">
      <w:pPr>
        <w:pStyle w:val="a0"/>
        <w:rPr>
          <w:sz w:val="28"/>
          <w:lang w:val="ru-RU"/>
        </w:rPr>
      </w:pPr>
      <w:r w:rsidRPr="001E4409">
        <w:rPr>
          <w:sz w:val="28"/>
          <w:lang w:val="ru-RU"/>
        </w:rPr>
        <w:t>По границе данной планировочной территории проходят трассы следующих линий электропередач:</w:t>
      </w:r>
    </w:p>
    <w:p w14:paraId="16FA32E8" w14:textId="6B69A2D2" w:rsidR="001007B0" w:rsidRPr="001E4409" w:rsidRDefault="001007B0" w:rsidP="001007B0">
      <w:pPr>
        <w:pStyle w:val="a0"/>
        <w:numPr>
          <w:ilvl w:val="0"/>
          <w:numId w:val="8"/>
        </w:numPr>
        <w:rPr>
          <w:sz w:val="28"/>
          <w:lang w:val="ru-RU"/>
        </w:rPr>
      </w:pPr>
      <w:r w:rsidRPr="001E4409">
        <w:rPr>
          <w:sz w:val="28"/>
          <w:lang w:val="ru-RU"/>
        </w:rPr>
        <w:t>ВЛ 110 кВ Научная – Заречная I цепь с отпайками (Ю-3);</w:t>
      </w:r>
    </w:p>
    <w:p w14:paraId="10BC79FC" w14:textId="538016D0" w:rsidR="001007B0" w:rsidRPr="001E4409" w:rsidRDefault="001007B0" w:rsidP="001007B0">
      <w:pPr>
        <w:pStyle w:val="a0"/>
        <w:numPr>
          <w:ilvl w:val="0"/>
          <w:numId w:val="8"/>
        </w:numPr>
        <w:rPr>
          <w:sz w:val="28"/>
          <w:lang w:val="ru-RU"/>
        </w:rPr>
      </w:pPr>
      <w:r w:rsidRPr="001E4409">
        <w:rPr>
          <w:sz w:val="28"/>
          <w:lang w:val="ru-RU"/>
        </w:rPr>
        <w:t>ВЛ 110 кВ Научная – Заречная II цепь с отпайками (Ю-4);</w:t>
      </w:r>
    </w:p>
    <w:p w14:paraId="47B3237F" w14:textId="6FB78414" w:rsidR="001007B0" w:rsidRPr="001E4409" w:rsidRDefault="001007B0" w:rsidP="001007B0">
      <w:pPr>
        <w:pStyle w:val="a0"/>
        <w:numPr>
          <w:ilvl w:val="0"/>
          <w:numId w:val="8"/>
        </w:numPr>
        <w:rPr>
          <w:sz w:val="28"/>
          <w:lang w:val="ru-RU"/>
        </w:rPr>
      </w:pPr>
      <w:r w:rsidRPr="001E4409">
        <w:rPr>
          <w:sz w:val="28"/>
          <w:lang w:val="ru-RU"/>
        </w:rPr>
        <w:t>ВЛ 110 кВ Заречная – Искитимская I цепь с отпайками (Ю-5);</w:t>
      </w:r>
    </w:p>
    <w:p w14:paraId="0C9EB87B" w14:textId="03A0B006" w:rsidR="001007B0" w:rsidRPr="001E4409" w:rsidRDefault="001007B0" w:rsidP="001007B0">
      <w:pPr>
        <w:pStyle w:val="a0"/>
        <w:numPr>
          <w:ilvl w:val="0"/>
          <w:numId w:val="8"/>
        </w:numPr>
        <w:rPr>
          <w:sz w:val="28"/>
          <w:lang w:val="ru-RU"/>
        </w:rPr>
      </w:pPr>
      <w:r w:rsidRPr="001E4409">
        <w:rPr>
          <w:sz w:val="28"/>
          <w:lang w:val="ru-RU"/>
        </w:rPr>
        <w:t>ВЛ 110 кВ Заречная – Искитимская II цепь с отпайками (Ю-6).</w:t>
      </w:r>
    </w:p>
    <w:p w14:paraId="17BC0C05" w14:textId="72472F00" w:rsidR="001007B0" w:rsidRPr="001E4409" w:rsidRDefault="001007B0" w:rsidP="003B45A2">
      <w:pPr>
        <w:pStyle w:val="a0"/>
        <w:rPr>
          <w:sz w:val="28"/>
          <w:lang w:val="ru-RU"/>
        </w:rPr>
      </w:pPr>
      <w:r w:rsidRPr="001E4409">
        <w:rPr>
          <w:sz w:val="28"/>
          <w:lang w:val="ru-RU"/>
        </w:rPr>
        <w:t xml:space="preserve">Электроснабжение потребителей осуществляется от ПС 110 кВ Бердская и ПС 110 кВ Заречная через РП-6, РП-7, РП-9 по распределительной </w:t>
      </w:r>
      <w:r w:rsidR="00E46837" w:rsidRPr="001E4409">
        <w:rPr>
          <w:sz w:val="28"/>
          <w:lang w:val="ru-RU"/>
        </w:rPr>
        <w:t>сети 10-0,4 кВ.</w:t>
      </w:r>
    </w:p>
    <w:p w14:paraId="4B8CC3FA" w14:textId="76D6BAAC" w:rsidR="00E46837" w:rsidRPr="001E4409" w:rsidRDefault="00E46837" w:rsidP="003B45A2">
      <w:pPr>
        <w:pStyle w:val="a0"/>
        <w:rPr>
          <w:sz w:val="28"/>
          <w:lang w:val="ru-RU"/>
        </w:rPr>
      </w:pPr>
      <w:r w:rsidRPr="001E4409">
        <w:rPr>
          <w:sz w:val="28"/>
          <w:lang w:val="ru-RU"/>
        </w:rPr>
        <w:t>Свободная трансформаторная мощность на ПС Заречная и ПС Бердская отсутствует. На ПС Сельская также отсутствует свободная трансформаторная мощность.</w:t>
      </w:r>
    </w:p>
    <w:p w14:paraId="26C45CF6" w14:textId="380F71B1" w:rsidR="00E46837" w:rsidRPr="001E4409" w:rsidRDefault="00E46837" w:rsidP="003B45A2">
      <w:pPr>
        <w:pStyle w:val="a0"/>
        <w:rPr>
          <w:sz w:val="28"/>
          <w:lang w:val="ru-RU"/>
        </w:rPr>
      </w:pPr>
      <w:r w:rsidRPr="001E4409">
        <w:rPr>
          <w:sz w:val="28"/>
          <w:lang w:val="ru-RU"/>
        </w:rPr>
        <w:t xml:space="preserve">Инвестиционной программой АО «РЭС» на 2016-2020 гг., утвержденной Приказом </w:t>
      </w:r>
      <w:r w:rsidR="00C92AE8" w:rsidRPr="001E4409">
        <w:rPr>
          <w:sz w:val="28"/>
          <w:lang w:val="ru-RU"/>
        </w:rPr>
        <w:t>министерства жилищно-коммунального хозяйства и энергетики Новосибирской области</w:t>
      </w:r>
      <w:r w:rsidRPr="001E4409">
        <w:rPr>
          <w:sz w:val="28"/>
          <w:lang w:val="ru-RU"/>
        </w:rPr>
        <w:t xml:space="preserve"> от 22.08.2019</w:t>
      </w:r>
      <w:r w:rsidR="00C92AE8" w:rsidRPr="001E4409">
        <w:rPr>
          <w:sz w:val="28"/>
          <w:lang w:val="ru-RU"/>
        </w:rPr>
        <w:t xml:space="preserve"> № 173</w:t>
      </w:r>
      <w:r w:rsidRPr="001E4409">
        <w:rPr>
          <w:sz w:val="28"/>
          <w:lang w:val="ru-RU"/>
        </w:rPr>
        <w:t>, предусмотрены мероприятия по реконструкции ПС 110 кВ Заречная</w:t>
      </w:r>
      <w:r w:rsidR="00757C38" w:rsidRPr="001E4409">
        <w:rPr>
          <w:sz w:val="28"/>
          <w:lang w:val="ru-RU"/>
        </w:rPr>
        <w:t xml:space="preserve"> (</w:t>
      </w:r>
      <w:r w:rsidR="001059A0" w:rsidRPr="001E4409">
        <w:rPr>
          <w:sz w:val="28"/>
          <w:lang w:val="ru-RU"/>
        </w:rPr>
        <w:t>срок реализации 2020 год</w:t>
      </w:r>
      <w:r w:rsidR="00757C38" w:rsidRPr="001E4409">
        <w:rPr>
          <w:sz w:val="28"/>
          <w:lang w:val="ru-RU"/>
        </w:rPr>
        <w:t>)</w:t>
      </w:r>
      <w:r w:rsidRPr="001E4409">
        <w:rPr>
          <w:sz w:val="28"/>
          <w:lang w:val="ru-RU"/>
        </w:rPr>
        <w:t>.</w:t>
      </w:r>
    </w:p>
    <w:p w14:paraId="7020869F" w14:textId="26C94E33" w:rsidR="00C735BA" w:rsidRPr="001E4409" w:rsidRDefault="003B45A2" w:rsidP="003B45A2">
      <w:pPr>
        <w:pStyle w:val="a0"/>
        <w:rPr>
          <w:sz w:val="28"/>
          <w:lang w:val="ru-RU"/>
        </w:rPr>
      </w:pPr>
      <w:r w:rsidRPr="001E4409">
        <w:rPr>
          <w:sz w:val="28"/>
          <w:lang w:val="ru-RU"/>
        </w:rPr>
        <w:t xml:space="preserve">Подвод энергии в </w:t>
      </w:r>
      <w:r w:rsidR="00F103CF" w:rsidRPr="001E4409">
        <w:rPr>
          <w:sz w:val="28"/>
          <w:lang w:val="ru-RU"/>
        </w:rPr>
        <w:t>п.</w:t>
      </w:r>
      <w:r w:rsidRPr="001E4409">
        <w:rPr>
          <w:sz w:val="28"/>
          <w:lang w:val="ru-RU"/>
        </w:rPr>
        <w:t xml:space="preserve"> Агролес осуществляется по линии линия 10 кВ протяжённостью (в пределах посёлка 2,33 км). Протяжённость воздушных линий (ВЛ) </w:t>
      </w:r>
      <w:r w:rsidR="00F103CF" w:rsidRPr="001E4409">
        <w:rPr>
          <w:sz w:val="28"/>
          <w:lang w:val="ru-RU"/>
        </w:rPr>
        <w:t>п.</w:t>
      </w:r>
      <w:r w:rsidRPr="001E4409">
        <w:rPr>
          <w:sz w:val="28"/>
          <w:lang w:val="ru-RU"/>
        </w:rPr>
        <w:t xml:space="preserve"> Агролес составляет 6928 м, а износ превышает 50%.</w:t>
      </w:r>
    </w:p>
    <w:p w14:paraId="75B9CC4A" w14:textId="3D305680" w:rsidR="003B45A2" w:rsidRPr="001E4409" w:rsidRDefault="003B45A2" w:rsidP="003B45A2">
      <w:pPr>
        <w:pStyle w:val="a0"/>
        <w:rPr>
          <w:sz w:val="28"/>
          <w:lang w:val="ru-RU"/>
        </w:rPr>
      </w:pPr>
      <w:r w:rsidRPr="001E4409">
        <w:rPr>
          <w:sz w:val="28"/>
          <w:lang w:val="ru-RU"/>
        </w:rPr>
        <w:t xml:space="preserve">В </w:t>
      </w:r>
      <w:r w:rsidR="00F103CF" w:rsidRPr="001E4409">
        <w:rPr>
          <w:sz w:val="28"/>
          <w:lang w:val="ru-RU"/>
        </w:rPr>
        <w:t>п.</w:t>
      </w:r>
      <w:r w:rsidRPr="001E4409">
        <w:rPr>
          <w:sz w:val="28"/>
          <w:lang w:val="ru-RU"/>
        </w:rPr>
        <w:t xml:space="preserve"> Зональный протяжённость воздушных линий составляет 1,2 км, смонтирована в 1996 г, износ 68,7%.</w:t>
      </w:r>
    </w:p>
    <w:p w14:paraId="6A874CD8" w14:textId="18226E87" w:rsidR="003B45A2" w:rsidRPr="001E4409" w:rsidRDefault="003B45A2" w:rsidP="003B45A2">
      <w:pPr>
        <w:pStyle w:val="a0"/>
        <w:rPr>
          <w:sz w:val="28"/>
          <w:lang w:val="ru-RU"/>
        </w:rPr>
      </w:pPr>
      <w:r w:rsidRPr="001E4409">
        <w:rPr>
          <w:sz w:val="28"/>
          <w:lang w:val="ru-RU"/>
        </w:rPr>
        <w:t xml:space="preserve">Протяжённость воздушных линий в </w:t>
      </w:r>
      <w:r w:rsidR="00F103CF" w:rsidRPr="001E4409">
        <w:rPr>
          <w:sz w:val="28"/>
          <w:lang w:val="ru-RU"/>
        </w:rPr>
        <w:t>п.</w:t>
      </w:r>
      <w:r w:rsidRPr="001E4409">
        <w:rPr>
          <w:sz w:val="28"/>
          <w:lang w:val="ru-RU"/>
        </w:rPr>
        <w:t xml:space="preserve"> Мичуринский 3,32 км, построена в 1956 г, износ 98%; линия 1996 года, износ 12%. Посёлок запитан от ПС «Заречная».</w:t>
      </w:r>
    </w:p>
    <w:p w14:paraId="53E6F681" w14:textId="3F25D840" w:rsidR="003B45A2" w:rsidRPr="001E4409" w:rsidRDefault="003B45A2" w:rsidP="003B45A2">
      <w:pPr>
        <w:pStyle w:val="a0"/>
        <w:rPr>
          <w:sz w:val="28"/>
          <w:lang w:val="ru-RU"/>
        </w:rPr>
      </w:pPr>
      <w:r w:rsidRPr="001E4409">
        <w:rPr>
          <w:sz w:val="28"/>
          <w:lang w:val="ru-RU"/>
        </w:rPr>
        <w:t xml:space="preserve">Преобразование электроэнергии осуществляется 3-мя трансформаторными подстанциями в </w:t>
      </w:r>
      <w:r w:rsidR="00F103CF" w:rsidRPr="001E4409">
        <w:rPr>
          <w:sz w:val="28"/>
          <w:lang w:val="ru-RU"/>
        </w:rPr>
        <w:t>п.</w:t>
      </w:r>
      <w:r w:rsidRPr="001E4409">
        <w:rPr>
          <w:sz w:val="28"/>
          <w:lang w:val="ru-RU"/>
        </w:rPr>
        <w:t xml:space="preserve"> Агролес, 2-мя подстанциями в </w:t>
      </w:r>
      <w:r w:rsidR="00F103CF" w:rsidRPr="001E4409">
        <w:rPr>
          <w:sz w:val="28"/>
          <w:lang w:val="ru-RU"/>
        </w:rPr>
        <w:t>п.</w:t>
      </w:r>
      <w:r w:rsidRPr="001E4409">
        <w:rPr>
          <w:sz w:val="28"/>
          <w:lang w:val="ru-RU"/>
        </w:rPr>
        <w:t xml:space="preserve"> Мичуринский, одной подстанцией в </w:t>
      </w:r>
      <w:r w:rsidR="00F103CF" w:rsidRPr="001E4409">
        <w:rPr>
          <w:sz w:val="28"/>
          <w:lang w:val="ru-RU"/>
        </w:rPr>
        <w:t>п.</w:t>
      </w:r>
      <w:r w:rsidRPr="001E4409">
        <w:rPr>
          <w:sz w:val="28"/>
          <w:lang w:val="ru-RU"/>
        </w:rPr>
        <w:t xml:space="preserve"> Зональный и 5-ю подстанциями в д. Бердь.</w:t>
      </w:r>
    </w:p>
    <w:p w14:paraId="0B43B20F" w14:textId="26BD140A" w:rsidR="002450C0" w:rsidRPr="001E4409" w:rsidRDefault="002450C0" w:rsidP="007F32E5">
      <w:pPr>
        <w:pStyle w:val="a0"/>
        <w:rPr>
          <w:sz w:val="28"/>
          <w:lang w:val="ru-RU"/>
        </w:rPr>
      </w:pPr>
      <w:r w:rsidRPr="001E4409">
        <w:rPr>
          <w:sz w:val="28"/>
          <w:lang w:val="ru-RU"/>
        </w:rPr>
        <w:t xml:space="preserve">Количество трансформаторных подстанций в разрезе населенных пунктов </w:t>
      </w:r>
      <w:r w:rsidR="00D32091" w:rsidRPr="001E4409">
        <w:rPr>
          <w:sz w:val="28"/>
          <w:lang w:val="ru-RU"/>
        </w:rPr>
        <w:t>Мичуринского</w:t>
      </w:r>
      <w:r w:rsidR="00612A0C" w:rsidRPr="001E4409">
        <w:rPr>
          <w:sz w:val="28"/>
          <w:lang w:val="ru-RU"/>
        </w:rPr>
        <w:t xml:space="preserve"> сельсовета</w:t>
      </w:r>
      <w:r w:rsidRPr="001E4409">
        <w:rPr>
          <w:sz w:val="28"/>
          <w:lang w:val="ru-RU"/>
        </w:rPr>
        <w:t xml:space="preserve"> представлено в таблице 2.</w:t>
      </w:r>
      <w:r w:rsidR="00CC091C" w:rsidRPr="001E4409">
        <w:rPr>
          <w:sz w:val="28"/>
          <w:lang w:val="ru-RU"/>
        </w:rPr>
        <w:t>10</w:t>
      </w:r>
      <w:r w:rsidRPr="001E4409">
        <w:rPr>
          <w:sz w:val="28"/>
          <w:lang w:val="ru-RU"/>
        </w:rPr>
        <w:t>.</w:t>
      </w:r>
    </w:p>
    <w:p w14:paraId="2741A934" w14:textId="0432E078" w:rsidR="00A4312A" w:rsidRPr="001E4409" w:rsidRDefault="00A4312A" w:rsidP="00A4312A">
      <w:pPr>
        <w:pStyle w:val="a0"/>
        <w:keepNext/>
        <w:spacing w:before="120"/>
        <w:jc w:val="right"/>
        <w:rPr>
          <w:b/>
          <w:sz w:val="28"/>
          <w:szCs w:val="28"/>
          <w:lang w:val="ru-RU"/>
        </w:rPr>
      </w:pPr>
      <w:r w:rsidRPr="001E4409">
        <w:rPr>
          <w:b/>
          <w:sz w:val="28"/>
          <w:szCs w:val="28"/>
          <w:lang w:val="ru-RU"/>
        </w:rPr>
        <w:t>Таблица 2.</w:t>
      </w:r>
      <w:r w:rsidR="00CC091C" w:rsidRPr="001E4409">
        <w:rPr>
          <w:b/>
          <w:sz w:val="28"/>
          <w:szCs w:val="28"/>
          <w:lang w:val="ru-RU"/>
        </w:rPr>
        <w:t>10</w:t>
      </w:r>
    </w:p>
    <w:p w14:paraId="1D050024" w14:textId="7937FC83" w:rsidR="00A4312A" w:rsidRPr="001E4409" w:rsidRDefault="00A4312A" w:rsidP="00DB4B6C">
      <w:pPr>
        <w:pStyle w:val="a0"/>
        <w:suppressAutoHyphens/>
        <w:spacing w:after="120"/>
        <w:ind w:firstLine="0"/>
        <w:jc w:val="center"/>
        <w:rPr>
          <w:b/>
          <w:sz w:val="28"/>
          <w:lang w:val="ru-RU"/>
        </w:rPr>
      </w:pPr>
      <w:r w:rsidRPr="001E4409">
        <w:rPr>
          <w:b/>
          <w:sz w:val="28"/>
          <w:lang w:val="ru-RU"/>
        </w:rPr>
        <w:t xml:space="preserve">Характеристика объектов </w:t>
      </w:r>
      <w:r w:rsidR="00DB4B6C" w:rsidRPr="001E4409">
        <w:rPr>
          <w:b/>
          <w:sz w:val="28"/>
          <w:lang w:val="ru-RU"/>
        </w:rPr>
        <w:t>электроснабжения</w:t>
      </w:r>
      <w:r w:rsidRPr="001E4409">
        <w:rPr>
          <w:b/>
          <w:sz w:val="28"/>
          <w:lang w:val="ru-RU"/>
        </w:rPr>
        <w:t xml:space="preserve"> </w:t>
      </w:r>
      <w:r w:rsidR="00D32091" w:rsidRPr="001E4409">
        <w:rPr>
          <w:b/>
          <w:sz w:val="28"/>
          <w:lang w:val="ru-RU"/>
        </w:rPr>
        <w:t>Мичуринского</w:t>
      </w:r>
      <w:r w:rsidR="00007DD7" w:rsidRPr="001E4409">
        <w:rPr>
          <w:b/>
          <w:sz w:val="28"/>
          <w:lang w:val="ru-RU"/>
        </w:rPr>
        <w:t xml:space="preserve"> сельсовета</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77"/>
        <w:gridCol w:w="2465"/>
        <w:gridCol w:w="2465"/>
        <w:gridCol w:w="2463"/>
      </w:tblGrid>
      <w:tr w:rsidR="003B45A2" w:rsidRPr="001E4409" w14:paraId="24CFCE23" w14:textId="59776784" w:rsidTr="003B45A2">
        <w:trPr>
          <w:cantSplit/>
          <w:tblHeader/>
          <w:jc w:val="center"/>
        </w:trPr>
        <w:tc>
          <w:tcPr>
            <w:tcW w:w="1137" w:type="pct"/>
            <w:shd w:val="clear" w:color="auto" w:fill="D9D9D9"/>
            <w:noWrap/>
          </w:tcPr>
          <w:p w14:paraId="63E32D28" w14:textId="1774CE06" w:rsidR="003B45A2" w:rsidRPr="001E4409" w:rsidRDefault="003B45A2" w:rsidP="00163D21">
            <w:pPr>
              <w:jc w:val="center"/>
              <w:rPr>
                <w:b/>
                <w:sz w:val="22"/>
                <w:szCs w:val="20"/>
              </w:rPr>
            </w:pPr>
            <w:r w:rsidRPr="001E4409">
              <w:rPr>
                <w:b/>
                <w:sz w:val="22"/>
                <w:szCs w:val="20"/>
              </w:rPr>
              <w:t>Наименование</w:t>
            </w:r>
          </w:p>
        </w:tc>
        <w:tc>
          <w:tcPr>
            <w:tcW w:w="1288" w:type="pct"/>
            <w:shd w:val="clear" w:color="auto" w:fill="D9D9D9"/>
          </w:tcPr>
          <w:p w14:paraId="1D484DB2" w14:textId="1144276A" w:rsidR="003B45A2" w:rsidRPr="001E4409" w:rsidRDefault="003B45A2" w:rsidP="00A4312A">
            <w:pPr>
              <w:jc w:val="center"/>
              <w:rPr>
                <w:b/>
                <w:sz w:val="22"/>
                <w:szCs w:val="20"/>
              </w:rPr>
            </w:pPr>
            <w:r w:rsidRPr="001E4409">
              <w:rPr>
                <w:b/>
                <w:sz w:val="22"/>
                <w:szCs w:val="20"/>
              </w:rPr>
              <w:t>Год постройки</w:t>
            </w:r>
          </w:p>
        </w:tc>
        <w:tc>
          <w:tcPr>
            <w:tcW w:w="1288" w:type="pct"/>
            <w:shd w:val="clear" w:color="auto" w:fill="D9D9D9"/>
          </w:tcPr>
          <w:p w14:paraId="4CFC6F73" w14:textId="4D22E7CE" w:rsidR="003B45A2" w:rsidRPr="001E4409" w:rsidRDefault="003B45A2" w:rsidP="00A4312A">
            <w:pPr>
              <w:jc w:val="center"/>
              <w:rPr>
                <w:b/>
                <w:sz w:val="22"/>
                <w:szCs w:val="20"/>
              </w:rPr>
            </w:pPr>
            <w:r w:rsidRPr="001E4409">
              <w:rPr>
                <w:b/>
                <w:sz w:val="22"/>
                <w:szCs w:val="20"/>
              </w:rPr>
              <w:t>Износ</w:t>
            </w:r>
          </w:p>
        </w:tc>
        <w:tc>
          <w:tcPr>
            <w:tcW w:w="1287" w:type="pct"/>
            <w:shd w:val="clear" w:color="auto" w:fill="D9D9D9"/>
          </w:tcPr>
          <w:p w14:paraId="54CB14E2" w14:textId="603D827E" w:rsidR="003B45A2" w:rsidRPr="001E4409" w:rsidRDefault="003B45A2" w:rsidP="00A4312A">
            <w:pPr>
              <w:jc w:val="center"/>
              <w:rPr>
                <w:b/>
                <w:sz w:val="22"/>
                <w:szCs w:val="20"/>
              </w:rPr>
            </w:pPr>
            <w:r w:rsidRPr="001E4409">
              <w:rPr>
                <w:b/>
                <w:sz w:val="22"/>
                <w:szCs w:val="20"/>
              </w:rPr>
              <w:t>Примечание</w:t>
            </w:r>
          </w:p>
        </w:tc>
      </w:tr>
      <w:tr w:rsidR="003B45A2" w:rsidRPr="001E4409" w14:paraId="292B2AF1" w14:textId="77777777" w:rsidTr="003B45A2">
        <w:trPr>
          <w:cantSplit/>
          <w:tblHeader/>
          <w:jc w:val="center"/>
        </w:trPr>
        <w:tc>
          <w:tcPr>
            <w:tcW w:w="5000" w:type="pct"/>
            <w:gridSpan w:val="4"/>
            <w:shd w:val="clear" w:color="auto" w:fill="D9D9D9"/>
            <w:noWrap/>
          </w:tcPr>
          <w:p w14:paraId="74B39A16" w14:textId="71716873" w:rsidR="003B45A2" w:rsidRPr="001E4409" w:rsidRDefault="00F103CF" w:rsidP="00A4312A">
            <w:pPr>
              <w:jc w:val="center"/>
              <w:rPr>
                <w:b/>
                <w:sz w:val="22"/>
                <w:szCs w:val="20"/>
              </w:rPr>
            </w:pPr>
            <w:r w:rsidRPr="001E4409">
              <w:rPr>
                <w:b/>
                <w:sz w:val="22"/>
                <w:szCs w:val="20"/>
              </w:rPr>
              <w:t>п.</w:t>
            </w:r>
            <w:r w:rsidR="003B45A2" w:rsidRPr="001E4409">
              <w:rPr>
                <w:b/>
                <w:sz w:val="22"/>
                <w:szCs w:val="20"/>
              </w:rPr>
              <w:t xml:space="preserve"> Агролес</w:t>
            </w:r>
          </w:p>
        </w:tc>
      </w:tr>
      <w:tr w:rsidR="003B45A2" w:rsidRPr="001E4409" w14:paraId="4A48151C" w14:textId="0DED0B74" w:rsidTr="003B45A2">
        <w:trPr>
          <w:cantSplit/>
          <w:jc w:val="center"/>
        </w:trPr>
        <w:tc>
          <w:tcPr>
            <w:tcW w:w="1137" w:type="pct"/>
            <w:shd w:val="clear" w:color="auto" w:fill="auto"/>
          </w:tcPr>
          <w:p w14:paraId="5323D72D" w14:textId="23A828EF" w:rsidR="003B45A2" w:rsidRPr="001E4409" w:rsidRDefault="003B45A2" w:rsidP="00287FF0">
            <w:pPr>
              <w:jc w:val="left"/>
              <w:rPr>
                <w:bCs/>
                <w:sz w:val="22"/>
                <w:szCs w:val="20"/>
              </w:rPr>
            </w:pPr>
            <w:r w:rsidRPr="001E4409">
              <w:rPr>
                <w:bCs/>
                <w:sz w:val="22"/>
                <w:szCs w:val="20"/>
              </w:rPr>
              <w:t>ЗТП-86 ба / 400</w:t>
            </w:r>
          </w:p>
        </w:tc>
        <w:tc>
          <w:tcPr>
            <w:tcW w:w="1288" w:type="pct"/>
          </w:tcPr>
          <w:p w14:paraId="2102B79C" w14:textId="6F3545CC" w:rsidR="003B45A2" w:rsidRPr="001E4409" w:rsidRDefault="004321D1" w:rsidP="00287FF0">
            <w:pPr>
              <w:jc w:val="center"/>
              <w:rPr>
                <w:bCs/>
                <w:sz w:val="22"/>
                <w:szCs w:val="20"/>
              </w:rPr>
            </w:pPr>
            <w:r w:rsidRPr="001E4409">
              <w:rPr>
                <w:bCs/>
                <w:sz w:val="22"/>
                <w:szCs w:val="20"/>
              </w:rPr>
              <w:t>1974</w:t>
            </w:r>
          </w:p>
        </w:tc>
        <w:tc>
          <w:tcPr>
            <w:tcW w:w="1288" w:type="pct"/>
          </w:tcPr>
          <w:p w14:paraId="0DFFDF72" w14:textId="77B46708" w:rsidR="003B45A2" w:rsidRPr="001E4409" w:rsidRDefault="004321D1" w:rsidP="00287FF0">
            <w:pPr>
              <w:jc w:val="center"/>
              <w:rPr>
                <w:bCs/>
                <w:sz w:val="22"/>
                <w:szCs w:val="20"/>
              </w:rPr>
            </w:pPr>
            <w:r w:rsidRPr="001E4409">
              <w:rPr>
                <w:bCs/>
                <w:sz w:val="22"/>
                <w:szCs w:val="20"/>
              </w:rPr>
              <w:t>96%</w:t>
            </w:r>
          </w:p>
        </w:tc>
        <w:tc>
          <w:tcPr>
            <w:tcW w:w="1287" w:type="pct"/>
          </w:tcPr>
          <w:p w14:paraId="59DD2373" w14:textId="77777777" w:rsidR="003B45A2" w:rsidRPr="001E4409" w:rsidRDefault="003B45A2" w:rsidP="00287FF0">
            <w:pPr>
              <w:jc w:val="center"/>
              <w:rPr>
                <w:bCs/>
                <w:sz w:val="22"/>
                <w:szCs w:val="20"/>
              </w:rPr>
            </w:pPr>
          </w:p>
        </w:tc>
      </w:tr>
      <w:tr w:rsidR="003B45A2" w:rsidRPr="001E4409" w14:paraId="19B4997D" w14:textId="13A5E977" w:rsidTr="003B45A2">
        <w:trPr>
          <w:cantSplit/>
          <w:jc w:val="center"/>
        </w:trPr>
        <w:tc>
          <w:tcPr>
            <w:tcW w:w="1137" w:type="pct"/>
            <w:shd w:val="clear" w:color="auto" w:fill="auto"/>
          </w:tcPr>
          <w:p w14:paraId="5FCE8BD7" w14:textId="3435698E" w:rsidR="003B45A2" w:rsidRPr="001E4409" w:rsidRDefault="003B45A2" w:rsidP="00287FF0">
            <w:pPr>
              <w:jc w:val="left"/>
              <w:rPr>
                <w:bCs/>
                <w:sz w:val="22"/>
                <w:szCs w:val="20"/>
              </w:rPr>
            </w:pPr>
            <w:r w:rsidRPr="001E4409">
              <w:rPr>
                <w:bCs/>
                <w:sz w:val="22"/>
                <w:szCs w:val="20"/>
              </w:rPr>
              <w:t>ЗТП-87 ба / 560+630</w:t>
            </w:r>
          </w:p>
        </w:tc>
        <w:tc>
          <w:tcPr>
            <w:tcW w:w="1288" w:type="pct"/>
          </w:tcPr>
          <w:p w14:paraId="11D7AA80" w14:textId="7A3A00E8" w:rsidR="003B45A2" w:rsidRPr="001E4409" w:rsidRDefault="004321D1" w:rsidP="00287FF0">
            <w:pPr>
              <w:jc w:val="center"/>
              <w:rPr>
                <w:bCs/>
                <w:sz w:val="22"/>
                <w:szCs w:val="20"/>
              </w:rPr>
            </w:pPr>
            <w:r w:rsidRPr="001E4409">
              <w:rPr>
                <w:bCs/>
                <w:sz w:val="22"/>
                <w:szCs w:val="20"/>
              </w:rPr>
              <w:t>1984</w:t>
            </w:r>
          </w:p>
        </w:tc>
        <w:tc>
          <w:tcPr>
            <w:tcW w:w="1288" w:type="pct"/>
          </w:tcPr>
          <w:p w14:paraId="253732A7" w14:textId="285545ED" w:rsidR="003B45A2" w:rsidRPr="001E4409" w:rsidRDefault="004321D1" w:rsidP="00287FF0">
            <w:pPr>
              <w:jc w:val="center"/>
              <w:rPr>
                <w:bCs/>
                <w:sz w:val="22"/>
                <w:szCs w:val="20"/>
              </w:rPr>
            </w:pPr>
            <w:r w:rsidRPr="001E4409">
              <w:rPr>
                <w:bCs/>
                <w:sz w:val="22"/>
                <w:szCs w:val="20"/>
              </w:rPr>
              <w:t>93%</w:t>
            </w:r>
          </w:p>
        </w:tc>
        <w:tc>
          <w:tcPr>
            <w:tcW w:w="1287" w:type="pct"/>
          </w:tcPr>
          <w:p w14:paraId="5EFA4947" w14:textId="77777777" w:rsidR="003B45A2" w:rsidRPr="001E4409" w:rsidRDefault="003B45A2" w:rsidP="00287FF0">
            <w:pPr>
              <w:jc w:val="center"/>
              <w:rPr>
                <w:bCs/>
                <w:sz w:val="22"/>
                <w:szCs w:val="20"/>
              </w:rPr>
            </w:pPr>
          </w:p>
        </w:tc>
      </w:tr>
      <w:tr w:rsidR="003B45A2" w:rsidRPr="001E4409" w14:paraId="2EC935AE" w14:textId="42DA1AD5" w:rsidTr="003B45A2">
        <w:trPr>
          <w:cantSplit/>
          <w:jc w:val="center"/>
        </w:trPr>
        <w:tc>
          <w:tcPr>
            <w:tcW w:w="1137" w:type="pct"/>
            <w:shd w:val="clear" w:color="auto" w:fill="auto"/>
          </w:tcPr>
          <w:p w14:paraId="2802C48D" w14:textId="4DA51CCC" w:rsidR="003B45A2" w:rsidRPr="001E4409" w:rsidRDefault="003B45A2" w:rsidP="00287FF0">
            <w:pPr>
              <w:jc w:val="left"/>
              <w:rPr>
                <w:bCs/>
                <w:sz w:val="22"/>
                <w:szCs w:val="20"/>
              </w:rPr>
            </w:pPr>
            <w:r w:rsidRPr="001E4409">
              <w:rPr>
                <w:bCs/>
                <w:sz w:val="22"/>
                <w:szCs w:val="20"/>
              </w:rPr>
              <w:t>КТПН-303</w:t>
            </w:r>
          </w:p>
        </w:tc>
        <w:tc>
          <w:tcPr>
            <w:tcW w:w="1288" w:type="pct"/>
          </w:tcPr>
          <w:p w14:paraId="0D3B160A" w14:textId="79EF1F22" w:rsidR="003B45A2" w:rsidRPr="001E4409" w:rsidRDefault="004321D1" w:rsidP="00287FF0">
            <w:pPr>
              <w:jc w:val="center"/>
              <w:rPr>
                <w:bCs/>
                <w:sz w:val="22"/>
                <w:szCs w:val="20"/>
              </w:rPr>
            </w:pPr>
            <w:r w:rsidRPr="001E4409">
              <w:rPr>
                <w:bCs/>
                <w:sz w:val="22"/>
                <w:szCs w:val="20"/>
              </w:rPr>
              <w:t>2007</w:t>
            </w:r>
          </w:p>
        </w:tc>
        <w:tc>
          <w:tcPr>
            <w:tcW w:w="1288" w:type="pct"/>
          </w:tcPr>
          <w:p w14:paraId="58E242C2" w14:textId="113D654B" w:rsidR="003B45A2" w:rsidRPr="001E4409" w:rsidRDefault="004321D1" w:rsidP="00287FF0">
            <w:pPr>
              <w:jc w:val="center"/>
              <w:rPr>
                <w:bCs/>
                <w:sz w:val="22"/>
                <w:szCs w:val="20"/>
              </w:rPr>
            </w:pPr>
            <w:r w:rsidRPr="001E4409">
              <w:rPr>
                <w:bCs/>
                <w:sz w:val="22"/>
                <w:szCs w:val="20"/>
              </w:rPr>
              <w:t>7,8%</w:t>
            </w:r>
          </w:p>
        </w:tc>
        <w:tc>
          <w:tcPr>
            <w:tcW w:w="1287" w:type="pct"/>
          </w:tcPr>
          <w:p w14:paraId="444448C0" w14:textId="77777777" w:rsidR="003B45A2" w:rsidRPr="001E4409" w:rsidRDefault="003B45A2" w:rsidP="00287FF0">
            <w:pPr>
              <w:jc w:val="center"/>
              <w:rPr>
                <w:bCs/>
                <w:sz w:val="22"/>
                <w:szCs w:val="20"/>
              </w:rPr>
            </w:pPr>
          </w:p>
        </w:tc>
      </w:tr>
      <w:tr w:rsidR="003B45A2" w:rsidRPr="001E4409" w14:paraId="4409340C" w14:textId="0AA7D2C2" w:rsidTr="003B45A2">
        <w:trPr>
          <w:cantSplit/>
          <w:jc w:val="center"/>
        </w:trPr>
        <w:tc>
          <w:tcPr>
            <w:tcW w:w="1137" w:type="pct"/>
            <w:shd w:val="clear" w:color="auto" w:fill="auto"/>
          </w:tcPr>
          <w:p w14:paraId="07A1C102" w14:textId="644C4E14" w:rsidR="003B45A2" w:rsidRPr="001E4409" w:rsidRDefault="003B45A2" w:rsidP="00287FF0">
            <w:pPr>
              <w:jc w:val="left"/>
              <w:rPr>
                <w:bCs/>
                <w:sz w:val="22"/>
                <w:szCs w:val="20"/>
              </w:rPr>
            </w:pPr>
            <w:r w:rsidRPr="001E4409">
              <w:rPr>
                <w:bCs/>
                <w:sz w:val="22"/>
                <w:szCs w:val="20"/>
              </w:rPr>
              <w:t>КТПН-424</w:t>
            </w:r>
          </w:p>
        </w:tc>
        <w:tc>
          <w:tcPr>
            <w:tcW w:w="1288" w:type="pct"/>
          </w:tcPr>
          <w:p w14:paraId="637614CF" w14:textId="61FAD31E" w:rsidR="003B45A2" w:rsidRPr="001E4409" w:rsidRDefault="004321D1" w:rsidP="00287FF0">
            <w:pPr>
              <w:jc w:val="center"/>
              <w:rPr>
                <w:bCs/>
                <w:sz w:val="22"/>
                <w:szCs w:val="20"/>
              </w:rPr>
            </w:pPr>
            <w:r w:rsidRPr="001E4409">
              <w:rPr>
                <w:bCs/>
                <w:sz w:val="22"/>
                <w:szCs w:val="20"/>
              </w:rPr>
              <w:t>2009</w:t>
            </w:r>
          </w:p>
        </w:tc>
        <w:tc>
          <w:tcPr>
            <w:tcW w:w="1288" w:type="pct"/>
          </w:tcPr>
          <w:p w14:paraId="451A5ED4" w14:textId="77777777" w:rsidR="003B45A2" w:rsidRPr="001E4409" w:rsidRDefault="003B45A2" w:rsidP="00287FF0">
            <w:pPr>
              <w:jc w:val="center"/>
              <w:rPr>
                <w:bCs/>
                <w:sz w:val="22"/>
                <w:szCs w:val="20"/>
              </w:rPr>
            </w:pPr>
          </w:p>
        </w:tc>
        <w:tc>
          <w:tcPr>
            <w:tcW w:w="1287" w:type="pct"/>
          </w:tcPr>
          <w:p w14:paraId="634D0A42" w14:textId="788FE14A" w:rsidR="003B45A2" w:rsidRPr="001E4409" w:rsidRDefault="004321D1" w:rsidP="00287FF0">
            <w:pPr>
              <w:jc w:val="center"/>
              <w:rPr>
                <w:bCs/>
                <w:sz w:val="22"/>
                <w:szCs w:val="20"/>
              </w:rPr>
            </w:pPr>
            <w:r w:rsidRPr="001E4409">
              <w:rPr>
                <w:bCs/>
                <w:sz w:val="22"/>
                <w:szCs w:val="20"/>
              </w:rPr>
              <w:t>Не сдана в эксплуатацию</w:t>
            </w:r>
          </w:p>
        </w:tc>
      </w:tr>
      <w:tr w:rsidR="003B45A2" w:rsidRPr="001E4409" w14:paraId="6E6678C5" w14:textId="1D8F5F25" w:rsidTr="003B45A2">
        <w:trPr>
          <w:cantSplit/>
          <w:jc w:val="center"/>
        </w:trPr>
        <w:tc>
          <w:tcPr>
            <w:tcW w:w="5000" w:type="pct"/>
            <w:gridSpan w:val="4"/>
            <w:shd w:val="clear" w:color="auto" w:fill="D9D9D9" w:themeFill="background1" w:themeFillShade="D9"/>
          </w:tcPr>
          <w:p w14:paraId="2041C7C4" w14:textId="56499FED" w:rsidR="003B45A2" w:rsidRPr="001E4409" w:rsidRDefault="00F103CF" w:rsidP="00287FF0">
            <w:pPr>
              <w:jc w:val="center"/>
              <w:rPr>
                <w:b/>
                <w:sz w:val="22"/>
                <w:szCs w:val="20"/>
              </w:rPr>
            </w:pPr>
            <w:r w:rsidRPr="001E4409">
              <w:rPr>
                <w:b/>
                <w:sz w:val="22"/>
                <w:szCs w:val="20"/>
              </w:rPr>
              <w:t>п.</w:t>
            </w:r>
            <w:r w:rsidR="003B45A2" w:rsidRPr="001E4409">
              <w:rPr>
                <w:b/>
                <w:sz w:val="22"/>
                <w:szCs w:val="20"/>
              </w:rPr>
              <w:t xml:space="preserve"> Мичуринский</w:t>
            </w:r>
          </w:p>
        </w:tc>
      </w:tr>
      <w:tr w:rsidR="003B45A2" w:rsidRPr="001E4409" w14:paraId="4AA743EC" w14:textId="16995BF5" w:rsidTr="003B45A2">
        <w:trPr>
          <w:cantSplit/>
          <w:jc w:val="center"/>
        </w:trPr>
        <w:tc>
          <w:tcPr>
            <w:tcW w:w="1137" w:type="pct"/>
            <w:shd w:val="clear" w:color="auto" w:fill="auto"/>
          </w:tcPr>
          <w:p w14:paraId="4E801D31" w14:textId="634D8A75" w:rsidR="003B45A2" w:rsidRPr="001E4409" w:rsidRDefault="003B45A2" w:rsidP="00612A0C">
            <w:pPr>
              <w:jc w:val="left"/>
              <w:rPr>
                <w:bCs/>
                <w:sz w:val="22"/>
                <w:szCs w:val="20"/>
              </w:rPr>
            </w:pPr>
            <w:r w:rsidRPr="001E4409">
              <w:rPr>
                <w:bCs/>
                <w:sz w:val="22"/>
                <w:szCs w:val="20"/>
              </w:rPr>
              <w:t>КТП-154б / 250</w:t>
            </w:r>
          </w:p>
        </w:tc>
        <w:tc>
          <w:tcPr>
            <w:tcW w:w="1288" w:type="pct"/>
          </w:tcPr>
          <w:p w14:paraId="23ECB34D" w14:textId="623D7D2A" w:rsidR="003B45A2" w:rsidRPr="001E4409" w:rsidRDefault="004321D1" w:rsidP="00287FF0">
            <w:pPr>
              <w:jc w:val="center"/>
              <w:rPr>
                <w:bCs/>
                <w:sz w:val="22"/>
                <w:szCs w:val="20"/>
              </w:rPr>
            </w:pPr>
            <w:r w:rsidRPr="001E4409">
              <w:rPr>
                <w:bCs/>
                <w:sz w:val="22"/>
                <w:szCs w:val="20"/>
              </w:rPr>
              <w:t>1956</w:t>
            </w:r>
          </w:p>
        </w:tc>
        <w:tc>
          <w:tcPr>
            <w:tcW w:w="1288" w:type="pct"/>
          </w:tcPr>
          <w:p w14:paraId="22F89A2F" w14:textId="342BA636" w:rsidR="003B45A2" w:rsidRPr="001E4409" w:rsidRDefault="004321D1" w:rsidP="00287FF0">
            <w:pPr>
              <w:jc w:val="center"/>
              <w:rPr>
                <w:bCs/>
                <w:sz w:val="22"/>
                <w:szCs w:val="20"/>
              </w:rPr>
            </w:pPr>
            <w:r w:rsidRPr="001E4409">
              <w:rPr>
                <w:bCs/>
                <w:sz w:val="22"/>
                <w:szCs w:val="20"/>
              </w:rPr>
              <w:t>78%</w:t>
            </w:r>
          </w:p>
        </w:tc>
        <w:tc>
          <w:tcPr>
            <w:tcW w:w="1287" w:type="pct"/>
          </w:tcPr>
          <w:p w14:paraId="146990DC" w14:textId="77777777" w:rsidR="003B45A2" w:rsidRPr="001E4409" w:rsidRDefault="003B45A2" w:rsidP="00287FF0">
            <w:pPr>
              <w:jc w:val="center"/>
              <w:rPr>
                <w:bCs/>
                <w:sz w:val="22"/>
                <w:szCs w:val="20"/>
              </w:rPr>
            </w:pPr>
          </w:p>
        </w:tc>
      </w:tr>
      <w:tr w:rsidR="003B45A2" w:rsidRPr="001E4409" w14:paraId="2EDA8D61" w14:textId="30E70D02" w:rsidTr="003B45A2">
        <w:trPr>
          <w:cantSplit/>
          <w:jc w:val="center"/>
        </w:trPr>
        <w:tc>
          <w:tcPr>
            <w:tcW w:w="1137" w:type="pct"/>
            <w:shd w:val="clear" w:color="auto" w:fill="auto"/>
          </w:tcPr>
          <w:p w14:paraId="0ED8F321" w14:textId="7B256E0D" w:rsidR="003B45A2" w:rsidRPr="001E4409" w:rsidRDefault="003B45A2" w:rsidP="00287FF0">
            <w:pPr>
              <w:jc w:val="left"/>
              <w:rPr>
                <w:bCs/>
                <w:sz w:val="22"/>
                <w:szCs w:val="20"/>
              </w:rPr>
            </w:pPr>
            <w:r w:rsidRPr="001E4409">
              <w:rPr>
                <w:bCs/>
                <w:sz w:val="22"/>
                <w:szCs w:val="20"/>
              </w:rPr>
              <w:t>КТПН-249б / 250</w:t>
            </w:r>
          </w:p>
        </w:tc>
        <w:tc>
          <w:tcPr>
            <w:tcW w:w="1288" w:type="pct"/>
          </w:tcPr>
          <w:p w14:paraId="33F3E665" w14:textId="3EC526A3" w:rsidR="003B45A2" w:rsidRPr="001E4409" w:rsidRDefault="004321D1" w:rsidP="00287FF0">
            <w:pPr>
              <w:jc w:val="center"/>
              <w:rPr>
                <w:bCs/>
                <w:sz w:val="22"/>
                <w:szCs w:val="20"/>
              </w:rPr>
            </w:pPr>
            <w:r w:rsidRPr="001E4409">
              <w:rPr>
                <w:bCs/>
                <w:sz w:val="22"/>
                <w:szCs w:val="20"/>
              </w:rPr>
              <w:t>1997</w:t>
            </w:r>
          </w:p>
        </w:tc>
        <w:tc>
          <w:tcPr>
            <w:tcW w:w="1288" w:type="pct"/>
          </w:tcPr>
          <w:p w14:paraId="497B084F" w14:textId="21913CC2" w:rsidR="003B45A2" w:rsidRPr="001E4409" w:rsidRDefault="004321D1" w:rsidP="00287FF0">
            <w:pPr>
              <w:jc w:val="center"/>
              <w:rPr>
                <w:bCs/>
                <w:sz w:val="22"/>
                <w:szCs w:val="20"/>
              </w:rPr>
            </w:pPr>
            <w:r w:rsidRPr="001E4409">
              <w:rPr>
                <w:bCs/>
                <w:sz w:val="22"/>
                <w:szCs w:val="20"/>
              </w:rPr>
              <w:t>12%</w:t>
            </w:r>
          </w:p>
        </w:tc>
        <w:tc>
          <w:tcPr>
            <w:tcW w:w="1287" w:type="pct"/>
          </w:tcPr>
          <w:p w14:paraId="2AEACB56" w14:textId="77777777" w:rsidR="003B45A2" w:rsidRPr="001E4409" w:rsidRDefault="003B45A2" w:rsidP="00287FF0">
            <w:pPr>
              <w:jc w:val="center"/>
              <w:rPr>
                <w:bCs/>
                <w:sz w:val="22"/>
                <w:szCs w:val="20"/>
              </w:rPr>
            </w:pPr>
          </w:p>
        </w:tc>
      </w:tr>
      <w:tr w:rsidR="003B45A2" w:rsidRPr="001E4409" w14:paraId="52F12DA4" w14:textId="0C877245" w:rsidTr="003B45A2">
        <w:trPr>
          <w:cantSplit/>
          <w:jc w:val="center"/>
        </w:trPr>
        <w:tc>
          <w:tcPr>
            <w:tcW w:w="5000" w:type="pct"/>
            <w:gridSpan w:val="4"/>
            <w:shd w:val="clear" w:color="auto" w:fill="D9D9D9" w:themeFill="background1" w:themeFillShade="D9"/>
          </w:tcPr>
          <w:p w14:paraId="4337743E" w14:textId="667EF4D0" w:rsidR="003B45A2" w:rsidRPr="001E4409" w:rsidRDefault="00F103CF" w:rsidP="00287FF0">
            <w:pPr>
              <w:jc w:val="center"/>
              <w:rPr>
                <w:bCs/>
                <w:sz w:val="22"/>
                <w:szCs w:val="20"/>
              </w:rPr>
            </w:pPr>
            <w:r w:rsidRPr="001E4409">
              <w:rPr>
                <w:b/>
                <w:sz w:val="22"/>
                <w:szCs w:val="20"/>
              </w:rPr>
              <w:t>п.</w:t>
            </w:r>
            <w:r w:rsidR="003B45A2" w:rsidRPr="001E4409">
              <w:rPr>
                <w:b/>
                <w:sz w:val="22"/>
                <w:szCs w:val="20"/>
              </w:rPr>
              <w:t xml:space="preserve"> Зональный</w:t>
            </w:r>
          </w:p>
        </w:tc>
      </w:tr>
      <w:tr w:rsidR="003B45A2" w:rsidRPr="001E4409" w14:paraId="5AB14019" w14:textId="77777777" w:rsidTr="003B45A2">
        <w:trPr>
          <w:cantSplit/>
          <w:jc w:val="center"/>
        </w:trPr>
        <w:tc>
          <w:tcPr>
            <w:tcW w:w="1137" w:type="pct"/>
            <w:shd w:val="clear" w:color="auto" w:fill="auto"/>
          </w:tcPr>
          <w:p w14:paraId="6C8E9555" w14:textId="3B47D7BA" w:rsidR="003B45A2" w:rsidRPr="001E4409" w:rsidRDefault="003B45A2" w:rsidP="00287FF0">
            <w:pPr>
              <w:jc w:val="left"/>
              <w:rPr>
                <w:bCs/>
                <w:sz w:val="22"/>
                <w:szCs w:val="20"/>
              </w:rPr>
            </w:pPr>
            <w:r w:rsidRPr="001E4409">
              <w:rPr>
                <w:bCs/>
                <w:sz w:val="22"/>
                <w:szCs w:val="20"/>
              </w:rPr>
              <w:t>КТПН-122ба / 180</w:t>
            </w:r>
          </w:p>
        </w:tc>
        <w:tc>
          <w:tcPr>
            <w:tcW w:w="1288" w:type="pct"/>
          </w:tcPr>
          <w:p w14:paraId="3503C73B" w14:textId="110569DF" w:rsidR="003B45A2" w:rsidRPr="001E4409" w:rsidRDefault="004321D1" w:rsidP="00287FF0">
            <w:pPr>
              <w:jc w:val="center"/>
              <w:rPr>
                <w:bCs/>
                <w:sz w:val="22"/>
                <w:szCs w:val="20"/>
              </w:rPr>
            </w:pPr>
            <w:r w:rsidRPr="001E4409">
              <w:rPr>
                <w:bCs/>
                <w:sz w:val="22"/>
                <w:szCs w:val="20"/>
              </w:rPr>
              <w:t>1986</w:t>
            </w:r>
          </w:p>
        </w:tc>
        <w:tc>
          <w:tcPr>
            <w:tcW w:w="1288" w:type="pct"/>
          </w:tcPr>
          <w:p w14:paraId="6CFEE4E4" w14:textId="35C2D857" w:rsidR="003B45A2" w:rsidRPr="001E4409" w:rsidRDefault="004321D1" w:rsidP="00287FF0">
            <w:pPr>
              <w:jc w:val="center"/>
              <w:rPr>
                <w:bCs/>
                <w:sz w:val="22"/>
                <w:szCs w:val="20"/>
              </w:rPr>
            </w:pPr>
            <w:r w:rsidRPr="001E4409">
              <w:rPr>
                <w:bCs/>
                <w:sz w:val="22"/>
                <w:szCs w:val="20"/>
              </w:rPr>
              <w:t>99,8%</w:t>
            </w:r>
          </w:p>
        </w:tc>
        <w:tc>
          <w:tcPr>
            <w:tcW w:w="1287" w:type="pct"/>
          </w:tcPr>
          <w:p w14:paraId="09A00374" w14:textId="77777777" w:rsidR="003B45A2" w:rsidRPr="001E4409" w:rsidRDefault="003B45A2" w:rsidP="00287FF0">
            <w:pPr>
              <w:jc w:val="center"/>
              <w:rPr>
                <w:bCs/>
                <w:sz w:val="22"/>
                <w:szCs w:val="20"/>
              </w:rPr>
            </w:pPr>
          </w:p>
        </w:tc>
      </w:tr>
      <w:tr w:rsidR="004321D1" w:rsidRPr="001E4409" w14:paraId="7D9CAF70" w14:textId="77777777" w:rsidTr="004321D1">
        <w:trPr>
          <w:cantSplit/>
          <w:jc w:val="center"/>
        </w:trPr>
        <w:tc>
          <w:tcPr>
            <w:tcW w:w="5000" w:type="pct"/>
            <w:gridSpan w:val="4"/>
            <w:shd w:val="clear" w:color="auto" w:fill="D9D9D9" w:themeFill="background1" w:themeFillShade="D9"/>
          </w:tcPr>
          <w:p w14:paraId="19C38A48" w14:textId="14ECC0F0" w:rsidR="004321D1" w:rsidRPr="001E4409" w:rsidRDefault="004321D1" w:rsidP="00287FF0">
            <w:pPr>
              <w:jc w:val="center"/>
              <w:rPr>
                <w:bCs/>
                <w:sz w:val="22"/>
                <w:szCs w:val="20"/>
              </w:rPr>
            </w:pPr>
            <w:r w:rsidRPr="001E4409">
              <w:rPr>
                <w:b/>
                <w:sz w:val="22"/>
                <w:szCs w:val="20"/>
              </w:rPr>
              <w:t>д. Бердь</w:t>
            </w:r>
          </w:p>
        </w:tc>
      </w:tr>
      <w:tr w:rsidR="003B45A2" w:rsidRPr="001E4409" w14:paraId="3A2EA6AB" w14:textId="77777777" w:rsidTr="003B45A2">
        <w:trPr>
          <w:cantSplit/>
          <w:jc w:val="center"/>
        </w:trPr>
        <w:tc>
          <w:tcPr>
            <w:tcW w:w="1137" w:type="pct"/>
            <w:shd w:val="clear" w:color="auto" w:fill="auto"/>
          </w:tcPr>
          <w:p w14:paraId="2AFBC8A0" w14:textId="32F3F32B" w:rsidR="003B45A2" w:rsidRPr="001E4409" w:rsidRDefault="004321D1" w:rsidP="00287FF0">
            <w:pPr>
              <w:jc w:val="left"/>
              <w:rPr>
                <w:bCs/>
                <w:sz w:val="22"/>
                <w:szCs w:val="20"/>
              </w:rPr>
            </w:pPr>
            <w:r w:rsidRPr="001E4409">
              <w:rPr>
                <w:bCs/>
                <w:sz w:val="22"/>
                <w:szCs w:val="20"/>
              </w:rPr>
              <w:t>КТП-328 / 160</w:t>
            </w:r>
          </w:p>
        </w:tc>
        <w:tc>
          <w:tcPr>
            <w:tcW w:w="1288" w:type="pct"/>
          </w:tcPr>
          <w:p w14:paraId="184C6CE8" w14:textId="66F7938A" w:rsidR="003B45A2" w:rsidRPr="001E4409" w:rsidRDefault="004321D1" w:rsidP="00287FF0">
            <w:pPr>
              <w:jc w:val="center"/>
              <w:rPr>
                <w:bCs/>
                <w:sz w:val="22"/>
                <w:szCs w:val="20"/>
              </w:rPr>
            </w:pPr>
            <w:r w:rsidRPr="001E4409">
              <w:rPr>
                <w:bCs/>
                <w:sz w:val="22"/>
                <w:szCs w:val="20"/>
              </w:rPr>
              <w:t>1956</w:t>
            </w:r>
          </w:p>
        </w:tc>
        <w:tc>
          <w:tcPr>
            <w:tcW w:w="1288" w:type="pct"/>
          </w:tcPr>
          <w:p w14:paraId="46FABE66" w14:textId="72A11D07" w:rsidR="003B45A2" w:rsidRPr="001E4409" w:rsidRDefault="004321D1" w:rsidP="00287FF0">
            <w:pPr>
              <w:jc w:val="center"/>
              <w:rPr>
                <w:bCs/>
                <w:sz w:val="22"/>
                <w:szCs w:val="20"/>
              </w:rPr>
            </w:pPr>
            <w:r w:rsidRPr="001E4409">
              <w:rPr>
                <w:bCs/>
                <w:sz w:val="22"/>
                <w:szCs w:val="20"/>
              </w:rPr>
              <w:t>78%</w:t>
            </w:r>
          </w:p>
        </w:tc>
        <w:tc>
          <w:tcPr>
            <w:tcW w:w="1287" w:type="pct"/>
          </w:tcPr>
          <w:p w14:paraId="1C6718C9" w14:textId="77777777" w:rsidR="003B45A2" w:rsidRPr="001E4409" w:rsidRDefault="003B45A2" w:rsidP="00287FF0">
            <w:pPr>
              <w:jc w:val="center"/>
              <w:rPr>
                <w:bCs/>
                <w:sz w:val="22"/>
                <w:szCs w:val="20"/>
              </w:rPr>
            </w:pPr>
          </w:p>
        </w:tc>
      </w:tr>
      <w:tr w:rsidR="003B45A2" w:rsidRPr="001E4409" w14:paraId="588C5337" w14:textId="77777777" w:rsidTr="003B45A2">
        <w:trPr>
          <w:cantSplit/>
          <w:jc w:val="center"/>
        </w:trPr>
        <w:tc>
          <w:tcPr>
            <w:tcW w:w="1137" w:type="pct"/>
            <w:shd w:val="clear" w:color="auto" w:fill="auto"/>
          </w:tcPr>
          <w:p w14:paraId="0E67CF6B" w14:textId="2DB53C22" w:rsidR="003B45A2" w:rsidRPr="001E4409" w:rsidRDefault="004321D1" w:rsidP="00287FF0">
            <w:pPr>
              <w:jc w:val="left"/>
              <w:rPr>
                <w:bCs/>
                <w:sz w:val="22"/>
                <w:szCs w:val="20"/>
              </w:rPr>
            </w:pPr>
            <w:r w:rsidRPr="001E4409">
              <w:rPr>
                <w:bCs/>
                <w:sz w:val="22"/>
                <w:szCs w:val="20"/>
              </w:rPr>
              <w:t>КТП-348 / 160</w:t>
            </w:r>
          </w:p>
        </w:tc>
        <w:tc>
          <w:tcPr>
            <w:tcW w:w="1288" w:type="pct"/>
          </w:tcPr>
          <w:p w14:paraId="3F8CFC3C" w14:textId="553A91AD" w:rsidR="003B45A2" w:rsidRPr="001E4409" w:rsidRDefault="004321D1" w:rsidP="00287FF0">
            <w:pPr>
              <w:jc w:val="center"/>
              <w:rPr>
                <w:bCs/>
                <w:sz w:val="22"/>
                <w:szCs w:val="20"/>
              </w:rPr>
            </w:pPr>
            <w:r w:rsidRPr="001E4409">
              <w:rPr>
                <w:bCs/>
                <w:sz w:val="22"/>
                <w:szCs w:val="20"/>
              </w:rPr>
              <w:t>1966</w:t>
            </w:r>
          </w:p>
        </w:tc>
        <w:tc>
          <w:tcPr>
            <w:tcW w:w="1288" w:type="pct"/>
          </w:tcPr>
          <w:p w14:paraId="1EB564C3" w14:textId="61072628" w:rsidR="003B45A2" w:rsidRPr="001E4409" w:rsidRDefault="004321D1" w:rsidP="00287FF0">
            <w:pPr>
              <w:jc w:val="center"/>
              <w:rPr>
                <w:bCs/>
                <w:sz w:val="22"/>
                <w:szCs w:val="20"/>
              </w:rPr>
            </w:pPr>
            <w:r w:rsidRPr="001E4409">
              <w:rPr>
                <w:bCs/>
                <w:sz w:val="22"/>
                <w:szCs w:val="20"/>
              </w:rPr>
              <w:t>77%</w:t>
            </w:r>
          </w:p>
        </w:tc>
        <w:tc>
          <w:tcPr>
            <w:tcW w:w="1287" w:type="pct"/>
          </w:tcPr>
          <w:p w14:paraId="2FE753F3" w14:textId="77777777" w:rsidR="003B45A2" w:rsidRPr="001E4409" w:rsidRDefault="003B45A2" w:rsidP="00287FF0">
            <w:pPr>
              <w:jc w:val="center"/>
              <w:rPr>
                <w:bCs/>
                <w:sz w:val="22"/>
                <w:szCs w:val="20"/>
              </w:rPr>
            </w:pPr>
          </w:p>
        </w:tc>
      </w:tr>
      <w:tr w:rsidR="004321D1" w:rsidRPr="001E4409" w14:paraId="18A9F223" w14:textId="77777777" w:rsidTr="003B45A2">
        <w:trPr>
          <w:cantSplit/>
          <w:jc w:val="center"/>
        </w:trPr>
        <w:tc>
          <w:tcPr>
            <w:tcW w:w="1137" w:type="pct"/>
            <w:shd w:val="clear" w:color="auto" w:fill="auto"/>
          </w:tcPr>
          <w:p w14:paraId="6FE605E3" w14:textId="642B5A76" w:rsidR="004321D1" w:rsidRPr="001E4409" w:rsidRDefault="004321D1" w:rsidP="00287FF0">
            <w:pPr>
              <w:jc w:val="left"/>
              <w:rPr>
                <w:bCs/>
                <w:sz w:val="22"/>
                <w:szCs w:val="20"/>
              </w:rPr>
            </w:pPr>
            <w:r w:rsidRPr="001E4409">
              <w:rPr>
                <w:bCs/>
                <w:sz w:val="22"/>
                <w:szCs w:val="20"/>
              </w:rPr>
              <w:t>КТП-375 / 100</w:t>
            </w:r>
          </w:p>
        </w:tc>
        <w:tc>
          <w:tcPr>
            <w:tcW w:w="1288" w:type="pct"/>
          </w:tcPr>
          <w:p w14:paraId="667CCAA7" w14:textId="589AB897" w:rsidR="004321D1" w:rsidRPr="001E4409" w:rsidRDefault="004321D1" w:rsidP="00287FF0">
            <w:pPr>
              <w:jc w:val="center"/>
              <w:rPr>
                <w:bCs/>
                <w:sz w:val="22"/>
                <w:szCs w:val="20"/>
              </w:rPr>
            </w:pPr>
            <w:r w:rsidRPr="001E4409">
              <w:rPr>
                <w:bCs/>
                <w:sz w:val="22"/>
                <w:szCs w:val="20"/>
              </w:rPr>
              <w:t>1969</w:t>
            </w:r>
          </w:p>
        </w:tc>
        <w:tc>
          <w:tcPr>
            <w:tcW w:w="1288" w:type="pct"/>
          </w:tcPr>
          <w:p w14:paraId="5C7745CD" w14:textId="2EBD5ADC" w:rsidR="004321D1" w:rsidRPr="001E4409" w:rsidRDefault="004321D1" w:rsidP="00287FF0">
            <w:pPr>
              <w:jc w:val="center"/>
              <w:rPr>
                <w:bCs/>
                <w:sz w:val="22"/>
                <w:szCs w:val="20"/>
              </w:rPr>
            </w:pPr>
            <w:r w:rsidRPr="001E4409">
              <w:rPr>
                <w:bCs/>
                <w:sz w:val="22"/>
                <w:szCs w:val="20"/>
              </w:rPr>
              <w:t>76%</w:t>
            </w:r>
          </w:p>
        </w:tc>
        <w:tc>
          <w:tcPr>
            <w:tcW w:w="1287" w:type="pct"/>
          </w:tcPr>
          <w:p w14:paraId="66BDC135" w14:textId="77777777" w:rsidR="004321D1" w:rsidRPr="001E4409" w:rsidRDefault="004321D1" w:rsidP="00287FF0">
            <w:pPr>
              <w:jc w:val="center"/>
              <w:rPr>
                <w:bCs/>
                <w:sz w:val="22"/>
                <w:szCs w:val="20"/>
              </w:rPr>
            </w:pPr>
          </w:p>
        </w:tc>
      </w:tr>
      <w:tr w:rsidR="003B45A2" w:rsidRPr="001E4409" w14:paraId="536269FB" w14:textId="77777777" w:rsidTr="003B45A2">
        <w:trPr>
          <w:cantSplit/>
          <w:jc w:val="center"/>
        </w:trPr>
        <w:tc>
          <w:tcPr>
            <w:tcW w:w="1137" w:type="pct"/>
            <w:shd w:val="clear" w:color="auto" w:fill="auto"/>
          </w:tcPr>
          <w:p w14:paraId="75F24D14" w14:textId="663077EB" w:rsidR="003B45A2" w:rsidRPr="001E4409" w:rsidRDefault="004321D1" w:rsidP="00287FF0">
            <w:pPr>
              <w:jc w:val="left"/>
              <w:rPr>
                <w:bCs/>
                <w:sz w:val="22"/>
                <w:szCs w:val="20"/>
              </w:rPr>
            </w:pPr>
            <w:r w:rsidRPr="001E4409">
              <w:rPr>
                <w:bCs/>
                <w:sz w:val="22"/>
                <w:szCs w:val="20"/>
              </w:rPr>
              <w:t>КТП-914 / 160</w:t>
            </w:r>
          </w:p>
        </w:tc>
        <w:tc>
          <w:tcPr>
            <w:tcW w:w="1288" w:type="pct"/>
          </w:tcPr>
          <w:p w14:paraId="6B83F2B2" w14:textId="0172EC86" w:rsidR="003B45A2" w:rsidRPr="001E4409" w:rsidRDefault="004321D1" w:rsidP="00287FF0">
            <w:pPr>
              <w:jc w:val="center"/>
              <w:rPr>
                <w:bCs/>
                <w:sz w:val="22"/>
                <w:szCs w:val="20"/>
              </w:rPr>
            </w:pPr>
            <w:r w:rsidRPr="001E4409">
              <w:rPr>
                <w:bCs/>
                <w:sz w:val="22"/>
                <w:szCs w:val="20"/>
              </w:rPr>
              <w:t>1985</w:t>
            </w:r>
          </w:p>
        </w:tc>
        <w:tc>
          <w:tcPr>
            <w:tcW w:w="1288" w:type="pct"/>
          </w:tcPr>
          <w:p w14:paraId="40028F60" w14:textId="3952F4CD" w:rsidR="003B45A2" w:rsidRPr="001E4409" w:rsidRDefault="004321D1" w:rsidP="00287FF0">
            <w:pPr>
              <w:jc w:val="center"/>
              <w:rPr>
                <w:bCs/>
                <w:sz w:val="22"/>
                <w:szCs w:val="20"/>
              </w:rPr>
            </w:pPr>
            <w:r w:rsidRPr="001E4409">
              <w:rPr>
                <w:bCs/>
                <w:sz w:val="22"/>
                <w:szCs w:val="20"/>
              </w:rPr>
              <w:t>37%</w:t>
            </w:r>
          </w:p>
        </w:tc>
        <w:tc>
          <w:tcPr>
            <w:tcW w:w="1287" w:type="pct"/>
          </w:tcPr>
          <w:p w14:paraId="3D432154" w14:textId="77777777" w:rsidR="003B45A2" w:rsidRPr="001E4409" w:rsidRDefault="003B45A2" w:rsidP="00287FF0">
            <w:pPr>
              <w:jc w:val="center"/>
              <w:rPr>
                <w:bCs/>
                <w:sz w:val="22"/>
                <w:szCs w:val="20"/>
              </w:rPr>
            </w:pPr>
          </w:p>
        </w:tc>
      </w:tr>
      <w:tr w:rsidR="004321D1" w:rsidRPr="001E4409" w14:paraId="0CA60266" w14:textId="77777777" w:rsidTr="003B45A2">
        <w:trPr>
          <w:cantSplit/>
          <w:jc w:val="center"/>
        </w:trPr>
        <w:tc>
          <w:tcPr>
            <w:tcW w:w="1137" w:type="pct"/>
            <w:shd w:val="clear" w:color="auto" w:fill="auto"/>
          </w:tcPr>
          <w:p w14:paraId="0589D9D3" w14:textId="5BFB7F8D" w:rsidR="004321D1" w:rsidRPr="001E4409" w:rsidRDefault="004321D1" w:rsidP="00287FF0">
            <w:pPr>
              <w:jc w:val="left"/>
              <w:rPr>
                <w:bCs/>
                <w:sz w:val="22"/>
                <w:szCs w:val="20"/>
              </w:rPr>
            </w:pPr>
            <w:r w:rsidRPr="001E4409">
              <w:rPr>
                <w:bCs/>
                <w:sz w:val="22"/>
                <w:szCs w:val="20"/>
              </w:rPr>
              <w:t>КТП-2126 / 250</w:t>
            </w:r>
          </w:p>
        </w:tc>
        <w:tc>
          <w:tcPr>
            <w:tcW w:w="1288" w:type="pct"/>
          </w:tcPr>
          <w:p w14:paraId="14762B41" w14:textId="4FF1C3C4" w:rsidR="004321D1" w:rsidRPr="001E4409" w:rsidRDefault="004321D1" w:rsidP="00287FF0">
            <w:pPr>
              <w:jc w:val="center"/>
              <w:rPr>
                <w:bCs/>
                <w:sz w:val="22"/>
                <w:szCs w:val="20"/>
              </w:rPr>
            </w:pPr>
            <w:r w:rsidRPr="001E4409">
              <w:rPr>
                <w:bCs/>
                <w:sz w:val="22"/>
                <w:szCs w:val="20"/>
              </w:rPr>
              <w:t>2005</w:t>
            </w:r>
          </w:p>
        </w:tc>
        <w:tc>
          <w:tcPr>
            <w:tcW w:w="1288" w:type="pct"/>
          </w:tcPr>
          <w:p w14:paraId="1466078D" w14:textId="15EDA949" w:rsidR="004321D1" w:rsidRPr="001E4409" w:rsidRDefault="004321D1" w:rsidP="00287FF0">
            <w:pPr>
              <w:jc w:val="center"/>
              <w:rPr>
                <w:bCs/>
                <w:sz w:val="22"/>
                <w:szCs w:val="20"/>
              </w:rPr>
            </w:pPr>
            <w:r w:rsidRPr="001E4409">
              <w:rPr>
                <w:bCs/>
                <w:sz w:val="22"/>
                <w:szCs w:val="20"/>
              </w:rPr>
              <w:t>12%</w:t>
            </w:r>
          </w:p>
        </w:tc>
        <w:tc>
          <w:tcPr>
            <w:tcW w:w="1287" w:type="pct"/>
          </w:tcPr>
          <w:p w14:paraId="293C62C6" w14:textId="77777777" w:rsidR="004321D1" w:rsidRPr="001E4409" w:rsidRDefault="004321D1" w:rsidP="00287FF0">
            <w:pPr>
              <w:jc w:val="center"/>
              <w:rPr>
                <w:bCs/>
                <w:sz w:val="22"/>
                <w:szCs w:val="20"/>
              </w:rPr>
            </w:pPr>
          </w:p>
        </w:tc>
      </w:tr>
    </w:tbl>
    <w:p w14:paraId="5FB29127" w14:textId="36BFEBAA" w:rsidR="00643450" w:rsidRPr="001E4409" w:rsidRDefault="004D1AE1" w:rsidP="00DB4B6C">
      <w:pPr>
        <w:pStyle w:val="a0"/>
        <w:spacing w:before="120"/>
        <w:rPr>
          <w:sz w:val="28"/>
          <w:lang w:val="ru-RU"/>
        </w:rPr>
      </w:pPr>
      <w:r w:rsidRPr="001E4409">
        <w:rPr>
          <w:sz w:val="28"/>
          <w:lang w:val="ru-RU"/>
        </w:rPr>
        <w:t>Проблемной зоной существующей системы электроснабжения муниципального образования является инженерное оборудование 10/0,4 - морально устаревшее, недостаточной мощности и не отвечающее современным требованиям, физическая усталость металлоконструкций, большие потери электроэнергии при передаче, слабо развиты энергосберегающие и энергоэффективные технологии</w:t>
      </w:r>
      <w:r w:rsidR="00502469" w:rsidRPr="001E4409">
        <w:rPr>
          <w:sz w:val="28"/>
          <w:lang w:val="ru-RU"/>
        </w:rPr>
        <w:t>.</w:t>
      </w:r>
    </w:p>
    <w:p w14:paraId="6186FEBD" w14:textId="77777777" w:rsidR="00643450" w:rsidRPr="001E4409" w:rsidRDefault="00643450" w:rsidP="00DB4B6C">
      <w:pPr>
        <w:pStyle w:val="a0"/>
        <w:spacing w:before="120"/>
        <w:rPr>
          <w:b/>
          <w:spacing w:val="-1"/>
          <w:sz w:val="28"/>
          <w:lang w:val="ru-RU" w:eastAsia="x-none" w:bidi="ar-SA"/>
        </w:rPr>
      </w:pPr>
      <w:r w:rsidRPr="001E4409">
        <w:rPr>
          <w:b/>
          <w:sz w:val="28"/>
          <w:lang w:val="ru-RU"/>
        </w:rPr>
        <w:t>Связь</w:t>
      </w:r>
    </w:p>
    <w:p w14:paraId="7EC82C76" w14:textId="52C86226" w:rsidR="00DB4B6C" w:rsidRPr="001E4409" w:rsidRDefault="003F10D7" w:rsidP="003F10D7">
      <w:pPr>
        <w:pStyle w:val="a0"/>
        <w:spacing w:before="120"/>
        <w:rPr>
          <w:sz w:val="28"/>
          <w:lang w:val="ru-RU"/>
        </w:rPr>
      </w:pPr>
      <w:r w:rsidRPr="001E4409">
        <w:rPr>
          <w:sz w:val="28"/>
          <w:lang w:val="ru-RU"/>
        </w:rPr>
        <w:t xml:space="preserve">В Мичуринском сельсовете услуги электросвязи оказывает </w:t>
      </w:r>
      <w:r w:rsidR="006D3261" w:rsidRPr="001E4409">
        <w:rPr>
          <w:sz w:val="28"/>
          <w:lang w:val="ru-RU"/>
        </w:rPr>
        <w:t>Центр технической эксплуатации телекоммуникаций г. Бердска Новосибирского филиала ПАО «Ростелеком»</w:t>
      </w:r>
      <w:r w:rsidRPr="001E4409">
        <w:rPr>
          <w:sz w:val="28"/>
          <w:lang w:val="ru-RU"/>
        </w:rPr>
        <w:t>.</w:t>
      </w:r>
      <w:r w:rsidR="006D3261" w:rsidRPr="001E4409">
        <w:rPr>
          <w:sz w:val="28"/>
          <w:lang w:val="ru-RU"/>
        </w:rPr>
        <w:t xml:space="preserve"> Услуги почтовой связи оказываются почтовым отделением Бердск 4 Искитимского почтамта ОСП УФПС Новосибирской области ФГУП «Почта России»</w:t>
      </w:r>
      <w:r w:rsidRPr="001E4409">
        <w:rPr>
          <w:sz w:val="28"/>
          <w:lang w:val="ru-RU"/>
        </w:rPr>
        <w:t>.</w:t>
      </w:r>
    </w:p>
    <w:p w14:paraId="51DBA3E6" w14:textId="4B9F0898" w:rsidR="003344D3" w:rsidRPr="001E4409" w:rsidRDefault="003344D3" w:rsidP="003344D3">
      <w:pPr>
        <w:pStyle w:val="a0"/>
        <w:spacing w:before="120"/>
        <w:rPr>
          <w:sz w:val="32"/>
          <w:lang w:val="ru-RU"/>
        </w:rPr>
      </w:pPr>
      <w:r w:rsidRPr="001E4409">
        <w:rPr>
          <w:b/>
          <w:sz w:val="28"/>
          <w:lang w:val="ru-RU"/>
        </w:rPr>
        <w:t>Санитарная очистка территории</w:t>
      </w:r>
    </w:p>
    <w:p w14:paraId="682DD5B4" w14:textId="77777777" w:rsidR="00B113F2" w:rsidRPr="001E4409" w:rsidRDefault="00B113F2" w:rsidP="00B113F2">
      <w:pPr>
        <w:pStyle w:val="a0"/>
        <w:rPr>
          <w:sz w:val="28"/>
          <w:szCs w:val="28"/>
          <w:lang w:val="ru-RU"/>
        </w:rPr>
      </w:pPr>
      <w:r w:rsidRPr="001E4409">
        <w:rPr>
          <w:sz w:val="28"/>
          <w:szCs w:val="28"/>
          <w:lang w:val="ru-RU"/>
        </w:rPr>
        <w:t>В целях организации и осуществления деятельности по сбору, транспортированию, обработке, утилизации, обезвреживанию, захоронению отходов постановлением Правительства Новосибирской области от 26.09.2016 № 292-п утверждена территориальная схема обращения с отходами, в том числе с твердыми коммунальными отходами, Новосибирской области.</w:t>
      </w:r>
    </w:p>
    <w:p w14:paraId="722B98BA" w14:textId="77777777" w:rsidR="003344D3" w:rsidRPr="001E4409" w:rsidRDefault="003344D3" w:rsidP="003344D3">
      <w:pPr>
        <w:pStyle w:val="a0"/>
        <w:rPr>
          <w:sz w:val="28"/>
          <w:lang w:val="ru-RU"/>
        </w:rPr>
      </w:pPr>
      <w:r w:rsidRPr="001E4409">
        <w:rPr>
          <w:sz w:val="28"/>
          <w:lang w:val="ru-RU"/>
        </w:rPr>
        <w:t>Организация сбора и вывоза коммунальных отходов и мусора с территории муниципального образования относится к вопросам местного значения.</w:t>
      </w:r>
    </w:p>
    <w:p w14:paraId="0D8F002C" w14:textId="77777777" w:rsidR="003344D3" w:rsidRPr="001E4409" w:rsidRDefault="003344D3" w:rsidP="003344D3">
      <w:pPr>
        <w:pStyle w:val="a0"/>
        <w:rPr>
          <w:sz w:val="28"/>
          <w:lang w:val="ru-RU"/>
        </w:rPr>
      </w:pPr>
      <w:r w:rsidRPr="001E4409">
        <w:rPr>
          <w:sz w:val="28"/>
          <w:lang w:val="ru-RU"/>
        </w:rPr>
        <w:t xml:space="preserve">Сбор, транспортирование и размещение отходов I-IV класса, а также очистка территории населенных пунктов производится силами организаций, находящихся на территории сельсовета, а также самим населением. </w:t>
      </w:r>
    </w:p>
    <w:p w14:paraId="42066157" w14:textId="77777777" w:rsidR="003344D3" w:rsidRPr="001E4409" w:rsidRDefault="003344D3" w:rsidP="003344D3">
      <w:pPr>
        <w:pStyle w:val="a0"/>
        <w:rPr>
          <w:sz w:val="28"/>
          <w:lang w:val="ru-RU"/>
        </w:rPr>
      </w:pPr>
      <w:bookmarkStart w:id="43" w:name="OLE_LINK16"/>
      <w:bookmarkStart w:id="44" w:name="OLE_LINK17"/>
      <w:r w:rsidRPr="001E4409">
        <w:rPr>
          <w:sz w:val="28"/>
          <w:lang w:val="ru-RU"/>
        </w:rPr>
        <w:t>На территории муниципального образования предлагается следующая схема санитарной очистки:</w:t>
      </w:r>
    </w:p>
    <w:bookmarkEnd w:id="43"/>
    <w:bookmarkEnd w:id="44"/>
    <w:p w14:paraId="09D119C8" w14:textId="77777777" w:rsidR="003344D3" w:rsidRPr="001E4409" w:rsidRDefault="003344D3" w:rsidP="003344D3">
      <w:pPr>
        <w:pStyle w:val="a0"/>
        <w:rPr>
          <w:sz w:val="28"/>
          <w:lang w:val="ru-RU"/>
        </w:rPr>
      </w:pPr>
      <w:r w:rsidRPr="001E4409">
        <w:rPr>
          <w:sz w:val="28"/>
          <w:lang w:val="ru-RU"/>
        </w:rPr>
        <w:t>1.Очистка населенных пунктов от твердых коммунальных отходов.</w:t>
      </w:r>
    </w:p>
    <w:p w14:paraId="35D6B299" w14:textId="77777777" w:rsidR="003344D3" w:rsidRPr="001E4409" w:rsidRDefault="003344D3" w:rsidP="003344D3">
      <w:pPr>
        <w:pStyle w:val="a0"/>
        <w:rPr>
          <w:sz w:val="28"/>
          <w:lang w:val="ru-RU"/>
        </w:rPr>
      </w:pPr>
      <w:r w:rsidRPr="001E4409">
        <w:rPr>
          <w:sz w:val="28"/>
          <w:lang w:val="ru-RU"/>
        </w:rPr>
        <w:t xml:space="preserve">Сбор твердых коммунальных отходов от жилых домов и общественных зданий проводить по планово-регулярной системе в контейнеры. 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00 м"/>
        </w:smartTagPr>
        <w:r w:rsidRPr="001E4409">
          <w:rPr>
            <w:sz w:val="28"/>
            <w:lang w:val="ru-RU"/>
          </w:rPr>
          <w:t>100 м</w:t>
        </w:r>
      </w:smartTag>
      <w:r w:rsidRPr="001E4409">
        <w:rPr>
          <w:sz w:val="28"/>
          <w:lang w:val="ru-RU"/>
        </w:rPr>
        <w:t>, иметь ровное бетонное покрытие, и ограждены зелеными насаждениями.</w:t>
      </w:r>
    </w:p>
    <w:p w14:paraId="088E601E" w14:textId="1B49B436" w:rsidR="003344D3" w:rsidRPr="001E4409" w:rsidRDefault="003344D3" w:rsidP="003344D3">
      <w:pPr>
        <w:pStyle w:val="a0"/>
        <w:rPr>
          <w:sz w:val="28"/>
          <w:lang w:val="ru-RU"/>
        </w:rPr>
      </w:pPr>
      <w:r w:rsidRPr="001E4409">
        <w:rPr>
          <w:sz w:val="28"/>
          <w:lang w:val="ru-RU"/>
        </w:rPr>
        <w:t>Вывоз мусора с территории населенных пунктов осуществля</w:t>
      </w:r>
      <w:r w:rsidR="00F2656B" w:rsidRPr="001E4409">
        <w:rPr>
          <w:sz w:val="28"/>
          <w:lang w:val="ru-RU"/>
        </w:rPr>
        <w:t>ется</w:t>
      </w:r>
      <w:r w:rsidRPr="001E4409">
        <w:rPr>
          <w:sz w:val="28"/>
          <w:lang w:val="ru-RU"/>
        </w:rPr>
        <w:t xml:space="preserve"> на полигоны ТКО.</w:t>
      </w:r>
    </w:p>
    <w:p w14:paraId="590A0BC7" w14:textId="77777777" w:rsidR="003344D3" w:rsidRPr="001E4409" w:rsidRDefault="003344D3" w:rsidP="003344D3">
      <w:pPr>
        <w:pStyle w:val="a0"/>
        <w:rPr>
          <w:sz w:val="28"/>
          <w:lang w:val="ru-RU"/>
        </w:rPr>
      </w:pPr>
      <w:r w:rsidRPr="001E4409">
        <w:rPr>
          <w:sz w:val="28"/>
          <w:lang w:val="ru-RU"/>
        </w:rPr>
        <w:t>Утилизацию сельскохозяйственных отходов организовывать на местах их образования при компостировании.</w:t>
      </w:r>
    </w:p>
    <w:p w14:paraId="7172C9ED" w14:textId="77777777" w:rsidR="003344D3" w:rsidRPr="001E4409" w:rsidRDefault="003344D3" w:rsidP="003344D3">
      <w:pPr>
        <w:pStyle w:val="a0"/>
        <w:rPr>
          <w:sz w:val="28"/>
          <w:u w:val="single"/>
          <w:lang w:val="ru-RU"/>
        </w:rPr>
      </w:pPr>
      <w:r w:rsidRPr="001E4409">
        <w:rPr>
          <w:sz w:val="28"/>
          <w:u w:val="single"/>
          <w:lang w:val="ru-RU"/>
        </w:rPr>
        <w:t>Расчетное количество отходов в год</w:t>
      </w:r>
    </w:p>
    <w:p w14:paraId="5BB973DE" w14:textId="291FC91F" w:rsidR="003344D3" w:rsidRPr="001E4409" w:rsidRDefault="003344D3" w:rsidP="003344D3">
      <w:pPr>
        <w:pStyle w:val="a0"/>
        <w:rPr>
          <w:sz w:val="28"/>
          <w:lang w:val="ru-RU"/>
        </w:rPr>
      </w:pPr>
      <w:r w:rsidRPr="001E4409">
        <w:rPr>
          <w:sz w:val="28"/>
          <w:lang w:val="ru-RU"/>
        </w:rPr>
        <w:t xml:space="preserve">По данным Федеральной службы государственной статистики численность населения </w:t>
      </w:r>
      <w:r w:rsidR="00D32091" w:rsidRPr="001E4409">
        <w:rPr>
          <w:sz w:val="28"/>
          <w:lang w:val="ru-RU"/>
        </w:rPr>
        <w:t>Мичуринского</w:t>
      </w:r>
      <w:r w:rsidRPr="001E4409">
        <w:rPr>
          <w:sz w:val="28"/>
          <w:lang w:val="ru-RU"/>
        </w:rPr>
        <w:t xml:space="preserve"> сельсовета </w:t>
      </w:r>
      <w:r w:rsidR="004D27A8" w:rsidRPr="001E4409">
        <w:rPr>
          <w:sz w:val="28"/>
          <w:lang w:val="ru-RU"/>
        </w:rPr>
        <w:t>на начало</w:t>
      </w:r>
      <w:r w:rsidRPr="001E4409">
        <w:rPr>
          <w:sz w:val="28"/>
          <w:lang w:val="ru-RU"/>
        </w:rPr>
        <w:t xml:space="preserve"> </w:t>
      </w:r>
      <w:r w:rsidR="004D27A8" w:rsidRPr="001E4409">
        <w:rPr>
          <w:sz w:val="28"/>
          <w:lang w:val="ru-RU"/>
        </w:rPr>
        <w:t>2019</w:t>
      </w:r>
      <w:r w:rsidRPr="001E4409">
        <w:rPr>
          <w:sz w:val="28"/>
          <w:lang w:val="ru-RU"/>
        </w:rPr>
        <w:t xml:space="preserve"> год</w:t>
      </w:r>
      <w:r w:rsidR="004D27A8" w:rsidRPr="001E4409">
        <w:rPr>
          <w:sz w:val="28"/>
          <w:lang w:val="ru-RU"/>
        </w:rPr>
        <w:t xml:space="preserve">а </w:t>
      </w:r>
      <w:r w:rsidRPr="001E4409">
        <w:rPr>
          <w:sz w:val="28"/>
          <w:lang w:val="ru-RU"/>
        </w:rPr>
        <w:t xml:space="preserve">составила </w:t>
      </w:r>
      <w:r w:rsidR="004D27A8" w:rsidRPr="001E4409">
        <w:rPr>
          <w:sz w:val="28"/>
          <w:lang w:val="ru-RU"/>
        </w:rPr>
        <w:t>2497</w:t>
      </w:r>
      <w:r w:rsidRPr="001E4409">
        <w:rPr>
          <w:sz w:val="28"/>
          <w:lang w:val="ru-RU"/>
        </w:rPr>
        <w:t xml:space="preserve"> чел., исходя из этих данных, годовой объем твердых коммунальных отходов </w:t>
      </w:r>
      <w:r w:rsidR="00D32091" w:rsidRPr="001E4409">
        <w:rPr>
          <w:sz w:val="28"/>
          <w:lang w:val="ru-RU"/>
        </w:rPr>
        <w:t>Мичуринского</w:t>
      </w:r>
      <w:r w:rsidR="00F2656B" w:rsidRPr="001E4409">
        <w:rPr>
          <w:sz w:val="28"/>
          <w:lang w:val="ru-RU"/>
        </w:rPr>
        <w:t xml:space="preserve"> </w:t>
      </w:r>
      <w:r w:rsidRPr="001E4409">
        <w:rPr>
          <w:sz w:val="28"/>
          <w:lang w:val="ru-RU"/>
        </w:rPr>
        <w:t xml:space="preserve">сельсовета </w:t>
      </w:r>
      <w:r w:rsidR="007D3132" w:rsidRPr="001E4409">
        <w:rPr>
          <w:sz w:val="28"/>
          <w:szCs w:val="28"/>
          <w:lang w:val="ru-RU"/>
        </w:rPr>
        <w:t>по нормативам накопления твердых коммунальных отходов, установленным приказом департамента по тарифам Новосибирской области от 20.10.2017 № 342-ЖКХ</w:t>
      </w:r>
      <w:r w:rsidRPr="001E4409">
        <w:rPr>
          <w:sz w:val="28"/>
          <w:lang w:val="ru-RU"/>
        </w:rPr>
        <w:t xml:space="preserve"> составляет:</w:t>
      </w:r>
    </w:p>
    <w:p w14:paraId="749F05B4" w14:textId="34E5B82B" w:rsidR="003344D3" w:rsidRPr="001E4409" w:rsidRDefault="004D27A8" w:rsidP="003344D3">
      <w:pPr>
        <w:pStyle w:val="a0"/>
        <w:rPr>
          <w:sz w:val="28"/>
          <w:lang w:val="ru-RU"/>
        </w:rPr>
      </w:pPr>
      <w:r w:rsidRPr="001E4409">
        <w:rPr>
          <w:sz w:val="28"/>
          <w:lang w:val="ru-RU"/>
        </w:rPr>
        <w:t xml:space="preserve">2497 </w:t>
      </w:r>
      <w:r w:rsidR="003344D3" w:rsidRPr="001E4409">
        <w:rPr>
          <w:sz w:val="28"/>
          <w:lang w:val="ru-RU"/>
        </w:rPr>
        <w:t>*</w:t>
      </w:r>
      <w:r w:rsidR="007D3132" w:rsidRPr="001E4409">
        <w:rPr>
          <w:sz w:val="28"/>
          <w:lang w:val="ru-RU"/>
        </w:rPr>
        <w:t>392,95</w:t>
      </w:r>
      <w:r w:rsidR="003344D3" w:rsidRPr="001E4409">
        <w:rPr>
          <w:sz w:val="28"/>
          <w:lang w:val="ru-RU"/>
        </w:rPr>
        <w:t>=</w:t>
      </w:r>
      <w:r w:rsidR="007D3132" w:rsidRPr="001E4409">
        <w:rPr>
          <w:sz w:val="28"/>
          <w:lang w:val="ru-RU"/>
        </w:rPr>
        <w:t>981196,15</w:t>
      </w:r>
      <w:r w:rsidR="003344D3" w:rsidRPr="001E4409">
        <w:rPr>
          <w:sz w:val="28"/>
          <w:lang w:val="ru-RU"/>
        </w:rPr>
        <w:t xml:space="preserve"> кг=</w:t>
      </w:r>
      <w:r w:rsidR="007D3132" w:rsidRPr="001E4409">
        <w:rPr>
          <w:sz w:val="28"/>
          <w:lang w:val="ru-RU"/>
        </w:rPr>
        <w:t>981,20</w:t>
      </w:r>
      <w:r w:rsidR="003344D3" w:rsidRPr="001E4409">
        <w:rPr>
          <w:sz w:val="28"/>
          <w:lang w:val="ru-RU"/>
        </w:rPr>
        <w:t xml:space="preserve"> тонн.</w:t>
      </w:r>
    </w:p>
    <w:p w14:paraId="52AEC7E0" w14:textId="49D2A888" w:rsidR="00813E24" w:rsidRPr="001E4409" w:rsidRDefault="00813E24" w:rsidP="00813E24">
      <w:pPr>
        <w:pStyle w:val="3"/>
        <w:numPr>
          <w:ilvl w:val="2"/>
          <w:numId w:val="5"/>
        </w:numPr>
        <w:ind w:left="0" w:firstLine="0"/>
        <w:rPr>
          <w:i w:val="0"/>
          <w:sz w:val="28"/>
          <w:szCs w:val="28"/>
        </w:rPr>
      </w:pPr>
      <w:bookmarkStart w:id="45" w:name="_Toc522878615"/>
      <w:bookmarkStart w:id="46" w:name="_Toc43198677"/>
      <w:r w:rsidRPr="001E4409">
        <w:rPr>
          <w:i w:val="0"/>
          <w:sz w:val="28"/>
          <w:szCs w:val="28"/>
        </w:rPr>
        <w:t>Жилищное строительство</w:t>
      </w:r>
      <w:bookmarkEnd w:id="45"/>
      <w:bookmarkEnd w:id="46"/>
    </w:p>
    <w:p w14:paraId="4FC4C1F1" w14:textId="77777777" w:rsidR="00813E24" w:rsidRPr="001E4409" w:rsidRDefault="00813E24" w:rsidP="00813E24">
      <w:pPr>
        <w:pStyle w:val="a0"/>
        <w:rPr>
          <w:sz w:val="28"/>
          <w:lang w:val="ru-RU"/>
        </w:rPr>
      </w:pPr>
      <w:r w:rsidRPr="001E4409">
        <w:rPr>
          <w:sz w:val="28"/>
          <w:lang w:val="ru-RU"/>
        </w:rPr>
        <w:t>Проектом предлагаются следующие принципы осуществления нового жилищного строительства.</w:t>
      </w:r>
    </w:p>
    <w:p w14:paraId="4A51081A" w14:textId="77777777" w:rsidR="00813E24" w:rsidRPr="001E4409" w:rsidRDefault="00813E24" w:rsidP="00813E24">
      <w:pPr>
        <w:pStyle w:val="a0"/>
        <w:rPr>
          <w:sz w:val="28"/>
          <w:lang w:val="ru-RU"/>
        </w:rPr>
      </w:pPr>
      <w:r w:rsidRPr="001E4409">
        <w:rPr>
          <w:sz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14:paraId="21B0A736" w14:textId="77777777" w:rsidR="00813E24" w:rsidRPr="001E4409" w:rsidRDefault="00813E24" w:rsidP="00813E24">
      <w:pPr>
        <w:pStyle w:val="a0"/>
        <w:rPr>
          <w:sz w:val="28"/>
          <w:lang w:val="ru-RU"/>
        </w:rPr>
      </w:pPr>
      <w:r w:rsidRPr="001E4409">
        <w:rPr>
          <w:sz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14:paraId="110B8D53" w14:textId="77777777" w:rsidR="00813E24" w:rsidRPr="001E4409" w:rsidRDefault="00813E24" w:rsidP="00813E24">
      <w:pPr>
        <w:pStyle w:val="a0"/>
        <w:rPr>
          <w:sz w:val="28"/>
          <w:lang w:val="ru-RU"/>
        </w:rPr>
      </w:pPr>
      <w:r w:rsidRPr="001E4409">
        <w:rPr>
          <w:sz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14:paraId="0339604E" w14:textId="77777777" w:rsidR="00813E24" w:rsidRPr="001E4409" w:rsidRDefault="00813E24" w:rsidP="00813E24">
      <w:pPr>
        <w:pStyle w:val="a0"/>
        <w:rPr>
          <w:sz w:val="28"/>
          <w:lang w:val="ru-RU"/>
        </w:rPr>
      </w:pPr>
      <w:r w:rsidRPr="001E4409">
        <w:rPr>
          <w:sz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14:paraId="4B3037D3" w14:textId="77777777" w:rsidR="00813E24" w:rsidRPr="001E4409" w:rsidRDefault="00813E24" w:rsidP="00813E24">
      <w:pPr>
        <w:pStyle w:val="a0"/>
        <w:rPr>
          <w:sz w:val="28"/>
          <w:lang w:val="ru-RU"/>
        </w:rPr>
      </w:pPr>
      <w:r w:rsidRPr="001E4409">
        <w:rPr>
          <w:sz w:val="28"/>
          <w:lang w:val="ru-RU"/>
        </w:rPr>
        <w:t>5. Формирование комфортной архитектурно-пространственной среды жилых зон, переход к более мягкому масштабу застройки.</w:t>
      </w:r>
    </w:p>
    <w:p w14:paraId="13DA68EF" w14:textId="77777777" w:rsidR="00813E24" w:rsidRPr="001E4409" w:rsidRDefault="00813E24" w:rsidP="00813E24">
      <w:pPr>
        <w:pStyle w:val="a0"/>
        <w:rPr>
          <w:sz w:val="28"/>
          <w:lang w:val="ru-RU"/>
        </w:rPr>
      </w:pPr>
      <w:r w:rsidRPr="001E4409">
        <w:rPr>
          <w:sz w:val="28"/>
          <w:lang w:val="ru-RU"/>
        </w:rPr>
        <w:t>6.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14:paraId="3CF843AF" w14:textId="3AF3A711" w:rsidR="00813E24" w:rsidRPr="001E4409" w:rsidRDefault="00813E24" w:rsidP="00813E24">
      <w:pPr>
        <w:pStyle w:val="a0"/>
        <w:rPr>
          <w:sz w:val="28"/>
          <w:lang w:val="ru-RU"/>
        </w:rPr>
      </w:pPr>
      <w:r w:rsidRPr="001E4409">
        <w:rPr>
          <w:sz w:val="28"/>
          <w:lang w:val="ru-RU"/>
        </w:rPr>
        <w:t>По данным Федеральной службы государственной статистики на 2018 г. обеспеченность жилой площадью населения Мичуринского сельсовета составляла 30,25 м</w:t>
      </w:r>
      <w:r w:rsidRPr="001E4409">
        <w:rPr>
          <w:sz w:val="28"/>
          <w:vertAlign w:val="superscript"/>
          <w:lang w:val="ru-RU"/>
        </w:rPr>
        <w:t>2</w:t>
      </w:r>
      <w:r w:rsidRPr="001E4409">
        <w:rPr>
          <w:sz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 </w:t>
      </w:r>
    </w:p>
    <w:p w14:paraId="69EEBCE7" w14:textId="11E4E039" w:rsidR="00813E24" w:rsidRPr="001E4409" w:rsidRDefault="00813E24" w:rsidP="00813E24">
      <w:pPr>
        <w:pStyle w:val="a0"/>
        <w:rPr>
          <w:rFonts w:eastAsiaTheme="minorEastAsia" w:cstheme="minorBidi"/>
          <w:sz w:val="28"/>
          <w:lang w:val="ru-RU" w:eastAsia="ru-RU" w:bidi="ar-SA"/>
        </w:rPr>
      </w:pPr>
      <w:r w:rsidRPr="001E4409">
        <w:rPr>
          <w:rFonts w:eastAsiaTheme="minorEastAsia" w:cstheme="minorBidi"/>
          <w:sz w:val="28"/>
          <w:lang w:val="ru-RU" w:eastAsia="ru-RU" w:bidi="ar-SA"/>
        </w:rPr>
        <w:t xml:space="preserve">Учитывая вышеизложенное, необходимая обеспеченность жилой площадью в соответствии </w:t>
      </w:r>
      <w:r w:rsidR="00C10EE5" w:rsidRPr="001E4409">
        <w:rPr>
          <w:rFonts w:eastAsiaTheme="minorEastAsia" w:cstheme="minorBidi"/>
          <w:sz w:val="28"/>
          <w:lang w:val="ru-RU" w:eastAsia="ru-RU" w:bidi="ar-SA"/>
        </w:rPr>
        <w:t>МНГП Искитимского района, принимается в размере 24 кв.м. на человека.</w:t>
      </w:r>
    </w:p>
    <w:p w14:paraId="401BB6D9" w14:textId="024280B9" w:rsidR="00C10EE5" w:rsidRPr="001E4409" w:rsidRDefault="00C10EE5" w:rsidP="00813E24">
      <w:pPr>
        <w:pStyle w:val="a0"/>
        <w:rPr>
          <w:rFonts w:eastAsiaTheme="minorEastAsia" w:cstheme="minorBidi"/>
          <w:sz w:val="28"/>
          <w:lang w:val="ru-RU" w:eastAsia="ru-RU" w:bidi="ar-SA"/>
        </w:rPr>
      </w:pPr>
      <w:r w:rsidRPr="001E4409">
        <w:rPr>
          <w:rFonts w:eastAsiaTheme="minorEastAsia" w:cstheme="minorBidi"/>
          <w:sz w:val="28"/>
          <w:lang w:val="ru-RU" w:eastAsia="ru-RU" w:bidi="ar-SA"/>
        </w:rPr>
        <w:t>Дополнительная жилая застройка не требуется.</w:t>
      </w:r>
    </w:p>
    <w:p w14:paraId="0AA9160D" w14:textId="5541C205" w:rsidR="00813E24" w:rsidRPr="001E4409" w:rsidRDefault="00813E24" w:rsidP="00813E24">
      <w:pPr>
        <w:pStyle w:val="a0"/>
        <w:rPr>
          <w:sz w:val="28"/>
          <w:lang w:val="ru-RU"/>
        </w:rPr>
      </w:pPr>
      <w:r w:rsidRPr="001E4409">
        <w:rPr>
          <w:sz w:val="28"/>
          <w:lang w:val="ru-RU"/>
        </w:rPr>
        <w:t xml:space="preserve">В последующем стратегия развития жилищного строительства в </w:t>
      </w:r>
      <w:r w:rsidR="00C10EE5" w:rsidRPr="001E4409">
        <w:rPr>
          <w:sz w:val="28"/>
          <w:lang w:val="ru-RU"/>
        </w:rPr>
        <w:t>Мичуринском</w:t>
      </w:r>
      <w:r w:rsidRPr="001E4409">
        <w:rPr>
          <w:sz w:val="28"/>
          <w:lang w:val="ru-RU"/>
        </w:rPr>
        <w:t xml:space="preserve"> сельсовете должна строиться на использовании благоприятных конъюнктурных факторов – размещению районного центра в поселении и наличию стабильного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среднеобластным. Приведенные данные свидетельствуют о том, что достичь поставленной цели жилобеспеченности – можно только в случае ввода в эксплуатацию новой жилой застройки (индивидуальной).</w:t>
      </w:r>
    </w:p>
    <w:p w14:paraId="52CEDF51" w14:textId="2BDCD8B0" w:rsidR="00A14FD0" w:rsidRPr="001E4409" w:rsidRDefault="00A14FD0" w:rsidP="00B623BF">
      <w:pPr>
        <w:pStyle w:val="2"/>
        <w:numPr>
          <w:ilvl w:val="1"/>
          <w:numId w:val="5"/>
        </w:numPr>
        <w:ind w:left="0" w:firstLine="0"/>
        <w:rPr>
          <w:i w:val="0"/>
          <w:sz w:val="28"/>
        </w:rPr>
      </w:pPr>
      <w:bookmarkStart w:id="47" w:name="_Toc43198678"/>
      <w:r w:rsidRPr="001E4409">
        <w:rPr>
          <w:i w:val="0"/>
          <w:sz w:val="28"/>
        </w:rPr>
        <w:t>Прогнозируемые ограничения использования территорий поселения</w:t>
      </w:r>
      <w:bookmarkEnd w:id="47"/>
    </w:p>
    <w:p w14:paraId="42B4585B" w14:textId="0C3C5715" w:rsidR="00242E09" w:rsidRPr="001E4409" w:rsidRDefault="00242E09" w:rsidP="00242E09">
      <w:pPr>
        <w:pStyle w:val="a0"/>
        <w:rPr>
          <w:sz w:val="28"/>
          <w:lang w:val="ru-RU"/>
        </w:rPr>
      </w:pPr>
      <w:r w:rsidRPr="001E4409">
        <w:rPr>
          <w:sz w:val="28"/>
          <w:lang w:val="ru-RU" w:eastAsia="ru-RU" w:bidi="ar-SA"/>
        </w:rPr>
        <w:t xml:space="preserve">Ограничения </w:t>
      </w:r>
      <w:r w:rsidRPr="001E4409">
        <w:rPr>
          <w:sz w:val="28"/>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1E4409">
        <w:rPr>
          <w:sz w:val="28"/>
          <w:lang w:val="ru-RU"/>
        </w:rPr>
        <w:t>в соответствии со ст. 105 Земельного кодекса</w:t>
      </w:r>
      <w:r w:rsidR="008A0FE0" w:rsidRPr="001E4409">
        <w:rPr>
          <w:sz w:val="28"/>
          <w:lang w:val="ru-RU"/>
        </w:rPr>
        <w:t xml:space="preserve"> РФ</w:t>
      </w:r>
      <w:r w:rsidR="00E16738" w:rsidRPr="001E4409">
        <w:rPr>
          <w:sz w:val="28"/>
          <w:lang w:val="ru-RU"/>
        </w:rPr>
        <w:t xml:space="preserve">, </w:t>
      </w:r>
      <w:r w:rsidRPr="001E4409">
        <w:rPr>
          <w:sz w:val="28"/>
          <w:lang w:val="ru-RU"/>
        </w:rPr>
        <w:t xml:space="preserve">на территории </w:t>
      </w:r>
      <w:r w:rsidR="00D32091" w:rsidRPr="001E4409">
        <w:rPr>
          <w:sz w:val="28"/>
          <w:lang w:val="ru-RU"/>
        </w:rPr>
        <w:t>Мичуринского</w:t>
      </w:r>
      <w:r w:rsidR="009C3232" w:rsidRPr="001E4409">
        <w:rPr>
          <w:sz w:val="28"/>
          <w:lang w:val="ru-RU"/>
        </w:rPr>
        <w:t xml:space="preserve"> сельсовета</w:t>
      </w:r>
      <w:r w:rsidRPr="001E4409">
        <w:rPr>
          <w:sz w:val="28"/>
          <w:lang w:val="ru-RU"/>
        </w:rPr>
        <w:t xml:space="preserve"> относятся:</w:t>
      </w:r>
    </w:p>
    <w:p w14:paraId="7EAF2228" w14:textId="751AA0DE" w:rsidR="00242E09" w:rsidRPr="001E4409" w:rsidRDefault="00242E09" w:rsidP="00B623BF">
      <w:pPr>
        <w:pStyle w:val="a0"/>
        <w:numPr>
          <w:ilvl w:val="0"/>
          <w:numId w:val="8"/>
        </w:numPr>
        <w:rPr>
          <w:sz w:val="28"/>
          <w:lang w:val="ru-RU"/>
        </w:rPr>
      </w:pPr>
      <w:bookmarkStart w:id="48" w:name="dst1865"/>
      <w:bookmarkStart w:id="49" w:name="dst1866"/>
      <w:bookmarkEnd w:id="48"/>
      <w:bookmarkEnd w:id="49"/>
      <w:r w:rsidRPr="001E4409">
        <w:rPr>
          <w:sz w:val="28"/>
          <w:lang w:val="ru-RU"/>
        </w:rPr>
        <w:t>защитная зона объекта культурного наследия;</w:t>
      </w:r>
    </w:p>
    <w:p w14:paraId="1FBE54FD" w14:textId="309E95AB" w:rsidR="00242E09" w:rsidRPr="001E4409" w:rsidRDefault="00242E09" w:rsidP="00B623BF">
      <w:pPr>
        <w:pStyle w:val="a0"/>
        <w:numPr>
          <w:ilvl w:val="0"/>
          <w:numId w:val="8"/>
        </w:numPr>
        <w:rPr>
          <w:sz w:val="28"/>
          <w:lang w:val="ru-RU"/>
        </w:rPr>
      </w:pPr>
      <w:bookmarkStart w:id="50" w:name="dst1867"/>
      <w:bookmarkEnd w:id="50"/>
      <w:r w:rsidRPr="001E4409">
        <w:rPr>
          <w:sz w:val="28"/>
          <w:lang w:val="ru-RU"/>
        </w:rPr>
        <w:t>охранная зона объектов электроэнергетики (объектов электросетевого хозяйства и объектов по производству электрической энергии);</w:t>
      </w:r>
    </w:p>
    <w:p w14:paraId="12D2D4B4" w14:textId="67966E3A" w:rsidR="00E16738" w:rsidRPr="001E4409" w:rsidRDefault="00E16738" w:rsidP="00B623BF">
      <w:pPr>
        <w:pStyle w:val="a0"/>
        <w:numPr>
          <w:ilvl w:val="0"/>
          <w:numId w:val="8"/>
        </w:numPr>
        <w:rPr>
          <w:sz w:val="28"/>
          <w:lang w:val="ru-RU"/>
        </w:rPr>
      </w:pPr>
      <w:r w:rsidRPr="001E4409">
        <w:rPr>
          <w:sz w:val="28"/>
          <w:lang w:val="ru-RU"/>
        </w:rPr>
        <w:t>охранная зона железных дорог;</w:t>
      </w:r>
    </w:p>
    <w:p w14:paraId="205135D3" w14:textId="5164649E" w:rsidR="00242E09" w:rsidRPr="001E4409" w:rsidRDefault="00242E09" w:rsidP="00B623BF">
      <w:pPr>
        <w:pStyle w:val="a0"/>
        <w:numPr>
          <w:ilvl w:val="0"/>
          <w:numId w:val="8"/>
        </w:numPr>
        <w:rPr>
          <w:sz w:val="28"/>
          <w:lang w:val="ru-RU"/>
        </w:rPr>
      </w:pPr>
      <w:bookmarkStart w:id="51" w:name="dst1868"/>
      <w:bookmarkStart w:id="52" w:name="dst1869"/>
      <w:bookmarkEnd w:id="51"/>
      <w:bookmarkEnd w:id="52"/>
      <w:r w:rsidRPr="001E4409">
        <w:rPr>
          <w:sz w:val="28"/>
          <w:lang w:val="ru-RU"/>
        </w:rPr>
        <w:t>придорожные</w:t>
      </w:r>
      <w:r w:rsidR="00042F82" w:rsidRPr="001E4409">
        <w:rPr>
          <w:sz w:val="28"/>
          <w:lang w:val="ru-RU"/>
        </w:rPr>
        <w:t xml:space="preserve"> </w:t>
      </w:r>
      <w:r w:rsidRPr="001E4409">
        <w:rPr>
          <w:sz w:val="28"/>
          <w:lang w:val="ru-RU"/>
        </w:rPr>
        <w:t>полосы</w:t>
      </w:r>
      <w:r w:rsidR="00042F82" w:rsidRPr="001E4409">
        <w:rPr>
          <w:sz w:val="28"/>
          <w:lang w:val="ru-RU"/>
        </w:rPr>
        <w:t xml:space="preserve"> </w:t>
      </w:r>
      <w:r w:rsidRPr="001E4409">
        <w:rPr>
          <w:sz w:val="28"/>
          <w:lang w:val="ru-RU"/>
        </w:rPr>
        <w:t>автомобильных дорог;</w:t>
      </w:r>
    </w:p>
    <w:p w14:paraId="21DE5DF4" w14:textId="504E2ACE" w:rsidR="00E16738" w:rsidRPr="001E4409" w:rsidRDefault="00242E09" w:rsidP="00B623BF">
      <w:pPr>
        <w:pStyle w:val="a0"/>
        <w:numPr>
          <w:ilvl w:val="0"/>
          <w:numId w:val="8"/>
        </w:numPr>
        <w:rPr>
          <w:sz w:val="28"/>
          <w:lang w:val="ru-RU"/>
        </w:rPr>
      </w:pPr>
      <w:bookmarkStart w:id="53" w:name="dst1870"/>
      <w:bookmarkEnd w:id="53"/>
      <w:r w:rsidRPr="001E4409">
        <w:rPr>
          <w:sz w:val="28"/>
          <w:lang w:val="ru-RU"/>
        </w:rPr>
        <w:t>охранная</w:t>
      </w:r>
      <w:r w:rsidR="00E16738" w:rsidRPr="001E4409">
        <w:rPr>
          <w:sz w:val="28"/>
          <w:lang w:val="ru-RU"/>
        </w:rPr>
        <w:t xml:space="preserve"> </w:t>
      </w:r>
      <w:r w:rsidRPr="001E4409">
        <w:rPr>
          <w:sz w:val="28"/>
          <w:lang w:val="ru-RU"/>
        </w:rPr>
        <w:t>зона</w:t>
      </w:r>
      <w:r w:rsidR="00E16738" w:rsidRPr="001E4409">
        <w:rPr>
          <w:sz w:val="28"/>
          <w:lang w:val="ru-RU"/>
        </w:rPr>
        <w:t xml:space="preserve"> газопровода;</w:t>
      </w:r>
    </w:p>
    <w:p w14:paraId="6DD0A3EF" w14:textId="499433E2" w:rsidR="00242E09" w:rsidRPr="001E4409" w:rsidRDefault="00242E09" w:rsidP="00B623BF">
      <w:pPr>
        <w:pStyle w:val="a0"/>
        <w:numPr>
          <w:ilvl w:val="0"/>
          <w:numId w:val="8"/>
        </w:numPr>
        <w:rPr>
          <w:sz w:val="28"/>
          <w:lang w:val="ru-RU"/>
        </w:rPr>
      </w:pPr>
      <w:bookmarkStart w:id="54" w:name="dst1871"/>
      <w:bookmarkEnd w:id="54"/>
      <w:r w:rsidRPr="001E4409">
        <w:rPr>
          <w:sz w:val="28"/>
          <w:lang w:val="ru-RU"/>
        </w:rPr>
        <w:t>охранная</w:t>
      </w:r>
      <w:r w:rsidR="00E16738" w:rsidRPr="001E4409">
        <w:rPr>
          <w:sz w:val="28"/>
          <w:lang w:val="ru-RU"/>
        </w:rPr>
        <w:t xml:space="preserve"> </w:t>
      </w:r>
      <w:r w:rsidRPr="001E4409">
        <w:rPr>
          <w:sz w:val="28"/>
          <w:lang w:val="ru-RU"/>
        </w:rPr>
        <w:t>зона</w:t>
      </w:r>
      <w:r w:rsidR="00E16738" w:rsidRPr="001E4409">
        <w:rPr>
          <w:sz w:val="28"/>
          <w:lang w:val="ru-RU"/>
        </w:rPr>
        <w:t xml:space="preserve"> </w:t>
      </w:r>
      <w:r w:rsidRPr="001E4409">
        <w:rPr>
          <w:sz w:val="28"/>
          <w:lang w:val="ru-RU"/>
        </w:rPr>
        <w:t>линий и сооружений связи;</w:t>
      </w:r>
    </w:p>
    <w:p w14:paraId="142F4774" w14:textId="2DB83943" w:rsidR="00242E09" w:rsidRPr="001E4409" w:rsidRDefault="00242E09" w:rsidP="00B623BF">
      <w:pPr>
        <w:pStyle w:val="a0"/>
        <w:numPr>
          <w:ilvl w:val="0"/>
          <w:numId w:val="8"/>
        </w:numPr>
        <w:rPr>
          <w:sz w:val="28"/>
          <w:lang w:val="ru-RU"/>
        </w:rPr>
      </w:pPr>
      <w:bookmarkStart w:id="55" w:name="dst1872"/>
      <w:bookmarkStart w:id="56" w:name="dst1875"/>
      <w:bookmarkEnd w:id="55"/>
      <w:bookmarkEnd w:id="56"/>
      <w:r w:rsidRPr="001E4409">
        <w:rPr>
          <w:sz w:val="28"/>
          <w:lang w:val="ru-RU"/>
        </w:rPr>
        <w:t>охранная</w:t>
      </w:r>
      <w:r w:rsidR="00E16738" w:rsidRPr="001E4409">
        <w:rPr>
          <w:sz w:val="28"/>
          <w:lang w:val="ru-RU"/>
        </w:rPr>
        <w:t xml:space="preserve"> </w:t>
      </w:r>
      <w:r w:rsidRPr="001E4409">
        <w:rPr>
          <w:sz w:val="28"/>
          <w:lang w:val="ru-RU"/>
        </w:rPr>
        <w:t>зона</w:t>
      </w:r>
      <w:r w:rsidR="00E16738" w:rsidRPr="001E4409">
        <w:rPr>
          <w:sz w:val="28"/>
          <w:lang w:val="ru-RU"/>
        </w:rPr>
        <w:t xml:space="preserve"> </w:t>
      </w:r>
      <w:r w:rsidRPr="001E4409">
        <w:rPr>
          <w:sz w:val="28"/>
          <w:lang w:val="ru-RU"/>
        </w:rPr>
        <w:t>особо охраняемой природной территории;</w:t>
      </w:r>
    </w:p>
    <w:p w14:paraId="2951B5B0" w14:textId="5050869B" w:rsidR="00242E09" w:rsidRPr="001E4409" w:rsidRDefault="00242E09" w:rsidP="00B623BF">
      <w:pPr>
        <w:pStyle w:val="a0"/>
        <w:numPr>
          <w:ilvl w:val="0"/>
          <w:numId w:val="8"/>
        </w:numPr>
        <w:rPr>
          <w:sz w:val="28"/>
          <w:lang w:val="ru-RU"/>
        </w:rPr>
      </w:pPr>
      <w:bookmarkStart w:id="57" w:name="dst1876"/>
      <w:bookmarkStart w:id="58" w:name="dst1877"/>
      <w:bookmarkEnd w:id="57"/>
      <w:bookmarkEnd w:id="58"/>
      <w:r w:rsidRPr="001E4409">
        <w:rPr>
          <w:sz w:val="28"/>
          <w:lang w:val="ru-RU"/>
        </w:rPr>
        <w:t>водоохранная зона;</w:t>
      </w:r>
    </w:p>
    <w:p w14:paraId="3EB3EC17" w14:textId="776A9C81" w:rsidR="00242E09" w:rsidRPr="001E4409" w:rsidRDefault="00242E09" w:rsidP="00B623BF">
      <w:pPr>
        <w:pStyle w:val="a0"/>
        <w:numPr>
          <w:ilvl w:val="0"/>
          <w:numId w:val="8"/>
        </w:numPr>
        <w:rPr>
          <w:sz w:val="28"/>
          <w:lang w:val="ru-RU"/>
        </w:rPr>
      </w:pPr>
      <w:bookmarkStart w:id="59" w:name="dst1878"/>
      <w:bookmarkEnd w:id="59"/>
      <w:r w:rsidRPr="001E4409">
        <w:rPr>
          <w:sz w:val="28"/>
          <w:lang w:val="ru-RU"/>
        </w:rPr>
        <w:t>прибрежная защитная</w:t>
      </w:r>
      <w:r w:rsidR="00E16738" w:rsidRPr="001E4409">
        <w:rPr>
          <w:sz w:val="28"/>
          <w:lang w:val="ru-RU"/>
        </w:rPr>
        <w:t xml:space="preserve"> </w:t>
      </w:r>
      <w:r w:rsidRPr="001E4409">
        <w:rPr>
          <w:sz w:val="28"/>
          <w:lang w:val="ru-RU"/>
        </w:rPr>
        <w:t>полоса;</w:t>
      </w:r>
    </w:p>
    <w:p w14:paraId="00D94B8E" w14:textId="3975E5FA" w:rsidR="00242E09" w:rsidRPr="001E4409" w:rsidRDefault="00242E09" w:rsidP="00B623BF">
      <w:pPr>
        <w:pStyle w:val="a0"/>
        <w:numPr>
          <w:ilvl w:val="0"/>
          <w:numId w:val="8"/>
        </w:numPr>
        <w:rPr>
          <w:sz w:val="28"/>
          <w:lang w:val="ru-RU"/>
        </w:rPr>
      </w:pPr>
      <w:bookmarkStart w:id="60" w:name="dst1879"/>
      <w:bookmarkStart w:id="61" w:name="dst1880"/>
      <w:bookmarkEnd w:id="60"/>
      <w:bookmarkEnd w:id="61"/>
      <w:r w:rsidRPr="001E4409">
        <w:rPr>
          <w:sz w:val="28"/>
          <w:lang w:val="ru-RU"/>
        </w:rPr>
        <w:t>зоны</w:t>
      </w:r>
      <w:r w:rsidR="00E16738" w:rsidRPr="001E4409">
        <w:rPr>
          <w:sz w:val="28"/>
          <w:lang w:val="ru-RU"/>
        </w:rPr>
        <w:t xml:space="preserve"> </w:t>
      </w:r>
      <w:r w:rsidRPr="001E4409">
        <w:rPr>
          <w:sz w:val="28"/>
          <w:lang w:val="ru-RU"/>
        </w:rPr>
        <w:t>санитарной охраны источников питьевого и хозяйственно-бытового водоснабжения;</w:t>
      </w:r>
    </w:p>
    <w:p w14:paraId="2B3431BF" w14:textId="257B1D3D" w:rsidR="00242E09" w:rsidRPr="001E4409" w:rsidRDefault="00242E09" w:rsidP="00B623BF">
      <w:pPr>
        <w:pStyle w:val="a0"/>
        <w:numPr>
          <w:ilvl w:val="0"/>
          <w:numId w:val="8"/>
        </w:numPr>
        <w:rPr>
          <w:sz w:val="28"/>
          <w:lang w:val="ru-RU"/>
        </w:rPr>
      </w:pPr>
      <w:bookmarkStart w:id="62" w:name="dst1881"/>
      <w:bookmarkEnd w:id="62"/>
      <w:r w:rsidRPr="001E4409">
        <w:rPr>
          <w:sz w:val="28"/>
          <w:lang w:val="ru-RU"/>
        </w:rPr>
        <w:t>зоны</w:t>
      </w:r>
      <w:r w:rsidR="00E16738" w:rsidRPr="001E4409">
        <w:rPr>
          <w:sz w:val="28"/>
          <w:lang w:val="ru-RU"/>
        </w:rPr>
        <w:t xml:space="preserve"> </w:t>
      </w:r>
      <w:r w:rsidRPr="001E4409">
        <w:rPr>
          <w:sz w:val="28"/>
          <w:lang w:val="ru-RU"/>
        </w:rPr>
        <w:t>затопления и подтопления;</w:t>
      </w:r>
    </w:p>
    <w:p w14:paraId="0C6537D8" w14:textId="49958DB6" w:rsidR="00242E09" w:rsidRPr="001E4409" w:rsidRDefault="00242E09" w:rsidP="00B623BF">
      <w:pPr>
        <w:pStyle w:val="a0"/>
        <w:numPr>
          <w:ilvl w:val="0"/>
          <w:numId w:val="8"/>
        </w:numPr>
        <w:rPr>
          <w:sz w:val="28"/>
          <w:lang w:val="ru-RU"/>
        </w:rPr>
      </w:pPr>
      <w:bookmarkStart w:id="63" w:name="dst1882"/>
      <w:bookmarkEnd w:id="63"/>
      <w:r w:rsidRPr="001E4409">
        <w:rPr>
          <w:sz w:val="28"/>
          <w:lang w:val="ru-RU"/>
        </w:rPr>
        <w:t>санитарно-защитн</w:t>
      </w:r>
      <w:r w:rsidR="00E16738" w:rsidRPr="001E4409">
        <w:rPr>
          <w:sz w:val="28"/>
          <w:lang w:val="ru-RU"/>
        </w:rPr>
        <w:t xml:space="preserve">ая </w:t>
      </w:r>
      <w:r w:rsidRPr="001E4409">
        <w:rPr>
          <w:sz w:val="28"/>
          <w:lang w:val="ru-RU"/>
        </w:rPr>
        <w:t>зон</w:t>
      </w:r>
      <w:r w:rsidR="00E16738" w:rsidRPr="001E4409">
        <w:rPr>
          <w:sz w:val="28"/>
          <w:lang w:val="ru-RU"/>
        </w:rPr>
        <w:t>а;</w:t>
      </w:r>
    </w:p>
    <w:p w14:paraId="70EE4EAB" w14:textId="7E0B8A17" w:rsidR="00242E09" w:rsidRPr="001E4409" w:rsidRDefault="00E16738" w:rsidP="00B623BF">
      <w:pPr>
        <w:pStyle w:val="a0"/>
        <w:numPr>
          <w:ilvl w:val="0"/>
          <w:numId w:val="8"/>
        </w:numPr>
        <w:rPr>
          <w:sz w:val="28"/>
          <w:lang w:val="ru-RU"/>
        </w:rPr>
      </w:pPr>
      <w:bookmarkStart w:id="64" w:name="dst1883"/>
      <w:bookmarkStart w:id="65" w:name="dst1884"/>
      <w:bookmarkStart w:id="66" w:name="dst1885"/>
      <w:bookmarkStart w:id="67" w:name="dst1888"/>
      <w:bookmarkStart w:id="68" w:name="dst1889"/>
      <w:bookmarkStart w:id="69" w:name="dst1892"/>
      <w:bookmarkEnd w:id="64"/>
      <w:bookmarkEnd w:id="65"/>
      <w:bookmarkEnd w:id="66"/>
      <w:bookmarkEnd w:id="67"/>
      <w:bookmarkEnd w:id="68"/>
      <w:bookmarkEnd w:id="69"/>
      <w:r w:rsidRPr="001E4409">
        <w:rPr>
          <w:sz w:val="28"/>
          <w:lang w:val="ru-RU"/>
        </w:rPr>
        <w:t>о</w:t>
      </w:r>
      <w:r w:rsidR="00242E09" w:rsidRPr="001E4409">
        <w:rPr>
          <w:sz w:val="28"/>
          <w:lang w:val="ru-RU"/>
        </w:rPr>
        <w:t>хранная</w:t>
      </w:r>
      <w:r w:rsidRPr="001E4409">
        <w:rPr>
          <w:sz w:val="28"/>
          <w:lang w:val="ru-RU"/>
        </w:rPr>
        <w:t xml:space="preserve"> </w:t>
      </w:r>
      <w:r w:rsidR="00242E09" w:rsidRPr="001E4409">
        <w:rPr>
          <w:sz w:val="28"/>
          <w:lang w:val="ru-RU"/>
        </w:rPr>
        <w:t>зона</w:t>
      </w:r>
      <w:r w:rsidRPr="001E4409">
        <w:rPr>
          <w:sz w:val="28"/>
          <w:lang w:val="ru-RU"/>
        </w:rPr>
        <w:t xml:space="preserve"> </w:t>
      </w:r>
      <w:r w:rsidR="00242E09" w:rsidRPr="001E4409">
        <w:rPr>
          <w:sz w:val="28"/>
          <w:lang w:val="ru-RU"/>
        </w:rPr>
        <w:t>тепловых сетей.</w:t>
      </w:r>
    </w:p>
    <w:p w14:paraId="00DBF1C2" w14:textId="6BEF6BF9" w:rsidR="000D651C" w:rsidRPr="001E4409" w:rsidRDefault="000D651C" w:rsidP="000D651C">
      <w:pPr>
        <w:pStyle w:val="a0"/>
        <w:rPr>
          <w:sz w:val="28"/>
          <w:lang w:val="ru-RU"/>
        </w:rPr>
      </w:pPr>
      <w:r w:rsidRPr="001E4409">
        <w:rPr>
          <w:sz w:val="28"/>
          <w:lang w:val="ru-RU"/>
        </w:rPr>
        <w:t>Установление зон с особыми условиями использования территории осуществляется в соответствии с действующим законодательством.</w:t>
      </w:r>
    </w:p>
    <w:p w14:paraId="38B3FB11" w14:textId="5715466C" w:rsidR="007569FB" w:rsidRPr="001E4409" w:rsidRDefault="007569FB" w:rsidP="00B623BF">
      <w:pPr>
        <w:pStyle w:val="3"/>
        <w:numPr>
          <w:ilvl w:val="2"/>
          <w:numId w:val="5"/>
        </w:numPr>
        <w:ind w:left="0" w:firstLine="0"/>
        <w:rPr>
          <w:i w:val="0"/>
          <w:sz w:val="28"/>
          <w:szCs w:val="28"/>
        </w:rPr>
      </w:pPr>
      <w:bookmarkStart w:id="70" w:name="_Toc522808448"/>
      <w:bookmarkStart w:id="71" w:name="_Toc43198679"/>
      <w:r w:rsidRPr="001E4409">
        <w:rPr>
          <w:i w:val="0"/>
          <w:sz w:val="28"/>
          <w:szCs w:val="28"/>
        </w:rPr>
        <w:t>Объекты культурного наследия</w:t>
      </w:r>
      <w:bookmarkEnd w:id="70"/>
      <w:bookmarkEnd w:id="71"/>
    </w:p>
    <w:p w14:paraId="544A078D" w14:textId="5B591955" w:rsidR="009C3232" w:rsidRPr="001E4409" w:rsidRDefault="000C0052" w:rsidP="007569FB">
      <w:pPr>
        <w:ind w:firstLine="709"/>
        <w:rPr>
          <w:sz w:val="28"/>
        </w:rPr>
      </w:pPr>
      <w:r w:rsidRPr="001E4409">
        <w:rPr>
          <w:sz w:val="28"/>
        </w:rPr>
        <w:t>Н</w:t>
      </w:r>
      <w:r w:rsidR="00DB4B6C" w:rsidRPr="001E4409">
        <w:rPr>
          <w:sz w:val="28"/>
        </w:rPr>
        <w:t xml:space="preserve">а территории </w:t>
      </w:r>
      <w:r w:rsidR="00D32091" w:rsidRPr="001E4409">
        <w:rPr>
          <w:sz w:val="28"/>
        </w:rPr>
        <w:t>Мичуринского</w:t>
      </w:r>
      <w:r w:rsidR="009C3232" w:rsidRPr="001E4409">
        <w:rPr>
          <w:sz w:val="28"/>
        </w:rPr>
        <w:t xml:space="preserve"> сельсовета</w:t>
      </w:r>
      <w:r w:rsidRPr="001E4409">
        <w:rPr>
          <w:sz w:val="28"/>
        </w:rPr>
        <w:t xml:space="preserve"> </w:t>
      </w:r>
      <w:r w:rsidR="009C3232" w:rsidRPr="001E4409">
        <w:rPr>
          <w:sz w:val="28"/>
        </w:rPr>
        <w:t>отсутствуют</w:t>
      </w:r>
      <w:r w:rsidRPr="001E4409">
        <w:rPr>
          <w:sz w:val="28"/>
        </w:rPr>
        <w:t xml:space="preserve"> объекты культурного наследия </w:t>
      </w:r>
      <w:r w:rsidR="009C3232" w:rsidRPr="001E4409">
        <w:rPr>
          <w:sz w:val="28"/>
        </w:rPr>
        <w:t>федерального и регионального значения.</w:t>
      </w:r>
    </w:p>
    <w:p w14:paraId="42B8D23E" w14:textId="5161771E" w:rsidR="00242E09" w:rsidRPr="001E4409" w:rsidRDefault="00962F4E" w:rsidP="009C3232">
      <w:pPr>
        <w:ind w:firstLine="709"/>
        <w:rPr>
          <w:sz w:val="28"/>
        </w:rPr>
      </w:pPr>
      <w:r w:rsidRPr="001E4409">
        <w:rPr>
          <w:sz w:val="28"/>
        </w:rPr>
        <w:t>В случае выявления объектов культурного наследия г</w:t>
      </w:r>
      <w:r w:rsidR="00242E09" w:rsidRPr="001E4409">
        <w:rPr>
          <w:sz w:val="28"/>
        </w:rPr>
        <w:t xml:space="preserve">раницы территории в отношении объектов культурного наследия регионального значения </w:t>
      </w:r>
      <w:r w:rsidRPr="001E4409">
        <w:rPr>
          <w:sz w:val="28"/>
        </w:rPr>
        <w:t>устанавливаются</w:t>
      </w:r>
      <w:r w:rsidR="00242E09" w:rsidRPr="001E4409">
        <w:rPr>
          <w:sz w:val="28"/>
        </w:rPr>
        <w:t xml:space="preserve"> </w:t>
      </w:r>
      <w:r w:rsidRPr="001E4409">
        <w:rPr>
          <w:sz w:val="28"/>
        </w:rPr>
        <w:t>с</w:t>
      </w:r>
      <w:r w:rsidR="00242E09" w:rsidRPr="001E4409">
        <w:rPr>
          <w:sz w:val="28"/>
        </w:rPr>
        <w:t>огласно ч. 4 ст. 34.1 Федерального закона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w:t>
      </w:r>
    </w:p>
    <w:p w14:paraId="17EC5E4C" w14:textId="7D77AF41" w:rsidR="00DB4B6C" w:rsidRPr="001E4409" w:rsidRDefault="0088074A" w:rsidP="00B623BF">
      <w:pPr>
        <w:pStyle w:val="3"/>
        <w:numPr>
          <w:ilvl w:val="2"/>
          <w:numId w:val="5"/>
        </w:numPr>
        <w:ind w:left="0" w:firstLine="0"/>
        <w:rPr>
          <w:i w:val="0"/>
          <w:sz w:val="28"/>
        </w:rPr>
      </w:pPr>
      <w:bookmarkStart w:id="72" w:name="_Toc43198680"/>
      <w:r w:rsidRPr="001E4409">
        <w:rPr>
          <w:i w:val="0"/>
          <w:sz w:val="28"/>
        </w:rPr>
        <w:t>Объекты особо-</w:t>
      </w:r>
      <w:r w:rsidR="00DB4B6C" w:rsidRPr="001E4409">
        <w:rPr>
          <w:i w:val="0"/>
          <w:sz w:val="28"/>
        </w:rPr>
        <w:t>охраняемых природных территорий</w:t>
      </w:r>
      <w:bookmarkEnd w:id="72"/>
    </w:p>
    <w:p w14:paraId="1A691219" w14:textId="482A8411" w:rsidR="00242E09" w:rsidRPr="001E4409" w:rsidRDefault="00242E09" w:rsidP="00242E09">
      <w:pPr>
        <w:ind w:firstLine="709"/>
        <w:rPr>
          <w:sz w:val="28"/>
        </w:rPr>
      </w:pPr>
      <w:r w:rsidRPr="001E4409">
        <w:rPr>
          <w:sz w:val="28"/>
        </w:rPr>
        <w:t xml:space="preserve">В границах </w:t>
      </w:r>
      <w:r w:rsidR="00D32091" w:rsidRPr="001E4409">
        <w:rPr>
          <w:sz w:val="28"/>
        </w:rPr>
        <w:t>Мичуринского</w:t>
      </w:r>
      <w:r w:rsidR="009C3232" w:rsidRPr="001E4409">
        <w:rPr>
          <w:sz w:val="28"/>
        </w:rPr>
        <w:t xml:space="preserve"> сельсовета</w:t>
      </w:r>
      <w:r w:rsidRPr="001E4409">
        <w:rPr>
          <w:sz w:val="28"/>
        </w:rPr>
        <w:t xml:space="preserve"> </w:t>
      </w:r>
      <w:r w:rsidR="00404CC3" w:rsidRPr="001E4409">
        <w:rPr>
          <w:sz w:val="28"/>
        </w:rPr>
        <w:t xml:space="preserve">отсутствуют </w:t>
      </w:r>
      <w:r w:rsidR="0088074A" w:rsidRPr="001E4409">
        <w:rPr>
          <w:sz w:val="28"/>
        </w:rPr>
        <w:t>особо-</w:t>
      </w:r>
      <w:r w:rsidRPr="001E4409">
        <w:rPr>
          <w:sz w:val="28"/>
        </w:rPr>
        <w:t>охраняемые природные территории</w:t>
      </w:r>
      <w:r w:rsidR="00E16738" w:rsidRPr="001E4409">
        <w:rPr>
          <w:sz w:val="28"/>
        </w:rPr>
        <w:t>.</w:t>
      </w:r>
    </w:p>
    <w:p w14:paraId="201C3137" w14:textId="77777777" w:rsidR="00173DB9" w:rsidRPr="001E4409" w:rsidRDefault="00173DB9" w:rsidP="00B623BF">
      <w:pPr>
        <w:pStyle w:val="3"/>
        <w:numPr>
          <w:ilvl w:val="2"/>
          <w:numId w:val="5"/>
        </w:numPr>
        <w:ind w:left="0" w:firstLine="0"/>
        <w:rPr>
          <w:i w:val="0"/>
          <w:sz w:val="28"/>
        </w:rPr>
      </w:pPr>
      <w:bookmarkStart w:id="73" w:name="_Toc43198681"/>
      <w:r w:rsidRPr="001E4409">
        <w:rPr>
          <w:i w:val="0"/>
          <w:sz w:val="28"/>
        </w:rPr>
        <w:t>Объекты специального назначения</w:t>
      </w:r>
      <w:bookmarkEnd w:id="73"/>
    </w:p>
    <w:p w14:paraId="7498BE01" w14:textId="42175B25" w:rsidR="00173DB9" w:rsidRPr="001E4409" w:rsidRDefault="00173DB9" w:rsidP="00173DB9">
      <w:pPr>
        <w:pStyle w:val="a0"/>
        <w:rPr>
          <w:sz w:val="28"/>
          <w:szCs w:val="28"/>
          <w:lang w:val="ru-RU"/>
        </w:rPr>
      </w:pPr>
      <w:r w:rsidRPr="001E4409">
        <w:rPr>
          <w:sz w:val="28"/>
          <w:szCs w:val="28"/>
          <w:lang w:val="ru-RU"/>
        </w:rPr>
        <w:t xml:space="preserve">Погребение тел умерших в </w:t>
      </w:r>
      <w:r w:rsidR="00B53D89" w:rsidRPr="001E4409">
        <w:rPr>
          <w:sz w:val="28"/>
          <w:lang w:val="ru-RU"/>
        </w:rPr>
        <w:t xml:space="preserve">Мичуринском </w:t>
      </w:r>
      <w:r w:rsidR="00751BA1" w:rsidRPr="001E4409">
        <w:rPr>
          <w:sz w:val="28"/>
          <w:szCs w:val="28"/>
          <w:lang w:val="ru-RU"/>
        </w:rPr>
        <w:t xml:space="preserve">сельсовете </w:t>
      </w:r>
      <w:r w:rsidRPr="001E4409">
        <w:rPr>
          <w:sz w:val="28"/>
          <w:szCs w:val="28"/>
          <w:lang w:val="ru-RU"/>
        </w:rPr>
        <w:t>осуществляется на общественных кладбищах с учетом вероисповедальных, воинских и иных обычаев и традиций.</w:t>
      </w:r>
    </w:p>
    <w:p w14:paraId="22BE20F4" w14:textId="5F727190" w:rsidR="00173DB9" w:rsidRPr="001E4409" w:rsidRDefault="00173DB9" w:rsidP="00173DB9">
      <w:pPr>
        <w:pStyle w:val="a0"/>
        <w:jc w:val="right"/>
        <w:rPr>
          <w:b/>
          <w:sz w:val="28"/>
          <w:szCs w:val="28"/>
          <w:lang w:val="ru-RU"/>
        </w:rPr>
      </w:pPr>
      <w:r w:rsidRPr="001E4409">
        <w:rPr>
          <w:b/>
          <w:sz w:val="28"/>
          <w:szCs w:val="28"/>
          <w:lang w:val="ru-RU"/>
        </w:rPr>
        <w:t xml:space="preserve">Таблица </w:t>
      </w:r>
      <w:r w:rsidR="00AC77C3" w:rsidRPr="001E4409">
        <w:rPr>
          <w:b/>
          <w:sz w:val="28"/>
          <w:szCs w:val="28"/>
          <w:lang w:val="ru-RU"/>
        </w:rPr>
        <w:t>2.11</w:t>
      </w:r>
    </w:p>
    <w:p w14:paraId="19D93F5A" w14:textId="0B561A8C" w:rsidR="008764C1" w:rsidRPr="001E4409" w:rsidRDefault="00173DB9" w:rsidP="00173DB9">
      <w:pPr>
        <w:pStyle w:val="a0"/>
        <w:jc w:val="center"/>
        <w:rPr>
          <w:b/>
          <w:sz w:val="28"/>
          <w:szCs w:val="28"/>
          <w:lang w:val="ru-RU"/>
        </w:rPr>
      </w:pPr>
      <w:r w:rsidRPr="001E4409">
        <w:rPr>
          <w:b/>
          <w:sz w:val="28"/>
          <w:szCs w:val="28"/>
          <w:lang w:val="ru-RU"/>
        </w:rPr>
        <w:t>Объекты специального назначения</w:t>
      </w:r>
      <w:r w:rsidR="00751BA1" w:rsidRPr="001E4409">
        <w:rPr>
          <w:b/>
          <w:sz w:val="28"/>
          <w:szCs w:val="28"/>
          <w:lang w:val="ru-RU"/>
        </w:rPr>
        <w:t xml:space="preserve"> </w:t>
      </w:r>
      <w:r w:rsidR="00D32091" w:rsidRPr="001E4409">
        <w:rPr>
          <w:b/>
          <w:sz w:val="28"/>
          <w:szCs w:val="28"/>
          <w:lang w:val="ru-RU"/>
        </w:rPr>
        <w:t>Мичуринского</w:t>
      </w:r>
      <w:r w:rsidR="00751BA1" w:rsidRPr="001E4409">
        <w:rPr>
          <w:b/>
          <w:sz w:val="28"/>
          <w:szCs w:val="28"/>
          <w:lang w:val="ru-RU"/>
        </w:rPr>
        <w:t xml:space="preserve"> сельсовета </w:t>
      </w:r>
    </w:p>
    <w:p w14:paraId="7302FC64" w14:textId="0535EA02" w:rsidR="00173DB9" w:rsidRPr="001E4409" w:rsidRDefault="00AB552B" w:rsidP="00173DB9">
      <w:pPr>
        <w:pStyle w:val="a0"/>
        <w:jc w:val="center"/>
        <w:rPr>
          <w:b/>
          <w:sz w:val="28"/>
          <w:szCs w:val="28"/>
          <w:lang w:val="ru-RU"/>
        </w:rPr>
      </w:pPr>
      <w:r w:rsidRPr="001E4409">
        <w:rPr>
          <w:b/>
          <w:sz w:val="28"/>
          <w:szCs w:val="28"/>
          <w:lang w:val="ru-RU"/>
        </w:rPr>
        <w:t>Искитимского</w:t>
      </w:r>
      <w:r w:rsidR="00751BA1" w:rsidRPr="001E4409">
        <w:rPr>
          <w:b/>
          <w:sz w:val="28"/>
          <w:szCs w:val="28"/>
          <w:lang w:val="ru-RU"/>
        </w:rPr>
        <w:t xml:space="preserve"> района Новосибирской области</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6"/>
        <w:gridCol w:w="5979"/>
        <w:gridCol w:w="1585"/>
      </w:tblGrid>
      <w:tr w:rsidR="00173DB9" w:rsidRPr="001E4409" w14:paraId="52560486" w14:textId="77777777" w:rsidTr="008764C1">
        <w:tc>
          <w:tcPr>
            <w:tcW w:w="1048" w:type="pct"/>
            <w:shd w:val="clear" w:color="auto" w:fill="D9D9D9" w:themeFill="background1" w:themeFillShade="D9"/>
          </w:tcPr>
          <w:p w14:paraId="54997AAB" w14:textId="77777777" w:rsidR="00173DB9" w:rsidRPr="001E4409" w:rsidRDefault="00173DB9" w:rsidP="002B5F74">
            <w:pPr>
              <w:jc w:val="center"/>
              <w:rPr>
                <w:b/>
                <w:sz w:val="22"/>
                <w:szCs w:val="22"/>
              </w:rPr>
            </w:pPr>
            <w:r w:rsidRPr="001E4409">
              <w:rPr>
                <w:b/>
                <w:sz w:val="22"/>
                <w:szCs w:val="22"/>
              </w:rPr>
              <w:t xml:space="preserve">Название </w:t>
            </w:r>
          </w:p>
        </w:tc>
        <w:tc>
          <w:tcPr>
            <w:tcW w:w="3124" w:type="pct"/>
            <w:shd w:val="clear" w:color="auto" w:fill="D9D9D9" w:themeFill="background1" w:themeFillShade="D9"/>
          </w:tcPr>
          <w:p w14:paraId="1F03D328" w14:textId="77777777" w:rsidR="00173DB9" w:rsidRPr="001E4409" w:rsidRDefault="00173DB9" w:rsidP="002B5F74">
            <w:pPr>
              <w:jc w:val="center"/>
              <w:rPr>
                <w:b/>
                <w:sz w:val="22"/>
                <w:szCs w:val="22"/>
              </w:rPr>
            </w:pPr>
            <w:r w:rsidRPr="001E4409">
              <w:rPr>
                <w:b/>
                <w:sz w:val="22"/>
                <w:szCs w:val="22"/>
              </w:rPr>
              <w:t>Адрес</w:t>
            </w:r>
          </w:p>
        </w:tc>
        <w:tc>
          <w:tcPr>
            <w:tcW w:w="828" w:type="pct"/>
            <w:shd w:val="clear" w:color="auto" w:fill="D9D9D9" w:themeFill="background1" w:themeFillShade="D9"/>
          </w:tcPr>
          <w:p w14:paraId="70C8619F" w14:textId="3E067142" w:rsidR="00173DB9" w:rsidRPr="001E4409" w:rsidRDefault="00173DB9" w:rsidP="003524DB">
            <w:pPr>
              <w:jc w:val="center"/>
              <w:rPr>
                <w:b/>
                <w:sz w:val="22"/>
                <w:szCs w:val="22"/>
              </w:rPr>
            </w:pPr>
            <w:r w:rsidRPr="001E4409">
              <w:rPr>
                <w:b/>
                <w:sz w:val="22"/>
                <w:szCs w:val="22"/>
              </w:rPr>
              <w:t xml:space="preserve">Площадь, </w:t>
            </w:r>
            <w:r w:rsidR="003524DB" w:rsidRPr="001E4409">
              <w:rPr>
                <w:b/>
                <w:sz w:val="22"/>
                <w:szCs w:val="22"/>
              </w:rPr>
              <w:t>га</w:t>
            </w:r>
          </w:p>
        </w:tc>
      </w:tr>
      <w:tr w:rsidR="00173DB9" w:rsidRPr="001E4409" w14:paraId="72CC325F" w14:textId="77777777" w:rsidTr="008764C1">
        <w:tc>
          <w:tcPr>
            <w:tcW w:w="1048" w:type="pct"/>
            <w:shd w:val="clear" w:color="auto" w:fill="D9D9D9" w:themeFill="background1" w:themeFillShade="D9"/>
          </w:tcPr>
          <w:p w14:paraId="48F87AF2" w14:textId="50A87093" w:rsidR="00173DB9" w:rsidRPr="001E4409" w:rsidRDefault="00751BA1" w:rsidP="002B5F74">
            <w:pPr>
              <w:rPr>
                <w:sz w:val="22"/>
                <w:szCs w:val="22"/>
              </w:rPr>
            </w:pPr>
            <w:r w:rsidRPr="001E4409">
              <w:rPr>
                <w:sz w:val="22"/>
                <w:szCs w:val="22"/>
              </w:rPr>
              <w:t>Кладбище</w:t>
            </w:r>
          </w:p>
        </w:tc>
        <w:tc>
          <w:tcPr>
            <w:tcW w:w="3124" w:type="pct"/>
          </w:tcPr>
          <w:p w14:paraId="7F916FD3" w14:textId="44C62C8B" w:rsidR="00173DB9" w:rsidRPr="001E4409" w:rsidRDefault="00404CC3" w:rsidP="002B5F74">
            <w:pPr>
              <w:jc w:val="center"/>
              <w:rPr>
                <w:sz w:val="22"/>
                <w:szCs w:val="22"/>
              </w:rPr>
            </w:pPr>
            <w:r w:rsidRPr="001E4409">
              <w:rPr>
                <w:sz w:val="22"/>
                <w:szCs w:val="22"/>
              </w:rPr>
              <w:t>200 м к юго-востоку от д. Бердь</w:t>
            </w:r>
          </w:p>
        </w:tc>
        <w:tc>
          <w:tcPr>
            <w:tcW w:w="828" w:type="pct"/>
          </w:tcPr>
          <w:p w14:paraId="097BF0A9" w14:textId="79EF6DF9" w:rsidR="00173DB9" w:rsidRPr="001E4409" w:rsidRDefault="00404CC3" w:rsidP="00404CC3">
            <w:pPr>
              <w:jc w:val="center"/>
              <w:rPr>
                <w:sz w:val="22"/>
                <w:szCs w:val="22"/>
              </w:rPr>
            </w:pPr>
            <w:r w:rsidRPr="001E4409">
              <w:rPr>
                <w:sz w:val="22"/>
                <w:szCs w:val="22"/>
              </w:rPr>
              <w:t>3,38</w:t>
            </w:r>
          </w:p>
        </w:tc>
      </w:tr>
    </w:tbl>
    <w:p w14:paraId="03579502" w14:textId="6B4476C3" w:rsidR="007569FB" w:rsidRPr="001E4409" w:rsidRDefault="007569FB" w:rsidP="00B623BF">
      <w:pPr>
        <w:pStyle w:val="2"/>
        <w:numPr>
          <w:ilvl w:val="1"/>
          <w:numId w:val="5"/>
        </w:numPr>
        <w:ind w:left="0" w:firstLine="0"/>
        <w:rPr>
          <w:i w:val="0"/>
          <w:sz w:val="28"/>
        </w:rPr>
      </w:pPr>
      <w:bookmarkStart w:id="74" w:name="_Toc43198682"/>
      <w:r w:rsidRPr="001E4409">
        <w:rPr>
          <w:i w:val="0"/>
          <w:sz w:val="28"/>
        </w:rPr>
        <w:t>Выводы</w:t>
      </w:r>
      <w:bookmarkEnd w:id="74"/>
      <w:r w:rsidRPr="001E4409">
        <w:rPr>
          <w:i w:val="0"/>
          <w:sz w:val="28"/>
        </w:rPr>
        <w:t xml:space="preserve"> </w:t>
      </w:r>
    </w:p>
    <w:p w14:paraId="51FC264C" w14:textId="449AEFB7" w:rsidR="007569FB" w:rsidRPr="001E4409" w:rsidRDefault="007569FB" w:rsidP="007569FB">
      <w:pPr>
        <w:pStyle w:val="a0"/>
        <w:rPr>
          <w:sz w:val="28"/>
          <w:szCs w:val="28"/>
          <w:lang w:val="ru-RU"/>
        </w:rPr>
      </w:pPr>
      <w:r w:rsidRPr="001E4409">
        <w:rPr>
          <w:rFonts w:eastAsiaTheme="minorHAnsi"/>
          <w:color w:val="000000"/>
          <w:sz w:val="28"/>
          <w:szCs w:val="28"/>
          <w:lang w:val="ru-RU" w:eastAsia="en-US"/>
        </w:rPr>
        <w:t>1</w:t>
      </w:r>
      <w:r w:rsidRPr="001E4409">
        <w:rPr>
          <w:sz w:val="28"/>
          <w:szCs w:val="28"/>
          <w:lang w:val="ru-RU"/>
        </w:rPr>
        <w:t>. Расселение на территории поселения не</w:t>
      </w:r>
      <w:r w:rsidR="00D378CF" w:rsidRPr="001E4409">
        <w:rPr>
          <w:sz w:val="28"/>
          <w:szCs w:val="28"/>
          <w:lang w:val="ru-RU"/>
        </w:rPr>
        <w:t xml:space="preserve">достаточно </w:t>
      </w:r>
      <w:r w:rsidRPr="001E4409">
        <w:rPr>
          <w:sz w:val="28"/>
          <w:szCs w:val="28"/>
          <w:lang w:val="ru-RU"/>
        </w:rPr>
        <w:t xml:space="preserve">равномерное. </w:t>
      </w:r>
      <w:r w:rsidR="00A154CD" w:rsidRPr="001E4409">
        <w:rPr>
          <w:sz w:val="28"/>
          <w:szCs w:val="28"/>
          <w:lang w:val="ru-RU"/>
        </w:rPr>
        <w:t>48</w:t>
      </w:r>
      <w:r w:rsidRPr="001E4409">
        <w:rPr>
          <w:sz w:val="28"/>
          <w:szCs w:val="28"/>
          <w:lang w:val="ru-RU"/>
        </w:rPr>
        <w:t xml:space="preserve">% населения проживает в административном центре поселения – </w:t>
      </w:r>
      <w:r w:rsidR="00F103CF" w:rsidRPr="001E4409">
        <w:rPr>
          <w:sz w:val="28"/>
          <w:szCs w:val="28"/>
          <w:lang w:val="ru-RU"/>
        </w:rPr>
        <w:t>п.</w:t>
      </w:r>
      <w:r w:rsidR="00A154CD" w:rsidRPr="001E4409">
        <w:rPr>
          <w:sz w:val="28"/>
          <w:szCs w:val="28"/>
          <w:lang w:val="ru-RU"/>
        </w:rPr>
        <w:t xml:space="preserve"> Агролес</w:t>
      </w:r>
      <w:r w:rsidRPr="001E4409">
        <w:rPr>
          <w:sz w:val="28"/>
          <w:szCs w:val="28"/>
          <w:lang w:val="ru-RU"/>
        </w:rPr>
        <w:t xml:space="preserve">. </w:t>
      </w:r>
    </w:p>
    <w:p w14:paraId="515610C4" w14:textId="068A35B2" w:rsidR="007569FB" w:rsidRPr="001E4409" w:rsidRDefault="007569FB" w:rsidP="007569FB">
      <w:pPr>
        <w:pStyle w:val="a0"/>
        <w:rPr>
          <w:sz w:val="28"/>
          <w:szCs w:val="28"/>
          <w:lang w:val="ru-RU"/>
        </w:rPr>
      </w:pPr>
      <w:r w:rsidRPr="001E4409">
        <w:rPr>
          <w:sz w:val="28"/>
          <w:szCs w:val="28"/>
          <w:lang w:val="ru-RU"/>
        </w:rPr>
        <w:t xml:space="preserve">2. Основная градостроительная деятельность развивается в </w:t>
      </w:r>
      <w:r w:rsidR="00F103CF" w:rsidRPr="001E4409">
        <w:rPr>
          <w:sz w:val="28"/>
          <w:szCs w:val="28"/>
          <w:lang w:val="ru-RU"/>
        </w:rPr>
        <w:t>п.</w:t>
      </w:r>
      <w:r w:rsidR="00A154CD" w:rsidRPr="001E4409">
        <w:rPr>
          <w:sz w:val="28"/>
          <w:szCs w:val="28"/>
          <w:lang w:val="ru-RU"/>
        </w:rPr>
        <w:t xml:space="preserve"> Агролес</w:t>
      </w:r>
      <w:r w:rsidRPr="001E4409">
        <w:rPr>
          <w:sz w:val="28"/>
          <w:szCs w:val="28"/>
          <w:lang w:val="ru-RU"/>
        </w:rPr>
        <w:t xml:space="preserve">. </w:t>
      </w:r>
    </w:p>
    <w:p w14:paraId="6DCE2344" w14:textId="77777777" w:rsidR="007569FB" w:rsidRPr="001E4409" w:rsidRDefault="007569FB" w:rsidP="007569FB">
      <w:pPr>
        <w:pStyle w:val="a0"/>
        <w:rPr>
          <w:sz w:val="28"/>
          <w:szCs w:val="28"/>
          <w:lang w:val="ru-RU"/>
        </w:rPr>
      </w:pPr>
      <w:r w:rsidRPr="001E4409">
        <w:rPr>
          <w:sz w:val="28"/>
          <w:szCs w:val="28"/>
          <w:lang w:val="ru-RU"/>
        </w:rPr>
        <w:t xml:space="preserve">3. На территории поселения и населенных пунктов сложилось функциональное зонирование. Состав и расположение зон в основном соответствует расселению и не сдерживает развитие поселения. </w:t>
      </w:r>
    </w:p>
    <w:p w14:paraId="182BCF68" w14:textId="05D7A42E" w:rsidR="007569FB" w:rsidRPr="001E4409" w:rsidRDefault="007569FB" w:rsidP="007569FB">
      <w:pPr>
        <w:pStyle w:val="a0"/>
        <w:rPr>
          <w:sz w:val="28"/>
          <w:szCs w:val="28"/>
          <w:lang w:val="ru-RU"/>
        </w:rPr>
      </w:pPr>
      <w:r w:rsidRPr="001E4409">
        <w:rPr>
          <w:sz w:val="28"/>
          <w:szCs w:val="28"/>
          <w:lang w:val="ru-RU"/>
        </w:rPr>
        <w:t xml:space="preserve">4. Хозяйственная деятельность на территории поселения сосредоточена в </w:t>
      </w:r>
      <w:r w:rsidR="00F103CF" w:rsidRPr="001E4409">
        <w:rPr>
          <w:sz w:val="28"/>
          <w:szCs w:val="28"/>
          <w:lang w:val="ru-RU"/>
        </w:rPr>
        <w:t>п.</w:t>
      </w:r>
      <w:r w:rsidR="001E0319" w:rsidRPr="001E4409">
        <w:rPr>
          <w:sz w:val="28"/>
          <w:szCs w:val="28"/>
          <w:lang w:val="ru-RU"/>
        </w:rPr>
        <w:t xml:space="preserve"> Агролес</w:t>
      </w:r>
      <w:r w:rsidRPr="001E4409">
        <w:rPr>
          <w:sz w:val="28"/>
          <w:szCs w:val="28"/>
          <w:lang w:val="ru-RU"/>
        </w:rPr>
        <w:t xml:space="preserve">, а также на прилегающей к нему территории. </w:t>
      </w:r>
    </w:p>
    <w:p w14:paraId="63C08B3E" w14:textId="16AF32CF" w:rsidR="007569FB" w:rsidRPr="001E4409" w:rsidRDefault="007569FB" w:rsidP="007569FB">
      <w:pPr>
        <w:pStyle w:val="a0"/>
        <w:rPr>
          <w:sz w:val="28"/>
          <w:szCs w:val="28"/>
          <w:lang w:val="ru-RU"/>
        </w:rPr>
      </w:pPr>
      <w:r w:rsidRPr="001E4409">
        <w:rPr>
          <w:sz w:val="28"/>
          <w:szCs w:val="28"/>
          <w:lang w:val="ru-RU"/>
        </w:rPr>
        <w:t xml:space="preserve">5. На территории поселения размещаются объекты </w:t>
      </w:r>
      <w:r w:rsidR="00D378CF" w:rsidRPr="001E4409">
        <w:rPr>
          <w:sz w:val="28"/>
          <w:szCs w:val="28"/>
          <w:lang w:val="ru-RU"/>
        </w:rPr>
        <w:t xml:space="preserve">социальной, транспортной и инженерной </w:t>
      </w:r>
      <w:r w:rsidRPr="001E4409">
        <w:rPr>
          <w:sz w:val="28"/>
          <w:szCs w:val="28"/>
          <w:lang w:val="ru-RU"/>
        </w:rPr>
        <w:t>инфраструктуры регионального</w:t>
      </w:r>
      <w:r w:rsidR="00D378CF" w:rsidRPr="001E4409">
        <w:rPr>
          <w:sz w:val="28"/>
          <w:szCs w:val="28"/>
          <w:lang w:val="ru-RU"/>
        </w:rPr>
        <w:t xml:space="preserve"> значения, местного значения муниципального района и</w:t>
      </w:r>
      <w:r w:rsidRPr="001E4409">
        <w:rPr>
          <w:sz w:val="28"/>
          <w:szCs w:val="28"/>
          <w:lang w:val="ru-RU"/>
        </w:rPr>
        <w:t xml:space="preserve"> </w:t>
      </w:r>
      <w:r w:rsidR="00D378CF" w:rsidRPr="001E4409">
        <w:rPr>
          <w:sz w:val="28"/>
          <w:szCs w:val="28"/>
          <w:lang w:val="ru-RU"/>
        </w:rPr>
        <w:t>местного</w:t>
      </w:r>
      <w:r w:rsidRPr="001E4409">
        <w:rPr>
          <w:sz w:val="28"/>
          <w:szCs w:val="28"/>
          <w:lang w:val="ru-RU"/>
        </w:rPr>
        <w:t xml:space="preserve"> значения</w:t>
      </w:r>
      <w:r w:rsidR="00D378CF" w:rsidRPr="001E4409">
        <w:rPr>
          <w:sz w:val="28"/>
          <w:szCs w:val="28"/>
          <w:lang w:val="ru-RU"/>
        </w:rPr>
        <w:t xml:space="preserve"> сельского поселения</w:t>
      </w:r>
      <w:r w:rsidRPr="001E4409">
        <w:rPr>
          <w:sz w:val="28"/>
          <w:szCs w:val="28"/>
          <w:lang w:val="ru-RU"/>
        </w:rPr>
        <w:t>.</w:t>
      </w:r>
    </w:p>
    <w:p w14:paraId="6C085DEA" w14:textId="1807DB56" w:rsidR="00D378CF" w:rsidRPr="001E4409" w:rsidRDefault="00D378CF" w:rsidP="00D378CF">
      <w:pPr>
        <w:pStyle w:val="a0"/>
        <w:rPr>
          <w:sz w:val="28"/>
          <w:szCs w:val="28"/>
          <w:lang w:val="ru-RU"/>
        </w:rPr>
      </w:pPr>
      <w:r w:rsidRPr="001E4409">
        <w:rPr>
          <w:sz w:val="28"/>
          <w:szCs w:val="28"/>
          <w:lang w:val="ru-RU"/>
        </w:rPr>
        <w:t>6. Установление зон с особыми условиями использования территории осуществляется в соответствии с действующим законодательством.</w:t>
      </w:r>
    </w:p>
    <w:p w14:paraId="3C786165" w14:textId="27AED247" w:rsidR="00CD6289" w:rsidRPr="001E4409" w:rsidRDefault="00D378CF" w:rsidP="000D651C">
      <w:pPr>
        <w:pStyle w:val="a0"/>
        <w:rPr>
          <w:sz w:val="28"/>
          <w:lang w:val="ru-RU"/>
        </w:rPr>
      </w:pPr>
      <w:r w:rsidRPr="001E4409">
        <w:rPr>
          <w:sz w:val="28"/>
          <w:szCs w:val="28"/>
          <w:lang w:val="ru-RU"/>
        </w:rPr>
        <w:t>7</w:t>
      </w:r>
      <w:r w:rsidR="007569FB" w:rsidRPr="001E4409">
        <w:rPr>
          <w:sz w:val="28"/>
          <w:szCs w:val="28"/>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D32091" w:rsidRPr="001E4409">
        <w:rPr>
          <w:sz w:val="28"/>
          <w:szCs w:val="28"/>
          <w:lang w:val="ru-RU"/>
        </w:rPr>
        <w:t>Мичуринского</w:t>
      </w:r>
      <w:r w:rsidR="00E97D86" w:rsidRPr="001E4409">
        <w:rPr>
          <w:sz w:val="28"/>
          <w:szCs w:val="28"/>
          <w:lang w:val="ru-RU"/>
        </w:rPr>
        <w:t xml:space="preserve"> сельсовета</w:t>
      </w:r>
      <w:r w:rsidR="007569FB" w:rsidRPr="001E4409">
        <w:rPr>
          <w:sz w:val="28"/>
          <w:szCs w:val="28"/>
          <w:lang w:val="ru-RU"/>
        </w:rPr>
        <w:t xml:space="preserve"> не соответствует современным требованиям.</w:t>
      </w:r>
      <w:r w:rsidR="007569FB" w:rsidRPr="001E4409">
        <w:rPr>
          <w:lang w:val="ru-RU"/>
        </w:rPr>
        <w:t xml:space="preserve"> </w:t>
      </w:r>
      <w:r w:rsidR="00CD6289" w:rsidRPr="001E4409">
        <w:rPr>
          <w:sz w:val="28"/>
          <w:lang w:val="ru-RU"/>
        </w:rPr>
        <w:br w:type="page"/>
      </w:r>
    </w:p>
    <w:p w14:paraId="713D2A05" w14:textId="7B571F4E" w:rsidR="008C6D4D" w:rsidRPr="001E4409" w:rsidRDefault="00A5122F" w:rsidP="00B623BF">
      <w:pPr>
        <w:pStyle w:val="1"/>
        <w:numPr>
          <w:ilvl w:val="0"/>
          <w:numId w:val="5"/>
        </w:numPr>
        <w:ind w:left="0" w:firstLine="0"/>
        <w:rPr>
          <w:sz w:val="28"/>
          <w:shd w:val="clear" w:color="auto" w:fill="FFFFFF"/>
        </w:rPr>
      </w:pPr>
      <w:bookmarkStart w:id="75" w:name="_Toc43198683"/>
      <w:r w:rsidRPr="001E4409">
        <w:rPr>
          <w:sz w:val="28"/>
          <w:shd w:val="clear" w:color="auto" w:fill="FFFFFF"/>
        </w:rPr>
        <w:t>Оценка</w:t>
      </w:r>
      <w:r w:rsidR="00CD6289" w:rsidRPr="001E4409">
        <w:rPr>
          <w:sz w:val="28"/>
          <w:shd w:val="clear" w:color="auto" w:fill="FFFFFF"/>
        </w:rPr>
        <w:t xml:space="preserve"> возможного влияния планируемых для размещения объектов мест</w:t>
      </w:r>
      <w:r w:rsidRPr="001E4409">
        <w:rPr>
          <w:sz w:val="28"/>
          <w:shd w:val="clear" w:color="auto" w:fill="FFFFFF"/>
        </w:rPr>
        <w:t>ного значения поселения</w:t>
      </w:r>
      <w:bookmarkEnd w:id="75"/>
    </w:p>
    <w:p w14:paraId="5000B219" w14:textId="33BC7E1A" w:rsidR="002379FC" w:rsidRPr="001E4409" w:rsidRDefault="002379FC" w:rsidP="00EF0D33">
      <w:pPr>
        <w:pStyle w:val="a0"/>
        <w:rPr>
          <w:sz w:val="28"/>
          <w:lang w:val="ru-RU"/>
        </w:rPr>
      </w:pPr>
      <w:r w:rsidRPr="001E4409">
        <w:rPr>
          <w:sz w:val="28"/>
          <w:lang w:val="ru-RU"/>
        </w:rPr>
        <w:t xml:space="preserve">Генеральным планом </w:t>
      </w:r>
      <w:r w:rsidR="00D32091" w:rsidRPr="001E4409">
        <w:rPr>
          <w:sz w:val="28"/>
          <w:lang w:val="ru-RU"/>
        </w:rPr>
        <w:t>Мичуринского</w:t>
      </w:r>
      <w:r w:rsidRPr="001E4409">
        <w:rPr>
          <w:sz w:val="28"/>
          <w:lang w:val="ru-RU"/>
        </w:rPr>
        <w:t xml:space="preserve"> сельсовета предусматрива</w:t>
      </w:r>
      <w:r w:rsidR="00A154CD" w:rsidRPr="001E4409">
        <w:rPr>
          <w:sz w:val="28"/>
          <w:lang w:val="ru-RU"/>
        </w:rPr>
        <w:t>ю</w:t>
      </w:r>
      <w:r w:rsidRPr="001E4409">
        <w:rPr>
          <w:sz w:val="28"/>
          <w:lang w:val="ru-RU"/>
        </w:rPr>
        <w:t xml:space="preserve">тся </w:t>
      </w:r>
      <w:r w:rsidR="00A154CD" w:rsidRPr="001E4409">
        <w:rPr>
          <w:sz w:val="28"/>
          <w:lang w:val="ru-RU"/>
        </w:rPr>
        <w:t>следующие мероприятия:</w:t>
      </w:r>
    </w:p>
    <w:p w14:paraId="24BBC7BE" w14:textId="22195FC9" w:rsidR="00A154CD" w:rsidRPr="001E4409" w:rsidRDefault="00DA141E" w:rsidP="00DA141E">
      <w:pPr>
        <w:pStyle w:val="a0"/>
        <w:numPr>
          <w:ilvl w:val="0"/>
          <w:numId w:val="16"/>
        </w:numPr>
        <w:ind w:left="1050"/>
        <w:rPr>
          <w:sz w:val="28"/>
          <w:lang w:val="ru-RU"/>
        </w:rPr>
      </w:pPr>
      <w:r w:rsidRPr="001E4409">
        <w:rPr>
          <w:sz w:val="28"/>
          <w:lang w:val="ru-RU"/>
        </w:rPr>
        <w:t xml:space="preserve">602020208 </w:t>
      </w:r>
      <w:r w:rsidR="00341896" w:rsidRPr="001E4409">
        <w:rPr>
          <w:sz w:val="28"/>
          <w:lang w:val="ru-RU"/>
        </w:rPr>
        <w:t xml:space="preserve">Предприятие по разведению сельскохозяйственной птицы </w:t>
      </w:r>
      <w:r w:rsidR="00606ECD" w:rsidRPr="001E4409">
        <w:rPr>
          <w:sz w:val="28"/>
          <w:lang w:val="ru-RU"/>
        </w:rPr>
        <w:t xml:space="preserve"> </w:t>
      </w:r>
      <w:r w:rsidR="00341896" w:rsidRPr="001E4409">
        <w:rPr>
          <w:sz w:val="28"/>
          <w:lang w:val="ru-RU"/>
        </w:rPr>
        <w:t xml:space="preserve">в 700 м восточнее </w:t>
      </w:r>
      <w:r w:rsidR="00F103CF" w:rsidRPr="001E4409">
        <w:rPr>
          <w:sz w:val="28"/>
          <w:lang w:val="ru-RU"/>
        </w:rPr>
        <w:t>п.</w:t>
      </w:r>
      <w:r w:rsidR="00341896" w:rsidRPr="001E4409">
        <w:rPr>
          <w:sz w:val="28"/>
          <w:lang w:val="ru-RU"/>
        </w:rPr>
        <w:t xml:space="preserve"> Мичуринский</w:t>
      </w:r>
      <w:r w:rsidR="00624AF2" w:rsidRPr="001E4409">
        <w:rPr>
          <w:sz w:val="28"/>
          <w:lang w:val="ru-RU"/>
        </w:rPr>
        <w:t>;</w:t>
      </w:r>
    </w:p>
    <w:p w14:paraId="13E14AFB" w14:textId="7802B27D" w:rsidR="00614E20" w:rsidRPr="001E4409" w:rsidRDefault="00DA141E" w:rsidP="00DA141E">
      <w:pPr>
        <w:pStyle w:val="a0"/>
        <w:numPr>
          <w:ilvl w:val="0"/>
          <w:numId w:val="16"/>
        </w:numPr>
        <w:ind w:left="1050"/>
        <w:rPr>
          <w:sz w:val="28"/>
          <w:lang w:val="ru-RU"/>
        </w:rPr>
      </w:pPr>
      <w:r w:rsidRPr="001E4409">
        <w:rPr>
          <w:sz w:val="28"/>
          <w:lang w:val="ru-RU"/>
        </w:rPr>
        <w:t xml:space="preserve">602020201 Предприятие растениеводства </w:t>
      </w:r>
      <w:r w:rsidR="00614E20" w:rsidRPr="001E4409">
        <w:rPr>
          <w:sz w:val="28"/>
          <w:lang w:val="ru-RU"/>
        </w:rPr>
        <w:t>Завод по производству кормов для непродуктивных домашних животны</w:t>
      </w:r>
      <w:r w:rsidR="00A15E7A" w:rsidRPr="001E4409">
        <w:rPr>
          <w:sz w:val="28"/>
          <w:lang w:val="ru-RU"/>
        </w:rPr>
        <w:t>х компании ООО «Нестле Россия» (в</w:t>
      </w:r>
      <w:r w:rsidR="00614E20" w:rsidRPr="001E4409">
        <w:rPr>
          <w:sz w:val="28"/>
          <w:lang w:val="ru-RU"/>
        </w:rPr>
        <w:t xml:space="preserve"> 6 км юго-восточнее </w:t>
      </w:r>
      <w:r w:rsidR="00F103CF" w:rsidRPr="001E4409">
        <w:rPr>
          <w:sz w:val="28"/>
          <w:lang w:val="ru-RU"/>
        </w:rPr>
        <w:t>п.</w:t>
      </w:r>
      <w:r w:rsidR="00614E20" w:rsidRPr="001E4409">
        <w:rPr>
          <w:sz w:val="28"/>
          <w:lang w:val="ru-RU"/>
        </w:rPr>
        <w:t xml:space="preserve"> Агролес</w:t>
      </w:r>
      <w:r w:rsidR="00A15E7A" w:rsidRPr="001E4409">
        <w:rPr>
          <w:sz w:val="28"/>
          <w:lang w:val="ru-RU"/>
        </w:rPr>
        <w:t>);</w:t>
      </w:r>
    </w:p>
    <w:p w14:paraId="73B9A359" w14:textId="05CBF075" w:rsidR="00A154CD" w:rsidRPr="001E4409" w:rsidRDefault="00DA141E" w:rsidP="00DA141E">
      <w:pPr>
        <w:pStyle w:val="a0"/>
        <w:numPr>
          <w:ilvl w:val="0"/>
          <w:numId w:val="16"/>
        </w:numPr>
        <w:ind w:left="1050"/>
        <w:rPr>
          <w:sz w:val="28"/>
          <w:lang w:val="ru-RU"/>
        </w:rPr>
      </w:pPr>
      <w:r w:rsidRPr="001E4409">
        <w:rPr>
          <w:sz w:val="28"/>
          <w:lang w:val="ru-RU"/>
        </w:rPr>
        <w:t xml:space="preserve">602030902 </w:t>
      </w:r>
      <w:r w:rsidR="000811DC" w:rsidRPr="001E4409">
        <w:rPr>
          <w:sz w:val="28"/>
          <w:lang w:val="ru-RU"/>
        </w:rPr>
        <w:t>Станция технического обслуживания на въезде со стороны Совхозного сельсовета;</w:t>
      </w:r>
    </w:p>
    <w:p w14:paraId="052E4040" w14:textId="315F64EC" w:rsidR="000811DC" w:rsidRPr="001E4409" w:rsidRDefault="00DA141E" w:rsidP="00DA141E">
      <w:pPr>
        <w:pStyle w:val="a0"/>
        <w:numPr>
          <w:ilvl w:val="0"/>
          <w:numId w:val="16"/>
        </w:numPr>
        <w:ind w:left="1050"/>
        <w:rPr>
          <w:sz w:val="28"/>
          <w:lang w:val="ru-RU"/>
        </w:rPr>
      </w:pPr>
      <w:r w:rsidRPr="001E4409">
        <w:rPr>
          <w:sz w:val="28"/>
          <w:lang w:val="ru-RU"/>
        </w:rPr>
        <w:t xml:space="preserve">602041305 </w:t>
      </w:r>
      <w:r w:rsidR="000811DC" w:rsidRPr="001E4409">
        <w:rPr>
          <w:sz w:val="28"/>
          <w:lang w:val="ru-RU"/>
        </w:rPr>
        <w:t xml:space="preserve">Насосная станция дождевой канализации восточнее </w:t>
      </w:r>
      <w:r w:rsidR="00F103CF" w:rsidRPr="001E4409">
        <w:rPr>
          <w:sz w:val="28"/>
          <w:lang w:val="ru-RU"/>
        </w:rPr>
        <w:t>п.</w:t>
      </w:r>
      <w:r w:rsidR="000811DC" w:rsidRPr="001E4409">
        <w:rPr>
          <w:sz w:val="28"/>
          <w:lang w:val="ru-RU"/>
        </w:rPr>
        <w:t xml:space="preserve"> Мичуринский</w:t>
      </w:r>
      <w:r w:rsidRPr="001E4409">
        <w:rPr>
          <w:sz w:val="28"/>
          <w:lang w:val="ru-RU"/>
        </w:rPr>
        <w:t>;</w:t>
      </w:r>
    </w:p>
    <w:p w14:paraId="4E2BCBCF" w14:textId="709E772B" w:rsidR="00DA141E" w:rsidRPr="001E4409" w:rsidRDefault="00DA141E" w:rsidP="00DA141E">
      <w:pPr>
        <w:pStyle w:val="a0"/>
        <w:numPr>
          <w:ilvl w:val="0"/>
          <w:numId w:val="16"/>
        </w:numPr>
        <w:ind w:left="1050"/>
        <w:rPr>
          <w:sz w:val="28"/>
          <w:lang w:val="ru-RU"/>
        </w:rPr>
      </w:pPr>
      <w:r w:rsidRPr="001E4409">
        <w:rPr>
          <w:sz w:val="28"/>
          <w:lang w:val="ru-RU"/>
        </w:rPr>
        <w:t>602030503 Улица</w:t>
      </w:r>
      <w:r w:rsidR="00866E63" w:rsidRPr="001E4409">
        <w:rPr>
          <w:sz w:val="28"/>
          <w:lang w:val="ru-RU"/>
        </w:rPr>
        <w:t xml:space="preserve"> в жилой застройке </w:t>
      </w:r>
      <w:r w:rsidR="00F103CF" w:rsidRPr="001E4409">
        <w:rPr>
          <w:sz w:val="28"/>
          <w:lang w:val="ru-RU"/>
        </w:rPr>
        <w:t>п.</w:t>
      </w:r>
      <w:r w:rsidR="00866E63" w:rsidRPr="001E4409">
        <w:rPr>
          <w:sz w:val="28"/>
          <w:lang w:val="ru-RU"/>
        </w:rPr>
        <w:t xml:space="preserve"> Агролес;</w:t>
      </w:r>
    </w:p>
    <w:p w14:paraId="3AD1827F" w14:textId="3B5B0799" w:rsidR="00866E63" w:rsidRPr="001E4409" w:rsidRDefault="00866E63" w:rsidP="006A59B9">
      <w:pPr>
        <w:pStyle w:val="a0"/>
        <w:numPr>
          <w:ilvl w:val="0"/>
          <w:numId w:val="16"/>
        </w:numPr>
        <w:ind w:left="1050"/>
        <w:rPr>
          <w:sz w:val="28"/>
          <w:lang w:val="ru-RU"/>
        </w:rPr>
      </w:pPr>
      <w:r w:rsidRPr="001E4409">
        <w:rPr>
          <w:sz w:val="28"/>
          <w:lang w:val="ru-RU"/>
        </w:rPr>
        <w:t>602010804 Объекты торговли, общественного питания (</w:t>
      </w:r>
      <w:r w:rsidR="006A59B9" w:rsidRPr="001E4409">
        <w:rPr>
          <w:sz w:val="28"/>
          <w:lang w:val="ru-RU"/>
        </w:rPr>
        <w:t>торговый центр с комплексом услуг</w:t>
      </w:r>
      <w:r w:rsidR="00783FB6" w:rsidRPr="001E4409">
        <w:rPr>
          <w:sz w:val="28"/>
          <w:lang w:val="ru-RU"/>
        </w:rPr>
        <w:t xml:space="preserve">, где торговая площадь для реализации продовольственных товаров составит 144 кв.м, торговая площадь для реализации непродовольственных товаров – 699 кв.м. </w:t>
      </w:r>
      <w:r w:rsidR="00F103CF" w:rsidRPr="001E4409">
        <w:rPr>
          <w:sz w:val="28"/>
          <w:lang w:val="ru-RU"/>
        </w:rPr>
        <w:t>п.</w:t>
      </w:r>
      <w:r w:rsidR="00783FB6" w:rsidRPr="001E4409">
        <w:rPr>
          <w:sz w:val="28"/>
          <w:lang w:val="ru-RU"/>
        </w:rPr>
        <w:t xml:space="preserve"> Агролес</w:t>
      </w:r>
      <w:r w:rsidRPr="001E4409">
        <w:rPr>
          <w:sz w:val="28"/>
          <w:lang w:val="ru-RU"/>
        </w:rPr>
        <w:t>);</w:t>
      </w:r>
    </w:p>
    <w:p w14:paraId="04A8BF91" w14:textId="4D15F471" w:rsidR="00866E63" w:rsidRPr="001E4409" w:rsidRDefault="00866E63" w:rsidP="00783FB6">
      <w:pPr>
        <w:pStyle w:val="a0"/>
        <w:numPr>
          <w:ilvl w:val="0"/>
          <w:numId w:val="16"/>
        </w:numPr>
        <w:ind w:left="1050"/>
        <w:rPr>
          <w:sz w:val="28"/>
          <w:lang w:val="ru-RU"/>
        </w:rPr>
      </w:pPr>
      <w:r w:rsidRPr="001E4409">
        <w:rPr>
          <w:sz w:val="28"/>
          <w:lang w:val="ru-RU"/>
        </w:rPr>
        <w:t>602010804 Объекты торговли, общественного питания (</w:t>
      </w:r>
      <w:r w:rsidR="00783FB6" w:rsidRPr="001E4409">
        <w:rPr>
          <w:sz w:val="28"/>
          <w:lang w:val="ru-RU"/>
        </w:rPr>
        <w:t>торговый павильон по продаже продовольственных товаров и сельскохозяйственной продукции</w:t>
      </w:r>
      <w:r w:rsidRPr="001E4409">
        <w:rPr>
          <w:sz w:val="28"/>
          <w:lang w:val="ru-RU"/>
        </w:rPr>
        <w:t xml:space="preserve"> </w:t>
      </w:r>
      <w:r w:rsidR="00F103CF" w:rsidRPr="001E4409">
        <w:rPr>
          <w:sz w:val="28"/>
          <w:lang w:val="ru-RU"/>
        </w:rPr>
        <w:t>п.</w:t>
      </w:r>
      <w:r w:rsidRPr="001E4409">
        <w:rPr>
          <w:sz w:val="28"/>
          <w:lang w:val="ru-RU"/>
        </w:rPr>
        <w:t xml:space="preserve"> Агролес).</w:t>
      </w:r>
    </w:p>
    <w:p w14:paraId="5CC19ABD" w14:textId="1719EF25" w:rsidR="007748B9" w:rsidRPr="001E4409" w:rsidRDefault="00914E37" w:rsidP="007748B9">
      <w:pPr>
        <w:ind w:firstLine="709"/>
        <w:rPr>
          <w:sz w:val="28"/>
        </w:rPr>
      </w:pPr>
      <w:r w:rsidRPr="001E4409">
        <w:rPr>
          <w:sz w:val="28"/>
        </w:rPr>
        <w:t xml:space="preserve">Реализация </w:t>
      </w:r>
      <w:r w:rsidR="000811DC" w:rsidRPr="001E4409">
        <w:rPr>
          <w:sz w:val="28"/>
        </w:rPr>
        <w:t>данных мероприятий</w:t>
      </w:r>
      <w:r w:rsidRPr="001E4409">
        <w:rPr>
          <w:sz w:val="28"/>
        </w:rPr>
        <w:t xml:space="preserve"> позволит повысить уровень </w:t>
      </w:r>
      <w:r w:rsidR="007748B9" w:rsidRPr="001E4409">
        <w:rPr>
          <w:sz w:val="28"/>
        </w:rPr>
        <w:t>образованности</w:t>
      </w:r>
      <w:r w:rsidRPr="001E4409">
        <w:rPr>
          <w:sz w:val="28"/>
        </w:rPr>
        <w:t xml:space="preserve"> населения и обеспечить соблюдени</w:t>
      </w:r>
      <w:r w:rsidR="000811DC" w:rsidRPr="001E4409">
        <w:rPr>
          <w:sz w:val="28"/>
        </w:rPr>
        <w:t xml:space="preserve">е конституционных прав граждан, </w:t>
      </w:r>
      <w:r w:rsidRPr="001E4409">
        <w:rPr>
          <w:sz w:val="28"/>
        </w:rPr>
        <w:t>повышени</w:t>
      </w:r>
      <w:r w:rsidR="000811DC" w:rsidRPr="001E4409">
        <w:rPr>
          <w:sz w:val="28"/>
        </w:rPr>
        <w:t>е</w:t>
      </w:r>
      <w:r w:rsidRPr="001E4409">
        <w:rPr>
          <w:sz w:val="28"/>
        </w:rPr>
        <w:t xml:space="preserve"> уровня и качества жизни населения</w:t>
      </w:r>
      <w:r w:rsidR="007748B9" w:rsidRPr="001E4409">
        <w:rPr>
          <w:sz w:val="28"/>
        </w:rPr>
        <w:t xml:space="preserve">. </w:t>
      </w:r>
    </w:p>
    <w:p w14:paraId="7CAE433C" w14:textId="47B6C7FE" w:rsidR="00E60B81" w:rsidRPr="001E4409" w:rsidRDefault="00E60B81">
      <w:pPr>
        <w:spacing w:before="120" w:after="120"/>
        <w:ind w:left="221"/>
        <w:rPr>
          <w:lang w:eastAsia="ar-SA" w:bidi="en-US"/>
        </w:rPr>
      </w:pPr>
      <w:r w:rsidRPr="001E4409">
        <w:br w:type="page"/>
      </w:r>
    </w:p>
    <w:p w14:paraId="44564E7C" w14:textId="0D21ED8B" w:rsidR="00BA5736" w:rsidRPr="001E4409" w:rsidRDefault="0057505E" w:rsidP="00B623BF">
      <w:pPr>
        <w:pStyle w:val="1"/>
        <w:numPr>
          <w:ilvl w:val="0"/>
          <w:numId w:val="5"/>
        </w:numPr>
        <w:ind w:left="0" w:firstLine="0"/>
        <w:rPr>
          <w:sz w:val="28"/>
          <w:lang w:eastAsia="ar-SA" w:bidi="en-US"/>
        </w:rPr>
      </w:pPr>
      <w:bookmarkStart w:id="76" w:name="_Toc43198684"/>
      <w:bookmarkEnd w:id="12"/>
      <w:bookmarkEnd w:id="15"/>
      <w:r w:rsidRPr="001E4409">
        <w:rPr>
          <w:sz w:val="28"/>
          <w:lang w:eastAsia="ar-SA" w:bidi="en-US"/>
        </w:rPr>
        <w:t xml:space="preserve">Сведения </w:t>
      </w:r>
      <w:r w:rsidRPr="001E4409">
        <w:rPr>
          <w:rFonts w:eastAsia="Times New Roman"/>
          <w:sz w:val="28"/>
          <w:lang w:eastAsia="ar-SA" w:bidi="en-US"/>
        </w:rPr>
        <w:t>о планируемых для размещения на территориях поселения</w:t>
      </w:r>
      <w:r w:rsidRPr="001E4409">
        <w:rPr>
          <w:sz w:val="28"/>
          <w:lang w:eastAsia="ar-SA" w:bidi="en-US"/>
        </w:rPr>
        <w:t xml:space="preserve"> </w:t>
      </w:r>
      <w:r w:rsidRPr="001E4409">
        <w:rPr>
          <w:sz w:val="28"/>
          <w:shd w:val="clear" w:color="auto" w:fill="FFFFFF"/>
        </w:rPr>
        <w:t>объектов</w:t>
      </w:r>
      <w:r w:rsidRPr="001E4409">
        <w:rPr>
          <w:rFonts w:eastAsia="Times New Roman"/>
          <w:sz w:val="28"/>
          <w:lang w:eastAsia="ar-SA" w:bidi="en-US"/>
        </w:rPr>
        <w:t xml:space="preserve"> федерального значения, объектов регионального значения</w:t>
      </w:r>
      <w:bookmarkEnd w:id="76"/>
    </w:p>
    <w:p w14:paraId="4967601A" w14:textId="5DE04FC6" w:rsidR="005461E8" w:rsidRPr="001E4409" w:rsidRDefault="005461E8" w:rsidP="005461E8">
      <w:pPr>
        <w:pStyle w:val="a0"/>
        <w:rPr>
          <w:sz w:val="28"/>
          <w:lang w:val="ru-RU"/>
        </w:rPr>
      </w:pPr>
      <w:r w:rsidRPr="001E4409">
        <w:rPr>
          <w:sz w:val="28"/>
          <w:lang w:val="ru-RU"/>
        </w:rPr>
        <w:t xml:space="preserve">На территорию </w:t>
      </w:r>
      <w:r w:rsidR="00D32091" w:rsidRPr="001E4409">
        <w:rPr>
          <w:sz w:val="28"/>
          <w:lang w:val="ru-RU"/>
        </w:rPr>
        <w:t>Мичуринского</w:t>
      </w:r>
      <w:r w:rsidR="00E97D86" w:rsidRPr="001E4409">
        <w:rPr>
          <w:sz w:val="28"/>
          <w:lang w:val="ru-RU"/>
        </w:rPr>
        <w:t xml:space="preserve"> сельсовета </w:t>
      </w:r>
      <w:r w:rsidRPr="001E4409">
        <w:rPr>
          <w:sz w:val="28"/>
          <w:lang w:val="ru-RU"/>
        </w:rPr>
        <w:t>распространяют действие следующие документы территориального планирования Российской Федерации:</w:t>
      </w:r>
    </w:p>
    <w:p w14:paraId="1DDEABBA" w14:textId="024CC7F4" w:rsidR="005461E8" w:rsidRPr="001E4409" w:rsidRDefault="005461E8" w:rsidP="005461E8">
      <w:pPr>
        <w:pStyle w:val="a0"/>
        <w:rPr>
          <w:sz w:val="28"/>
          <w:lang w:val="ru-RU"/>
        </w:rPr>
      </w:pPr>
      <w:r w:rsidRPr="001E4409">
        <w:rPr>
          <w:rFonts w:eastAsiaTheme="minorHAnsi"/>
          <w:color w:val="000000"/>
          <w:sz w:val="28"/>
          <w:lang w:val="ru-RU" w:eastAsia="en-US"/>
        </w:rPr>
        <w:t>1</w:t>
      </w:r>
      <w:r w:rsidR="00CC732F" w:rsidRPr="001E4409">
        <w:rPr>
          <w:rFonts w:eastAsiaTheme="minorHAnsi"/>
          <w:color w:val="000000"/>
          <w:sz w:val="28"/>
          <w:lang w:val="ru-RU" w:eastAsia="en-US"/>
        </w:rPr>
        <w:t>)</w:t>
      </w:r>
      <w:r w:rsidRPr="001E4409">
        <w:rPr>
          <w:rFonts w:eastAsiaTheme="minorHAnsi"/>
          <w:color w:val="000000"/>
          <w:sz w:val="28"/>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88074A" w:rsidRPr="001E4409">
        <w:rPr>
          <w:rFonts w:eastAsiaTheme="minorHAnsi"/>
          <w:color w:val="000000"/>
          <w:sz w:val="28"/>
          <w:lang w:val="ru-RU" w:eastAsia="en-US"/>
        </w:rPr>
        <w:t xml:space="preserve"> </w:t>
      </w:r>
      <w:r w:rsidRPr="001E4409">
        <w:rPr>
          <w:rFonts w:eastAsiaTheme="minorHAnsi"/>
          <w:color w:val="000000"/>
          <w:sz w:val="28"/>
          <w:lang w:val="ru-RU" w:eastAsia="en-US"/>
        </w:rPr>
        <w:t>2607-р;</w:t>
      </w:r>
    </w:p>
    <w:p w14:paraId="026EC6BB" w14:textId="4B1F2F60" w:rsidR="005461E8" w:rsidRPr="001E4409" w:rsidRDefault="005461E8" w:rsidP="005461E8">
      <w:pPr>
        <w:pStyle w:val="a0"/>
        <w:rPr>
          <w:rFonts w:eastAsiaTheme="minorHAnsi"/>
          <w:color w:val="000000"/>
          <w:sz w:val="28"/>
          <w:lang w:val="ru-RU" w:eastAsia="en-US"/>
        </w:rPr>
      </w:pPr>
      <w:r w:rsidRPr="001E4409">
        <w:rPr>
          <w:sz w:val="28"/>
          <w:lang w:val="ru-RU"/>
        </w:rPr>
        <w:t>2) схема территориального планирования Российской Федерации в области высшего</w:t>
      </w:r>
      <w:r w:rsidRPr="001E4409">
        <w:rPr>
          <w:rFonts w:eastAsiaTheme="minorHAnsi"/>
          <w:color w:val="000000"/>
          <w:sz w:val="28"/>
          <w:lang w:val="ru-RU" w:eastAsia="en-US"/>
        </w:rPr>
        <w:t xml:space="preserve"> профессионального образования, утвержденная распоряжением Правительства Российской Федерации от 26.02.2013 №</w:t>
      </w:r>
      <w:r w:rsidR="0088074A" w:rsidRPr="001E4409">
        <w:rPr>
          <w:rFonts w:eastAsiaTheme="minorHAnsi"/>
          <w:color w:val="000000"/>
          <w:sz w:val="28"/>
          <w:lang w:val="ru-RU" w:eastAsia="en-US"/>
        </w:rPr>
        <w:t xml:space="preserve"> </w:t>
      </w:r>
      <w:r w:rsidRPr="001E4409">
        <w:rPr>
          <w:rFonts w:eastAsiaTheme="minorHAnsi"/>
          <w:color w:val="000000"/>
          <w:sz w:val="28"/>
          <w:lang w:val="ru-RU" w:eastAsia="en-US"/>
        </w:rPr>
        <w:t>247-р;</w:t>
      </w:r>
    </w:p>
    <w:p w14:paraId="6ECAA456" w14:textId="703A293C" w:rsidR="005461E8" w:rsidRPr="001E4409" w:rsidRDefault="005461E8" w:rsidP="005461E8">
      <w:pPr>
        <w:pStyle w:val="a0"/>
        <w:rPr>
          <w:rFonts w:eastAsiaTheme="minorHAnsi"/>
          <w:color w:val="000000"/>
          <w:sz w:val="28"/>
          <w:lang w:val="ru-RU" w:eastAsia="en-US"/>
        </w:rPr>
      </w:pPr>
      <w:r w:rsidRPr="001E4409">
        <w:rPr>
          <w:rFonts w:eastAsiaTheme="minorHAnsi"/>
          <w:color w:val="000000"/>
          <w:sz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88074A" w:rsidRPr="001E4409">
        <w:rPr>
          <w:rFonts w:eastAsiaTheme="minorHAnsi"/>
          <w:color w:val="000000"/>
          <w:sz w:val="28"/>
          <w:lang w:val="ru-RU" w:eastAsia="en-US"/>
        </w:rPr>
        <w:t xml:space="preserve"> </w:t>
      </w:r>
      <w:r w:rsidRPr="001E4409">
        <w:rPr>
          <w:rFonts w:eastAsiaTheme="minorHAnsi"/>
          <w:color w:val="000000"/>
          <w:sz w:val="28"/>
          <w:lang w:val="ru-RU" w:eastAsia="en-US"/>
        </w:rPr>
        <w:t>384-р;</w:t>
      </w:r>
    </w:p>
    <w:p w14:paraId="6F0F5E1E" w14:textId="4E094203" w:rsidR="005461E8" w:rsidRPr="001E4409" w:rsidRDefault="005461E8" w:rsidP="005461E8">
      <w:pPr>
        <w:pStyle w:val="a0"/>
        <w:rPr>
          <w:rFonts w:eastAsiaTheme="minorHAnsi"/>
          <w:color w:val="000000"/>
          <w:sz w:val="28"/>
          <w:lang w:val="ru-RU" w:eastAsia="en-US"/>
        </w:rPr>
      </w:pPr>
      <w:r w:rsidRPr="001E4409">
        <w:rPr>
          <w:rFonts w:eastAsiaTheme="minorHAnsi"/>
          <w:color w:val="000000"/>
          <w:sz w:val="28"/>
          <w:lang w:val="ru-RU" w:eastAsia="en-US"/>
        </w:rPr>
        <w:t xml:space="preserve">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w:t>
      </w:r>
      <w:r w:rsidR="0088074A" w:rsidRPr="001E4409">
        <w:rPr>
          <w:rFonts w:eastAsiaTheme="minorHAnsi"/>
          <w:color w:val="000000"/>
          <w:sz w:val="28"/>
          <w:lang w:val="ru-RU" w:eastAsia="en-US"/>
        </w:rPr>
        <w:t>06.05.2015</w:t>
      </w:r>
      <w:r w:rsidRPr="001E4409">
        <w:rPr>
          <w:rFonts w:eastAsiaTheme="minorHAnsi"/>
          <w:color w:val="000000"/>
          <w:sz w:val="28"/>
          <w:lang w:val="ru-RU" w:eastAsia="en-US"/>
        </w:rPr>
        <w:t xml:space="preserve"> №</w:t>
      </w:r>
      <w:r w:rsidR="0088074A" w:rsidRPr="001E4409">
        <w:rPr>
          <w:rFonts w:eastAsiaTheme="minorHAnsi"/>
          <w:color w:val="000000"/>
          <w:sz w:val="28"/>
          <w:lang w:val="ru-RU" w:eastAsia="en-US"/>
        </w:rPr>
        <w:t xml:space="preserve"> 816</w:t>
      </w:r>
      <w:r w:rsidRPr="001E4409">
        <w:rPr>
          <w:rFonts w:eastAsiaTheme="minorHAnsi"/>
          <w:color w:val="000000"/>
          <w:sz w:val="28"/>
          <w:lang w:val="ru-RU" w:eastAsia="en-US"/>
        </w:rPr>
        <w:t>-р;</w:t>
      </w:r>
    </w:p>
    <w:p w14:paraId="3B9AA4CD" w14:textId="77777777" w:rsidR="005461E8" w:rsidRPr="001E4409" w:rsidRDefault="005461E8" w:rsidP="005461E8">
      <w:pPr>
        <w:pStyle w:val="a0"/>
        <w:rPr>
          <w:rFonts w:eastAsiaTheme="minorHAnsi"/>
          <w:color w:val="000000"/>
          <w:sz w:val="28"/>
          <w:lang w:val="ru-RU" w:eastAsia="en-US"/>
        </w:rPr>
      </w:pPr>
      <w:r w:rsidRPr="001E4409">
        <w:rPr>
          <w:rFonts w:eastAsiaTheme="minorHAnsi"/>
          <w:color w:val="000000"/>
          <w:sz w:val="28"/>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14:paraId="36B128B6" w14:textId="3282CED0" w:rsidR="005461E8" w:rsidRPr="001E4409" w:rsidRDefault="005461E8" w:rsidP="005461E8">
      <w:pPr>
        <w:pStyle w:val="a0"/>
        <w:rPr>
          <w:rFonts w:eastAsiaTheme="minorHAnsi"/>
          <w:color w:val="000000"/>
          <w:sz w:val="28"/>
          <w:lang w:val="ru-RU" w:eastAsia="en-US"/>
        </w:rPr>
      </w:pPr>
      <w:r w:rsidRPr="001E4409">
        <w:rPr>
          <w:rFonts w:eastAsiaTheme="minorHAnsi"/>
          <w:color w:val="000000"/>
          <w:sz w:val="28"/>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14:paraId="75E6CDB1" w14:textId="77777777" w:rsidR="00926A51" w:rsidRPr="001E4409" w:rsidRDefault="00926A51" w:rsidP="00926A51">
      <w:pPr>
        <w:pStyle w:val="a0"/>
        <w:rPr>
          <w:sz w:val="28"/>
          <w:lang w:val="ru-RU"/>
        </w:rPr>
      </w:pPr>
      <w:r w:rsidRPr="001E4409">
        <w:rPr>
          <w:sz w:val="28"/>
          <w:lang w:val="ru-RU"/>
        </w:rPr>
        <w:t>В рамках реализации на территории Мичуринского сельсовета инвестиционного проекта компании ООО «Нестле Россия» «Строительство завода по производству кормов» при определении и формировании земельных участков под строительство вышеуказанного объекта существует необходимость выделения «коридора» для размещения ЛЭП 110кВ, принадлежащей АО «РЭС» и проходящей по территории планируемой застройки, с учетом нормируемой ширины охранной зоны.</w:t>
      </w:r>
    </w:p>
    <w:p w14:paraId="326DE4C1" w14:textId="07AB1C4F" w:rsidR="00926A51" w:rsidRPr="001E4409" w:rsidRDefault="00926A51" w:rsidP="00926A51">
      <w:pPr>
        <w:pStyle w:val="a0"/>
        <w:rPr>
          <w:sz w:val="28"/>
          <w:lang w:val="ru-RU"/>
        </w:rPr>
      </w:pPr>
      <w:r w:rsidRPr="001E4409">
        <w:rPr>
          <w:sz w:val="28"/>
          <w:lang w:val="ru-RU"/>
        </w:rPr>
        <w:t xml:space="preserve">В целях реализации вышеуказанного мероприятия необходимо предусмотреть ликвидацию участка ВЛ-110кВ Ю-5/6, Заречная-Искитимская (оп. 9-12, отпайка на ТПС Сельская оп. 26/7-26/9) общей протяженностью </w:t>
      </w:r>
      <w:r w:rsidRPr="000C5567">
        <w:rPr>
          <w:sz w:val="28"/>
          <w:highlight w:val="yellow"/>
          <w:lang w:val="ru-RU"/>
        </w:rPr>
        <w:t>1,</w:t>
      </w:r>
      <w:r w:rsidR="000C5567" w:rsidRPr="000C5567">
        <w:rPr>
          <w:sz w:val="28"/>
          <w:highlight w:val="yellow"/>
          <w:lang w:val="ru-RU"/>
        </w:rPr>
        <w:t>74</w:t>
      </w:r>
      <w:r w:rsidRPr="001E4409">
        <w:rPr>
          <w:sz w:val="28"/>
          <w:lang w:val="ru-RU"/>
        </w:rPr>
        <w:t xml:space="preserve"> км, проходящего через ЗУ 54:07:000000:1946, и размещение участка ВЛ-110кВ Ю-5/6, Заречная-Искитимская (оп. 9-12, отпайка на ТПС Сельская оп. 26/7-26/9) общей протяженностью </w:t>
      </w:r>
      <w:r w:rsidR="000C5567" w:rsidRPr="000C5567">
        <w:rPr>
          <w:sz w:val="28"/>
          <w:highlight w:val="yellow"/>
          <w:lang w:val="ru-RU"/>
        </w:rPr>
        <w:t>2</w:t>
      </w:r>
      <w:r w:rsidRPr="000C5567">
        <w:rPr>
          <w:sz w:val="28"/>
          <w:highlight w:val="yellow"/>
          <w:lang w:val="ru-RU"/>
        </w:rPr>
        <w:t>,</w:t>
      </w:r>
      <w:r w:rsidR="000C5567" w:rsidRPr="000C5567">
        <w:rPr>
          <w:sz w:val="28"/>
          <w:highlight w:val="yellow"/>
          <w:lang w:val="ru-RU"/>
        </w:rPr>
        <w:t>69</w:t>
      </w:r>
      <w:r w:rsidRPr="001E4409">
        <w:rPr>
          <w:sz w:val="28"/>
          <w:lang w:val="ru-RU"/>
        </w:rPr>
        <w:t xml:space="preserve"> км по границе ЗУ 54:07:000000:1946:</w:t>
      </w:r>
    </w:p>
    <w:p w14:paraId="3CED97DB" w14:textId="4A69C144" w:rsidR="00926A51" w:rsidRPr="001E4409" w:rsidRDefault="00926A51" w:rsidP="0088074A">
      <w:pPr>
        <w:pStyle w:val="a0"/>
        <w:numPr>
          <w:ilvl w:val="0"/>
          <w:numId w:val="16"/>
        </w:numPr>
        <w:ind w:left="851"/>
        <w:rPr>
          <w:sz w:val="28"/>
          <w:lang w:val="ru-RU"/>
        </w:rPr>
      </w:pPr>
      <w:r w:rsidRPr="001E4409">
        <w:rPr>
          <w:sz w:val="28"/>
          <w:lang w:val="ru-RU"/>
        </w:rPr>
        <w:t xml:space="preserve">602040311 Линии электропередачи 110 кВ (ликвидация участка ВЛ-110кВ Ю-5/6, Заречная-Искитимская (оп. 9-12, отпайка на ТПС Сельская оп. 26/7-26/9) общей протяженностью </w:t>
      </w:r>
      <w:r w:rsidRPr="000C5567">
        <w:rPr>
          <w:sz w:val="28"/>
          <w:highlight w:val="yellow"/>
          <w:lang w:val="ru-RU"/>
        </w:rPr>
        <w:t>1,</w:t>
      </w:r>
      <w:r w:rsidR="000C5567" w:rsidRPr="000C5567">
        <w:rPr>
          <w:sz w:val="28"/>
          <w:highlight w:val="yellow"/>
          <w:lang w:val="ru-RU"/>
        </w:rPr>
        <w:t>7</w:t>
      </w:r>
      <w:r w:rsidRPr="000C5567">
        <w:rPr>
          <w:sz w:val="28"/>
          <w:highlight w:val="yellow"/>
          <w:lang w:val="ru-RU"/>
        </w:rPr>
        <w:t>4</w:t>
      </w:r>
      <w:r w:rsidRPr="001E4409">
        <w:rPr>
          <w:sz w:val="28"/>
          <w:lang w:val="ru-RU"/>
        </w:rPr>
        <w:t xml:space="preserve"> км, проходящего через ЗУ 54:07:000000:1946);</w:t>
      </w:r>
    </w:p>
    <w:p w14:paraId="01E77AF0" w14:textId="0BC6507E" w:rsidR="00926A51" w:rsidRPr="001E4409" w:rsidRDefault="00926A51" w:rsidP="0088074A">
      <w:pPr>
        <w:pStyle w:val="a0"/>
        <w:numPr>
          <w:ilvl w:val="0"/>
          <w:numId w:val="16"/>
        </w:numPr>
        <w:ind w:left="709"/>
        <w:rPr>
          <w:sz w:val="28"/>
          <w:lang w:val="ru-RU"/>
        </w:rPr>
      </w:pPr>
      <w:r w:rsidRPr="001E4409">
        <w:rPr>
          <w:sz w:val="28"/>
          <w:lang w:val="ru-RU"/>
        </w:rPr>
        <w:t xml:space="preserve">602040311 Линии электропередачи 110 кВ (размещение участка ВЛ-110кВ Ю-5/6, Заречная-Искитимская (оп. 9-12, отпайка на ТПС Сельская оп. 26/7-26/9) общей протяженностью </w:t>
      </w:r>
      <w:r w:rsidR="000C5567" w:rsidRPr="000C5567">
        <w:rPr>
          <w:sz w:val="28"/>
          <w:highlight w:val="yellow"/>
          <w:lang w:val="ru-RU"/>
        </w:rPr>
        <w:t>2,69</w:t>
      </w:r>
      <w:r w:rsidRPr="001E4409">
        <w:rPr>
          <w:sz w:val="28"/>
          <w:lang w:val="ru-RU"/>
        </w:rPr>
        <w:t xml:space="preserve"> км по границе ЗУ 54:07:000000:1946).</w:t>
      </w:r>
    </w:p>
    <w:p w14:paraId="3602BAFC" w14:textId="659DC3AB" w:rsidR="00CC732F" w:rsidRPr="001E4409" w:rsidRDefault="005461E8" w:rsidP="005461E8">
      <w:pPr>
        <w:pStyle w:val="a0"/>
        <w:rPr>
          <w:sz w:val="28"/>
          <w:lang w:val="ru-RU"/>
        </w:rPr>
      </w:pPr>
      <w:r w:rsidRPr="001E4409">
        <w:rPr>
          <w:sz w:val="28"/>
          <w:lang w:val="ru-RU"/>
        </w:rPr>
        <w:t xml:space="preserve">Кроме того, на территорию </w:t>
      </w:r>
      <w:r w:rsidR="00D32091" w:rsidRPr="001E4409">
        <w:rPr>
          <w:sz w:val="28"/>
          <w:lang w:val="ru-RU"/>
        </w:rPr>
        <w:t>Мичуринского</w:t>
      </w:r>
      <w:r w:rsidR="00E97D86" w:rsidRPr="001E4409">
        <w:rPr>
          <w:sz w:val="28"/>
          <w:lang w:val="ru-RU"/>
        </w:rPr>
        <w:t xml:space="preserve"> сельсовета </w:t>
      </w:r>
      <w:r w:rsidRPr="001E4409">
        <w:rPr>
          <w:sz w:val="28"/>
          <w:lang w:val="ru-RU"/>
        </w:rPr>
        <w:t xml:space="preserve">распространяется действие документов территориального планирования </w:t>
      </w:r>
      <w:r w:rsidR="00E97D86" w:rsidRPr="001E4409">
        <w:rPr>
          <w:sz w:val="28"/>
          <w:lang w:val="ru-RU"/>
        </w:rPr>
        <w:t>Новосибирской области</w:t>
      </w:r>
      <w:r w:rsidRPr="001E4409">
        <w:rPr>
          <w:sz w:val="28"/>
          <w:lang w:val="ru-RU"/>
        </w:rPr>
        <w:t xml:space="preserve">: </w:t>
      </w:r>
      <w:bookmarkStart w:id="77" w:name="_GoBack"/>
      <w:bookmarkEnd w:id="77"/>
    </w:p>
    <w:p w14:paraId="45739899" w14:textId="54364AD3" w:rsidR="005461E8" w:rsidRPr="001E4409" w:rsidRDefault="00E97D86" w:rsidP="00B623BF">
      <w:pPr>
        <w:pStyle w:val="a0"/>
        <w:numPr>
          <w:ilvl w:val="0"/>
          <w:numId w:val="3"/>
        </w:numPr>
        <w:rPr>
          <w:sz w:val="28"/>
          <w:lang w:val="ru-RU"/>
        </w:rPr>
      </w:pPr>
      <w:r w:rsidRPr="001E4409">
        <w:rPr>
          <w:sz w:val="28"/>
          <w:lang w:val="ru-RU"/>
        </w:rPr>
        <w:t>Схема территориального планирования Новосибирской области, утвержденная Постановлением администрации Новосибирской области от 07.09.2009 № 339-па</w:t>
      </w:r>
      <w:r w:rsidR="003A1354" w:rsidRPr="001E4409">
        <w:rPr>
          <w:sz w:val="28"/>
          <w:lang w:val="ru-RU"/>
        </w:rPr>
        <w:t>;</w:t>
      </w:r>
    </w:p>
    <w:p w14:paraId="1A2D73D2" w14:textId="4E94ADC0" w:rsidR="003A1354" w:rsidRPr="001E4409" w:rsidRDefault="003A1354" w:rsidP="003A1354">
      <w:pPr>
        <w:pStyle w:val="afff1"/>
        <w:numPr>
          <w:ilvl w:val="0"/>
          <w:numId w:val="3"/>
        </w:numPr>
        <w:rPr>
          <w:sz w:val="28"/>
          <w:lang w:eastAsia="ar-SA" w:bidi="en-US"/>
        </w:rPr>
      </w:pPr>
      <w:r w:rsidRPr="001E4409">
        <w:rPr>
          <w:sz w:val="28"/>
          <w:lang w:eastAsia="ar-SA" w:bidi="en-US"/>
        </w:rPr>
        <w:t>Схема территориального планирования Новосибирской агломерации Новосибирской области, утвержденн</w:t>
      </w:r>
      <w:r w:rsidR="00875EAF" w:rsidRPr="001E4409">
        <w:rPr>
          <w:sz w:val="28"/>
          <w:lang w:eastAsia="ar-SA" w:bidi="en-US"/>
        </w:rPr>
        <w:t>ая</w:t>
      </w:r>
      <w:r w:rsidRPr="001E4409">
        <w:rPr>
          <w:sz w:val="28"/>
          <w:lang w:eastAsia="ar-SA" w:bidi="en-US"/>
        </w:rPr>
        <w:t xml:space="preserve"> постановлением Правительства Новосибирской области от 28.04.2014 № 186-п.</w:t>
      </w:r>
    </w:p>
    <w:p w14:paraId="34529448" w14:textId="77777777" w:rsidR="003F4031" w:rsidRPr="001E4409" w:rsidRDefault="005461E8" w:rsidP="00004945">
      <w:pPr>
        <w:pStyle w:val="a0"/>
        <w:rPr>
          <w:sz w:val="28"/>
          <w:lang w:val="ru-RU"/>
        </w:rPr>
      </w:pPr>
      <w:r w:rsidRPr="001E4409">
        <w:rPr>
          <w:sz w:val="28"/>
          <w:lang w:val="ru-RU"/>
        </w:rPr>
        <w:t xml:space="preserve">В соответствии со </w:t>
      </w:r>
      <w:r w:rsidR="00125694" w:rsidRPr="001E4409">
        <w:rPr>
          <w:sz w:val="28"/>
          <w:lang w:val="ru-RU"/>
        </w:rPr>
        <w:t>с</w:t>
      </w:r>
      <w:r w:rsidRPr="001E4409">
        <w:rPr>
          <w:sz w:val="28"/>
          <w:lang w:val="ru-RU"/>
        </w:rPr>
        <w:t xml:space="preserve">хемой территориального планирования </w:t>
      </w:r>
      <w:r w:rsidR="00E97D86" w:rsidRPr="001E4409">
        <w:rPr>
          <w:sz w:val="28"/>
          <w:lang w:val="ru-RU"/>
        </w:rPr>
        <w:t>Новосибирской области</w:t>
      </w:r>
      <w:r w:rsidRPr="001E4409">
        <w:rPr>
          <w:sz w:val="28"/>
          <w:lang w:val="ru-RU"/>
        </w:rPr>
        <w:t xml:space="preserve"> на территории </w:t>
      </w:r>
      <w:r w:rsidR="00D32091" w:rsidRPr="001E4409">
        <w:rPr>
          <w:sz w:val="28"/>
          <w:lang w:val="ru-RU"/>
        </w:rPr>
        <w:t>Мичуринского</w:t>
      </w:r>
      <w:r w:rsidR="00E97D86" w:rsidRPr="001E4409">
        <w:rPr>
          <w:sz w:val="28"/>
          <w:lang w:val="ru-RU"/>
        </w:rPr>
        <w:t xml:space="preserve"> сельсовета</w:t>
      </w:r>
      <w:r w:rsidR="00A154CD" w:rsidRPr="001E4409">
        <w:rPr>
          <w:sz w:val="28"/>
          <w:lang w:val="ru-RU"/>
        </w:rPr>
        <w:t xml:space="preserve"> не</w:t>
      </w:r>
      <w:r w:rsidR="00E97D86" w:rsidRPr="001E4409">
        <w:rPr>
          <w:sz w:val="28"/>
          <w:lang w:val="ru-RU"/>
        </w:rPr>
        <w:t xml:space="preserve"> </w:t>
      </w:r>
      <w:r w:rsidR="00096D87" w:rsidRPr="001E4409">
        <w:rPr>
          <w:sz w:val="28"/>
          <w:lang w:val="ru-RU"/>
        </w:rPr>
        <w:t>зап</w:t>
      </w:r>
      <w:r w:rsidRPr="001E4409">
        <w:rPr>
          <w:sz w:val="28"/>
          <w:lang w:val="ru-RU"/>
        </w:rPr>
        <w:t xml:space="preserve">ланировано размещение </w:t>
      </w:r>
      <w:r w:rsidR="00A154CD" w:rsidRPr="001E4409">
        <w:rPr>
          <w:sz w:val="28"/>
          <w:lang w:val="ru-RU"/>
        </w:rPr>
        <w:t>объектов регионального значения</w:t>
      </w:r>
      <w:r w:rsidR="006E30F1" w:rsidRPr="001E4409">
        <w:rPr>
          <w:sz w:val="28"/>
          <w:lang w:val="ru-RU"/>
        </w:rPr>
        <w:t>.</w:t>
      </w:r>
    </w:p>
    <w:p w14:paraId="5CB6A12C" w14:textId="2C05A3A8" w:rsidR="00E97D86" w:rsidRPr="001E4409" w:rsidRDefault="00E97D86" w:rsidP="00004945">
      <w:pPr>
        <w:pStyle w:val="a0"/>
        <w:rPr>
          <w:lang w:val="ru-RU"/>
        </w:rPr>
      </w:pPr>
      <w:r w:rsidRPr="001E4409">
        <w:rPr>
          <w:sz w:val="28"/>
          <w:lang w:val="ru-RU"/>
        </w:rPr>
        <w:br w:type="page"/>
      </w:r>
    </w:p>
    <w:p w14:paraId="164D8796" w14:textId="77777777" w:rsidR="00FE1FCC" w:rsidRPr="001E4409" w:rsidRDefault="00FE1FCC" w:rsidP="00FE1FCC">
      <w:pPr>
        <w:keepNext/>
        <w:suppressAutoHyphens/>
        <w:spacing w:after="120"/>
        <w:jc w:val="center"/>
        <w:rPr>
          <w:b/>
          <w:lang w:eastAsia="ar-SA" w:bidi="en-US"/>
        </w:rPr>
        <w:sectPr w:rsidR="00FE1FCC" w:rsidRPr="001E4409" w:rsidSect="00004945">
          <w:headerReference w:type="default" r:id="rId14"/>
          <w:footerReference w:type="default" r:id="rId15"/>
          <w:pgSz w:w="11906" w:h="16838"/>
          <w:pgMar w:top="1251" w:right="851" w:bottom="1134" w:left="1701" w:header="680" w:footer="1077" w:gutter="0"/>
          <w:cols w:space="708"/>
          <w:docGrid w:linePitch="360"/>
        </w:sectPr>
      </w:pPr>
    </w:p>
    <w:p w14:paraId="666DB2F3" w14:textId="6E9CAF1C" w:rsidR="008C6D4D" w:rsidRPr="001E4409" w:rsidRDefault="0057505E" w:rsidP="00B623BF">
      <w:pPr>
        <w:pStyle w:val="1"/>
        <w:numPr>
          <w:ilvl w:val="0"/>
          <w:numId w:val="5"/>
        </w:numPr>
        <w:spacing w:before="240"/>
        <w:ind w:left="0" w:firstLine="0"/>
        <w:rPr>
          <w:rFonts w:eastAsia="Times New Roman"/>
          <w:sz w:val="28"/>
          <w:lang w:eastAsia="ar-SA" w:bidi="en-US"/>
        </w:rPr>
      </w:pPr>
      <w:bookmarkStart w:id="78" w:name="_Toc43198685"/>
      <w:r w:rsidRPr="001E4409">
        <w:rPr>
          <w:rFonts w:eastAsia="Times New Roman"/>
          <w:sz w:val="28"/>
          <w:lang w:eastAsia="ar-SA" w:bidi="en-US"/>
        </w:rPr>
        <w:t xml:space="preserve">Сведения о планируемых для размещения на территориях </w:t>
      </w:r>
      <w:r w:rsidRPr="001E4409">
        <w:rPr>
          <w:sz w:val="28"/>
          <w:lang w:eastAsia="ar-SA" w:bidi="en-US"/>
        </w:rPr>
        <w:t>поселения</w:t>
      </w:r>
      <w:r w:rsidRPr="001E4409">
        <w:rPr>
          <w:rFonts w:eastAsia="Times New Roman"/>
          <w:sz w:val="28"/>
          <w:lang w:eastAsia="ar-SA" w:bidi="en-US"/>
        </w:rPr>
        <w:t xml:space="preserve"> объектов местного значения муниципального района</w:t>
      </w:r>
      <w:bookmarkEnd w:id="78"/>
    </w:p>
    <w:p w14:paraId="30962460" w14:textId="35D7805C" w:rsidR="00781AB9" w:rsidRPr="001E4409" w:rsidRDefault="005461E8" w:rsidP="005461E8">
      <w:pPr>
        <w:pStyle w:val="a0"/>
        <w:rPr>
          <w:sz w:val="28"/>
          <w:lang w:val="ru-RU"/>
        </w:rPr>
      </w:pPr>
      <w:bookmarkStart w:id="79" w:name="dst101699"/>
      <w:bookmarkStart w:id="80" w:name="_Toc370201566"/>
      <w:bookmarkEnd w:id="79"/>
      <w:r w:rsidRPr="001E4409">
        <w:rPr>
          <w:sz w:val="28"/>
          <w:lang w:val="ru-RU"/>
        </w:rPr>
        <w:t xml:space="preserve">На территории </w:t>
      </w:r>
      <w:r w:rsidR="00D32091" w:rsidRPr="001E4409">
        <w:rPr>
          <w:sz w:val="28"/>
          <w:lang w:val="ru-RU"/>
        </w:rPr>
        <w:t>Мичуринского</w:t>
      </w:r>
      <w:r w:rsidR="00E97D86" w:rsidRPr="001E4409">
        <w:rPr>
          <w:sz w:val="28"/>
          <w:lang w:val="ru-RU"/>
        </w:rPr>
        <w:t xml:space="preserve"> сельсовета</w:t>
      </w:r>
      <w:r w:rsidRPr="001E4409">
        <w:rPr>
          <w:sz w:val="28"/>
          <w:lang w:val="ru-RU"/>
        </w:rPr>
        <w:t xml:space="preserve"> распространяет действие документ территориального планирования </w:t>
      </w:r>
      <w:r w:rsidR="00AB552B" w:rsidRPr="001E4409">
        <w:rPr>
          <w:sz w:val="28"/>
          <w:lang w:val="ru-RU"/>
        </w:rPr>
        <w:t>Искитимского</w:t>
      </w:r>
      <w:r w:rsidR="00E97D86" w:rsidRPr="001E4409">
        <w:rPr>
          <w:sz w:val="28"/>
          <w:lang w:val="ru-RU"/>
        </w:rPr>
        <w:t xml:space="preserve"> района</w:t>
      </w:r>
      <w:r w:rsidRPr="001E4409">
        <w:rPr>
          <w:sz w:val="28"/>
          <w:lang w:val="ru-RU"/>
        </w:rPr>
        <w:t xml:space="preserve"> </w:t>
      </w:r>
      <w:r w:rsidR="00E97D86" w:rsidRPr="001E4409">
        <w:rPr>
          <w:sz w:val="28"/>
          <w:lang w:val="ru-RU"/>
        </w:rPr>
        <w:t>Новосибирской области</w:t>
      </w:r>
      <w:r w:rsidRPr="001E4409">
        <w:rPr>
          <w:sz w:val="28"/>
          <w:lang w:val="ru-RU"/>
        </w:rPr>
        <w:t>:</w:t>
      </w:r>
    </w:p>
    <w:p w14:paraId="46B71731" w14:textId="42022C25" w:rsidR="00125694" w:rsidRPr="001E4409" w:rsidRDefault="00781AB9" w:rsidP="00B623BF">
      <w:pPr>
        <w:pStyle w:val="a0"/>
        <w:numPr>
          <w:ilvl w:val="0"/>
          <w:numId w:val="4"/>
        </w:numPr>
        <w:rPr>
          <w:sz w:val="28"/>
          <w:lang w:val="ru-RU"/>
        </w:rPr>
      </w:pPr>
      <w:r w:rsidRPr="001E4409">
        <w:rPr>
          <w:sz w:val="28"/>
          <w:lang w:val="ru-RU"/>
        </w:rPr>
        <w:t>с</w:t>
      </w:r>
      <w:r w:rsidR="000E1183" w:rsidRPr="001E4409">
        <w:rPr>
          <w:sz w:val="28"/>
          <w:lang w:val="ru-RU"/>
        </w:rPr>
        <w:t>хема территориального планирования</w:t>
      </w:r>
      <w:r w:rsidR="00125694" w:rsidRPr="001E4409">
        <w:rPr>
          <w:sz w:val="28"/>
          <w:lang w:val="ru-RU"/>
        </w:rPr>
        <w:t xml:space="preserve"> </w:t>
      </w:r>
      <w:r w:rsidR="00AB552B" w:rsidRPr="001E4409">
        <w:rPr>
          <w:sz w:val="28"/>
          <w:lang w:val="ru-RU"/>
        </w:rPr>
        <w:t>Искитимского</w:t>
      </w:r>
      <w:r w:rsidR="00F2656B" w:rsidRPr="001E4409">
        <w:rPr>
          <w:sz w:val="28"/>
          <w:lang w:val="ru-RU"/>
        </w:rPr>
        <w:t xml:space="preserve"> района</w:t>
      </w:r>
      <w:r w:rsidR="000E1183" w:rsidRPr="001E4409">
        <w:rPr>
          <w:sz w:val="28"/>
          <w:lang w:val="ru-RU"/>
        </w:rPr>
        <w:t xml:space="preserve">, </w:t>
      </w:r>
      <w:r w:rsidR="00125694" w:rsidRPr="001E4409">
        <w:rPr>
          <w:sz w:val="28"/>
          <w:lang w:val="ru-RU"/>
        </w:rPr>
        <w:t xml:space="preserve">утвержденная </w:t>
      </w:r>
      <w:r w:rsidR="00EF3E38" w:rsidRPr="001E4409">
        <w:rPr>
          <w:sz w:val="28"/>
          <w:lang w:val="ru-RU"/>
        </w:rPr>
        <w:t xml:space="preserve">Решением сессии Совета депутатов Искитимского района Новосибирской области </w:t>
      </w:r>
      <w:r w:rsidR="00F2656B" w:rsidRPr="001E4409">
        <w:rPr>
          <w:sz w:val="28"/>
          <w:lang w:val="ru-RU"/>
        </w:rPr>
        <w:t xml:space="preserve">от </w:t>
      </w:r>
      <w:r w:rsidR="00EF3E38" w:rsidRPr="001E4409">
        <w:rPr>
          <w:sz w:val="28"/>
          <w:lang w:val="ru-RU"/>
        </w:rPr>
        <w:t>25</w:t>
      </w:r>
      <w:r w:rsidR="00F2656B" w:rsidRPr="001E4409">
        <w:rPr>
          <w:sz w:val="28"/>
          <w:lang w:val="ru-RU"/>
        </w:rPr>
        <w:t>.</w:t>
      </w:r>
      <w:r w:rsidR="00EF3E38" w:rsidRPr="001E4409">
        <w:rPr>
          <w:sz w:val="28"/>
          <w:lang w:val="ru-RU"/>
        </w:rPr>
        <w:t>02</w:t>
      </w:r>
      <w:r w:rsidR="00F2656B" w:rsidRPr="001E4409">
        <w:rPr>
          <w:sz w:val="28"/>
          <w:lang w:val="ru-RU"/>
        </w:rPr>
        <w:t>.</w:t>
      </w:r>
      <w:r w:rsidR="00EF3E38" w:rsidRPr="001E4409">
        <w:rPr>
          <w:sz w:val="28"/>
          <w:lang w:val="ru-RU"/>
        </w:rPr>
        <w:t>2015</w:t>
      </w:r>
      <w:r w:rsidR="00F2656B" w:rsidRPr="001E4409">
        <w:rPr>
          <w:sz w:val="28"/>
          <w:lang w:val="ru-RU"/>
        </w:rPr>
        <w:t xml:space="preserve"> № </w:t>
      </w:r>
      <w:r w:rsidR="00EF3E38" w:rsidRPr="001E4409">
        <w:rPr>
          <w:sz w:val="28"/>
          <w:lang w:val="ru-RU"/>
        </w:rPr>
        <w:t>380</w:t>
      </w:r>
      <w:r w:rsidR="00125694" w:rsidRPr="001E4409">
        <w:rPr>
          <w:sz w:val="28"/>
          <w:lang w:val="ru-RU"/>
        </w:rPr>
        <w:t>.</w:t>
      </w:r>
    </w:p>
    <w:p w14:paraId="5D6212BF" w14:textId="06D40E2A" w:rsidR="00125694" w:rsidRPr="001E4409" w:rsidRDefault="003C46B6" w:rsidP="005461E8">
      <w:pPr>
        <w:pStyle w:val="a0"/>
        <w:rPr>
          <w:sz w:val="28"/>
          <w:lang w:val="ru-RU"/>
        </w:rPr>
      </w:pPr>
      <w:r w:rsidRPr="001E4409">
        <w:rPr>
          <w:sz w:val="28"/>
          <w:lang w:val="ru-RU"/>
        </w:rPr>
        <w:t>Согласно схеме территориального планирования Искитимского района на территории Мичуринского сельсовета не предусмотрено размещение объектов местного значения муниципального района.</w:t>
      </w:r>
    </w:p>
    <w:p w14:paraId="4CF8E753" w14:textId="77777777" w:rsidR="009A0EB1" w:rsidRPr="001E4409" w:rsidRDefault="009A0EB1" w:rsidP="005A1057">
      <w:pPr>
        <w:pStyle w:val="a0"/>
        <w:spacing w:before="120"/>
        <w:rPr>
          <w:rFonts w:eastAsiaTheme="minorHAnsi"/>
          <w:b/>
          <w:color w:val="000000"/>
          <w:lang w:val="ru-RU" w:eastAsia="en-US"/>
        </w:rPr>
      </w:pPr>
    </w:p>
    <w:p w14:paraId="3CEB6709" w14:textId="77777777" w:rsidR="00125694" w:rsidRPr="001E4409" w:rsidRDefault="00125694" w:rsidP="00AD1A00">
      <w:pPr>
        <w:pStyle w:val="a0"/>
        <w:spacing w:before="120"/>
        <w:jc w:val="right"/>
        <w:rPr>
          <w:rFonts w:eastAsiaTheme="minorHAnsi"/>
          <w:b/>
          <w:color w:val="000000"/>
          <w:lang w:val="ru-RU" w:eastAsia="en-US"/>
        </w:rPr>
        <w:sectPr w:rsidR="00125694" w:rsidRPr="001E4409" w:rsidSect="00004945">
          <w:footerReference w:type="default" r:id="rId16"/>
          <w:pgSz w:w="11906" w:h="16838"/>
          <w:pgMar w:top="1701" w:right="851" w:bottom="1134" w:left="1701" w:header="680" w:footer="1077" w:gutter="0"/>
          <w:cols w:space="708"/>
          <w:docGrid w:linePitch="360"/>
        </w:sectPr>
      </w:pPr>
    </w:p>
    <w:p w14:paraId="30996C52" w14:textId="43DDB0A1" w:rsidR="008F2FA3" w:rsidRPr="001E4409" w:rsidRDefault="008F2FA3" w:rsidP="00B623BF">
      <w:pPr>
        <w:pStyle w:val="1"/>
        <w:numPr>
          <w:ilvl w:val="0"/>
          <w:numId w:val="5"/>
        </w:numPr>
        <w:spacing w:before="120"/>
        <w:ind w:left="0" w:firstLine="0"/>
        <w:rPr>
          <w:sz w:val="28"/>
          <w:shd w:val="clear" w:color="auto" w:fill="FFFFFF"/>
        </w:rPr>
      </w:pPr>
      <w:bookmarkStart w:id="81" w:name="_Toc43198686"/>
      <w:r w:rsidRPr="001E4409">
        <w:rPr>
          <w:sz w:val="28"/>
          <w:shd w:val="clear" w:color="auto" w:fill="FFFFFF"/>
        </w:rPr>
        <w:t xml:space="preserve">Перечень и характеристика основных факторов риска </w:t>
      </w:r>
      <w:r w:rsidRPr="001E4409">
        <w:rPr>
          <w:sz w:val="28"/>
          <w:lang w:eastAsia="ar-SA" w:bidi="en-US"/>
        </w:rPr>
        <w:t>возникновения</w:t>
      </w:r>
      <w:r w:rsidRPr="001E4409">
        <w:rPr>
          <w:sz w:val="28"/>
          <w:shd w:val="clear" w:color="auto" w:fill="FFFFFF"/>
        </w:rPr>
        <w:t xml:space="preserve"> чрезвычайных ситуаций природного и техногенного характера</w:t>
      </w:r>
      <w:bookmarkEnd w:id="81"/>
    </w:p>
    <w:p w14:paraId="132B95B0" w14:textId="638AE433" w:rsidR="00FE1F9F" w:rsidRPr="001E4409" w:rsidRDefault="00FE1F9F" w:rsidP="00FE1F9F">
      <w:pPr>
        <w:ind w:firstLine="709"/>
        <w:rPr>
          <w:sz w:val="28"/>
          <w:szCs w:val="28"/>
          <w:lang w:eastAsia="ar-SA" w:bidi="en-US"/>
        </w:rPr>
      </w:pPr>
      <w:r w:rsidRPr="001E4409">
        <w:rPr>
          <w:sz w:val="28"/>
          <w:szCs w:val="28"/>
          <w:lang w:eastAsia="ar-SA" w:bidi="en-US"/>
        </w:rPr>
        <w:t xml:space="preserve">В </w:t>
      </w:r>
      <w:r w:rsidR="00674D0F" w:rsidRPr="001E4409">
        <w:rPr>
          <w:sz w:val="28"/>
          <w:szCs w:val="28"/>
          <w:lang w:eastAsia="ar-SA" w:bidi="en-US"/>
        </w:rPr>
        <w:t xml:space="preserve">данном разделе в соответствии с </w:t>
      </w:r>
      <w:r w:rsidR="0088074A" w:rsidRPr="001E4409">
        <w:rPr>
          <w:sz w:val="28"/>
          <w:szCs w:val="28"/>
          <w:lang w:eastAsia="ar-SA" w:bidi="en-US"/>
        </w:rPr>
        <w:t xml:space="preserve">частью </w:t>
      </w:r>
      <w:r w:rsidR="00674D0F" w:rsidRPr="001E4409">
        <w:rPr>
          <w:sz w:val="28"/>
          <w:szCs w:val="28"/>
          <w:lang w:eastAsia="ar-SA" w:bidi="en-US"/>
        </w:rPr>
        <w:t>6</w:t>
      </w:r>
      <w:r w:rsidRPr="001E4409">
        <w:rPr>
          <w:sz w:val="28"/>
          <w:szCs w:val="28"/>
          <w:lang w:eastAsia="ar-SA" w:bidi="en-US"/>
        </w:rPr>
        <w:t xml:space="preserve"> </w:t>
      </w:r>
      <w:r w:rsidR="0088074A" w:rsidRPr="001E4409">
        <w:rPr>
          <w:sz w:val="28"/>
          <w:szCs w:val="28"/>
          <w:lang w:eastAsia="ar-SA" w:bidi="en-US"/>
        </w:rPr>
        <w:t>статьи</w:t>
      </w:r>
      <w:r w:rsidR="00674D0F" w:rsidRPr="001E4409">
        <w:rPr>
          <w:sz w:val="28"/>
          <w:szCs w:val="28"/>
          <w:lang w:eastAsia="ar-SA" w:bidi="en-US"/>
        </w:rPr>
        <w:t xml:space="preserve"> </w:t>
      </w:r>
      <w:r w:rsidRPr="001E4409">
        <w:rPr>
          <w:sz w:val="28"/>
          <w:szCs w:val="28"/>
          <w:lang w:eastAsia="ar-SA" w:bidi="en-US"/>
        </w:rPr>
        <w:t xml:space="preserve">23 Градостроительного кодекса </w:t>
      </w:r>
      <w:r w:rsidR="0088074A" w:rsidRPr="001E4409">
        <w:rPr>
          <w:sz w:val="28"/>
          <w:szCs w:val="28"/>
          <w:lang w:eastAsia="ar-SA" w:bidi="en-US"/>
        </w:rPr>
        <w:t>Российской Федерации</w:t>
      </w:r>
      <w:r w:rsidRPr="001E4409">
        <w:rPr>
          <w:sz w:val="28"/>
          <w:szCs w:val="28"/>
          <w:lang w:eastAsia="ar-SA" w:bidi="en-US"/>
        </w:rPr>
        <w:t xml:space="preserve"> приведен перечень и характеристика рисков возникновения чрезвычайных ситуаций природного и техногенного характера на территории </w:t>
      </w:r>
      <w:r w:rsidR="00D32091" w:rsidRPr="001E4409">
        <w:rPr>
          <w:sz w:val="28"/>
          <w:szCs w:val="28"/>
          <w:lang w:eastAsia="ar-SA" w:bidi="en-US"/>
        </w:rPr>
        <w:t>Мичуринского</w:t>
      </w:r>
      <w:r w:rsidR="00007DD7" w:rsidRPr="001E4409">
        <w:rPr>
          <w:sz w:val="28"/>
          <w:szCs w:val="28"/>
          <w:lang w:eastAsia="ar-SA" w:bidi="en-US"/>
        </w:rPr>
        <w:t xml:space="preserve"> сельсовета</w:t>
      </w:r>
      <w:r w:rsidRPr="001E4409">
        <w:rPr>
          <w:sz w:val="28"/>
          <w:szCs w:val="28"/>
          <w:lang w:eastAsia="ar-SA" w:bidi="en-US"/>
        </w:rPr>
        <w:t>.</w:t>
      </w:r>
    </w:p>
    <w:p w14:paraId="2633B7C5" w14:textId="68EFFB6C" w:rsidR="00FE0827" w:rsidRPr="001E4409" w:rsidRDefault="00FE0827" w:rsidP="00B623BF">
      <w:pPr>
        <w:pStyle w:val="2"/>
        <w:numPr>
          <w:ilvl w:val="1"/>
          <w:numId w:val="5"/>
        </w:numPr>
        <w:ind w:left="0" w:firstLine="0"/>
        <w:rPr>
          <w:i w:val="0"/>
          <w:sz w:val="28"/>
        </w:rPr>
      </w:pPr>
      <w:bookmarkStart w:id="82" w:name="_Toc43198687"/>
      <w:r w:rsidRPr="001E4409">
        <w:rPr>
          <w:i w:val="0"/>
          <w:sz w:val="28"/>
        </w:rPr>
        <w:t>Перечень и характеристика основных факторов риска возникновения чрезвычайных ситуаций природного характера</w:t>
      </w:r>
      <w:bookmarkEnd w:id="82"/>
    </w:p>
    <w:p w14:paraId="785F2D43" w14:textId="77777777" w:rsidR="00FE0827" w:rsidRPr="001E4409" w:rsidRDefault="00FE0827" w:rsidP="00FE0827">
      <w:pPr>
        <w:spacing w:before="120"/>
        <w:ind w:firstLine="709"/>
        <w:rPr>
          <w:b/>
          <w:sz w:val="28"/>
          <w:szCs w:val="28"/>
          <w:lang w:eastAsia="ar-SA" w:bidi="en-US"/>
        </w:rPr>
      </w:pPr>
      <w:r w:rsidRPr="001E4409">
        <w:rPr>
          <w:b/>
          <w:sz w:val="28"/>
          <w:szCs w:val="28"/>
          <w:lang w:eastAsia="ar-SA" w:bidi="en-US"/>
        </w:rPr>
        <w:t>Метеорологические явления</w:t>
      </w:r>
    </w:p>
    <w:p w14:paraId="7658621E" w14:textId="77777777" w:rsidR="00FE0827" w:rsidRPr="001E4409" w:rsidRDefault="00FE0827" w:rsidP="00FE0827">
      <w:pPr>
        <w:ind w:firstLine="709"/>
        <w:rPr>
          <w:sz w:val="28"/>
          <w:szCs w:val="28"/>
          <w:lang w:eastAsia="ar-SA" w:bidi="en-US"/>
        </w:rPr>
      </w:pPr>
      <w:r w:rsidRPr="001E4409">
        <w:rPr>
          <w:sz w:val="28"/>
          <w:szCs w:val="28"/>
          <w:lang w:eastAsia="ar-SA" w:bidi="en-US"/>
        </w:rPr>
        <w:t xml:space="preserve">Сильные морозы. При сильных похолоданиях возможен массовый падеж скота, значительный экономический ущерб от остановки транспорта, выхода из строя отопительных систем, возможных возгораний жилых и служебных помещений из-за нарушений правил пожарной безопасности. </w:t>
      </w:r>
    </w:p>
    <w:p w14:paraId="37B8FFA0" w14:textId="77777777" w:rsidR="00FE0827" w:rsidRPr="001E4409" w:rsidRDefault="00FE0827" w:rsidP="00FE0827">
      <w:pPr>
        <w:ind w:firstLine="709"/>
        <w:rPr>
          <w:sz w:val="28"/>
          <w:szCs w:val="28"/>
          <w:lang w:eastAsia="ar-SA" w:bidi="en-US"/>
        </w:rPr>
      </w:pPr>
      <w:r w:rsidRPr="001E4409">
        <w:rPr>
          <w:sz w:val="28"/>
          <w:szCs w:val="28"/>
          <w:lang w:eastAsia="ar-SA" w:bidi="en-US"/>
        </w:rPr>
        <w:t>Град. На территории района 1 раз в 2-3 года возможно выпадение крупного града размером 20-</w:t>
      </w:r>
      <w:smartTag w:uri="urn:schemas-microsoft-com:office:smarttags" w:element="metricconverter">
        <w:smartTagPr>
          <w:attr w:name="ProductID" w:val="31 мм"/>
        </w:smartTagPr>
        <w:r w:rsidRPr="001E4409">
          <w:rPr>
            <w:sz w:val="28"/>
            <w:szCs w:val="28"/>
            <w:lang w:eastAsia="ar-SA" w:bidi="en-US"/>
          </w:rPr>
          <w:t>31 мм</w:t>
        </w:r>
      </w:smartTag>
      <w:r w:rsidRPr="001E4409">
        <w:rPr>
          <w:sz w:val="28"/>
          <w:szCs w:val="28"/>
          <w:lang w:eastAsia="ar-SA" w:bidi="en-US"/>
        </w:rPr>
        <w:t>.</w:t>
      </w:r>
    </w:p>
    <w:p w14:paraId="4F33782A" w14:textId="77777777" w:rsidR="00FE0827" w:rsidRPr="001E4409" w:rsidRDefault="00FE0827" w:rsidP="00FE0827">
      <w:pPr>
        <w:ind w:firstLine="709"/>
        <w:rPr>
          <w:sz w:val="28"/>
          <w:szCs w:val="28"/>
          <w:lang w:eastAsia="ar-SA" w:bidi="en-US"/>
        </w:rPr>
      </w:pPr>
      <w:r w:rsidRPr="001E4409">
        <w:rPr>
          <w:sz w:val="28"/>
          <w:szCs w:val="28"/>
          <w:lang w:eastAsia="ar-SA" w:bidi="en-US"/>
        </w:rPr>
        <w:t>Сильные ветры. Один раз в 10 лет возможно проявление данного природного явления со скоростью ветра 15-30 м/с.</w:t>
      </w:r>
    </w:p>
    <w:p w14:paraId="7DC0EE0E" w14:textId="77777777" w:rsidR="00FE0827" w:rsidRPr="001E4409" w:rsidRDefault="00FE0827" w:rsidP="006F747B">
      <w:pPr>
        <w:spacing w:before="120"/>
        <w:ind w:firstLine="709"/>
        <w:rPr>
          <w:b/>
          <w:sz w:val="28"/>
          <w:szCs w:val="28"/>
          <w:lang w:eastAsia="ar-SA" w:bidi="en-US"/>
        </w:rPr>
      </w:pPr>
      <w:r w:rsidRPr="001E4409">
        <w:rPr>
          <w:b/>
          <w:sz w:val="28"/>
          <w:szCs w:val="28"/>
          <w:lang w:eastAsia="ar-SA" w:bidi="en-US"/>
        </w:rPr>
        <w:t>Гидрометеорологические явления</w:t>
      </w:r>
    </w:p>
    <w:p w14:paraId="6D7989AB" w14:textId="77777777" w:rsidR="00FE0827" w:rsidRPr="001E4409" w:rsidRDefault="00FE0827" w:rsidP="006F747B">
      <w:pPr>
        <w:ind w:firstLine="709"/>
        <w:rPr>
          <w:sz w:val="28"/>
          <w:szCs w:val="28"/>
          <w:lang w:eastAsia="ar-SA" w:bidi="en-US"/>
        </w:rPr>
      </w:pPr>
      <w:r w:rsidRPr="001E4409">
        <w:rPr>
          <w:sz w:val="28"/>
          <w:szCs w:val="28"/>
          <w:lang w:eastAsia="ar-SA" w:bidi="en-US"/>
        </w:rPr>
        <w:t>Затопление и наводнения.</w:t>
      </w:r>
    </w:p>
    <w:p w14:paraId="6AA34540" w14:textId="1051D90E" w:rsidR="00FE0827" w:rsidRPr="001E4409" w:rsidRDefault="00FE0827" w:rsidP="006F747B">
      <w:pPr>
        <w:ind w:firstLine="709"/>
        <w:rPr>
          <w:sz w:val="28"/>
          <w:szCs w:val="28"/>
          <w:lang w:eastAsia="ar-SA" w:bidi="en-US"/>
        </w:rPr>
      </w:pPr>
      <w:r w:rsidRPr="001E4409">
        <w:rPr>
          <w:sz w:val="28"/>
          <w:szCs w:val="28"/>
          <w:lang w:eastAsia="ar-SA" w:bidi="en-US"/>
        </w:rPr>
        <w:t xml:space="preserve">Затоплению могут быть подвержены территории ряда населённых пунктов </w:t>
      </w:r>
      <w:r w:rsidR="006F747B" w:rsidRPr="001E4409">
        <w:rPr>
          <w:sz w:val="28"/>
          <w:szCs w:val="28"/>
          <w:lang w:eastAsia="ar-SA" w:bidi="en-US"/>
        </w:rPr>
        <w:t>поселения</w:t>
      </w:r>
      <w:r w:rsidRPr="001E4409">
        <w:rPr>
          <w:sz w:val="28"/>
          <w:szCs w:val="28"/>
          <w:lang w:eastAsia="ar-SA" w:bidi="en-US"/>
        </w:rPr>
        <w:t>. При этом возможно:</w:t>
      </w:r>
    </w:p>
    <w:p w14:paraId="14A4AA41" w14:textId="2F00A83B" w:rsidR="00FE0827" w:rsidRPr="001E4409" w:rsidRDefault="00FE0827" w:rsidP="00B623BF">
      <w:pPr>
        <w:pStyle w:val="afff1"/>
        <w:numPr>
          <w:ilvl w:val="0"/>
          <w:numId w:val="4"/>
        </w:numPr>
        <w:rPr>
          <w:sz w:val="28"/>
          <w:szCs w:val="28"/>
          <w:lang w:eastAsia="ar-SA" w:bidi="en-US"/>
        </w:rPr>
      </w:pPr>
      <w:r w:rsidRPr="001E4409">
        <w:rPr>
          <w:sz w:val="28"/>
          <w:szCs w:val="28"/>
          <w:lang w:eastAsia="ar-SA" w:bidi="en-US"/>
        </w:rPr>
        <w:t>подтопление и затопление отдельных домов;</w:t>
      </w:r>
    </w:p>
    <w:p w14:paraId="0C2438B6" w14:textId="77777777" w:rsidR="00FE0827" w:rsidRPr="001E4409" w:rsidRDefault="00FE0827" w:rsidP="00B623BF">
      <w:pPr>
        <w:pStyle w:val="afff1"/>
        <w:numPr>
          <w:ilvl w:val="0"/>
          <w:numId w:val="4"/>
        </w:numPr>
        <w:rPr>
          <w:sz w:val="28"/>
          <w:szCs w:val="28"/>
          <w:lang w:eastAsia="ar-SA" w:bidi="en-US"/>
        </w:rPr>
      </w:pPr>
      <w:r w:rsidRPr="001E4409">
        <w:rPr>
          <w:sz w:val="28"/>
          <w:szCs w:val="28"/>
          <w:lang w:eastAsia="ar-SA" w:bidi="en-US"/>
        </w:rPr>
        <w:t>разрушение жилищных, хозяйственных и производственных строений, мостов, переправ, линий электропередач;</w:t>
      </w:r>
    </w:p>
    <w:p w14:paraId="64A06153" w14:textId="77777777" w:rsidR="00FE0827" w:rsidRPr="001E4409" w:rsidRDefault="00FE0827" w:rsidP="00B623BF">
      <w:pPr>
        <w:pStyle w:val="afff1"/>
        <w:numPr>
          <w:ilvl w:val="0"/>
          <w:numId w:val="4"/>
        </w:numPr>
        <w:rPr>
          <w:sz w:val="28"/>
          <w:szCs w:val="28"/>
          <w:lang w:eastAsia="ar-SA" w:bidi="en-US"/>
        </w:rPr>
      </w:pPr>
      <w:r w:rsidRPr="001E4409">
        <w:rPr>
          <w:sz w:val="28"/>
          <w:szCs w:val="28"/>
          <w:lang w:eastAsia="ar-SA" w:bidi="en-US"/>
        </w:rPr>
        <w:t>затопление сельскохозяйственных угодий, гибель урожая;</w:t>
      </w:r>
    </w:p>
    <w:p w14:paraId="77C2AABB" w14:textId="77777777" w:rsidR="00FE0827" w:rsidRPr="001E4409" w:rsidRDefault="00FE0827" w:rsidP="00B623BF">
      <w:pPr>
        <w:pStyle w:val="afff1"/>
        <w:numPr>
          <w:ilvl w:val="0"/>
          <w:numId w:val="4"/>
        </w:numPr>
        <w:rPr>
          <w:sz w:val="28"/>
          <w:szCs w:val="28"/>
          <w:lang w:eastAsia="ar-SA" w:bidi="en-US"/>
        </w:rPr>
      </w:pPr>
      <w:r w:rsidRPr="001E4409">
        <w:rPr>
          <w:sz w:val="28"/>
          <w:szCs w:val="28"/>
          <w:lang w:eastAsia="ar-SA" w:bidi="en-US"/>
        </w:rPr>
        <w:t>размыв автомобильных дорог;</w:t>
      </w:r>
    </w:p>
    <w:p w14:paraId="021CB243" w14:textId="77777777" w:rsidR="00FE0827" w:rsidRPr="001E4409" w:rsidRDefault="00FE0827" w:rsidP="00B623BF">
      <w:pPr>
        <w:pStyle w:val="afff1"/>
        <w:numPr>
          <w:ilvl w:val="0"/>
          <w:numId w:val="4"/>
        </w:numPr>
        <w:rPr>
          <w:sz w:val="28"/>
          <w:szCs w:val="28"/>
          <w:lang w:eastAsia="ar-SA" w:bidi="en-US"/>
        </w:rPr>
      </w:pPr>
      <w:r w:rsidRPr="001E4409">
        <w:rPr>
          <w:sz w:val="28"/>
          <w:szCs w:val="28"/>
          <w:lang w:eastAsia="ar-SA" w:bidi="en-US"/>
        </w:rPr>
        <w:t>гибель людей и скота.</w:t>
      </w:r>
    </w:p>
    <w:p w14:paraId="76FE9F27" w14:textId="77777777" w:rsidR="00FE0827" w:rsidRPr="001E4409" w:rsidRDefault="00FE0827" w:rsidP="006F747B">
      <w:pPr>
        <w:spacing w:before="120"/>
        <w:ind w:firstLine="709"/>
        <w:rPr>
          <w:b/>
          <w:sz w:val="28"/>
          <w:szCs w:val="28"/>
          <w:lang w:eastAsia="ar-SA" w:bidi="en-US"/>
        </w:rPr>
      </w:pPr>
      <w:r w:rsidRPr="001E4409">
        <w:rPr>
          <w:b/>
          <w:sz w:val="28"/>
          <w:szCs w:val="28"/>
          <w:lang w:eastAsia="ar-SA" w:bidi="en-US"/>
        </w:rPr>
        <w:t>Инженерно-геологические процессы</w:t>
      </w:r>
    </w:p>
    <w:p w14:paraId="212C81F9" w14:textId="53283C4D" w:rsidR="00FE0827" w:rsidRPr="001E4409" w:rsidRDefault="00FE0827" w:rsidP="006F747B">
      <w:pPr>
        <w:ind w:firstLine="709"/>
        <w:rPr>
          <w:sz w:val="28"/>
          <w:szCs w:val="28"/>
          <w:lang w:eastAsia="ar-SA" w:bidi="en-US"/>
        </w:rPr>
      </w:pPr>
      <w:r w:rsidRPr="001E4409">
        <w:rPr>
          <w:sz w:val="28"/>
          <w:szCs w:val="28"/>
          <w:lang w:eastAsia="ar-SA" w:bidi="en-US"/>
        </w:rPr>
        <w:t>Подтопление. Возможен локальный подъем уровня подземных вод, вызванный прохо</w:t>
      </w:r>
      <w:r w:rsidR="006F747B" w:rsidRPr="001E4409">
        <w:rPr>
          <w:sz w:val="28"/>
          <w:szCs w:val="28"/>
          <w:lang w:eastAsia="ar-SA" w:bidi="en-US"/>
        </w:rPr>
        <w:t xml:space="preserve">ждением паводка. Его повышение </w:t>
      </w:r>
      <w:r w:rsidRPr="001E4409">
        <w:rPr>
          <w:sz w:val="28"/>
          <w:szCs w:val="28"/>
          <w:lang w:eastAsia="ar-SA" w:bidi="en-US"/>
        </w:rPr>
        <w:t>и обводнение водонеустойчивых грунтов может спровоцировать значительные</w:t>
      </w:r>
      <w:r w:rsidR="006F747B" w:rsidRPr="001E4409">
        <w:rPr>
          <w:sz w:val="28"/>
          <w:szCs w:val="28"/>
          <w:lang w:eastAsia="ar-SA" w:bidi="en-US"/>
        </w:rPr>
        <w:t xml:space="preserve"> </w:t>
      </w:r>
      <w:r w:rsidRPr="001E4409">
        <w:rPr>
          <w:sz w:val="28"/>
          <w:szCs w:val="28"/>
          <w:lang w:eastAsia="ar-SA" w:bidi="en-US"/>
        </w:rPr>
        <w:t>деформации зданий и инженерных сооружений и даже их разрушение, что может быть причиной возникновения чрезвычайных</w:t>
      </w:r>
      <w:r w:rsidR="006F747B" w:rsidRPr="001E4409">
        <w:rPr>
          <w:sz w:val="28"/>
          <w:szCs w:val="28"/>
          <w:lang w:eastAsia="ar-SA" w:bidi="en-US"/>
        </w:rPr>
        <w:t xml:space="preserve"> </w:t>
      </w:r>
      <w:r w:rsidRPr="001E4409">
        <w:rPr>
          <w:sz w:val="28"/>
          <w:szCs w:val="28"/>
          <w:lang w:eastAsia="ar-SA" w:bidi="en-US"/>
        </w:rPr>
        <w:t>ситуаций.</w:t>
      </w:r>
    </w:p>
    <w:p w14:paraId="4382E906" w14:textId="76843B01" w:rsidR="00FE0827" w:rsidRPr="001E4409" w:rsidRDefault="00FE0827" w:rsidP="006F747B">
      <w:pPr>
        <w:ind w:firstLine="709"/>
        <w:rPr>
          <w:sz w:val="28"/>
          <w:szCs w:val="28"/>
          <w:lang w:eastAsia="ar-SA" w:bidi="en-US"/>
        </w:rPr>
      </w:pPr>
      <w:r w:rsidRPr="001E4409">
        <w:rPr>
          <w:sz w:val="28"/>
          <w:szCs w:val="28"/>
          <w:lang w:eastAsia="ar-SA" w:bidi="en-US"/>
        </w:rPr>
        <w:t>Оползни.</w:t>
      </w:r>
      <w:r w:rsidR="006F747B" w:rsidRPr="001E4409">
        <w:rPr>
          <w:sz w:val="28"/>
          <w:szCs w:val="28"/>
          <w:lang w:eastAsia="ar-SA" w:bidi="en-US"/>
        </w:rPr>
        <w:t xml:space="preserve"> </w:t>
      </w:r>
      <w:r w:rsidRPr="001E4409">
        <w:rPr>
          <w:sz w:val="28"/>
          <w:szCs w:val="28"/>
          <w:lang w:eastAsia="ar-SA" w:bidi="en-US"/>
        </w:rPr>
        <w:t>Проявление оползневых процессов возможно по берегам рек, на склонах, сложенных глинистыми грунтами после выпадения большого количества осадков, их подрезке в результате эрозии или прокладке дорог. Крупные оползни могут быть причиной чрезвычайных ситуаций.</w:t>
      </w:r>
    </w:p>
    <w:p w14:paraId="10327488" w14:textId="77777777" w:rsidR="00FE0827" w:rsidRPr="001E4409" w:rsidRDefault="00FE0827" w:rsidP="00900276">
      <w:pPr>
        <w:spacing w:before="120"/>
        <w:ind w:firstLine="709"/>
        <w:rPr>
          <w:sz w:val="28"/>
          <w:szCs w:val="28"/>
          <w:lang w:eastAsia="ar-SA" w:bidi="en-US"/>
        </w:rPr>
      </w:pPr>
      <w:r w:rsidRPr="001E4409">
        <w:rPr>
          <w:b/>
          <w:sz w:val="28"/>
          <w:szCs w:val="28"/>
          <w:lang w:eastAsia="ar-SA" w:bidi="en-US"/>
        </w:rPr>
        <w:t>Основные причины</w:t>
      </w:r>
      <w:r w:rsidRPr="001E4409">
        <w:rPr>
          <w:sz w:val="28"/>
          <w:szCs w:val="28"/>
          <w:lang w:eastAsia="ar-SA" w:bidi="en-US"/>
        </w:rPr>
        <w:t xml:space="preserve"> возникновения опасных природных процессов, с которыми могут быть связаны чрезвычайные ситуации следующие:</w:t>
      </w:r>
    </w:p>
    <w:p w14:paraId="7AAD47B7" w14:textId="4120AF08" w:rsidR="00FE0827" w:rsidRPr="001E4409" w:rsidRDefault="00FE0827" w:rsidP="00B623BF">
      <w:pPr>
        <w:pStyle w:val="afff1"/>
        <w:numPr>
          <w:ilvl w:val="0"/>
          <w:numId w:val="9"/>
        </w:numPr>
        <w:rPr>
          <w:sz w:val="28"/>
          <w:szCs w:val="28"/>
          <w:lang w:eastAsia="ar-SA" w:bidi="en-US"/>
        </w:rPr>
      </w:pPr>
      <w:r w:rsidRPr="001E4409">
        <w:rPr>
          <w:sz w:val="28"/>
          <w:szCs w:val="28"/>
          <w:lang w:eastAsia="ar-SA" w:bidi="en-US"/>
        </w:rPr>
        <w:t>Метеорологические явления обусловлены природными процессами, происходящими в атмосфере.</w:t>
      </w:r>
    </w:p>
    <w:p w14:paraId="34328D3E" w14:textId="77777777" w:rsidR="006F747B" w:rsidRPr="001E4409" w:rsidRDefault="00FE0827" w:rsidP="00B623BF">
      <w:pPr>
        <w:pStyle w:val="afff1"/>
        <w:numPr>
          <w:ilvl w:val="0"/>
          <w:numId w:val="9"/>
        </w:numPr>
        <w:rPr>
          <w:sz w:val="28"/>
          <w:szCs w:val="28"/>
          <w:lang w:eastAsia="ar-SA" w:bidi="en-US"/>
        </w:rPr>
      </w:pPr>
      <w:r w:rsidRPr="001E4409">
        <w:rPr>
          <w:sz w:val="28"/>
          <w:szCs w:val="28"/>
          <w:lang w:eastAsia="ar-SA" w:bidi="en-US"/>
        </w:rPr>
        <w:t>Гидрометеорологические явления</w:t>
      </w:r>
      <w:r w:rsidR="006F747B" w:rsidRPr="001E4409">
        <w:rPr>
          <w:sz w:val="28"/>
          <w:szCs w:val="28"/>
          <w:lang w:eastAsia="ar-SA" w:bidi="en-US"/>
        </w:rPr>
        <w:t>.</w:t>
      </w:r>
    </w:p>
    <w:p w14:paraId="2FE8F6AC" w14:textId="3967AB91" w:rsidR="00FE0827" w:rsidRPr="001E4409" w:rsidRDefault="00FE0827" w:rsidP="006F747B">
      <w:pPr>
        <w:ind w:firstLine="709"/>
        <w:rPr>
          <w:sz w:val="28"/>
          <w:szCs w:val="28"/>
          <w:lang w:eastAsia="ar-SA" w:bidi="en-US"/>
        </w:rPr>
      </w:pPr>
      <w:r w:rsidRPr="001E4409">
        <w:rPr>
          <w:sz w:val="28"/>
          <w:szCs w:val="28"/>
          <w:lang w:eastAsia="ar-SA" w:bidi="en-US"/>
        </w:rPr>
        <w:t>Затопление и наводнения обусловлены отсутствием или неэффективностью работы защитных дамб и берегоукрепительных сооружений.</w:t>
      </w:r>
    </w:p>
    <w:p w14:paraId="174BF02A" w14:textId="27820D9A" w:rsidR="00FE0827" w:rsidRPr="001E4409" w:rsidRDefault="00FE0827" w:rsidP="00B623BF">
      <w:pPr>
        <w:pStyle w:val="afff1"/>
        <w:numPr>
          <w:ilvl w:val="0"/>
          <w:numId w:val="9"/>
        </w:numPr>
        <w:rPr>
          <w:sz w:val="28"/>
          <w:szCs w:val="28"/>
          <w:lang w:eastAsia="ar-SA" w:bidi="en-US"/>
        </w:rPr>
      </w:pPr>
      <w:r w:rsidRPr="001E4409">
        <w:rPr>
          <w:sz w:val="28"/>
          <w:szCs w:val="28"/>
          <w:lang w:eastAsia="ar-SA" w:bidi="en-US"/>
        </w:rPr>
        <w:t>Инженерно-геологические процессы</w:t>
      </w:r>
      <w:r w:rsidR="006F747B" w:rsidRPr="001E4409">
        <w:rPr>
          <w:sz w:val="28"/>
          <w:szCs w:val="28"/>
          <w:lang w:eastAsia="ar-SA" w:bidi="en-US"/>
        </w:rPr>
        <w:t xml:space="preserve">. </w:t>
      </w:r>
    </w:p>
    <w:p w14:paraId="57494044" w14:textId="77777777" w:rsidR="00FE0827" w:rsidRPr="001E4409" w:rsidRDefault="00FE0827" w:rsidP="006F747B">
      <w:pPr>
        <w:ind w:firstLine="709"/>
        <w:rPr>
          <w:sz w:val="28"/>
          <w:szCs w:val="28"/>
          <w:lang w:eastAsia="ar-SA" w:bidi="en-US"/>
        </w:rPr>
      </w:pPr>
      <w:r w:rsidRPr="001E4409">
        <w:rPr>
          <w:sz w:val="28"/>
          <w:szCs w:val="28"/>
          <w:lang w:eastAsia="ar-SA" w:bidi="en-US"/>
        </w:rPr>
        <w:t>Подтопление связано с повышением уровня подземных вод под воздействием природных и техногенных факторов.</w:t>
      </w:r>
    </w:p>
    <w:p w14:paraId="303355B5" w14:textId="77777777" w:rsidR="00FE0827" w:rsidRPr="001E4409" w:rsidRDefault="00FE0827" w:rsidP="006F747B">
      <w:pPr>
        <w:ind w:firstLine="709"/>
        <w:rPr>
          <w:sz w:val="28"/>
          <w:szCs w:val="28"/>
          <w:lang w:eastAsia="ar-SA" w:bidi="en-US"/>
        </w:rPr>
      </w:pPr>
      <w:r w:rsidRPr="001E4409">
        <w:rPr>
          <w:sz w:val="28"/>
          <w:szCs w:val="28"/>
          <w:lang w:eastAsia="ar-SA" w:bidi="en-US"/>
        </w:rPr>
        <w:t>Оползни:</w:t>
      </w:r>
    </w:p>
    <w:p w14:paraId="3C6BD4E6" w14:textId="77777777" w:rsidR="00FE0827" w:rsidRPr="001E4409" w:rsidRDefault="00FE0827" w:rsidP="00B623BF">
      <w:pPr>
        <w:pStyle w:val="afff1"/>
        <w:numPr>
          <w:ilvl w:val="0"/>
          <w:numId w:val="10"/>
        </w:numPr>
        <w:rPr>
          <w:sz w:val="28"/>
          <w:szCs w:val="28"/>
          <w:lang w:eastAsia="ar-SA" w:bidi="en-US"/>
        </w:rPr>
      </w:pPr>
      <w:r w:rsidRPr="001E4409">
        <w:rPr>
          <w:sz w:val="28"/>
          <w:szCs w:val="28"/>
          <w:lang w:eastAsia="ar-SA" w:bidi="en-US"/>
        </w:rPr>
        <w:t>нарушение установившегося равновесия на склоне;</w:t>
      </w:r>
    </w:p>
    <w:p w14:paraId="0FD354B9" w14:textId="77777777" w:rsidR="00FE0827" w:rsidRPr="001E4409" w:rsidRDefault="00FE0827" w:rsidP="00B623BF">
      <w:pPr>
        <w:pStyle w:val="afff1"/>
        <w:numPr>
          <w:ilvl w:val="0"/>
          <w:numId w:val="10"/>
        </w:numPr>
        <w:rPr>
          <w:sz w:val="28"/>
          <w:szCs w:val="28"/>
          <w:lang w:eastAsia="ar-SA" w:bidi="en-US"/>
        </w:rPr>
      </w:pPr>
      <w:r w:rsidRPr="001E4409">
        <w:rPr>
          <w:sz w:val="28"/>
          <w:szCs w:val="28"/>
          <w:lang w:eastAsia="ar-SA" w:bidi="en-US"/>
        </w:rPr>
        <w:t>перегрузка склона;</w:t>
      </w:r>
    </w:p>
    <w:p w14:paraId="3965F687" w14:textId="77777777" w:rsidR="00FE0827" w:rsidRPr="001E4409" w:rsidRDefault="00FE0827" w:rsidP="00B623BF">
      <w:pPr>
        <w:pStyle w:val="afff1"/>
        <w:numPr>
          <w:ilvl w:val="0"/>
          <w:numId w:val="10"/>
        </w:numPr>
        <w:rPr>
          <w:sz w:val="28"/>
          <w:szCs w:val="28"/>
          <w:lang w:eastAsia="ar-SA" w:bidi="en-US"/>
        </w:rPr>
      </w:pPr>
      <w:r w:rsidRPr="001E4409">
        <w:rPr>
          <w:sz w:val="28"/>
          <w:szCs w:val="28"/>
          <w:lang w:eastAsia="ar-SA" w:bidi="en-US"/>
        </w:rPr>
        <w:t>подрезки склона.</w:t>
      </w:r>
    </w:p>
    <w:p w14:paraId="38B85AD9" w14:textId="7DD23EA8" w:rsidR="006F747B" w:rsidRPr="001E4409" w:rsidRDefault="006F747B" w:rsidP="00B623BF">
      <w:pPr>
        <w:pStyle w:val="2"/>
        <w:numPr>
          <w:ilvl w:val="1"/>
          <w:numId w:val="5"/>
        </w:numPr>
        <w:ind w:left="0" w:firstLine="0"/>
        <w:rPr>
          <w:i w:val="0"/>
          <w:sz w:val="28"/>
        </w:rPr>
      </w:pPr>
      <w:bookmarkStart w:id="83" w:name="_Toc43198688"/>
      <w:r w:rsidRPr="001E4409">
        <w:rPr>
          <w:i w:val="0"/>
          <w:sz w:val="28"/>
        </w:rPr>
        <w:t>Перечень и характеристика основных факторов риска возникновения чрезвычайных ситуаций техногенного характера</w:t>
      </w:r>
      <w:bookmarkEnd w:id="83"/>
    </w:p>
    <w:p w14:paraId="4094FCC0" w14:textId="3AB95436" w:rsidR="00FE0827" w:rsidRPr="001E4409" w:rsidRDefault="00FE0827" w:rsidP="006F747B">
      <w:pPr>
        <w:ind w:firstLine="709"/>
        <w:rPr>
          <w:sz w:val="28"/>
          <w:szCs w:val="28"/>
          <w:lang w:eastAsia="ar-SA" w:bidi="en-US"/>
        </w:rPr>
      </w:pPr>
      <w:r w:rsidRPr="001E4409">
        <w:rPr>
          <w:sz w:val="28"/>
          <w:szCs w:val="28"/>
          <w:lang w:eastAsia="ar-SA" w:bidi="en-US"/>
        </w:rPr>
        <w:t xml:space="preserve">На территории </w:t>
      </w:r>
      <w:r w:rsidR="00D32091" w:rsidRPr="001E4409">
        <w:rPr>
          <w:sz w:val="28"/>
          <w:szCs w:val="28"/>
          <w:lang w:eastAsia="ar-SA" w:bidi="en-US"/>
        </w:rPr>
        <w:t>Мичуринского</w:t>
      </w:r>
      <w:r w:rsidR="00007DD7" w:rsidRPr="001E4409">
        <w:rPr>
          <w:sz w:val="28"/>
          <w:szCs w:val="28"/>
          <w:lang w:eastAsia="ar-SA" w:bidi="en-US"/>
        </w:rPr>
        <w:t xml:space="preserve"> сельсовета</w:t>
      </w:r>
      <w:r w:rsidRPr="001E4409">
        <w:rPr>
          <w:sz w:val="28"/>
          <w:szCs w:val="28"/>
          <w:lang w:eastAsia="ar-SA" w:bidi="en-US"/>
        </w:rPr>
        <w:t xml:space="preserve"> чрезвычайные ситуации техногенного характера могут быть связаны с пожаровзрывоопасными объектами, объектами жизнеобеспечения.</w:t>
      </w:r>
    </w:p>
    <w:p w14:paraId="6B8F9CB8" w14:textId="39F38F3F" w:rsidR="006F747B" w:rsidRPr="001E4409" w:rsidRDefault="00FE0827" w:rsidP="00900276">
      <w:pPr>
        <w:spacing w:before="120"/>
        <w:ind w:firstLine="709"/>
        <w:rPr>
          <w:b/>
          <w:sz w:val="28"/>
          <w:szCs w:val="28"/>
          <w:lang w:eastAsia="ar-SA" w:bidi="en-US"/>
        </w:rPr>
      </w:pPr>
      <w:r w:rsidRPr="001E4409">
        <w:rPr>
          <w:b/>
          <w:sz w:val="28"/>
          <w:szCs w:val="28"/>
          <w:lang w:eastAsia="ar-SA" w:bidi="en-US"/>
        </w:rPr>
        <w:t>Пожаровзрывоопасные объекты</w:t>
      </w:r>
    </w:p>
    <w:p w14:paraId="2EB116D6" w14:textId="1EADF318" w:rsidR="00FE0827" w:rsidRPr="001E4409" w:rsidRDefault="00FE0827" w:rsidP="006F747B">
      <w:pPr>
        <w:ind w:firstLine="709"/>
        <w:rPr>
          <w:sz w:val="28"/>
          <w:szCs w:val="28"/>
          <w:lang w:eastAsia="ar-SA" w:bidi="en-US"/>
        </w:rPr>
      </w:pPr>
      <w:r w:rsidRPr="001E4409">
        <w:rPr>
          <w:sz w:val="28"/>
          <w:szCs w:val="28"/>
          <w:lang w:eastAsia="ar-SA" w:bidi="en-US"/>
        </w:rPr>
        <w:t xml:space="preserve">По территории </w:t>
      </w:r>
      <w:r w:rsidR="006F747B" w:rsidRPr="001E4409">
        <w:rPr>
          <w:sz w:val="28"/>
          <w:szCs w:val="28"/>
          <w:lang w:eastAsia="ar-SA" w:bidi="en-US"/>
        </w:rPr>
        <w:t>поселения</w:t>
      </w:r>
      <w:r w:rsidRPr="001E4409">
        <w:rPr>
          <w:sz w:val="28"/>
          <w:szCs w:val="28"/>
          <w:lang w:eastAsia="ar-SA" w:bidi="en-US"/>
        </w:rPr>
        <w:t xml:space="preserve"> проходит магистральный газопровод. </w:t>
      </w:r>
    </w:p>
    <w:p w14:paraId="5AC5D559" w14:textId="77777777" w:rsidR="00FE0827" w:rsidRPr="001E4409" w:rsidRDefault="00FE0827" w:rsidP="00900276">
      <w:pPr>
        <w:ind w:firstLine="709"/>
        <w:rPr>
          <w:sz w:val="28"/>
          <w:szCs w:val="28"/>
          <w:lang w:eastAsia="ar-SA" w:bidi="en-US"/>
        </w:rPr>
      </w:pPr>
      <w:r w:rsidRPr="001E4409">
        <w:rPr>
          <w:sz w:val="28"/>
          <w:szCs w:val="28"/>
          <w:lang w:eastAsia="ar-SA" w:bidi="en-US"/>
        </w:rPr>
        <w:t xml:space="preserve">Возможными видами аварий на газопроводе могут быть: </w:t>
      </w:r>
    </w:p>
    <w:p w14:paraId="7296ADB7" w14:textId="0056A385"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утечка газа из газопровода в результате появления в нем трещин и микротрещин. Признаками утечки газа являются: окраска зимой снега в желтый цвет в местах утечки, летом – обморожение (до появления инея) растительного покрова, сырые места на земле с возможными пятнами инея на них. Ввиду того, что газ – метан СН4 легче воздуха, его скопление в углублениях земной поверхности и отравление населения маловероятно. Однако при воспламенении истекающего продукта возгорание окружающей растительности (особенно в сухое жаркое время года) может привести к массовым пожарам</w:t>
      </w:r>
      <w:r w:rsidR="00900276" w:rsidRPr="001E4409">
        <w:rPr>
          <w:sz w:val="28"/>
          <w:szCs w:val="28"/>
          <w:lang w:eastAsia="ar-SA" w:bidi="en-US"/>
        </w:rPr>
        <w:t>;</w:t>
      </w:r>
    </w:p>
    <w:p w14:paraId="19934563" w14:textId="3C589DBC"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разрывы газопровода, причиной которых могут быть природные явления (оползни) а также повреждения строительной, почвообрабатывающей и др. техникой, взрывными работами.</w:t>
      </w:r>
    </w:p>
    <w:p w14:paraId="41D99CD7" w14:textId="77777777" w:rsidR="00FE0827" w:rsidRPr="001E4409" w:rsidRDefault="00FE0827" w:rsidP="00900276">
      <w:pPr>
        <w:spacing w:before="120"/>
        <w:ind w:firstLine="709"/>
        <w:rPr>
          <w:b/>
          <w:sz w:val="28"/>
          <w:szCs w:val="28"/>
          <w:lang w:eastAsia="ar-SA" w:bidi="en-US"/>
        </w:rPr>
      </w:pPr>
      <w:r w:rsidRPr="001E4409">
        <w:rPr>
          <w:b/>
          <w:sz w:val="28"/>
          <w:szCs w:val="28"/>
          <w:lang w:eastAsia="ar-SA" w:bidi="en-US"/>
        </w:rPr>
        <w:t>Опасности на транспорте</w:t>
      </w:r>
    </w:p>
    <w:p w14:paraId="5462AE95" w14:textId="66AEDF4E" w:rsidR="00FE0827" w:rsidRPr="001E4409" w:rsidRDefault="00FE0827" w:rsidP="00900276">
      <w:pPr>
        <w:ind w:firstLine="709"/>
        <w:rPr>
          <w:sz w:val="28"/>
          <w:szCs w:val="28"/>
          <w:lang w:eastAsia="ar-SA" w:bidi="en-US"/>
        </w:rPr>
      </w:pPr>
      <w:r w:rsidRPr="001E4409">
        <w:rPr>
          <w:sz w:val="28"/>
          <w:szCs w:val="28"/>
          <w:lang w:eastAsia="ar-SA" w:bidi="en-US"/>
        </w:rPr>
        <w:t xml:space="preserve">Наибольшую опасность для населения района может представлять авария на железнодорожной магистрали с выливом АХОВ. Основными причинами возникновения ЧС может быть неисправность железнодорожной системы, что может привести к сходу составов с железнодорожной линии. </w:t>
      </w:r>
    </w:p>
    <w:p w14:paraId="68D07918" w14:textId="77777777" w:rsidR="00FE0827" w:rsidRPr="001E4409" w:rsidRDefault="00FE0827" w:rsidP="00900276">
      <w:pPr>
        <w:ind w:firstLine="709"/>
        <w:rPr>
          <w:sz w:val="28"/>
          <w:szCs w:val="28"/>
          <w:lang w:eastAsia="ar-SA" w:bidi="en-US"/>
        </w:rPr>
      </w:pPr>
      <w:r w:rsidRPr="001E4409">
        <w:rPr>
          <w:sz w:val="28"/>
          <w:szCs w:val="28"/>
          <w:lang w:eastAsia="ar-SA" w:bidi="en-US"/>
        </w:rPr>
        <w:t>Возможны аварии и автомобильного транспорта, особенно при перевозке взрывоопасных грузов.</w:t>
      </w:r>
    </w:p>
    <w:p w14:paraId="20C28E4C" w14:textId="77777777" w:rsidR="00FE0827" w:rsidRPr="001E4409" w:rsidRDefault="00FE0827" w:rsidP="00900276">
      <w:pPr>
        <w:spacing w:before="120"/>
        <w:ind w:firstLine="709"/>
        <w:rPr>
          <w:b/>
          <w:sz w:val="28"/>
          <w:szCs w:val="28"/>
          <w:lang w:eastAsia="ar-SA" w:bidi="en-US"/>
        </w:rPr>
      </w:pPr>
      <w:r w:rsidRPr="001E4409">
        <w:rPr>
          <w:b/>
          <w:sz w:val="28"/>
          <w:szCs w:val="28"/>
          <w:lang w:eastAsia="ar-SA" w:bidi="en-US"/>
        </w:rPr>
        <w:t>Опасности на объектах жизнеобеспечения</w:t>
      </w:r>
    </w:p>
    <w:p w14:paraId="62D9C7C2" w14:textId="77777777" w:rsidR="00FE0827" w:rsidRPr="001E4409" w:rsidRDefault="00FE0827" w:rsidP="00900276">
      <w:pPr>
        <w:ind w:firstLine="709"/>
        <w:rPr>
          <w:sz w:val="28"/>
          <w:szCs w:val="28"/>
          <w:lang w:eastAsia="ar-SA" w:bidi="en-US"/>
        </w:rPr>
      </w:pPr>
      <w:r w:rsidRPr="001E4409">
        <w:rPr>
          <w:sz w:val="28"/>
          <w:szCs w:val="28"/>
          <w:lang w:eastAsia="ar-SA" w:bidi="en-US"/>
        </w:rPr>
        <w:t>В период сильных ветров (февраль - март) возможны аварии в системе электроснабжения, основными причинами которых являются:</w:t>
      </w:r>
    </w:p>
    <w:p w14:paraId="57D1489F"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короткие замыкания;</w:t>
      </w:r>
    </w:p>
    <w:p w14:paraId="12DBF23A"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электрические повреждения в муфтах и механические обрывы в кабельных сетях;</w:t>
      </w:r>
    </w:p>
    <w:p w14:paraId="1AE85538"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механические повреждения опор и обрывы проводов на воздушных линиях.</w:t>
      </w:r>
    </w:p>
    <w:p w14:paraId="5E19F705" w14:textId="77777777" w:rsidR="00FE0827" w:rsidRPr="001E4409" w:rsidRDefault="00FE0827" w:rsidP="00900276">
      <w:pPr>
        <w:ind w:firstLine="709"/>
        <w:rPr>
          <w:sz w:val="28"/>
          <w:szCs w:val="28"/>
          <w:lang w:eastAsia="ar-SA" w:bidi="en-US"/>
        </w:rPr>
      </w:pPr>
      <w:r w:rsidRPr="001E4409">
        <w:rPr>
          <w:sz w:val="28"/>
          <w:szCs w:val="28"/>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14:paraId="25266511" w14:textId="77777777" w:rsidR="00FE0827" w:rsidRPr="001E4409" w:rsidRDefault="00FE0827" w:rsidP="00900276">
      <w:pPr>
        <w:ind w:firstLine="709"/>
        <w:rPr>
          <w:sz w:val="28"/>
          <w:szCs w:val="28"/>
          <w:lang w:eastAsia="ar-SA" w:bidi="en-US"/>
        </w:rPr>
      </w:pPr>
      <w:r w:rsidRPr="001E4409">
        <w:rPr>
          <w:sz w:val="28"/>
          <w:szCs w:val="28"/>
          <w:lang w:eastAsia="ar-SA"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14:paraId="4D000661" w14:textId="77777777" w:rsidR="00FE0827" w:rsidRPr="001E4409" w:rsidRDefault="00FE0827" w:rsidP="00900276">
      <w:pPr>
        <w:spacing w:before="120"/>
        <w:ind w:firstLine="709"/>
        <w:rPr>
          <w:b/>
          <w:sz w:val="28"/>
          <w:szCs w:val="28"/>
          <w:lang w:eastAsia="ar-SA" w:bidi="en-US"/>
        </w:rPr>
      </w:pPr>
      <w:r w:rsidRPr="001E4409">
        <w:rPr>
          <w:b/>
          <w:sz w:val="28"/>
          <w:szCs w:val="28"/>
          <w:lang w:eastAsia="ar-SA" w:bidi="en-US"/>
        </w:rPr>
        <w:t>Природные пожары</w:t>
      </w:r>
    </w:p>
    <w:p w14:paraId="1501A2D7" w14:textId="426F586F" w:rsidR="00FE0827" w:rsidRPr="001E4409" w:rsidRDefault="00900276" w:rsidP="00900276">
      <w:pPr>
        <w:ind w:firstLine="709"/>
        <w:rPr>
          <w:sz w:val="28"/>
          <w:szCs w:val="28"/>
          <w:lang w:eastAsia="ar-SA" w:bidi="en-US"/>
        </w:rPr>
      </w:pPr>
      <w:r w:rsidRPr="001E4409">
        <w:rPr>
          <w:sz w:val="28"/>
          <w:szCs w:val="28"/>
          <w:lang w:eastAsia="ar-SA" w:bidi="en-US"/>
        </w:rPr>
        <w:t>В</w:t>
      </w:r>
      <w:r w:rsidR="00FE0827" w:rsidRPr="001E4409">
        <w:rPr>
          <w:sz w:val="28"/>
          <w:szCs w:val="28"/>
          <w:lang w:eastAsia="ar-SA" w:bidi="en-US"/>
        </w:rPr>
        <w:t>озможно возникновение природных пожаров</w:t>
      </w:r>
      <w:r w:rsidRPr="001E4409">
        <w:rPr>
          <w:sz w:val="28"/>
          <w:szCs w:val="28"/>
          <w:lang w:eastAsia="ar-SA" w:bidi="en-US"/>
        </w:rPr>
        <w:t xml:space="preserve"> в лесах</w:t>
      </w:r>
      <w:r w:rsidR="00FE0827" w:rsidRPr="001E4409">
        <w:rPr>
          <w:sz w:val="28"/>
          <w:szCs w:val="28"/>
          <w:lang w:eastAsia="ar-SA" w:bidi="en-US"/>
        </w:rPr>
        <w:t>. Населенные пункты в зону действия опасных факторов природных пожаров не попадают</w:t>
      </w:r>
      <w:r w:rsidR="00E62769" w:rsidRPr="001E4409">
        <w:rPr>
          <w:sz w:val="28"/>
          <w:szCs w:val="28"/>
          <w:lang w:eastAsia="ar-SA" w:bidi="en-US"/>
        </w:rPr>
        <w:t>.</w:t>
      </w:r>
    </w:p>
    <w:p w14:paraId="62C88A52" w14:textId="77777777" w:rsidR="00E62769" w:rsidRPr="001E4409" w:rsidRDefault="00E62769" w:rsidP="00900276">
      <w:pPr>
        <w:ind w:firstLine="709"/>
        <w:rPr>
          <w:sz w:val="28"/>
          <w:szCs w:val="28"/>
          <w:lang w:eastAsia="ar-SA" w:bidi="en-US"/>
        </w:rPr>
      </w:pPr>
    </w:p>
    <w:p w14:paraId="7AD0BF49" w14:textId="4AC79BF1" w:rsidR="00FE0827" w:rsidRPr="001E4409" w:rsidRDefault="00900276" w:rsidP="00900276">
      <w:pPr>
        <w:spacing w:before="120"/>
        <w:ind w:firstLine="709"/>
        <w:rPr>
          <w:sz w:val="28"/>
          <w:szCs w:val="28"/>
          <w:lang w:eastAsia="ar-SA" w:bidi="en-US"/>
        </w:rPr>
      </w:pPr>
      <w:r w:rsidRPr="001E4409">
        <w:rPr>
          <w:b/>
          <w:sz w:val="28"/>
          <w:szCs w:val="28"/>
          <w:lang w:eastAsia="ar-SA" w:bidi="en-US"/>
        </w:rPr>
        <w:t>Основные п</w:t>
      </w:r>
      <w:r w:rsidR="00FE0827" w:rsidRPr="001E4409">
        <w:rPr>
          <w:b/>
          <w:sz w:val="28"/>
          <w:szCs w:val="28"/>
          <w:lang w:eastAsia="ar-SA" w:bidi="en-US"/>
        </w:rPr>
        <w:t>ричины</w:t>
      </w:r>
      <w:r w:rsidR="00FE0827" w:rsidRPr="001E4409">
        <w:rPr>
          <w:sz w:val="28"/>
          <w:szCs w:val="28"/>
          <w:lang w:eastAsia="ar-SA" w:bidi="en-US"/>
        </w:rPr>
        <w:t xml:space="preserve"> риска возникновения техногенных чрезвычайных ситуаций:</w:t>
      </w:r>
    </w:p>
    <w:p w14:paraId="354741AA" w14:textId="77777777" w:rsidR="00FE0827" w:rsidRPr="001E4409" w:rsidRDefault="00FE0827" w:rsidP="00900276">
      <w:pPr>
        <w:ind w:firstLine="709"/>
        <w:rPr>
          <w:sz w:val="28"/>
          <w:szCs w:val="28"/>
          <w:lang w:eastAsia="ar-SA" w:bidi="en-US"/>
        </w:rPr>
      </w:pPr>
      <w:r w:rsidRPr="001E4409">
        <w:rPr>
          <w:sz w:val="28"/>
          <w:szCs w:val="28"/>
          <w:lang w:eastAsia="ar-SA" w:bidi="en-US"/>
        </w:rPr>
        <w:t>Пожаровзрывоопасные объекты:</w:t>
      </w:r>
    </w:p>
    <w:p w14:paraId="09AEF133"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сильная изношенность труб газопроводов;</w:t>
      </w:r>
    </w:p>
    <w:p w14:paraId="1767EE39"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несанкционированное вмешательство в работу трубопроводов;</w:t>
      </w:r>
    </w:p>
    <w:p w14:paraId="092AB922"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несоблюдение техники безопасности;</w:t>
      </w:r>
    </w:p>
    <w:p w14:paraId="470CF836"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14:paraId="579B058F" w14:textId="77777777" w:rsidR="00FE0827" w:rsidRPr="001E4409" w:rsidRDefault="00FE0827" w:rsidP="00900276">
      <w:pPr>
        <w:ind w:firstLine="709"/>
        <w:rPr>
          <w:sz w:val="28"/>
          <w:szCs w:val="28"/>
          <w:lang w:eastAsia="ar-SA" w:bidi="en-US"/>
        </w:rPr>
      </w:pPr>
      <w:r w:rsidRPr="001E4409">
        <w:rPr>
          <w:sz w:val="28"/>
          <w:szCs w:val="28"/>
          <w:lang w:eastAsia="ar-SA" w:bidi="en-US"/>
        </w:rPr>
        <w:t>Транспорт:</w:t>
      </w:r>
    </w:p>
    <w:p w14:paraId="713125E6"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износ основных фондов и, в первую очередь, локомотивов и вагонов, автобусов, грузового транспорта;</w:t>
      </w:r>
    </w:p>
    <w:p w14:paraId="0587D86D"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несоблюдение техники безопасности при перевозке горючих и взрывоопасных веществ.</w:t>
      </w:r>
    </w:p>
    <w:p w14:paraId="4786886B" w14:textId="77777777" w:rsidR="00FE0827" w:rsidRPr="001E4409" w:rsidRDefault="00FE0827" w:rsidP="00900276">
      <w:pPr>
        <w:ind w:firstLine="709"/>
        <w:rPr>
          <w:sz w:val="28"/>
          <w:szCs w:val="28"/>
          <w:lang w:eastAsia="ar-SA" w:bidi="en-US"/>
        </w:rPr>
      </w:pPr>
      <w:r w:rsidRPr="001E4409">
        <w:rPr>
          <w:sz w:val="28"/>
          <w:szCs w:val="28"/>
          <w:lang w:eastAsia="ar-SA" w:bidi="en-US"/>
        </w:rPr>
        <w:t>Опасности на объектах жизнеобеспечения:</w:t>
      </w:r>
    </w:p>
    <w:p w14:paraId="0F2C3AE7"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технический износ оборудования и котлов.</w:t>
      </w:r>
    </w:p>
    <w:p w14:paraId="2EDC7514" w14:textId="77777777" w:rsidR="00FE0827" w:rsidRPr="001E4409" w:rsidRDefault="00FE0827" w:rsidP="00900276">
      <w:pPr>
        <w:ind w:firstLine="709"/>
        <w:rPr>
          <w:sz w:val="28"/>
          <w:szCs w:val="28"/>
          <w:lang w:eastAsia="ar-SA" w:bidi="en-US"/>
        </w:rPr>
      </w:pPr>
      <w:r w:rsidRPr="001E4409">
        <w:rPr>
          <w:sz w:val="28"/>
          <w:szCs w:val="28"/>
          <w:lang w:eastAsia="ar-SA" w:bidi="en-US"/>
        </w:rPr>
        <w:t>Природные пожары:</w:t>
      </w:r>
    </w:p>
    <w:p w14:paraId="5A844CD7"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самовозгорание;</w:t>
      </w:r>
    </w:p>
    <w:p w14:paraId="2084C660" w14:textId="30452B66" w:rsidR="00FE0827" w:rsidRPr="001E4409" w:rsidRDefault="00900276" w:rsidP="00B623BF">
      <w:pPr>
        <w:pStyle w:val="afff1"/>
        <w:numPr>
          <w:ilvl w:val="0"/>
          <w:numId w:val="11"/>
        </w:numPr>
        <w:rPr>
          <w:sz w:val="28"/>
          <w:szCs w:val="28"/>
          <w:lang w:eastAsia="ar-SA" w:bidi="en-US"/>
        </w:rPr>
      </w:pPr>
      <w:r w:rsidRPr="001E4409">
        <w:rPr>
          <w:sz w:val="28"/>
          <w:szCs w:val="28"/>
          <w:lang w:eastAsia="ar-SA" w:bidi="en-US"/>
        </w:rPr>
        <w:t>н</w:t>
      </w:r>
      <w:r w:rsidR="00FE0827" w:rsidRPr="001E4409">
        <w:rPr>
          <w:sz w:val="28"/>
          <w:szCs w:val="28"/>
          <w:lang w:eastAsia="ar-SA" w:bidi="en-US"/>
        </w:rPr>
        <w:t>еосторожное обращение с огнём.</w:t>
      </w:r>
    </w:p>
    <w:p w14:paraId="20BB046E" w14:textId="77777777" w:rsidR="00FE0827" w:rsidRPr="001E4409" w:rsidRDefault="00FE0827" w:rsidP="00B623BF">
      <w:pPr>
        <w:pStyle w:val="2"/>
        <w:numPr>
          <w:ilvl w:val="1"/>
          <w:numId w:val="5"/>
        </w:numPr>
        <w:ind w:left="0" w:firstLine="0"/>
        <w:rPr>
          <w:i w:val="0"/>
          <w:sz w:val="28"/>
        </w:rPr>
      </w:pPr>
      <w:bookmarkStart w:id="84" w:name="_Toc43198689"/>
      <w:r w:rsidRPr="001E4409">
        <w:rPr>
          <w:i w:val="0"/>
          <w:sz w:val="28"/>
        </w:rPr>
        <w:t>Мероприятия по предупреждению чрезвычайных ситуаций</w:t>
      </w:r>
      <w:bookmarkEnd w:id="84"/>
    </w:p>
    <w:p w14:paraId="41A5A23D" w14:textId="1572E77A" w:rsidR="00FE0827" w:rsidRPr="001E4409" w:rsidRDefault="00FE0827" w:rsidP="00900276">
      <w:pPr>
        <w:spacing w:before="120"/>
        <w:ind w:firstLine="709"/>
        <w:rPr>
          <w:b/>
          <w:sz w:val="28"/>
          <w:szCs w:val="28"/>
          <w:lang w:eastAsia="ar-SA" w:bidi="en-US"/>
        </w:rPr>
      </w:pPr>
      <w:r w:rsidRPr="001E4409">
        <w:rPr>
          <w:b/>
          <w:sz w:val="28"/>
          <w:szCs w:val="28"/>
          <w:lang w:eastAsia="ar-SA" w:bidi="en-US"/>
        </w:rPr>
        <w:t>Мероприятия</w:t>
      </w:r>
      <w:r w:rsidR="006F747B" w:rsidRPr="001E4409">
        <w:rPr>
          <w:b/>
          <w:sz w:val="28"/>
          <w:szCs w:val="28"/>
          <w:lang w:eastAsia="ar-SA" w:bidi="en-US"/>
        </w:rPr>
        <w:t xml:space="preserve"> </w:t>
      </w:r>
      <w:r w:rsidRPr="001E4409">
        <w:rPr>
          <w:b/>
          <w:sz w:val="28"/>
          <w:szCs w:val="28"/>
          <w:lang w:eastAsia="ar-SA" w:bidi="en-US"/>
        </w:rPr>
        <w:t>по борьбе с лесными пожарами</w:t>
      </w:r>
    </w:p>
    <w:p w14:paraId="0385800D" w14:textId="77777777" w:rsidR="00900276" w:rsidRPr="001E4409" w:rsidRDefault="00900276" w:rsidP="00900276">
      <w:pPr>
        <w:ind w:firstLine="709"/>
        <w:rPr>
          <w:rFonts w:cs="Arial"/>
          <w:bCs/>
          <w:sz w:val="28"/>
          <w:szCs w:val="28"/>
        </w:rPr>
      </w:pPr>
      <w:r w:rsidRPr="001E4409">
        <w:rPr>
          <w:rFonts w:cs="Arial"/>
          <w:bCs/>
          <w:sz w:val="28"/>
          <w:szCs w:val="28"/>
        </w:rPr>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1E4409">
        <w:rPr>
          <w:sz w:val="28"/>
          <w:szCs w:val="28"/>
          <w:lang w:eastAsia="ar-SA" w:bidi="en-US"/>
        </w:rPr>
        <w:t>пожарами</w:t>
      </w:r>
      <w:r w:rsidRPr="001E4409">
        <w:rPr>
          <w:rFonts w:cs="Arial"/>
          <w:bCs/>
          <w:sz w:val="28"/>
          <w:szCs w:val="28"/>
        </w:rPr>
        <w:t xml:space="preserve"> во многом зависит от их своевременного обнаружения и быстрого принятия мер по их ограничению и ликвидации.</w:t>
      </w:r>
    </w:p>
    <w:p w14:paraId="338E2347" w14:textId="77777777" w:rsidR="00900276" w:rsidRPr="001E4409" w:rsidRDefault="00900276" w:rsidP="00900276">
      <w:pPr>
        <w:ind w:firstLine="709"/>
        <w:rPr>
          <w:sz w:val="28"/>
          <w:szCs w:val="28"/>
          <w:lang w:eastAsia="ar-SA" w:bidi="en-US"/>
        </w:rPr>
      </w:pPr>
      <w:r w:rsidRPr="001E4409">
        <w:rPr>
          <w:sz w:val="28"/>
          <w:szCs w:val="28"/>
          <w:lang w:eastAsia="ar-SA" w:bidi="en-US"/>
        </w:rPr>
        <w:t xml:space="preserve">Основными функциями системы обеспечения пожарной безопасности являются: </w:t>
      </w:r>
    </w:p>
    <w:p w14:paraId="6EEC293E"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нормативное правовое регулирование и осуществление государственных мер в области пожарной безопасности; </w:t>
      </w:r>
    </w:p>
    <w:p w14:paraId="74F7102E"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создание пожарной охраны и организация ее деятельности; </w:t>
      </w:r>
    </w:p>
    <w:p w14:paraId="45349AD7"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разработка и осуществление мер пожарной безопасности; </w:t>
      </w:r>
    </w:p>
    <w:p w14:paraId="0E24F3C3"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реализация прав, обязанностей и ответственности в области пожарной безопасности; </w:t>
      </w:r>
    </w:p>
    <w:p w14:paraId="3AA84885"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проведение противопожарной пропаганды и обучение населения мерам пожарной безопасности; </w:t>
      </w:r>
    </w:p>
    <w:p w14:paraId="64F2F77F"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содействие деятельности добровольных пожарных, привлечение населения к обеспечению пожарной безопасности; </w:t>
      </w:r>
    </w:p>
    <w:p w14:paraId="580DB387"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научно-техническое обеспечение пожарной безопасности; </w:t>
      </w:r>
    </w:p>
    <w:p w14:paraId="20AD2D91"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информационное обеспечение в области пожарной безопасности; </w:t>
      </w:r>
    </w:p>
    <w:p w14:paraId="2EB9E041"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осуществление государственного пожарного надзора и других контрольных функций по обеспечению пожарной безопасности; </w:t>
      </w:r>
    </w:p>
    <w:p w14:paraId="2BDCE984"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производство пожарно-технической продукции; </w:t>
      </w:r>
    </w:p>
    <w:p w14:paraId="54F746DE"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выполнение работ и оказание услуг в области пожарной безопасности; </w:t>
      </w:r>
    </w:p>
    <w:p w14:paraId="2D668B4A"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51FA6B27"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тушение пожаров и проведение аварийно-спасательных работ; </w:t>
      </w:r>
    </w:p>
    <w:p w14:paraId="0EED85C5"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учет пожаров и их последствий; </w:t>
      </w:r>
    </w:p>
    <w:p w14:paraId="49319ECC"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установление особого противопожарного режима.</w:t>
      </w:r>
    </w:p>
    <w:p w14:paraId="0FA5D5D9" w14:textId="77777777" w:rsidR="00900276" w:rsidRPr="001E4409" w:rsidRDefault="00900276" w:rsidP="00900276">
      <w:pPr>
        <w:ind w:firstLine="709"/>
        <w:rPr>
          <w:sz w:val="28"/>
          <w:szCs w:val="28"/>
          <w:lang w:eastAsia="ar-SA" w:bidi="en-US"/>
        </w:rPr>
      </w:pPr>
      <w:r w:rsidRPr="001E4409">
        <w:rPr>
          <w:sz w:val="28"/>
          <w:szCs w:val="28"/>
          <w:lang w:eastAsia="ar-SA" w:bidi="en-US"/>
        </w:rPr>
        <w:t>Для выполнения этих функций система обеспечения пожарной безопасности состоит из нескольких элементов:</w:t>
      </w:r>
    </w:p>
    <w:p w14:paraId="6809A239"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органы государственной власти;</w:t>
      </w:r>
    </w:p>
    <w:p w14:paraId="54A14DFB"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органы местного самоуправления;</w:t>
      </w:r>
    </w:p>
    <w:p w14:paraId="4B3977E4" w14:textId="77777777" w:rsidR="00900276" w:rsidRPr="001E4409" w:rsidRDefault="00900276" w:rsidP="00B623BF">
      <w:pPr>
        <w:pStyle w:val="afff1"/>
        <w:numPr>
          <w:ilvl w:val="0"/>
          <w:numId w:val="11"/>
        </w:numPr>
        <w:rPr>
          <w:sz w:val="28"/>
          <w:szCs w:val="28"/>
          <w:lang w:eastAsia="ar-SA" w:bidi="en-US"/>
        </w:rPr>
      </w:pPr>
      <w:r w:rsidRPr="001E4409">
        <w:rPr>
          <w:sz w:val="28"/>
          <w:szCs w:val="28"/>
          <w:lang w:eastAsia="ar-SA" w:bidi="en-US"/>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76B93A45" w14:textId="77777777" w:rsidR="00900276" w:rsidRPr="001E4409" w:rsidRDefault="00900276" w:rsidP="00900276">
      <w:pPr>
        <w:ind w:firstLine="709"/>
        <w:rPr>
          <w:rFonts w:cs="Arial"/>
          <w:bCs/>
          <w:sz w:val="28"/>
          <w:szCs w:val="28"/>
        </w:rPr>
      </w:pPr>
      <w:r w:rsidRPr="001E4409">
        <w:rPr>
          <w:sz w:val="28"/>
          <w:szCs w:val="28"/>
          <w:lang w:eastAsia="ar-SA" w:bidi="en-US"/>
        </w:rPr>
        <w:t>Достижение</w:t>
      </w:r>
      <w:r w:rsidRPr="001E4409">
        <w:rPr>
          <w:rFonts w:cs="Arial"/>
          <w:bCs/>
          <w:sz w:val="28"/>
          <w:szCs w:val="28"/>
        </w:rPr>
        <w:t xml:space="preserve"> заданного уровня пожарной безопасности достигается комплексом организационных и технических решений.</w:t>
      </w:r>
    </w:p>
    <w:p w14:paraId="178CE1BA" w14:textId="12480DC9" w:rsidR="00900276" w:rsidRPr="001E4409" w:rsidRDefault="00900276" w:rsidP="00900276">
      <w:pPr>
        <w:ind w:firstLine="709"/>
        <w:rPr>
          <w:rFonts w:cs="Arial"/>
          <w:bCs/>
          <w:sz w:val="28"/>
          <w:szCs w:val="28"/>
        </w:rPr>
      </w:pPr>
      <w:r w:rsidRPr="001E4409">
        <w:rPr>
          <w:sz w:val="28"/>
          <w:szCs w:val="28"/>
        </w:rPr>
        <w:t xml:space="preserve">Объекты обеспечения пожарной безопасности </w:t>
      </w:r>
      <w:r w:rsidR="00D32091" w:rsidRPr="001E4409">
        <w:rPr>
          <w:rFonts w:cs="Arial"/>
          <w:bCs/>
          <w:sz w:val="28"/>
          <w:szCs w:val="28"/>
        </w:rPr>
        <w:t>Мичуринского</w:t>
      </w:r>
      <w:r w:rsidR="002B5F74" w:rsidRPr="001E4409">
        <w:rPr>
          <w:rFonts w:cs="Arial"/>
          <w:bCs/>
          <w:sz w:val="28"/>
          <w:szCs w:val="28"/>
        </w:rPr>
        <w:t xml:space="preserve"> сельсовета</w:t>
      </w:r>
      <w:r w:rsidRPr="001E4409">
        <w:rPr>
          <w:rFonts w:cs="Arial"/>
          <w:bCs/>
          <w:sz w:val="28"/>
          <w:szCs w:val="28"/>
        </w:rPr>
        <w:t xml:space="preserve"> </w:t>
      </w:r>
      <w:r w:rsidRPr="001E4409">
        <w:rPr>
          <w:sz w:val="28"/>
          <w:szCs w:val="28"/>
        </w:rPr>
        <w:t xml:space="preserve">– ГУ </w:t>
      </w:r>
      <w:r w:rsidR="000520EA" w:rsidRPr="001E4409">
        <w:rPr>
          <w:sz w:val="28"/>
          <w:szCs w:val="28"/>
          <w:lang w:eastAsia="ar-SA" w:bidi="en-US"/>
        </w:rPr>
        <w:t>МЧС Рос</w:t>
      </w:r>
      <w:r w:rsidR="003A7CCD" w:rsidRPr="001E4409">
        <w:rPr>
          <w:sz w:val="28"/>
          <w:szCs w:val="28"/>
          <w:lang w:eastAsia="ar-SA" w:bidi="en-US"/>
        </w:rPr>
        <w:t>с</w:t>
      </w:r>
      <w:r w:rsidR="000520EA" w:rsidRPr="001E4409">
        <w:rPr>
          <w:sz w:val="28"/>
          <w:szCs w:val="28"/>
          <w:lang w:eastAsia="ar-SA" w:bidi="en-US"/>
        </w:rPr>
        <w:t>ии по Новосибирской области</w:t>
      </w:r>
      <w:r w:rsidRPr="001E4409">
        <w:rPr>
          <w:sz w:val="28"/>
          <w:szCs w:val="28"/>
        </w:rPr>
        <w:t xml:space="preserve"> </w:t>
      </w:r>
      <w:r w:rsidR="000B4972" w:rsidRPr="001E4409">
        <w:rPr>
          <w:sz w:val="28"/>
          <w:szCs w:val="28"/>
        </w:rPr>
        <w:t>ПЧ-32 г. Бердск</w:t>
      </w:r>
      <w:r w:rsidRPr="001E4409">
        <w:rPr>
          <w:sz w:val="28"/>
          <w:szCs w:val="28"/>
        </w:rPr>
        <w:t>.</w:t>
      </w:r>
    </w:p>
    <w:p w14:paraId="6D6EFA08" w14:textId="77777777" w:rsidR="00FE0827" w:rsidRPr="001E4409" w:rsidRDefault="00FE0827" w:rsidP="00900276">
      <w:pPr>
        <w:spacing w:before="120"/>
        <w:ind w:firstLine="709"/>
        <w:rPr>
          <w:b/>
          <w:sz w:val="28"/>
          <w:szCs w:val="28"/>
          <w:lang w:eastAsia="ar-SA" w:bidi="en-US"/>
        </w:rPr>
      </w:pPr>
      <w:r w:rsidRPr="001E4409">
        <w:rPr>
          <w:b/>
          <w:sz w:val="28"/>
          <w:szCs w:val="28"/>
          <w:lang w:eastAsia="ar-SA" w:bidi="en-US"/>
        </w:rPr>
        <w:t>Мероприятия по защите территории от опасных техногенных процессов и чрезвычайных ситуаций</w:t>
      </w:r>
    </w:p>
    <w:p w14:paraId="557AE3EA" w14:textId="77777777" w:rsidR="00FE0827" w:rsidRPr="001E4409" w:rsidRDefault="00FE0827" w:rsidP="00900276">
      <w:pPr>
        <w:ind w:firstLine="709"/>
        <w:rPr>
          <w:sz w:val="28"/>
          <w:szCs w:val="28"/>
        </w:rPr>
      </w:pPr>
      <w:r w:rsidRPr="001E4409">
        <w:rPr>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66866E22" w14:textId="77777777" w:rsidR="00FE0827" w:rsidRPr="001E4409" w:rsidRDefault="00FE0827" w:rsidP="00900276">
      <w:pPr>
        <w:ind w:firstLine="709"/>
        <w:rPr>
          <w:sz w:val="28"/>
          <w:szCs w:val="28"/>
        </w:rPr>
      </w:pPr>
      <w:r w:rsidRPr="001E4409">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14:paraId="4E3BFE4B"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мониторинг и прогнозирование чрезвычайных ситуаций;</w:t>
      </w:r>
    </w:p>
    <w:p w14:paraId="6E976B52"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рациональное размещение производительных сил по территории района с учетом природной и техногенной безопасности;</w:t>
      </w:r>
    </w:p>
    <w:p w14:paraId="41FD0E18"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14:paraId="24127860"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14:paraId="73A0C38D"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14:paraId="797AFFC4"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подготовка объектов экономики и систем жизнеобеспечения населения к работе в условиях чрезвычайных ситуаций;</w:t>
      </w:r>
    </w:p>
    <w:p w14:paraId="7EB2F2AB"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декларирование промышленной безопасности;</w:t>
      </w:r>
    </w:p>
    <w:p w14:paraId="32147CB0"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лицензирование деятельности опасных производственных объектов;</w:t>
      </w:r>
    </w:p>
    <w:p w14:paraId="57003B6F"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страхование ответственности за причинение вреда при эксплуатации опасного производственного объекта;</w:t>
      </w:r>
    </w:p>
    <w:p w14:paraId="3EF506D0"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проведение государственной экспертизы в области предупреждения чрезвычайных ситуаций;</w:t>
      </w:r>
    </w:p>
    <w:p w14:paraId="59132C35"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государственный надзор и контроль по вопросам природной и техногенной безопасности;</w:t>
      </w:r>
    </w:p>
    <w:p w14:paraId="4F93D481"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информирование населения о потенциальных природных и техногенных угрозах на территории проживания;</w:t>
      </w:r>
    </w:p>
    <w:p w14:paraId="754C3E3D"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подготовка населения в области защиты от чрезвычайных ситуаций.</w:t>
      </w:r>
    </w:p>
    <w:p w14:paraId="08FCA126" w14:textId="77777777" w:rsidR="00FE0827" w:rsidRPr="001E4409" w:rsidRDefault="00FE0827" w:rsidP="00900276">
      <w:pPr>
        <w:ind w:firstLine="709"/>
        <w:rPr>
          <w:sz w:val="28"/>
          <w:szCs w:val="28"/>
        </w:rPr>
      </w:pPr>
      <w:r w:rsidRPr="001E4409">
        <w:rPr>
          <w:sz w:val="28"/>
          <w:szCs w:val="28"/>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14:paraId="5EBEF35D" w14:textId="77777777" w:rsidR="00FE0827" w:rsidRPr="001E4409" w:rsidRDefault="00FE0827" w:rsidP="00900276">
      <w:pPr>
        <w:ind w:firstLine="709"/>
        <w:rPr>
          <w:sz w:val="28"/>
          <w:szCs w:val="28"/>
        </w:rPr>
      </w:pPr>
      <w:r w:rsidRPr="001E4409">
        <w:rPr>
          <w:sz w:val="28"/>
          <w:szCs w:val="28"/>
        </w:rPr>
        <w:t>На взрывоопасных и пожароопасных объектах экономики необходимо осуществлять:</w:t>
      </w:r>
    </w:p>
    <w:p w14:paraId="5E8B1857"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строительство и ремонт пожарных водоемов;</w:t>
      </w:r>
    </w:p>
    <w:p w14:paraId="1931AE7B"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установку систем пожарной сигнализации;</w:t>
      </w:r>
    </w:p>
    <w:p w14:paraId="21FF553D"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монтаж автоматических установок пожаротушения;</w:t>
      </w:r>
    </w:p>
    <w:p w14:paraId="5B75D39C"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обеспечение исправности электропроводки и электрооборудования;</w:t>
      </w:r>
    </w:p>
    <w:p w14:paraId="5243E854"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соблюдение технологических норм перевозки и хранения взрывчатых и горючих веществ;</w:t>
      </w:r>
    </w:p>
    <w:p w14:paraId="1234C47F" w14:textId="77777777" w:rsidR="00FE0827" w:rsidRPr="001E4409" w:rsidRDefault="00FE0827" w:rsidP="00B623BF">
      <w:pPr>
        <w:pStyle w:val="afff1"/>
        <w:numPr>
          <w:ilvl w:val="0"/>
          <w:numId w:val="11"/>
        </w:numPr>
        <w:rPr>
          <w:sz w:val="28"/>
          <w:szCs w:val="28"/>
          <w:lang w:eastAsia="ar-SA" w:bidi="en-US"/>
        </w:rPr>
      </w:pPr>
      <w:r w:rsidRPr="001E4409">
        <w:rPr>
          <w:sz w:val="28"/>
          <w:szCs w:val="28"/>
          <w:lang w:eastAsia="ar-SA" w:bidi="en-US"/>
        </w:rPr>
        <w:t>профилактическую работу среди населения;</w:t>
      </w:r>
    </w:p>
    <w:p w14:paraId="0D62F7C8" w14:textId="77777777" w:rsidR="00FE0827" w:rsidRPr="001E4409" w:rsidRDefault="00FE0827" w:rsidP="00B623BF">
      <w:pPr>
        <w:pStyle w:val="afff1"/>
        <w:numPr>
          <w:ilvl w:val="0"/>
          <w:numId w:val="11"/>
        </w:numPr>
        <w:rPr>
          <w:sz w:val="28"/>
          <w:szCs w:val="28"/>
        </w:rPr>
      </w:pPr>
      <w:r w:rsidRPr="001E4409">
        <w:rPr>
          <w:sz w:val="28"/>
          <w:szCs w:val="28"/>
          <w:lang w:eastAsia="ar-SA" w:bidi="en-US"/>
        </w:rPr>
        <w:t>поддержание</w:t>
      </w:r>
      <w:r w:rsidRPr="001E4409">
        <w:rPr>
          <w:sz w:val="28"/>
          <w:szCs w:val="28"/>
        </w:rPr>
        <w:t xml:space="preserve"> в готовности противопожарных формирований.</w:t>
      </w:r>
    </w:p>
    <w:p w14:paraId="28C87D9D" w14:textId="77777777" w:rsidR="00FE0827" w:rsidRPr="001E4409" w:rsidRDefault="00FE0827" w:rsidP="00900276">
      <w:pPr>
        <w:ind w:firstLine="709"/>
        <w:rPr>
          <w:sz w:val="28"/>
          <w:szCs w:val="28"/>
        </w:rPr>
      </w:pPr>
      <w:r w:rsidRPr="001E4409">
        <w:rPr>
          <w:sz w:val="28"/>
          <w:szCs w:val="28"/>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14:paraId="65764D9F" w14:textId="3A15EF44" w:rsidR="00CD6289" w:rsidRPr="001E4409" w:rsidRDefault="00CD6289" w:rsidP="00704E4B">
      <w:pPr>
        <w:spacing w:line="238" w:lineRule="auto"/>
        <w:ind w:left="20" w:firstLine="567"/>
        <w:rPr>
          <w:rFonts w:eastAsiaTheme="majorEastAsia" w:cstheme="majorBidi"/>
          <w:b/>
          <w:bCs/>
          <w:caps/>
          <w:sz w:val="28"/>
          <w:szCs w:val="28"/>
          <w:lang w:eastAsia="ar-SA" w:bidi="en-US"/>
        </w:rPr>
      </w:pPr>
      <w:r w:rsidRPr="001E4409">
        <w:rPr>
          <w:sz w:val="28"/>
          <w:szCs w:val="28"/>
          <w:lang w:eastAsia="ar-SA" w:bidi="en-US"/>
        </w:rPr>
        <w:br w:type="page"/>
      </w:r>
    </w:p>
    <w:p w14:paraId="068CB84A" w14:textId="4B3FCAB5" w:rsidR="006576E2" w:rsidRPr="001E4409" w:rsidRDefault="002D2B7D" w:rsidP="00C9400D">
      <w:pPr>
        <w:pStyle w:val="1"/>
        <w:numPr>
          <w:ilvl w:val="0"/>
          <w:numId w:val="5"/>
        </w:numPr>
        <w:ind w:left="0" w:firstLine="0"/>
        <w:rPr>
          <w:sz w:val="28"/>
        </w:rPr>
      </w:pPr>
      <w:bookmarkStart w:id="85" w:name="_Toc43198690"/>
      <w:r w:rsidRPr="001E4409">
        <w:rPr>
          <w:sz w:val="28"/>
        </w:rPr>
        <w:t>П</w:t>
      </w:r>
      <w:r w:rsidR="006576E2" w:rsidRPr="001E4409">
        <w:rPr>
          <w:sz w:val="28"/>
        </w:rPr>
        <w:t xml:space="preserve">еречень земельных участков, </w:t>
      </w:r>
      <w:r w:rsidR="00BF2822" w:rsidRPr="001E4409">
        <w:rPr>
          <w:sz w:val="28"/>
        </w:rPr>
        <w:t>которые включаются в границы населенных пункт</w:t>
      </w:r>
      <w:r w:rsidR="0088074A" w:rsidRPr="001E4409">
        <w:rPr>
          <w:sz w:val="28"/>
        </w:rPr>
        <w:t>ов, входящих в состав поселения</w:t>
      </w:r>
      <w:r w:rsidR="00BF2822" w:rsidRPr="001E4409">
        <w:rPr>
          <w:sz w:val="28"/>
        </w:rPr>
        <w:t xml:space="preserve"> или исключаются из их границ</w:t>
      </w:r>
      <w:bookmarkEnd w:id="85"/>
    </w:p>
    <w:bookmarkEnd w:id="80"/>
    <w:p w14:paraId="69A58C8D" w14:textId="3A67F443" w:rsidR="00FB3163" w:rsidRPr="001E4409" w:rsidRDefault="00FB3163" w:rsidP="00FB3163">
      <w:pPr>
        <w:ind w:firstLine="709"/>
        <w:rPr>
          <w:sz w:val="28"/>
          <w:szCs w:val="28"/>
          <w:lang w:eastAsia="ar-SA" w:bidi="en-US"/>
        </w:rPr>
      </w:pPr>
      <w:r w:rsidRPr="001E4409">
        <w:rPr>
          <w:sz w:val="28"/>
          <w:szCs w:val="28"/>
          <w:lang w:eastAsia="ar-SA" w:bidi="en-US"/>
        </w:rPr>
        <w:t xml:space="preserve">Проектом предлагается уточнение границ населенных пунктов, путем включения следующих земельных участков: </w:t>
      </w:r>
    </w:p>
    <w:p w14:paraId="0F0DE00E" w14:textId="77777777" w:rsidR="00FB3163" w:rsidRPr="001E4409" w:rsidRDefault="00FB3163" w:rsidP="00FB3163">
      <w:pPr>
        <w:pStyle w:val="a0"/>
        <w:jc w:val="right"/>
        <w:rPr>
          <w:b/>
          <w:sz w:val="28"/>
          <w:szCs w:val="28"/>
          <w:lang w:val="ru-RU"/>
        </w:rPr>
      </w:pPr>
      <w:r w:rsidRPr="001E4409">
        <w:rPr>
          <w:b/>
          <w:sz w:val="28"/>
          <w:szCs w:val="28"/>
          <w:lang w:val="ru-RU"/>
        </w:rPr>
        <w:t>Таблица 7.1</w:t>
      </w:r>
    </w:p>
    <w:p w14:paraId="225942F8" w14:textId="281C3016" w:rsidR="00FB3163" w:rsidRPr="001E4409" w:rsidRDefault="00FB3163" w:rsidP="00FB3163">
      <w:pPr>
        <w:pStyle w:val="a0"/>
        <w:jc w:val="center"/>
        <w:rPr>
          <w:b/>
          <w:sz w:val="28"/>
          <w:szCs w:val="28"/>
          <w:lang w:val="ru-RU"/>
        </w:rPr>
      </w:pPr>
      <w:r w:rsidRPr="001E4409">
        <w:rPr>
          <w:b/>
          <w:sz w:val="28"/>
          <w:szCs w:val="28"/>
          <w:lang w:val="ru-RU"/>
        </w:rPr>
        <w:t>Участки, включаемые в границы населенных пунктов Мичуринского сельсовета</w:t>
      </w:r>
    </w:p>
    <w:tbl>
      <w:tblPr>
        <w:tblStyle w:val="TableGridReport1"/>
        <w:tblW w:w="93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79"/>
        <w:gridCol w:w="1350"/>
        <w:gridCol w:w="1843"/>
        <w:gridCol w:w="1697"/>
        <w:gridCol w:w="2318"/>
      </w:tblGrid>
      <w:tr w:rsidR="00FB3163" w:rsidRPr="001E4409" w14:paraId="111045E3" w14:textId="77777777" w:rsidTr="008C4F2B">
        <w:trPr>
          <w:cantSplit/>
          <w:trHeight w:val="20"/>
          <w:tblHeader/>
          <w:jc w:val="center"/>
        </w:trPr>
        <w:tc>
          <w:tcPr>
            <w:tcW w:w="2179" w:type="dxa"/>
            <w:shd w:val="clear" w:color="auto" w:fill="D9D9D9"/>
            <w:vAlign w:val="center"/>
          </w:tcPr>
          <w:p w14:paraId="556ADB51" w14:textId="19D9164D" w:rsidR="00FB3163" w:rsidRPr="001E4409" w:rsidRDefault="00FB3163" w:rsidP="00FB3163">
            <w:pPr>
              <w:jc w:val="center"/>
              <w:rPr>
                <w:b/>
                <w:i/>
                <w:sz w:val="22"/>
                <w:szCs w:val="22"/>
                <w:lang w:eastAsia="ar-SA" w:bidi="en-US"/>
              </w:rPr>
            </w:pPr>
            <w:r w:rsidRPr="001E4409">
              <w:rPr>
                <w:b/>
                <w:i/>
                <w:sz w:val="22"/>
                <w:szCs w:val="22"/>
                <w:lang w:eastAsia="ar-SA" w:bidi="en-US"/>
              </w:rPr>
              <w:t>Кадастровый номер земельного участка, включаемого в границы населенного пункта</w:t>
            </w:r>
          </w:p>
        </w:tc>
        <w:tc>
          <w:tcPr>
            <w:tcW w:w="1350" w:type="dxa"/>
            <w:shd w:val="clear" w:color="auto" w:fill="D9D9D9"/>
            <w:vAlign w:val="center"/>
          </w:tcPr>
          <w:p w14:paraId="7F6C873E" w14:textId="45835204" w:rsidR="00FB3163" w:rsidRPr="001E4409" w:rsidRDefault="00FB3163" w:rsidP="008C4F2B">
            <w:pPr>
              <w:jc w:val="center"/>
              <w:rPr>
                <w:b/>
                <w:i/>
                <w:sz w:val="22"/>
                <w:szCs w:val="22"/>
                <w:lang w:eastAsia="ar-SA" w:bidi="en-US"/>
              </w:rPr>
            </w:pPr>
            <w:r w:rsidRPr="001E4409">
              <w:rPr>
                <w:b/>
                <w:i/>
                <w:sz w:val="22"/>
                <w:szCs w:val="22"/>
                <w:lang w:eastAsia="ar-SA" w:bidi="en-US"/>
              </w:rPr>
              <w:t>Площадь земельного участка, включаемого в границы населённого пункта, га</w:t>
            </w:r>
          </w:p>
        </w:tc>
        <w:tc>
          <w:tcPr>
            <w:tcW w:w="1843" w:type="dxa"/>
            <w:shd w:val="clear" w:color="auto" w:fill="D9D9D9"/>
            <w:vAlign w:val="center"/>
          </w:tcPr>
          <w:p w14:paraId="018D470B" w14:textId="2CB970FF" w:rsidR="00FB3163" w:rsidRPr="001E4409" w:rsidRDefault="00FB3163" w:rsidP="00FB3163">
            <w:pPr>
              <w:jc w:val="center"/>
              <w:rPr>
                <w:b/>
                <w:i/>
                <w:sz w:val="22"/>
                <w:szCs w:val="22"/>
                <w:lang w:eastAsia="ar-SA" w:bidi="en-US"/>
              </w:rPr>
            </w:pPr>
            <w:r w:rsidRPr="001E4409">
              <w:rPr>
                <w:b/>
                <w:i/>
                <w:sz w:val="22"/>
                <w:szCs w:val="22"/>
                <w:lang w:eastAsia="ar-SA" w:bidi="en-US"/>
              </w:rPr>
              <w:t>Категория земель земельного участка до его включения в границы населенного пункта</w:t>
            </w:r>
          </w:p>
        </w:tc>
        <w:tc>
          <w:tcPr>
            <w:tcW w:w="1697" w:type="dxa"/>
            <w:shd w:val="clear" w:color="auto" w:fill="D9D9D9"/>
            <w:vAlign w:val="center"/>
          </w:tcPr>
          <w:p w14:paraId="23EB2BAB" w14:textId="5B8363A8" w:rsidR="00FB3163" w:rsidRPr="001E4409" w:rsidRDefault="00FB3163" w:rsidP="00FB3163">
            <w:pPr>
              <w:jc w:val="center"/>
              <w:rPr>
                <w:b/>
                <w:i/>
                <w:sz w:val="22"/>
                <w:szCs w:val="22"/>
                <w:lang w:eastAsia="ar-SA" w:bidi="en-US"/>
              </w:rPr>
            </w:pPr>
            <w:r w:rsidRPr="001E4409">
              <w:rPr>
                <w:b/>
                <w:i/>
                <w:sz w:val="22"/>
                <w:szCs w:val="22"/>
                <w:lang w:eastAsia="ar-SA" w:bidi="en-US"/>
              </w:rPr>
              <w:t>Наименование населенного пункта, в границы которого включается земельный участок</w:t>
            </w:r>
          </w:p>
        </w:tc>
        <w:tc>
          <w:tcPr>
            <w:tcW w:w="2318" w:type="dxa"/>
            <w:shd w:val="clear" w:color="auto" w:fill="D9D9D9"/>
            <w:vAlign w:val="center"/>
          </w:tcPr>
          <w:p w14:paraId="0FF6FB38" w14:textId="77777777" w:rsidR="00FB3163" w:rsidRPr="001E4409" w:rsidRDefault="00FB3163" w:rsidP="008C4F2B">
            <w:pPr>
              <w:jc w:val="center"/>
              <w:rPr>
                <w:b/>
                <w:i/>
                <w:sz w:val="22"/>
                <w:szCs w:val="22"/>
                <w:lang w:eastAsia="ar-SA" w:bidi="en-US"/>
              </w:rPr>
            </w:pPr>
            <w:r w:rsidRPr="001E4409">
              <w:rPr>
                <w:b/>
                <w:i/>
                <w:sz w:val="22"/>
                <w:szCs w:val="22"/>
                <w:lang w:eastAsia="ar-SA" w:bidi="en-US"/>
              </w:rPr>
              <w:t>Категория земель земельного участка после утверждения генерального плана</w:t>
            </w:r>
          </w:p>
        </w:tc>
      </w:tr>
      <w:tr w:rsidR="00FB3163" w:rsidRPr="001E4409" w14:paraId="723158EC" w14:textId="77777777" w:rsidTr="008C4F2B">
        <w:trPr>
          <w:cantSplit/>
          <w:trHeight w:val="20"/>
          <w:jc w:val="center"/>
        </w:trPr>
        <w:tc>
          <w:tcPr>
            <w:tcW w:w="2179" w:type="dxa"/>
            <w:shd w:val="clear" w:color="auto" w:fill="F2F2F2"/>
            <w:vAlign w:val="center"/>
          </w:tcPr>
          <w:p w14:paraId="3855C994" w14:textId="3DF1CE25" w:rsidR="00FB3163" w:rsidRPr="001E4409" w:rsidRDefault="00FB3163" w:rsidP="00FB3163">
            <w:pPr>
              <w:jc w:val="center"/>
              <w:rPr>
                <w:i/>
                <w:sz w:val="22"/>
                <w:szCs w:val="22"/>
              </w:rPr>
            </w:pPr>
            <w:r w:rsidRPr="001E4409">
              <w:rPr>
                <w:i/>
                <w:sz w:val="22"/>
                <w:szCs w:val="22"/>
              </w:rPr>
              <w:t>ЗУ 54:07:057401:7</w:t>
            </w:r>
          </w:p>
        </w:tc>
        <w:tc>
          <w:tcPr>
            <w:tcW w:w="1350" w:type="dxa"/>
            <w:shd w:val="clear" w:color="auto" w:fill="auto"/>
            <w:vAlign w:val="center"/>
          </w:tcPr>
          <w:p w14:paraId="4E23061F" w14:textId="2FEF850A" w:rsidR="00FB3163" w:rsidRPr="001E4409" w:rsidRDefault="00FB3163" w:rsidP="00FB3163">
            <w:pPr>
              <w:jc w:val="center"/>
              <w:rPr>
                <w:i/>
                <w:sz w:val="22"/>
                <w:szCs w:val="22"/>
              </w:rPr>
            </w:pPr>
            <w:r w:rsidRPr="001E4409">
              <w:rPr>
                <w:i/>
                <w:sz w:val="22"/>
                <w:szCs w:val="22"/>
              </w:rPr>
              <w:t>1,3</w:t>
            </w:r>
          </w:p>
        </w:tc>
        <w:tc>
          <w:tcPr>
            <w:tcW w:w="1843" w:type="dxa"/>
            <w:shd w:val="clear" w:color="auto" w:fill="auto"/>
            <w:vAlign w:val="center"/>
          </w:tcPr>
          <w:p w14:paraId="30AEC335" w14:textId="43C86657" w:rsidR="00FB3163" w:rsidRPr="001E4409" w:rsidRDefault="00FB3163" w:rsidP="00FB3163">
            <w:pPr>
              <w:jc w:val="center"/>
              <w:rPr>
                <w:i/>
                <w:sz w:val="22"/>
                <w:szCs w:val="22"/>
              </w:rPr>
            </w:pPr>
            <w:r w:rsidRPr="001E4409">
              <w:rPr>
                <w:i/>
                <w:sz w:val="22"/>
                <w:szCs w:val="22"/>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697" w:type="dxa"/>
            <w:shd w:val="clear" w:color="auto" w:fill="auto"/>
            <w:vAlign w:val="center"/>
          </w:tcPr>
          <w:p w14:paraId="3B8389F7" w14:textId="0A7CEE5E" w:rsidR="00FB3163" w:rsidRPr="001E4409" w:rsidRDefault="00FB3163" w:rsidP="00FB3163">
            <w:pPr>
              <w:jc w:val="center"/>
              <w:rPr>
                <w:sz w:val="22"/>
                <w:szCs w:val="22"/>
                <w:lang w:eastAsia="ar-SA" w:bidi="en-US"/>
              </w:rPr>
            </w:pPr>
            <w:r w:rsidRPr="001E4409">
              <w:rPr>
                <w:i/>
                <w:sz w:val="22"/>
                <w:szCs w:val="22"/>
              </w:rPr>
              <w:t>д. Бердь</w:t>
            </w:r>
          </w:p>
        </w:tc>
        <w:tc>
          <w:tcPr>
            <w:tcW w:w="2318" w:type="dxa"/>
            <w:shd w:val="clear" w:color="auto" w:fill="auto"/>
            <w:vAlign w:val="center"/>
          </w:tcPr>
          <w:p w14:paraId="4050AE09" w14:textId="1C578B8D" w:rsidR="00FB3163" w:rsidRPr="001E4409" w:rsidRDefault="00FB3163" w:rsidP="00FB3163">
            <w:pPr>
              <w:jc w:val="center"/>
              <w:rPr>
                <w:i/>
                <w:sz w:val="22"/>
                <w:szCs w:val="22"/>
              </w:rPr>
            </w:pPr>
            <w:r w:rsidRPr="001E4409">
              <w:rPr>
                <w:i/>
                <w:sz w:val="22"/>
                <w:szCs w:val="22"/>
              </w:rPr>
              <w:t>Земли населенных пунктов</w:t>
            </w:r>
          </w:p>
        </w:tc>
      </w:tr>
      <w:tr w:rsidR="00FB3163" w:rsidRPr="001E4409" w14:paraId="1758995C" w14:textId="77777777" w:rsidTr="008C4F2B">
        <w:trPr>
          <w:cantSplit/>
          <w:trHeight w:val="20"/>
          <w:jc w:val="center"/>
        </w:trPr>
        <w:tc>
          <w:tcPr>
            <w:tcW w:w="2179" w:type="dxa"/>
            <w:shd w:val="clear" w:color="auto" w:fill="F2F2F2"/>
            <w:vAlign w:val="center"/>
          </w:tcPr>
          <w:p w14:paraId="6A2D44C7" w14:textId="145E9599" w:rsidR="00FB3163" w:rsidRPr="001E4409" w:rsidRDefault="00FB3163" w:rsidP="00FB3163">
            <w:pPr>
              <w:jc w:val="center"/>
              <w:rPr>
                <w:i/>
                <w:sz w:val="22"/>
                <w:szCs w:val="22"/>
              </w:rPr>
            </w:pPr>
            <w:r w:rsidRPr="001E4409">
              <w:rPr>
                <w:i/>
                <w:sz w:val="22"/>
                <w:szCs w:val="22"/>
              </w:rPr>
              <w:t>ЗУ 54:07:057401:4460</w:t>
            </w:r>
          </w:p>
        </w:tc>
        <w:tc>
          <w:tcPr>
            <w:tcW w:w="1350" w:type="dxa"/>
            <w:shd w:val="clear" w:color="auto" w:fill="auto"/>
            <w:vAlign w:val="center"/>
          </w:tcPr>
          <w:p w14:paraId="65B4679F" w14:textId="26EFDE92" w:rsidR="00FB3163" w:rsidRPr="001E4409" w:rsidRDefault="00FB3163" w:rsidP="00FB3163">
            <w:pPr>
              <w:jc w:val="center"/>
              <w:rPr>
                <w:i/>
                <w:sz w:val="22"/>
                <w:szCs w:val="22"/>
              </w:rPr>
            </w:pPr>
            <w:r w:rsidRPr="001E4409">
              <w:rPr>
                <w:i/>
                <w:sz w:val="22"/>
                <w:szCs w:val="22"/>
              </w:rPr>
              <w:t>1,2</w:t>
            </w:r>
          </w:p>
        </w:tc>
        <w:tc>
          <w:tcPr>
            <w:tcW w:w="1843" w:type="dxa"/>
            <w:shd w:val="clear" w:color="auto" w:fill="auto"/>
            <w:vAlign w:val="center"/>
          </w:tcPr>
          <w:p w14:paraId="54F83D17" w14:textId="71BC5CF6" w:rsidR="00FB3163" w:rsidRPr="001E4409" w:rsidRDefault="00FB3163" w:rsidP="00FB3163">
            <w:pPr>
              <w:jc w:val="center"/>
              <w:rPr>
                <w:i/>
                <w:sz w:val="22"/>
                <w:szCs w:val="22"/>
              </w:rPr>
            </w:pPr>
            <w:r w:rsidRPr="001E4409">
              <w:rPr>
                <w:i/>
                <w:sz w:val="22"/>
                <w:szCs w:val="22"/>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697" w:type="dxa"/>
            <w:shd w:val="clear" w:color="auto" w:fill="auto"/>
            <w:vAlign w:val="center"/>
          </w:tcPr>
          <w:p w14:paraId="524C7EA2" w14:textId="61156365" w:rsidR="00FB3163" w:rsidRPr="001E4409" w:rsidRDefault="00FB3163" w:rsidP="00FB3163">
            <w:pPr>
              <w:jc w:val="center"/>
              <w:rPr>
                <w:sz w:val="22"/>
                <w:szCs w:val="22"/>
                <w:lang w:eastAsia="ar-SA" w:bidi="en-US"/>
              </w:rPr>
            </w:pPr>
            <w:r w:rsidRPr="001E4409">
              <w:rPr>
                <w:i/>
                <w:sz w:val="22"/>
                <w:szCs w:val="22"/>
              </w:rPr>
              <w:t>д. Бердь</w:t>
            </w:r>
          </w:p>
        </w:tc>
        <w:tc>
          <w:tcPr>
            <w:tcW w:w="2318" w:type="dxa"/>
            <w:shd w:val="clear" w:color="auto" w:fill="auto"/>
            <w:vAlign w:val="center"/>
          </w:tcPr>
          <w:p w14:paraId="5BA3008A" w14:textId="01162639" w:rsidR="00FB3163" w:rsidRPr="001E4409" w:rsidRDefault="00FB3163" w:rsidP="00FB3163">
            <w:pPr>
              <w:jc w:val="center"/>
              <w:rPr>
                <w:i/>
                <w:sz w:val="22"/>
                <w:szCs w:val="22"/>
              </w:rPr>
            </w:pPr>
            <w:r w:rsidRPr="001E4409">
              <w:rPr>
                <w:i/>
                <w:sz w:val="22"/>
                <w:szCs w:val="22"/>
              </w:rPr>
              <w:t>Земли населенных пунктов</w:t>
            </w:r>
          </w:p>
        </w:tc>
      </w:tr>
    </w:tbl>
    <w:p w14:paraId="1CD4AD3F" w14:textId="5FD17F2B" w:rsidR="00B03EC5" w:rsidRPr="001E4409" w:rsidRDefault="00B03EC5">
      <w:pPr>
        <w:spacing w:before="120" w:after="120"/>
        <w:ind w:left="221"/>
        <w:rPr>
          <w:sz w:val="28"/>
          <w:szCs w:val="28"/>
          <w:lang w:eastAsia="ar-SA" w:bidi="en-US"/>
        </w:rPr>
      </w:pPr>
      <w:r w:rsidRPr="001E4409">
        <w:rPr>
          <w:sz w:val="28"/>
          <w:szCs w:val="28"/>
          <w:lang w:eastAsia="ar-SA" w:bidi="en-US"/>
        </w:rPr>
        <w:br w:type="page"/>
      </w:r>
    </w:p>
    <w:p w14:paraId="212DF606" w14:textId="77777777" w:rsidR="009466D1" w:rsidRPr="001E4409" w:rsidRDefault="009466D1" w:rsidP="009466D1">
      <w:pPr>
        <w:pStyle w:val="1"/>
        <w:numPr>
          <w:ilvl w:val="0"/>
          <w:numId w:val="5"/>
        </w:numPr>
        <w:ind w:left="0" w:firstLine="0"/>
        <w:rPr>
          <w:sz w:val="28"/>
        </w:rPr>
      </w:pPr>
      <w:bookmarkStart w:id="86" w:name="_Toc535566945"/>
      <w:bookmarkStart w:id="87" w:name="_Toc43198691"/>
      <w:r w:rsidRPr="001E4409">
        <w:rPr>
          <w:sz w:val="28"/>
        </w:rPr>
        <w:t>Предложения по территориальному планированию (проектные предложения генерального плана)</w:t>
      </w:r>
      <w:bookmarkEnd w:id="86"/>
      <w:bookmarkEnd w:id="87"/>
    </w:p>
    <w:p w14:paraId="7B44092F" w14:textId="08F1BB77" w:rsidR="009466D1" w:rsidRPr="001E4409" w:rsidRDefault="00C9400D" w:rsidP="009466D1">
      <w:pPr>
        <w:pStyle w:val="2"/>
        <w:rPr>
          <w:rFonts w:cs="Times New Roman"/>
          <w:i w:val="0"/>
          <w:sz w:val="28"/>
        </w:rPr>
      </w:pPr>
      <w:bookmarkStart w:id="88" w:name="_Toc522878610"/>
      <w:bookmarkStart w:id="89" w:name="_Toc535505324"/>
      <w:bookmarkStart w:id="90" w:name="_Toc535566946"/>
      <w:bookmarkStart w:id="91" w:name="_Toc43198692"/>
      <w:bookmarkStart w:id="92" w:name="_Toc244405527"/>
      <w:bookmarkStart w:id="93" w:name="_Toc244407695"/>
      <w:bookmarkStart w:id="94" w:name="_Toc244410156"/>
      <w:bookmarkStart w:id="95" w:name="_Toc244411143"/>
      <w:bookmarkStart w:id="96" w:name="_Toc270941731"/>
      <w:bookmarkStart w:id="97" w:name="_Toc312357140"/>
      <w:r w:rsidRPr="001E4409">
        <w:rPr>
          <w:rFonts w:cs="Times New Roman"/>
          <w:i w:val="0"/>
          <w:sz w:val="28"/>
        </w:rPr>
        <w:t>8</w:t>
      </w:r>
      <w:r w:rsidR="009466D1" w:rsidRPr="001E4409">
        <w:rPr>
          <w:rFonts w:cs="Times New Roman"/>
          <w:i w:val="0"/>
          <w:sz w:val="28"/>
        </w:rPr>
        <w:t>.1 Развитие планировочной структуры</w:t>
      </w:r>
      <w:bookmarkEnd w:id="88"/>
      <w:bookmarkEnd w:id="89"/>
      <w:bookmarkEnd w:id="90"/>
      <w:bookmarkEnd w:id="91"/>
      <w:r w:rsidR="009466D1" w:rsidRPr="001E4409">
        <w:rPr>
          <w:rFonts w:cs="Times New Roman"/>
          <w:i w:val="0"/>
          <w:sz w:val="28"/>
        </w:rPr>
        <w:t xml:space="preserve"> </w:t>
      </w:r>
      <w:bookmarkEnd w:id="92"/>
      <w:bookmarkEnd w:id="93"/>
      <w:bookmarkEnd w:id="94"/>
      <w:bookmarkEnd w:id="95"/>
      <w:bookmarkEnd w:id="96"/>
      <w:bookmarkEnd w:id="97"/>
    </w:p>
    <w:p w14:paraId="7C215B70" w14:textId="64BA0E70" w:rsidR="009466D1" w:rsidRPr="001E4409" w:rsidRDefault="009466D1" w:rsidP="009466D1">
      <w:pPr>
        <w:pStyle w:val="a0"/>
        <w:rPr>
          <w:sz w:val="28"/>
          <w:szCs w:val="28"/>
          <w:lang w:val="ru-RU"/>
        </w:rPr>
      </w:pPr>
      <w:r w:rsidRPr="001E4409">
        <w:rPr>
          <w:sz w:val="28"/>
          <w:szCs w:val="28"/>
          <w:lang w:val="ru-RU"/>
        </w:rPr>
        <w:t xml:space="preserve">В соответствии с предложениями по территориальному планированию за основу берется данная территория Мичуринского сельсовета – </w:t>
      </w:r>
      <w:r w:rsidR="00354BCD" w:rsidRPr="001E4409">
        <w:rPr>
          <w:sz w:val="28"/>
          <w:szCs w:val="28"/>
          <w:lang w:val="ru-RU"/>
        </w:rPr>
        <w:t xml:space="preserve">3265,87 </w:t>
      </w:r>
      <w:r w:rsidRPr="001E4409">
        <w:rPr>
          <w:sz w:val="28"/>
          <w:szCs w:val="28"/>
          <w:lang w:val="ru-RU"/>
        </w:rPr>
        <w:t xml:space="preserve">га. </w:t>
      </w:r>
    </w:p>
    <w:p w14:paraId="26BDD232" w14:textId="77777777" w:rsidR="009466D1" w:rsidRPr="001E4409" w:rsidRDefault="009466D1" w:rsidP="009466D1">
      <w:pPr>
        <w:pStyle w:val="a0"/>
        <w:rPr>
          <w:b/>
          <w:sz w:val="28"/>
          <w:szCs w:val="28"/>
          <w:lang w:val="ru-RU"/>
        </w:rPr>
      </w:pPr>
      <w:r w:rsidRPr="001E4409">
        <w:rPr>
          <w:b/>
          <w:sz w:val="28"/>
          <w:szCs w:val="28"/>
          <w:lang w:val="ru-RU"/>
        </w:rPr>
        <w:t>Площади населенных пунктов Мичуринского сельсовета:</w:t>
      </w:r>
    </w:p>
    <w:p w14:paraId="3C4C6036" w14:textId="77777777" w:rsidR="00AC0702" w:rsidRPr="001E4409" w:rsidRDefault="00AC0702" w:rsidP="00AC0702">
      <w:pPr>
        <w:pStyle w:val="a0"/>
        <w:numPr>
          <w:ilvl w:val="0"/>
          <w:numId w:val="1"/>
        </w:numPr>
        <w:ind w:left="1078"/>
        <w:rPr>
          <w:sz w:val="28"/>
          <w:szCs w:val="28"/>
          <w:lang w:val="ru-RU"/>
        </w:rPr>
      </w:pPr>
      <w:r w:rsidRPr="001E4409">
        <w:rPr>
          <w:sz w:val="28"/>
          <w:szCs w:val="28"/>
          <w:lang w:val="ru-RU"/>
        </w:rPr>
        <w:t>п. Агролес – административный центр поселения – 101,41 га;</w:t>
      </w:r>
    </w:p>
    <w:p w14:paraId="5913C205" w14:textId="77777777" w:rsidR="00AC0702" w:rsidRPr="001E4409" w:rsidRDefault="00AC0702" w:rsidP="00AC0702">
      <w:pPr>
        <w:pStyle w:val="a0"/>
        <w:numPr>
          <w:ilvl w:val="0"/>
          <w:numId w:val="1"/>
        </w:numPr>
        <w:ind w:left="1078"/>
        <w:rPr>
          <w:sz w:val="28"/>
          <w:szCs w:val="28"/>
          <w:lang w:val="ru-RU"/>
        </w:rPr>
      </w:pPr>
      <w:r w:rsidRPr="001E4409">
        <w:rPr>
          <w:sz w:val="28"/>
          <w:szCs w:val="28"/>
          <w:lang w:val="ru-RU"/>
        </w:rPr>
        <w:t>п. Мичуринский – 276,30 га;</w:t>
      </w:r>
    </w:p>
    <w:p w14:paraId="660721D1" w14:textId="77777777" w:rsidR="00AC0702" w:rsidRPr="001E4409" w:rsidRDefault="00AC0702" w:rsidP="00AC0702">
      <w:pPr>
        <w:pStyle w:val="a0"/>
        <w:numPr>
          <w:ilvl w:val="0"/>
          <w:numId w:val="1"/>
        </w:numPr>
        <w:ind w:left="1078"/>
        <w:rPr>
          <w:sz w:val="28"/>
          <w:szCs w:val="28"/>
          <w:lang w:val="ru-RU"/>
        </w:rPr>
      </w:pPr>
      <w:r w:rsidRPr="001E4409">
        <w:rPr>
          <w:sz w:val="28"/>
          <w:szCs w:val="28"/>
          <w:lang w:val="ru-RU"/>
        </w:rPr>
        <w:t>д. Бердь – 82,72 га;</w:t>
      </w:r>
    </w:p>
    <w:p w14:paraId="3AA92D43" w14:textId="77777777" w:rsidR="00AC0702" w:rsidRPr="001E4409" w:rsidRDefault="00AC0702" w:rsidP="00AC0702">
      <w:pPr>
        <w:pStyle w:val="a0"/>
        <w:numPr>
          <w:ilvl w:val="0"/>
          <w:numId w:val="1"/>
        </w:numPr>
        <w:ind w:left="1078"/>
        <w:rPr>
          <w:sz w:val="28"/>
          <w:szCs w:val="28"/>
          <w:lang w:val="ru-RU"/>
        </w:rPr>
      </w:pPr>
      <w:r w:rsidRPr="001E4409">
        <w:rPr>
          <w:sz w:val="28"/>
          <w:szCs w:val="28"/>
          <w:lang w:val="ru-RU"/>
        </w:rPr>
        <w:t>п. Зональный – 13,38 га.</w:t>
      </w:r>
    </w:p>
    <w:p w14:paraId="4EE53D90" w14:textId="77777777" w:rsidR="009466D1" w:rsidRPr="001E4409" w:rsidRDefault="009466D1" w:rsidP="009466D1">
      <w:pPr>
        <w:pStyle w:val="a0"/>
        <w:rPr>
          <w:sz w:val="28"/>
          <w:szCs w:val="28"/>
          <w:lang w:val="ru-RU"/>
        </w:rPr>
      </w:pPr>
      <w:r w:rsidRPr="001E4409">
        <w:rPr>
          <w:sz w:val="28"/>
          <w:szCs w:val="28"/>
          <w:lang w:val="ru-RU"/>
        </w:rPr>
        <w:t xml:space="preserve">Границы муниципального образования установлены Законом Новосибирской области от 02.06.2004 № 200-ОЗ «О статусе и границах муниципальных образований Новосибирской области» (с изменениями на 2 ноября 2018 года). </w:t>
      </w:r>
    </w:p>
    <w:p w14:paraId="4B7794C1" w14:textId="77777777" w:rsidR="009466D1" w:rsidRPr="001E4409" w:rsidRDefault="009466D1" w:rsidP="009466D1">
      <w:pPr>
        <w:pStyle w:val="a0"/>
        <w:rPr>
          <w:sz w:val="28"/>
          <w:szCs w:val="28"/>
          <w:lang w:val="ru-RU"/>
        </w:rPr>
      </w:pPr>
      <w:r w:rsidRPr="001E4409">
        <w:rPr>
          <w:sz w:val="28"/>
          <w:szCs w:val="28"/>
          <w:lang w:val="ru-RU"/>
        </w:rPr>
        <w:t>Проектом предлагается перевод земельных участков в соответствии с их фактическим назначением.</w:t>
      </w:r>
    </w:p>
    <w:p w14:paraId="219DC8FF" w14:textId="021E8BD7" w:rsidR="009466D1" w:rsidRPr="001E4409" w:rsidRDefault="009466D1" w:rsidP="009466D1">
      <w:pPr>
        <w:pStyle w:val="a0"/>
        <w:jc w:val="right"/>
        <w:rPr>
          <w:b/>
          <w:sz w:val="28"/>
          <w:szCs w:val="28"/>
          <w:lang w:val="ru-RU"/>
        </w:rPr>
      </w:pPr>
      <w:r w:rsidRPr="001E4409">
        <w:rPr>
          <w:b/>
          <w:sz w:val="28"/>
          <w:szCs w:val="28"/>
          <w:lang w:val="ru-RU"/>
        </w:rPr>
        <w:t xml:space="preserve">Таблица </w:t>
      </w:r>
      <w:r w:rsidR="00C9400D" w:rsidRPr="001E4409">
        <w:rPr>
          <w:b/>
          <w:sz w:val="28"/>
          <w:szCs w:val="28"/>
          <w:lang w:val="ru-RU"/>
        </w:rPr>
        <w:t>8</w:t>
      </w:r>
      <w:r w:rsidRPr="001E4409">
        <w:rPr>
          <w:b/>
          <w:sz w:val="28"/>
          <w:szCs w:val="28"/>
          <w:lang w:val="ru-RU"/>
        </w:rPr>
        <w:t>.1</w:t>
      </w:r>
    </w:p>
    <w:p w14:paraId="3D34A0E0" w14:textId="77777777" w:rsidR="009466D1" w:rsidRPr="001E4409" w:rsidRDefault="009466D1" w:rsidP="009466D1">
      <w:pPr>
        <w:pStyle w:val="a0"/>
        <w:jc w:val="center"/>
        <w:rPr>
          <w:b/>
          <w:sz w:val="28"/>
          <w:szCs w:val="28"/>
          <w:lang w:val="ru-RU"/>
        </w:rPr>
      </w:pPr>
      <w:r w:rsidRPr="001E4409">
        <w:rPr>
          <w:b/>
          <w:sz w:val="28"/>
          <w:szCs w:val="28"/>
          <w:lang w:val="ru-RU"/>
        </w:rPr>
        <w:t>Перечень земельных участков, планируемых к переводу из одной категории земель в другую в соответствии с фактическим использованием.</w:t>
      </w:r>
    </w:p>
    <w:tbl>
      <w:tblPr>
        <w:tblStyle w:val="ad"/>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941"/>
        <w:gridCol w:w="2017"/>
        <w:gridCol w:w="2463"/>
        <w:gridCol w:w="1204"/>
        <w:gridCol w:w="1945"/>
      </w:tblGrid>
      <w:tr w:rsidR="001B44DA" w:rsidRPr="001E4409" w14:paraId="18B5BB82" w14:textId="525FD42C" w:rsidTr="00EE1905">
        <w:trPr>
          <w:tblHeader/>
          <w:jc w:val="center"/>
        </w:trPr>
        <w:tc>
          <w:tcPr>
            <w:tcW w:w="1014" w:type="pct"/>
            <w:shd w:val="clear" w:color="auto" w:fill="BFBFBF" w:themeFill="background1" w:themeFillShade="BF"/>
            <w:vAlign w:val="center"/>
          </w:tcPr>
          <w:p w14:paraId="270C7ABB" w14:textId="77777777" w:rsidR="001B44DA" w:rsidRPr="001E4409" w:rsidRDefault="001B44DA" w:rsidP="00EE1905">
            <w:pPr>
              <w:jc w:val="center"/>
              <w:rPr>
                <w:b/>
                <w:sz w:val="22"/>
                <w:szCs w:val="22"/>
              </w:rPr>
            </w:pPr>
            <w:r w:rsidRPr="001E4409">
              <w:rPr>
                <w:b/>
                <w:sz w:val="22"/>
                <w:szCs w:val="22"/>
              </w:rPr>
              <w:t>№ земельного участка</w:t>
            </w:r>
          </w:p>
        </w:tc>
        <w:tc>
          <w:tcPr>
            <w:tcW w:w="1054" w:type="pct"/>
            <w:shd w:val="clear" w:color="auto" w:fill="BFBFBF" w:themeFill="background1" w:themeFillShade="BF"/>
            <w:vAlign w:val="center"/>
          </w:tcPr>
          <w:p w14:paraId="24CD2B1B" w14:textId="77777777" w:rsidR="001B44DA" w:rsidRPr="001E4409" w:rsidRDefault="001B44DA" w:rsidP="00EE1905">
            <w:pPr>
              <w:jc w:val="center"/>
              <w:rPr>
                <w:b/>
                <w:sz w:val="22"/>
                <w:szCs w:val="22"/>
              </w:rPr>
            </w:pPr>
            <w:r w:rsidRPr="001E4409">
              <w:rPr>
                <w:b/>
                <w:sz w:val="22"/>
                <w:szCs w:val="22"/>
              </w:rPr>
              <w:t>Категория до перевода</w:t>
            </w:r>
          </w:p>
        </w:tc>
        <w:tc>
          <w:tcPr>
            <w:tcW w:w="1287" w:type="pct"/>
            <w:shd w:val="clear" w:color="auto" w:fill="BFBFBF" w:themeFill="background1" w:themeFillShade="BF"/>
            <w:vAlign w:val="center"/>
          </w:tcPr>
          <w:p w14:paraId="6DFB761C" w14:textId="77777777" w:rsidR="001B44DA" w:rsidRPr="001E4409" w:rsidRDefault="001B44DA" w:rsidP="00EE1905">
            <w:pPr>
              <w:jc w:val="center"/>
              <w:rPr>
                <w:b/>
                <w:sz w:val="22"/>
                <w:szCs w:val="22"/>
              </w:rPr>
            </w:pPr>
            <w:r w:rsidRPr="001E4409">
              <w:rPr>
                <w:b/>
                <w:sz w:val="22"/>
                <w:szCs w:val="22"/>
              </w:rPr>
              <w:t>Категория после перевода</w:t>
            </w:r>
          </w:p>
        </w:tc>
        <w:tc>
          <w:tcPr>
            <w:tcW w:w="629" w:type="pct"/>
            <w:shd w:val="clear" w:color="auto" w:fill="BFBFBF" w:themeFill="background1" w:themeFillShade="BF"/>
            <w:vAlign w:val="center"/>
          </w:tcPr>
          <w:p w14:paraId="62EEFF10" w14:textId="77777777" w:rsidR="001B44DA" w:rsidRPr="001E4409" w:rsidRDefault="001B44DA" w:rsidP="00EE1905">
            <w:pPr>
              <w:jc w:val="center"/>
              <w:rPr>
                <w:b/>
                <w:sz w:val="22"/>
                <w:szCs w:val="22"/>
              </w:rPr>
            </w:pPr>
            <w:r w:rsidRPr="001E4409">
              <w:rPr>
                <w:b/>
                <w:sz w:val="22"/>
                <w:szCs w:val="22"/>
              </w:rPr>
              <w:t>Площадь, га</w:t>
            </w:r>
          </w:p>
        </w:tc>
        <w:tc>
          <w:tcPr>
            <w:tcW w:w="1016" w:type="pct"/>
            <w:shd w:val="clear" w:color="auto" w:fill="BFBFBF" w:themeFill="background1" w:themeFillShade="BF"/>
            <w:vAlign w:val="center"/>
          </w:tcPr>
          <w:p w14:paraId="05BC026D" w14:textId="77777777" w:rsidR="001B44DA" w:rsidRPr="001E4409" w:rsidRDefault="001B44DA" w:rsidP="00EE1905">
            <w:pPr>
              <w:jc w:val="center"/>
              <w:rPr>
                <w:b/>
                <w:sz w:val="22"/>
                <w:szCs w:val="22"/>
              </w:rPr>
            </w:pPr>
            <w:r w:rsidRPr="001E4409">
              <w:rPr>
                <w:b/>
                <w:sz w:val="22"/>
                <w:szCs w:val="22"/>
              </w:rPr>
              <w:t>Фактическое назначение</w:t>
            </w:r>
          </w:p>
        </w:tc>
      </w:tr>
      <w:tr w:rsidR="001B44DA" w:rsidRPr="001E4409" w14:paraId="31C1B581" w14:textId="6CB2B219" w:rsidTr="00EE1905">
        <w:trPr>
          <w:jc w:val="center"/>
        </w:trPr>
        <w:tc>
          <w:tcPr>
            <w:tcW w:w="1014" w:type="pct"/>
            <w:vAlign w:val="center"/>
          </w:tcPr>
          <w:p w14:paraId="0EE72EA4" w14:textId="69876980" w:rsidR="001B44DA" w:rsidRPr="001E4409" w:rsidRDefault="001B44DA" w:rsidP="00EE1905">
            <w:pPr>
              <w:pStyle w:val="a0"/>
              <w:ind w:firstLine="0"/>
              <w:jc w:val="center"/>
              <w:rPr>
                <w:sz w:val="22"/>
                <w:szCs w:val="22"/>
                <w:lang w:val="ru-RU"/>
              </w:rPr>
            </w:pPr>
            <w:r w:rsidRPr="001E4409">
              <w:rPr>
                <w:sz w:val="22"/>
                <w:szCs w:val="22"/>
                <w:lang w:val="ru-RU"/>
              </w:rPr>
              <w:t>Часть кад. кв. 54:07:057401</w:t>
            </w:r>
          </w:p>
        </w:tc>
        <w:tc>
          <w:tcPr>
            <w:tcW w:w="1054" w:type="pct"/>
            <w:vAlign w:val="center"/>
          </w:tcPr>
          <w:p w14:paraId="55F4F6D5" w14:textId="77777777" w:rsidR="001B44DA" w:rsidRPr="001E4409" w:rsidRDefault="001B44DA"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1AE3E7E" w14:textId="77777777" w:rsidR="001B44DA" w:rsidRPr="001E4409" w:rsidRDefault="001B44DA" w:rsidP="00EE1905">
            <w:pPr>
              <w:pStyle w:val="a0"/>
              <w:ind w:firstLine="0"/>
              <w:jc w:val="center"/>
              <w:rPr>
                <w:sz w:val="22"/>
                <w:szCs w:val="22"/>
                <w:lang w:val="ru-RU"/>
              </w:rPr>
            </w:pPr>
            <w:r w:rsidRPr="001E4409">
              <w:rPr>
                <w:sz w:val="22"/>
                <w:szCs w:val="22"/>
                <w:lang w:val="ru-RU"/>
              </w:rPr>
              <w:t>Земли особо охраняемых территорий и объектов</w:t>
            </w:r>
          </w:p>
        </w:tc>
        <w:tc>
          <w:tcPr>
            <w:tcW w:w="629" w:type="pct"/>
            <w:vAlign w:val="center"/>
          </w:tcPr>
          <w:p w14:paraId="04A03DF2" w14:textId="677492B5" w:rsidR="001B44DA" w:rsidRPr="001E4409" w:rsidRDefault="001B44DA" w:rsidP="00EE1905">
            <w:pPr>
              <w:pStyle w:val="a0"/>
              <w:ind w:firstLine="0"/>
              <w:jc w:val="center"/>
              <w:rPr>
                <w:sz w:val="22"/>
                <w:szCs w:val="22"/>
                <w:lang w:val="ru-RU"/>
              </w:rPr>
            </w:pPr>
            <w:r w:rsidRPr="001E4409">
              <w:rPr>
                <w:sz w:val="22"/>
                <w:szCs w:val="22"/>
                <w:lang w:val="ru-RU"/>
              </w:rPr>
              <w:t>3,38</w:t>
            </w:r>
          </w:p>
        </w:tc>
        <w:tc>
          <w:tcPr>
            <w:tcW w:w="1016" w:type="pct"/>
            <w:vAlign w:val="center"/>
          </w:tcPr>
          <w:p w14:paraId="12751C0C" w14:textId="2EC8DEB4" w:rsidR="001B44DA" w:rsidRPr="001E4409" w:rsidRDefault="001B44DA" w:rsidP="00EE1905">
            <w:pPr>
              <w:pStyle w:val="a0"/>
              <w:ind w:firstLine="0"/>
              <w:jc w:val="center"/>
              <w:rPr>
                <w:sz w:val="22"/>
                <w:szCs w:val="22"/>
                <w:lang w:val="ru-RU"/>
              </w:rPr>
            </w:pPr>
            <w:r w:rsidRPr="001E4409">
              <w:rPr>
                <w:sz w:val="22"/>
                <w:szCs w:val="22"/>
                <w:lang w:val="ru-RU"/>
              </w:rPr>
              <w:t>Существующее кладбище</w:t>
            </w:r>
          </w:p>
        </w:tc>
      </w:tr>
      <w:tr w:rsidR="00EE66FE" w:rsidRPr="001E4409" w14:paraId="30A29B21" w14:textId="77777777" w:rsidTr="00EE1905">
        <w:trPr>
          <w:jc w:val="center"/>
        </w:trPr>
        <w:tc>
          <w:tcPr>
            <w:tcW w:w="1014" w:type="pct"/>
            <w:vAlign w:val="center"/>
          </w:tcPr>
          <w:p w14:paraId="16D461E2" w14:textId="7F0E8042" w:rsidR="00EE66FE" w:rsidRPr="001E4409" w:rsidRDefault="00EE66FE" w:rsidP="00EE1905">
            <w:pPr>
              <w:pStyle w:val="a0"/>
              <w:ind w:firstLine="0"/>
              <w:jc w:val="center"/>
              <w:rPr>
                <w:sz w:val="22"/>
                <w:szCs w:val="22"/>
                <w:lang w:val="ru-RU"/>
              </w:rPr>
            </w:pPr>
            <w:r w:rsidRPr="001E4409">
              <w:rPr>
                <w:sz w:val="22"/>
                <w:szCs w:val="22"/>
                <w:lang w:val="ru-RU"/>
              </w:rPr>
              <w:t>Часть ЗУ 54:07:057401:5424</w:t>
            </w:r>
          </w:p>
        </w:tc>
        <w:tc>
          <w:tcPr>
            <w:tcW w:w="1054" w:type="pct"/>
            <w:vAlign w:val="center"/>
          </w:tcPr>
          <w:p w14:paraId="6CBBD578" w14:textId="2B2D2465" w:rsidR="00EE66FE" w:rsidRPr="001E4409" w:rsidRDefault="00EE66FE"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7CF94989" w14:textId="7D4DA331" w:rsidR="00EE66FE" w:rsidRPr="001E4409" w:rsidRDefault="00E836E4"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0287112C" w14:textId="7E19C705" w:rsidR="00EE66FE" w:rsidRPr="001E4409" w:rsidRDefault="00E836E4" w:rsidP="00EE1905">
            <w:pPr>
              <w:pStyle w:val="a0"/>
              <w:ind w:firstLine="0"/>
              <w:jc w:val="center"/>
              <w:rPr>
                <w:sz w:val="22"/>
                <w:szCs w:val="22"/>
                <w:lang w:val="ru-RU"/>
              </w:rPr>
            </w:pPr>
            <w:r w:rsidRPr="001E4409">
              <w:rPr>
                <w:sz w:val="22"/>
                <w:szCs w:val="22"/>
                <w:lang w:val="ru-RU"/>
              </w:rPr>
              <w:t>22,64</w:t>
            </w:r>
          </w:p>
        </w:tc>
        <w:tc>
          <w:tcPr>
            <w:tcW w:w="1016" w:type="pct"/>
            <w:vAlign w:val="center"/>
          </w:tcPr>
          <w:p w14:paraId="12AA76F7" w14:textId="163F64EF" w:rsidR="00EE66FE" w:rsidRPr="001E4409" w:rsidRDefault="00E836E4"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00EE1905" w:rsidRPr="001E4409">
              <w:rPr>
                <w:sz w:val="22"/>
                <w:szCs w:val="22"/>
                <w:vertAlign w:val="superscript"/>
                <w:lang w:val="ru-RU"/>
              </w:rPr>
              <w:t>*</w:t>
            </w:r>
          </w:p>
        </w:tc>
      </w:tr>
      <w:tr w:rsidR="00EE1905" w:rsidRPr="001E4409" w14:paraId="5D44A268" w14:textId="77777777" w:rsidTr="00EE1905">
        <w:trPr>
          <w:jc w:val="center"/>
        </w:trPr>
        <w:tc>
          <w:tcPr>
            <w:tcW w:w="1014" w:type="pct"/>
            <w:vAlign w:val="center"/>
          </w:tcPr>
          <w:p w14:paraId="125EE3CB" w14:textId="01434C1B" w:rsidR="00EE1905" w:rsidRPr="001E4409" w:rsidRDefault="00EE1905" w:rsidP="00EE1905">
            <w:pPr>
              <w:pStyle w:val="a0"/>
              <w:ind w:firstLine="0"/>
              <w:jc w:val="center"/>
              <w:rPr>
                <w:sz w:val="22"/>
                <w:szCs w:val="22"/>
                <w:lang w:val="ru-RU"/>
              </w:rPr>
            </w:pPr>
            <w:r w:rsidRPr="001E4409">
              <w:rPr>
                <w:sz w:val="22"/>
                <w:szCs w:val="22"/>
                <w:lang w:val="ru-RU"/>
              </w:rPr>
              <w:t>Часть ЗУ</w:t>
            </w:r>
            <w:r w:rsidRPr="001E4409">
              <w:t xml:space="preserve"> </w:t>
            </w:r>
            <w:r w:rsidRPr="001E4409">
              <w:rPr>
                <w:sz w:val="22"/>
                <w:szCs w:val="22"/>
                <w:lang w:val="ru-RU"/>
              </w:rPr>
              <w:t>54:07:057401:5424</w:t>
            </w:r>
          </w:p>
        </w:tc>
        <w:tc>
          <w:tcPr>
            <w:tcW w:w="1054" w:type="pct"/>
            <w:vAlign w:val="center"/>
          </w:tcPr>
          <w:p w14:paraId="5D55AD00" w14:textId="7DD9FB66"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ADAB310" w14:textId="3B25B557"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73145363" w14:textId="3DF503FA" w:rsidR="00EE1905" w:rsidRPr="001E4409" w:rsidRDefault="00EE1905" w:rsidP="00EE1905">
            <w:pPr>
              <w:pStyle w:val="a0"/>
              <w:ind w:firstLine="0"/>
              <w:jc w:val="center"/>
              <w:rPr>
                <w:sz w:val="22"/>
                <w:szCs w:val="22"/>
                <w:lang w:val="ru-RU"/>
              </w:rPr>
            </w:pPr>
            <w:r w:rsidRPr="001E4409">
              <w:rPr>
                <w:sz w:val="22"/>
                <w:szCs w:val="22"/>
                <w:lang w:val="ru-RU"/>
              </w:rPr>
              <w:t>0,23</w:t>
            </w:r>
          </w:p>
        </w:tc>
        <w:tc>
          <w:tcPr>
            <w:tcW w:w="1016" w:type="pct"/>
            <w:vAlign w:val="center"/>
          </w:tcPr>
          <w:p w14:paraId="6DCFF05A" w14:textId="76AD7274"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240893E5" w14:textId="77777777" w:rsidTr="00EE1905">
        <w:trPr>
          <w:jc w:val="center"/>
        </w:trPr>
        <w:tc>
          <w:tcPr>
            <w:tcW w:w="1014" w:type="pct"/>
            <w:vAlign w:val="center"/>
          </w:tcPr>
          <w:p w14:paraId="0C23B157" w14:textId="5B444E39"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54:07:057401:2440</w:t>
            </w:r>
          </w:p>
        </w:tc>
        <w:tc>
          <w:tcPr>
            <w:tcW w:w="1054" w:type="pct"/>
            <w:vAlign w:val="center"/>
          </w:tcPr>
          <w:p w14:paraId="5057177E" w14:textId="2E8E678D"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82D2227" w14:textId="30AAAA25"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368402CB" w14:textId="7BA65CB7" w:rsidR="00EE1905" w:rsidRPr="001E4409" w:rsidRDefault="00EE1905" w:rsidP="00EE1905">
            <w:pPr>
              <w:pStyle w:val="a0"/>
              <w:ind w:firstLine="0"/>
              <w:jc w:val="center"/>
              <w:rPr>
                <w:sz w:val="22"/>
                <w:szCs w:val="22"/>
                <w:lang w:val="ru-RU"/>
              </w:rPr>
            </w:pPr>
            <w:r w:rsidRPr="001E4409">
              <w:rPr>
                <w:sz w:val="22"/>
                <w:szCs w:val="22"/>
                <w:lang w:val="ru-RU"/>
              </w:rPr>
              <w:t>50,47</w:t>
            </w:r>
          </w:p>
        </w:tc>
        <w:tc>
          <w:tcPr>
            <w:tcW w:w="1016" w:type="pct"/>
            <w:vAlign w:val="center"/>
          </w:tcPr>
          <w:p w14:paraId="016BEA4F" w14:textId="419D96FE"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2373C11F" w14:textId="77777777" w:rsidTr="00EE1905">
        <w:trPr>
          <w:jc w:val="center"/>
        </w:trPr>
        <w:tc>
          <w:tcPr>
            <w:tcW w:w="1014" w:type="pct"/>
            <w:vAlign w:val="center"/>
          </w:tcPr>
          <w:p w14:paraId="4C841C7E" w14:textId="0FDEF82A"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54:07:057401:5425</w:t>
            </w:r>
          </w:p>
        </w:tc>
        <w:tc>
          <w:tcPr>
            <w:tcW w:w="1054" w:type="pct"/>
            <w:vAlign w:val="center"/>
          </w:tcPr>
          <w:p w14:paraId="0345FC85" w14:textId="28274A7D"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2EF53FA0" w14:textId="1E4E0843"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1196B7A5" w14:textId="383FE2F3" w:rsidR="00EE1905" w:rsidRPr="001E4409" w:rsidRDefault="00EE1905" w:rsidP="00EE1905">
            <w:pPr>
              <w:pStyle w:val="a0"/>
              <w:ind w:firstLine="0"/>
              <w:jc w:val="center"/>
              <w:rPr>
                <w:sz w:val="22"/>
                <w:szCs w:val="22"/>
                <w:lang w:val="ru-RU"/>
              </w:rPr>
            </w:pPr>
            <w:r w:rsidRPr="001E4409">
              <w:rPr>
                <w:sz w:val="22"/>
                <w:szCs w:val="22"/>
                <w:lang w:val="ru-RU"/>
              </w:rPr>
              <w:t>3,98</w:t>
            </w:r>
          </w:p>
        </w:tc>
        <w:tc>
          <w:tcPr>
            <w:tcW w:w="1016" w:type="pct"/>
            <w:vAlign w:val="center"/>
          </w:tcPr>
          <w:p w14:paraId="5E0FE93D" w14:textId="4F638DA0"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31AC18E6" w14:textId="77777777" w:rsidTr="00EE1905">
        <w:trPr>
          <w:jc w:val="center"/>
        </w:trPr>
        <w:tc>
          <w:tcPr>
            <w:tcW w:w="1014" w:type="pct"/>
            <w:vAlign w:val="center"/>
          </w:tcPr>
          <w:p w14:paraId="49DCB21C" w14:textId="255B4148"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54:07:057401:5427</w:t>
            </w:r>
          </w:p>
        </w:tc>
        <w:tc>
          <w:tcPr>
            <w:tcW w:w="1054" w:type="pct"/>
            <w:vAlign w:val="center"/>
          </w:tcPr>
          <w:p w14:paraId="32A9C599" w14:textId="06617515"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60E47DD" w14:textId="329FBC5F"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5CE7B57C" w14:textId="0B50AD9D"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402A4BD6" w14:textId="74C8812D"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7255E82D" w14:textId="77777777" w:rsidTr="00EE1905">
        <w:trPr>
          <w:jc w:val="center"/>
        </w:trPr>
        <w:tc>
          <w:tcPr>
            <w:tcW w:w="1014" w:type="pct"/>
            <w:vAlign w:val="center"/>
          </w:tcPr>
          <w:p w14:paraId="22B36588" w14:textId="7ABE1F1E"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54:07:057401:5426</w:t>
            </w:r>
          </w:p>
        </w:tc>
        <w:tc>
          <w:tcPr>
            <w:tcW w:w="1054" w:type="pct"/>
            <w:vAlign w:val="center"/>
          </w:tcPr>
          <w:p w14:paraId="574AE1AE" w14:textId="63D547AC"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6EC0B0CA" w14:textId="350A4DAC"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714B3AC1" w14:textId="3C2E8C4C" w:rsidR="00EE1905" w:rsidRPr="001E4409" w:rsidRDefault="00EE1905" w:rsidP="00EE1905">
            <w:pPr>
              <w:pStyle w:val="a0"/>
              <w:ind w:firstLine="0"/>
              <w:jc w:val="center"/>
              <w:rPr>
                <w:sz w:val="22"/>
                <w:szCs w:val="22"/>
                <w:lang w:val="ru-RU"/>
              </w:rPr>
            </w:pPr>
            <w:r w:rsidRPr="001E4409">
              <w:rPr>
                <w:sz w:val="22"/>
                <w:szCs w:val="22"/>
                <w:lang w:val="ru-RU"/>
              </w:rPr>
              <w:t>0,48</w:t>
            </w:r>
          </w:p>
        </w:tc>
        <w:tc>
          <w:tcPr>
            <w:tcW w:w="1016" w:type="pct"/>
            <w:vAlign w:val="center"/>
          </w:tcPr>
          <w:p w14:paraId="6E19E43D" w14:textId="57B63BC3"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5CEC1D87" w14:textId="77777777" w:rsidTr="00EE1905">
        <w:trPr>
          <w:jc w:val="center"/>
        </w:trPr>
        <w:tc>
          <w:tcPr>
            <w:tcW w:w="1014" w:type="pct"/>
            <w:vAlign w:val="center"/>
          </w:tcPr>
          <w:p w14:paraId="3F20FA71" w14:textId="4D3DB483"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54:07:057401:5431</w:t>
            </w:r>
          </w:p>
        </w:tc>
        <w:tc>
          <w:tcPr>
            <w:tcW w:w="1054" w:type="pct"/>
            <w:vAlign w:val="center"/>
          </w:tcPr>
          <w:p w14:paraId="6F3495CB" w14:textId="4843E133"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4F63774B" w14:textId="67528C0F"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35E45D7A" w14:textId="15BCE959"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14E2D402" w14:textId="24D2E0FB"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503132B9" w14:textId="77777777" w:rsidTr="00EE1905">
        <w:trPr>
          <w:jc w:val="center"/>
        </w:trPr>
        <w:tc>
          <w:tcPr>
            <w:tcW w:w="1014" w:type="pct"/>
            <w:vAlign w:val="center"/>
          </w:tcPr>
          <w:p w14:paraId="42057DBC" w14:textId="23F6C1C5"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54:07:057401:5430</w:t>
            </w:r>
          </w:p>
        </w:tc>
        <w:tc>
          <w:tcPr>
            <w:tcW w:w="1054" w:type="pct"/>
            <w:vAlign w:val="center"/>
          </w:tcPr>
          <w:p w14:paraId="67B55E93" w14:textId="055979F9"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3FA1FF8" w14:textId="64D40DB7"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1DA93C85" w14:textId="7E54C956"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0083827A" w14:textId="2E9AE56B"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485A8A18" w14:textId="77777777" w:rsidTr="00EE1905">
        <w:trPr>
          <w:jc w:val="center"/>
        </w:trPr>
        <w:tc>
          <w:tcPr>
            <w:tcW w:w="1014" w:type="pct"/>
            <w:vAlign w:val="center"/>
          </w:tcPr>
          <w:p w14:paraId="1DE6A293" w14:textId="39C10EB4"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54:07:057401:5429</w:t>
            </w:r>
          </w:p>
        </w:tc>
        <w:tc>
          <w:tcPr>
            <w:tcW w:w="1054" w:type="pct"/>
            <w:vAlign w:val="center"/>
          </w:tcPr>
          <w:p w14:paraId="33F794CE" w14:textId="54A9043F"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3C146D8A" w14:textId="361EFF65"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76BB24A4" w14:textId="34EE7F3A" w:rsidR="00EE1905" w:rsidRPr="001E4409" w:rsidRDefault="00EE1905" w:rsidP="00EE1905">
            <w:pPr>
              <w:pStyle w:val="a0"/>
              <w:ind w:firstLine="0"/>
              <w:jc w:val="center"/>
              <w:rPr>
                <w:sz w:val="22"/>
                <w:szCs w:val="22"/>
                <w:lang w:val="ru-RU"/>
              </w:rPr>
            </w:pPr>
            <w:r w:rsidRPr="001E4409">
              <w:rPr>
                <w:sz w:val="22"/>
                <w:szCs w:val="22"/>
                <w:lang w:val="ru-RU"/>
              </w:rPr>
              <w:t>0,52</w:t>
            </w:r>
          </w:p>
        </w:tc>
        <w:tc>
          <w:tcPr>
            <w:tcW w:w="1016" w:type="pct"/>
            <w:vAlign w:val="center"/>
          </w:tcPr>
          <w:p w14:paraId="04799BCC" w14:textId="0BD29F70"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7A7FDA74" w14:textId="77777777" w:rsidTr="00EE1905">
        <w:trPr>
          <w:jc w:val="center"/>
        </w:trPr>
        <w:tc>
          <w:tcPr>
            <w:tcW w:w="1014" w:type="pct"/>
            <w:vAlign w:val="center"/>
          </w:tcPr>
          <w:p w14:paraId="118A81E7" w14:textId="772C0A39"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54:07:057401:5428</w:t>
            </w:r>
          </w:p>
        </w:tc>
        <w:tc>
          <w:tcPr>
            <w:tcW w:w="1054" w:type="pct"/>
            <w:vAlign w:val="center"/>
          </w:tcPr>
          <w:p w14:paraId="09A63045" w14:textId="7314C6F7"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47968721" w14:textId="5E389E54"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74CAE270" w14:textId="3C93ACDC" w:rsidR="00EE1905" w:rsidRPr="001E4409" w:rsidRDefault="00EE1905" w:rsidP="00EE1905">
            <w:pPr>
              <w:pStyle w:val="a0"/>
              <w:ind w:firstLine="0"/>
              <w:jc w:val="center"/>
              <w:rPr>
                <w:sz w:val="22"/>
                <w:szCs w:val="22"/>
                <w:lang w:val="ru-RU"/>
              </w:rPr>
            </w:pPr>
            <w:r w:rsidRPr="001E4409">
              <w:rPr>
                <w:sz w:val="22"/>
                <w:szCs w:val="22"/>
                <w:lang w:val="ru-RU"/>
              </w:rPr>
              <w:t>0,55</w:t>
            </w:r>
          </w:p>
        </w:tc>
        <w:tc>
          <w:tcPr>
            <w:tcW w:w="1016" w:type="pct"/>
            <w:vAlign w:val="center"/>
          </w:tcPr>
          <w:p w14:paraId="265DE0A5" w14:textId="40F83D24"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5908AA06" w14:textId="77777777" w:rsidTr="00EE1905">
        <w:trPr>
          <w:jc w:val="center"/>
        </w:trPr>
        <w:tc>
          <w:tcPr>
            <w:tcW w:w="1014" w:type="pct"/>
            <w:vAlign w:val="center"/>
          </w:tcPr>
          <w:p w14:paraId="6891AA3B" w14:textId="71FF8FF1"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54:07:057401:5432</w:t>
            </w:r>
          </w:p>
        </w:tc>
        <w:tc>
          <w:tcPr>
            <w:tcW w:w="1054" w:type="pct"/>
            <w:vAlign w:val="center"/>
          </w:tcPr>
          <w:p w14:paraId="373C83C2" w14:textId="7F21E903"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279779A7" w14:textId="3D1EF826"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7922BCC7" w14:textId="7598B496" w:rsidR="00EE1905" w:rsidRPr="001E4409" w:rsidRDefault="00EE1905" w:rsidP="00EE1905">
            <w:pPr>
              <w:pStyle w:val="a0"/>
              <w:ind w:firstLine="0"/>
              <w:jc w:val="center"/>
              <w:rPr>
                <w:sz w:val="22"/>
                <w:szCs w:val="22"/>
                <w:lang w:val="ru-RU"/>
              </w:rPr>
            </w:pPr>
            <w:r w:rsidRPr="001E4409">
              <w:rPr>
                <w:sz w:val="22"/>
                <w:szCs w:val="22"/>
                <w:lang w:val="ru-RU"/>
              </w:rPr>
              <w:t>1,50</w:t>
            </w:r>
          </w:p>
        </w:tc>
        <w:tc>
          <w:tcPr>
            <w:tcW w:w="1016" w:type="pct"/>
            <w:vAlign w:val="center"/>
          </w:tcPr>
          <w:p w14:paraId="44B11893" w14:textId="717C8DF6"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73EBC3CF" w14:textId="77777777" w:rsidTr="00EE1905">
        <w:trPr>
          <w:jc w:val="center"/>
        </w:trPr>
        <w:tc>
          <w:tcPr>
            <w:tcW w:w="1014" w:type="pct"/>
            <w:vAlign w:val="center"/>
          </w:tcPr>
          <w:p w14:paraId="0B460C09" w14:textId="7334649E"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54:07:057401:3723</w:t>
            </w:r>
          </w:p>
        </w:tc>
        <w:tc>
          <w:tcPr>
            <w:tcW w:w="1054" w:type="pct"/>
            <w:vAlign w:val="center"/>
          </w:tcPr>
          <w:p w14:paraId="194864ED" w14:textId="52F51EE3"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09549FA8" w14:textId="68229867"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0E7DB56B" w14:textId="399A7574" w:rsidR="00EE1905" w:rsidRPr="001E4409" w:rsidRDefault="00EE1905" w:rsidP="00EE1905">
            <w:pPr>
              <w:pStyle w:val="a0"/>
              <w:ind w:firstLine="0"/>
              <w:jc w:val="center"/>
              <w:rPr>
                <w:sz w:val="22"/>
                <w:szCs w:val="22"/>
                <w:lang w:val="ru-RU"/>
              </w:rPr>
            </w:pPr>
            <w:r w:rsidRPr="001E4409">
              <w:rPr>
                <w:sz w:val="22"/>
                <w:szCs w:val="22"/>
                <w:lang w:val="ru-RU"/>
              </w:rPr>
              <w:t>3,00</w:t>
            </w:r>
          </w:p>
        </w:tc>
        <w:tc>
          <w:tcPr>
            <w:tcW w:w="1016" w:type="pct"/>
            <w:vAlign w:val="center"/>
          </w:tcPr>
          <w:p w14:paraId="07A584FE" w14:textId="249894B9"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72FC8B43" w14:textId="77777777" w:rsidTr="00EE1905">
        <w:trPr>
          <w:jc w:val="center"/>
        </w:trPr>
        <w:tc>
          <w:tcPr>
            <w:tcW w:w="1014" w:type="pct"/>
            <w:vAlign w:val="center"/>
          </w:tcPr>
          <w:p w14:paraId="5D75996E" w14:textId="779E8078"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54:07:057401:3936</w:t>
            </w:r>
          </w:p>
        </w:tc>
        <w:tc>
          <w:tcPr>
            <w:tcW w:w="1054" w:type="pct"/>
            <w:vAlign w:val="center"/>
          </w:tcPr>
          <w:p w14:paraId="038BE9D4" w14:textId="20AEBB9D"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29962DD4" w14:textId="123D9604"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0168E042" w14:textId="3F5BA374" w:rsidR="00EE1905" w:rsidRPr="001E4409" w:rsidRDefault="00EE1905" w:rsidP="00EE1905">
            <w:pPr>
              <w:pStyle w:val="a0"/>
              <w:ind w:firstLine="0"/>
              <w:jc w:val="center"/>
              <w:rPr>
                <w:sz w:val="22"/>
                <w:szCs w:val="22"/>
                <w:lang w:val="ru-RU"/>
              </w:rPr>
            </w:pPr>
            <w:r w:rsidRPr="001E4409">
              <w:rPr>
                <w:sz w:val="22"/>
                <w:szCs w:val="22"/>
                <w:lang w:val="ru-RU"/>
              </w:rPr>
              <w:t>3,00</w:t>
            </w:r>
          </w:p>
        </w:tc>
        <w:tc>
          <w:tcPr>
            <w:tcW w:w="1016" w:type="pct"/>
            <w:vAlign w:val="center"/>
          </w:tcPr>
          <w:p w14:paraId="2F6FE6F8" w14:textId="47C3062A"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0FA68E5E" w14:textId="77777777" w:rsidTr="00EE1905">
        <w:trPr>
          <w:jc w:val="center"/>
        </w:trPr>
        <w:tc>
          <w:tcPr>
            <w:tcW w:w="1014" w:type="pct"/>
            <w:vAlign w:val="center"/>
          </w:tcPr>
          <w:p w14:paraId="1B72A100" w14:textId="3FBF98F9"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54:07:057401:3774</w:t>
            </w:r>
          </w:p>
        </w:tc>
        <w:tc>
          <w:tcPr>
            <w:tcW w:w="1054" w:type="pct"/>
            <w:vAlign w:val="center"/>
          </w:tcPr>
          <w:p w14:paraId="17972B02" w14:textId="6A604502"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1D59B36F" w14:textId="5FB0CED3"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15457CA6" w14:textId="5EB420D0"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25CB9F2F" w14:textId="18D0F812"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56AEE7B3" w14:textId="77777777" w:rsidTr="00EE1905">
        <w:trPr>
          <w:jc w:val="center"/>
        </w:trPr>
        <w:tc>
          <w:tcPr>
            <w:tcW w:w="1014" w:type="pct"/>
            <w:vAlign w:val="center"/>
          </w:tcPr>
          <w:p w14:paraId="3AAE99B9" w14:textId="50E158C3"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54:07:057401:5436</w:t>
            </w:r>
          </w:p>
        </w:tc>
        <w:tc>
          <w:tcPr>
            <w:tcW w:w="1054" w:type="pct"/>
            <w:vAlign w:val="center"/>
          </w:tcPr>
          <w:p w14:paraId="574C12C4" w14:textId="0A4448CD"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1C78CAC3" w14:textId="1CFB5769"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61076158" w14:textId="29CDFEC9" w:rsidR="00EE1905" w:rsidRPr="001E4409" w:rsidRDefault="00EE1905" w:rsidP="00EE1905">
            <w:pPr>
              <w:pStyle w:val="a0"/>
              <w:ind w:firstLine="0"/>
              <w:jc w:val="center"/>
              <w:rPr>
                <w:sz w:val="22"/>
                <w:szCs w:val="22"/>
                <w:lang w:val="ru-RU"/>
              </w:rPr>
            </w:pPr>
            <w:r w:rsidRPr="001E4409">
              <w:rPr>
                <w:sz w:val="22"/>
                <w:szCs w:val="22"/>
                <w:lang w:val="ru-RU"/>
              </w:rPr>
              <w:t>1,00</w:t>
            </w:r>
          </w:p>
        </w:tc>
        <w:tc>
          <w:tcPr>
            <w:tcW w:w="1016" w:type="pct"/>
            <w:vAlign w:val="center"/>
          </w:tcPr>
          <w:p w14:paraId="732E6A3F" w14:textId="07CE24C5"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21F1B03B" w14:textId="77777777" w:rsidTr="00EE1905">
        <w:trPr>
          <w:jc w:val="center"/>
        </w:trPr>
        <w:tc>
          <w:tcPr>
            <w:tcW w:w="1014" w:type="pct"/>
            <w:vAlign w:val="center"/>
          </w:tcPr>
          <w:p w14:paraId="4EFBF67A" w14:textId="7F6D2FA2"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54:07:057401:5435</w:t>
            </w:r>
          </w:p>
        </w:tc>
        <w:tc>
          <w:tcPr>
            <w:tcW w:w="1054" w:type="pct"/>
            <w:vAlign w:val="center"/>
          </w:tcPr>
          <w:p w14:paraId="332B80FC" w14:textId="78A9A999"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27001525" w14:textId="71551A0E"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4937FEDD" w14:textId="402D6D7C" w:rsidR="00EE1905" w:rsidRPr="001E4409" w:rsidRDefault="00EE1905" w:rsidP="00EE1905">
            <w:pPr>
              <w:pStyle w:val="a0"/>
              <w:ind w:firstLine="0"/>
              <w:jc w:val="center"/>
              <w:rPr>
                <w:sz w:val="22"/>
                <w:szCs w:val="22"/>
                <w:lang w:val="ru-RU"/>
              </w:rPr>
            </w:pPr>
            <w:r w:rsidRPr="001E4409">
              <w:rPr>
                <w:sz w:val="22"/>
                <w:szCs w:val="22"/>
                <w:lang w:val="ru-RU"/>
              </w:rPr>
              <w:t>1,00</w:t>
            </w:r>
          </w:p>
        </w:tc>
        <w:tc>
          <w:tcPr>
            <w:tcW w:w="1016" w:type="pct"/>
            <w:vAlign w:val="center"/>
          </w:tcPr>
          <w:p w14:paraId="043936A3" w14:textId="6C1B473A"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6C44A533" w14:textId="77777777" w:rsidTr="00EE1905">
        <w:trPr>
          <w:jc w:val="center"/>
        </w:trPr>
        <w:tc>
          <w:tcPr>
            <w:tcW w:w="1014" w:type="pct"/>
            <w:vAlign w:val="center"/>
          </w:tcPr>
          <w:p w14:paraId="4AFBFC4A" w14:textId="5C379253"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54:07:057401:5434</w:t>
            </w:r>
          </w:p>
        </w:tc>
        <w:tc>
          <w:tcPr>
            <w:tcW w:w="1054" w:type="pct"/>
            <w:vAlign w:val="center"/>
          </w:tcPr>
          <w:p w14:paraId="400A7860" w14:textId="1FDC5D94"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6CB8DE61" w14:textId="68D56CCA"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0B381179" w14:textId="331B7A3E" w:rsidR="00EE1905" w:rsidRPr="001E4409" w:rsidRDefault="00EE1905" w:rsidP="00EE1905">
            <w:pPr>
              <w:pStyle w:val="a0"/>
              <w:ind w:firstLine="0"/>
              <w:jc w:val="center"/>
              <w:rPr>
                <w:sz w:val="22"/>
                <w:szCs w:val="22"/>
                <w:lang w:val="ru-RU"/>
              </w:rPr>
            </w:pPr>
            <w:r w:rsidRPr="001E4409">
              <w:rPr>
                <w:sz w:val="22"/>
                <w:szCs w:val="22"/>
                <w:lang w:val="ru-RU"/>
              </w:rPr>
              <w:t>1,50</w:t>
            </w:r>
          </w:p>
        </w:tc>
        <w:tc>
          <w:tcPr>
            <w:tcW w:w="1016" w:type="pct"/>
            <w:vAlign w:val="center"/>
          </w:tcPr>
          <w:p w14:paraId="01030788" w14:textId="232C33C5"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1D1999DC" w14:textId="77777777" w:rsidTr="00EE1905">
        <w:trPr>
          <w:jc w:val="center"/>
        </w:trPr>
        <w:tc>
          <w:tcPr>
            <w:tcW w:w="1014" w:type="pct"/>
            <w:vAlign w:val="center"/>
          </w:tcPr>
          <w:p w14:paraId="51D329DF" w14:textId="785AB002"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54:07:057401:5437</w:t>
            </w:r>
          </w:p>
        </w:tc>
        <w:tc>
          <w:tcPr>
            <w:tcW w:w="1054" w:type="pct"/>
            <w:vAlign w:val="center"/>
          </w:tcPr>
          <w:p w14:paraId="2CFA340B" w14:textId="63FEA824"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15AB5048" w14:textId="5EBB7C30"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68339C2A" w14:textId="224B056A"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1EFAF870" w14:textId="0BEB2404"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2ED9A16D" w14:textId="77777777" w:rsidTr="00EE1905">
        <w:trPr>
          <w:jc w:val="center"/>
        </w:trPr>
        <w:tc>
          <w:tcPr>
            <w:tcW w:w="1014" w:type="pct"/>
            <w:vAlign w:val="center"/>
          </w:tcPr>
          <w:p w14:paraId="25C8A075" w14:textId="1E898A38"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54:07:057401:5433</w:t>
            </w:r>
          </w:p>
        </w:tc>
        <w:tc>
          <w:tcPr>
            <w:tcW w:w="1054" w:type="pct"/>
            <w:vAlign w:val="center"/>
          </w:tcPr>
          <w:p w14:paraId="1CC06C64" w14:textId="3B8561D1"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1D0B0189" w14:textId="59983279"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4A46AA01" w14:textId="01653265" w:rsidR="00EE1905" w:rsidRPr="001E4409" w:rsidRDefault="00EE1905" w:rsidP="00EE1905">
            <w:pPr>
              <w:pStyle w:val="a0"/>
              <w:ind w:firstLine="0"/>
              <w:jc w:val="center"/>
              <w:rPr>
                <w:sz w:val="22"/>
                <w:szCs w:val="22"/>
                <w:lang w:val="ru-RU"/>
              </w:rPr>
            </w:pPr>
            <w:r w:rsidRPr="001E4409">
              <w:rPr>
                <w:sz w:val="22"/>
                <w:szCs w:val="22"/>
                <w:lang w:val="ru-RU"/>
              </w:rPr>
              <w:t>0,50</w:t>
            </w:r>
          </w:p>
        </w:tc>
        <w:tc>
          <w:tcPr>
            <w:tcW w:w="1016" w:type="pct"/>
            <w:vAlign w:val="center"/>
          </w:tcPr>
          <w:p w14:paraId="13F4BBE9" w14:textId="3791F261"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r w:rsidR="00EE1905" w:rsidRPr="001E4409" w14:paraId="48CE4FE0" w14:textId="77777777" w:rsidTr="00EE1905">
        <w:trPr>
          <w:jc w:val="center"/>
        </w:trPr>
        <w:tc>
          <w:tcPr>
            <w:tcW w:w="1014" w:type="pct"/>
            <w:vAlign w:val="center"/>
          </w:tcPr>
          <w:p w14:paraId="71C0046D" w14:textId="7D254D32" w:rsidR="00EE1905" w:rsidRPr="001E4409" w:rsidRDefault="00EE1905" w:rsidP="00EE1905">
            <w:pPr>
              <w:pStyle w:val="a0"/>
              <w:ind w:firstLine="0"/>
              <w:jc w:val="center"/>
              <w:rPr>
                <w:sz w:val="22"/>
                <w:szCs w:val="22"/>
                <w:lang w:val="ru-RU"/>
              </w:rPr>
            </w:pPr>
            <w:r w:rsidRPr="001E4409">
              <w:rPr>
                <w:sz w:val="22"/>
                <w:szCs w:val="22"/>
                <w:lang w:val="ru-RU"/>
              </w:rPr>
              <w:t>ЗУ</w:t>
            </w:r>
            <w:r w:rsidRPr="001E4409">
              <w:t xml:space="preserve"> </w:t>
            </w:r>
            <w:r w:rsidRPr="001E4409">
              <w:rPr>
                <w:sz w:val="22"/>
                <w:szCs w:val="22"/>
                <w:lang w:val="ru-RU"/>
              </w:rPr>
              <w:t>54:07:057401:5438</w:t>
            </w:r>
          </w:p>
        </w:tc>
        <w:tc>
          <w:tcPr>
            <w:tcW w:w="1054" w:type="pct"/>
            <w:vAlign w:val="center"/>
          </w:tcPr>
          <w:p w14:paraId="6E76C0CE" w14:textId="0706689E" w:rsidR="00EE1905" w:rsidRPr="001E4409" w:rsidRDefault="00EE1905" w:rsidP="00EE1905">
            <w:pPr>
              <w:pStyle w:val="a0"/>
              <w:ind w:firstLine="0"/>
              <w:jc w:val="center"/>
              <w:rPr>
                <w:sz w:val="22"/>
                <w:szCs w:val="22"/>
                <w:lang w:val="ru-RU"/>
              </w:rPr>
            </w:pPr>
            <w:r w:rsidRPr="001E4409">
              <w:rPr>
                <w:sz w:val="22"/>
                <w:szCs w:val="22"/>
                <w:lang w:val="ru-RU"/>
              </w:rPr>
              <w:t>Земли сельскохозяйственного назначения</w:t>
            </w:r>
          </w:p>
        </w:tc>
        <w:tc>
          <w:tcPr>
            <w:tcW w:w="1287" w:type="pct"/>
            <w:vAlign w:val="center"/>
          </w:tcPr>
          <w:p w14:paraId="5CCF9EBD" w14:textId="3ED54185" w:rsidR="00EE1905" w:rsidRPr="001E4409" w:rsidRDefault="00EE1905" w:rsidP="00EE1905">
            <w:pPr>
              <w:pStyle w:val="a0"/>
              <w:ind w:firstLine="0"/>
              <w:jc w:val="center"/>
              <w:rPr>
                <w:sz w:val="22"/>
                <w:szCs w:val="22"/>
                <w:lang w:val="ru-RU"/>
              </w:rPr>
            </w:pPr>
            <w:r w:rsidRPr="001E4409">
              <w:rPr>
                <w:sz w:val="22"/>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29" w:type="pct"/>
            <w:vAlign w:val="center"/>
          </w:tcPr>
          <w:p w14:paraId="240994E6" w14:textId="583EEF0A" w:rsidR="00EE1905" w:rsidRPr="001E4409" w:rsidRDefault="00EE1905" w:rsidP="00EE1905">
            <w:pPr>
              <w:pStyle w:val="a0"/>
              <w:ind w:firstLine="0"/>
              <w:jc w:val="center"/>
              <w:rPr>
                <w:sz w:val="22"/>
                <w:szCs w:val="22"/>
                <w:lang w:val="ru-RU"/>
              </w:rPr>
            </w:pPr>
            <w:r w:rsidRPr="001E4409">
              <w:rPr>
                <w:sz w:val="22"/>
                <w:szCs w:val="22"/>
                <w:lang w:val="ru-RU"/>
              </w:rPr>
              <w:t>0,02</w:t>
            </w:r>
          </w:p>
        </w:tc>
        <w:tc>
          <w:tcPr>
            <w:tcW w:w="1016" w:type="pct"/>
            <w:vAlign w:val="center"/>
          </w:tcPr>
          <w:p w14:paraId="1EA20609" w14:textId="70E22D5F" w:rsidR="00EE1905" w:rsidRPr="001E4409" w:rsidRDefault="00EE1905" w:rsidP="00EE1905">
            <w:pPr>
              <w:pStyle w:val="a0"/>
              <w:ind w:firstLine="0"/>
              <w:jc w:val="center"/>
              <w:rPr>
                <w:sz w:val="22"/>
                <w:szCs w:val="22"/>
                <w:lang w:val="ru-RU"/>
              </w:rPr>
            </w:pPr>
            <w:r w:rsidRPr="001E4409">
              <w:rPr>
                <w:sz w:val="22"/>
                <w:szCs w:val="22"/>
                <w:lang w:val="ru-RU"/>
              </w:rPr>
              <w:t>Осуществление производственной деятельности</w:t>
            </w:r>
            <w:r w:rsidRPr="001E4409">
              <w:rPr>
                <w:sz w:val="22"/>
                <w:szCs w:val="22"/>
                <w:vertAlign w:val="superscript"/>
                <w:lang w:val="ru-RU"/>
              </w:rPr>
              <w:t>*</w:t>
            </w:r>
          </w:p>
        </w:tc>
      </w:tr>
    </w:tbl>
    <w:p w14:paraId="51B9D67B" w14:textId="77777777" w:rsidR="00B36ED4" w:rsidRPr="001E4409" w:rsidRDefault="00EE1905" w:rsidP="00EE1905">
      <w:pPr>
        <w:rPr>
          <w:sz w:val="20"/>
          <w:szCs w:val="20"/>
          <w:lang w:eastAsia="ar-SA" w:bidi="en-US"/>
        </w:rPr>
      </w:pPr>
      <w:r w:rsidRPr="001E4409">
        <w:rPr>
          <w:sz w:val="20"/>
          <w:szCs w:val="20"/>
          <w:lang w:eastAsia="ar-SA" w:bidi="en-US"/>
        </w:rPr>
        <w:t>* Необходимо установление СЗЗ 50 м в соответствии с СанПиН 2.2.1/2.1.1.1200-03 Санитарно-защитные зоны и санитарная классификация предприятий, сооружений и иных объектов</w:t>
      </w:r>
      <w:r w:rsidR="00B36ED4" w:rsidRPr="001E4409">
        <w:rPr>
          <w:sz w:val="20"/>
          <w:szCs w:val="20"/>
          <w:lang w:eastAsia="ar-SA" w:bidi="en-US"/>
        </w:rPr>
        <w:t>.</w:t>
      </w:r>
    </w:p>
    <w:p w14:paraId="25DDC8C5" w14:textId="77777777" w:rsidR="00B36ED4" w:rsidRPr="001E4409" w:rsidRDefault="00B36ED4" w:rsidP="00EE1905">
      <w:pPr>
        <w:rPr>
          <w:sz w:val="20"/>
          <w:szCs w:val="20"/>
          <w:lang w:eastAsia="ar-SA" w:bidi="en-US"/>
        </w:rPr>
      </w:pPr>
    </w:p>
    <w:p w14:paraId="7F52AF0B" w14:textId="77777777" w:rsidR="00B36ED4" w:rsidRPr="001E4409" w:rsidRDefault="00B36ED4" w:rsidP="00B36ED4">
      <w:pPr>
        <w:pStyle w:val="a0"/>
        <w:jc w:val="right"/>
        <w:rPr>
          <w:b/>
          <w:sz w:val="28"/>
          <w:szCs w:val="28"/>
          <w:lang w:val="ru-RU"/>
        </w:rPr>
      </w:pPr>
    </w:p>
    <w:p w14:paraId="221228DE" w14:textId="77777777" w:rsidR="00B36ED4" w:rsidRPr="001E4409" w:rsidRDefault="00B36ED4" w:rsidP="00B36ED4">
      <w:pPr>
        <w:pStyle w:val="a0"/>
        <w:jc w:val="right"/>
        <w:rPr>
          <w:b/>
          <w:sz w:val="28"/>
          <w:szCs w:val="28"/>
          <w:lang w:val="ru-RU"/>
        </w:rPr>
      </w:pPr>
    </w:p>
    <w:p w14:paraId="2DB68778" w14:textId="77777777" w:rsidR="00B36ED4" w:rsidRPr="001E4409" w:rsidRDefault="00B36ED4" w:rsidP="00B36ED4">
      <w:pPr>
        <w:pStyle w:val="a0"/>
        <w:jc w:val="right"/>
        <w:rPr>
          <w:b/>
          <w:sz w:val="28"/>
          <w:szCs w:val="28"/>
          <w:lang w:val="ru-RU"/>
        </w:rPr>
      </w:pPr>
    </w:p>
    <w:p w14:paraId="4E77D09F" w14:textId="77777777" w:rsidR="00B36ED4" w:rsidRPr="001E4409" w:rsidRDefault="00B36ED4" w:rsidP="00B36ED4">
      <w:pPr>
        <w:pStyle w:val="a0"/>
        <w:jc w:val="right"/>
        <w:rPr>
          <w:b/>
          <w:sz w:val="28"/>
          <w:szCs w:val="28"/>
          <w:lang w:val="ru-RU"/>
        </w:rPr>
      </w:pPr>
    </w:p>
    <w:p w14:paraId="658B4F48" w14:textId="77777777" w:rsidR="00B36ED4" w:rsidRPr="001E4409" w:rsidRDefault="00B36ED4" w:rsidP="00B36ED4">
      <w:pPr>
        <w:pStyle w:val="a0"/>
        <w:jc w:val="right"/>
        <w:rPr>
          <w:b/>
          <w:sz w:val="28"/>
          <w:szCs w:val="28"/>
          <w:lang w:val="ru-RU"/>
        </w:rPr>
      </w:pPr>
    </w:p>
    <w:p w14:paraId="2C6D7019" w14:textId="77777777" w:rsidR="00B36ED4" w:rsidRPr="001E4409" w:rsidRDefault="00B36ED4" w:rsidP="00B36ED4">
      <w:pPr>
        <w:pStyle w:val="a0"/>
        <w:jc w:val="right"/>
        <w:rPr>
          <w:b/>
          <w:sz w:val="28"/>
          <w:szCs w:val="28"/>
          <w:lang w:val="ru-RU"/>
        </w:rPr>
      </w:pPr>
    </w:p>
    <w:p w14:paraId="7D723AFB" w14:textId="77777777" w:rsidR="00B36ED4" w:rsidRPr="001E4409" w:rsidRDefault="00B36ED4" w:rsidP="00B36ED4">
      <w:pPr>
        <w:pStyle w:val="a0"/>
        <w:jc w:val="right"/>
        <w:rPr>
          <w:b/>
          <w:sz w:val="28"/>
          <w:szCs w:val="28"/>
          <w:lang w:val="ru-RU"/>
        </w:rPr>
      </w:pPr>
    </w:p>
    <w:p w14:paraId="722BA08C" w14:textId="77777777" w:rsidR="00B36ED4" w:rsidRPr="001E4409" w:rsidRDefault="00B36ED4" w:rsidP="00B36ED4">
      <w:pPr>
        <w:pStyle w:val="a0"/>
        <w:jc w:val="right"/>
        <w:rPr>
          <w:b/>
          <w:sz w:val="28"/>
          <w:szCs w:val="28"/>
          <w:lang w:val="ru-RU"/>
        </w:rPr>
      </w:pPr>
      <w:r w:rsidRPr="001E4409">
        <w:rPr>
          <w:b/>
          <w:sz w:val="28"/>
          <w:szCs w:val="28"/>
          <w:lang w:val="ru-RU"/>
        </w:rPr>
        <w:t>Таблица 8.2</w:t>
      </w:r>
    </w:p>
    <w:p w14:paraId="0EBB0F73" w14:textId="77777777" w:rsidR="00B36ED4" w:rsidRPr="001E4409" w:rsidRDefault="00B36ED4" w:rsidP="00B36ED4">
      <w:pPr>
        <w:pStyle w:val="a0"/>
        <w:jc w:val="center"/>
        <w:rPr>
          <w:b/>
          <w:sz w:val="28"/>
          <w:szCs w:val="28"/>
          <w:lang w:val="ru-RU"/>
        </w:rPr>
      </w:pPr>
      <w:r w:rsidRPr="001E4409">
        <w:rPr>
          <w:b/>
          <w:sz w:val="28"/>
          <w:szCs w:val="28"/>
          <w:lang w:val="ru-RU"/>
        </w:rPr>
        <w:t>Перечень земельных участков, включаемых в границы населённых пунктов, входящих в состав сельского поселения Мичуринский сельсовет</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46"/>
        <w:gridCol w:w="2050"/>
        <w:gridCol w:w="1206"/>
        <w:gridCol w:w="2403"/>
        <w:gridCol w:w="3365"/>
      </w:tblGrid>
      <w:tr w:rsidR="00B36ED4" w:rsidRPr="001E4409" w14:paraId="6BD554DD" w14:textId="77777777" w:rsidTr="00AD1B0C">
        <w:trPr>
          <w:tblHeader/>
        </w:trPr>
        <w:tc>
          <w:tcPr>
            <w:tcW w:w="285" w:type="pct"/>
            <w:shd w:val="clear" w:color="auto" w:fill="BFBFBF" w:themeFill="background1" w:themeFillShade="BF"/>
            <w:vAlign w:val="center"/>
          </w:tcPr>
          <w:p w14:paraId="394C7A88" w14:textId="77777777" w:rsidR="00B36ED4" w:rsidRPr="001E4409" w:rsidRDefault="00B36ED4" w:rsidP="00AD1B0C">
            <w:pPr>
              <w:suppressAutoHyphens/>
              <w:jc w:val="center"/>
              <w:rPr>
                <w:b/>
                <w:sz w:val="22"/>
                <w:szCs w:val="22"/>
              </w:rPr>
            </w:pPr>
            <w:r w:rsidRPr="001E4409">
              <w:rPr>
                <w:b/>
                <w:color w:val="000000"/>
                <w:sz w:val="22"/>
                <w:szCs w:val="22"/>
              </w:rPr>
              <w:t>№ п/п</w:t>
            </w:r>
          </w:p>
        </w:tc>
        <w:tc>
          <w:tcPr>
            <w:tcW w:w="1071" w:type="pct"/>
            <w:shd w:val="clear" w:color="auto" w:fill="BFBFBF" w:themeFill="background1" w:themeFillShade="BF"/>
            <w:vAlign w:val="center"/>
          </w:tcPr>
          <w:p w14:paraId="46057F62" w14:textId="77777777" w:rsidR="00B36ED4" w:rsidRPr="001E4409" w:rsidRDefault="00B36ED4" w:rsidP="00AD1B0C">
            <w:pPr>
              <w:jc w:val="center"/>
              <w:rPr>
                <w:b/>
                <w:sz w:val="22"/>
                <w:szCs w:val="22"/>
              </w:rPr>
            </w:pPr>
            <w:r w:rsidRPr="001E4409">
              <w:rPr>
                <w:b/>
                <w:color w:val="000000"/>
                <w:sz w:val="22"/>
                <w:szCs w:val="22"/>
              </w:rPr>
              <w:t>Номер кадастрового участка или квартала</w:t>
            </w:r>
          </w:p>
        </w:tc>
        <w:tc>
          <w:tcPr>
            <w:tcW w:w="630" w:type="pct"/>
            <w:shd w:val="clear" w:color="auto" w:fill="BFBFBF" w:themeFill="background1" w:themeFillShade="BF"/>
            <w:vAlign w:val="center"/>
          </w:tcPr>
          <w:p w14:paraId="5BF4B37C" w14:textId="77777777" w:rsidR="00B36ED4" w:rsidRPr="001E4409" w:rsidRDefault="00B36ED4" w:rsidP="00AD1B0C">
            <w:pPr>
              <w:jc w:val="center"/>
              <w:rPr>
                <w:b/>
                <w:sz w:val="22"/>
                <w:szCs w:val="22"/>
              </w:rPr>
            </w:pPr>
            <w:r w:rsidRPr="001E4409">
              <w:rPr>
                <w:b/>
                <w:color w:val="000000"/>
                <w:sz w:val="22"/>
                <w:szCs w:val="22"/>
              </w:rPr>
              <w:t>Площадь участка (кв. м)</w:t>
            </w:r>
          </w:p>
        </w:tc>
        <w:tc>
          <w:tcPr>
            <w:tcW w:w="1255" w:type="pct"/>
            <w:shd w:val="clear" w:color="auto" w:fill="BFBFBF" w:themeFill="background1" w:themeFillShade="BF"/>
            <w:vAlign w:val="center"/>
          </w:tcPr>
          <w:p w14:paraId="55967091" w14:textId="77777777" w:rsidR="00B36ED4" w:rsidRPr="001E4409" w:rsidRDefault="00B36ED4" w:rsidP="00AD1B0C">
            <w:pPr>
              <w:jc w:val="center"/>
              <w:rPr>
                <w:b/>
                <w:sz w:val="22"/>
                <w:szCs w:val="22"/>
              </w:rPr>
            </w:pPr>
            <w:r w:rsidRPr="001E4409">
              <w:rPr>
                <w:b/>
                <w:sz w:val="22"/>
                <w:szCs w:val="22"/>
              </w:rPr>
              <w:t>Существующее использование</w:t>
            </w:r>
          </w:p>
        </w:tc>
        <w:tc>
          <w:tcPr>
            <w:tcW w:w="1758" w:type="pct"/>
            <w:shd w:val="clear" w:color="auto" w:fill="BFBFBF" w:themeFill="background1" w:themeFillShade="BF"/>
            <w:vAlign w:val="center"/>
          </w:tcPr>
          <w:p w14:paraId="07694053" w14:textId="77777777" w:rsidR="00B36ED4" w:rsidRPr="001E4409" w:rsidRDefault="00B36ED4" w:rsidP="00AD1B0C">
            <w:pPr>
              <w:jc w:val="center"/>
              <w:rPr>
                <w:b/>
                <w:sz w:val="22"/>
                <w:szCs w:val="22"/>
              </w:rPr>
            </w:pPr>
            <w:r w:rsidRPr="001E4409">
              <w:rPr>
                <w:b/>
                <w:sz w:val="22"/>
                <w:szCs w:val="22"/>
              </w:rPr>
              <w:t>Планируемое использование</w:t>
            </w:r>
          </w:p>
        </w:tc>
      </w:tr>
      <w:tr w:rsidR="00B36ED4" w:rsidRPr="001E4409" w14:paraId="28DD26E6" w14:textId="77777777" w:rsidTr="00AD1B0C">
        <w:tc>
          <w:tcPr>
            <w:tcW w:w="5000" w:type="pct"/>
            <w:gridSpan w:val="5"/>
            <w:shd w:val="clear" w:color="auto" w:fill="auto"/>
            <w:vAlign w:val="center"/>
          </w:tcPr>
          <w:p w14:paraId="7225A2A2" w14:textId="77777777" w:rsidR="00B36ED4" w:rsidRPr="001E4409" w:rsidRDefault="00B36ED4" w:rsidP="00AD1B0C">
            <w:pPr>
              <w:jc w:val="center"/>
              <w:rPr>
                <w:b/>
                <w:i/>
                <w:sz w:val="22"/>
                <w:szCs w:val="22"/>
              </w:rPr>
            </w:pPr>
            <w:r w:rsidRPr="001E4409">
              <w:rPr>
                <w:b/>
                <w:i/>
                <w:sz w:val="22"/>
                <w:szCs w:val="22"/>
              </w:rPr>
              <w:t>Участки, включаемые в границы п. Агролес</w:t>
            </w:r>
          </w:p>
        </w:tc>
      </w:tr>
      <w:tr w:rsidR="00B36ED4" w:rsidRPr="001E4409" w14:paraId="714571A4" w14:textId="77777777" w:rsidTr="00AD1B0C">
        <w:tc>
          <w:tcPr>
            <w:tcW w:w="285" w:type="pct"/>
            <w:shd w:val="clear" w:color="auto" w:fill="auto"/>
            <w:vAlign w:val="center"/>
          </w:tcPr>
          <w:p w14:paraId="472A1DBF" w14:textId="77777777" w:rsidR="00B36ED4" w:rsidRPr="001E4409" w:rsidRDefault="00B36ED4" w:rsidP="00AD1B0C">
            <w:pPr>
              <w:jc w:val="center"/>
              <w:rPr>
                <w:sz w:val="22"/>
                <w:szCs w:val="22"/>
              </w:rPr>
            </w:pPr>
            <w:r w:rsidRPr="001E4409">
              <w:rPr>
                <w:sz w:val="22"/>
                <w:szCs w:val="22"/>
              </w:rPr>
              <w:t>1</w:t>
            </w:r>
          </w:p>
        </w:tc>
        <w:tc>
          <w:tcPr>
            <w:tcW w:w="1071" w:type="pct"/>
            <w:shd w:val="clear" w:color="auto" w:fill="auto"/>
            <w:vAlign w:val="center"/>
          </w:tcPr>
          <w:p w14:paraId="35C3FA36" w14:textId="77777777" w:rsidR="00B36ED4" w:rsidRPr="001E4409" w:rsidRDefault="00B36ED4" w:rsidP="00AD1B0C">
            <w:pPr>
              <w:jc w:val="center"/>
              <w:rPr>
                <w:sz w:val="22"/>
                <w:szCs w:val="22"/>
              </w:rPr>
            </w:pPr>
            <w:r w:rsidRPr="001E4409">
              <w:rPr>
                <w:sz w:val="22"/>
                <w:szCs w:val="22"/>
              </w:rPr>
              <w:t>54:07:057401:2542</w:t>
            </w:r>
          </w:p>
        </w:tc>
        <w:tc>
          <w:tcPr>
            <w:tcW w:w="630" w:type="pct"/>
            <w:shd w:val="clear" w:color="auto" w:fill="auto"/>
            <w:vAlign w:val="center"/>
          </w:tcPr>
          <w:p w14:paraId="3A62AA95" w14:textId="77777777" w:rsidR="00B36ED4" w:rsidRPr="001E4409" w:rsidRDefault="00B36ED4" w:rsidP="00AD1B0C">
            <w:pPr>
              <w:jc w:val="center"/>
              <w:rPr>
                <w:sz w:val="22"/>
                <w:szCs w:val="22"/>
              </w:rPr>
            </w:pPr>
            <w:r w:rsidRPr="001E4409">
              <w:rPr>
                <w:sz w:val="22"/>
                <w:szCs w:val="22"/>
              </w:rPr>
              <w:t>100 000</w:t>
            </w:r>
          </w:p>
        </w:tc>
        <w:tc>
          <w:tcPr>
            <w:tcW w:w="1255" w:type="pct"/>
            <w:shd w:val="clear" w:color="auto" w:fill="auto"/>
            <w:vAlign w:val="center"/>
          </w:tcPr>
          <w:p w14:paraId="7636DC1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A7110A"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5933CF1F" w14:textId="77777777" w:rsidTr="00AD1B0C">
        <w:tc>
          <w:tcPr>
            <w:tcW w:w="285" w:type="pct"/>
            <w:shd w:val="clear" w:color="auto" w:fill="auto"/>
            <w:vAlign w:val="center"/>
          </w:tcPr>
          <w:p w14:paraId="10258596" w14:textId="77777777" w:rsidR="00B36ED4" w:rsidRPr="001E4409" w:rsidRDefault="00B36ED4" w:rsidP="00AD1B0C">
            <w:pPr>
              <w:jc w:val="center"/>
              <w:rPr>
                <w:sz w:val="22"/>
                <w:szCs w:val="22"/>
              </w:rPr>
            </w:pPr>
            <w:r w:rsidRPr="001E4409">
              <w:rPr>
                <w:sz w:val="22"/>
                <w:szCs w:val="22"/>
              </w:rPr>
              <w:t>2</w:t>
            </w:r>
          </w:p>
        </w:tc>
        <w:tc>
          <w:tcPr>
            <w:tcW w:w="1071" w:type="pct"/>
            <w:shd w:val="clear" w:color="auto" w:fill="auto"/>
            <w:vAlign w:val="center"/>
          </w:tcPr>
          <w:p w14:paraId="0A827947" w14:textId="77777777" w:rsidR="00B36ED4" w:rsidRPr="001E4409" w:rsidRDefault="00B36ED4" w:rsidP="00AD1B0C">
            <w:pPr>
              <w:jc w:val="center"/>
              <w:rPr>
                <w:sz w:val="22"/>
                <w:szCs w:val="22"/>
              </w:rPr>
            </w:pPr>
            <w:r w:rsidRPr="001E4409">
              <w:rPr>
                <w:sz w:val="22"/>
                <w:szCs w:val="22"/>
              </w:rPr>
              <w:t>54:07:050202:23</w:t>
            </w:r>
          </w:p>
        </w:tc>
        <w:tc>
          <w:tcPr>
            <w:tcW w:w="630" w:type="pct"/>
            <w:shd w:val="clear" w:color="auto" w:fill="auto"/>
            <w:vAlign w:val="center"/>
          </w:tcPr>
          <w:p w14:paraId="4A734B98" w14:textId="77777777" w:rsidR="00B36ED4" w:rsidRPr="001E4409" w:rsidRDefault="00B36ED4" w:rsidP="00AD1B0C">
            <w:pPr>
              <w:jc w:val="center"/>
              <w:rPr>
                <w:sz w:val="22"/>
                <w:szCs w:val="22"/>
              </w:rPr>
            </w:pPr>
            <w:r w:rsidRPr="001E4409">
              <w:rPr>
                <w:sz w:val="22"/>
                <w:szCs w:val="22"/>
              </w:rPr>
              <w:t>741</w:t>
            </w:r>
          </w:p>
        </w:tc>
        <w:tc>
          <w:tcPr>
            <w:tcW w:w="1255" w:type="pct"/>
            <w:shd w:val="clear" w:color="auto" w:fill="auto"/>
            <w:vAlign w:val="center"/>
          </w:tcPr>
          <w:p w14:paraId="4427E5E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ABA70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2B05A17" w14:textId="77777777" w:rsidTr="00AD1B0C">
        <w:tc>
          <w:tcPr>
            <w:tcW w:w="285" w:type="pct"/>
            <w:shd w:val="clear" w:color="auto" w:fill="auto"/>
            <w:vAlign w:val="center"/>
          </w:tcPr>
          <w:p w14:paraId="339DC3B6" w14:textId="77777777" w:rsidR="00B36ED4" w:rsidRPr="001E4409" w:rsidRDefault="00B36ED4" w:rsidP="00AD1B0C">
            <w:pPr>
              <w:jc w:val="center"/>
              <w:rPr>
                <w:sz w:val="22"/>
                <w:szCs w:val="22"/>
              </w:rPr>
            </w:pPr>
            <w:r w:rsidRPr="001E4409">
              <w:rPr>
                <w:sz w:val="22"/>
                <w:szCs w:val="22"/>
              </w:rPr>
              <w:t>3</w:t>
            </w:r>
          </w:p>
        </w:tc>
        <w:tc>
          <w:tcPr>
            <w:tcW w:w="1071" w:type="pct"/>
            <w:shd w:val="clear" w:color="auto" w:fill="auto"/>
            <w:vAlign w:val="center"/>
          </w:tcPr>
          <w:p w14:paraId="4669E2BA" w14:textId="77777777" w:rsidR="00B36ED4" w:rsidRPr="001E4409" w:rsidRDefault="00B36ED4" w:rsidP="00AD1B0C">
            <w:pPr>
              <w:jc w:val="center"/>
              <w:rPr>
                <w:sz w:val="22"/>
                <w:szCs w:val="22"/>
              </w:rPr>
            </w:pPr>
            <w:r w:rsidRPr="001E4409">
              <w:rPr>
                <w:sz w:val="22"/>
                <w:szCs w:val="22"/>
              </w:rPr>
              <w:t>54:07:050202:22</w:t>
            </w:r>
          </w:p>
        </w:tc>
        <w:tc>
          <w:tcPr>
            <w:tcW w:w="630" w:type="pct"/>
            <w:shd w:val="clear" w:color="auto" w:fill="auto"/>
            <w:vAlign w:val="center"/>
          </w:tcPr>
          <w:p w14:paraId="672BC997" w14:textId="77777777" w:rsidR="00B36ED4" w:rsidRPr="001E4409" w:rsidRDefault="00B36ED4" w:rsidP="00AD1B0C">
            <w:pPr>
              <w:jc w:val="center"/>
              <w:rPr>
                <w:sz w:val="22"/>
                <w:szCs w:val="22"/>
              </w:rPr>
            </w:pPr>
            <w:r w:rsidRPr="001E4409">
              <w:rPr>
                <w:sz w:val="22"/>
                <w:szCs w:val="22"/>
              </w:rPr>
              <w:t>742</w:t>
            </w:r>
          </w:p>
        </w:tc>
        <w:tc>
          <w:tcPr>
            <w:tcW w:w="1255" w:type="pct"/>
            <w:shd w:val="clear" w:color="auto" w:fill="auto"/>
            <w:vAlign w:val="center"/>
          </w:tcPr>
          <w:p w14:paraId="15E1A5C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A0DFA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FD444AB" w14:textId="77777777" w:rsidTr="00AD1B0C">
        <w:tc>
          <w:tcPr>
            <w:tcW w:w="285" w:type="pct"/>
            <w:shd w:val="clear" w:color="auto" w:fill="auto"/>
            <w:vAlign w:val="center"/>
          </w:tcPr>
          <w:p w14:paraId="127CF116" w14:textId="77777777" w:rsidR="00B36ED4" w:rsidRPr="001E4409" w:rsidRDefault="00B36ED4" w:rsidP="00AD1B0C">
            <w:pPr>
              <w:jc w:val="center"/>
              <w:rPr>
                <w:sz w:val="22"/>
                <w:szCs w:val="22"/>
              </w:rPr>
            </w:pPr>
            <w:r w:rsidRPr="001E4409">
              <w:rPr>
                <w:sz w:val="22"/>
                <w:szCs w:val="22"/>
              </w:rPr>
              <w:t>4</w:t>
            </w:r>
          </w:p>
        </w:tc>
        <w:tc>
          <w:tcPr>
            <w:tcW w:w="1071" w:type="pct"/>
            <w:shd w:val="clear" w:color="auto" w:fill="auto"/>
            <w:vAlign w:val="center"/>
          </w:tcPr>
          <w:p w14:paraId="5E398C77" w14:textId="77777777" w:rsidR="00B36ED4" w:rsidRPr="001E4409" w:rsidRDefault="00B36ED4" w:rsidP="00AD1B0C">
            <w:pPr>
              <w:jc w:val="center"/>
              <w:rPr>
                <w:sz w:val="22"/>
                <w:szCs w:val="22"/>
              </w:rPr>
            </w:pPr>
            <w:r w:rsidRPr="001E4409">
              <w:rPr>
                <w:sz w:val="22"/>
                <w:szCs w:val="22"/>
              </w:rPr>
              <w:t>54:07:050202:4</w:t>
            </w:r>
          </w:p>
        </w:tc>
        <w:tc>
          <w:tcPr>
            <w:tcW w:w="630" w:type="pct"/>
            <w:shd w:val="clear" w:color="auto" w:fill="auto"/>
            <w:vAlign w:val="center"/>
          </w:tcPr>
          <w:p w14:paraId="60CEA944"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73406F1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F2B9F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1D3D00E" w14:textId="77777777" w:rsidTr="00AD1B0C">
        <w:tc>
          <w:tcPr>
            <w:tcW w:w="285" w:type="pct"/>
            <w:shd w:val="clear" w:color="auto" w:fill="auto"/>
            <w:vAlign w:val="center"/>
          </w:tcPr>
          <w:p w14:paraId="4D5B2019" w14:textId="77777777" w:rsidR="00B36ED4" w:rsidRPr="001E4409" w:rsidRDefault="00B36ED4" w:rsidP="00AD1B0C">
            <w:pPr>
              <w:jc w:val="center"/>
              <w:rPr>
                <w:sz w:val="22"/>
                <w:szCs w:val="22"/>
              </w:rPr>
            </w:pPr>
            <w:r w:rsidRPr="001E4409">
              <w:rPr>
                <w:sz w:val="22"/>
                <w:szCs w:val="22"/>
              </w:rPr>
              <w:t>5</w:t>
            </w:r>
          </w:p>
        </w:tc>
        <w:tc>
          <w:tcPr>
            <w:tcW w:w="1071" w:type="pct"/>
            <w:shd w:val="clear" w:color="auto" w:fill="auto"/>
            <w:vAlign w:val="center"/>
          </w:tcPr>
          <w:p w14:paraId="3BEB3FF7" w14:textId="77777777" w:rsidR="00B36ED4" w:rsidRPr="001E4409" w:rsidRDefault="00B36ED4" w:rsidP="00AD1B0C">
            <w:pPr>
              <w:jc w:val="center"/>
              <w:rPr>
                <w:sz w:val="22"/>
                <w:szCs w:val="22"/>
              </w:rPr>
            </w:pPr>
            <w:r w:rsidRPr="001E4409">
              <w:rPr>
                <w:sz w:val="22"/>
                <w:szCs w:val="22"/>
              </w:rPr>
              <w:t>54:07:050202:3</w:t>
            </w:r>
          </w:p>
        </w:tc>
        <w:tc>
          <w:tcPr>
            <w:tcW w:w="630" w:type="pct"/>
            <w:shd w:val="clear" w:color="auto" w:fill="auto"/>
            <w:vAlign w:val="center"/>
          </w:tcPr>
          <w:p w14:paraId="4B01BB40"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1C795BE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C72B4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2CD0302" w14:textId="77777777" w:rsidTr="00AD1B0C">
        <w:tc>
          <w:tcPr>
            <w:tcW w:w="285" w:type="pct"/>
            <w:shd w:val="clear" w:color="auto" w:fill="auto"/>
            <w:vAlign w:val="center"/>
          </w:tcPr>
          <w:p w14:paraId="45E188C5" w14:textId="77777777" w:rsidR="00B36ED4" w:rsidRPr="001E4409" w:rsidRDefault="00B36ED4" w:rsidP="00AD1B0C">
            <w:pPr>
              <w:jc w:val="center"/>
              <w:rPr>
                <w:sz w:val="22"/>
                <w:szCs w:val="22"/>
              </w:rPr>
            </w:pPr>
            <w:r w:rsidRPr="001E4409">
              <w:rPr>
                <w:sz w:val="22"/>
                <w:szCs w:val="22"/>
              </w:rPr>
              <w:t>6</w:t>
            </w:r>
          </w:p>
        </w:tc>
        <w:tc>
          <w:tcPr>
            <w:tcW w:w="1071" w:type="pct"/>
            <w:shd w:val="clear" w:color="auto" w:fill="auto"/>
            <w:vAlign w:val="center"/>
          </w:tcPr>
          <w:p w14:paraId="7848C5AE" w14:textId="77777777" w:rsidR="00B36ED4" w:rsidRPr="001E4409" w:rsidRDefault="00B36ED4" w:rsidP="00AD1B0C">
            <w:pPr>
              <w:jc w:val="center"/>
              <w:rPr>
                <w:sz w:val="22"/>
                <w:szCs w:val="22"/>
              </w:rPr>
            </w:pPr>
            <w:r w:rsidRPr="001E4409">
              <w:rPr>
                <w:sz w:val="22"/>
                <w:szCs w:val="22"/>
              </w:rPr>
              <w:t>54:07:050202:2</w:t>
            </w:r>
          </w:p>
        </w:tc>
        <w:tc>
          <w:tcPr>
            <w:tcW w:w="630" w:type="pct"/>
            <w:shd w:val="clear" w:color="auto" w:fill="auto"/>
            <w:vAlign w:val="center"/>
          </w:tcPr>
          <w:p w14:paraId="1AD4956E"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687562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420BD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EF176F3" w14:textId="77777777" w:rsidTr="00AD1B0C">
        <w:tc>
          <w:tcPr>
            <w:tcW w:w="285" w:type="pct"/>
            <w:shd w:val="clear" w:color="auto" w:fill="auto"/>
            <w:vAlign w:val="center"/>
          </w:tcPr>
          <w:p w14:paraId="1DF93DB8" w14:textId="77777777" w:rsidR="00B36ED4" w:rsidRPr="001E4409" w:rsidRDefault="00B36ED4" w:rsidP="00AD1B0C">
            <w:pPr>
              <w:jc w:val="center"/>
              <w:rPr>
                <w:sz w:val="22"/>
                <w:szCs w:val="22"/>
              </w:rPr>
            </w:pPr>
            <w:r w:rsidRPr="001E4409">
              <w:rPr>
                <w:sz w:val="22"/>
                <w:szCs w:val="22"/>
              </w:rPr>
              <w:t>7</w:t>
            </w:r>
          </w:p>
        </w:tc>
        <w:tc>
          <w:tcPr>
            <w:tcW w:w="1071" w:type="pct"/>
            <w:shd w:val="clear" w:color="auto" w:fill="auto"/>
            <w:vAlign w:val="center"/>
          </w:tcPr>
          <w:p w14:paraId="7DC17516" w14:textId="77777777" w:rsidR="00B36ED4" w:rsidRPr="001E4409" w:rsidRDefault="00B36ED4" w:rsidP="00AD1B0C">
            <w:pPr>
              <w:jc w:val="center"/>
              <w:rPr>
                <w:sz w:val="22"/>
                <w:szCs w:val="22"/>
              </w:rPr>
            </w:pPr>
            <w:r w:rsidRPr="001E4409">
              <w:rPr>
                <w:sz w:val="22"/>
                <w:szCs w:val="22"/>
              </w:rPr>
              <w:t>54:07:050202:1</w:t>
            </w:r>
          </w:p>
        </w:tc>
        <w:tc>
          <w:tcPr>
            <w:tcW w:w="630" w:type="pct"/>
            <w:shd w:val="clear" w:color="auto" w:fill="auto"/>
            <w:vAlign w:val="center"/>
          </w:tcPr>
          <w:p w14:paraId="01B5C482"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354057E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7977B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7297B7C" w14:textId="77777777" w:rsidTr="00AD1B0C">
        <w:tc>
          <w:tcPr>
            <w:tcW w:w="285" w:type="pct"/>
            <w:shd w:val="clear" w:color="auto" w:fill="auto"/>
            <w:vAlign w:val="center"/>
          </w:tcPr>
          <w:p w14:paraId="206D2438" w14:textId="77777777" w:rsidR="00B36ED4" w:rsidRPr="001E4409" w:rsidRDefault="00B36ED4" w:rsidP="00AD1B0C">
            <w:pPr>
              <w:jc w:val="center"/>
              <w:rPr>
                <w:sz w:val="22"/>
                <w:szCs w:val="22"/>
              </w:rPr>
            </w:pPr>
            <w:r w:rsidRPr="001E4409">
              <w:rPr>
                <w:sz w:val="22"/>
                <w:szCs w:val="22"/>
              </w:rPr>
              <w:t>8</w:t>
            </w:r>
          </w:p>
        </w:tc>
        <w:tc>
          <w:tcPr>
            <w:tcW w:w="1071" w:type="pct"/>
            <w:shd w:val="clear" w:color="auto" w:fill="auto"/>
            <w:vAlign w:val="center"/>
          </w:tcPr>
          <w:p w14:paraId="1613326B" w14:textId="77777777" w:rsidR="00B36ED4" w:rsidRPr="001E4409" w:rsidRDefault="00B36ED4" w:rsidP="00AD1B0C">
            <w:pPr>
              <w:jc w:val="center"/>
              <w:rPr>
                <w:sz w:val="22"/>
                <w:szCs w:val="22"/>
              </w:rPr>
            </w:pPr>
            <w:r w:rsidRPr="001E4409">
              <w:rPr>
                <w:sz w:val="22"/>
                <w:szCs w:val="22"/>
              </w:rPr>
              <w:t>54:07:050202:6</w:t>
            </w:r>
          </w:p>
        </w:tc>
        <w:tc>
          <w:tcPr>
            <w:tcW w:w="630" w:type="pct"/>
            <w:shd w:val="clear" w:color="auto" w:fill="auto"/>
            <w:vAlign w:val="center"/>
          </w:tcPr>
          <w:p w14:paraId="7981DD94" w14:textId="77777777" w:rsidR="00B36ED4" w:rsidRPr="001E4409" w:rsidRDefault="00B36ED4" w:rsidP="00AD1B0C">
            <w:pPr>
              <w:jc w:val="center"/>
              <w:rPr>
                <w:sz w:val="22"/>
                <w:szCs w:val="22"/>
              </w:rPr>
            </w:pPr>
            <w:r w:rsidRPr="001E4409">
              <w:rPr>
                <w:sz w:val="22"/>
                <w:szCs w:val="22"/>
              </w:rPr>
              <w:t>1906</w:t>
            </w:r>
          </w:p>
        </w:tc>
        <w:tc>
          <w:tcPr>
            <w:tcW w:w="1255" w:type="pct"/>
            <w:shd w:val="clear" w:color="auto" w:fill="auto"/>
            <w:vAlign w:val="center"/>
          </w:tcPr>
          <w:p w14:paraId="061E652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1AB89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47EDF70" w14:textId="77777777" w:rsidTr="00AD1B0C">
        <w:tc>
          <w:tcPr>
            <w:tcW w:w="285" w:type="pct"/>
            <w:shd w:val="clear" w:color="auto" w:fill="auto"/>
            <w:vAlign w:val="center"/>
          </w:tcPr>
          <w:p w14:paraId="4D732813" w14:textId="77777777" w:rsidR="00B36ED4" w:rsidRPr="001E4409" w:rsidRDefault="00B36ED4" w:rsidP="00AD1B0C">
            <w:pPr>
              <w:jc w:val="center"/>
              <w:rPr>
                <w:sz w:val="22"/>
                <w:szCs w:val="22"/>
              </w:rPr>
            </w:pPr>
            <w:r w:rsidRPr="001E4409">
              <w:rPr>
                <w:sz w:val="22"/>
                <w:szCs w:val="22"/>
              </w:rPr>
              <w:t>9</w:t>
            </w:r>
          </w:p>
        </w:tc>
        <w:tc>
          <w:tcPr>
            <w:tcW w:w="1071" w:type="pct"/>
            <w:shd w:val="clear" w:color="auto" w:fill="auto"/>
            <w:vAlign w:val="center"/>
          </w:tcPr>
          <w:p w14:paraId="55D54D8C" w14:textId="77777777" w:rsidR="00B36ED4" w:rsidRPr="001E4409" w:rsidRDefault="00B36ED4" w:rsidP="00AD1B0C">
            <w:pPr>
              <w:jc w:val="center"/>
              <w:rPr>
                <w:sz w:val="22"/>
                <w:szCs w:val="22"/>
              </w:rPr>
            </w:pPr>
            <w:r w:rsidRPr="001E4409">
              <w:rPr>
                <w:sz w:val="22"/>
                <w:szCs w:val="22"/>
              </w:rPr>
              <w:t>54:07:050202:7</w:t>
            </w:r>
          </w:p>
        </w:tc>
        <w:tc>
          <w:tcPr>
            <w:tcW w:w="630" w:type="pct"/>
            <w:shd w:val="clear" w:color="auto" w:fill="auto"/>
            <w:vAlign w:val="center"/>
          </w:tcPr>
          <w:p w14:paraId="730CDC3B" w14:textId="77777777" w:rsidR="00B36ED4" w:rsidRPr="001E4409" w:rsidRDefault="00B36ED4" w:rsidP="00AD1B0C">
            <w:pPr>
              <w:jc w:val="center"/>
              <w:rPr>
                <w:sz w:val="22"/>
                <w:szCs w:val="22"/>
              </w:rPr>
            </w:pPr>
            <w:r w:rsidRPr="001E4409">
              <w:rPr>
                <w:sz w:val="22"/>
                <w:szCs w:val="22"/>
              </w:rPr>
              <w:t>1897</w:t>
            </w:r>
          </w:p>
        </w:tc>
        <w:tc>
          <w:tcPr>
            <w:tcW w:w="1255" w:type="pct"/>
            <w:shd w:val="clear" w:color="auto" w:fill="auto"/>
            <w:vAlign w:val="center"/>
          </w:tcPr>
          <w:p w14:paraId="4F69C4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A8743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03014F" w14:textId="77777777" w:rsidTr="00AD1B0C">
        <w:tc>
          <w:tcPr>
            <w:tcW w:w="285" w:type="pct"/>
            <w:shd w:val="clear" w:color="auto" w:fill="auto"/>
            <w:vAlign w:val="center"/>
          </w:tcPr>
          <w:p w14:paraId="124E786C" w14:textId="77777777" w:rsidR="00B36ED4" w:rsidRPr="001E4409" w:rsidRDefault="00B36ED4" w:rsidP="00AD1B0C">
            <w:pPr>
              <w:jc w:val="center"/>
              <w:rPr>
                <w:sz w:val="22"/>
                <w:szCs w:val="22"/>
              </w:rPr>
            </w:pPr>
            <w:r w:rsidRPr="001E4409">
              <w:rPr>
                <w:sz w:val="22"/>
                <w:szCs w:val="22"/>
              </w:rPr>
              <w:t>10</w:t>
            </w:r>
          </w:p>
        </w:tc>
        <w:tc>
          <w:tcPr>
            <w:tcW w:w="1071" w:type="pct"/>
            <w:shd w:val="clear" w:color="auto" w:fill="auto"/>
            <w:vAlign w:val="center"/>
          </w:tcPr>
          <w:p w14:paraId="676E8B91" w14:textId="77777777" w:rsidR="00B36ED4" w:rsidRPr="001E4409" w:rsidRDefault="00B36ED4" w:rsidP="00AD1B0C">
            <w:pPr>
              <w:jc w:val="center"/>
              <w:rPr>
                <w:sz w:val="22"/>
                <w:szCs w:val="22"/>
              </w:rPr>
            </w:pPr>
            <w:r w:rsidRPr="001E4409">
              <w:rPr>
                <w:sz w:val="22"/>
                <w:szCs w:val="22"/>
              </w:rPr>
              <w:t>54:07:050202:8</w:t>
            </w:r>
          </w:p>
        </w:tc>
        <w:tc>
          <w:tcPr>
            <w:tcW w:w="630" w:type="pct"/>
            <w:shd w:val="clear" w:color="auto" w:fill="auto"/>
            <w:vAlign w:val="center"/>
          </w:tcPr>
          <w:p w14:paraId="16ED2CB2" w14:textId="77777777" w:rsidR="00B36ED4" w:rsidRPr="001E4409" w:rsidRDefault="00B36ED4" w:rsidP="00AD1B0C">
            <w:pPr>
              <w:jc w:val="center"/>
              <w:rPr>
                <w:sz w:val="22"/>
                <w:szCs w:val="22"/>
              </w:rPr>
            </w:pPr>
            <w:r w:rsidRPr="001E4409">
              <w:rPr>
                <w:sz w:val="22"/>
                <w:szCs w:val="22"/>
              </w:rPr>
              <w:t>1895</w:t>
            </w:r>
          </w:p>
        </w:tc>
        <w:tc>
          <w:tcPr>
            <w:tcW w:w="1255" w:type="pct"/>
            <w:shd w:val="clear" w:color="auto" w:fill="auto"/>
            <w:vAlign w:val="center"/>
          </w:tcPr>
          <w:p w14:paraId="23D8552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484EC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B570C4" w14:textId="77777777" w:rsidTr="00AD1B0C">
        <w:tc>
          <w:tcPr>
            <w:tcW w:w="285" w:type="pct"/>
            <w:shd w:val="clear" w:color="auto" w:fill="auto"/>
            <w:vAlign w:val="center"/>
          </w:tcPr>
          <w:p w14:paraId="00560573" w14:textId="77777777" w:rsidR="00B36ED4" w:rsidRPr="001E4409" w:rsidRDefault="00B36ED4" w:rsidP="00AD1B0C">
            <w:pPr>
              <w:jc w:val="center"/>
              <w:rPr>
                <w:sz w:val="22"/>
                <w:szCs w:val="22"/>
              </w:rPr>
            </w:pPr>
            <w:r w:rsidRPr="001E4409">
              <w:rPr>
                <w:sz w:val="22"/>
                <w:szCs w:val="22"/>
              </w:rPr>
              <w:t>11</w:t>
            </w:r>
          </w:p>
        </w:tc>
        <w:tc>
          <w:tcPr>
            <w:tcW w:w="1071" w:type="pct"/>
            <w:shd w:val="clear" w:color="auto" w:fill="auto"/>
            <w:vAlign w:val="center"/>
          </w:tcPr>
          <w:p w14:paraId="7F1BC6C5" w14:textId="77777777" w:rsidR="00B36ED4" w:rsidRPr="001E4409" w:rsidRDefault="00B36ED4" w:rsidP="00AD1B0C">
            <w:pPr>
              <w:jc w:val="center"/>
              <w:rPr>
                <w:sz w:val="22"/>
                <w:szCs w:val="22"/>
              </w:rPr>
            </w:pPr>
            <w:r w:rsidRPr="001E4409">
              <w:rPr>
                <w:sz w:val="22"/>
                <w:szCs w:val="22"/>
              </w:rPr>
              <w:t>54:07:050202:9</w:t>
            </w:r>
          </w:p>
        </w:tc>
        <w:tc>
          <w:tcPr>
            <w:tcW w:w="630" w:type="pct"/>
            <w:shd w:val="clear" w:color="auto" w:fill="auto"/>
            <w:vAlign w:val="center"/>
          </w:tcPr>
          <w:p w14:paraId="67A56408" w14:textId="77777777" w:rsidR="00B36ED4" w:rsidRPr="001E4409" w:rsidRDefault="00B36ED4" w:rsidP="00AD1B0C">
            <w:pPr>
              <w:jc w:val="center"/>
              <w:rPr>
                <w:sz w:val="22"/>
                <w:szCs w:val="22"/>
              </w:rPr>
            </w:pPr>
            <w:r w:rsidRPr="001E4409">
              <w:rPr>
                <w:sz w:val="22"/>
                <w:szCs w:val="22"/>
              </w:rPr>
              <w:t>1895</w:t>
            </w:r>
          </w:p>
        </w:tc>
        <w:tc>
          <w:tcPr>
            <w:tcW w:w="1255" w:type="pct"/>
            <w:shd w:val="clear" w:color="auto" w:fill="auto"/>
            <w:vAlign w:val="center"/>
          </w:tcPr>
          <w:p w14:paraId="4EFB87D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97CD8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49A36E2" w14:textId="77777777" w:rsidTr="00AD1B0C">
        <w:tc>
          <w:tcPr>
            <w:tcW w:w="285" w:type="pct"/>
            <w:shd w:val="clear" w:color="auto" w:fill="auto"/>
            <w:vAlign w:val="center"/>
          </w:tcPr>
          <w:p w14:paraId="2FB3E12D" w14:textId="77777777" w:rsidR="00B36ED4" w:rsidRPr="001E4409" w:rsidRDefault="00B36ED4" w:rsidP="00AD1B0C">
            <w:pPr>
              <w:jc w:val="center"/>
              <w:rPr>
                <w:sz w:val="22"/>
                <w:szCs w:val="22"/>
              </w:rPr>
            </w:pPr>
            <w:r w:rsidRPr="001E4409">
              <w:rPr>
                <w:sz w:val="22"/>
                <w:szCs w:val="22"/>
              </w:rPr>
              <w:t>12</w:t>
            </w:r>
          </w:p>
        </w:tc>
        <w:tc>
          <w:tcPr>
            <w:tcW w:w="1071" w:type="pct"/>
            <w:shd w:val="clear" w:color="auto" w:fill="auto"/>
            <w:vAlign w:val="center"/>
          </w:tcPr>
          <w:p w14:paraId="22D24A40" w14:textId="77777777" w:rsidR="00B36ED4" w:rsidRPr="001E4409" w:rsidRDefault="00B36ED4" w:rsidP="00AD1B0C">
            <w:pPr>
              <w:jc w:val="center"/>
              <w:rPr>
                <w:sz w:val="22"/>
                <w:szCs w:val="22"/>
              </w:rPr>
            </w:pPr>
            <w:r w:rsidRPr="001E4409">
              <w:rPr>
                <w:sz w:val="22"/>
                <w:szCs w:val="22"/>
              </w:rPr>
              <w:t>54:07:050202:15</w:t>
            </w:r>
          </w:p>
        </w:tc>
        <w:tc>
          <w:tcPr>
            <w:tcW w:w="630" w:type="pct"/>
            <w:shd w:val="clear" w:color="auto" w:fill="auto"/>
            <w:vAlign w:val="center"/>
          </w:tcPr>
          <w:p w14:paraId="787736FD"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10857B8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E0A80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0D83B5D" w14:textId="77777777" w:rsidTr="00AD1B0C">
        <w:tc>
          <w:tcPr>
            <w:tcW w:w="285" w:type="pct"/>
            <w:shd w:val="clear" w:color="auto" w:fill="auto"/>
            <w:vAlign w:val="center"/>
          </w:tcPr>
          <w:p w14:paraId="4B385424" w14:textId="77777777" w:rsidR="00B36ED4" w:rsidRPr="001E4409" w:rsidRDefault="00B36ED4" w:rsidP="00AD1B0C">
            <w:pPr>
              <w:jc w:val="center"/>
              <w:rPr>
                <w:sz w:val="22"/>
                <w:szCs w:val="22"/>
              </w:rPr>
            </w:pPr>
            <w:r w:rsidRPr="001E4409">
              <w:rPr>
                <w:sz w:val="22"/>
                <w:szCs w:val="22"/>
              </w:rPr>
              <w:t>13</w:t>
            </w:r>
          </w:p>
        </w:tc>
        <w:tc>
          <w:tcPr>
            <w:tcW w:w="1071" w:type="pct"/>
            <w:shd w:val="clear" w:color="auto" w:fill="auto"/>
            <w:vAlign w:val="center"/>
          </w:tcPr>
          <w:p w14:paraId="4B00D353" w14:textId="77777777" w:rsidR="00B36ED4" w:rsidRPr="001E4409" w:rsidRDefault="00B36ED4" w:rsidP="00AD1B0C">
            <w:pPr>
              <w:jc w:val="center"/>
              <w:rPr>
                <w:sz w:val="22"/>
                <w:szCs w:val="22"/>
              </w:rPr>
            </w:pPr>
            <w:r w:rsidRPr="001E4409">
              <w:rPr>
                <w:sz w:val="22"/>
                <w:szCs w:val="22"/>
              </w:rPr>
              <w:t>54:07:050202:14</w:t>
            </w:r>
          </w:p>
        </w:tc>
        <w:tc>
          <w:tcPr>
            <w:tcW w:w="630" w:type="pct"/>
            <w:shd w:val="clear" w:color="auto" w:fill="auto"/>
            <w:vAlign w:val="center"/>
          </w:tcPr>
          <w:p w14:paraId="79B806B8"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23E6AC7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723E9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8B3DC76" w14:textId="77777777" w:rsidTr="00AD1B0C">
        <w:tc>
          <w:tcPr>
            <w:tcW w:w="285" w:type="pct"/>
            <w:shd w:val="clear" w:color="auto" w:fill="auto"/>
            <w:vAlign w:val="center"/>
          </w:tcPr>
          <w:p w14:paraId="726A3912" w14:textId="77777777" w:rsidR="00B36ED4" w:rsidRPr="001E4409" w:rsidRDefault="00B36ED4" w:rsidP="00AD1B0C">
            <w:pPr>
              <w:jc w:val="center"/>
              <w:rPr>
                <w:sz w:val="22"/>
                <w:szCs w:val="22"/>
              </w:rPr>
            </w:pPr>
            <w:r w:rsidRPr="001E4409">
              <w:rPr>
                <w:sz w:val="22"/>
                <w:szCs w:val="22"/>
              </w:rPr>
              <w:t>14</w:t>
            </w:r>
          </w:p>
        </w:tc>
        <w:tc>
          <w:tcPr>
            <w:tcW w:w="1071" w:type="pct"/>
            <w:shd w:val="clear" w:color="auto" w:fill="auto"/>
            <w:vAlign w:val="center"/>
          </w:tcPr>
          <w:p w14:paraId="701C6305" w14:textId="77777777" w:rsidR="00B36ED4" w:rsidRPr="001E4409" w:rsidRDefault="00B36ED4" w:rsidP="00AD1B0C">
            <w:pPr>
              <w:jc w:val="center"/>
              <w:rPr>
                <w:sz w:val="22"/>
                <w:szCs w:val="22"/>
              </w:rPr>
            </w:pPr>
            <w:r w:rsidRPr="001E4409">
              <w:rPr>
                <w:sz w:val="22"/>
                <w:szCs w:val="22"/>
              </w:rPr>
              <w:t>54:07:050202:13</w:t>
            </w:r>
          </w:p>
        </w:tc>
        <w:tc>
          <w:tcPr>
            <w:tcW w:w="630" w:type="pct"/>
            <w:shd w:val="clear" w:color="auto" w:fill="auto"/>
            <w:vAlign w:val="center"/>
          </w:tcPr>
          <w:p w14:paraId="0C0F9DD9"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4E27380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9CD56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F9F4033" w14:textId="77777777" w:rsidTr="00AD1B0C">
        <w:tc>
          <w:tcPr>
            <w:tcW w:w="285" w:type="pct"/>
            <w:shd w:val="clear" w:color="auto" w:fill="auto"/>
            <w:vAlign w:val="center"/>
          </w:tcPr>
          <w:p w14:paraId="771D60FF" w14:textId="77777777" w:rsidR="00B36ED4" w:rsidRPr="001E4409" w:rsidRDefault="00B36ED4" w:rsidP="00AD1B0C">
            <w:pPr>
              <w:jc w:val="center"/>
              <w:rPr>
                <w:sz w:val="22"/>
                <w:szCs w:val="22"/>
              </w:rPr>
            </w:pPr>
            <w:r w:rsidRPr="001E4409">
              <w:rPr>
                <w:sz w:val="22"/>
                <w:szCs w:val="22"/>
              </w:rPr>
              <w:t>15</w:t>
            </w:r>
          </w:p>
        </w:tc>
        <w:tc>
          <w:tcPr>
            <w:tcW w:w="1071" w:type="pct"/>
            <w:shd w:val="clear" w:color="auto" w:fill="auto"/>
            <w:vAlign w:val="center"/>
          </w:tcPr>
          <w:p w14:paraId="3D1F1770" w14:textId="77777777" w:rsidR="00B36ED4" w:rsidRPr="001E4409" w:rsidRDefault="00B36ED4" w:rsidP="00AD1B0C">
            <w:pPr>
              <w:jc w:val="center"/>
              <w:rPr>
                <w:sz w:val="22"/>
                <w:szCs w:val="22"/>
              </w:rPr>
            </w:pPr>
            <w:r w:rsidRPr="001E4409">
              <w:rPr>
                <w:sz w:val="22"/>
                <w:szCs w:val="22"/>
              </w:rPr>
              <w:t>54:07:050202:12</w:t>
            </w:r>
          </w:p>
        </w:tc>
        <w:tc>
          <w:tcPr>
            <w:tcW w:w="630" w:type="pct"/>
            <w:shd w:val="clear" w:color="auto" w:fill="auto"/>
            <w:vAlign w:val="center"/>
          </w:tcPr>
          <w:p w14:paraId="6CD306D1" w14:textId="77777777" w:rsidR="00B36ED4" w:rsidRPr="001E4409" w:rsidRDefault="00B36ED4" w:rsidP="00AD1B0C">
            <w:pPr>
              <w:jc w:val="center"/>
              <w:rPr>
                <w:sz w:val="22"/>
                <w:szCs w:val="22"/>
              </w:rPr>
            </w:pPr>
            <w:r w:rsidRPr="001E4409">
              <w:rPr>
                <w:sz w:val="22"/>
                <w:szCs w:val="22"/>
              </w:rPr>
              <w:t>1483</w:t>
            </w:r>
          </w:p>
        </w:tc>
        <w:tc>
          <w:tcPr>
            <w:tcW w:w="1255" w:type="pct"/>
            <w:shd w:val="clear" w:color="auto" w:fill="auto"/>
            <w:vAlign w:val="center"/>
          </w:tcPr>
          <w:p w14:paraId="76B965A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7E917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0646C8C" w14:textId="77777777" w:rsidTr="00AD1B0C">
        <w:tc>
          <w:tcPr>
            <w:tcW w:w="285" w:type="pct"/>
            <w:shd w:val="clear" w:color="auto" w:fill="auto"/>
            <w:vAlign w:val="center"/>
          </w:tcPr>
          <w:p w14:paraId="0B6EA053" w14:textId="77777777" w:rsidR="00B36ED4" w:rsidRPr="001E4409" w:rsidRDefault="00B36ED4" w:rsidP="00AD1B0C">
            <w:pPr>
              <w:jc w:val="center"/>
              <w:rPr>
                <w:sz w:val="22"/>
                <w:szCs w:val="22"/>
              </w:rPr>
            </w:pPr>
            <w:r w:rsidRPr="001E4409">
              <w:rPr>
                <w:sz w:val="22"/>
                <w:szCs w:val="22"/>
              </w:rPr>
              <w:t>16</w:t>
            </w:r>
          </w:p>
        </w:tc>
        <w:tc>
          <w:tcPr>
            <w:tcW w:w="1071" w:type="pct"/>
            <w:shd w:val="clear" w:color="auto" w:fill="auto"/>
            <w:vAlign w:val="center"/>
          </w:tcPr>
          <w:p w14:paraId="2E0941AE" w14:textId="77777777" w:rsidR="00B36ED4" w:rsidRPr="001E4409" w:rsidRDefault="00B36ED4" w:rsidP="00AD1B0C">
            <w:pPr>
              <w:jc w:val="center"/>
              <w:rPr>
                <w:sz w:val="22"/>
                <w:szCs w:val="22"/>
              </w:rPr>
            </w:pPr>
            <w:r w:rsidRPr="001E4409">
              <w:rPr>
                <w:sz w:val="22"/>
                <w:szCs w:val="22"/>
              </w:rPr>
              <w:t>54:07:050202:18</w:t>
            </w:r>
          </w:p>
        </w:tc>
        <w:tc>
          <w:tcPr>
            <w:tcW w:w="630" w:type="pct"/>
            <w:shd w:val="clear" w:color="auto" w:fill="auto"/>
            <w:vAlign w:val="center"/>
          </w:tcPr>
          <w:p w14:paraId="34298C86" w14:textId="77777777" w:rsidR="00B36ED4" w:rsidRPr="001E4409" w:rsidRDefault="00B36ED4" w:rsidP="00AD1B0C">
            <w:pPr>
              <w:jc w:val="center"/>
              <w:rPr>
                <w:sz w:val="22"/>
                <w:szCs w:val="22"/>
              </w:rPr>
            </w:pPr>
            <w:r w:rsidRPr="001E4409">
              <w:rPr>
                <w:sz w:val="22"/>
                <w:szCs w:val="22"/>
              </w:rPr>
              <w:t>948</w:t>
            </w:r>
          </w:p>
        </w:tc>
        <w:tc>
          <w:tcPr>
            <w:tcW w:w="1255" w:type="pct"/>
            <w:shd w:val="clear" w:color="auto" w:fill="auto"/>
            <w:vAlign w:val="center"/>
          </w:tcPr>
          <w:p w14:paraId="3900C22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24307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69139F" w14:textId="77777777" w:rsidTr="00AD1B0C">
        <w:tc>
          <w:tcPr>
            <w:tcW w:w="285" w:type="pct"/>
            <w:shd w:val="clear" w:color="auto" w:fill="auto"/>
            <w:vAlign w:val="center"/>
          </w:tcPr>
          <w:p w14:paraId="47A50190" w14:textId="77777777" w:rsidR="00B36ED4" w:rsidRPr="001E4409" w:rsidRDefault="00B36ED4" w:rsidP="00AD1B0C">
            <w:pPr>
              <w:jc w:val="center"/>
              <w:rPr>
                <w:sz w:val="22"/>
                <w:szCs w:val="22"/>
              </w:rPr>
            </w:pPr>
            <w:r w:rsidRPr="001E4409">
              <w:rPr>
                <w:sz w:val="22"/>
                <w:szCs w:val="22"/>
              </w:rPr>
              <w:t>17</w:t>
            </w:r>
          </w:p>
        </w:tc>
        <w:tc>
          <w:tcPr>
            <w:tcW w:w="1071" w:type="pct"/>
            <w:shd w:val="clear" w:color="auto" w:fill="auto"/>
            <w:vAlign w:val="center"/>
          </w:tcPr>
          <w:p w14:paraId="2039CED3" w14:textId="77777777" w:rsidR="00B36ED4" w:rsidRPr="001E4409" w:rsidRDefault="00B36ED4" w:rsidP="00AD1B0C">
            <w:pPr>
              <w:jc w:val="center"/>
              <w:rPr>
                <w:sz w:val="22"/>
                <w:szCs w:val="22"/>
              </w:rPr>
            </w:pPr>
            <w:r w:rsidRPr="001E4409">
              <w:rPr>
                <w:sz w:val="22"/>
                <w:szCs w:val="22"/>
              </w:rPr>
              <w:t>54:07:050202:19</w:t>
            </w:r>
          </w:p>
        </w:tc>
        <w:tc>
          <w:tcPr>
            <w:tcW w:w="630" w:type="pct"/>
            <w:shd w:val="clear" w:color="auto" w:fill="auto"/>
            <w:vAlign w:val="center"/>
          </w:tcPr>
          <w:p w14:paraId="64C04280" w14:textId="77777777" w:rsidR="00B36ED4" w:rsidRPr="001E4409" w:rsidRDefault="00B36ED4" w:rsidP="00AD1B0C">
            <w:pPr>
              <w:jc w:val="center"/>
              <w:rPr>
                <w:sz w:val="22"/>
                <w:szCs w:val="22"/>
              </w:rPr>
            </w:pPr>
            <w:r w:rsidRPr="001E4409">
              <w:rPr>
                <w:sz w:val="22"/>
                <w:szCs w:val="22"/>
              </w:rPr>
              <w:t>947</w:t>
            </w:r>
          </w:p>
        </w:tc>
        <w:tc>
          <w:tcPr>
            <w:tcW w:w="1255" w:type="pct"/>
            <w:shd w:val="clear" w:color="auto" w:fill="auto"/>
            <w:vAlign w:val="center"/>
          </w:tcPr>
          <w:p w14:paraId="3EC41E2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C505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08B694" w14:textId="77777777" w:rsidTr="00AD1B0C">
        <w:tc>
          <w:tcPr>
            <w:tcW w:w="285" w:type="pct"/>
            <w:shd w:val="clear" w:color="auto" w:fill="auto"/>
            <w:vAlign w:val="center"/>
          </w:tcPr>
          <w:p w14:paraId="7B227A86" w14:textId="77777777" w:rsidR="00B36ED4" w:rsidRPr="001E4409" w:rsidRDefault="00B36ED4" w:rsidP="00AD1B0C">
            <w:pPr>
              <w:jc w:val="center"/>
              <w:rPr>
                <w:sz w:val="22"/>
                <w:szCs w:val="22"/>
              </w:rPr>
            </w:pPr>
            <w:r w:rsidRPr="001E4409">
              <w:rPr>
                <w:sz w:val="22"/>
                <w:szCs w:val="22"/>
              </w:rPr>
              <w:t>18</w:t>
            </w:r>
          </w:p>
        </w:tc>
        <w:tc>
          <w:tcPr>
            <w:tcW w:w="1071" w:type="pct"/>
            <w:shd w:val="clear" w:color="auto" w:fill="auto"/>
            <w:vAlign w:val="center"/>
          </w:tcPr>
          <w:p w14:paraId="74C3569F" w14:textId="77777777" w:rsidR="00B36ED4" w:rsidRPr="001E4409" w:rsidRDefault="00B36ED4" w:rsidP="00AD1B0C">
            <w:pPr>
              <w:jc w:val="center"/>
              <w:rPr>
                <w:sz w:val="22"/>
                <w:szCs w:val="22"/>
              </w:rPr>
            </w:pPr>
            <w:r w:rsidRPr="001E4409">
              <w:rPr>
                <w:sz w:val="22"/>
                <w:szCs w:val="22"/>
              </w:rPr>
              <w:t>54:07:050202:11</w:t>
            </w:r>
          </w:p>
        </w:tc>
        <w:tc>
          <w:tcPr>
            <w:tcW w:w="630" w:type="pct"/>
            <w:shd w:val="clear" w:color="auto" w:fill="auto"/>
            <w:vAlign w:val="center"/>
          </w:tcPr>
          <w:p w14:paraId="04DEF9FE" w14:textId="77777777" w:rsidR="00B36ED4" w:rsidRPr="001E4409" w:rsidRDefault="00B36ED4" w:rsidP="00AD1B0C">
            <w:pPr>
              <w:jc w:val="center"/>
              <w:rPr>
                <w:sz w:val="22"/>
                <w:szCs w:val="22"/>
              </w:rPr>
            </w:pPr>
            <w:r w:rsidRPr="001E4409">
              <w:rPr>
                <w:sz w:val="22"/>
                <w:szCs w:val="22"/>
              </w:rPr>
              <w:t>1493</w:t>
            </w:r>
          </w:p>
        </w:tc>
        <w:tc>
          <w:tcPr>
            <w:tcW w:w="1255" w:type="pct"/>
            <w:shd w:val="clear" w:color="auto" w:fill="auto"/>
            <w:vAlign w:val="center"/>
          </w:tcPr>
          <w:p w14:paraId="79292BD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8485A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05E05A6" w14:textId="77777777" w:rsidTr="00AD1B0C">
        <w:tc>
          <w:tcPr>
            <w:tcW w:w="285" w:type="pct"/>
            <w:shd w:val="clear" w:color="auto" w:fill="auto"/>
            <w:vAlign w:val="center"/>
          </w:tcPr>
          <w:p w14:paraId="77513436" w14:textId="77777777" w:rsidR="00B36ED4" w:rsidRPr="001E4409" w:rsidRDefault="00B36ED4" w:rsidP="00AD1B0C">
            <w:pPr>
              <w:jc w:val="center"/>
              <w:rPr>
                <w:sz w:val="22"/>
                <w:szCs w:val="22"/>
              </w:rPr>
            </w:pPr>
            <w:r w:rsidRPr="001E4409">
              <w:rPr>
                <w:sz w:val="22"/>
                <w:szCs w:val="22"/>
              </w:rPr>
              <w:t>19</w:t>
            </w:r>
          </w:p>
        </w:tc>
        <w:tc>
          <w:tcPr>
            <w:tcW w:w="1071" w:type="pct"/>
            <w:shd w:val="clear" w:color="auto" w:fill="auto"/>
            <w:vAlign w:val="center"/>
          </w:tcPr>
          <w:p w14:paraId="014D03C4" w14:textId="77777777" w:rsidR="00B36ED4" w:rsidRPr="001E4409" w:rsidRDefault="00B36ED4" w:rsidP="00AD1B0C">
            <w:pPr>
              <w:jc w:val="center"/>
              <w:rPr>
                <w:sz w:val="22"/>
                <w:szCs w:val="22"/>
              </w:rPr>
            </w:pPr>
            <w:r w:rsidRPr="001E4409">
              <w:rPr>
                <w:sz w:val="22"/>
                <w:szCs w:val="22"/>
              </w:rPr>
              <w:t>54:07:050202:21</w:t>
            </w:r>
          </w:p>
        </w:tc>
        <w:tc>
          <w:tcPr>
            <w:tcW w:w="630" w:type="pct"/>
            <w:shd w:val="clear" w:color="auto" w:fill="auto"/>
            <w:vAlign w:val="center"/>
          </w:tcPr>
          <w:p w14:paraId="02962B55" w14:textId="77777777" w:rsidR="00B36ED4" w:rsidRPr="001E4409" w:rsidRDefault="00B36ED4" w:rsidP="00AD1B0C">
            <w:pPr>
              <w:jc w:val="center"/>
              <w:rPr>
                <w:sz w:val="22"/>
                <w:szCs w:val="22"/>
              </w:rPr>
            </w:pPr>
            <w:r w:rsidRPr="001E4409">
              <w:rPr>
                <w:sz w:val="22"/>
                <w:szCs w:val="22"/>
              </w:rPr>
              <w:t>300</w:t>
            </w:r>
          </w:p>
        </w:tc>
        <w:tc>
          <w:tcPr>
            <w:tcW w:w="1255" w:type="pct"/>
            <w:shd w:val="clear" w:color="auto" w:fill="auto"/>
            <w:vAlign w:val="center"/>
          </w:tcPr>
          <w:p w14:paraId="560907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5FE19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8D7D862" w14:textId="77777777" w:rsidTr="00AD1B0C">
        <w:tc>
          <w:tcPr>
            <w:tcW w:w="285" w:type="pct"/>
            <w:shd w:val="clear" w:color="auto" w:fill="auto"/>
            <w:vAlign w:val="center"/>
          </w:tcPr>
          <w:p w14:paraId="320B4FBA" w14:textId="77777777" w:rsidR="00B36ED4" w:rsidRPr="001E4409" w:rsidRDefault="00B36ED4" w:rsidP="00AD1B0C">
            <w:pPr>
              <w:jc w:val="center"/>
              <w:rPr>
                <w:sz w:val="22"/>
                <w:szCs w:val="22"/>
              </w:rPr>
            </w:pPr>
            <w:r w:rsidRPr="001E4409">
              <w:rPr>
                <w:sz w:val="22"/>
                <w:szCs w:val="22"/>
              </w:rPr>
              <w:t>20</w:t>
            </w:r>
          </w:p>
        </w:tc>
        <w:tc>
          <w:tcPr>
            <w:tcW w:w="1071" w:type="pct"/>
            <w:shd w:val="clear" w:color="auto" w:fill="auto"/>
            <w:vAlign w:val="center"/>
          </w:tcPr>
          <w:p w14:paraId="76FE62AB" w14:textId="77777777" w:rsidR="00B36ED4" w:rsidRPr="001E4409" w:rsidRDefault="00B36ED4" w:rsidP="00AD1B0C">
            <w:pPr>
              <w:jc w:val="center"/>
              <w:rPr>
                <w:sz w:val="22"/>
                <w:szCs w:val="22"/>
              </w:rPr>
            </w:pPr>
            <w:r w:rsidRPr="001E4409">
              <w:rPr>
                <w:sz w:val="22"/>
                <w:szCs w:val="22"/>
              </w:rPr>
              <w:t>54:07:050201: 1128</w:t>
            </w:r>
          </w:p>
        </w:tc>
        <w:tc>
          <w:tcPr>
            <w:tcW w:w="630" w:type="pct"/>
            <w:shd w:val="clear" w:color="auto" w:fill="auto"/>
            <w:vAlign w:val="center"/>
          </w:tcPr>
          <w:p w14:paraId="181C2905"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0B5E51B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7112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94FE597" w14:textId="77777777" w:rsidTr="00AD1B0C">
        <w:tc>
          <w:tcPr>
            <w:tcW w:w="285" w:type="pct"/>
            <w:shd w:val="clear" w:color="auto" w:fill="auto"/>
            <w:vAlign w:val="center"/>
          </w:tcPr>
          <w:p w14:paraId="6B94FB38" w14:textId="77777777" w:rsidR="00B36ED4" w:rsidRPr="001E4409" w:rsidRDefault="00B36ED4" w:rsidP="00AD1B0C">
            <w:pPr>
              <w:jc w:val="center"/>
              <w:rPr>
                <w:sz w:val="22"/>
                <w:szCs w:val="22"/>
              </w:rPr>
            </w:pPr>
            <w:r w:rsidRPr="001E4409">
              <w:rPr>
                <w:sz w:val="22"/>
                <w:szCs w:val="22"/>
              </w:rPr>
              <w:t>21</w:t>
            </w:r>
          </w:p>
        </w:tc>
        <w:tc>
          <w:tcPr>
            <w:tcW w:w="1071" w:type="pct"/>
            <w:shd w:val="clear" w:color="auto" w:fill="auto"/>
            <w:vAlign w:val="center"/>
          </w:tcPr>
          <w:p w14:paraId="4D768875" w14:textId="77777777" w:rsidR="00B36ED4" w:rsidRPr="001E4409" w:rsidRDefault="00B36ED4" w:rsidP="00AD1B0C">
            <w:pPr>
              <w:jc w:val="center"/>
              <w:rPr>
                <w:sz w:val="22"/>
                <w:szCs w:val="22"/>
              </w:rPr>
            </w:pPr>
            <w:r w:rsidRPr="001E4409">
              <w:rPr>
                <w:sz w:val="22"/>
                <w:szCs w:val="22"/>
              </w:rPr>
              <w:t>54:07:050201: 524</w:t>
            </w:r>
          </w:p>
        </w:tc>
        <w:tc>
          <w:tcPr>
            <w:tcW w:w="630" w:type="pct"/>
            <w:shd w:val="clear" w:color="auto" w:fill="auto"/>
            <w:vAlign w:val="center"/>
          </w:tcPr>
          <w:p w14:paraId="575DC6BF"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439E69D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4F893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7E674B7" w14:textId="77777777" w:rsidTr="00AD1B0C">
        <w:tc>
          <w:tcPr>
            <w:tcW w:w="285" w:type="pct"/>
            <w:shd w:val="clear" w:color="auto" w:fill="auto"/>
            <w:vAlign w:val="center"/>
          </w:tcPr>
          <w:p w14:paraId="292786D5" w14:textId="77777777" w:rsidR="00B36ED4" w:rsidRPr="001E4409" w:rsidRDefault="00B36ED4" w:rsidP="00AD1B0C">
            <w:pPr>
              <w:jc w:val="center"/>
              <w:rPr>
                <w:sz w:val="22"/>
                <w:szCs w:val="22"/>
              </w:rPr>
            </w:pPr>
            <w:r w:rsidRPr="001E4409">
              <w:rPr>
                <w:sz w:val="22"/>
                <w:szCs w:val="22"/>
              </w:rPr>
              <w:t>22</w:t>
            </w:r>
          </w:p>
        </w:tc>
        <w:tc>
          <w:tcPr>
            <w:tcW w:w="1071" w:type="pct"/>
            <w:shd w:val="clear" w:color="auto" w:fill="auto"/>
            <w:vAlign w:val="center"/>
          </w:tcPr>
          <w:p w14:paraId="6C6C5CF6" w14:textId="77777777" w:rsidR="00B36ED4" w:rsidRPr="001E4409" w:rsidRDefault="00B36ED4" w:rsidP="00AD1B0C">
            <w:pPr>
              <w:jc w:val="center"/>
              <w:rPr>
                <w:sz w:val="22"/>
                <w:szCs w:val="22"/>
              </w:rPr>
            </w:pPr>
            <w:r w:rsidRPr="001E4409">
              <w:rPr>
                <w:sz w:val="22"/>
                <w:szCs w:val="22"/>
              </w:rPr>
              <w:t>54:07:050201: 523</w:t>
            </w:r>
          </w:p>
        </w:tc>
        <w:tc>
          <w:tcPr>
            <w:tcW w:w="630" w:type="pct"/>
            <w:shd w:val="clear" w:color="auto" w:fill="auto"/>
            <w:vAlign w:val="center"/>
          </w:tcPr>
          <w:p w14:paraId="1437436E"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2722826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F10F5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48BFAD6" w14:textId="77777777" w:rsidTr="00AD1B0C">
        <w:tc>
          <w:tcPr>
            <w:tcW w:w="285" w:type="pct"/>
            <w:shd w:val="clear" w:color="auto" w:fill="auto"/>
            <w:vAlign w:val="center"/>
          </w:tcPr>
          <w:p w14:paraId="6F1870E9" w14:textId="77777777" w:rsidR="00B36ED4" w:rsidRPr="001E4409" w:rsidRDefault="00B36ED4" w:rsidP="00AD1B0C">
            <w:pPr>
              <w:jc w:val="center"/>
              <w:rPr>
                <w:sz w:val="22"/>
                <w:szCs w:val="22"/>
              </w:rPr>
            </w:pPr>
            <w:r w:rsidRPr="001E4409">
              <w:rPr>
                <w:sz w:val="22"/>
                <w:szCs w:val="22"/>
              </w:rPr>
              <w:t>23</w:t>
            </w:r>
          </w:p>
        </w:tc>
        <w:tc>
          <w:tcPr>
            <w:tcW w:w="1071" w:type="pct"/>
            <w:shd w:val="clear" w:color="auto" w:fill="auto"/>
            <w:vAlign w:val="center"/>
          </w:tcPr>
          <w:p w14:paraId="17B09215" w14:textId="77777777" w:rsidR="00B36ED4" w:rsidRPr="001E4409" w:rsidRDefault="00B36ED4" w:rsidP="00AD1B0C">
            <w:pPr>
              <w:jc w:val="center"/>
              <w:rPr>
                <w:sz w:val="22"/>
                <w:szCs w:val="22"/>
              </w:rPr>
            </w:pPr>
            <w:r w:rsidRPr="001E4409">
              <w:rPr>
                <w:sz w:val="22"/>
                <w:szCs w:val="22"/>
              </w:rPr>
              <w:t>54:07:050201: 525</w:t>
            </w:r>
          </w:p>
        </w:tc>
        <w:tc>
          <w:tcPr>
            <w:tcW w:w="630" w:type="pct"/>
            <w:shd w:val="clear" w:color="auto" w:fill="auto"/>
            <w:vAlign w:val="center"/>
          </w:tcPr>
          <w:p w14:paraId="6BE0F7C8"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308EB0C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20F60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B1293CE" w14:textId="77777777" w:rsidTr="00AD1B0C">
        <w:tc>
          <w:tcPr>
            <w:tcW w:w="285" w:type="pct"/>
            <w:shd w:val="clear" w:color="auto" w:fill="auto"/>
            <w:vAlign w:val="center"/>
          </w:tcPr>
          <w:p w14:paraId="29229A84" w14:textId="77777777" w:rsidR="00B36ED4" w:rsidRPr="001E4409" w:rsidRDefault="00B36ED4" w:rsidP="00AD1B0C">
            <w:pPr>
              <w:jc w:val="center"/>
              <w:rPr>
                <w:sz w:val="22"/>
                <w:szCs w:val="22"/>
              </w:rPr>
            </w:pPr>
            <w:r w:rsidRPr="001E4409">
              <w:rPr>
                <w:sz w:val="22"/>
                <w:szCs w:val="22"/>
              </w:rPr>
              <w:t>24</w:t>
            </w:r>
          </w:p>
        </w:tc>
        <w:tc>
          <w:tcPr>
            <w:tcW w:w="1071" w:type="pct"/>
            <w:shd w:val="clear" w:color="auto" w:fill="auto"/>
            <w:vAlign w:val="center"/>
          </w:tcPr>
          <w:p w14:paraId="2F8E8B54" w14:textId="77777777" w:rsidR="00B36ED4" w:rsidRPr="001E4409" w:rsidRDefault="00B36ED4" w:rsidP="00AD1B0C">
            <w:pPr>
              <w:jc w:val="center"/>
              <w:rPr>
                <w:sz w:val="22"/>
                <w:szCs w:val="22"/>
              </w:rPr>
            </w:pPr>
            <w:r w:rsidRPr="001E4409">
              <w:rPr>
                <w:sz w:val="22"/>
                <w:szCs w:val="22"/>
              </w:rPr>
              <w:t>54:07:050201: 522</w:t>
            </w:r>
          </w:p>
        </w:tc>
        <w:tc>
          <w:tcPr>
            <w:tcW w:w="630" w:type="pct"/>
            <w:shd w:val="clear" w:color="auto" w:fill="auto"/>
            <w:vAlign w:val="center"/>
          </w:tcPr>
          <w:p w14:paraId="0A83D309"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7E43B89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0E4FA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F5A108F" w14:textId="77777777" w:rsidTr="00AD1B0C">
        <w:tc>
          <w:tcPr>
            <w:tcW w:w="285" w:type="pct"/>
            <w:shd w:val="clear" w:color="auto" w:fill="auto"/>
            <w:vAlign w:val="center"/>
          </w:tcPr>
          <w:p w14:paraId="22BD3362" w14:textId="77777777" w:rsidR="00B36ED4" w:rsidRPr="001E4409" w:rsidRDefault="00B36ED4" w:rsidP="00AD1B0C">
            <w:pPr>
              <w:jc w:val="center"/>
              <w:rPr>
                <w:sz w:val="22"/>
                <w:szCs w:val="22"/>
              </w:rPr>
            </w:pPr>
            <w:r w:rsidRPr="001E4409">
              <w:rPr>
                <w:sz w:val="22"/>
                <w:szCs w:val="22"/>
              </w:rPr>
              <w:t>25</w:t>
            </w:r>
          </w:p>
        </w:tc>
        <w:tc>
          <w:tcPr>
            <w:tcW w:w="1071" w:type="pct"/>
            <w:shd w:val="clear" w:color="auto" w:fill="auto"/>
            <w:vAlign w:val="center"/>
          </w:tcPr>
          <w:p w14:paraId="4F68FF82" w14:textId="77777777" w:rsidR="00B36ED4" w:rsidRPr="001E4409" w:rsidRDefault="00B36ED4" w:rsidP="00AD1B0C">
            <w:pPr>
              <w:jc w:val="center"/>
              <w:rPr>
                <w:sz w:val="22"/>
                <w:szCs w:val="22"/>
              </w:rPr>
            </w:pPr>
            <w:r w:rsidRPr="001E4409">
              <w:rPr>
                <w:sz w:val="22"/>
                <w:szCs w:val="22"/>
              </w:rPr>
              <w:t>54:07:050202:17</w:t>
            </w:r>
          </w:p>
        </w:tc>
        <w:tc>
          <w:tcPr>
            <w:tcW w:w="630" w:type="pct"/>
            <w:shd w:val="clear" w:color="auto" w:fill="auto"/>
            <w:vAlign w:val="center"/>
          </w:tcPr>
          <w:p w14:paraId="0A1EEDF4" w14:textId="77777777" w:rsidR="00B36ED4" w:rsidRPr="001E4409" w:rsidRDefault="00B36ED4" w:rsidP="00AD1B0C">
            <w:pPr>
              <w:jc w:val="center"/>
              <w:rPr>
                <w:sz w:val="22"/>
                <w:szCs w:val="22"/>
              </w:rPr>
            </w:pPr>
            <w:r w:rsidRPr="001E4409">
              <w:rPr>
                <w:sz w:val="22"/>
                <w:szCs w:val="22"/>
              </w:rPr>
              <w:t>50</w:t>
            </w:r>
          </w:p>
        </w:tc>
        <w:tc>
          <w:tcPr>
            <w:tcW w:w="1255" w:type="pct"/>
            <w:shd w:val="clear" w:color="auto" w:fill="auto"/>
            <w:vAlign w:val="center"/>
          </w:tcPr>
          <w:p w14:paraId="5F9B674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D707FB"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1B660900" w14:textId="77777777" w:rsidTr="00AD1B0C">
        <w:tc>
          <w:tcPr>
            <w:tcW w:w="285" w:type="pct"/>
            <w:shd w:val="clear" w:color="auto" w:fill="auto"/>
            <w:vAlign w:val="center"/>
          </w:tcPr>
          <w:p w14:paraId="7D3A18C2" w14:textId="77777777" w:rsidR="00B36ED4" w:rsidRPr="001E4409" w:rsidRDefault="00B36ED4" w:rsidP="00AD1B0C">
            <w:pPr>
              <w:jc w:val="center"/>
              <w:rPr>
                <w:sz w:val="22"/>
                <w:szCs w:val="22"/>
              </w:rPr>
            </w:pPr>
            <w:r w:rsidRPr="001E4409">
              <w:rPr>
                <w:sz w:val="22"/>
                <w:szCs w:val="22"/>
              </w:rPr>
              <w:t>26</w:t>
            </w:r>
          </w:p>
        </w:tc>
        <w:tc>
          <w:tcPr>
            <w:tcW w:w="1071" w:type="pct"/>
            <w:shd w:val="clear" w:color="auto" w:fill="auto"/>
            <w:vAlign w:val="center"/>
          </w:tcPr>
          <w:p w14:paraId="38D4D060" w14:textId="77777777" w:rsidR="00B36ED4" w:rsidRPr="001E4409" w:rsidRDefault="00B36ED4" w:rsidP="00AD1B0C">
            <w:pPr>
              <w:jc w:val="center"/>
              <w:rPr>
                <w:sz w:val="22"/>
                <w:szCs w:val="22"/>
              </w:rPr>
            </w:pPr>
            <w:r w:rsidRPr="001E4409">
              <w:rPr>
                <w:sz w:val="22"/>
                <w:szCs w:val="22"/>
              </w:rPr>
              <w:t>54:07:050201:531</w:t>
            </w:r>
          </w:p>
        </w:tc>
        <w:tc>
          <w:tcPr>
            <w:tcW w:w="630" w:type="pct"/>
            <w:shd w:val="clear" w:color="auto" w:fill="auto"/>
            <w:vAlign w:val="center"/>
          </w:tcPr>
          <w:p w14:paraId="574ABD21" w14:textId="77777777" w:rsidR="00B36ED4" w:rsidRPr="001E4409" w:rsidRDefault="00B36ED4" w:rsidP="00AD1B0C">
            <w:pPr>
              <w:jc w:val="center"/>
              <w:rPr>
                <w:sz w:val="22"/>
                <w:szCs w:val="22"/>
              </w:rPr>
            </w:pPr>
            <w:r w:rsidRPr="001E4409">
              <w:rPr>
                <w:sz w:val="22"/>
                <w:szCs w:val="22"/>
              </w:rPr>
              <w:t>45</w:t>
            </w:r>
          </w:p>
        </w:tc>
        <w:tc>
          <w:tcPr>
            <w:tcW w:w="1255" w:type="pct"/>
            <w:shd w:val="clear" w:color="auto" w:fill="auto"/>
            <w:vAlign w:val="center"/>
          </w:tcPr>
          <w:p w14:paraId="6946750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055A4D"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28B7CF26" w14:textId="77777777" w:rsidTr="00AD1B0C">
        <w:tc>
          <w:tcPr>
            <w:tcW w:w="285" w:type="pct"/>
            <w:shd w:val="clear" w:color="auto" w:fill="auto"/>
            <w:vAlign w:val="center"/>
          </w:tcPr>
          <w:p w14:paraId="3474145A" w14:textId="77777777" w:rsidR="00B36ED4" w:rsidRPr="001E4409" w:rsidRDefault="00B36ED4" w:rsidP="00AD1B0C">
            <w:pPr>
              <w:jc w:val="center"/>
              <w:rPr>
                <w:sz w:val="22"/>
                <w:szCs w:val="22"/>
              </w:rPr>
            </w:pPr>
            <w:r w:rsidRPr="001E4409">
              <w:rPr>
                <w:sz w:val="22"/>
                <w:szCs w:val="22"/>
              </w:rPr>
              <w:t>27</w:t>
            </w:r>
          </w:p>
        </w:tc>
        <w:tc>
          <w:tcPr>
            <w:tcW w:w="1071" w:type="pct"/>
            <w:shd w:val="clear" w:color="auto" w:fill="auto"/>
            <w:vAlign w:val="center"/>
          </w:tcPr>
          <w:p w14:paraId="643D81E2" w14:textId="77777777" w:rsidR="00B36ED4" w:rsidRPr="001E4409" w:rsidRDefault="00B36ED4" w:rsidP="00AD1B0C">
            <w:pPr>
              <w:jc w:val="center"/>
              <w:rPr>
                <w:sz w:val="22"/>
                <w:szCs w:val="22"/>
              </w:rPr>
            </w:pPr>
            <w:r w:rsidRPr="001E4409">
              <w:rPr>
                <w:sz w:val="22"/>
                <w:szCs w:val="22"/>
              </w:rPr>
              <w:t>54:07:050201:1542</w:t>
            </w:r>
          </w:p>
        </w:tc>
        <w:tc>
          <w:tcPr>
            <w:tcW w:w="630" w:type="pct"/>
            <w:shd w:val="clear" w:color="auto" w:fill="auto"/>
            <w:vAlign w:val="center"/>
          </w:tcPr>
          <w:p w14:paraId="26AC95FE" w14:textId="77777777" w:rsidR="00B36ED4" w:rsidRPr="001E4409" w:rsidRDefault="00B36ED4" w:rsidP="00AD1B0C">
            <w:pPr>
              <w:jc w:val="center"/>
              <w:rPr>
                <w:sz w:val="22"/>
                <w:szCs w:val="22"/>
              </w:rPr>
            </w:pPr>
            <w:r w:rsidRPr="001E4409">
              <w:rPr>
                <w:sz w:val="22"/>
                <w:szCs w:val="22"/>
              </w:rPr>
              <w:t>1252</w:t>
            </w:r>
          </w:p>
        </w:tc>
        <w:tc>
          <w:tcPr>
            <w:tcW w:w="1255" w:type="pct"/>
            <w:shd w:val="clear" w:color="auto" w:fill="auto"/>
            <w:vAlign w:val="center"/>
          </w:tcPr>
          <w:p w14:paraId="4602F1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F43590"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53BEDAE5" w14:textId="77777777" w:rsidTr="00AD1B0C">
        <w:tc>
          <w:tcPr>
            <w:tcW w:w="285" w:type="pct"/>
            <w:shd w:val="clear" w:color="auto" w:fill="auto"/>
            <w:vAlign w:val="center"/>
          </w:tcPr>
          <w:p w14:paraId="2E92A5C5" w14:textId="77777777" w:rsidR="00B36ED4" w:rsidRPr="001E4409" w:rsidRDefault="00B36ED4" w:rsidP="00AD1B0C">
            <w:pPr>
              <w:jc w:val="center"/>
              <w:rPr>
                <w:sz w:val="22"/>
                <w:szCs w:val="22"/>
              </w:rPr>
            </w:pPr>
            <w:r w:rsidRPr="001E4409">
              <w:rPr>
                <w:sz w:val="22"/>
                <w:szCs w:val="22"/>
              </w:rPr>
              <w:t>28</w:t>
            </w:r>
          </w:p>
        </w:tc>
        <w:tc>
          <w:tcPr>
            <w:tcW w:w="1071" w:type="pct"/>
            <w:shd w:val="clear" w:color="auto" w:fill="auto"/>
            <w:vAlign w:val="center"/>
          </w:tcPr>
          <w:p w14:paraId="4AEE3C8D" w14:textId="77777777" w:rsidR="00B36ED4" w:rsidRPr="001E4409" w:rsidRDefault="00B36ED4" w:rsidP="00AD1B0C">
            <w:pPr>
              <w:jc w:val="center"/>
              <w:rPr>
                <w:sz w:val="22"/>
                <w:szCs w:val="22"/>
              </w:rPr>
            </w:pPr>
            <w:r w:rsidRPr="001E4409">
              <w:rPr>
                <w:sz w:val="22"/>
                <w:szCs w:val="22"/>
              </w:rPr>
              <w:t>54:07:050201:370</w:t>
            </w:r>
          </w:p>
        </w:tc>
        <w:tc>
          <w:tcPr>
            <w:tcW w:w="630" w:type="pct"/>
            <w:shd w:val="clear" w:color="auto" w:fill="auto"/>
            <w:vAlign w:val="center"/>
          </w:tcPr>
          <w:p w14:paraId="3095B9BA" w14:textId="77777777" w:rsidR="00B36ED4" w:rsidRPr="001E4409" w:rsidRDefault="00B36ED4" w:rsidP="00AD1B0C">
            <w:pPr>
              <w:jc w:val="center"/>
              <w:rPr>
                <w:sz w:val="22"/>
                <w:szCs w:val="22"/>
              </w:rPr>
            </w:pPr>
            <w:r w:rsidRPr="001E4409">
              <w:rPr>
                <w:sz w:val="22"/>
                <w:szCs w:val="22"/>
              </w:rPr>
              <w:t>50</w:t>
            </w:r>
          </w:p>
        </w:tc>
        <w:tc>
          <w:tcPr>
            <w:tcW w:w="1255" w:type="pct"/>
            <w:shd w:val="clear" w:color="auto" w:fill="auto"/>
            <w:vAlign w:val="center"/>
          </w:tcPr>
          <w:p w14:paraId="7B02D98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5F07E6"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4B629B2B" w14:textId="77777777" w:rsidTr="00AD1B0C">
        <w:tc>
          <w:tcPr>
            <w:tcW w:w="285" w:type="pct"/>
            <w:shd w:val="clear" w:color="auto" w:fill="auto"/>
            <w:vAlign w:val="center"/>
          </w:tcPr>
          <w:p w14:paraId="5BE062F3" w14:textId="77777777" w:rsidR="00B36ED4" w:rsidRPr="001E4409" w:rsidRDefault="00B36ED4" w:rsidP="00AD1B0C">
            <w:pPr>
              <w:jc w:val="center"/>
              <w:rPr>
                <w:sz w:val="22"/>
                <w:szCs w:val="22"/>
              </w:rPr>
            </w:pPr>
            <w:r w:rsidRPr="001E4409">
              <w:rPr>
                <w:sz w:val="22"/>
                <w:szCs w:val="22"/>
              </w:rPr>
              <w:t>29</w:t>
            </w:r>
          </w:p>
        </w:tc>
        <w:tc>
          <w:tcPr>
            <w:tcW w:w="1071" w:type="pct"/>
            <w:shd w:val="clear" w:color="auto" w:fill="auto"/>
            <w:vAlign w:val="center"/>
          </w:tcPr>
          <w:p w14:paraId="4A40E35C" w14:textId="77777777" w:rsidR="00B36ED4" w:rsidRPr="001E4409" w:rsidRDefault="00B36ED4" w:rsidP="00AD1B0C">
            <w:pPr>
              <w:jc w:val="center"/>
              <w:rPr>
                <w:sz w:val="22"/>
                <w:szCs w:val="22"/>
              </w:rPr>
            </w:pPr>
            <w:r w:rsidRPr="001E4409">
              <w:rPr>
                <w:sz w:val="22"/>
                <w:szCs w:val="22"/>
              </w:rPr>
              <w:t>54:07:050201:1469</w:t>
            </w:r>
          </w:p>
        </w:tc>
        <w:tc>
          <w:tcPr>
            <w:tcW w:w="630" w:type="pct"/>
            <w:shd w:val="clear" w:color="auto" w:fill="auto"/>
            <w:vAlign w:val="center"/>
          </w:tcPr>
          <w:p w14:paraId="365F2D85" w14:textId="77777777" w:rsidR="00B36ED4" w:rsidRPr="001E4409" w:rsidRDefault="00B36ED4" w:rsidP="00AD1B0C">
            <w:pPr>
              <w:jc w:val="center"/>
              <w:rPr>
                <w:sz w:val="22"/>
                <w:szCs w:val="22"/>
              </w:rPr>
            </w:pPr>
            <w:r w:rsidRPr="001E4409">
              <w:rPr>
                <w:sz w:val="22"/>
                <w:szCs w:val="22"/>
              </w:rPr>
              <w:t>20</w:t>
            </w:r>
          </w:p>
        </w:tc>
        <w:tc>
          <w:tcPr>
            <w:tcW w:w="1255" w:type="pct"/>
            <w:shd w:val="clear" w:color="auto" w:fill="auto"/>
            <w:vAlign w:val="center"/>
          </w:tcPr>
          <w:p w14:paraId="7C620CC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90F061"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6618B607" w14:textId="77777777" w:rsidTr="00AD1B0C">
        <w:tc>
          <w:tcPr>
            <w:tcW w:w="285" w:type="pct"/>
            <w:shd w:val="clear" w:color="auto" w:fill="auto"/>
            <w:vAlign w:val="center"/>
          </w:tcPr>
          <w:p w14:paraId="20E7A9F9" w14:textId="77777777" w:rsidR="00B36ED4" w:rsidRPr="001E4409" w:rsidRDefault="00B36ED4" w:rsidP="00AD1B0C">
            <w:pPr>
              <w:jc w:val="center"/>
              <w:rPr>
                <w:sz w:val="22"/>
                <w:szCs w:val="22"/>
              </w:rPr>
            </w:pPr>
            <w:r w:rsidRPr="001E4409">
              <w:rPr>
                <w:sz w:val="22"/>
                <w:szCs w:val="22"/>
              </w:rPr>
              <w:t>30</w:t>
            </w:r>
          </w:p>
        </w:tc>
        <w:tc>
          <w:tcPr>
            <w:tcW w:w="1071" w:type="pct"/>
            <w:shd w:val="clear" w:color="auto" w:fill="auto"/>
            <w:vAlign w:val="center"/>
          </w:tcPr>
          <w:p w14:paraId="727077C4" w14:textId="77777777" w:rsidR="00B36ED4" w:rsidRPr="001E4409" w:rsidRDefault="00B36ED4" w:rsidP="00AD1B0C">
            <w:pPr>
              <w:jc w:val="center"/>
              <w:rPr>
                <w:sz w:val="22"/>
                <w:szCs w:val="22"/>
              </w:rPr>
            </w:pPr>
            <w:r w:rsidRPr="001E4409">
              <w:rPr>
                <w:sz w:val="22"/>
                <w:szCs w:val="22"/>
              </w:rPr>
              <w:t>54:07:050201:1130</w:t>
            </w:r>
          </w:p>
        </w:tc>
        <w:tc>
          <w:tcPr>
            <w:tcW w:w="630" w:type="pct"/>
            <w:shd w:val="clear" w:color="auto" w:fill="auto"/>
            <w:vAlign w:val="center"/>
          </w:tcPr>
          <w:p w14:paraId="5FAF90E3" w14:textId="77777777" w:rsidR="00B36ED4" w:rsidRPr="001E4409" w:rsidRDefault="00B36ED4" w:rsidP="00AD1B0C">
            <w:pPr>
              <w:jc w:val="center"/>
              <w:rPr>
                <w:sz w:val="22"/>
                <w:szCs w:val="22"/>
              </w:rPr>
            </w:pPr>
            <w:r w:rsidRPr="001E4409">
              <w:rPr>
                <w:sz w:val="22"/>
                <w:szCs w:val="22"/>
              </w:rPr>
              <w:t>100</w:t>
            </w:r>
          </w:p>
        </w:tc>
        <w:tc>
          <w:tcPr>
            <w:tcW w:w="1255" w:type="pct"/>
            <w:shd w:val="clear" w:color="auto" w:fill="auto"/>
            <w:vAlign w:val="center"/>
          </w:tcPr>
          <w:p w14:paraId="6D5649E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5D086B"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6F218963" w14:textId="77777777" w:rsidTr="00AD1B0C">
        <w:tc>
          <w:tcPr>
            <w:tcW w:w="285" w:type="pct"/>
            <w:shd w:val="clear" w:color="auto" w:fill="auto"/>
            <w:vAlign w:val="center"/>
          </w:tcPr>
          <w:p w14:paraId="5D0C1D7B" w14:textId="77777777" w:rsidR="00B36ED4" w:rsidRPr="001E4409" w:rsidRDefault="00B36ED4" w:rsidP="00AD1B0C">
            <w:pPr>
              <w:jc w:val="center"/>
              <w:rPr>
                <w:sz w:val="22"/>
                <w:szCs w:val="22"/>
              </w:rPr>
            </w:pPr>
            <w:r w:rsidRPr="001E4409">
              <w:rPr>
                <w:sz w:val="22"/>
                <w:szCs w:val="22"/>
              </w:rPr>
              <w:t>31</w:t>
            </w:r>
          </w:p>
        </w:tc>
        <w:tc>
          <w:tcPr>
            <w:tcW w:w="1071" w:type="pct"/>
            <w:shd w:val="clear" w:color="auto" w:fill="auto"/>
            <w:vAlign w:val="center"/>
          </w:tcPr>
          <w:p w14:paraId="34D3E9F3" w14:textId="77777777" w:rsidR="00B36ED4" w:rsidRPr="001E4409" w:rsidRDefault="00B36ED4" w:rsidP="00AD1B0C">
            <w:pPr>
              <w:jc w:val="center"/>
              <w:rPr>
                <w:sz w:val="22"/>
                <w:szCs w:val="22"/>
              </w:rPr>
            </w:pPr>
            <w:r w:rsidRPr="001E4409">
              <w:rPr>
                <w:sz w:val="22"/>
                <w:szCs w:val="22"/>
              </w:rPr>
              <w:t>54:07:050201:1384</w:t>
            </w:r>
          </w:p>
        </w:tc>
        <w:tc>
          <w:tcPr>
            <w:tcW w:w="630" w:type="pct"/>
            <w:shd w:val="clear" w:color="auto" w:fill="auto"/>
            <w:vAlign w:val="center"/>
          </w:tcPr>
          <w:p w14:paraId="40C2E931" w14:textId="77777777" w:rsidR="00B36ED4" w:rsidRPr="001E4409" w:rsidRDefault="00B36ED4" w:rsidP="00AD1B0C">
            <w:pPr>
              <w:jc w:val="center"/>
              <w:rPr>
                <w:sz w:val="22"/>
                <w:szCs w:val="22"/>
              </w:rPr>
            </w:pPr>
            <w:r w:rsidRPr="001E4409">
              <w:rPr>
                <w:sz w:val="22"/>
                <w:szCs w:val="22"/>
              </w:rPr>
              <w:t>23836</w:t>
            </w:r>
          </w:p>
        </w:tc>
        <w:tc>
          <w:tcPr>
            <w:tcW w:w="1255" w:type="pct"/>
            <w:shd w:val="clear" w:color="auto" w:fill="auto"/>
            <w:vAlign w:val="center"/>
          </w:tcPr>
          <w:p w14:paraId="1078D57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A12553"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37A61514" w14:textId="77777777" w:rsidTr="00AD1B0C">
        <w:tc>
          <w:tcPr>
            <w:tcW w:w="285" w:type="pct"/>
            <w:shd w:val="clear" w:color="auto" w:fill="auto"/>
            <w:vAlign w:val="center"/>
          </w:tcPr>
          <w:p w14:paraId="74A0898E" w14:textId="77777777" w:rsidR="00B36ED4" w:rsidRPr="001E4409" w:rsidRDefault="00B36ED4" w:rsidP="00AD1B0C">
            <w:pPr>
              <w:jc w:val="center"/>
              <w:rPr>
                <w:sz w:val="22"/>
                <w:szCs w:val="22"/>
              </w:rPr>
            </w:pPr>
            <w:r w:rsidRPr="001E4409">
              <w:rPr>
                <w:sz w:val="22"/>
                <w:szCs w:val="22"/>
              </w:rPr>
              <w:t>32</w:t>
            </w:r>
          </w:p>
        </w:tc>
        <w:tc>
          <w:tcPr>
            <w:tcW w:w="1071" w:type="pct"/>
            <w:shd w:val="clear" w:color="auto" w:fill="auto"/>
            <w:vAlign w:val="center"/>
          </w:tcPr>
          <w:p w14:paraId="4DCA10AF" w14:textId="77777777" w:rsidR="00B36ED4" w:rsidRPr="001E4409" w:rsidRDefault="00B36ED4" w:rsidP="00AD1B0C">
            <w:pPr>
              <w:jc w:val="center"/>
              <w:rPr>
                <w:sz w:val="22"/>
                <w:szCs w:val="22"/>
              </w:rPr>
            </w:pPr>
            <w:r w:rsidRPr="001E4409">
              <w:rPr>
                <w:sz w:val="22"/>
                <w:szCs w:val="22"/>
              </w:rPr>
              <w:t>54:07:050201: 214</w:t>
            </w:r>
          </w:p>
        </w:tc>
        <w:tc>
          <w:tcPr>
            <w:tcW w:w="630" w:type="pct"/>
            <w:shd w:val="clear" w:color="auto" w:fill="auto"/>
            <w:vAlign w:val="center"/>
          </w:tcPr>
          <w:p w14:paraId="5BEEEC67" w14:textId="77777777" w:rsidR="00B36ED4" w:rsidRPr="001E4409" w:rsidRDefault="00B36ED4" w:rsidP="00AD1B0C">
            <w:pPr>
              <w:jc w:val="center"/>
              <w:rPr>
                <w:sz w:val="22"/>
                <w:szCs w:val="22"/>
              </w:rPr>
            </w:pPr>
            <w:r w:rsidRPr="001E4409">
              <w:rPr>
                <w:sz w:val="22"/>
                <w:szCs w:val="22"/>
              </w:rPr>
              <w:t>5594</w:t>
            </w:r>
          </w:p>
        </w:tc>
        <w:tc>
          <w:tcPr>
            <w:tcW w:w="1255" w:type="pct"/>
            <w:shd w:val="clear" w:color="auto" w:fill="auto"/>
            <w:vAlign w:val="center"/>
          </w:tcPr>
          <w:p w14:paraId="77F01BA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61FFFB"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254138D8" w14:textId="77777777" w:rsidTr="00AD1B0C">
        <w:tc>
          <w:tcPr>
            <w:tcW w:w="285" w:type="pct"/>
            <w:shd w:val="clear" w:color="auto" w:fill="auto"/>
            <w:vAlign w:val="center"/>
          </w:tcPr>
          <w:p w14:paraId="79837262" w14:textId="77777777" w:rsidR="00B36ED4" w:rsidRPr="001E4409" w:rsidRDefault="00B36ED4" w:rsidP="00AD1B0C">
            <w:pPr>
              <w:jc w:val="center"/>
              <w:rPr>
                <w:sz w:val="22"/>
                <w:szCs w:val="22"/>
              </w:rPr>
            </w:pPr>
            <w:r w:rsidRPr="001E4409">
              <w:rPr>
                <w:sz w:val="22"/>
                <w:szCs w:val="22"/>
              </w:rPr>
              <w:t>33</w:t>
            </w:r>
          </w:p>
        </w:tc>
        <w:tc>
          <w:tcPr>
            <w:tcW w:w="1071" w:type="pct"/>
            <w:shd w:val="clear" w:color="auto" w:fill="auto"/>
            <w:vAlign w:val="center"/>
          </w:tcPr>
          <w:p w14:paraId="42C81CCD" w14:textId="77777777" w:rsidR="00B36ED4" w:rsidRPr="001E4409" w:rsidRDefault="00B36ED4" w:rsidP="00AD1B0C">
            <w:pPr>
              <w:jc w:val="center"/>
              <w:rPr>
                <w:sz w:val="22"/>
                <w:szCs w:val="22"/>
              </w:rPr>
            </w:pPr>
            <w:r w:rsidRPr="001E4409">
              <w:rPr>
                <w:sz w:val="22"/>
                <w:szCs w:val="22"/>
              </w:rPr>
              <w:t>54:07:050201:348</w:t>
            </w:r>
          </w:p>
        </w:tc>
        <w:tc>
          <w:tcPr>
            <w:tcW w:w="630" w:type="pct"/>
            <w:shd w:val="clear" w:color="auto" w:fill="auto"/>
            <w:vAlign w:val="center"/>
          </w:tcPr>
          <w:p w14:paraId="1205C06A" w14:textId="77777777" w:rsidR="00B36ED4" w:rsidRPr="001E4409" w:rsidRDefault="00B36ED4" w:rsidP="00AD1B0C">
            <w:pPr>
              <w:jc w:val="center"/>
              <w:rPr>
                <w:sz w:val="22"/>
                <w:szCs w:val="22"/>
              </w:rPr>
            </w:pPr>
            <w:r w:rsidRPr="001E4409">
              <w:rPr>
                <w:sz w:val="22"/>
                <w:szCs w:val="22"/>
              </w:rPr>
              <w:t>29951</w:t>
            </w:r>
          </w:p>
        </w:tc>
        <w:tc>
          <w:tcPr>
            <w:tcW w:w="1255" w:type="pct"/>
            <w:shd w:val="clear" w:color="auto" w:fill="auto"/>
            <w:vAlign w:val="center"/>
          </w:tcPr>
          <w:p w14:paraId="01B351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3B9EA0"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5C0B3B32" w14:textId="77777777" w:rsidTr="00AD1B0C">
        <w:tc>
          <w:tcPr>
            <w:tcW w:w="285" w:type="pct"/>
            <w:shd w:val="clear" w:color="auto" w:fill="auto"/>
            <w:vAlign w:val="center"/>
          </w:tcPr>
          <w:p w14:paraId="522E8358" w14:textId="77777777" w:rsidR="00B36ED4" w:rsidRPr="001E4409" w:rsidRDefault="00B36ED4" w:rsidP="00AD1B0C">
            <w:pPr>
              <w:jc w:val="center"/>
              <w:rPr>
                <w:sz w:val="22"/>
                <w:szCs w:val="22"/>
              </w:rPr>
            </w:pPr>
            <w:r w:rsidRPr="001E4409">
              <w:rPr>
                <w:sz w:val="22"/>
                <w:szCs w:val="22"/>
              </w:rPr>
              <w:t>34</w:t>
            </w:r>
          </w:p>
        </w:tc>
        <w:tc>
          <w:tcPr>
            <w:tcW w:w="1071" w:type="pct"/>
            <w:shd w:val="clear" w:color="auto" w:fill="auto"/>
            <w:vAlign w:val="center"/>
          </w:tcPr>
          <w:p w14:paraId="5D71AEBE" w14:textId="77777777" w:rsidR="00B36ED4" w:rsidRPr="001E4409" w:rsidRDefault="00B36ED4" w:rsidP="00AD1B0C">
            <w:pPr>
              <w:jc w:val="center"/>
              <w:rPr>
                <w:sz w:val="22"/>
                <w:szCs w:val="22"/>
              </w:rPr>
            </w:pPr>
            <w:r w:rsidRPr="001E4409">
              <w:rPr>
                <w:sz w:val="22"/>
                <w:szCs w:val="22"/>
              </w:rPr>
              <w:t>54:07:050201:385</w:t>
            </w:r>
          </w:p>
        </w:tc>
        <w:tc>
          <w:tcPr>
            <w:tcW w:w="630" w:type="pct"/>
            <w:shd w:val="clear" w:color="auto" w:fill="auto"/>
            <w:vAlign w:val="center"/>
          </w:tcPr>
          <w:p w14:paraId="6D499ED0" w14:textId="77777777" w:rsidR="00B36ED4" w:rsidRPr="001E4409" w:rsidRDefault="00B36ED4" w:rsidP="00AD1B0C">
            <w:pPr>
              <w:jc w:val="center"/>
              <w:rPr>
                <w:sz w:val="22"/>
                <w:szCs w:val="22"/>
              </w:rPr>
            </w:pPr>
            <w:r w:rsidRPr="001E4409">
              <w:rPr>
                <w:sz w:val="22"/>
                <w:szCs w:val="22"/>
              </w:rPr>
              <w:t>5000</w:t>
            </w:r>
          </w:p>
        </w:tc>
        <w:tc>
          <w:tcPr>
            <w:tcW w:w="1255" w:type="pct"/>
            <w:shd w:val="clear" w:color="auto" w:fill="auto"/>
            <w:vAlign w:val="center"/>
          </w:tcPr>
          <w:p w14:paraId="3C5E921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165D70"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462914CE" w14:textId="77777777" w:rsidTr="00AD1B0C">
        <w:tc>
          <w:tcPr>
            <w:tcW w:w="285" w:type="pct"/>
            <w:shd w:val="clear" w:color="auto" w:fill="auto"/>
            <w:vAlign w:val="center"/>
          </w:tcPr>
          <w:p w14:paraId="35EADF22" w14:textId="77777777" w:rsidR="00B36ED4" w:rsidRPr="001E4409" w:rsidRDefault="00B36ED4" w:rsidP="00AD1B0C">
            <w:pPr>
              <w:jc w:val="center"/>
              <w:rPr>
                <w:sz w:val="22"/>
                <w:szCs w:val="22"/>
              </w:rPr>
            </w:pPr>
            <w:r w:rsidRPr="001E4409">
              <w:rPr>
                <w:sz w:val="22"/>
                <w:szCs w:val="22"/>
              </w:rPr>
              <w:t>35</w:t>
            </w:r>
          </w:p>
        </w:tc>
        <w:tc>
          <w:tcPr>
            <w:tcW w:w="1071" w:type="pct"/>
            <w:shd w:val="clear" w:color="auto" w:fill="auto"/>
            <w:vAlign w:val="center"/>
          </w:tcPr>
          <w:p w14:paraId="0E7ED965" w14:textId="77777777" w:rsidR="00B36ED4" w:rsidRPr="001E4409" w:rsidRDefault="00B36ED4" w:rsidP="00AD1B0C">
            <w:pPr>
              <w:jc w:val="center"/>
              <w:rPr>
                <w:sz w:val="22"/>
                <w:szCs w:val="22"/>
              </w:rPr>
            </w:pPr>
            <w:r w:rsidRPr="001E4409">
              <w:rPr>
                <w:sz w:val="22"/>
                <w:szCs w:val="22"/>
              </w:rPr>
              <w:t>54:07:050201:1134</w:t>
            </w:r>
          </w:p>
        </w:tc>
        <w:tc>
          <w:tcPr>
            <w:tcW w:w="630" w:type="pct"/>
            <w:shd w:val="clear" w:color="auto" w:fill="auto"/>
            <w:vAlign w:val="center"/>
          </w:tcPr>
          <w:p w14:paraId="3366BA74"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070BC7E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011254"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1E2161A8" w14:textId="77777777" w:rsidTr="00AD1B0C">
        <w:tc>
          <w:tcPr>
            <w:tcW w:w="285" w:type="pct"/>
            <w:shd w:val="clear" w:color="auto" w:fill="auto"/>
            <w:vAlign w:val="center"/>
          </w:tcPr>
          <w:p w14:paraId="310FF914" w14:textId="77777777" w:rsidR="00B36ED4" w:rsidRPr="001E4409" w:rsidRDefault="00B36ED4" w:rsidP="00AD1B0C">
            <w:pPr>
              <w:jc w:val="center"/>
              <w:rPr>
                <w:sz w:val="22"/>
                <w:szCs w:val="22"/>
              </w:rPr>
            </w:pPr>
            <w:r w:rsidRPr="001E4409">
              <w:rPr>
                <w:sz w:val="22"/>
                <w:szCs w:val="22"/>
              </w:rPr>
              <w:t>36</w:t>
            </w:r>
          </w:p>
        </w:tc>
        <w:tc>
          <w:tcPr>
            <w:tcW w:w="1071" w:type="pct"/>
            <w:shd w:val="clear" w:color="auto" w:fill="auto"/>
            <w:vAlign w:val="center"/>
          </w:tcPr>
          <w:p w14:paraId="4CD350BA" w14:textId="77777777" w:rsidR="00B36ED4" w:rsidRPr="001E4409" w:rsidRDefault="00B36ED4" w:rsidP="00AD1B0C">
            <w:pPr>
              <w:jc w:val="center"/>
              <w:rPr>
                <w:sz w:val="22"/>
                <w:szCs w:val="22"/>
              </w:rPr>
            </w:pPr>
            <w:r w:rsidRPr="001E4409">
              <w:rPr>
                <w:sz w:val="22"/>
                <w:szCs w:val="22"/>
              </w:rPr>
              <w:t>54:07:050201:1531</w:t>
            </w:r>
          </w:p>
        </w:tc>
        <w:tc>
          <w:tcPr>
            <w:tcW w:w="630" w:type="pct"/>
            <w:shd w:val="clear" w:color="auto" w:fill="auto"/>
            <w:vAlign w:val="center"/>
          </w:tcPr>
          <w:p w14:paraId="61CCCEF4"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092C494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02D13A"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2CD262D8" w14:textId="77777777" w:rsidTr="00AD1B0C">
        <w:tc>
          <w:tcPr>
            <w:tcW w:w="285" w:type="pct"/>
            <w:shd w:val="clear" w:color="auto" w:fill="auto"/>
            <w:vAlign w:val="center"/>
          </w:tcPr>
          <w:p w14:paraId="01AC3DBC" w14:textId="77777777" w:rsidR="00B36ED4" w:rsidRPr="001E4409" w:rsidRDefault="00B36ED4" w:rsidP="00AD1B0C">
            <w:pPr>
              <w:jc w:val="center"/>
              <w:rPr>
                <w:sz w:val="22"/>
                <w:szCs w:val="22"/>
              </w:rPr>
            </w:pPr>
            <w:r w:rsidRPr="001E4409">
              <w:rPr>
                <w:sz w:val="22"/>
                <w:szCs w:val="22"/>
              </w:rPr>
              <w:t>37</w:t>
            </w:r>
          </w:p>
        </w:tc>
        <w:tc>
          <w:tcPr>
            <w:tcW w:w="1071" w:type="pct"/>
            <w:shd w:val="clear" w:color="auto" w:fill="auto"/>
            <w:vAlign w:val="center"/>
          </w:tcPr>
          <w:p w14:paraId="47C8F54B" w14:textId="77777777" w:rsidR="00B36ED4" w:rsidRPr="001E4409" w:rsidRDefault="00B36ED4" w:rsidP="00AD1B0C">
            <w:pPr>
              <w:jc w:val="center"/>
              <w:rPr>
                <w:sz w:val="22"/>
                <w:szCs w:val="22"/>
              </w:rPr>
            </w:pPr>
            <w:r w:rsidRPr="001E4409">
              <w:rPr>
                <w:sz w:val="22"/>
                <w:szCs w:val="22"/>
              </w:rPr>
              <w:t>54:07:050201:1530</w:t>
            </w:r>
          </w:p>
        </w:tc>
        <w:tc>
          <w:tcPr>
            <w:tcW w:w="630" w:type="pct"/>
            <w:shd w:val="clear" w:color="auto" w:fill="auto"/>
            <w:vAlign w:val="center"/>
          </w:tcPr>
          <w:p w14:paraId="0377073C" w14:textId="77777777" w:rsidR="00B36ED4" w:rsidRPr="001E4409" w:rsidRDefault="00B36ED4" w:rsidP="00AD1B0C">
            <w:pPr>
              <w:jc w:val="center"/>
              <w:rPr>
                <w:sz w:val="22"/>
                <w:szCs w:val="22"/>
              </w:rPr>
            </w:pPr>
            <w:r w:rsidRPr="001E4409">
              <w:rPr>
                <w:sz w:val="22"/>
                <w:szCs w:val="22"/>
              </w:rPr>
              <w:t>3065</w:t>
            </w:r>
          </w:p>
        </w:tc>
        <w:tc>
          <w:tcPr>
            <w:tcW w:w="1255" w:type="pct"/>
            <w:shd w:val="clear" w:color="auto" w:fill="auto"/>
            <w:vAlign w:val="center"/>
          </w:tcPr>
          <w:p w14:paraId="085D29C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181B0B"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59098A32" w14:textId="77777777" w:rsidTr="00AD1B0C">
        <w:tc>
          <w:tcPr>
            <w:tcW w:w="285" w:type="pct"/>
            <w:shd w:val="clear" w:color="auto" w:fill="auto"/>
            <w:vAlign w:val="center"/>
          </w:tcPr>
          <w:p w14:paraId="1E26B709" w14:textId="77777777" w:rsidR="00B36ED4" w:rsidRPr="001E4409" w:rsidRDefault="00B36ED4" w:rsidP="00AD1B0C">
            <w:pPr>
              <w:jc w:val="center"/>
              <w:rPr>
                <w:sz w:val="22"/>
                <w:szCs w:val="22"/>
              </w:rPr>
            </w:pPr>
            <w:r w:rsidRPr="001E4409">
              <w:rPr>
                <w:sz w:val="22"/>
                <w:szCs w:val="22"/>
              </w:rPr>
              <w:t>38</w:t>
            </w:r>
          </w:p>
        </w:tc>
        <w:tc>
          <w:tcPr>
            <w:tcW w:w="1071" w:type="pct"/>
            <w:shd w:val="clear" w:color="auto" w:fill="auto"/>
            <w:vAlign w:val="center"/>
          </w:tcPr>
          <w:p w14:paraId="4E48A172" w14:textId="77777777" w:rsidR="00B36ED4" w:rsidRPr="001E4409" w:rsidRDefault="00B36ED4" w:rsidP="00AD1B0C">
            <w:pPr>
              <w:jc w:val="center"/>
              <w:rPr>
                <w:sz w:val="22"/>
                <w:szCs w:val="22"/>
              </w:rPr>
            </w:pPr>
            <w:r w:rsidRPr="001E4409">
              <w:rPr>
                <w:sz w:val="22"/>
                <w:szCs w:val="22"/>
              </w:rPr>
              <w:t>54:07:050201:1118</w:t>
            </w:r>
          </w:p>
        </w:tc>
        <w:tc>
          <w:tcPr>
            <w:tcW w:w="630" w:type="pct"/>
            <w:shd w:val="clear" w:color="auto" w:fill="auto"/>
            <w:vAlign w:val="center"/>
          </w:tcPr>
          <w:p w14:paraId="53666FB3" w14:textId="77777777" w:rsidR="00B36ED4" w:rsidRPr="001E4409" w:rsidRDefault="00B36ED4" w:rsidP="00AD1B0C">
            <w:pPr>
              <w:jc w:val="center"/>
              <w:rPr>
                <w:sz w:val="22"/>
                <w:szCs w:val="22"/>
              </w:rPr>
            </w:pPr>
            <w:r w:rsidRPr="001E4409">
              <w:rPr>
                <w:sz w:val="22"/>
                <w:szCs w:val="22"/>
              </w:rPr>
              <w:t>1600</w:t>
            </w:r>
          </w:p>
        </w:tc>
        <w:tc>
          <w:tcPr>
            <w:tcW w:w="1255" w:type="pct"/>
            <w:shd w:val="clear" w:color="auto" w:fill="auto"/>
            <w:vAlign w:val="center"/>
          </w:tcPr>
          <w:p w14:paraId="1BD8055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518FE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9718648" w14:textId="77777777" w:rsidTr="00AD1B0C">
        <w:tc>
          <w:tcPr>
            <w:tcW w:w="285" w:type="pct"/>
            <w:shd w:val="clear" w:color="auto" w:fill="auto"/>
            <w:vAlign w:val="center"/>
          </w:tcPr>
          <w:p w14:paraId="5E0789BD" w14:textId="77777777" w:rsidR="00B36ED4" w:rsidRPr="001E4409" w:rsidRDefault="00B36ED4" w:rsidP="00AD1B0C">
            <w:pPr>
              <w:jc w:val="center"/>
              <w:rPr>
                <w:sz w:val="22"/>
                <w:szCs w:val="22"/>
              </w:rPr>
            </w:pPr>
            <w:r w:rsidRPr="001E4409">
              <w:rPr>
                <w:sz w:val="22"/>
                <w:szCs w:val="22"/>
              </w:rPr>
              <w:t>39</w:t>
            </w:r>
          </w:p>
        </w:tc>
        <w:tc>
          <w:tcPr>
            <w:tcW w:w="1071" w:type="pct"/>
            <w:shd w:val="clear" w:color="auto" w:fill="auto"/>
            <w:vAlign w:val="center"/>
          </w:tcPr>
          <w:p w14:paraId="623BEEE0" w14:textId="77777777" w:rsidR="00B36ED4" w:rsidRPr="001E4409" w:rsidRDefault="00B36ED4" w:rsidP="00AD1B0C">
            <w:pPr>
              <w:jc w:val="center"/>
              <w:rPr>
                <w:sz w:val="22"/>
                <w:szCs w:val="22"/>
              </w:rPr>
            </w:pPr>
            <w:r w:rsidRPr="001E4409">
              <w:rPr>
                <w:sz w:val="22"/>
                <w:szCs w:val="22"/>
              </w:rPr>
              <w:t>54:07:050201:293</w:t>
            </w:r>
          </w:p>
        </w:tc>
        <w:tc>
          <w:tcPr>
            <w:tcW w:w="630" w:type="pct"/>
            <w:shd w:val="clear" w:color="auto" w:fill="auto"/>
            <w:vAlign w:val="center"/>
          </w:tcPr>
          <w:p w14:paraId="3047F1B3" w14:textId="77777777" w:rsidR="00B36ED4" w:rsidRPr="001E4409" w:rsidRDefault="00B36ED4" w:rsidP="00AD1B0C">
            <w:pPr>
              <w:jc w:val="center"/>
              <w:rPr>
                <w:sz w:val="22"/>
                <w:szCs w:val="22"/>
              </w:rPr>
            </w:pPr>
            <w:r w:rsidRPr="001E4409">
              <w:rPr>
                <w:sz w:val="22"/>
                <w:szCs w:val="22"/>
              </w:rPr>
              <w:t>270</w:t>
            </w:r>
          </w:p>
        </w:tc>
        <w:tc>
          <w:tcPr>
            <w:tcW w:w="1255" w:type="pct"/>
            <w:shd w:val="clear" w:color="auto" w:fill="auto"/>
            <w:vAlign w:val="center"/>
          </w:tcPr>
          <w:p w14:paraId="5310303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15FC0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C11847E" w14:textId="77777777" w:rsidTr="00AD1B0C">
        <w:tc>
          <w:tcPr>
            <w:tcW w:w="285" w:type="pct"/>
            <w:shd w:val="clear" w:color="auto" w:fill="auto"/>
            <w:vAlign w:val="center"/>
          </w:tcPr>
          <w:p w14:paraId="133962C8" w14:textId="77777777" w:rsidR="00B36ED4" w:rsidRPr="001E4409" w:rsidRDefault="00B36ED4" w:rsidP="00AD1B0C">
            <w:pPr>
              <w:jc w:val="center"/>
              <w:rPr>
                <w:sz w:val="22"/>
                <w:szCs w:val="22"/>
              </w:rPr>
            </w:pPr>
            <w:r w:rsidRPr="001E4409">
              <w:rPr>
                <w:sz w:val="22"/>
                <w:szCs w:val="22"/>
              </w:rPr>
              <w:t>40</w:t>
            </w:r>
          </w:p>
        </w:tc>
        <w:tc>
          <w:tcPr>
            <w:tcW w:w="1071" w:type="pct"/>
            <w:shd w:val="clear" w:color="auto" w:fill="auto"/>
            <w:vAlign w:val="center"/>
          </w:tcPr>
          <w:p w14:paraId="1B8F586B" w14:textId="77777777" w:rsidR="00B36ED4" w:rsidRPr="001E4409" w:rsidRDefault="00B36ED4" w:rsidP="00AD1B0C">
            <w:pPr>
              <w:jc w:val="center"/>
              <w:rPr>
                <w:sz w:val="22"/>
                <w:szCs w:val="22"/>
              </w:rPr>
            </w:pPr>
            <w:r w:rsidRPr="001E4409">
              <w:rPr>
                <w:sz w:val="22"/>
                <w:szCs w:val="22"/>
              </w:rPr>
              <w:t>54:07:050201:418</w:t>
            </w:r>
          </w:p>
        </w:tc>
        <w:tc>
          <w:tcPr>
            <w:tcW w:w="630" w:type="pct"/>
            <w:shd w:val="clear" w:color="auto" w:fill="auto"/>
            <w:vAlign w:val="center"/>
          </w:tcPr>
          <w:p w14:paraId="653FB877"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5894A4E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869BB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91A2A47" w14:textId="77777777" w:rsidTr="00AD1B0C">
        <w:tc>
          <w:tcPr>
            <w:tcW w:w="285" w:type="pct"/>
            <w:shd w:val="clear" w:color="auto" w:fill="auto"/>
            <w:vAlign w:val="center"/>
          </w:tcPr>
          <w:p w14:paraId="67149FA7" w14:textId="77777777" w:rsidR="00B36ED4" w:rsidRPr="001E4409" w:rsidRDefault="00B36ED4" w:rsidP="00AD1B0C">
            <w:pPr>
              <w:jc w:val="center"/>
              <w:rPr>
                <w:sz w:val="22"/>
                <w:szCs w:val="22"/>
              </w:rPr>
            </w:pPr>
            <w:r w:rsidRPr="001E4409">
              <w:rPr>
                <w:sz w:val="22"/>
                <w:szCs w:val="22"/>
              </w:rPr>
              <w:t>41</w:t>
            </w:r>
          </w:p>
        </w:tc>
        <w:tc>
          <w:tcPr>
            <w:tcW w:w="1071" w:type="pct"/>
            <w:shd w:val="clear" w:color="auto" w:fill="auto"/>
            <w:vAlign w:val="center"/>
          </w:tcPr>
          <w:p w14:paraId="1D3DA741" w14:textId="77777777" w:rsidR="00B36ED4" w:rsidRPr="001E4409" w:rsidRDefault="00B36ED4" w:rsidP="00AD1B0C">
            <w:pPr>
              <w:jc w:val="center"/>
              <w:rPr>
                <w:sz w:val="22"/>
                <w:szCs w:val="22"/>
              </w:rPr>
            </w:pPr>
            <w:r w:rsidRPr="001E4409">
              <w:rPr>
                <w:sz w:val="22"/>
                <w:szCs w:val="22"/>
              </w:rPr>
              <w:t>54:07:050201:421</w:t>
            </w:r>
          </w:p>
        </w:tc>
        <w:tc>
          <w:tcPr>
            <w:tcW w:w="630" w:type="pct"/>
            <w:shd w:val="clear" w:color="auto" w:fill="auto"/>
            <w:vAlign w:val="center"/>
          </w:tcPr>
          <w:p w14:paraId="61463D6E"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5EAF96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2CA74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BA37F2C" w14:textId="77777777" w:rsidTr="00AD1B0C">
        <w:tc>
          <w:tcPr>
            <w:tcW w:w="285" w:type="pct"/>
            <w:shd w:val="clear" w:color="auto" w:fill="auto"/>
            <w:vAlign w:val="center"/>
          </w:tcPr>
          <w:p w14:paraId="7BD4DDAD" w14:textId="77777777" w:rsidR="00B36ED4" w:rsidRPr="001E4409" w:rsidRDefault="00B36ED4" w:rsidP="00AD1B0C">
            <w:pPr>
              <w:jc w:val="center"/>
              <w:rPr>
                <w:sz w:val="22"/>
                <w:szCs w:val="22"/>
              </w:rPr>
            </w:pPr>
            <w:r w:rsidRPr="001E4409">
              <w:rPr>
                <w:sz w:val="22"/>
                <w:szCs w:val="22"/>
              </w:rPr>
              <w:t>42</w:t>
            </w:r>
          </w:p>
        </w:tc>
        <w:tc>
          <w:tcPr>
            <w:tcW w:w="1071" w:type="pct"/>
            <w:shd w:val="clear" w:color="auto" w:fill="auto"/>
            <w:vAlign w:val="center"/>
          </w:tcPr>
          <w:p w14:paraId="304927AA" w14:textId="77777777" w:rsidR="00B36ED4" w:rsidRPr="001E4409" w:rsidRDefault="00B36ED4" w:rsidP="00AD1B0C">
            <w:pPr>
              <w:jc w:val="center"/>
              <w:rPr>
                <w:sz w:val="22"/>
                <w:szCs w:val="22"/>
              </w:rPr>
            </w:pPr>
            <w:r w:rsidRPr="001E4409">
              <w:rPr>
                <w:sz w:val="22"/>
                <w:szCs w:val="22"/>
              </w:rPr>
              <w:t>54:07:050201:420</w:t>
            </w:r>
          </w:p>
        </w:tc>
        <w:tc>
          <w:tcPr>
            <w:tcW w:w="630" w:type="pct"/>
            <w:shd w:val="clear" w:color="auto" w:fill="auto"/>
            <w:vAlign w:val="center"/>
          </w:tcPr>
          <w:p w14:paraId="01837B4E" w14:textId="77777777" w:rsidR="00B36ED4" w:rsidRPr="001E4409" w:rsidRDefault="00B36ED4" w:rsidP="00AD1B0C">
            <w:pPr>
              <w:jc w:val="center"/>
              <w:rPr>
                <w:sz w:val="22"/>
                <w:szCs w:val="22"/>
              </w:rPr>
            </w:pPr>
            <w:r w:rsidRPr="001E4409">
              <w:rPr>
                <w:sz w:val="22"/>
                <w:szCs w:val="22"/>
              </w:rPr>
              <w:t>38</w:t>
            </w:r>
          </w:p>
        </w:tc>
        <w:tc>
          <w:tcPr>
            <w:tcW w:w="1255" w:type="pct"/>
            <w:shd w:val="clear" w:color="auto" w:fill="auto"/>
            <w:vAlign w:val="center"/>
          </w:tcPr>
          <w:p w14:paraId="2C1E0AF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96B4D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D2404EF" w14:textId="77777777" w:rsidTr="00AD1B0C">
        <w:tc>
          <w:tcPr>
            <w:tcW w:w="285" w:type="pct"/>
            <w:shd w:val="clear" w:color="auto" w:fill="auto"/>
            <w:vAlign w:val="center"/>
          </w:tcPr>
          <w:p w14:paraId="1A527086" w14:textId="77777777" w:rsidR="00B36ED4" w:rsidRPr="001E4409" w:rsidRDefault="00B36ED4" w:rsidP="00AD1B0C">
            <w:pPr>
              <w:jc w:val="center"/>
              <w:rPr>
                <w:sz w:val="22"/>
                <w:szCs w:val="22"/>
              </w:rPr>
            </w:pPr>
            <w:r w:rsidRPr="001E4409">
              <w:rPr>
                <w:sz w:val="22"/>
                <w:szCs w:val="22"/>
              </w:rPr>
              <w:t>43</w:t>
            </w:r>
          </w:p>
        </w:tc>
        <w:tc>
          <w:tcPr>
            <w:tcW w:w="1071" w:type="pct"/>
            <w:shd w:val="clear" w:color="auto" w:fill="auto"/>
            <w:vAlign w:val="center"/>
          </w:tcPr>
          <w:p w14:paraId="67B382FB" w14:textId="77777777" w:rsidR="00B36ED4" w:rsidRPr="001E4409" w:rsidRDefault="00B36ED4" w:rsidP="00AD1B0C">
            <w:pPr>
              <w:jc w:val="center"/>
              <w:rPr>
                <w:sz w:val="22"/>
                <w:szCs w:val="22"/>
              </w:rPr>
            </w:pPr>
            <w:r w:rsidRPr="001E4409">
              <w:rPr>
                <w:sz w:val="22"/>
                <w:szCs w:val="22"/>
              </w:rPr>
              <w:t>54:07:050201:411</w:t>
            </w:r>
          </w:p>
        </w:tc>
        <w:tc>
          <w:tcPr>
            <w:tcW w:w="630" w:type="pct"/>
            <w:shd w:val="clear" w:color="auto" w:fill="auto"/>
            <w:vAlign w:val="center"/>
          </w:tcPr>
          <w:p w14:paraId="6CB4C583" w14:textId="77777777" w:rsidR="00B36ED4" w:rsidRPr="001E4409" w:rsidRDefault="00B36ED4" w:rsidP="00AD1B0C">
            <w:pPr>
              <w:jc w:val="center"/>
              <w:rPr>
                <w:sz w:val="22"/>
                <w:szCs w:val="22"/>
              </w:rPr>
            </w:pPr>
            <w:r w:rsidRPr="001E4409">
              <w:rPr>
                <w:sz w:val="22"/>
                <w:szCs w:val="22"/>
              </w:rPr>
              <w:t>42</w:t>
            </w:r>
          </w:p>
        </w:tc>
        <w:tc>
          <w:tcPr>
            <w:tcW w:w="1255" w:type="pct"/>
            <w:shd w:val="clear" w:color="auto" w:fill="auto"/>
            <w:vAlign w:val="center"/>
          </w:tcPr>
          <w:p w14:paraId="6E0A318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1A89C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13825BB" w14:textId="77777777" w:rsidTr="00AD1B0C">
        <w:tc>
          <w:tcPr>
            <w:tcW w:w="285" w:type="pct"/>
            <w:shd w:val="clear" w:color="auto" w:fill="auto"/>
            <w:vAlign w:val="center"/>
          </w:tcPr>
          <w:p w14:paraId="79DE31C4" w14:textId="77777777" w:rsidR="00B36ED4" w:rsidRPr="001E4409" w:rsidRDefault="00B36ED4" w:rsidP="00AD1B0C">
            <w:pPr>
              <w:jc w:val="center"/>
              <w:rPr>
                <w:sz w:val="22"/>
                <w:szCs w:val="22"/>
              </w:rPr>
            </w:pPr>
            <w:r w:rsidRPr="001E4409">
              <w:rPr>
                <w:sz w:val="22"/>
                <w:szCs w:val="22"/>
              </w:rPr>
              <w:t>44</w:t>
            </w:r>
          </w:p>
        </w:tc>
        <w:tc>
          <w:tcPr>
            <w:tcW w:w="1071" w:type="pct"/>
            <w:shd w:val="clear" w:color="auto" w:fill="auto"/>
            <w:vAlign w:val="center"/>
          </w:tcPr>
          <w:p w14:paraId="5C283073" w14:textId="77777777" w:rsidR="00B36ED4" w:rsidRPr="001E4409" w:rsidRDefault="00B36ED4" w:rsidP="00AD1B0C">
            <w:pPr>
              <w:jc w:val="center"/>
              <w:rPr>
                <w:sz w:val="22"/>
                <w:szCs w:val="22"/>
              </w:rPr>
            </w:pPr>
            <w:r w:rsidRPr="001E4409">
              <w:rPr>
                <w:sz w:val="22"/>
                <w:szCs w:val="22"/>
              </w:rPr>
              <w:t>54:07:050201:422</w:t>
            </w:r>
          </w:p>
        </w:tc>
        <w:tc>
          <w:tcPr>
            <w:tcW w:w="630" w:type="pct"/>
            <w:shd w:val="clear" w:color="auto" w:fill="auto"/>
            <w:vAlign w:val="center"/>
          </w:tcPr>
          <w:p w14:paraId="0CD79C8C" w14:textId="77777777" w:rsidR="00B36ED4" w:rsidRPr="001E4409" w:rsidRDefault="00B36ED4" w:rsidP="00AD1B0C">
            <w:pPr>
              <w:jc w:val="center"/>
              <w:rPr>
                <w:sz w:val="22"/>
                <w:szCs w:val="22"/>
              </w:rPr>
            </w:pPr>
            <w:r w:rsidRPr="001E4409">
              <w:rPr>
                <w:sz w:val="22"/>
                <w:szCs w:val="22"/>
              </w:rPr>
              <w:t>46</w:t>
            </w:r>
          </w:p>
        </w:tc>
        <w:tc>
          <w:tcPr>
            <w:tcW w:w="1255" w:type="pct"/>
            <w:shd w:val="clear" w:color="auto" w:fill="auto"/>
            <w:vAlign w:val="center"/>
          </w:tcPr>
          <w:p w14:paraId="469D687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BEAE7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2132F9F" w14:textId="77777777" w:rsidTr="00AD1B0C">
        <w:tc>
          <w:tcPr>
            <w:tcW w:w="285" w:type="pct"/>
            <w:shd w:val="clear" w:color="auto" w:fill="auto"/>
            <w:vAlign w:val="center"/>
          </w:tcPr>
          <w:p w14:paraId="120C659B" w14:textId="77777777" w:rsidR="00B36ED4" w:rsidRPr="001E4409" w:rsidRDefault="00B36ED4" w:rsidP="00AD1B0C">
            <w:pPr>
              <w:jc w:val="center"/>
              <w:rPr>
                <w:sz w:val="22"/>
                <w:szCs w:val="22"/>
              </w:rPr>
            </w:pPr>
            <w:r w:rsidRPr="001E4409">
              <w:rPr>
                <w:sz w:val="22"/>
                <w:szCs w:val="22"/>
              </w:rPr>
              <w:t>45</w:t>
            </w:r>
          </w:p>
        </w:tc>
        <w:tc>
          <w:tcPr>
            <w:tcW w:w="1071" w:type="pct"/>
            <w:shd w:val="clear" w:color="auto" w:fill="auto"/>
            <w:vAlign w:val="center"/>
          </w:tcPr>
          <w:p w14:paraId="00A2A9BA" w14:textId="77777777" w:rsidR="00B36ED4" w:rsidRPr="001E4409" w:rsidRDefault="00B36ED4" w:rsidP="00AD1B0C">
            <w:pPr>
              <w:jc w:val="center"/>
              <w:rPr>
                <w:sz w:val="22"/>
                <w:szCs w:val="22"/>
              </w:rPr>
            </w:pPr>
            <w:r w:rsidRPr="001E4409">
              <w:rPr>
                <w:sz w:val="22"/>
                <w:szCs w:val="22"/>
              </w:rPr>
              <w:t>54:07:050201:413</w:t>
            </w:r>
          </w:p>
        </w:tc>
        <w:tc>
          <w:tcPr>
            <w:tcW w:w="630" w:type="pct"/>
            <w:shd w:val="clear" w:color="auto" w:fill="auto"/>
            <w:vAlign w:val="center"/>
          </w:tcPr>
          <w:p w14:paraId="7B5603CE" w14:textId="77777777" w:rsidR="00B36ED4" w:rsidRPr="001E4409" w:rsidRDefault="00B36ED4" w:rsidP="00AD1B0C">
            <w:pPr>
              <w:jc w:val="center"/>
              <w:rPr>
                <w:sz w:val="22"/>
                <w:szCs w:val="22"/>
              </w:rPr>
            </w:pPr>
            <w:r w:rsidRPr="001E4409">
              <w:rPr>
                <w:sz w:val="22"/>
                <w:szCs w:val="22"/>
              </w:rPr>
              <w:t>55</w:t>
            </w:r>
          </w:p>
        </w:tc>
        <w:tc>
          <w:tcPr>
            <w:tcW w:w="1255" w:type="pct"/>
            <w:shd w:val="clear" w:color="auto" w:fill="auto"/>
            <w:vAlign w:val="center"/>
          </w:tcPr>
          <w:p w14:paraId="2DDD01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9826B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6D1637F" w14:textId="77777777" w:rsidTr="00AD1B0C">
        <w:tc>
          <w:tcPr>
            <w:tcW w:w="285" w:type="pct"/>
            <w:shd w:val="clear" w:color="auto" w:fill="auto"/>
            <w:vAlign w:val="center"/>
          </w:tcPr>
          <w:p w14:paraId="6516D67A" w14:textId="77777777" w:rsidR="00B36ED4" w:rsidRPr="001E4409" w:rsidRDefault="00B36ED4" w:rsidP="00AD1B0C">
            <w:pPr>
              <w:jc w:val="center"/>
              <w:rPr>
                <w:sz w:val="22"/>
                <w:szCs w:val="22"/>
              </w:rPr>
            </w:pPr>
            <w:r w:rsidRPr="001E4409">
              <w:rPr>
                <w:sz w:val="22"/>
                <w:szCs w:val="22"/>
              </w:rPr>
              <w:t>46</w:t>
            </w:r>
          </w:p>
        </w:tc>
        <w:tc>
          <w:tcPr>
            <w:tcW w:w="1071" w:type="pct"/>
            <w:shd w:val="clear" w:color="auto" w:fill="auto"/>
            <w:vAlign w:val="center"/>
          </w:tcPr>
          <w:p w14:paraId="382EFFEE" w14:textId="77777777" w:rsidR="00B36ED4" w:rsidRPr="001E4409" w:rsidRDefault="00B36ED4" w:rsidP="00AD1B0C">
            <w:pPr>
              <w:jc w:val="center"/>
              <w:rPr>
                <w:sz w:val="22"/>
                <w:szCs w:val="22"/>
              </w:rPr>
            </w:pPr>
            <w:r w:rsidRPr="001E4409">
              <w:rPr>
                <w:sz w:val="22"/>
                <w:szCs w:val="22"/>
              </w:rPr>
              <w:t>54:07:050201:412</w:t>
            </w:r>
          </w:p>
        </w:tc>
        <w:tc>
          <w:tcPr>
            <w:tcW w:w="630" w:type="pct"/>
            <w:shd w:val="clear" w:color="auto" w:fill="auto"/>
            <w:vAlign w:val="center"/>
          </w:tcPr>
          <w:p w14:paraId="7E1D1FBB"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3E5733B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677A7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6173E2F" w14:textId="77777777" w:rsidTr="00AD1B0C">
        <w:tc>
          <w:tcPr>
            <w:tcW w:w="285" w:type="pct"/>
            <w:shd w:val="clear" w:color="auto" w:fill="auto"/>
            <w:vAlign w:val="center"/>
          </w:tcPr>
          <w:p w14:paraId="69E2D12E" w14:textId="77777777" w:rsidR="00B36ED4" w:rsidRPr="001E4409" w:rsidRDefault="00B36ED4" w:rsidP="00AD1B0C">
            <w:pPr>
              <w:jc w:val="center"/>
              <w:rPr>
                <w:sz w:val="22"/>
                <w:szCs w:val="22"/>
              </w:rPr>
            </w:pPr>
            <w:r w:rsidRPr="001E4409">
              <w:rPr>
                <w:sz w:val="22"/>
                <w:szCs w:val="22"/>
              </w:rPr>
              <w:t>47</w:t>
            </w:r>
          </w:p>
        </w:tc>
        <w:tc>
          <w:tcPr>
            <w:tcW w:w="1071" w:type="pct"/>
            <w:shd w:val="clear" w:color="auto" w:fill="auto"/>
            <w:vAlign w:val="center"/>
          </w:tcPr>
          <w:p w14:paraId="3D7FCDF1" w14:textId="77777777" w:rsidR="00B36ED4" w:rsidRPr="001E4409" w:rsidRDefault="00B36ED4" w:rsidP="00AD1B0C">
            <w:pPr>
              <w:jc w:val="center"/>
              <w:rPr>
                <w:sz w:val="22"/>
                <w:szCs w:val="22"/>
              </w:rPr>
            </w:pPr>
            <w:r w:rsidRPr="001E4409">
              <w:rPr>
                <w:sz w:val="22"/>
                <w:szCs w:val="22"/>
              </w:rPr>
              <w:t>54:07:050201:430</w:t>
            </w:r>
          </w:p>
        </w:tc>
        <w:tc>
          <w:tcPr>
            <w:tcW w:w="630" w:type="pct"/>
            <w:shd w:val="clear" w:color="auto" w:fill="auto"/>
            <w:vAlign w:val="center"/>
          </w:tcPr>
          <w:p w14:paraId="6B0C7688"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582C336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BC8A6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5A0147D" w14:textId="77777777" w:rsidTr="00AD1B0C">
        <w:tc>
          <w:tcPr>
            <w:tcW w:w="285" w:type="pct"/>
            <w:shd w:val="clear" w:color="auto" w:fill="auto"/>
            <w:vAlign w:val="center"/>
          </w:tcPr>
          <w:p w14:paraId="44B94899" w14:textId="77777777" w:rsidR="00B36ED4" w:rsidRPr="001E4409" w:rsidRDefault="00B36ED4" w:rsidP="00AD1B0C">
            <w:pPr>
              <w:jc w:val="center"/>
              <w:rPr>
                <w:sz w:val="22"/>
                <w:szCs w:val="22"/>
              </w:rPr>
            </w:pPr>
            <w:r w:rsidRPr="001E4409">
              <w:rPr>
                <w:sz w:val="22"/>
                <w:szCs w:val="22"/>
              </w:rPr>
              <w:t>48</w:t>
            </w:r>
          </w:p>
        </w:tc>
        <w:tc>
          <w:tcPr>
            <w:tcW w:w="1071" w:type="pct"/>
            <w:shd w:val="clear" w:color="auto" w:fill="auto"/>
            <w:vAlign w:val="center"/>
          </w:tcPr>
          <w:p w14:paraId="1322DFEA" w14:textId="77777777" w:rsidR="00B36ED4" w:rsidRPr="001E4409" w:rsidRDefault="00B36ED4" w:rsidP="00AD1B0C">
            <w:pPr>
              <w:jc w:val="center"/>
              <w:rPr>
                <w:sz w:val="22"/>
                <w:szCs w:val="22"/>
              </w:rPr>
            </w:pPr>
            <w:r w:rsidRPr="001E4409">
              <w:rPr>
                <w:sz w:val="22"/>
                <w:szCs w:val="22"/>
              </w:rPr>
              <w:t>54:07:050201:428</w:t>
            </w:r>
          </w:p>
        </w:tc>
        <w:tc>
          <w:tcPr>
            <w:tcW w:w="630" w:type="pct"/>
            <w:shd w:val="clear" w:color="auto" w:fill="auto"/>
            <w:vAlign w:val="center"/>
          </w:tcPr>
          <w:p w14:paraId="3BF4CEAD"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39A9A54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376EB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8D609DE" w14:textId="77777777" w:rsidTr="00AD1B0C">
        <w:tc>
          <w:tcPr>
            <w:tcW w:w="285" w:type="pct"/>
            <w:shd w:val="clear" w:color="auto" w:fill="auto"/>
            <w:vAlign w:val="center"/>
          </w:tcPr>
          <w:p w14:paraId="593ED25B" w14:textId="77777777" w:rsidR="00B36ED4" w:rsidRPr="001E4409" w:rsidRDefault="00B36ED4" w:rsidP="00AD1B0C">
            <w:pPr>
              <w:jc w:val="center"/>
              <w:rPr>
                <w:sz w:val="22"/>
                <w:szCs w:val="22"/>
              </w:rPr>
            </w:pPr>
            <w:r w:rsidRPr="001E4409">
              <w:rPr>
                <w:sz w:val="22"/>
                <w:szCs w:val="22"/>
              </w:rPr>
              <w:t>49</w:t>
            </w:r>
          </w:p>
        </w:tc>
        <w:tc>
          <w:tcPr>
            <w:tcW w:w="1071" w:type="pct"/>
            <w:shd w:val="clear" w:color="auto" w:fill="auto"/>
            <w:vAlign w:val="center"/>
          </w:tcPr>
          <w:p w14:paraId="5A18C9D2" w14:textId="77777777" w:rsidR="00B36ED4" w:rsidRPr="001E4409" w:rsidRDefault="00B36ED4" w:rsidP="00AD1B0C">
            <w:pPr>
              <w:jc w:val="center"/>
              <w:rPr>
                <w:sz w:val="22"/>
                <w:szCs w:val="22"/>
              </w:rPr>
            </w:pPr>
            <w:r w:rsidRPr="001E4409">
              <w:rPr>
                <w:sz w:val="22"/>
                <w:szCs w:val="22"/>
              </w:rPr>
              <w:t>54:07:050201:425</w:t>
            </w:r>
          </w:p>
        </w:tc>
        <w:tc>
          <w:tcPr>
            <w:tcW w:w="630" w:type="pct"/>
            <w:shd w:val="clear" w:color="auto" w:fill="auto"/>
            <w:vAlign w:val="center"/>
          </w:tcPr>
          <w:p w14:paraId="04035230" w14:textId="77777777" w:rsidR="00B36ED4" w:rsidRPr="001E4409" w:rsidRDefault="00B36ED4" w:rsidP="00AD1B0C">
            <w:pPr>
              <w:jc w:val="center"/>
              <w:rPr>
                <w:sz w:val="22"/>
                <w:szCs w:val="22"/>
              </w:rPr>
            </w:pPr>
            <w:r w:rsidRPr="001E4409">
              <w:rPr>
                <w:sz w:val="22"/>
                <w:szCs w:val="22"/>
              </w:rPr>
              <w:t>35</w:t>
            </w:r>
          </w:p>
        </w:tc>
        <w:tc>
          <w:tcPr>
            <w:tcW w:w="1255" w:type="pct"/>
            <w:shd w:val="clear" w:color="auto" w:fill="auto"/>
            <w:vAlign w:val="center"/>
          </w:tcPr>
          <w:p w14:paraId="0E74A73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3F060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F422A4E" w14:textId="77777777" w:rsidTr="00AD1B0C">
        <w:tc>
          <w:tcPr>
            <w:tcW w:w="285" w:type="pct"/>
            <w:shd w:val="clear" w:color="auto" w:fill="auto"/>
            <w:vAlign w:val="center"/>
          </w:tcPr>
          <w:p w14:paraId="1645314A" w14:textId="77777777" w:rsidR="00B36ED4" w:rsidRPr="001E4409" w:rsidRDefault="00B36ED4" w:rsidP="00AD1B0C">
            <w:pPr>
              <w:jc w:val="center"/>
              <w:rPr>
                <w:sz w:val="22"/>
                <w:szCs w:val="22"/>
              </w:rPr>
            </w:pPr>
            <w:r w:rsidRPr="001E4409">
              <w:rPr>
                <w:sz w:val="22"/>
                <w:szCs w:val="22"/>
              </w:rPr>
              <w:t>50</w:t>
            </w:r>
          </w:p>
        </w:tc>
        <w:tc>
          <w:tcPr>
            <w:tcW w:w="1071" w:type="pct"/>
            <w:shd w:val="clear" w:color="auto" w:fill="auto"/>
            <w:vAlign w:val="center"/>
          </w:tcPr>
          <w:p w14:paraId="77809ABA" w14:textId="77777777" w:rsidR="00B36ED4" w:rsidRPr="001E4409" w:rsidRDefault="00B36ED4" w:rsidP="00AD1B0C">
            <w:pPr>
              <w:jc w:val="center"/>
              <w:rPr>
                <w:sz w:val="22"/>
                <w:szCs w:val="22"/>
              </w:rPr>
            </w:pPr>
            <w:r w:rsidRPr="001E4409">
              <w:rPr>
                <w:sz w:val="22"/>
                <w:szCs w:val="22"/>
              </w:rPr>
              <w:t>54:07:050201:426</w:t>
            </w:r>
          </w:p>
        </w:tc>
        <w:tc>
          <w:tcPr>
            <w:tcW w:w="630" w:type="pct"/>
            <w:shd w:val="clear" w:color="auto" w:fill="auto"/>
            <w:vAlign w:val="center"/>
          </w:tcPr>
          <w:p w14:paraId="1BBCD047" w14:textId="77777777" w:rsidR="00B36ED4" w:rsidRPr="001E4409" w:rsidRDefault="00B36ED4" w:rsidP="00AD1B0C">
            <w:pPr>
              <w:jc w:val="center"/>
              <w:rPr>
                <w:sz w:val="22"/>
                <w:szCs w:val="22"/>
              </w:rPr>
            </w:pPr>
            <w:r w:rsidRPr="001E4409">
              <w:rPr>
                <w:sz w:val="22"/>
                <w:szCs w:val="22"/>
              </w:rPr>
              <w:t>32</w:t>
            </w:r>
          </w:p>
        </w:tc>
        <w:tc>
          <w:tcPr>
            <w:tcW w:w="1255" w:type="pct"/>
            <w:shd w:val="clear" w:color="auto" w:fill="auto"/>
            <w:vAlign w:val="center"/>
          </w:tcPr>
          <w:p w14:paraId="358EED4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31096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B9E126D" w14:textId="77777777" w:rsidTr="00AD1B0C">
        <w:tc>
          <w:tcPr>
            <w:tcW w:w="285" w:type="pct"/>
            <w:shd w:val="clear" w:color="auto" w:fill="auto"/>
            <w:vAlign w:val="center"/>
          </w:tcPr>
          <w:p w14:paraId="685DB82B" w14:textId="77777777" w:rsidR="00B36ED4" w:rsidRPr="001E4409" w:rsidRDefault="00B36ED4" w:rsidP="00AD1B0C">
            <w:pPr>
              <w:jc w:val="center"/>
              <w:rPr>
                <w:sz w:val="22"/>
                <w:szCs w:val="22"/>
              </w:rPr>
            </w:pPr>
            <w:r w:rsidRPr="001E4409">
              <w:rPr>
                <w:sz w:val="22"/>
                <w:szCs w:val="22"/>
              </w:rPr>
              <w:t>51</w:t>
            </w:r>
          </w:p>
        </w:tc>
        <w:tc>
          <w:tcPr>
            <w:tcW w:w="1071" w:type="pct"/>
            <w:shd w:val="clear" w:color="auto" w:fill="auto"/>
            <w:vAlign w:val="center"/>
          </w:tcPr>
          <w:p w14:paraId="6E6F2E8C" w14:textId="77777777" w:rsidR="00B36ED4" w:rsidRPr="001E4409" w:rsidRDefault="00B36ED4" w:rsidP="00AD1B0C">
            <w:pPr>
              <w:jc w:val="center"/>
              <w:rPr>
                <w:sz w:val="22"/>
                <w:szCs w:val="22"/>
              </w:rPr>
            </w:pPr>
            <w:r w:rsidRPr="001E4409">
              <w:rPr>
                <w:sz w:val="22"/>
                <w:szCs w:val="22"/>
              </w:rPr>
              <w:t>54:07:050201:424</w:t>
            </w:r>
          </w:p>
        </w:tc>
        <w:tc>
          <w:tcPr>
            <w:tcW w:w="630" w:type="pct"/>
            <w:shd w:val="clear" w:color="auto" w:fill="auto"/>
            <w:vAlign w:val="center"/>
          </w:tcPr>
          <w:p w14:paraId="3A59A466"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1C04BA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733AA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8623304" w14:textId="77777777" w:rsidTr="00AD1B0C">
        <w:tc>
          <w:tcPr>
            <w:tcW w:w="285" w:type="pct"/>
            <w:shd w:val="clear" w:color="auto" w:fill="auto"/>
            <w:vAlign w:val="center"/>
          </w:tcPr>
          <w:p w14:paraId="2A35BFE2" w14:textId="77777777" w:rsidR="00B36ED4" w:rsidRPr="001E4409" w:rsidRDefault="00B36ED4" w:rsidP="00AD1B0C">
            <w:pPr>
              <w:jc w:val="center"/>
              <w:rPr>
                <w:sz w:val="22"/>
                <w:szCs w:val="22"/>
              </w:rPr>
            </w:pPr>
            <w:r w:rsidRPr="001E4409">
              <w:rPr>
                <w:sz w:val="22"/>
                <w:szCs w:val="22"/>
              </w:rPr>
              <w:t>52</w:t>
            </w:r>
          </w:p>
        </w:tc>
        <w:tc>
          <w:tcPr>
            <w:tcW w:w="1071" w:type="pct"/>
            <w:shd w:val="clear" w:color="auto" w:fill="auto"/>
            <w:vAlign w:val="center"/>
          </w:tcPr>
          <w:p w14:paraId="6B0F044F" w14:textId="77777777" w:rsidR="00B36ED4" w:rsidRPr="001E4409" w:rsidRDefault="00B36ED4" w:rsidP="00AD1B0C">
            <w:pPr>
              <w:jc w:val="center"/>
              <w:rPr>
                <w:sz w:val="22"/>
                <w:szCs w:val="22"/>
              </w:rPr>
            </w:pPr>
            <w:r w:rsidRPr="001E4409">
              <w:rPr>
                <w:sz w:val="22"/>
                <w:szCs w:val="22"/>
              </w:rPr>
              <w:t>54:07:050201:441</w:t>
            </w:r>
          </w:p>
        </w:tc>
        <w:tc>
          <w:tcPr>
            <w:tcW w:w="630" w:type="pct"/>
            <w:shd w:val="clear" w:color="auto" w:fill="auto"/>
            <w:vAlign w:val="center"/>
          </w:tcPr>
          <w:p w14:paraId="3A254848"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4352B6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216D1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3ED1AD5" w14:textId="77777777" w:rsidTr="00AD1B0C">
        <w:tc>
          <w:tcPr>
            <w:tcW w:w="285" w:type="pct"/>
            <w:shd w:val="clear" w:color="auto" w:fill="auto"/>
            <w:vAlign w:val="center"/>
          </w:tcPr>
          <w:p w14:paraId="2A4BF460" w14:textId="77777777" w:rsidR="00B36ED4" w:rsidRPr="001E4409" w:rsidRDefault="00B36ED4" w:rsidP="00AD1B0C">
            <w:pPr>
              <w:jc w:val="center"/>
              <w:rPr>
                <w:sz w:val="22"/>
                <w:szCs w:val="22"/>
              </w:rPr>
            </w:pPr>
            <w:r w:rsidRPr="001E4409">
              <w:rPr>
                <w:sz w:val="22"/>
                <w:szCs w:val="22"/>
              </w:rPr>
              <w:t>53</w:t>
            </w:r>
          </w:p>
        </w:tc>
        <w:tc>
          <w:tcPr>
            <w:tcW w:w="1071" w:type="pct"/>
            <w:shd w:val="clear" w:color="auto" w:fill="auto"/>
            <w:vAlign w:val="center"/>
          </w:tcPr>
          <w:p w14:paraId="3EEACB23" w14:textId="77777777" w:rsidR="00B36ED4" w:rsidRPr="001E4409" w:rsidRDefault="00B36ED4" w:rsidP="00AD1B0C">
            <w:pPr>
              <w:jc w:val="center"/>
              <w:rPr>
                <w:sz w:val="22"/>
                <w:szCs w:val="22"/>
              </w:rPr>
            </w:pPr>
            <w:r w:rsidRPr="001E4409">
              <w:rPr>
                <w:sz w:val="22"/>
                <w:szCs w:val="22"/>
              </w:rPr>
              <w:t>54:07:050201:439</w:t>
            </w:r>
          </w:p>
        </w:tc>
        <w:tc>
          <w:tcPr>
            <w:tcW w:w="630" w:type="pct"/>
            <w:shd w:val="clear" w:color="auto" w:fill="auto"/>
            <w:vAlign w:val="center"/>
          </w:tcPr>
          <w:p w14:paraId="507FC366"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5077F70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4D5CC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22B0920" w14:textId="77777777" w:rsidTr="00AD1B0C">
        <w:tc>
          <w:tcPr>
            <w:tcW w:w="285" w:type="pct"/>
            <w:shd w:val="clear" w:color="auto" w:fill="auto"/>
            <w:vAlign w:val="center"/>
          </w:tcPr>
          <w:p w14:paraId="5A2B1D5E" w14:textId="77777777" w:rsidR="00B36ED4" w:rsidRPr="001E4409" w:rsidRDefault="00B36ED4" w:rsidP="00AD1B0C">
            <w:pPr>
              <w:jc w:val="center"/>
              <w:rPr>
                <w:sz w:val="22"/>
                <w:szCs w:val="22"/>
              </w:rPr>
            </w:pPr>
            <w:r w:rsidRPr="001E4409">
              <w:rPr>
                <w:sz w:val="22"/>
                <w:szCs w:val="22"/>
              </w:rPr>
              <w:t>54</w:t>
            </w:r>
          </w:p>
        </w:tc>
        <w:tc>
          <w:tcPr>
            <w:tcW w:w="1071" w:type="pct"/>
            <w:shd w:val="clear" w:color="auto" w:fill="auto"/>
            <w:vAlign w:val="center"/>
          </w:tcPr>
          <w:p w14:paraId="43127DA2" w14:textId="77777777" w:rsidR="00B36ED4" w:rsidRPr="001E4409" w:rsidRDefault="00B36ED4" w:rsidP="00AD1B0C">
            <w:pPr>
              <w:jc w:val="center"/>
              <w:rPr>
                <w:sz w:val="22"/>
                <w:szCs w:val="22"/>
              </w:rPr>
            </w:pPr>
            <w:r w:rsidRPr="001E4409">
              <w:rPr>
                <w:sz w:val="22"/>
                <w:szCs w:val="22"/>
              </w:rPr>
              <w:t>54:07:050201:442</w:t>
            </w:r>
          </w:p>
        </w:tc>
        <w:tc>
          <w:tcPr>
            <w:tcW w:w="630" w:type="pct"/>
            <w:shd w:val="clear" w:color="auto" w:fill="auto"/>
            <w:vAlign w:val="center"/>
          </w:tcPr>
          <w:p w14:paraId="376A8B91"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0D78F9B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11AD1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1D61F14" w14:textId="77777777" w:rsidTr="00AD1B0C">
        <w:tc>
          <w:tcPr>
            <w:tcW w:w="285" w:type="pct"/>
            <w:shd w:val="clear" w:color="auto" w:fill="auto"/>
            <w:vAlign w:val="center"/>
          </w:tcPr>
          <w:p w14:paraId="0809F781" w14:textId="77777777" w:rsidR="00B36ED4" w:rsidRPr="001E4409" w:rsidRDefault="00B36ED4" w:rsidP="00AD1B0C">
            <w:pPr>
              <w:jc w:val="center"/>
              <w:rPr>
                <w:sz w:val="22"/>
                <w:szCs w:val="22"/>
              </w:rPr>
            </w:pPr>
            <w:r w:rsidRPr="001E4409">
              <w:rPr>
                <w:sz w:val="22"/>
                <w:szCs w:val="22"/>
              </w:rPr>
              <w:t>55</w:t>
            </w:r>
          </w:p>
        </w:tc>
        <w:tc>
          <w:tcPr>
            <w:tcW w:w="1071" w:type="pct"/>
            <w:shd w:val="clear" w:color="auto" w:fill="auto"/>
            <w:vAlign w:val="center"/>
          </w:tcPr>
          <w:p w14:paraId="0168D267" w14:textId="77777777" w:rsidR="00B36ED4" w:rsidRPr="001E4409" w:rsidRDefault="00B36ED4" w:rsidP="00AD1B0C">
            <w:pPr>
              <w:jc w:val="center"/>
              <w:rPr>
                <w:sz w:val="22"/>
                <w:szCs w:val="22"/>
              </w:rPr>
            </w:pPr>
            <w:r w:rsidRPr="001E4409">
              <w:rPr>
                <w:sz w:val="22"/>
                <w:szCs w:val="22"/>
              </w:rPr>
              <w:t>54:07:050201:440</w:t>
            </w:r>
          </w:p>
        </w:tc>
        <w:tc>
          <w:tcPr>
            <w:tcW w:w="630" w:type="pct"/>
            <w:shd w:val="clear" w:color="auto" w:fill="auto"/>
            <w:vAlign w:val="center"/>
          </w:tcPr>
          <w:p w14:paraId="2D5C7849"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4F7F4B3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75088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C0910EF" w14:textId="77777777" w:rsidTr="00AD1B0C">
        <w:tc>
          <w:tcPr>
            <w:tcW w:w="285" w:type="pct"/>
            <w:shd w:val="clear" w:color="auto" w:fill="auto"/>
            <w:vAlign w:val="center"/>
          </w:tcPr>
          <w:p w14:paraId="6E7326E4" w14:textId="77777777" w:rsidR="00B36ED4" w:rsidRPr="001E4409" w:rsidRDefault="00B36ED4" w:rsidP="00AD1B0C">
            <w:pPr>
              <w:jc w:val="center"/>
              <w:rPr>
                <w:sz w:val="22"/>
                <w:szCs w:val="22"/>
              </w:rPr>
            </w:pPr>
            <w:r w:rsidRPr="001E4409">
              <w:rPr>
                <w:sz w:val="22"/>
                <w:szCs w:val="22"/>
              </w:rPr>
              <w:t>56</w:t>
            </w:r>
          </w:p>
        </w:tc>
        <w:tc>
          <w:tcPr>
            <w:tcW w:w="1071" w:type="pct"/>
            <w:shd w:val="clear" w:color="auto" w:fill="auto"/>
            <w:vAlign w:val="center"/>
          </w:tcPr>
          <w:p w14:paraId="52A7F6DB" w14:textId="77777777" w:rsidR="00B36ED4" w:rsidRPr="001E4409" w:rsidRDefault="00B36ED4" w:rsidP="00AD1B0C">
            <w:pPr>
              <w:jc w:val="center"/>
              <w:rPr>
                <w:sz w:val="22"/>
                <w:szCs w:val="22"/>
              </w:rPr>
            </w:pPr>
            <w:r w:rsidRPr="001E4409">
              <w:rPr>
                <w:sz w:val="22"/>
                <w:szCs w:val="22"/>
              </w:rPr>
              <w:t>54:07:050201:448</w:t>
            </w:r>
          </w:p>
        </w:tc>
        <w:tc>
          <w:tcPr>
            <w:tcW w:w="630" w:type="pct"/>
            <w:shd w:val="clear" w:color="auto" w:fill="auto"/>
            <w:vAlign w:val="center"/>
          </w:tcPr>
          <w:p w14:paraId="10B61D7B"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3595BD1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8316A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0918AE5" w14:textId="77777777" w:rsidTr="00AD1B0C">
        <w:tc>
          <w:tcPr>
            <w:tcW w:w="285" w:type="pct"/>
            <w:shd w:val="clear" w:color="auto" w:fill="auto"/>
            <w:vAlign w:val="center"/>
          </w:tcPr>
          <w:p w14:paraId="62DB7BDC" w14:textId="77777777" w:rsidR="00B36ED4" w:rsidRPr="001E4409" w:rsidRDefault="00B36ED4" w:rsidP="00AD1B0C">
            <w:pPr>
              <w:jc w:val="center"/>
              <w:rPr>
                <w:sz w:val="22"/>
                <w:szCs w:val="22"/>
              </w:rPr>
            </w:pPr>
            <w:r w:rsidRPr="001E4409">
              <w:rPr>
                <w:sz w:val="22"/>
                <w:szCs w:val="22"/>
              </w:rPr>
              <w:t>57</w:t>
            </w:r>
          </w:p>
        </w:tc>
        <w:tc>
          <w:tcPr>
            <w:tcW w:w="1071" w:type="pct"/>
            <w:shd w:val="clear" w:color="auto" w:fill="auto"/>
            <w:vAlign w:val="center"/>
          </w:tcPr>
          <w:p w14:paraId="192B9B5D" w14:textId="77777777" w:rsidR="00B36ED4" w:rsidRPr="001E4409" w:rsidRDefault="00B36ED4" w:rsidP="00AD1B0C">
            <w:pPr>
              <w:jc w:val="center"/>
              <w:rPr>
                <w:sz w:val="22"/>
                <w:szCs w:val="22"/>
              </w:rPr>
            </w:pPr>
            <w:r w:rsidRPr="001E4409">
              <w:rPr>
                <w:sz w:val="22"/>
                <w:szCs w:val="22"/>
              </w:rPr>
              <w:t>54:07:050201:450</w:t>
            </w:r>
          </w:p>
        </w:tc>
        <w:tc>
          <w:tcPr>
            <w:tcW w:w="630" w:type="pct"/>
            <w:shd w:val="clear" w:color="auto" w:fill="auto"/>
            <w:vAlign w:val="center"/>
          </w:tcPr>
          <w:p w14:paraId="38F3FC9A" w14:textId="77777777" w:rsidR="00B36ED4" w:rsidRPr="001E4409" w:rsidRDefault="00B36ED4" w:rsidP="00AD1B0C">
            <w:pPr>
              <w:jc w:val="center"/>
              <w:rPr>
                <w:sz w:val="22"/>
                <w:szCs w:val="22"/>
              </w:rPr>
            </w:pPr>
            <w:r w:rsidRPr="001E4409">
              <w:rPr>
                <w:sz w:val="22"/>
                <w:szCs w:val="22"/>
              </w:rPr>
              <w:t>20</w:t>
            </w:r>
          </w:p>
        </w:tc>
        <w:tc>
          <w:tcPr>
            <w:tcW w:w="1255" w:type="pct"/>
            <w:shd w:val="clear" w:color="auto" w:fill="auto"/>
            <w:vAlign w:val="center"/>
          </w:tcPr>
          <w:p w14:paraId="032E742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2B4F6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EDFB10E" w14:textId="77777777" w:rsidTr="00AD1B0C">
        <w:tc>
          <w:tcPr>
            <w:tcW w:w="285" w:type="pct"/>
            <w:shd w:val="clear" w:color="auto" w:fill="auto"/>
            <w:vAlign w:val="center"/>
          </w:tcPr>
          <w:p w14:paraId="0A8A3C53" w14:textId="77777777" w:rsidR="00B36ED4" w:rsidRPr="001E4409" w:rsidRDefault="00B36ED4" w:rsidP="00AD1B0C">
            <w:pPr>
              <w:jc w:val="center"/>
              <w:rPr>
                <w:sz w:val="22"/>
                <w:szCs w:val="22"/>
              </w:rPr>
            </w:pPr>
            <w:r w:rsidRPr="001E4409">
              <w:rPr>
                <w:sz w:val="22"/>
                <w:szCs w:val="22"/>
              </w:rPr>
              <w:t>58</w:t>
            </w:r>
          </w:p>
        </w:tc>
        <w:tc>
          <w:tcPr>
            <w:tcW w:w="1071" w:type="pct"/>
            <w:shd w:val="clear" w:color="auto" w:fill="auto"/>
            <w:vAlign w:val="center"/>
          </w:tcPr>
          <w:p w14:paraId="7438FA6A" w14:textId="77777777" w:rsidR="00B36ED4" w:rsidRPr="001E4409" w:rsidRDefault="00B36ED4" w:rsidP="00AD1B0C">
            <w:pPr>
              <w:jc w:val="center"/>
              <w:rPr>
                <w:sz w:val="22"/>
                <w:szCs w:val="22"/>
              </w:rPr>
            </w:pPr>
            <w:r w:rsidRPr="001E4409">
              <w:rPr>
                <w:sz w:val="22"/>
                <w:szCs w:val="22"/>
              </w:rPr>
              <w:t>54:07:050201:449</w:t>
            </w:r>
          </w:p>
        </w:tc>
        <w:tc>
          <w:tcPr>
            <w:tcW w:w="630" w:type="pct"/>
            <w:shd w:val="clear" w:color="auto" w:fill="auto"/>
            <w:vAlign w:val="center"/>
          </w:tcPr>
          <w:p w14:paraId="48EBB289"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152D1F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258EA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80D8641" w14:textId="77777777" w:rsidTr="00AD1B0C">
        <w:tc>
          <w:tcPr>
            <w:tcW w:w="285" w:type="pct"/>
            <w:shd w:val="clear" w:color="auto" w:fill="auto"/>
            <w:vAlign w:val="center"/>
          </w:tcPr>
          <w:p w14:paraId="46984C10" w14:textId="77777777" w:rsidR="00B36ED4" w:rsidRPr="001E4409" w:rsidRDefault="00B36ED4" w:rsidP="00AD1B0C">
            <w:pPr>
              <w:jc w:val="center"/>
              <w:rPr>
                <w:sz w:val="22"/>
                <w:szCs w:val="22"/>
              </w:rPr>
            </w:pPr>
            <w:r w:rsidRPr="001E4409">
              <w:rPr>
                <w:sz w:val="22"/>
                <w:szCs w:val="22"/>
              </w:rPr>
              <w:t>59</w:t>
            </w:r>
          </w:p>
        </w:tc>
        <w:tc>
          <w:tcPr>
            <w:tcW w:w="1071" w:type="pct"/>
            <w:shd w:val="clear" w:color="auto" w:fill="auto"/>
            <w:vAlign w:val="center"/>
          </w:tcPr>
          <w:p w14:paraId="5BAAE3D1" w14:textId="77777777" w:rsidR="00B36ED4" w:rsidRPr="001E4409" w:rsidRDefault="00B36ED4" w:rsidP="00AD1B0C">
            <w:pPr>
              <w:jc w:val="center"/>
              <w:rPr>
                <w:sz w:val="22"/>
                <w:szCs w:val="22"/>
              </w:rPr>
            </w:pPr>
            <w:r w:rsidRPr="001E4409">
              <w:rPr>
                <w:sz w:val="22"/>
                <w:szCs w:val="22"/>
              </w:rPr>
              <w:t>54:07:050201:447</w:t>
            </w:r>
          </w:p>
        </w:tc>
        <w:tc>
          <w:tcPr>
            <w:tcW w:w="630" w:type="pct"/>
            <w:shd w:val="clear" w:color="auto" w:fill="auto"/>
            <w:vAlign w:val="center"/>
          </w:tcPr>
          <w:p w14:paraId="45F2B93E"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0BB964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4123F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7DCA45F" w14:textId="77777777" w:rsidTr="00AD1B0C">
        <w:tc>
          <w:tcPr>
            <w:tcW w:w="285" w:type="pct"/>
            <w:shd w:val="clear" w:color="auto" w:fill="auto"/>
            <w:vAlign w:val="center"/>
          </w:tcPr>
          <w:p w14:paraId="39E46F6A" w14:textId="77777777" w:rsidR="00B36ED4" w:rsidRPr="001E4409" w:rsidRDefault="00B36ED4" w:rsidP="00AD1B0C">
            <w:pPr>
              <w:jc w:val="center"/>
              <w:rPr>
                <w:sz w:val="22"/>
                <w:szCs w:val="22"/>
              </w:rPr>
            </w:pPr>
            <w:r w:rsidRPr="001E4409">
              <w:rPr>
                <w:sz w:val="22"/>
                <w:szCs w:val="22"/>
              </w:rPr>
              <w:t>60</w:t>
            </w:r>
          </w:p>
        </w:tc>
        <w:tc>
          <w:tcPr>
            <w:tcW w:w="1071" w:type="pct"/>
            <w:shd w:val="clear" w:color="auto" w:fill="auto"/>
            <w:vAlign w:val="center"/>
          </w:tcPr>
          <w:p w14:paraId="0B92FC78" w14:textId="77777777" w:rsidR="00B36ED4" w:rsidRPr="001E4409" w:rsidRDefault="00B36ED4" w:rsidP="00AD1B0C">
            <w:pPr>
              <w:jc w:val="center"/>
              <w:rPr>
                <w:sz w:val="22"/>
                <w:szCs w:val="22"/>
              </w:rPr>
            </w:pPr>
            <w:r w:rsidRPr="001E4409">
              <w:rPr>
                <w:sz w:val="22"/>
                <w:szCs w:val="22"/>
              </w:rPr>
              <w:t>54:07:050201:446</w:t>
            </w:r>
          </w:p>
        </w:tc>
        <w:tc>
          <w:tcPr>
            <w:tcW w:w="630" w:type="pct"/>
            <w:shd w:val="clear" w:color="auto" w:fill="auto"/>
            <w:vAlign w:val="center"/>
          </w:tcPr>
          <w:p w14:paraId="20EC3B99" w14:textId="77777777" w:rsidR="00B36ED4" w:rsidRPr="001E4409" w:rsidRDefault="00B36ED4" w:rsidP="00AD1B0C">
            <w:pPr>
              <w:jc w:val="center"/>
              <w:rPr>
                <w:sz w:val="22"/>
                <w:szCs w:val="22"/>
              </w:rPr>
            </w:pPr>
            <w:r w:rsidRPr="001E4409">
              <w:rPr>
                <w:sz w:val="22"/>
                <w:szCs w:val="22"/>
              </w:rPr>
              <w:t>72</w:t>
            </w:r>
          </w:p>
        </w:tc>
        <w:tc>
          <w:tcPr>
            <w:tcW w:w="1255" w:type="pct"/>
            <w:shd w:val="clear" w:color="auto" w:fill="auto"/>
            <w:vAlign w:val="center"/>
          </w:tcPr>
          <w:p w14:paraId="21B7124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461D3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8D273F1" w14:textId="77777777" w:rsidTr="00AD1B0C">
        <w:tc>
          <w:tcPr>
            <w:tcW w:w="285" w:type="pct"/>
            <w:shd w:val="clear" w:color="auto" w:fill="auto"/>
            <w:vAlign w:val="center"/>
          </w:tcPr>
          <w:p w14:paraId="569AA9FA" w14:textId="77777777" w:rsidR="00B36ED4" w:rsidRPr="001E4409" w:rsidRDefault="00B36ED4" w:rsidP="00AD1B0C">
            <w:pPr>
              <w:jc w:val="center"/>
              <w:rPr>
                <w:sz w:val="22"/>
                <w:szCs w:val="22"/>
              </w:rPr>
            </w:pPr>
            <w:r w:rsidRPr="001E4409">
              <w:rPr>
                <w:sz w:val="22"/>
                <w:szCs w:val="22"/>
              </w:rPr>
              <w:t>61</w:t>
            </w:r>
          </w:p>
        </w:tc>
        <w:tc>
          <w:tcPr>
            <w:tcW w:w="1071" w:type="pct"/>
            <w:shd w:val="clear" w:color="auto" w:fill="auto"/>
            <w:vAlign w:val="center"/>
          </w:tcPr>
          <w:p w14:paraId="0677B105" w14:textId="77777777" w:rsidR="00B36ED4" w:rsidRPr="001E4409" w:rsidRDefault="00B36ED4" w:rsidP="00AD1B0C">
            <w:pPr>
              <w:jc w:val="center"/>
              <w:rPr>
                <w:sz w:val="22"/>
                <w:szCs w:val="22"/>
              </w:rPr>
            </w:pPr>
            <w:r w:rsidRPr="001E4409">
              <w:rPr>
                <w:sz w:val="22"/>
                <w:szCs w:val="22"/>
              </w:rPr>
              <w:t>54:07:050201:445</w:t>
            </w:r>
          </w:p>
        </w:tc>
        <w:tc>
          <w:tcPr>
            <w:tcW w:w="630" w:type="pct"/>
            <w:shd w:val="clear" w:color="auto" w:fill="auto"/>
            <w:vAlign w:val="center"/>
          </w:tcPr>
          <w:p w14:paraId="38CEAE16" w14:textId="77777777" w:rsidR="00B36ED4" w:rsidRPr="001E4409" w:rsidRDefault="00B36ED4" w:rsidP="00AD1B0C">
            <w:pPr>
              <w:jc w:val="center"/>
              <w:rPr>
                <w:sz w:val="22"/>
                <w:szCs w:val="22"/>
              </w:rPr>
            </w:pPr>
            <w:r w:rsidRPr="001E4409">
              <w:rPr>
                <w:sz w:val="22"/>
                <w:szCs w:val="22"/>
              </w:rPr>
              <w:t>40</w:t>
            </w:r>
          </w:p>
        </w:tc>
        <w:tc>
          <w:tcPr>
            <w:tcW w:w="1255" w:type="pct"/>
            <w:shd w:val="clear" w:color="auto" w:fill="auto"/>
            <w:vAlign w:val="center"/>
          </w:tcPr>
          <w:p w14:paraId="6BF94E5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3F635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83E2A15" w14:textId="77777777" w:rsidTr="00AD1B0C">
        <w:tc>
          <w:tcPr>
            <w:tcW w:w="285" w:type="pct"/>
            <w:shd w:val="clear" w:color="auto" w:fill="auto"/>
            <w:vAlign w:val="center"/>
          </w:tcPr>
          <w:p w14:paraId="1CB6CA02" w14:textId="77777777" w:rsidR="00B36ED4" w:rsidRPr="001E4409" w:rsidRDefault="00B36ED4" w:rsidP="00AD1B0C">
            <w:pPr>
              <w:jc w:val="center"/>
              <w:rPr>
                <w:sz w:val="22"/>
                <w:szCs w:val="22"/>
              </w:rPr>
            </w:pPr>
            <w:r w:rsidRPr="001E4409">
              <w:rPr>
                <w:sz w:val="22"/>
                <w:szCs w:val="22"/>
              </w:rPr>
              <w:t>62</w:t>
            </w:r>
          </w:p>
        </w:tc>
        <w:tc>
          <w:tcPr>
            <w:tcW w:w="1071" w:type="pct"/>
            <w:shd w:val="clear" w:color="auto" w:fill="auto"/>
            <w:vAlign w:val="center"/>
          </w:tcPr>
          <w:p w14:paraId="2B705FF5" w14:textId="77777777" w:rsidR="00B36ED4" w:rsidRPr="001E4409" w:rsidRDefault="00B36ED4" w:rsidP="00AD1B0C">
            <w:pPr>
              <w:jc w:val="center"/>
              <w:rPr>
                <w:sz w:val="22"/>
                <w:szCs w:val="22"/>
              </w:rPr>
            </w:pPr>
            <w:r w:rsidRPr="001E4409">
              <w:rPr>
                <w:sz w:val="22"/>
                <w:szCs w:val="22"/>
              </w:rPr>
              <w:t>54:07:050201:386</w:t>
            </w:r>
          </w:p>
        </w:tc>
        <w:tc>
          <w:tcPr>
            <w:tcW w:w="630" w:type="pct"/>
            <w:shd w:val="clear" w:color="auto" w:fill="auto"/>
            <w:vAlign w:val="center"/>
          </w:tcPr>
          <w:p w14:paraId="111DFA72" w14:textId="77777777" w:rsidR="00B36ED4" w:rsidRPr="001E4409" w:rsidRDefault="00B36ED4" w:rsidP="00AD1B0C">
            <w:pPr>
              <w:jc w:val="center"/>
              <w:rPr>
                <w:sz w:val="22"/>
                <w:szCs w:val="22"/>
              </w:rPr>
            </w:pPr>
            <w:r w:rsidRPr="001E4409">
              <w:rPr>
                <w:sz w:val="22"/>
                <w:szCs w:val="22"/>
              </w:rPr>
              <w:t>806</w:t>
            </w:r>
          </w:p>
        </w:tc>
        <w:tc>
          <w:tcPr>
            <w:tcW w:w="1255" w:type="pct"/>
            <w:shd w:val="clear" w:color="auto" w:fill="auto"/>
            <w:vAlign w:val="center"/>
          </w:tcPr>
          <w:p w14:paraId="461DA2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02608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634C2E4" w14:textId="77777777" w:rsidTr="00AD1B0C">
        <w:tc>
          <w:tcPr>
            <w:tcW w:w="285" w:type="pct"/>
            <w:shd w:val="clear" w:color="auto" w:fill="auto"/>
            <w:vAlign w:val="center"/>
          </w:tcPr>
          <w:p w14:paraId="13E13808" w14:textId="77777777" w:rsidR="00B36ED4" w:rsidRPr="001E4409" w:rsidRDefault="00B36ED4" w:rsidP="00AD1B0C">
            <w:pPr>
              <w:jc w:val="center"/>
              <w:rPr>
                <w:sz w:val="22"/>
                <w:szCs w:val="22"/>
              </w:rPr>
            </w:pPr>
            <w:r w:rsidRPr="001E4409">
              <w:rPr>
                <w:sz w:val="22"/>
                <w:szCs w:val="22"/>
              </w:rPr>
              <w:t>63</w:t>
            </w:r>
          </w:p>
        </w:tc>
        <w:tc>
          <w:tcPr>
            <w:tcW w:w="1071" w:type="pct"/>
            <w:shd w:val="clear" w:color="auto" w:fill="auto"/>
            <w:vAlign w:val="center"/>
          </w:tcPr>
          <w:p w14:paraId="422F3A90" w14:textId="77777777" w:rsidR="00B36ED4" w:rsidRPr="001E4409" w:rsidRDefault="00B36ED4" w:rsidP="00AD1B0C">
            <w:pPr>
              <w:jc w:val="center"/>
              <w:rPr>
                <w:sz w:val="22"/>
                <w:szCs w:val="22"/>
              </w:rPr>
            </w:pPr>
            <w:r w:rsidRPr="001E4409">
              <w:rPr>
                <w:sz w:val="22"/>
                <w:szCs w:val="22"/>
              </w:rPr>
              <w:t>54:07:050201:442</w:t>
            </w:r>
          </w:p>
        </w:tc>
        <w:tc>
          <w:tcPr>
            <w:tcW w:w="630" w:type="pct"/>
            <w:shd w:val="clear" w:color="auto" w:fill="auto"/>
            <w:vAlign w:val="center"/>
          </w:tcPr>
          <w:p w14:paraId="28E66DDF"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2B11C96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68092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4E7F7EF" w14:textId="77777777" w:rsidTr="00AD1B0C">
        <w:tc>
          <w:tcPr>
            <w:tcW w:w="285" w:type="pct"/>
            <w:shd w:val="clear" w:color="auto" w:fill="auto"/>
            <w:vAlign w:val="center"/>
          </w:tcPr>
          <w:p w14:paraId="31255981" w14:textId="77777777" w:rsidR="00B36ED4" w:rsidRPr="001E4409" w:rsidRDefault="00B36ED4" w:rsidP="00AD1B0C">
            <w:pPr>
              <w:jc w:val="center"/>
              <w:rPr>
                <w:sz w:val="22"/>
                <w:szCs w:val="22"/>
              </w:rPr>
            </w:pPr>
            <w:r w:rsidRPr="001E4409">
              <w:rPr>
                <w:sz w:val="22"/>
                <w:szCs w:val="22"/>
              </w:rPr>
              <w:t>64</w:t>
            </w:r>
          </w:p>
        </w:tc>
        <w:tc>
          <w:tcPr>
            <w:tcW w:w="1071" w:type="pct"/>
            <w:shd w:val="clear" w:color="auto" w:fill="auto"/>
            <w:vAlign w:val="center"/>
          </w:tcPr>
          <w:p w14:paraId="00E777F1" w14:textId="77777777" w:rsidR="00B36ED4" w:rsidRPr="001E4409" w:rsidRDefault="00B36ED4" w:rsidP="00AD1B0C">
            <w:pPr>
              <w:jc w:val="center"/>
              <w:rPr>
                <w:sz w:val="22"/>
                <w:szCs w:val="22"/>
              </w:rPr>
            </w:pPr>
            <w:r w:rsidRPr="001E4409">
              <w:rPr>
                <w:sz w:val="22"/>
                <w:szCs w:val="22"/>
              </w:rPr>
              <w:t>54:07:050201:488</w:t>
            </w:r>
          </w:p>
        </w:tc>
        <w:tc>
          <w:tcPr>
            <w:tcW w:w="630" w:type="pct"/>
            <w:shd w:val="clear" w:color="auto" w:fill="auto"/>
            <w:vAlign w:val="center"/>
          </w:tcPr>
          <w:p w14:paraId="4AF1165E"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1DF3E85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2649B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1A93F24" w14:textId="77777777" w:rsidTr="00AD1B0C">
        <w:tc>
          <w:tcPr>
            <w:tcW w:w="285" w:type="pct"/>
            <w:shd w:val="clear" w:color="auto" w:fill="auto"/>
            <w:vAlign w:val="center"/>
          </w:tcPr>
          <w:p w14:paraId="721F539A" w14:textId="77777777" w:rsidR="00B36ED4" w:rsidRPr="001E4409" w:rsidRDefault="00B36ED4" w:rsidP="00AD1B0C">
            <w:pPr>
              <w:jc w:val="center"/>
              <w:rPr>
                <w:sz w:val="22"/>
                <w:szCs w:val="22"/>
              </w:rPr>
            </w:pPr>
            <w:r w:rsidRPr="001E4409">
              <w:rPr>
                <w:sz w:val="22"/>
                <w:szCs w:val="22"/>
              </w:rPr>
              <w:t>65</w:t>
            </w:r>
          </w:p>
        </w:tc>
        <w:tc>
          <w:tcPr>
            <w:tcW w:w="1071" w:type="pct"/>
            <w:shd w:val="clear" w:color="auto" w:fill="auto"/>
            <w:vAlign w:val="center"/>
          </w:tcPr>
          <w:p w14:paraId="36D73B99" w14:textId="77777777" w:rsidR="00B36ED4" w:rsidRPr="001E4409" w:rsidRDefault="00B36ED4" w:rsidP="00AD1B0C">
            <w:pPr>
              <w:jc w:val="center"/>
              <w:rPr>
                <w:sz w:val="22"/>
                <w:szCs w:val="22"/>
              </w:rPr>
            </w:pPr>
            <w:r w:rsidRPr="001E4409">
              <w:rPr>
                <w:sz w:val="22"/>
                <w:szCs w:val="22"/>
              </w:rPr>
              <w:t>54:07:050201:487</w:t>
            </w:r>
          </w:p>
        </w:tc>
        <w:tc>
          <w:tcPr>
            <w:tcW w:w="630" w:type="pct"/>
            <w:shd w:val="clear" w:color="auto" w:fill="auto"/>
            <w:vAlign w:val="center"/>
          </w:tcPr>
          <w:p w14:paraId="7A1631C6"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408066E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F95E7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FAF81EE" w14:textId="77777777" w:rsidTr="00AD1B0C">
        <w:tc>
          <w:tcPr>
            <w:tcW w:w="285" w:type="pct"/>
            <w:shd w:val="clear" w:color="auto" w:fill="auto"/>
            <w:vAlign w:val="center"/>
          </w:tcPr>
          <w:p w14:paraId="44E807FE" w14:textId="77777777" w:rsidR="00B36ED4" w:rsidRPr="001E4409" w:rsidRDefault="00B36ED4" w:rsidP="00AD1B0C">
            <w:pPr>
              <w:jc w:val="center"/>
              <w:rPr>
                <w:sz w:val="22"/>
                <w:szCs w:val="22"/>
              </w:rPr>
            </w:pPr>
            <w:r w:rsidRPr="001E4409">
              <w:rPr>
                <w:sz w:val="22"/>
                <w:szCs w:val="22"/>
              </w:rPr>
              <w:t>66</w:t>
            </w:r>
          </w:p>
        </w:tc>
        <w:tc>
          <w:tcPr>
            <w:tcW w:w="1071" w:type="pct"/>
            <w:shd w:val="clear" w:color="auto" w:fill="auto"/>
            <w:vAlign w:val="center"/>
          </w:tcPr>
          <w:p w14:paraId="148772CB" w14:textId="77777777" w:rsidR="00B36ED4" w:rsidRPr="001E4409" w:rsidRDefault="00B36ED4" w:rsidP="00AD1B0C">
            <w:pPr>
              <w:jc w:val="center"/>
              <w:rPr>
                <w:sz w:val="22"/>
                <w:szCs w:val="22"/>
              </w:rPr>
            </w:pPr>
            <w:r w:rsidRPr="001E4409">
              <w:rPr>
                <w:sz w:val="22"/>
                <w:szCs w:val="22"/>
              </w:rPr>
              <w:t>54:07:050201:486</w:t>
            </w:r>
          </w:p>
        </w:tc>
        <w:tc>
          <w:tcPr>
            <w:tcW w:w="630" w:type="pct"/>
            <w:shd w:val="clear" w:color="auto" w:fill="auto"/>
            <w:vAlign w:val="center"/>
          </w:tcPr>
          <w:p w14:paraId="2B4B8F38"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0CC2170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FA76E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800CAC7" w14:textId="77777777" w:rsidTr="00AD1B0C">
        <w:tc>
          <w:tcPr>
            <w:tcW w:w="285" w:type="pct"/>
            <w:shd w:val="clear" w:color="auto" w:fill="auto"/>
            <w:vAlign w:val="center"/>
          </w:tcPr>
          <w:p w14:paraId="0B1892C2" w14:textId="77777777" w:rsidR="00B36ED4" w:rsidRPr="001E4409" w:rsidRDefault="00B36ED4" w:rsidP="00AD1B0C">
            <w:pPr>
              <w:jc w:val="center"/>
              <w:rPr>
                <w:sz w:val="22"/>
                <w:szCs w:val="22"/>
              </w:rPr>
            </w:pPr>
            <w:r w:rsidRPr="001E4409">
              <w:rPr>
                <w:sz w:val="22"/>
                <w:szCs w:val="22"/>
              </w:rPr>
              <w:t>67</w:t>
            </w:r>
          </w:p>
        </w:tc>
        <w:tc>
          <w:tcPr>
            <w:tcW w:w="1071" w:type="pct"/>
            <w:shd w:val="clear" w:color="auto" w:fill="auto"/>
            <w:vAlign w:val="center"/>
          </w:tcPr>
          <w:p w14:paraId="48C2C35D" w14:textId="77777777" w:rsidR="00B36ED4" w:rsidRPr="001E4409" w:rsidRDefault="00B36ED4" w:rsidP="00AD1B0C">
            <w:pPr>
              <w:jc w:val="center"/>
              <w:rPr>
                <w:sz w:val="22"/>
                <w:szCs w:val="22"/>
              </w:rPr>
            </w:pPr>
            <w:r w:rsidRPr="001E4409">
              <w:rPr>
                <w:sz w:val="22"/>
                <w:szCs w:val="22"/>
              </w:rPr>
              <w:t>54:07:050201:485</w:t>
            </w:r>
          </w:p>
        </w:tc>
        <w:tc>
          <w:tcPr>
            <w:tcW w:w="630" w:type="pct"/>
            <w:shd w:val="clear" w:color="auto" w:fill="auto"/>
            <w:vAlign w:val="center"/>
          </w:tcPr>
          <w:p w14:paraId="72CDAB09"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572779D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79496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E41BF13" w14:textId="77777777" w:rsidTr="00AD1B0C">
        <w:tc>
          <w:tcPr>
            <w:tcW w:w="285" w:type="pct"/>
            <w:shd w:val="clear" w:color="auto" w:fill="auto"/>
            <w:vAlign w:val="center"/>
          </w:tcPr>
          <w:p w14:paraId="01702B82" w14:textId="77777777" w:rsidR="00B36ED4" w:rsidRPr="001E4409" w:rsidRDefault="00B36ED4" w:rsidP="00AD1B0C">
            <w:pPr>
              <w:jc w:val="center"/>
              <w:rPr>
                <w:sz w:val="22"/>
                <w:szCs w:val="22"/>
              </w:rPr>
            </w:pPr>
            <w:r w:rsidRPr="001E4409">
              <w:rPr>
                <w:sz w:val="22"/>
                <w:szCs w:val="22"/>
              </w:rPr>
              <w:t>68</w:t>
            </w:r>
          </w:p>
        </w:tc>
        <w:tc>
          <w:tcPr>
            <w:tcW w:w="1071" w:type="pct"/>
            <w:shd w:val="clear" w:color="auto" w:fill="auto"/>
            <w:vAlign w:val="center"/>
          </w:tcPr>
          <w:p w14:paraId="4741CD54" w14:textId="77777777" w:rsidR="00B36ED4" w:rsidRPr="001E4409" w:rsidRDefault="00B36ED4" w:rsidP="00AD1B0C">
            <w:pPr>
              <w:jc w:val="center"/>
              <w:rPr>
                <w:sz w:val="22"/>
                <w:szCs w:val="22"/>
              </w:rPr>
            </w:pPr>
            <w:r w:rsidRPr="001E4409">
              <w:rPr>
                <w:sz w:val="22"/>
                <w:szCs w:val="22"/>
              </w:rPr>
              <w:t>54:07:050201:484</w:t>
            </w:r>
          </w:p>
        </w:tc>
        <w:tc>
          <w:tcPr>
            <w:tcW w:w="630" w:type="pct"/>
            <w:shd w:val="clear" w:color="auto" w:fill="auto"/>
            <w:vAlign w:val="center"/>
          </w:tcPr>
          <w:p w14:paraId="426EE4B6"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3348ED3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C11B5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1188218" w14:textId="77777777" w:rsidTr="00AD1B0C">
        <w:tc>
          <w:tcPr>
            <w:tcW w:w="285" w:type="pct"/>
            <w:shd w:val="clear" w:color="auto" w:fill="auto"/>
            <w:vAlign w:val="center"/>
          </w:tcPr>
          <w:p w14:paraId="3B4C3523" w14:textId="77777777" w:rsidR="00B36ED4" w:rsidRPr="001E4409" w:rsidRDefault="00B36ED4" w:rsidP="00AD1B0C">
            <w:pPr>
              <w:jc w:val="center"/>
              <w:rPr>
                <w:sz w:val="22"/>
                <w:szCs w:val="22"/>
              </w:rPr>
            </w:pPr>
            <w:r w:rsidRPr="001E4409">
              <w:rPr>
                <w:sz w:val="22"/>
                <w:szCs w:val="22"/>
              </w:rPr>
              <w:t>69</w:t>
            </w:r>
          </w:p>
        </w:tc>
        <w:tc>
          <w:tcPr>
            <w:tcW w:w="1071" w:type="pct"/>
            <w:shd w:val="clear" w:color="auto" w:fill="auto"/>
            <w:vAlign w:val="center"/>
          </w:tcPr>
          <w:p w14:paraId="759F55A8" w14:textId="77777777" w:rsidR="00B36ED4" w:rsidRPr="001E4409" w:rsidRDefault="00B36ED4" w:rsidP="00AD1B0C">
            <w:pPr>
              <w:jc w:val="center"/>
              <w:rPr>
                <w:sz w:val="22"/>
                <w:szCs w:val="22"/>
              </w:rPr>
            </w:pPr>
            <w:r w:rsidRPr="001E4409">
              <w:rPr>
                <w:sz w:val="22"/>
                <w:szCs w:val="22"/>
              </w:rPr>
              <w:t>54:07:050201:483</w:t>
            </w:r>
          </w:p>
        </w:tc>
        <w:tc>
          <w:tcPr>
            <w:tcW w:w="630" w:type="pct"/>
            <w:shd w:val="clear" w:color="auto" w:fill="auto"/>
            <w:vAlign w:val="center"/>
          </w:tcPr>
          <w:p w14:paraId="7CA5F4FB"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05B4313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CD060A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8115A80" w14:textId="77777777" w:rsidTr="00AD1B0C">
        <w:tc>
          <w:tcPr>
            <w:tcW w:w="285" w:type="pct"/>
            <w:shd w:val="clear" w:color="auto" w:fill="auto"/>
            <w:vAlign w:val="center"/>
          </w:tcPr>
          <w:p w14:paraId="744398C6" w14:textId="77777777" w:rsidR="00B36ED4" w:rsidRPr="001E4409" w:rsidRDefault="00B36ED4" w:rsidP="00AD1B0C">
            <w:pPr>
              <w:jc w:val="center"/>
              <w:rPr>
                <w:sz w:val="22"/>
                <w:szCs w:val="22"/>
              </w:rPr>
            </w:pPr>
            <w:r w:rsidRPr="001E4409">
              <w:rPr>
                <w:sz w:val="22"/>
                <w:szCs w:val="22"/>
              </w:rPr>
              <w:t>70</w:t>
            </w:r>
          </w:p>
        </w:tc>
        <w:tc>
          <w:tcPr>
            <w:tcW w:w="1071" w:type="pct"/>
            <w:shd w:val="clear" w:color="auto" w:fill="auto"/>
            <w:vAlign w:val="center"/>
          </w:tcPr>
          <w:p w14:paraId="6048DDC3" w14:textId="77777777" w:rsidR="00B36ED4" w:rsidRPr="001E4409" w:rsidRDefault="00B36ED4" w:rsidP="00AD1B0C">
            <w:pPr>
              <w:jc w:val="center"/>
              <w:rPr>
                <w:sz w:val="22"/>
                <w:szCs w:val="22"/>
              </w:rPr>
            </w:pPr>
            <w:r w:rsidRPr="001E4409">
              <w:rPr>
                <w:sz w:val="22"/>
                <w:szCs w:val="22"/>
              </w:rPr>
              <w:t>54:07:050201:482</w:t>
            </w:r>
          </w:p>
        </w:tc>
        <w:tc>
          <w:tcPr>
            <w:tcW w:w="630" w:type="pct"/>
            <w:shd w:val="clear" w:color="auto" w:fill="auto"/>
            <w:vAlign w:val="center"/>
          </w:tcPr>
          <w:p w14:paraId="6670692A"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017F5C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1072D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89B2440" w14:textId="77777777" w:rsidTr="00AD1B0C">
        <w:tc>
          <w:tcPr>
            <w:tcW w:w="285" w:type="pct"/>
            <w:shd w:val="clear" w:color="auto" w:fill="auto"/>
            <w:vAlign w:val="center"/>
          </w:tcPr>
          <w:p w14:paraId="3CC9A3AC" w14:textId="77777777" w:rsidR="00B36ED4" w:rsidRPr="001E4409" w:rsidRDefault="00B36ED4" w:rsidP="00AD1B0C">
            <w:pPr>
              <w:jc w:val="center"/>
              <w:rPr>
                <w:sz w:val="22"/>
                <w:szCs w:val="22"/>
              </w:rPr>
            </w:pPr>
            <w:r w:rsidRPr="001E4409">
              <w:rPr>
                <w:sz w:val="22"/>
                <w:szCs w:val="22"/>
              </w:rPr>
              <w:t>71</w:t>
            </w:r>
          </w:p>
        </w:tc>
        <w:tc>
          <w:tcPr>
            <w:tcW w:w="1071" w:type="pct"/>
            <w:shd w:val="clear" w:color="auto" w:fill="auto"/>
            <w:vAlign w:val="center"/>
          </w:tcPr>
          <w:p w14:paraId="1E98E467" w14:textId="77777777" w:rsidR="00B36ED4" w:rsidRPr="001E4409" w:rsidRDefault="00B36ED4" w:rsidP="00AD1B0C">
            <w:pPr>
              <w:jc w:val="center"/>
              <w:rPr>
                <w:sz w:val="22"/>
                <w:szCs w:val="22"/>
              </w:rPr>
            </w:pPr>
            <w:r w:rsidRPr="001E4409">
              <w:rPr>
                <w:sz w:val="22"/>
                <w:szCs w:val="22"/>
              </w:rPr>
              <w:t>54:07:050201:481</w:t>
            </w:r>
          </w:p>
        </w:tc>
        <w:tc>
          <w:tcPr>
            <w:tcW w:w="630" w:type="pct"/>
            <w:shd w:val="clear" w:color="auto" w:fill="auto"/>
            <w:vAlign w:val="center"/>
          </w:tcPr>
          <w:p w14:paraId="6A7EF638"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23B8A20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2CBEA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AF7ED1E" w14:textId="77777777" w:rsidTr="00AD1B0C">
        <w:tc>
          <w:tcPr>
            <w:tcW w:w="285" w:type="pct"/>
            <w:shd w:val="clear" w:color="auto" w:fill="auto"/>
            <w:vAlign w:val="center"/>
          </w:tcPr>
          <w:p w14:paraId="32CA7069" w14:textId="77777777" w:rsidR="00B36ED4" w:rsidRPr="001E4409" w:rsidRDefault="00B36ED4" w:rsidP="00AD1B0C">
            <w:pPr>
              <w:jc w:val="center"/>
              <w:rPr>
                <w:sz w:val="22"/>
                <w:szCs w:val="22"/>
              </w:rPr>
            </w:pPr>
            <w:r w:rsidRPr="001E4409">
              <w:rPr>
                <w:sz w:val="22"/>
                <w:szCs w:val="22"/>
              </w:rPr>
              <w:t>72</w:t>
            </w:r>
          </w:p>
        </w:tc>
        <w:tc>
          <w:tcPr>
            <w:tcW w:w="1071" w:type="pct"/>
            <w:shd w:val="clear" w:color="auto" w:fill="auto"/>
            <w:vAlign w:val="center"/>
          </w:tcPr>
          <w:p w14:paraId="1B4738B9" w14:textId="77777777" w:rsidR="00B36ED4" w:rsidRPr="001E4409" w:rsidRDefault="00B36ED4" w:rsidP="00AD1B0C">
            <w:pPr>
              <w:jc w:val="center"/>
              <w:rPr>
                <w:sz w:val="22"/>
                <w:szCs w:val="22"/>
              </w:rPr>
            </w:pPr>
            <w:r w:rsidRPr="001E4409">
              <w:rPr>
                <w:sz w:val="22"/>
                <w:szCs w:val="22"/>
              </w:rPr>
              <w:t>54:07:050201:480</w:t>
            </w:r>
          </w:p>
        </w:tc>
        <w:tc>
          <w:tcPr>
            <w:tcW w:w="630" w:type="pct"/>
            <w:shd w:val="clear" w:color="auto" w:fill="auto"/>
            <w:vAlign w:val="center"/>
          </w:tcPr>
          <w:p w14:paraId="1657DD1D"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43CA55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2F05A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B6CA91C" w14:textId="77777777" w:rsidTr="00AD1B0C">
        <w:tc>
          <w:tcPr>
            <w:tcW w:w="285" w:type="pct"/>
            <w:shd w:val="clear" w:color="auto" w:fill="auto"/>
            <w:vAlign w:val="center"/>
          </w:tcPr>
          <w:p w14:paraId="74508CDC" w14:textId="77777777" w:rsidR="00B36ED4" w:rsidRPr="001E4409" w:rsidRDefault="00B36ED4" w:rsidP="00AD1B0C">
            <w:pPr>
              <w:jc w:val="center"/>
              <w:rPr>
                <w:sz w:val="22"/>
                <w:szCs w:val="22"/>
              </w:rPr>
            </w:pPr>
            <w:r w:rsidRPr="001E4409">
              <w:rPr>
                <w:sz w:val="22"/>
                <w:szCs w:val="22"/>
              </w:rPr>
              <w:t>73</w:t>
            </w:r>
          </w:p>
        </w:tc>
        <w:tc>
          <w:tcPr>
            <w:tcW w:w="1071" w:type="pct"/>
            <w:shd w:val="clear" w:color="auto" w:fill="auto"/>
            <w:vAlign w:val="center"/>
          </w:tcPr>
          <w:p w14:paraId="5138C284" w14:textId="77777777" w:rsidR="00B36ED4" w:rsidRPr="001E4409" w:rsidRDefault="00B36ED4" w:rsidP="00AD1B0C">
            <w:pPr>
              <w:jc w:val="center"/>
              <w:rPr>
                <w:sz w:val="22"/>
                <w:szCs w:val="22"/>
              </w:rPr>
            </w:pPr>
            <w:r w:rsidRPr="001E4409">
              <w:rPr>
                <w:sz w:val="22"/>
                <w:szCs w:val="22"/>
              </w:rPr>
              <w:t>54:07:050201:479</w:t>
            </w:r>
          </w:p>
        </w:tc>
        <w:tc>
          <w:tcPr>
            <w:tcW w:w="630" w:type="pct"/>
            <w:shd w:val="clear" w:color="auto" w:fill="auto"/>
            <w:vAlign w:val="center"/>
          </w:tcPr>
          <w:p w14:paraId="098B1FB1"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394B85B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54C09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3706168" w14:textId="77777777" w:rsidTr="00AD1B0C">
        <w:tc>
          <w:tcPr>
            <w:tcW w:w="285" w:type="pct"/>
            <w:shd w:val="clear" w:color="auto" w:fill="auto"/>
            <w:vAlign w:val="center"/>
          </w:tcPr>
          <w:p w14:paraId="22A06B9E" w14:textId="77777777" w:rsidR="00B36ED4" w:rsidRPr="001E4409" w:rsidRDefault="00B36ED4" w:rsidP="00AD1B0C">
            <w:pPr>
              <w:jc w:val="center"/>
              <w:rPr>
                <w:sz w:val="22"/>
                <w:szCs w:val="22"/>
              </w:rPr>
            </w:pPr>
            <w:r w:rsidRPr="001E4409">
              <w:rPr>
                <w:sz w:val="22"/>
                <w:szCs w:val="22"/>
              </w:rPr>
              <w:t>74</w:t>
            </w:r>
          </w:p>
        </w:tc>
        <w:tc>
          <w:tcPr>
            <w:tcW w:w="1071" w:type="pct"/>
            <w:shd w:val="clear" w:color="auto" w:fill="auto"/>
            <w:vAlign w:val="center"/>
          </w:tcPr>
          <w:p w14:paraId="7F4D5B12" w14:textId="77777777" w:rsidR="00B36ED4" w:rsidRPr="001E4409" w:rsidRDefault="00B36ED4" w:rsidP="00AD1B0C">
            <w:pPr>
              <w:jc w:val="center"/>
              <w:rPr>
                <w:sz w:val="22"/>
                <w:szCs w:val="22"/>
              </w:rPr>
            </w:pPr>
            <w:r w:rsidRPr="001E4409">
              <w:rPr>
                <w:sz w:val="22"/>
                <w:szCs w:val="22"/>
              </w:rPr>
              <w:t>54:07:050201:478</w:t>
            </w:r>
          </w:p>
        </w:tc>
        <w:tc>
          <w:tcPr>
            <w:tcW w:w="630" w:type="pct"/>
            <w:shd w:val="clear" w:color="auto" w:fill="auto"/>
            <w:vAlign w:val="center"/>
          </w:tcPr>
          <w:p w14:paraId="55ABB71A" w14:textId="77777777" w:rsidR="00B36ED4" w:rsidRPr="001E4409" w:rsidRDefault="00B36ED4" w:rsidP="00AD1B0C">
            <w:pPr>
              <w:jc w:val="center"/>
              <w:rPr>
                <w:sz w:val="22"/>
                <w:szCs w:val="22"/>
              </w:rPr>
            </w:pPr>
            <w:r w:rsidRPr="001E4409">
              <w:rPr>
                <w:sz w:val="22"/>
                <w:szCs w:val="22"/>
              </w:rPr>
              <w:t>21</w:t>
            </w:r>
          </w:p>
        </w:tc>
        <w:tc>
          <w:tcPr>
            <w:tcW w:w="1255" w:type="pct"/>
            <w:shd w:val="clear" w:color="auto" w:fill="auto"/>
            <w:vAlign w:val="center"/>
          </w:tcPr>
          <w:p w14:paraId="379C3A2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6F147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A867BA5" w14:textId="77777777" w:rsidTr="00AD1B0C">
        <w:tc>
          <w:tcPr>
            <w:tcW w:w="285" w:type="pct"/>
            <w:shd w:val="clear" w:color="auto" w:fill="auto"/>
            <w:vAlign w:val="center"/>
          </w:tcPr>
          <w:p w14:paraId="6955C6B1" w14:textId="77777777" w:rsidR="00B36ED4" w:rsidRPr="001E4409" w:rsidRDefault="00B36ED4" w:rsidP="00AD1B0C">
            <w:pPr>
              <w:jc w:val="center"/>
              <w:rPr>
                <w:sz w:val="22"/>
                <w:szCs w:val="22"/>
              </w:rPr>
            </w:pPr>
            <w:r w:rsidRPr="001E4409">
              <w:rPr>
                <w:sz w:val="22"/>
                <w:szCs w:val="22"/>
              </w:rPr>
              <w:t>75</w:t>
            </w:r>
          </w:p>
        </w:tc>
        <w:tc>
          <w:tcPr>
            <w:tcW w:w="1071" w:type="pct"/>
            <w:shd w:val="clear" w:color="auto" w:fill="auto"/>
            <w:vAlign w:val="center"/>
          </w:tcPr>
          <w:p w14:paraId="1AB4746E" w14:textId="77777777" w:rsidR="00B36ED4" w:rsidRPr="001E4409" w:rsidRDefault="00B36ED4" w:rsidP="00AD1B0C">
            <w:pPr>
              <w:jc w:val="center"/>
              <w:rPr>
                <w:sz w:val="22"/>
                <w:szCs w:val="22"/>
              </w:rPr>
            </w:pPr>
            <w:r w:rsidRPr="001E4409">
              <w:rPr>
                <w:sz w:val="22"/>
                <w:szCs w:val="22"/>
              </w:rPr>
              <w:t>54:07:050201:477</w:t>
            </w:r>
          </w:p>
        </w:tc>
        <w:tc>
          <w:tcPr>
            <w:tcW w:w="630" w:type="pct"/>
            <w:shd w:val="clear" w:color="auto" w:fill="auto"/>
            <w:vAlign w:val="center"/>
          </w:tcPr>
          <w:p w14:paraId="17E36AAB"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0A7FD94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BEF9E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7A22DBE" w14:textId="77777777" w:rsidTr="00AD1B0C">
        <w:tc>
          <w:tcPr>
            <w:tcW w:w="285" w:type="pct"/>
            <w:shd w:val="clear" w:color="auto" w:fill="auto"/>
            <w:vAlign w:val="center"/>
          </w:tcPr>
          <w:p w14:paraId="44424986" w14:textId="77777777" w:rsidR="00B36ED4" w:rsidRPr="001E4409" w:rsidRDefault="00B36ED4" w:rsidP="00AD1B0C">
            <w:pPr>
              <w:jc w:val="center"/>
              <w:rPr>
                <w:sz w:val="22"/>
                <w:szCs w:val="22"/>
              </w:rPr>
            </w:pPr>
            <w:r w:rsidRPr="001E4409">
              <w:rPr>
                <w:sz w:val="22"/>
                <w:szCs w:val="22"/>
              </w:rPr>
              <w:t>76</w:t>
            </w:r>
          </w:p>
        </w:tc>
        <w:tc>
          <w:tcPr>
            <w:tcW w:w="1071" w:type="pct"/>
            <w:shd w:val="clear" w:color="auto" w:fill="auto"/>
            <w:vAlign w:val="center"/>
          </w:tcPr>
          <w:p w14:paraId="3E0B78B0" w14:textId="77777777" w:rsidR="00B36ED4" w:rsidRPr="001E4409" w:rsidRDefault="00B36ED4" w:rsidP="00AD1B0C">
            <w:pPr>
              <w:jc w:val="center"/>
              <w:rPr>
                <w:sz w:val="22"/>
                <w:szCs w:val="22"/>
              </w:rPr>
            </w:pPr>
            <w:r w:rsidRPr="001E4409">
              <w:rPr>
                <w:sz w:val="22"/>
                <w:szCs w:val="22"/>
              </w:rPr>
              <w:t>54:07:050201:496</w:t>
            </w:r>
          </w:p>
        </w:tc>
        <w:tc>
          <w:tcPr>
            <w:tcW w:w="630" w:type="pct"/>
            <w:shd w:val="clear" w:color="auto" w:fill="auto"/>
            <w:vAlign w:val="center"/>
          </w:tcPr>
          <w:p w14:paraId="5921DE10"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0350FBC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D7033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B6E3C18" w14:textId="77777777" w:rsidTr="00AD1B0C">
        <w:tc>
          <w:tcPr>
            <w:tcW w:w="285" w:type="pct"/>
            <w:shd w:val="clear" w:color="auto" w:fill="auto"/>
            <w:vAlign w:val="center"/>
          </w:tcPr>
          <w:p w14:paraId="03C1B2AF" w14:textId="77777777" w:rsidR="00B36ED4" w:rsidRPr="001E4409" w:rsidRDefault="00B36ED4" w:rsidP="00AD1B0C">
            <w:pPr>
              <w:jc w:val="center"/>
              <w:rPr>
                <w:sz w:val="22"/>
                <w:szCs w:val="22"/>
              </w:rPr>
            </w:pPr>
            <w:r w:rsidRPr="001E4409">
              <w:rPr>
                <w:sz w:val="22"/>
                <w:szCs w:val="22"/>
              </w:rPr>
              <w:t>77</w:t>
            </w:r>
          </w:p>
        </w:tc>
        <w:tc>
          <w:tcPr>
            <w:tcW w:w="1071" w:type="pct"/>
            <w:shd w:val="clear" w:color="auto" w:fill="auto"/>
            <w:vAlign w:val="center"/>
          </w:tcPr>
          <w:p w14:paraId="38F0A330" w14:textId="77777777" w:rsidR="00B36ED4" w:rsidRPr="001E4409" w:rsidRDefault="00B36ED4" w:rsidP="00AD1B0C">
            <w:pPr>
              <w:jc w:val="center"/>
              <w:rPr>
                <w:sz w:val="22"/>
                <w:szCs w:val="22"/>
              </w:rPr>
            </w:pPr>
            <w:r w:rsidRPr="001E4409">
              <w:rPr>
                <w:sz w:val="22"/>
                <w:szCs w:val="22"/>
              </w:rPr>
              <w:t>54:07:050201:495</w:t>
            </w:r>
          </w:p>
        </w:tc>
        <w:tc>
          <w:tcPr>
            <w:tcW w:w="630" w:type="pct"/>
            <w:shd w:val="clear" w:color="auto" w:fill="auto"/>
            <w:vAlign w:val="center"/>
          </w:tcPr>
          <w:p w14:paraId="02B14A73"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6681C15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E417B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9CB5894" w14:textId="77777777" w:rsidTr="00AD1B0C">
        <w:tc>
          <w:tcPr>
            <w:tcW w:w="285" w:type="pct"/>
            <w:shd w:val="clear" w:color="auto" w:fill="auto"/>
            <w:vAlign w:val="center"/>
          </w:tcPr>
          <w:p w14:paraId="0F04272F" w14:textId="77777777" w:rsidR="00B36ED4" w:rsidRPr="001E4409" w:rsidRDefault="00B36ED4" w:rsidP="00AD1B0C">
            <w:pPr>
              <w:jc w:val="center"/>
              <w:rPr>
                <w:sz w:val="22"/>
                <w:szCs w:val="22"/>
              </w:rPr>
            </w:pPr>
            <w:r w:rsidRPr="001E4409">
              <w:rPr>
                <w:sz w:val="22"/>
                <w:szCs w:val="22"/>
              </w:rPr>
              <w:t>78</w:t>
            </w:r>
          </w:p>
        </w:tc>
        <w:tc>
          <w:tcPr>
            <w:tcW w:w="1071" w:type="pct"/>
            <w:shd w:val="clear" w:color="auto" w:fill="auto"/>
            <w:vAlign w:val="center"/>
          </w:tcPr>
          <w:p w14:paraId="2D5FEDF9" w14:textId="77777777" w:rsidR="00B36ED4" w:rsidRPr="001E4409" w:rsidRDefault="00B36ED4" w:rsidP="00AD1B0C">
            <w:pPr>
              <w:jc w:val="center"/>
              <w:rPr>
                <w:sz w:val="22"/>
                <w:szCs w:val="22"/>
              </w:rPr>
            </w:pPr>
            <w:r w:rsidRPr="001E4409">
              <w:rPr>
                <w:sz w:val="22"/>
                <w:szCs w:val="22"/>
              </w:rPr>
              <w:t>54:07:050201:494</w:t>
            </w:r>
          </w:p>
        </w:tc>
        <w:tc>
          <w:tcPr>
            <w:tcW w:w="630" w:type="pct"/>
            <w:shd w:val="clear" w:color="auto" w:fill="auto"/>
            <w:vAlign w:val="center"/>
          </w:tcPr>
          <w:p w14:paraId="54393043" w14:textId="77777777" w:rsidR="00B36ED4" w:rsidRPr="001E4409" w:rsidRDefault="00B36ED4" w:rsidP="00AD1B0C">
            <w:pPr>
              <w:jc w:val="center"/>
              <w:rPr>
                <w:sz w:val="22"/>
                <w:szCs w:val="22"/>
              </w:rPr>
            </w:pPr>
            <w:r w:rsidRPr="001E4409">
              <w:rPr>
                <w:sz w:val="22"/>
                <w:szCs w:val="22"/>
              </w:rPr>
              <w:t>26</w:t>
            </w:r>
          </w:p>
        </w:tc>
        <w:tc>
          <w:tcPr>
            <w:tcW w:w="1255" w:type="pct"/>
            <w:shd w:val="clear" w:color="auto" w:fill="auto"/>
            <w:vAlign w:val="center"/>
          </w:tcPr>
          <w:p w14:paraId="30FD6D2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506F5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9D94767" w14:textId="77777777" w:rsidTr="00AD1B0C">
        <w:tc>
          <w:tcPr>
            <w:tcW w:w="285" w:type="pct"/>
            <w:shd w:val="clear" w:color="auto" w:fill="auto"/>
            <w:vAlign w:val="center"/>
          </w:tcPr>
          <w:p w14:paraId="09122406" w14:textId="77777777" w:rsidR="00B36ED4" w:rsidRPr="001E4409" w:rsidRDefault="00B36ED4" w:rsidP="00AD1B0C">
            <w:pPr>
              <w:jc w:val="center"/>
              <w:rPr>
                <w:sz w:val="22"/>
                <w:szCs w:val="22"/>
              </w:rPr>
            </w:pPr>
            <w:r w:rsidRPr="001E4409">
              <w:rPr>
                <w:sz w:val="22"/>
                <w:szCs w:val="22"/>
              </w:rPr>
              <w:t>79</w:t>
            </w:r>
          </w:p>
        </w:tc>
        <w:tc>
          <w:tcPr>
            <w:tcW w:w="1071" w:type="pct"/>
            <w:shd w:val="clear" w:color="auto" w:fill="auto"/>
            <w:vAlign w:val="center"/>
          </w:tcPr>
          <w:p w14:paraId="17FCB035" w14:textId="77777777" w:rsidR="00B36ED4" w:rsidRPr="001E4409" w:rsidRDefault="00B36ED4" w:rsidP="00AD1B0C">
            <w:pPr>
              <w:jc w:val="center"/>
              <w:rPr>
                <w:sz w:val="22"/>
                <w:szCs w:val="22"/>
              </w:rPr>
            </w:pPr>
            <w:r w:rsidRPr="001E4409">
              <w:rPr>
                <w:sz w:val="22"/>
                <w:szCs w:val="22"/>
              </w:rPr>
              <w:t>54:07:050201:491</w:t>
            </w:r>
          </w:p>
        </w:tc>
        <w:tc>
          <w:tcPr>
            <w:tcW w:w="630" w:type="pct"/>
            <w:shd w:val="clear" w:color="auto" w:fill="auto"/>
            <w:vAlign w:val="center"/>
          </w:tcPr>
          <w:p w14:paraId="5400934E"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351FFE1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6286C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800DEE5" w14:textId="77777777" w:rsidTr="00AD1B0C">
        <w:tc>
          <w:tcPr>
            <w:tcW w:w="285" w:type="pct"/>
            <w:shd w:val="clear" w:color="auto" w:fill="auto"/>
            <w:vAlign w:val="center"/>
          </w:tcPr>
          <w:p w14:paraId="6F94FC5A" w14:textId="77777777" w:rsidR="00B36ED4" w:rsidRPr="001E4409" w:rsidRDefault="00B36ED4" w:rsidP="00AD1B0C">
            <w:pPr>
              <w:jc w:val="center"/>
              <w:rPr>
                <w:sz w:val="22"/>
                <w:szCs w:val="22"/>
              </w:rPr>
            </w:pPr>
            <w:r w:rsidRPr="001E4409">
              <w:rPr>
                <w:sz w:val="22"/>
                <w:szCs w:val="22"/>
              </w:rPr>
              <w:t>80</w:t>
            </w:r>
          </w:p>
        </w:tc>
        <w:tc>
          <w:tcPr>
            <w:tcW w:w="1071" w:type="pct"/>
            <w:shd w:val="clear" w:color="auto" w:fill="auto"/>
            <w:vAlign w:val="center"/>
          </w:tcPr>
          <w:p w14:paraId="41A202E7" w14:textId="77777777" w:rsidR="00B36ED4" w:rsidRPr="001E4409" w:rsidRDefault="00B36ED4" w:rsidP="00AD1B0C">
            <w:pPr>
              <w:jc w:val="center"/>
              <w:rPr>
                <w:sz w:val="22"/>
                <w:szCs w:val="22"/>
              </w:rPr>
            </w:pPr>
            <w:r w:rsidRPr="001E4409">
              <w:rPr>
                <w:sz w:val="22"/>
                <w:szCs w:val="22"/>
              </w:rPr>
              <w:t>54:07:050201:490</w:t>
            </w:r>
          </w:p>
        </w:tc>
        <w:tc>
          <w:tcPr>
            <w:tcW w:w="630" w:type="pct"/>
            <w:shd w:val="clear" w:color="auto" w:fill="auto"/>
            <w:vAlign w:val="center"/>
          </w:tcPr>
          <w:p w14:paraId="7F563BA5" w14:textId="77777777" w:rsidR="00B36ED4" w:rsidRPr="001E4409" w:rsidRDefault="00B36ED4" w:rsidP="00AD1B0C">
            <w:pPr>
              <w:jc w:val="center"/>
              <w:rPr>
                <w:sz w:val="22"/>
                <w:szCs w:val="22"/>
              </w:rPr>
            </w:pPr>
            <w:r w:rsidRPr="001E4409">
              <w:rPr>
                <w:sz w:val="22"/>
                <w:szCs w:val="22"/>
              </w:rPr>
              <w:t>22</w:t>
            </w:r>
          </w:p>
        </w:tc>
        <w:tc>
          <w:tcPr>
            <w:tcW w:w="1255" w:type="pct"/>
            <w:shd w:val="clear" w:color="auto" w:fill="auto"/>
            <w:vAlign w:val="center"/>
          </w:tcPr>
          <w:p w14:paraId="2A3B201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4A71E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9AB705F" w14:textId="77777777" w:rsidTr="00AD1B0C">
        <w:tc>
          <w:tcPr>
            <w:tcW w:w="285" w:type="pct"/>
            <w:shd w:val="clear" w:color="auto" w:fill="auto"/>
            <w:vAlign w:val="center"/>
          </w:tcPr>
          <w:p w14:paraId="5473DC92" w14:textId="77777777" w:rsidR="00B36ED4" w:rsidRPr="001E4409" w:rsidRDefault="00B36ED4" w:rsidP="00AD1B0C">
            <w:pPr>
              <w:jc w:val="center"/>
              <w:rPr>
                <w:sz w:val="22"/>
                <w:szCs w:val="22"/>
              </w:rPr>
            </w:pPr>
            <w:r w:rsidRPr="001E4409">
              <w:rPr>
                <w:sz w:val="22"/>
                <w:szCs w:val="22"/>
              </w:rPr>
              <w:t>81</w:t>
            </w:r>
          </w:p>
        </w:tc>
        <w:tc>
          <w:tcPr>
            <w:tcW w:w="1071" w:type="pct"/>
            <w:shd w:val="clear" w:color="auto" w:fill="auto"/>
            <w:vAlign w:val="center"/>
          </w:tcPr>
          <w:p w14:paraId="7BE19DBC" w14:textId="77777777" w:rsidR="00B36ED4" w:rsidRPr="001E4409" w:rsidRDefault="00B36ED4" w:rsidP="00AD1B0C">
            <w:pPr>
              <w:jc w:val="center"/>
              <w:rPr>
                <w:sz w:val="22"/>
                <w:szCs w:val="22"/>
              </w:rPr>
            </w:pPr>
            <w:r w:rsidRPr="001E4409">
              <w:rPr>
                <w:sz w:val="22"/>
                <w:szCs w:val="22"/>
              </w:rPr>
              <w:t>54:07:050201:489</w:t>
            </w:r>
          </w:p>
        </w:tc>
        <w:tc>
          <w:tcPr>
            <w:tcW w:w="630" w:type="pct"/>
            <w:shd w:val="clear" w:color="auto" w:fill="auto"/>
            <w:vAlign w:val="center"/>
          </w:tcPr>
          <w:p w14:paraId="196D2731"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0B8539E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0A0D4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844B927" w14:textId="77777777" w:rsidTr="00AD1B0C">
        <w:tc>
          <w:tcPr>
            <w:tcW w:w="285" w:type="pct"/>
            <w:shd w:val="clear" w:color="auto" w:fill="auto"/>
            <w:vAlign w:val="center"/>
          </w:tcPr>
          <w:p w14:paraId="5102CCB8" w14:textId="77777777" w:rsidR="00B36ED4" w:rsidRPr="001E4409" w:rsidRDefault="00B36ED4" w:rsidP="00AD1B0C">
            <w:pPr>
              <w:jc w:val="center"/>
              <w:rPr>
                <w:sz w:val="22"/>
                <w:szCs w:val="22"/>
              </w:rPr>
            </w:pPr>
            <w:r w:rsidRPr="001E4409">
              <w:rPr>
                <w:sz w:val="22"/>
                <w:szCs w:val="22"/>
              </w:rPr>
              <w:t>82</w:t>
            </w:r>
          </w:p>
        </w:tc>
        <w:tc>
          <w:tcPr>
            <w:tcW w:w="1071" w:type="pct"/>
            <w:shd w:val="clear" w:color="auto" w:fill="auto"/>
            <w:vAlign w:val="center"/>
          </w:tcPr>
          <w:p w14:paraId="7374915F" w14:textId="77777777" w:rsidR="00B36ED4" w:rsidRPr="001E4409" w:rsidRDefault="00B36ED4" w:rsidP="00AD1B0C">
            <w:pPr>
              <w:jc w:val="center"/>
              <w:rPr>
                <w:sz w:val="22"/>
                <w:szCs w:val="22"/>
              </w:rPr>
            </w:pPr>
            <w:r w:rsidRPr="001E4409">
              <w:rPr>
                <w:sz w:val="22"/>
                <w:szCs w:val="22"/>
              </w:rPr>
              <w:t>54:07:050201:529</w:t>
            </w:r>
          </w:p>
        </w:tc>
        <w:tc>
          <w:tcPr>
            <w:tcW w:w="630" w:type="pct"/>
            <w:shd w:val="clear" w:color="auto" w:fill="auto"/>
            <w:vAlign w:val="center"/>
          </w:tcPr>
          <w:p w14:paraId="59F9E43E"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62B60CB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13B64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AAD6C4A" w14:textId="77777777" w:rsidTr="00AD1B0C">
        <w:tc>
          <w:tcPr>
            <w:tcW w:w="285" w:type="pct"/>
            <w:shd w:val="clear" w:color="auto" w:fill="auto"/>
            <w:vAlign w:val="center"/>
          </w:tcPr>
          <w:p w14:paraId="7F7FF4A4" w14:textId="77777777" w:rsidR="00B36ED4" w:rsidRPr="001E4409" w:rsidRDefault="00B36ED4" w:rsidP="00AD1B0C">
            <w:pPr>
              <w:jc w:val="center"/>
              <w:rPr>
                <w:sz w:val="22"/>
                <w:szCs w:val="22"/>
              </w:rPr>
            </w:pPr>
            <w:r w:rsidRPr="001E4409">
              <w:rPr>
                <w:sz w:val="22"/>
                <w:szCs w:val="22"/>
              </w:rPr>
              <w:t>83</w:t>
            </w:r>
          </w:p>
        </w:tc>
        <w:tc>
          <w:tcPr>
            <w:tcW w:w="1071" w:type="pct"/>
            <w:shd w:val="clear" w:color="auto" w:fill="auto"/>
            <w:vAlign w:val="center"/>
          </w:tcPr>
          <w:p w14:paraId="6AD931EF" w14:textId="77777777" w:rsidR="00B36ED4" w:rsidRPr="001E4409" w:rsidRDefault="00B36ED4" w:rsidP="00AD1B0C">
            <w:pPr>
              <w:jc w:val="center"/>
              <w:rPr>
                <w:sz w:val="22"/>
                <w:szCs w:val="22"/>
              </w:rPr>
            </w:pPr>
            <w:r w:rsidRPr="001E4409">
              <w:rPr>
                <w:sz w:val="22"/>
                <w:szCs w:val="22"/>
              </w:rPr>
              <w:t>54:07:050201:476</w:t>
            </w:r>
          </w:p>
        </w:tc>
        <w:tc>
          <w:tcPr>
            <w:tcW w:w="630" w:type="pct"/>
            <w:shd w:val="clear" w:color="auto" w:fill="auto"/>
            <w:vAlign w:val="center"/>
          </w:tcPr>
          <w:p w14:paraId="295D8F7E"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05569D6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E06C7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44DE7DD" w14:textId="77777777" w:rsidTr="00AD1B0C">
        <w:tc>
          <w:tcPr>
            <w:tcW w:w="285" w:type="pct"/>
            <w:shd w:val="clear" w:color="auto" w:fill="auto"/>
            <w:vAlign w:val="center"/>
          </w:tcPr>
          <w:p w14:paraId="7A203E07" w14:textId="77777777" w:rsidR="00B36ED4" w:rsidRPr="001E4409" w:rsidRDefault="00B36ED4" w:rsidP="00AD1B0C">
            <w:pPr>
              <w:jc w:val="center"/>
              <w:rPr>
                <w:sz w:val="22"/>
                <w:szCs w:val="22"/>
              </w:rPr>
            </w:pPr>
            <w:r w:rsidRPr="001E4409">
              <w:rPr>
                <w:sz w:val="22"/>
                <w:szCs w:val="22"/>
              </w:rPr>
              <w:t>84</w:t>
            </w:r>
          </w:p>
        </w:tc>
        <w:tc>
          <w:tcPr>
            <w:tcW w:w="1071" w:type="pct"/>
            <w:shd w:val="clear" w:color="auto" w:fill="auto"/>
            <w:vAlign w:val="center"/>
          </w:tcPr>
          <w:p w14:paraId="41F88901" w14:textId="77777777" w:rsidR="00B36ED4" w:rsidRPr="001E4409" w:rsidRDefault="00B36ED4" w:rsidP="00AD1B0C">
            <w:pPr>
              <w:jc w:val="center"/>
              <w:rPr>
                <w:sz w:val="22"/>
                <w:szCs w:val="22"/>
              </w:rPr>
            </w:pPr>
            <w:r w:rsidRPr="001E4409">
              <w:rPr>
                <w:sz w:val="22"/>
                <w:szCs w:val="22"/>
              </w:rPr>
              <w:t>54:07:050201:500</w:t>
            </w:r>
          </w:p>
        </w:tc>
        <w:tc>
          <w:tcPr>
            <w:tcW w:w="630" w:type="pct"/>
            <w:shd w:val="clear" w:color="auto" w:fill="auto"/>
            <w:vAlign w:val="center"/>
          </w:tcPr>
          <w:p w14:paraId="76ACCBF1" w14:textId="77777777" w:rsidR="00B36ED4" w:rsidRPr="001E4409" w:rsidRDefault="00B36ED4" w:rsidP="00AD1B0C">
            <w:pPr>
              <w:jc w:val="center"/>
              <w:rPr>
                <w:sz w:val="22"/>
                <w:szCs w:val="22"/>
              </w:rPr>
            </w:pPr>
            <w:r w:rsidRPr="001E4409">
              <w:rPr>
                <w:sz w:val="22"/>
                <w:szCs w:val="22"/>
              </w:rPr>
              <w:t>26</w:t>
            </w:r>
          </w:p>
        </w:tc>
        <w:tc>
          <w:tcPr>
            <w:tcW w:w="1255" w:type="pct"/>
            <w:shd w:val="clear" w:color="auto" w:fill="auto"/>
            <w:vAlign w:val="center"/>
          </w:tcPr>
          <w:p w14:paraId="5E18E1E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A000D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C788812" w14:textId="77777777" w:rsidTr="00AD1B0C">
        <w:tc>
          <w:tcPr>
            <w:tcW w:w="285" w:type="pct"/>
            <w:shd w:val="clear" w:color="auto" w:fill="auto"/>
            <w:vAlign w:val="center"/>
          </w:tcPr>
          <w:p w14:paraId="7BC4F182" w14:textId="77777777" w:rsidR="00B36ED4" w:rsidRPr="001E4409" w:rsidRDefault="00B36ED4" w:rsidP="00AD1B0C">
            <w:pPr>
              <w:jc w:val="center"/>
              <w:rPr>
                <w:sz w:val="22"/>
                <w:szCs w:val="22"/>
              </w:rPr>
            </w:pPr>
            <w:r w:rsidRPr="001E4409">
              <w:rPr>
                <w:sz w:val="22"/>
                <w:szCs w:val="22"/>
              </w:rPr>
              <w:t>85</w:t>
            </w:r>
          </w:p>
        </w:tc>
        <w:tc>
          <w:tcPr>
            <w:tcW w:w="1071" w:type="pct"/>
            <w:shd w:val="clear" w:color="auto" w:fill="auto"/>
            <w:vAlign w:val="center"/>
          </w:tcPr>
          <w:p w14:paraId="4D71FB77" w14:textId="77777777" w:rsidR="00B36ED4" w:rsidRPr="001E4409" w:rsidRDefault="00B36ED4" w:rsidP="00AD1B0C">
            <w:pPr>
              <w:jc w:val="center"/>
              <w:rPr>
                <w:sz w:val="22"/>
                <w:szCs w:val="22"/>
              </w:rPr>
            </w:pPr>
            <w:r w:rsidRPr="001E4409">
              <w:rPr>
                <w:sz w:val="22"/>
                <w:szCs w:val="22"/>
              </w:rPr>
              <w:t>54:07:050201:492</w:t>
            </w:r>
          </w:p>
        </w:tc>
        <w:tc>
          <w:tcPr>
            <w:tcW w:w="630" w:type="pct"/>
            <w:shd w:val="clear" w:color="auto" w:fill="auto"/>
            <w:vAlign w:val="center"/>
          </w:tcPr>
          <w:p w14:paraId="28C8EC28"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3F1891E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A1F67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BBD9CD7" w14:textId="77777777" w:rsidTr="00AD1B0C">
        <w:tc>
          <w:tcPr>
            <w:tcW w:w="285" w:type="pct"/>
            <w:shd w:val="clear" w:color="auto" w:fill="auto"/>
            <w:vAlign w:val="center"/>
          </w:tcPr>
          <w:p w14:paraId="170902C4" w14:textId="77777777" w:rsidR="00B36ED4" w:rsidRPr="001E4409" w:rsidRDefault="00B36ED4" w:rsidP="00AD1B0C">
            <w:pPr>
              <w:jc w:val="center"/>
              <w:rPr>
                <w:sz w:val="22"/>
                <w:szCs w:val="22"/>
              </w:rPr>
            </w:pPr>
            <w:r w:rsidRPr="001E4409">
              <w:rPr>
                <w:sz w:val="22"/>
                <w:szCs w:val="22"/>
              </w:rPr>
              <w:t>86</w:t>
            </w:r>
          </w:p>
        </w:tc>
        <w:tc>
          <w:tcPr>
            <w:tcW w:w="1071" w:type="pct"/>
            <w:shd w:val="clear" w:color="auto" w:fill="auto"/>
            <w:vAlign w:val="center"/>
          </w:tcPr>
          <w:p w14:paraId="4FBBE614" w14:textId="77777777" w:rsidR="00B36ED4" w:rsidRPr="001E4409" w:rsidRDefault="00B36ED4" w:rsidP="00AD1B0C">
            <w:pPr>
              <w:jc w:val="center"/>
              <w:rPr>
                <w:sz w:val="22"/>
                <w:szCs w:val="22"/>
              </w:rPr>
            </w:pPr>
            <w:r w:rsidRPr="001E4409">
              <w:rPr>
                <w:sz w:val="22"/>
                <w:szCs w:val="22"/>
              </w:rPr>
              <w:t>54:07:050201:493</w:t>
            </w:r>
          </w:p>
        </w:tc>
        <w:tc>
          <w:tcPr>
            <w:tcW w:w="630" w:type="pct"/>
            <w:shd w:val="clear" w:color="auto" w:fill="auto"/>
            <w:vAlign w:val="center"/>
          </w:tcPr>
          <w:p w14:paraId="7676750A"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3974F06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385FB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6480507" w14:textId="77777777" w:rsidTr="00AD1B0C">
        <w:tc>
          <w:tcPr>
            <w:tcW w:w="285" w:type="pct"/>
            <w:shd w:val="clear" w:color="auto" w:fill="auto"/>
            <w:vAlign w:val="center"/>
          </w:tcPr>
          <w:p w14:paraId="4436D360" w14:textId="77777777" w:rsidR="00B36ED4" w:rsidRPr="001E4409" w:rsidRDefault="00B36ED4" w:rsidP="00AD1B0C">
            <w:pPr>
              <w:jc w:val="center"/>
              <w:rPr>
                <w:sz w:val="22"/>
                <w:szCs w:val="22"/>
              </w:rPr>
            </w:pPr>
            <w:r w:rsidRPr="001E4409">
              <w:rPr>
                <w:sz w:val="22"/>
                <w:szCs w:val="22"/>
              </w:rPr>
              <w:t>87</w:t>
            </w:r>
          </w:p>
        </w:tc>
        <w:tc>
          <w:tcPr>
            <w:tcW w:w="1071" w:type="pct"/>
            <w:shd w:val="clear" w:color="auto" w:fill="auto"/>
            <w:vAlign w:val="center"/>
          </w:tcPr>
          <w:p w14:paraId="0657D99A" w14:textId="77777777" w:rsidR="00B36ED4" w:rsidRPr="001E4409" w:rsidRDefault="00B36ED4" w:rsidP="00AD1B0C">
            <w:pPr>
              <w:jc w:val="center"/>
              <w:rPr>
                <w:sz w:val="22"/>
                <w:szCs w:val="22"/>
              </w:rPr>
            </w:pPr>
            <w:r w:rsidRPr="001E4409">
              <w:rPr>
                <w:sz w:val="22"/>
                <w:szCs w:val="22"/>
              </w:rPr>
              <w:t>54:07:050201:497</w:t>
            </w:r>
          </w:p>
        </w:tc>
        <w:tc>
          <w:tcPr>
            <w:tcW w:w="630" w:type="pct"/>
            <w:shd w:val="clear" w:color="auto" w:fill="auto"/>
            <w:vAlign w:val="center"/>
          </w:tcPr>
          <w:p w14:paraId="7343A69C" w14:textId="77777777" w:rsidR="00B36ED4" w:rsidRPr="001E4409" w:rsidRDefault="00B36ED4" w:rsidP="00AD1B0C">
            <w:pPr>
              <w:jc w:val="center"/>
              <w:rPr>
                <w:sz w:val="22"/>
                <w:szCs w:val="22"/>
              </w:rPr>
            </w:pPr>
            <w:r w:rsidRPr="001E4409">
              <w:rPr>
                <w:sz w:val="22"/>
                <w:szCs w:val="22"/>
              </w:rPr>
              <w:t>25</w:t>
            </w:r>
          </w:p>
        </w:tc>
        <w:tc>
          <w:tcPr>
            <w:tcW w:w="1255" w:type="pct"/>
            <w:shd w:val="clear" w:color="auto" w:fill="auto"/>
            <w:vAlign w:val="center"/>
          </w:tcPr>
          <w:p w14:paraId="055B9B5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625AF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1D039CE" w14:textId="77777777" w:rsidTr="00AD1B0C">
        <w:tc>
          <w:tcPr>
            <w:tcW w:w="285" w:type="pct"/>
            <w:shd w:val="clear" w:color="auto" w:fill="auto"/>
            <w:vAlign w:val="center"/>
          </w:tcPr>
          <w:p w14:paraId="33F5B4D6" w14:textId="77777777" w:rsidR="00B36ED4" w:rsidRPr="001E4409" w:rsidRDefault="00B36ED4" w:rsidP="00AD1B0C">
            <w:pPr>
              <w:jc w:val="center"/>
              <w:rPr>
                <w:sz w:val="22"/>
                <w:szCs w:val="22"/>
              </w:rPr>
            </w:pPr>
            <w:r w:rsidRPr="001E4409">
              <w:rPr>
                <w:sz w:val="22"/>
                <w:szCs w:val="22"/>
              </w:rPr>
              <w:t>88</w:t>
            </w:r>
          </w:p>
        </w:tc>
        <w:tc>
          <w:tcPr>
            <w:tcW w:w="1071" w:type="pct"/>
            <w:shd w:val="clear" w:color="auto" w:fill="auto"/>
            <w:vAlign w:val="center"/>
          </w:tcPr>
          <w:p w14:paraId="742740AB" w14:textId="77777777" w:rsidR="00B36ED4" w:rsidRPr="001E4409" w:rsidRDefault="00B36ED4" w:rsidP="00AD1B0C">
            <w:pPr>
              <w:jc w:val="center"/>
              <w:rPr>
                <w:sz w:val="22"/>
                <w:szCs w:val="22"/>
              </w:rPr>
            </w:pPr>
            <w:r w:rsidRPr="001E4409">
              <w:rPr>
                <w:sz w:val="22"/>
                <w:szCs w:val="22"/>
              </w:rPr>
              <w:t>54:07:050201:498</w:t>
            </w:r>
          </w:p>
        </w:tc>
        <w:tc>
          <w:tcPr>
            <w:tcW w:w="630" w:type="pct"/>
            <w:shd w:val="clear" w:color="auto" w:fill="auto"/>
            <w:vAlign w:val="center"/>
          </w:tcPr>
          <w:p w14:paraId="20E8D28A"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1EE1B9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9DB90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78463BB" w14:textId="77777777" w:rsidTr="00AD1B0C">
        <w:tc>
          <w:tcPr>
            <w:tcW w:w="285" w:type="pct"/>
            <w:shd w:val="clear" w:color="auto" w:fill="auto"/>
            <w:vAlign w:val="center"/>
          </w:tcPr>
          <w:p w14:paraId="6C465BC4" w14:textId="77777777" w:rsidR="00B36ED4" w:rsidRPr="001E4409" w:rsidRDefault="00B36ED4" w:rsidP="00AD1B0C">
            <w:pPr>
              <w:jc w:val="center"/>
              <w:rPr>
                <w:sz w:val="22"/>
                <w:szCs w:val="22"/>
              </w:rPr>
            </w:pPr>
            <w:r w:rsidRPr="001E4409">
              <w:rPr>
                <w:sz w:val="22"/>
                <w:szCs w:val="22"/>
              </w:rPr>
              <w:t>89</w:t>
            </w:r>
          </w:p>
        </w:tc>
        <w:tc>
          <w:tcPr>
            <w:tcW w:w="1071" w:type="pct"/>
            <w:shd w:val="clear" w:color="auto" w:fill="auto"/>
            <w:vAlign w:val="center"/>
          </w:tcPr>
          <w:p w14:paraId="623B566D" w14:textId="77777777" w:rsidR="00B36ED4" w:rsidRPr="001E4409" w:rsidRDefault="00B36ED4" w:rsidP="00AD1B0C">
            <w:pPr>
              <w:jc w:val="center"/>
              <w:rPr>
                <w:sz w:val="22"/>
                <w:szCs w:val="22"/>
              </w:rPr>
            </w:pPr>
            <w:r w:rsidRPr="001E4409">
              <w:rPr>
                <w:sz w:val="22"/>
                <w:szCs w:val="22"/>
              </w:rPr>
              <w:t>54:07:050201:499</w:t>
            </w:r>
          </w:p>
        </w:tc>
        <w:tc>
          <w:tcPr>
            <w:tcW w:w="630" w:type="pct"/>
            <w:shd w:val="clear" w:color="auto" w:fill="auto"/>
            <w:vAlign w:val="center"/>
          </w:tcPr>
          <w:p w14:paraId="196F86EA"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6697876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31CCA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0D57669" w14:textId="77777777" w:rsidTr="00AD1B0C">
        <w:tc>
          <w:tcPr>
            <w:tcW w:w="285" w:type="pct"/>
            <w:shd w:val="clear" w:color="auto" w:fill="auto"/>
            <w:vAlign w:val="center"/>
          </w:tcPr>
          <w:p w14:paraId="6CF2C097" w14:textId="77777777" w:rsidR="00B36ED4" w:rsidRPr="001E4409" w:rsidRDefault="00B36ED4" w:rsidP="00AD1B0C">
            <w:pPr>
              <w:jc w:val="center"/>
              <w:rPr>
                <w:sz w:val="22"/>
                <w:szCs w:val="22"/>
              </w:rPr>
            </w:pPr>
            <w:r w:rsidRPr="001E4409">
              <w:rPr>
                <w:sz w:val="22"/>
                <w:szCs w:val="22"/>
              </w:rPr>
              <w:t>90</w:t>
            </w:r>
          </w:p>
        </w:tc>
        <w:tc>
          <w:tcPr>
            <w:tcW w:w="1071" w:type="pct"/>
            <w:shd w:val="clear" w:color="auto" w:fill="auto"/>
            <w:vAlign w:val="center"/>
          </w:tcPr>
          <w:p w14:paraId="37D361E2" w14:textId="77777777" w:rsidR="00B36ED4" w:rsidRPr="001E4409" w:rsidRDefault="00B36ED4" w:rsidP="00AD1B0C">
            <w:pPr>
              <w:jc w:val="center"/>
              <w:rPr>
                <w:sz w:val="22"/>
                <w:szCs w:val="22"/>
              </w:rPr>
            </w:pPr>
            <w:r w:rsidRPr="001E4409">
              <w:rPr>
                <w:sz w:val="22"/>
                <w:szCs w:val="22"/>
              </w:rPr>
              <w:t>54:07:050201:471</w:t>
            </w:r>
          </w:p>
        </w:tc>
        <w:tc>
          <w:tcPr>
            <w:tcW w:w="630" w:type="pct"/>
            <w:shd w:val="clear" w:color="auto" w:fill="auto"/>
            <w:vAlign w:val="center"/>
          </w:tcPr>
          <w:p w14:paraId="435EECD9"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2BB1213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531EE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84BC302" w14:textId="77777777" w:rsidTr="00AD1B0C">
        <w:tc>
          <w:tcPr>
            <w:tcW w:w="285" w:type="pct"/>
            <w:shd w:val="clear" w:color="auto" w:fill="auto"/>
            <w:vAlign w:val="center"/>
          </w:tcPr>
          <w:p w14:paraId="382C629A" w14:textId="77777777" w:rsidR="00B36ED4" w:rsidRPr="001E4409" w:rsidRDefault="00B36ED4" w:rsidP="00AD1B0C">
            <w:pPr>
              <w:jc w:val="center"/>
              <w:rPr>
                <w:sz w:val="22"/>
                <w:szCs w:val="22"/>
              </w:rPr>
            </w:pPr>
            <w:r w:rsidRPr="001E4409">
              <w:rPr>
                <w:sz w:val="22"/>
                <w:szCs w:val="22"/>
              </w:rPr>
              <w:t>91</w:t>
            </w:r>
          </w:p>
        </w:tc>
        <w:tc>
          <w:tcPr>
            <w:tcW w:w="1071" w:type="pct"/>
            <w:shd w:val="clear" w:color="auto" w:fill="auto"/>
            <w:vAlign w:val="center"/>
          </w:tcPr>
          <w:p w14:paraId="19CF7A3A" w14:textId="77777777" w:rsidR="00B36ED4" w:rsidRPr="001E4409" w:rsidRDefault="00B36ED4" w:rsidP="00AD1B0C">
            <w:pPr>
              <w:jc w:val="center"/>
              <w:rPr>
                <w:sz w:val="22"/>
                <w:szCs w:val="22"/>
              </w:rPr>
            </w:pPr>
            <w:r w:rsidRPr="001E4409">
              <w:rPr>
                <w:sz w:val="22"/>
                <w:szCs w:val="22"/>
              </w:rPr>
              <w:t>54:07:050201:469</w:t>
            </w:r>
          </w:p>
        </w:tc>
        <w:tc>
          <w:tcPr>
            <w:tcW w:w="630" w:type="pct"/>
            <w:shd w:val="clear" w:color="auto" w:fill="auto"/>
            <w:vAlign w:val="center"/>
          </w:tcPr>
          <w:p w14:paraId="4790B319"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1533B0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0635D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A342B32" w14:textId="77777777" w:rsidTr="00AD1B0C">
        <w:tc>
          <w:tcPr>
            <w:tcW w:w="285" w:type="pct"/>
            <w:shd w:val="clear" w:color="auto" w:fill="auto"/>
            <w:vAlign w:val="center"/>
          </w:tcPr>
          <w:p w14:paraId="4D84F82C" w14:textId="77777777" w:rsidR="00B36ED4" w:rsidRPr="001E4409" w:rsidRDefault="00B36ED4" w:rsidP="00AD1B0C">
            <w:pPr>
              <w:jc w:val="center"/>
              <w:rPr>
                <w:sz w:val="22"/>
                <w:szCs w:val="22"/>
              </w:rPr>
            </w:pPr>
            <w:r w:rsidRPr="001E4409">
              <w:rPr>
                <w:sz w:val="22"/>
                <w:szCs w:val="22"/>
              </w:rPr>
              <w:t>92</w:t>
            </w:r>
          </w:p>
        </w:tc>
        <w:tc>
          <w:tcPr>
            <w:tcW w:w="1071" w:type="pct"/>
            <w:shd w:val="clear" w:color="auto" w:fill="auto"/>
            <w:vAlign w:val="center"/>
          </w:tcPr>
          <w:p w14:paraId="01317EAA" w14:textId="77777777" w:rsidR="00B36ED4" w:rsidRPr="001E4409" w:rsidRDefault="00B36ED4" w:rsidP="00AD1B0C">
            <w:pPr>
              <w:jc w:val="center"/>
              <w:rPr>
                <w:sz w:val="22"/>
                <w:szCs w:val="22"/>
              </w:rPr>
            </w:pPr>
            <w:r w:rsidRPr="001E4409">
              <w:rPr>
                <w:sz w:val="22"/>
                <w:szCs w:val="22"/>
              </w:rPr>
              <w:t>54:07:050201:503</w:t>
            </w:r>
          </w:p>
        </w:tc>
        <w:tc>
          <w:tcPr>
            <w:tcW w:w="630" w:type="pct"/>
            <w:shd w:val="clear" w:color="auto" w:fill="auto"/>
            <w:vAlign w:val="center"/>
          </w:tcPr>
          <w:p w14:paraId="62D4E898" w14:textId="77777777" w:rsidR="00B36ED4" w:rsidRPr="001E4409" w:rsidRDefault="00B36ED4" w:rsidP="00AD1B0C">
            <w:pPr>
              <w:jc w:val="center"/>
              <w:rPr>
                <w:sz w:val="22"/>
                <w:szCs w:val="22"/>
              </w:rPr>
            </w:pPr>
            <w:r w:rsidRPr="001E4409">
              <w:rPr>
                <w:sz w:val="22"/>
                <w:szCs w:val="22"/>
              </w:rPr>
              <w:t>26</w:t>
            </w:r>
          </w:p>
        </w:tc>
        <w:tc>
          <w:tcPr>
            <w:tcW w:w="1255" w:type="pct"/>
            <w:shd w:val="clear" w:color="auto" w:fill="auto"/>
            <w:vAlign w:val="center"/>
          </w:tcPr>
          <w:p w14:paraId="1CEBE8D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5021F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58BA6B4" w14:textId="77777777" w:rsidTr="00AD1B0C">
        <w:tc>
          <w:tcPr>
            <w:tcW w:w="285" w:type="pct"/>
            <w:shd w:val="clear" w:color="auto" w:fill="auto"/>
            <w:vAlign w:val="center"/>
          </w:tcPr>
          <w:p w14:paraId="5E69D98E" w14:textId="77777777" w:rsidR="00B36ED4" w:rsidRPr="001E4409" w:rsidRDefault="00B36ED4" w:rsidP="00AD1B0C">
            <w:pPr>
              <w:jc w:val="center"/>
              <w:rPr>
                <w:sz w:val="22"/>
                <w:szCs w:val="22"/>
              </w:rPr>
            </w:pPr>
            <w:r w:rsidRPr="001E4409">
              <w:rPr>
                <w:sz w:val="22"/>
                <w:szCs w:val="22"/>
              </w:rPr>
              <w:t>93</w:t>
            </w:r>
          </w:p>
        </w:tc>
        <w:tc>
          <w:tcPr>
            <w:tcW w:w="1071" w:type="pct"/>
            <w:shd w:val="clear" w:color="auto" w:fill="auto"/>
            <w:vAlign w:val="center"/>
          </w:tcPr>
          <w:p w14:paraId="1DCC05DD" w14:textId="77777777" w:rsidR="00B36ED4" w:rsidRPr="001E4409" w:rsidRDefault="00B36ED4" w:rsidP="00AD1B0C">
            <w:pPr>
              <w:jc w:val="center"/>
              <w:rPr>
                <w:sz w:val="22"/>
                <w:szCs w:val="22"/>
              </w:rPr>
            </w:pPr>
            <w:r w:rsidRPr="001E4409">
              <w:rPr>
                <w:sz w:val="22"/>
                <w:szCs w:val="22"/>
              </w:rPr>
              <w:t>54:07:050201:542</w:t>
            </w:r>
          </w:p>
        </w:tc>
        <w:tc>
          <w:tcPr>
            <w:tcW w:w="630" w:type="pct"/>
            <w:shd w:val="clear" w:color="auto" w:fill="auto"/>
            <w:vAlign w:val="center"/>
          </w:tcPr>
          <w:p w14:paraId="3709AAA1" w14:textId="77777777" w:rsidR="00B36ED4" w:rsidRPr="001E4409" w:rsidRDefault="00B36ED4" w:rsidP="00AD1B0C">
            <w:pPr>
              <w:jc w:val="center"/>
              <w:rPr>
                <w:sz w:val="22"/>
                <w:szCs w:val="22"/>
              </w:rPr>
            </w:pPr>
            <w:r w:rsidRPr="001E4409">
              <w:rPr>
                <w:sz w:val="22"/>
                <w:szCs w:val="22"/>
              </w:rPr>
              <w:t>36</w:t>
            </w:r>
          </w:p>
        </w:tc>
        <w:tc>
          <w:tcPr>
            <w:tcW w:w="1255" w:type="pct"/>
            <w:shd w:val="clear" w:color="auto" w:fill="auto"/>
            <w:vAlign w:val="center"/>
          </w:tcPr>
          <w:p w14:paraId="08E3B6F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EDBD8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73E73CE" w14:textId="77777777" w:rsidTr="00AD1B0C">
        <w:tc>
          <w:tcPr>
            <w:tcW w:w="285" w:type="pct"/>
            <w:shd w:val="clear" w:color="auto" w:fill="auto"/>
            <w:vAlign w:val="center"/>
          </w:tcPr>
          <w:p w14:paraId="2986FAA5" w14:textId="77777777" w:rsidR="00B36ED4" w:rsidRPr="001E4409" w:rsidRDefault="00B36ED4" w:rsidP="00AD1B0C">
            <w:pPr>
              <w:jc w:val="center"/>
              <w:rPr>
                <w:sz w:val="22"/>
                <w:szCs w:val="22"/>
              </w:rPr>
            </w:pPr>
            <w:r w:rsidRPr="001E4409">
              <w:rPr>
                <w:sz w:val="22"/>
                <w:szCs w:val="22"/>
              </w:rPr>
              <w:t>94</w:t>
            </w:r>
          </w:p>
        </w:tc>
        <w:tc>
          <w:tcPr>
            <w:tcW w:w="1071" w:type="pct"/>
            <w:shd w:val="clear" w:color="auto" w:fill="auto"/>
            <w:vAlign w:val="center"/>
          </w:tcPr>
          <w:p w14:paraId="3A4A48B5" w14:textId="77777777" w:rsidR="00B36ED4" w:rsidRPr="001E4409" w:rsidRDefault="00B36ED4" w:rsidP="00AD1B0C">
            <w:pPr>
              <w:jc w:val="center"/>
              <w:rPr>
                <w:sz w:val="22"/>
                <w:szCs w:val="22"/>
              </w:rPr>
            </w:pPr>
            <w:r w:rsidRPr="001E4409">
              <w:rPr>
                <w:sz w:val="22"/>
                <w:szCs w:val="22"/>
              </w:rPr>
              <w:t>54:07:050201:540</w:t>
            </w:r>
          </w:p>
        </w:tc>
        <w:tc>
          <w:tcPr>
            <w:tcW w:w="630" w:type="pct"/>
            <w:shd w:val="clear" w:color="auto" w:fill="auto"/>
            <w:vAlign w:val="center"/>
          </w:tcPr>
          <w:p w14:paraId="4ED42D82" w14:textId="77777777" w:rsidR="00B36ED4" w:rsidRPr="001E4409" w:rsidRDefault="00B36ED4" w:rsidP="00AD1B0C">
            <w:pPr>
              <w:jc w:val="center"/>
              <w:rPr>
                <w:sz w:val="22"/>
                <w:szCs w:val="22"/>
              </w:rPr>
            </w:pPr>
            <w:r w:rsidRPr="001E4409">
              <w:rPr>
                <w:sz w:val="22"/>
                <w:szCs w:val="22"/>
              </w:rPr>
              <w:t>41</w:t>
            </w:r>
          </w:p>
        </w:tc>
        <w:tc>
          <w:tcPr>
            <w:tcW w:w="1255" w:type="pct"/>
            <w:shd w:val="clear" w:color="auto" w:fill="auto"/>
            <w:vAlign w:val="center"/>
          </w:tcPr>
          <w:p w14:paraId="3CE2A15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53E9D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DF2AA38" w14:textId="77777777" w:rsidTr="00AD1B0C">
        <w:tc>
          <w:tcPr>
            <w:tcW w:w="285" w:type="pct"/>
            <w:shd w:val="clear" w:color="auto" w:fill="auto"/>
            <w:vAlign w:val="center"/>
          </w:tcPr>
          <w:p w14:paraId="31EDA777" w14:textId="77777777" w:rsidR="00B36ED4" w:rsidRPr="001E4409" w:rsidRDefault="00B36ED4" w:rsidP="00AD1B0C">
            <w:pPr>
              <w:jc w:val="center"/>
              <w:rPr>
                <w:sz w:val="22"/>
                <w:szCs w:val="22"/>
              </w:rPr>
            </w:pPr>
            <w:r w:rsidRPr="001E4409">
              <w:rPr>
                <w:sz w:val="22"/>
                <w:szCs w:val="22"/>
              </w:rPr>
              <w:t>95</w:t>
            </w:r>
          </w:p>
        </w:tc>
        <w:tc>
          <w:tcPr>
            <w:tcW w:w="1071" w:type="pct"/>
            <w:shd w:val="clear" w:color="auto" w:fill="auto"/>
            <w:vAlign w:val="center"/>
          </w:tcPr>
          <w:p w14:paraId="053E3D00" w14:textId="77777777" w:rsidR="00B36ED4" w:rsidRPr="001E4409" w:rsidRDefault="00B36ED4" w:rsidP="00AD1B0C">
            <w:pPr>
              <w:jc w:val="center"/>
              <w:rPr>
                <w:sz w:val="22"/>
                <w:szCs w:val="22"/>
              </w:rPr>
            </w:pPr>
            <w:r w:rsidRPr="001E4409">
              <w:rPr>
                <w:sz w:val="22"/>
                <w:szCs w:val="22"/>
              </w:rPr>
              <w:t>54:07:050201:541</w:t>
            </w:r>
          </w:p>
        </w:tc>
        <w:tc>
          <w:tcPr>
            <w:tcW w:w="630" w:type="pct"/>
            <w:shd w:val="clear" w:color="auto" w:fill="auto"/>
            <w:vAlign w:val="center"/>
          </w:tcPr>
          <w:p w14:paraId="3FB6E864" w14:textId="77777777" w:rsidR="00B36ED4" w:rsidRPr="001E4409" w:rsidRDefault="00B36ED4" w:rsidP="00AD1B0C">
            <w:pPr>
              <w:jc w:val="center"/>
              <w:rPr>
                <w:sz w:val="22"/>
                <w:szCs w:val="22"/>
              </w:rPr>
            </w:pPr>
            <w:r w:rsidRPr="001E4409">
              <w:rPr>
                <w:sz w:val="22"/>
                <w:szCs w:val="22"/>
              </w:rPr>
              <w:t>40</w:t>
            </w:r>
          </w:p>
        </w:tc>
        <w:tc>
          <w:tcPr>
            <w:tcW w:w="1255" w:type="pct"/>
            <w:shd w:val="clear" w:color="auto" w:fill="auto"/>
            <w:vAlign w:val="center"/>
          </w:tcPr>
          <w:p w14:paraId="66FE116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EF7F4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B60EE5C" w14:textId="77777777" w:rsidTr="00AD1B0C">
        <w:tc>
          <w:tcPr>
            <w:tcW w:w="285" w:type="pct"/>
            <w:shd w:val="clear" w:color="auto" w:fill="auto"/>
            <w:vAlign w:val="center"/>
          </w:tcPr>
          <w:p w14:paraId="117927F9" w14:textId="77777777" w:rsidR="00B36ED4" w:rsidRPr="001E4409" w:rsidRDefault="00B36ED4" w:rsidP="00AD1B0C">
            <w:pPr>
              <w:jc w:val="center"/>
              <w:rPr>
                <w:sz w:val="22"/>
                <w:szCs w:val="22"/>
              </w:rPr>
            </w:pPr>
            <w:r w:rsidRPr="001E4409">
              <w:rPr>
                <w:sz w:val="22"/>
                <w:szCs w:val="22"/>
              </w:rPr>
              <w:t>96</w:t>
            </w:r>
          </w:p>
        </w:tc>
        <w:tc>
          <w:tcPr>
            <w:tcW w:w="1071" w:type="pct"/>
            <w:shd w:val="clear" w:color="auto" w:fill="auto"/>
            <w:vAlign w:val="center"/>
          </w:tcPr>
          <w:p w14:paraId="6FFF3839" w14:textId="77777777" w:rsidR="00B36ED4" w:rsidRPr="001E4409" w:rsidRDefault="00B36ED4" w:rsidP="00AD1B0C">
            <w:pPr>
              <w:jc w:val="center"/>
              <w:rPr>
                <w:sz w:val="22"/>
                <w:szCs w:val="22"/>
              </w:rPr>
            </w:pPr>
            <w:r w:rsidRPr="001E4409">
              <w:rPr>
                <w:sz w:val="22"/>
                <w:szCs w:val="22"/>
              </w:rPr>
              <w:t>54:07:050201:1472</w:t>
            </w:r>
          </w:p>
        </w:tc>
        <w:tc>
          <w:tcPr>
            <w:tcW w:w="630" w:type="pct"/>
            <w:shd w:val="clear" w:color="auto" w:fill="auto"/>
            <w:vAlign w:val="center"/>
          </w:tcPr>
          <w:p w14:paraId="2D1CC876" w14:textId="77777777" w:rsidR="00B36ED4" w:rsidRPr="001E4409" w:rsidRDefault="00B36ED4" w:rsidP="00AD1B0C">
            <w:pPr>
              <w:jc w:val="center"/>
              <w:rPr>
                <w:sz w:val="22"/>
                <w:szCs w:val="22"/>
              </w:rPr>
            </w:pPr>
            <w:r w:rsidRPr="001E4409">
              <w:rPr>
                <w:sz w:val="22"/>
                <w:szCs w:val="22"/>
              </w:rPr>
              <w:t>39</w:t>
            </w:r>
          </w:p>
        </w:tc>
        <w:tc>
          <w:tcPr>
            <w:tcW w:w="1255" w:type="pct"/>
            <w:shd w:val="clear" w:color="auto" w:fill="auto"/>
            <w:vAlign w:val="center"/>
          </w:tcPr>
          <w:p w14:paraId="444324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CD772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6EB03DF" w14:textId="77777777" w:rsidTr="00AD1B0C">
        <w:tc>
          <w:tcPr>
            <w:tcW w:w="285" w:type="pct"/>
            <w:shd w:val="clear" w:color="auto" w:fill="auto"/>
            <w:vAlign w:val="center"/>
          </w:tcPr>
          <w:p w14:paraId="20A4F513" w14:textId="77777777" w:rsidR="00B36ED4" w:rsidRPr="001E4409" w:rsidRDefault="00B36ED4" w:rsidP="00AD1B0C">
            <w:pPr>
              <w:jc w:val="center"/>
              <w:rPr>
                <w:sz w:val="22"/>
                <w:szCs w:val="22"/>
              </w:rPr>
            </w:pPr>
            <w:r w:rsidRPr="001E4409">
              <w:rPr>
                <w:sz w:val="22"/>
                <w:szCs w:val="22"/>
              </w:rPr>
              <w:t>97</w:t>
            </w:r>
          </w:p>
        </w:tc>
        <w:tc>
          <w:tcPr>
            <w:tcW w:w="1071" w:type="pct"/>
            <w:shd w:val="clear" w:color="auto" w:fill="auto"/>
            <w:vAlign w:val="center"/>
          </w:tcPr>
          <w:p w14:paraId="735A8F79" w14:textId="77777777" w:rsidR="00B36ED4" w:rsidRPr="001E4409" w:rsidRDefault="00B36ED4" w:rsidP="00AD1B0C">
            <w:pPr>
              <w:jc w:val="center"/>
              <w:rPr>
                <w:sz w:val="22"/>
                <w:szCs w:val="22"/>
              </w:rPr>
            </w:pPr>
            <w:r w:rsidRPr="001E4409">
              <w:rPr>
                <w:sz w:val="22"/>
                <w:szCs w:val="22"/>
              </w:rPr>
              <w:t>54:07:050201:1498</w:t>
            </w:r>
          </w:p>
        </w:tc>
        <w:tc>
          <w:tcPr>
            <w:tcW w:w="630" w:type="pct"/>
            <w:shd w:val="clear" w:color="auto" w:fill="auto"/>
            <w:vAlign w:val="center"/>
          </w:tcPr>
          <w:p w14:paraId="743F1049" w14:textId="77777777" w:rsidR="00B36ED4" w:rsidRPr="001E4409" w:rsidRDefault="00B36ED4" w:rsidP="00AD1B0C">
            <w:pPr>
              <w:jc w:val="center"/>
              <w:rPr>
                <w:sz w:val="22"/>
                <w:szCs w:val="22"/>
              </w:rPr>
            </w:pPr>
            <w:r w:rsidRPr="001E4409">
              <w:rPr>
                <w:sz w:val="22"/>
                <w:szCs w:val="22"/>
              </w:rPr>
              <w:t>56</w:t>
            </w:r>
          </w:p>
        </w:tc>
        <w:tc>
          <w:tcPr>
            <w:tcW w:w="1255" w:type="pct"/>
            <w:shd w:val="clear" w:color="auto" w:fill="auto"/>
            <w:vAlign w:val="center"/>
          </w:tcPr>
          <w:p w14:paraId="3260C02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B74BF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EF98F50" w14:textId="77777777" w:rsidTr="00AD1B0C">
        <w:tc>
          <w:tcPr>
            <w:tcW w:w="285" w:type="pct"/>
            <w:shd w:val="clear" w:color="auto" w:fill="auto"/>
            <w:vAlign w:val="center"/>
          </w:tcPr>
          <w:p w14:paraId="41006F7B" w14:textId="77777777" w:rsidR="00B36ED4" w:rsidRPr="001E4409" w:rsidRDefault="00B36ED4" w:rsidP="00AD1B0C">
            <w:pPr>
              <w:jc w:val="center"/>
              <w:rPr>
                <w:sz w:val="22"/>
                <w:szCs w:val="22"/>
              </w:rPr>
            </w:pPr>
            <w:r w:rsidRPr="001E4409">
              <w:rPr>
                <w:sz w:val="22"/>
                <w:szCs w:val="22"/>
              </w:rPr>
              <w:t>98</w:t>
            </w:r>
          </w:p>
        </w:tc>
        <w:tc>
          <w:tcPr>
            <w:tcW w:w="1071" w:type="pct"/>
            <w:shd w:val="clear" w:color="auto" w:fill="auto"/>
            <w:vAlign w:val="center"/>
          </w:tcPr>
          <w:p w14:paraId="48C1A9FC" w14:textId="77777777" w:rsidR="00B36ED4" w:rsidRPr="001E4409" w:rsidRDefault="00B36ED4" w:rsidP="00AD1B0C">
            <w:pPr>
              <w:jc w:val="center"/>
              <w:rPr>
                <w:sz w:val="22"/>
                <w:szCs w:val="22"/>
              </w:rPr>
            </w:pPr>
            <w:r w:rsidRPr="001E4409">
              <w:rPr>
                <w:sz w:val="22"/>
                <w:szCs w:val="22"/>
              </w:rPr>
              <w:t>54:07:050201:470</w:t>
            </w:r>
          </w:p>
        </w:tc>
        <w:tc>
          <w:tcPr>
            <w:tcW w:w="630" w:type="pct"/>
            <w:shd w:val="clear" w:color="auto" w:fill="auto"/>
            <w:vAlign w:val="center"/>
          </w:tcPr>
          <w:p w14:paraId="48A2FC64"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2FB96BF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706C5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838CAE0" w14:textId="77777777" w:rsidTr="00AD1B0C">
        <w:tc>
          <w:tcPr>
            <w:tcW w:w="285" w:type="pct"/>
            <w:shd w:val="clear" w:color="auto" w:fill="auto"/>
            <w:vAlign w:val="center"/>
          </w:tcPr>
          <w:p w14:paraId="36FBC901" w14:textId="77777777" w:rsidR="00B36ED4" w:rsidRPr="001E4409" w:rsidRDefault="00B36ED4" w:rsidP="00AD1B0C">
            <w:pPr>
              <w:jc w:val="center"/>
              <w:rPr>
                <w:sz w:val="22"/>
                <w:szCs w:val="22"/>
              </w:rPr>
            </w:pPr>
            <w:r w:rsidRPr="001E4409">
              <w:rPr>
                <w:sz w:val="22"/>
                <w:szCs w:val="22"/>
              </w:rPr>
              <w:t>99</w:t>
            </w:r>
          </w:p>
        </w:tc>
        <w:tc>
          <w:tcPr>
            <w:tcW w:w="1071" w:type="pct"/>
            <w:shd w:val="clear" w:color="auto" w:fill="auto"/>
            <w:vAlign w:val="center"/>
          </w:tcPr>
          <w:p w14:paraId="745AF624" w14:textId="77777777" w:rsidR="00B36ED4" w:rsidRPr="001E4409" w:rsidRDefault="00B36ED4" w:rsidP="00AD1B0C">
            <w:pPr>
              <w:jc w:val="center"/>
              <w:rPr>
                <w:sz w:val="22"/>
                <w:szCs w:val="22"/>
              </w:rPr>
            </w:pPr>
            <w:r w:rsidRPr="001E4409">
              <w:rPr>
                <w:sz w:val="22"/>
                <w:szCs w:val="22"/>
              </w:rPr>
              <w:t>54:07:050201:1464</w:t>
            </w:r>
          </w:p>
        </w:tc>
        <w:tc>
          <w:tcPr>
            <w:tcW w:w="630" w:type="pct"/>
            <w:shd w:val="clear" w:color="auto" w:fill="auto"/>
            <w:vAlign w:val="center"/>
          </w:tcPr>
          <w:p w14:paraId="60A1A78E"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34A5E2C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F8DCB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FD4CCBB" w14:textId="77777777" w:rsidTr="00AD1B0C">
        <w:tc>
          <w:tcPr>
            <w:tcW w:w="285" w:type="pct"/>
            <w:shd w:val="clear" w:color="auto" w:fill="auto"/>
            <w:vAlign w:val="center"/>
          </w:tcPr>
          <w:p w14:paraId="55CBBE27" w14:textId="77777777" w:rsidR="00B36ED4" w:rsidRPr="001E4409" w:rsidRDefault="00B36ED4" w:rsidP="00AD1B0C">
            <w:pPr>
              <w:jc w:val="center"/>
              <w:rPr>
                <w:sz w:val="22"/>
                <w:szCs w:val="22"/>
              </w:rPr>
            </w:pPr>
            <w:r w:rsidRPr="001E4409">
              <w:rPr>
                <w:sz w:val="22"/>
                <w:szCs w:val="22"/>
              </w:rPr>
              <w:t>100</w:t>
            </w:r>
          </w:p>
        </w:tc>
        <w:tc>
          <w:tcPr>
            <w:tcW w:w="1071" w:type="pct"/>
            <w:shd w:val="clear" w:color="auto" w:fill="auto"/>
            <w:vAlign w:val="center"/>
          </w:tcPr>
          <w:p w14:paraId="044AC2A7" w14:textId="77777777" w:rsidR="00B36ED4" w:rsidRPr="001E4409" w:rsidRDefault="00B36ED4" w:rsidP="00AD1B0C">
            <w:pPr>
              <w:jc w:val="center"/>
              <w:rPr>
                <w:sz w:val="22"/>
                <w:szCs w:val="22"/>
              </w:rPr>
            </w:pPr>
            <w:r w:rsidRPr="001E4409">
              <w:rPr>
                <w:sz w:val="22"/>
                <w:szCs w:val="22"/>
              </w:rPr>
              <w:t>54:07:050201:398</w:t>
            </w:r>
          </w:p>
        </w:tc>
        <w:tc>
          <w:tcPr>
            <w:tcW w:w="630" w:type="pct"/>
            <w:shd w:val="clear" w:color="auto" w:fill="auto"/>
            <w:vAlign w:val="center"/>
          </w:tcPr>
          <w:p w14:paraId="431A2409"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5CE53CE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5EE06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CEA58BA" w14:textId="77777777" w:rsidTr="00AD1B0C">
        <w:tc>
          <w:tcPr>
            <w:tcW w:w="285" w:type="pct"/>
            <w:shd w:val="clear" w:color="auto" w:fill="auto"/>
            <w:vAlign w:val="center"/>
          </w:tcPr>
          <w:p w14:paraId="71BEE391" w14:textId="77777777" w:rsidR="00B36ED4" w:rsidRPr="001E4409" w:rsidRDefault="00B36ED4" w:rsidP="00AD1B0C">
            <w:pPr>
              <w:jc w:val="center"/>
              <w:rPr>
                <w:sz w:val="22"/>
                <w:szCs w:val="22"/>
              </w:rPr>
            </w:pPr>
            <w:r w:rsidRPr="001E4409">
              <w:rPr>
                <w:sz w:val="22"/>
                <w:szCs w:val="22"/>
              </w:rPr>
              <w:t>101</w:t>
            </w:r>
          </w:p>
        </w:tc>
        <w:tc>
          <w:tcPr>
            <w:tcW w:w="1071" w:type="pct"/>
            <w:shd w:val="clear" w:color="auto" w:fill="auto"/>
            <w:vAlign w:val="center"/>
          </w:tcPr>
          <w:p w14:paraId="432D3660" w14:textId="77777777" w:rsidR="00B36ED4" w:rsidRPr="001E4409" w:rsidRDefault="00B36ED4" w:rsidP="00AD1B0C">
            <w:pPr>
              <w:jc w:val="center"/>
              <w:rPr>
                <w:sz w:val="22"/>
                <w:szCs w:val="22"/>
              </w:rPr>
            </w:pPr>
            <w:r w:rsidRPr="001E4409">
              <w:rPr>
                <w:sz w:val="22"/>
                <w:szCs w:val="22"/>
              </w:rPr>
              <w:t>54:07:050201:504</w:t>
            </w:r>
          </w:p>
        </w:tc>
        <w:tc>
          <w:tcPr>
            <w:tcW w:w="630" w:type="pct"/>
            <w:shd w:val="clear" w:color="auto" w:fill="auto"/>
            <w:vAlign w:val="center"/>
          </w:tcPr>
          <w:p w14:paraId="388BCEBA"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668684D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A3330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FA2D356" w14:textId="77777777" w:rsidTr="00AD1B0C">
        <w:tc>
          <w:tcPr>
            <w:tcW w:w="285" w:type="pct"/>
            <w:shd w:val="clear" w:color="auto" w:fill="auto"/>
            <w:vAlign w:val="center"/>
          </w:tcPr>
          <w:p w14:paraId="455AE410" w14:textId="77777777" w:rsidR="00B36ED4" w:rsidRPr="001E4409" w:rsidRDefault="00B36ED4" w:rsidP="00AD1B0C">
            <w:pPr>
              <w:jc w:val="center"/>
              <w:rPr>
                <w:sz w:val="22"/>
                <w:szCs w:val="22"/>
              </w:rPr>
            </w:pPr>
            <w:r w:rsidRPr="001E4409">
              <w:rPr>
                <w:sz w:val="22"/>
                <w:szCs w:val="22"/>
              </w:rPr>
              <w:t>102</w:t>
            </w:r>
          </w:p>
        </w:tc>
        <w:tc>
          <w:tcPr>
            <w:tcW w:w="1071" w:type="pct"/>
            <w:shd w:val="clear" w:color="auto" w:fill="auto"/>
            <w:vAlign w:val="center"/>
          </w:tcPr>
          <w:p w14:paraId="4AEC0377" w14:textId="77777777" w:rsidR="00B36ED4" w:rsidRPr="001E4409" w:rsidRDefault="00B36ED4" w:rsidP="00AD1B0C">
            <w:pPr>
              <w:jc w:val="center"/>
              <w:rPr>
                <w:sz w:val="22"/>
                <w:szCs w:val="22"/>
              </w:rPr>
            </w:pPr>
            <w:r w:rsidRPr="001E4409">
              <w:rPr>
                <w:sz w:val="22"/>
                <w:szCs w:val="22"/>
              </w:rPr>
              <w:t>54:07:050201:474</w:t>
            </w:r>
          </w:p>
        </w:tc>
        <w:tc>
          <w:tcPr>
            <w:tcW w:w="630" w:type="pct"/>
            <w:shd w:val="clear" w:color="auto" w:fill="auto"/>
            <w:vAlign w:val="center"/>
          </w:tcPr>
          <w:p w14:paraId="5B4DDB46"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54E1ED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656A1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F5A08E9" w14:textId="77777777" w:rsidTr="00AD1B0C">
        <w:tc>
          <w:tcPr>
            <w:tcW w:w="285" w:type="pct"/>
            <w:shd w:val="clear" w:color="auto" w:fill="auto"/>
            <w:vAlign w:val="center"/>
          </w:tcPr>
          <w:p w14:paraId="449256E5" w14:textId="77777777" w:rsidR="00B36ED4" w:rsidRPr="001E4409" w:rsidRDefault="00B36ED4" w:rsidP="00AD1B0C">
            <w:pPr>
              <w:jc w:val="center"/>
              <w:rPr>
                <w:sz w:val="22"/>
                <w:szCs w:val="22"/>
              </w:rPr>
            </w:pPr>
            <w:r w:rsidRPr="001E4409">
              <w:rPr>
                <w:sz w:val="22"/>
                <w:szCs w:val="22"/>
              </w:rPr>
              <w:t>103</w:t>
            </w:r>
          </w:p>
        </w:tc>
        <w:tc>
          <w:tcPr>
            <w:tcW w:w="1071" w:type="pct"/>
            <w:shd w:val="clear" w:color="auto" w:fill="auto"/>
            <w:vAlign w:val="center"/>
          </w:tcPr>
          <w:p w14:paraId="3D1C6210" w14:textId="77777777" w:rsidR="00B36ED4" w:rsidRPr="001E4409" w:rsidRDefault="00B36ED4" w:rsidP="00AD1B0C">
            <w:pPr>
              <w:jc w:val="center"/>
              <w:rPr>
                <w:sz w:val="22"/>
                <w:szCs w:val="22"/>
              </w:rPr>
            </w:pPr>
            <w:r w:rsidRPr="001E4409">
              <w:rPr>
                <w:sz w:val="22"/>
                <w:szCs w:val="22"/>
              </w:rPr>
              <w:t>54:07:050201:468</w:t>
            </w:r>
          </w:p>
        </w:tc>
        <w:tc>
          <w:tcPr>
            <w:tcW w:w="630" w:type="pct"/>
            <w:shd w:val="clear" w:color="auto" w:fill="auto"/>
            <w:vAlign w:val="center"/>
          </w:tcPr>
          <w:p w14:paraId="04EAD59C"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4011745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A865E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515B8F9" w14:textId="77777777" w:rsidTr="00AD1B0C">
        <w:tc>
          <w:tcPr>
            <w:tcW w:w="285" w:type="pct"/>
            <w:shd w:val="clear" w:color="auto" w:fill="auto"/>
            <w:vAlign w:val="center"/>
          </w:tcPr>
          <w:p w14:paraId="6C14C342" w14:textId="77777777" w:rsidR="00B36ED4" w:rsidRPr="001E4409" w:rsidRDefault="00B36ED4" w:rsidP="00AD1B0C">
            <w:pPr>
              <w:jc w:val="center"/>
              <w:rPr>
                <w:sz w:val="22"/>
                <w:szCs w:val="22"/>
              </w:rPr>
            </w:pPr>
            <w:r w:rsidRPr="001E4409">
              <w:rPr>
                <w:sz w:val="22"/>
                <w:szCs w:val="22"/>
              </w:rPr>
              <w:t>104</w:t>
            </w:r>
          </w:p>
        </w:tc>
        <w:tc>
          <w:tcPr>
            <w:tcW w:w="1071" w:type="pct"/>
            <w:shd w:val="clear" w:color="auto" w:fill="auto"/>
            <w:vAlign w:val="center"/>
          </w:tcPr>
          <w:p w14:paraId="7393BB7A" w14:textId="77777777" w:rsidR="00B36ED4" w:rsidRPr="001E4409" w:rsidRDefault="00B36ED4" w:rsidP="00AD1B0C">
            <w:pPr>
              <w:jc w:val="center"/>
              <w:rPr>
                <w:sz w:val="22"/>
                <w:szCs w:val="22"/>
              </w:rPr>
            </w:pPr>
            <w:r w:rsidRPr="001E4409">
              <w:rPr>
                <w:sz w:val="22"/>
                <w:szCs w:val="22"/>
              </w:rPr>
              <w:t>54:07:050201:467</w:t>
            </w:r>
          </w:p>
        </w:tc>
        <w:tc>
          <w:tcPr>
            <w:tcW w:w="630" w:type="pct"/>
            <w:shd w:val="clear" w:color="auto" w:fill="auto"/>
            <w:vAlign w:val="center"/>
          </w:tcPr>
          <w:p w14:paraId="058C24F2" w14:textId="77777777" w:rsidR="00B36ED4" w:rsidRPr="001E4409" w:rsidRDefault="00B36ED4" w:rsidP="00AD1B0C">
            <w:pPr>
              <w:jc w:val="center"/>
              <w:rPr>
                <w:sz w:val="22"/>
                <w:szCs w:val="22"/>
              </w:rPr>
            </w:pPr>
            <w:r w:rsidRPr="001E4409">
              <w:rPr>
                <w:sz w:val="22"/>
                <w:szCs w:val="22"/>
              </w:rPr>
              <w:t>32</w:t>
            </w:r>
          </w:p>
        </w:tc>
        <w:tc>
          <w:tcPr>
            <w:tcW w:w="1255" w:type="pct"/>
            <w:shd w:val="clear" w:color="auto" w:fill="auto"/>
            <w:vAlign w:val="center"/>
          </w:tcPr>
          <w:p w14:paraId="6C72017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CB05E1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0AC9E84" w14:textId="77777777" w:rsidTr="00AD1B0C">
        <w:tc>
          <w:tcPr>
            <w:tcW w:w="285" w:type="pct"/>
            <w:shd w:val="clear" w:color="auto" w:fill="auto"/>
            <w:vAlign w:val="center"/>
          </w:tcPr>
          <w:p w14:paraId="6D65F99A" w14:textId="77777777" w:rsidR="00B36ED4" w:rsidRPr="001E4409" w:rsidRDefault="00B36ED4" w:rsidP="00AD1B0C">
            <w:pPr>
              <w:jc w:val="center"/>
              <w:rPr>
                <w:sz w:val="22"/>
                <w:szCs w:val="22"/>
              </w:rPr>
            </w:pPr>
            <w:r w:rsidRPr="001E4409">
              <w:rPr>
                <w:sz w:val="22"/>
                <w:szCs w:val="22"/>
              </w:rPr>
              <w:t>105</w:t>
            </w:r>
          </w:p>
        </w:tc>
        <w:tc>
          <w:tcPr>
            <w:tcW w:w="1071" w:type="pct"/>
            <w:shd w:val="clear" w:color="auto" w:fill="auto"/>
            <w:vAlign w:val="center"/>
          </w:tcPr>
          <w:p w14:paraId="7C257E48" w14:textId="77777777" w:rsidR="00B36ED4" w:rsidRPr="001E4409" w:rsidRDefault="00B36ED4" w:rsidP="00AD1B0C">
            <w:pPr>
              <w:jc w:val="center"/>
              <w:rPr>
                <w:sz w:val="22"/>
                <w:szCs w:val="22"/>
              </w:rPr>
            </w:pPr>
            <w:r w:rsidRPr="001E4409">
              <w:rPr>
                <w:sz w:val="22"/>
                <w:szCs w:val="22"/>
              </w:rPr>
              <w:t>54:07:050201:391</w:t>
            </w:r>
          </w:p>
        </w:tc>
        <w:tc>
          <w:tcPr>
            <w:tcW w:w="630" w:type="pct"/>
            <w:shd w:val="clear" w:color="auto" w:fill="auto"/>
            <w:vAlign w:val="center"/>
          </w:tcPr>
          <w:p w14:paraId="456A7B61" w14:textId="77777777" w:rsidR="00B36ED4" w:rsidRPr="001E4409" w:rsidRDefault="00B36ED4" w:rsidP="00AD1B0C">
            <w:pPr>
              <w:jc w:val="center"/>
              <w:rPr>
                <w:sz w:val="22"/>
                <w:szCs w:val="22"/>
              </w:rPr>
            </w:pPr>
            <w:r w:rsidRPr="001E4409">
              <w:rPr>
                <w:sz w:val="22"/>
                <w:szCs w:val="22"/>
              </w:rPr>
              <w:t>32</w:t>
            </w:r>
          </w:p>
        </w:tc>
        <w:tc>
          <w:tcPr>
            <w:tcW w:w="1255" w:type="pct"/>
            <w:shd w:val="clear" w:color="auto" w:fill="auto"/>
            <w:vAlign w:val="center"/>
          </w:tcPr>
          <w:p w14:paraId="210C0F6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B6DF9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DC6C949" w14:textId="77777777" w:rsidTr="00AD1B0C">
        <w:tc>
          <w:tcPr>
            <w:tcW w:w="285" w:type="pct"/>
            <w:shd w:val="clear" w:color="auto" w:fill="auto"/>
            <w:vAlign w:val="center"/>
          </w:tcPr>
          <w:p w14:paraId="4949EEB1" w14:textId="77777777" w:rsidR="00B36ED4" w:rsidRPr="001E4409" w:rsidRDefault="00B36ED4" w:rsidP="00AD1B0C">
            <w:pPr>
              <w:jc w:val="center"/>
              <w:rPr>
                <w:sz w:val="22"/>
                <w:szCs w:val="22"/>
              </w:rPr>
            </w:pPr>
            <w:r w:rsidRPr="001E4409">
              <w:rPr>
                <w:sz w:val="22"/>
                <w:szCs w:val="22"/>
              </w:rPr>
              <w:t>106</w:t>
            </w:r>
          </w:p>
        </w:tc>
        <w:tc>
          <w:tcPr>
            <w:tcW w:w="1071" w:type="pct"/>
            <w:shd w:val="clear" w:color="auto" w:fill="auto"/>
            <w:vAlign w:val="center"/>
          </w:tcPr>
          <w:p w14:paraId="3456D3BE" w14:textId="77777777" w:rsidR="00B36ED4" w:rsidRPr="001E4409" w:rsidRDefault="00B36ED4" w:rsidP="00AD1B0C">
            <w:pPr>
              <w:jc w:val="center"/>
              <w:rPr>
                <w:sz w:val="22"/>
                <w:szCs w:val="22"/>
              </w:rPr>
            </w:pPr>
            <w:r w:rsidRPr="001E4409">
              <w:rPr>
                <w:sz w:val="22"/>
                <w:szCs w:val="22"/>
              </w:rPr>
              <w:t>54:07:050201:475</w:t>
            </w:r>
          </w:p>
        </w:tc>
        <w:tc>
          <w:tcPr>
            <w:tcW w:w="630" w:type="pct"/>
            <w:shd w:val="clear" w:color="auto" w:fill="auto"/>
            <w:vAlign w:val="center"/>
          </w:tcPr>
          <w:p w14:paraId="0205F8E4"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3A2A06A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4D83D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72920A3" w14:textId="77777777" w:rsidTr="00AD1B0C">
        <w:tc>
          <w:tcPr>
            <w:tcW w:w="285" w:type="pct"/>
            <w:shd w:val="clear" w:color="auto" w:fill="auto"/>
            <w:vAlign w:val="center"/>
          </w:tcPr>
          <w:p w14:paraId="3E24BFC6" w14:textId="77777777" w:rsidR="00B36ED4" w:rsidRPr="001E4409" w:rsidRDefault="00B36ED4" w:rsidP="00AD1B0C">
            <w:pPr>
              <w:jc w:val="center"/>
              <w:rPr>
                <w:sz w:val="22"/>
                <w:szCs w:val="22"/>
              </w:rPr>
            </w:pPr>
            <w:r w:rsidRPr="001E4409">
              <w:rPr>
                <w:sz w:val="22"/>
                <w:szCs w:val="22"/>
              </w:rPr>
              <w:t>107</w:t>
            </w:r>
          </w:p>
        </w:tc>
        <w:tc>
          <w:tcPr>
            <w:tcW w:w="1071" w:type="pct"/>
            <w:shd w:val="clear" w:color="auto" w:fill="auto"/>
            <w:vAlign w:val="center"/>
          </w:tcPr>
          <w:p w14:paraId="22DDE8FF" w14:textId="77777777" w:rsidR="00B36ED4" w:rsidRPr="001E4409" w:rsidRDefault="00B36ED4" w:rsidP="00AD1B0C">
            <w:pPr>
              <w:jc w:val="center"/>
              <w:rPr>
                <w:sz w:val="22"/>
                <w:szCs w:val="22"/>
              </w:rPr>
            </w:pPr>
            <w:r w:rsidRPr="001E4409">
              <w:rPr>
                <w:sz w:val="22"/>
                <w:szCs w:val="22"/>
              </w:rPr>
              <w:t>54:07:050201:539</w:t>
            </w:r>
          </w:p>
        </w:tc>
        <w:tc>
          <w:tcPr>
            <w:tcW w:w="630" w:type="pct"/>
            <w:shd w:val="clear" w:color="auto" w:fill="auto"/>
            <w:vAlign w:val="center"/>
          </w:tcPr>
          <w:p w14:paraId="36403EDA"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59B7FE3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A0A00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E0F13F0" w14:textId="77777777" w:rsidTr="00AD1B0C">
        <w:tc>
          <w:tcPr>
            <w:tcW w:w="285" w:type="pct"/>
            <w:shd w:val="clear" w:color="auto" w:fill="auto"/>
            <w:vAlign w:val="center"/>
          </w:tcPr>
          <w:p w14:paraId="2FD5E81B" w14:textId="77777777" w:rsidR="00B36ED4" w:rsidRPr="001E4409" w:rsidRDefault="00B36ED4" w:rsidP="00AD1B0C">
            <w:pPr>
              <w:jc w:val="center"/>
              <w:rPr>
                <w:sz w:val="22"/>
                <w:szCs w:val="22"/>
              </w:rPr>
            </w:pPr>
            <w:r w:rsidRPr="001E4409">
              <w:rPr>
                <w:sz w:val="22"/>
                <w:szCs w:val="22"/>
              </w:rPr>
              <w:t>108</w:t>
            </w:r>
          </w:p>
        </w:tc>
        <w:tc>
          <w:tcPr>
            <w:tcW w:w="1071" w:type="pct"/>
            <w:shd w:val="clear" w:color="auto" w:fill="auto"/>
            <w:vAlign w:val="center"/>
          </w:tcPr>
          <w:p w14:paraId="3C362AF3" w14:textId="77777777" w:rsidR="00B36ED4" w:rsidRPr="001E4409" w:rsidRDefault="00B36ED4" w:rsidP="00AD1B0C">
            <w:pPr>
              <w:jc w:val="center"/>
              <w:rPr>
                <w:sz w:val="22"/>
                <w:szCs w:val="22"/>
              </w:rPr>
            </w:pPr>
            <w:r w:rsidRPr="001E4409">
              <w:rPr>
                <w:sz w:val="22"/>
                <w:szCs w:val="22"/>
              </w:rPr>
              <w:t>54:07:050201:390</w:t>
            </w:r>
          </w:p>
        </w:tc>
        <w:tc>
          <w:tcPr>
            <w:tcW w:w="630" w:type="pct"/>
            <w:shd w:val="clear" w:color="auto" w:fill="auto"/>
            <w:vAlign w:val="center"/>
          </w:tcPr>
          <w:p w14:paraId="051A8FA3" w14:textId="77777777" w:rsidR="00B36ED4" w:rsidRPr="001E4409" w:rsidRDefault="00B36ED4" w:rsidP="00AD1B0C">
            <w:pPr>
              <w:jc w:val="center"/>
              <w:rPr>
                <w:sz w:val="22"/>
                <w:szCs w:val="22"/>
              </w:rPr>
            </w:pPr>
            <w:r w:rsidRPr="001E4409">
              <w:rPr>
                <w:sz w:val="22"/>
                <w:szCs w:val="22"/>
              </w:rPr>
              <w:t>61</w:t>
            </w:r>
          </w:p>
        </w:tc>
        <w:tc>
          <w:tcPr>
            <w:tcW w:w="1255" w:type="pct"/>
            <w:shd w:val="clear" w:color="auto" w:fill="auto"/>
            <w:vAlign w:val="center"/>
          </w:tcPr>
          <w:p w14:paraId="67050E2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FC888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D8811B4" w14:textId="77777777" w:rsidTr="00AD1B0C">
        <w:tc>
          <w:tcPr>
            <w:tcW w:w="285" w:type="pct"/>
            <w:shd w:val="clear" w:color="auto" w:fill="auto"/>
            <w:vAlign w:val="center"/>
          </w:tcPr>
          <w:p w14:paraId="637CB70D" w14:textId="77777777" w:rsidR="00B36ED4" w:rsidRPr="001E4409" w:rsidRDefault="00B36ED4" w:rsidP="00AD1B0C">
            <w:pPr>
              <w:jc w:val="center"/>
              <w:rPr>
                <w:sz w:val="22"/>
                <w:szCs w:val="22"/>
              </w:rPr>
            </w:pPr>
            <w:r w:rsidRPr="001E4409">
              <w:rPr>
                <w:sz w:val="22"/>
                <w:szCs w:val="22"/>
              </w:rPr>
              <w:t>109</w:t>
            </w:r>
          </w:p>
        </w:tc>
        <w:tc>
          <w:tcPr>
            <w:tcW w:w="1071" w:type="pct"/>
            <w:shd w:val="clear" w:color="auto" w:fill="auto"/>
            <w:vAlign w:val="center"/>
          </w:tcPr>
          <w:p w14:paraId="428757E5" w14:textId="77777777" w:rsidR="00B36ED4" w:rsidRPr="001E4409" w:rsidRDefault="00B36ED4" w:rsidP="00AD1B0C">
            <w:pPr>
              <w:jc w:val="center"/>
              <w:rPr>
                <w:sz w:val="22"/>
                <w:szCs w:val="22"/>
              </w:rPr>
            </w:pPr>
            <w:r w:rsidRPr="001E4409">
              <w:rPr>
                <w:sz w:val="22"/>
                <w:szCs w:val="22"/>
              </w:rPr>
              <w:t>54:07:050201:356</w:t>
            </w:r>
          </w:p>
        </w:tc>
        <w:tc>
          <w:tcPr>
            <w:tcW w:w="630" w:type="pct"/>
            <w:shd w:val="clear" w:color="auto" w:fill="auto"/>
            <w:vAlign w:val="center"/>
          </w:tcPr>
          <w:p w14:paraId="5D43D4CA" w14:textId="77777777" w:rsidR="00B36ED4" w:rsidRPr="001E4409" w:rsidRDefault="00B36ED4" w:rsidP="00AD1B0C">
            <w:pPr>
              <w:jc w:val="center"/>
              <w:rPr>
                <w:sz w:val="22"/>
                <w:szCs w:val="22"/>
              </w:rPr>
            </w:pPr>
            <w:r w:rsidRPr="001E4409">
              <w:rPr>
                <w:sz w:val="22"/>
                <w:szCs w:val="22"/>
              </w:rPr>
              <w:t>619</w:t>
            </w:r>
          </w:p>
        </w:tc>
        <w:tc>
          <w:tcPr>
            <w:tcW w:w="1255" w:type="pct"/>
            <w:shd w:val="clear" w:color="auto" w:fill="auto"/>
            <w:vAlign w:val="center"/>
          </w:tcPr>
          <w:p w14:paraId="0E47391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666D9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E47203D" w14:textId="77777777" w:rsidTr="00AD1B0C">
        <w:tc>
          <w:tcPr>
            <w:tcW w:w="285" w:type="pct"/>
            <w:shd w:val="clear" w:color="auto" w:fill="auto"/>
            <w:vAlign w:val="center"/>
          </w:tcPr>
          <w:p w14:paraId="281BEEEC" w14:textId="77777777" w:rsidR="00B36ED4" w:rsidRPr="001E4409" w:rsidRDefault="00B36ED4" w:rsidP="00AD1B0C">
            <w:pPr>
              <w:jc w:val="center"/>
              <w:rPr>
                <w:sz w:val="22"/>
                <w:szCs w:val="22"/>
              </w:rPr>
            </w:pPr>
            <w:r w:rsidRPr="001E4409">
              <w:rPr>
                <w:sz w:val="22"/>
                <w:szCs w:val="22"/>
              </w:rPr>
              <w:t>110</w:t>
            </w:r>
          </w:p>
        </w:tc>
        <w:tc>
          <w:tcPr>
            <w:tcW w:w="1071" w:type="pct"/>
            <w:shd w:val="clear" w:color="auto" w:fill="auto"/>
            <w:vAlign w:val="center"/>
          </w:tcPr>
          <w:p w14:paraId="52A9A6FB" w14:textId="77777777" w:rsidR="00B36ED4" w:rsidRPr="001E4409" w:rsidRDefault="00B36ED4" w:rsidP="00AD1B0C">
            <w:pPr>
              <w:jc w:val="center"/>
              <w:rPr>
                <w:sz w:val="22"/>
                <w:szCs w:val="22"/>
              </w:rPr>
            </w:pPr>
            <w:r w:rsidRPr="001E4409">
              <w:rPr>
                <w:sz w:val="22"/>
                <w:szCs w:val="22"/>
              </w:rPr>
              <w:t>54:07:050201:363</w:t>
            </w:r>
          </w:p>
        </w:tc>
        <w:tc>
          <w:tcPr>
            <w:tcW w:w="630" w:type="pct"/>
            <w:shd w:val="clear" w:color="auto" w:fill="auto"/>
            <w:vAlign w:val="center"/>
          </w:tcPr>
          <w:p w14:paraId="5177BD74" w14:textId="77777777" w:rsidR="00B36ED4" w:rsidRPr="001E4409" w:rsidRDefault="00B36ED4" w:rsidP="00AD1B0C">
            <w:pPr>
              <w:jc w:val="center"/>
              <w:rPr>
                <w:sz w:val="22"/>
                <w:szCs w:val="22"/>
              </w:rPr>
            </w:pPr>
            <w:r w:rsidRPr="001E4409">
              <w:rPr>
                <w:sz w:val="22"/>
                <w:szCs w:val="22"/>
              </w:rPr>
              <w:t>50</w:t>
            </w:r>
          </w:p>
        </w:tc>
        <w:tc>
          <w:tcPr>
            <w:tcW w:w="1255" w:type="pct"/>
            <w:shd w:val="clear" w:color="auto" w:fill="auto"/>
            <w:vAlign w:val="center"/>
          </w:tcPr>
          <w:p w14:paraId="79ABF5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05E5A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E9F6C96" w14:textId="77777777" w:rsidTr="00AD1B0C">
        <w:tc>
          <w:tcPr>
            <w:tcW w:w="285" w:type="pct"/>
            <w:shd w:val="clear" w:color="auto" w:fill="auto"/>
            <w:vAlign w:val="center"/>
          </w:tcPr>
          <w:p w14:paraId="69AC9A53" w14:textId="77777777" w:rsidR="00B36ED4" w:rsidRPr="001E4409" w:rsidRDefault="00B36ED4" w:rsidP="00AD1B0C">
            <w:pPr>
              <w:jc w:val="center"/>
              <w:rPr>
                <w:sz w:val="22"/>
                <w:szCs w:val="22"/>
              </w:rPr>
            </w:pPr>
            <w:r w:rsidRPr="001E4409">
              <w:rPr>
                <w:sz w:val="22"/>
                <w:szCs w:val="22"/>
              </w:rPr>
              <w:t>111</w:t>
            </w:r>
          </w:p>
        </w:tc>
        <w:tc>
          <w:tcPr>
            <w:tcW w:w="1071" w:type="pct"/>
            <w:shd w:val="clear" w:color="auto" w:fill="auto"/>
            <w:vAlign w:val="center"/>
          </w:tcPr>
          <w:p w14:paraId="1DA95E03" w14:textId="77777777" w:rsidR="00B36ED4" w:rsidRPr="001E4409" w:rsidRDefault="00B36ED4" w:rsidP="00AD1B0C">
            <w:pPr>
              <w:jc w:val="center"/>
              <w:rPr>
                <w:sz w:val="22"/>
                <w:szCs w:val="22"/>
              </w:rPr>
            </w:pPr>
            <w:r w:rsidRPr="001E4409">
              <w:rPr>
                <w:sz w:val="22"/>
                <w:szCs w:val="22"/>
              </w:rPr>
              <w:t>54:07:050201:266</w:t>
            </w:r>
          </w:p>
        </w:tc>
        <w:tc>
          <w:tcPr>
            <w:tcW w:w="630" w:type="pct"/>
            <w:shd w:val="clear" w:color="auto" w:fill="auto"/>
            <w:vAlign w:val="center"/>
          </w:tcPr>
          <w:p w14:paraId="0588563C" w14:textId="77777777" w:rsidR="00B36ED4" w:rsidRPr="001E4409" w:rsidRDefault="00B36ED4" w:rsidP="00AD1B0C">
            <w:pPr>
              <w:jc w:val="center"/>
              <w:rPr>
                <w:sz w:val="22"/>
                <w:szCs w:val="22"/>
              </w:rPr>
            </w:pPr>
            <w:r w:rsidRPr="001E4409">
              <w:rPr>
                <w:sz w:val="22"/>
                <w:szCs w:val="22"/>
              </w:rPr>
              <w:t>630</w:t>
            </w:r>
          </w:p>
        </w:tc>
        <w:tc>
          <w:tcPr>
            <w:tcW w:w="1255" w:type="pct"/>
            <w:shd w:val="clear" w:color="auto" w:fill="auto"/>
            <w:vAlign w:val="center"/>
          </w:tcPr>
          <w:p w14:paraId="5A60F7A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0A139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D6BAC96" w14:textId="77777777" w:rsidTr="00AD1B0C">
        <w:tc>
          <w:tcPr>
            <w:tcW w:w="285" w:type="pct"/>
            <w:shd w:val="clear" w:color="auto" w:fill="auto"/>
            <w:vAlign w:val="center"/>
          </w:tcPr>
          <w:p w14:paraId="4515AEAD" w14:textId="77777777" w:rsidR="00B36ED4" w:rsidRPr="001E4409" w:rsidRDefault="00B36ED4" w:rsidP="00AD1B0C">
            <w:pPr>
              <w:jc w:val="center"/>
              <w:rPr>
                <w:sz w:val="22"/>
                <w:szCs w:val="22"/>
              </w:rPr>
            </w:pPr>
            <w:r w:rsidRPr="001E4409">
              <w:rPr>
                <w:sz w:val="22"/>
                <w:szCs w:val="22"/>
              </w:rPr>
              <w:t>112</w:t>
            </w:r>
          </w:p>
        </w:tc>
        <w:tc>
          <w:tcPr>
            <w:tcW w:w="1071" w:type="pct"/>
            <w:shd w:val="clear" w:color="auto" w:fill="auto"/>
            <w:vAlign w:val="center"/>
          </w:tcPr>
          <w:p w14:paraId="6BDB0A2C" w14:textId="77777777" w:rsidR="00B36ED4" w:rsidRPr="001E4409" w:rsidRDefault="00B36ED4" w:rsidP="00AD1B0C">
            <w:pPr>
              <w:jc w:val="center"/>
              <w:rPr>
                <w:sz w:val="22"/>
                <w:szCs w:val="22"/>
              </w:rPr>
            </w:pPr>
            <w:r w:rsidRPr="001E4409">
              <w:rPr>
                <w:sz w:val="22"/>
                <w:szCs w:val="22"/>
              </w:rPr>
              <w:t>54:07:050201:1503</w:t>
            </w:r>
          </w:p>
        </w:tc>
        <w:tc>
          <w:tcPr>
            <w:tcW w:w="630" w:type="pct"/>
            <w:shd w:val="clear" w:color="auto" w:fill="auto"/>
            <w:vAlign w:val="center"/>
          </w:tcPr>
          <w:p w14:paraId="4D222655" w14:textId="77777777" w:rsidR="00B36ED4" w:rsidRPr="001E4409" w:rsidRDefault="00B36ED4" w:rsidP="00AD1B0C">
            <w:pPr>
              <w:jc w:val="center"/>
              <w:rPr>
                <w:sz w:val="22"/>
                <w:szCs w:val="22"/>
              </w:rPr>
            </w:pPr>
            <w:r w:rsidRPr="001E4409">
              <w:rPr>
                <w:sz w:val="22"/>
                <w:szCs w:val="22"/>
              </w:rPr>
              <w:t>612</w:t>
            </w:r>
          </w:p>
        </w:tc>
        <w:tc>
          <w:tcPr>
            <w:tcW w:w="1255" w:type="pct"/>
            <w:shd w:val="clear" w:color="auto" w:fill="auto"/>
            <w:vAlign w:val="center"/>
          </w:tcPr>
          <w:p w14:paraId="3225578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9BCF4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0A45FBA" w14:textId="77777777" w:rsidTr="00AD1B0C">
        <w:tc>
          <w:tcPr>
            <w:tcW w:w="285" w:type="pct"/>
            <w:shd w:val="clear" w:color="auto" w:fill="auto"/>
            <w:vAlign w:val="center"/>
          </w:tcPr>
          <w:p w14:paraId="66C8CF81" w14:textId="77777777" w:rsidR="00B36ED4" w:rsidRPr="001E4409" w:rsidRDefault="00B36ED4" w:rsidP="00AD1B0C">
            <w:pPr>
              <w:jc w:val="center"/>
              <w:rPr>
                <w:sz w:val="22"/>
                <w:szCs w:val="22"/>
              </w:rPr>
            </w:pPr>
            <w:r w:rsidRPr="001E4409">
              <w:rPr>
                <w:sz w:val="22"/>
                <w:szCs w:val="22"/>
              </w:rPr>
              <w:t>113</w:t>
            </w:r>
          </w:p>
        </w:tc>
        <w:tc>
          <w:tcPr>
            <w:tcW w:w="1071" w:type="pct"/>
            <w:shd w:val="clear" w:color="auto" w:fill="auto"/>
            <w:vAlign w:val="center"/>
          </w:tcPr>
          <w:p w14:paraId="40CD7FF9" w14:textId="77777777" w:rsidR="00B36ED4" w:rsidRPr="001E4409" w:rsidRDefault="00B36ED4" w:rsidP="00AD1B0C">
            <w:pPr>
              <w:jc w:val="center"/>
              <w:rPr>
                <w:sz w:val="22"/>
                <w:szCs w:val="22"/>
              </w:rPr>
            </w:pPr>
            <w:r w:rsidRPr="001E4409">
              <w:rPr>
                <w:sz w:val="22"/>
                <w:szCs w:val="22"/>
              </w:rPr>
              <w:t>54:07:050201:1504</w:t>
            </w:r>
          </w:p>
        </w:tc>
        <w:tc>
          <w:tcPr>
            <w:tcW w:w="630" w:type="pct"/>
            <w:shd w:val="clear" w:color="auto" w:fill="auto"/>
            <w:vAlign w:val="center"/>
          </w:tcPr>
          <w:p w14:paraId="26B353D1" w14:textId="77777777" w:rsidR="00B36ED4" w:rsidRPr="001E4409" w:rsidRDefault="00B36ED4" w:rsidP="00AD1B0C">
            <w:pPr>
              <w:jc w:val="center"/>
              <w:rPr>
                <w:sz w:val="22"/>
                <w:szCs w:val="22"/>
              </w:rPr>
            </w:pPr>
            <w:r w:rsidRPr="001E4409">
              <w:rPr>
                <w:sz w:val="22"/>
                <w:szCs w:val="22"/>
              </w:rPr>
              <w:t>990</w:t>
            </w:r>
          </w:p>
        </w:tc>
        <w:tc>
          <w:tcPr>
            <w:tcW w:w="1255" w:type="pct"/>
            <w:shd w:val="clear" w:color="auto" w:fill="auto"/>
            <w:vAlign w:val="center"/>
          </w:tcPr>
          <w:p w14:paraId="48A3430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4F560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086B025" w14:textId="77777777" w:rsidTr="00AD1B0C">
        <w:tc>
          <w:tcPr>
            <w:tcW w:w="285" w:type="pct"/>
            <w:shd w:val="clear" w:color="auto" w:fill="auto"/>
            <w:vAlign w:val="center"/>
          </w:tcPr>
          <w:p w14:paraId="0CF92EDA" w14:textId="77777777" w:rsidR="00B36ED4" w:rsidRPr="001E4409" w:rsidRDefault="00B36ED4" w:rsidP="00AD1B0C">
            <w:pPr>
              <w:jc w:val="center"/>
              <w:rPr>
                <w:sz w:val="22"/>
                <w:szCs w:val="22"/>
              </w:rPr>
            </w:pPr>
            <w:r w:rsidRPr="001E4409">
              <w:rPr>
                <w:sz w:val="22"/>
                <w:szCs w:val="22"/>
              </w:rPr>
              <w:t>114</w:t>
            </w:r>
          </w:p>
        </w:tc>
        <w:tc>
          <w:tcPr>
            <w:tcW w:w="1071" w:type="pct"/>
            <w:shd w:val="clear" w:color="auto" w:fill="auto"/>
            <w:vAlign w:val="center"/>
          </w:tcPr>
          <w:p w14:paraId="4E871139" w14:textId="77777777" w:rsidR="00B36ED4" w:rsidRPr="001E4409" w:rsidRDefault="00B36ED4" w:rsidP="00AD1B0C">
            <w:pPr>
              <w:jc w:val="center"/>
              <w:rPr>
                <w:sz w:val="22"/>
                <w:szCs w:val="22"/>
              </w:rPr>
            </w:pPr>
            <w:r w:rsidRPr="001E4409">
              <w:rPr>
                <w:sz w:val="22"/>
                <w:szCs w:val="22"/>
              </w:rPr>
              <w:t>54:07:050201:1127</w:t>
            </w:r>
          </w:p>
        </w:tc>
        <w:tc>
          <w:tcPr>
            <w:tcW w:w="630" w:type="pct"/>
            <w:shd w:val="clear" w:color="auto" w:fill="auto"/>
            <w:vAlign w:val="center"/>
          </w:tcPr>
          <w:p w14:paraId="2EACA21B" w14:textId="77777777" w:rsidR="00B36ED4" w:rsidRPr="001E4409" w:rsidRDefault="00B36ED4" w:rsidP="00AD1B0C">
            <w:pPr>
              <w:jc w:val="center"/>
              <w:rPr>
                <w:sz w:val="22"/>
                <w:szCs w:val="22"/>
              </w:rPr>
            </w:pPr>
            <w:r w:rsidRPr="001E4409">
              <w:rPr>
                <w:sz w:val="22"/>
                <w:szCs w:val="22"/>
              </w:rPr>
              <w:t>55</w:t>
            </w:r>
          </w:p>
        </w:tc>
        <w:tc>
          <w:tcPr>
            <w:tcW w:w="1255" w:type="pct"/>
            <w:shd w:val="clear" w:color="auto" w:fill="auto"/>
            <w:vAlign w:val="center"/>
          </w:tcPr>
          <w:p w14:paraId="2FD3BCF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0499A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CDC5B60" w14:textId="77777777" w:rsidTr="00AD1B0C">
        <w:tc>
          <w:tcPr>
            <w:tcW w:w="285" w:type="pct"/>
            <w:shd w:val="clear" w:color="auto" w:fill="auto"/>
            <w:vAlign w:val="center"/>
          </w:tcPr>
          <w:p w14:paraId="7A20628A" w14:textId="77777777" w:rsidR="00B36ED4" w:rsidRPr="001E4409" w:rsidRDefault="00B36ED4" w:rsidP="00AD1B0C">
            <w:pPr>
              <w:jc w:val="center"/>
              <w:rPr>
                <w:sz w:val="22"/>
                <w:szCs w:val="22"/>
              </w:rPr>
            </w:pPr>
            <w:r w:rsidRPr="001E4409">
              <w:rPr>
                <w:sz w:val="22"/>
                <w:szCs w:val="22"/>
              </w:rPr>
              <w:t>115</w:t>
            </w:r>
          </w:p>
        </w:tc>
        <w:tc>
          <w:tcPr>
            <w:tcW w:w="1071" w:type="pct"/>
            <w:shd w:val="clear" w:color="auto" w:fill="auto"/>
            <w:vAlign w:val="center"/>
          </w:tcPr>
          <w:p w14:paraId="477145F0" w14:textId="77777777" w:rsidR="00B36ED4" w:rsidRPr="001E4409" w:rsidRDefault="00B36ED4" w:rsidP="00AD1B0C">
            <w:pPr>
              <w:jc w:val="center"/>
              <w:rPr>
                <w:sz w:val="22"/>
                <w:szCs w:val="22"/>
              </w:rPr>
            </w:pPr>
            <w:r w:rsidRPr="001E4409">
              <w:rPr>
                <w:sz w:val="22"/>
                <w:szCs w:val="22"/>
              </w:rPr>
              <w:t>54:07:050201:506</w:t>
            </w:r>
          </w:p>
        </w:tc>
        <w:tc>
          <w:tcPr>
            <w:tcW w:w="630" w:type="pct"/>
            <w:shd w:val="clear" w:color="auto" w:fill="auto"/>
            <w:vAlign w:val="center"/>
          </w:tcPr>
          <w:p w14:paraId="5F94E120" w14:textId="77777777" w:rsidR="00B36ED4" w:rsidRPr="001E4409" w:rsidRDefault="00B36ED4" w:rsidP="00AD1B0C">
            <w:pPr>
              <w:jc w:val="center"/>
              <w:rPr>
                <w:sz w:val="22"/>
                <w:szCs w:val="22"/>
              </w:rPr>
            </w:pPr>
            <w:r w:rsidRPr="001E4409">
              <w:rPr>
                <w:sz w:val="22"/>
                <w:szCs w:val="22"/>
              </w:rPr>
              <w:t>327</w:t>
            </w:r>
          </w:p>
        </w:tc>
        <w:tc>
          <w:tcPr>
            <w:tcW w:w="1255" w:type="pct"/>
            <w:shd w:val="clear" w:color="auto" w:fill="auto"/>
            <w:vAlign w:val="center"/>
          </w:tcPr>
          <w:p w14:paraId="6D8D79C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8538A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759048B" w14:textId="77777777" w:rsidTr="00AD1B0C">
        <w:tc>
          <w:tcPr>
            <w:tcW w:w="285" w:type="pct"/>
            <w:shd w:val="clear" w:color="auto" w:fill="auto"/>
            <w:vAlign w:val="center"/>
          </w:tcPr>
          <w:p w14:paraId="2CAA6EDB" w14:textId="77777777" w:rsidR="00B36ED4" w:rsidRPr="001E4409" w:rsidRDefault="00B36ED4" w:rsidP="00AD1B0C">
            <w:pPr>
              <w:jc w:val="center"/>
              <w:rPr>
                <w:sz w:val="22"/>
                <w:szCs w:val="22"/>
              </w:rPr>
            </w:pPr>
            <w:r w:rsidRPr="001E4409">
              <w:rPr>
                <w:sz w:val="22"/>
                <w:szCs w:val="22"/>
              </w:rPr>
              <w:t>116</w:t>
            </w:r>
          </w:p>
        </w:tc>
        <w:tc>
          <w:tcPr>
            <w:tcW w:w="1071" w:type="pct"/>
            <w:shd w:val="clear" w:color="auto" w:fill="auto"/>
            <w:vAlign w:val="center"/>
          </w:tcPr>
          <w:p w14:paraId="216BA080" w14:textId="77777777" w:rsidR="00B36ED4" w:rsidRPr="001E4409" w:rsidRDefault="00B36ED4" w:rsidP="00AD1B0C">
            <w:pPr>
              <w:jc w:val="center"/>
              <w:rPr>
                <w:sz w:val="22"/>
                <w:szCs w:val="22"/>
              </w:rPr>
            </w:pPr>
            <w:r w:rsidRPr="001E4409">
              <w:rPr>
                <w:sz w:val="22"/>
                <w:szCs w:val="22"/>
              </w:rPr>
              <w:t>54:07:050201:528</w:t>
            </w:r>
          </w:p>
        </w:tc>
        <w:tc>
          <w:tcPr>
            <w:tcW w:w="630" w:type="pct"/>
            <w:shd w:val="clear" w:color="auto" w:fill="auto"/>
            <w:vAlign w:val="center"/>
          </w:tcPr>
          <w:p w14:paraId="38F91947" w14:textId="77777777" w:rsidR="00B36ED4" w:rsidRPr="001E4409" w:rsidRDefault="00B36ED4" w:rsidP="00AD1B0C">
            <w:pPr>
              <w:jc w:val="center"/>
              <w:rPr>
                <w:sz w:val="22"/>
                <w:szCs w:val="22"/>
              </w:rPr>
            </w:pPr>
            <w:r w:rsidRPr="001E4409">
              <w:rPr>
                <w:sz w:val="22"/>
                <w:szCs w:val="22"/>
              </w:rPr>
              <w:t>620</w:t>
            </w:r>
          </w:p>
        </w:tc>
        <w:tc>
          <w:tcPr>
            <w:tcW w:w="1255" w:type="pct"/>
            <w:shd w:val="clear" w:color="auto" w:fill="auto"/>
            <w:vAlign w:val="center"/>
          </w:tcPr>
          <w:p w14:paraId="474B9D4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DD502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424239A" w14:textId="77777777" w:rsidTr="00AD1B0C">
        <w:tc>
          <w:tcPr>
            <w:tcW w:w="285" w:type="pct"/>
            <w:shd w:val="clear" w:color="auto" w:fill="auto"/>
            <w:vAlign w:val="center"/>
          </w:tcPr>
          <w:p w14:paraId="0D10258F" w14:textId="77777777" w:rsidR="00B36ED4" w:rsidRPr="001E4409" w:rsidRDefault="00B36ED4" w:rsidP="00AD1B0C">
            <w:pPr>
              <w:jc w:val="center"/>
              <w:rPr>
                <w:sz w:val="22"/>
                <w:szCs w:val="22"/>
              </w:rPr>
            </w:pPr>
            <w:r w:rsidRPr="001E4409">
              <w:rPr>
                <w:sz w:val="22"/>
                <w:szCs w:val="22"/>
              </w:rPr>
              <w:t>117</w:t>
            </w:r>
          </w:p>
        </w:tc>
        <w:tc>
          <w:tcPr>
            <w:tcW w:w="1071" w:type="pct"/>
            <w:shd w:val="clear" w:color="auto" w:fill="auto"/>
            <w:vAlign w:val="center"/>
          </w:tcPr>
          <w:p w14:paraId="3F7DA95A" w14:textId="77777777" w:rsidR="00B36ED4" w:rsidRPr="001E4409" w:rsidRDefault="00B36ED4" w:rsidP="00AD1B0C">
            <w:pPr>
              <w:jc w:val="center"/>
              <w:rPr>
                <w:sz w:val="22"/>
                <w:szCs w:val="22"/>
              </w:rPr>
            </w:pPr>
            <w:r w:rsidRPr="001E4409">
              <w:rPr>
                <w:sz w:val="22"/>
                <w:szCs w:val="22"/>
              </w:rPr>
              <w:t>54:07:050201:223</w:t>
            </w:r>
          </w:p>
        </w:tc>
        <w:tc>
          <w:tcPr>
            <w:tcW w:w="630" w:type="pct"/>
            <w:shd w:val="clear" w:color="auto" w:fill="auto"/>
            <w:vAlign w:val="center"/>
          </w:tcPr>
          <w:p w14:paraId="52D6C9B2" w14:textId="77777777" w:rsidR="00B36ED4" w:rsidRPr="001E4409" w:rsidRDefault="00B36ED4" w:rsidP="00AD1B0C">
            <w:pPr>
              <w:jc w:val="center"/>
              <w:rPr>
                <w:sz w:val="22"/>
                <w:szCs w:val="22"/>
              </w:rPr>
            </w:pPr>
            <w:r w:rsidRPr="001E4409">
              <w:rPr>
                <w:sz w:val="22"/>
                <w:szCs w:val="22"/>
              </w:rPr>
              <w:t>798</w:t>
            </w:r>
          </w:p>
        </w:tc>
        <w:tc>
          <w:tcPr>
            <w:tcW w:w="1255" w:type="pct"/>
            <w:shd w:val="clear" w:color="auto" w:fill="auto"/>
            <w:vAlign w:val="center"/>
          </w:tcPr>
          <w:p w14:paraId="1504900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151DC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E6E139" w14:textId="77777777" w:rsidTr="00AD1B0C">
        <w:tc>
          <w:tcPr>
            <w:tcW w:w="285" w:type="pct"/>
            <w:shd w:val="clear" w:color="auto" w:fill="auto"/>
            <w:vAlign w:val="center"/>
          </w:tcPr>
          <w:p w14:paraId="1976895D" w14:textId="77777777" w:rsidR="00B36ED4" w:rsidRPr="001E4409" w:rsidRDefault="00B36ED4" w:rsidP="00AD1B0C">
            <w:pPr>
              <w:jc w:val="center"/>
              <w:rPr>
                <w:sz w:val="22"/>
                <w:szCs w:val="22"/>
              </w:rPr>
            </w:pPr>
            <w:r w:rsidRPr="001E4409">
              <w:rPr>
                <w:sz w:val="22"/>
                <w:szCs w:val="22"/>
              </w:rPr>
              <w:t>118</w:t>
            </w:r>
          </w:p>
        </w:tc>
        <w:tc>
          <w:tcPr>
            <w:tcW w:w="1071" w:type="pct"/>
            <w:shd w:val="clear" w:color="auto" w:fill="auto"/>
            <w:vAlign w:val="center"/>
          </w:tcPr>
          <w:p w14:paraId="73807406" w14:textId="77777777" w:rsidR="00B36ED4" w:rsidRPr="001E4409" w:rsidRDefault="00B36ED4" w:rsidP="00AD1B0C">
            <w:pPr>
              <w:jc w:val="center"/>
              <w:rPr>
                <w:sz w:val="22"/>
                <w:szCs w:val="22"/>
              </w:rPr>
            </w:pPr>
            <w:r w:rsidRPr="001E4409">
              <w:rPr>
                <w:sz w:val="22"/>
                <w:szCs w:val="22"/>
              </w:rPr>
              <w:t>54:07:050201:323</w:t>
            </w:r>
          </w:p>
        </w:tc>
        <w:tc>
          <w:tcPr>
            <w:tcW w:w="630" w:type="pct"/>
            <w:shd w:val="clear" w:color="auto" w:fill="auto"/>
            <w:vAlign w:val="center"/>
          </w:tcPr>
          <w:p w14:paraId="21EFEFB6" w14:textId="77777777" w:rsidR="00B36ED4" w:rsidRPr="001E4409" w:rsidRDefault="00B36ED4" w:rsidP="00AD1B0C">
            <w:pPr>
              <w:jc w:val="center"/>
              <w:rPr>
                <w:sz w:val="22"/>
                <w:szCs w:val="22"/>
              </w:rPr>
            </w:pPr>
            <w:r w:rsidRPr="001E4409">
              <w:rPr>
                <w:sz w:val="22"/>
                <w:szCs w:val="22"/>
              </w:rPr>
              <w:t>495</w:t>
            </w:r>
          </w:p>
        </w:tc>
        <w:tc>
          <w:tcPr>
            <w:tcW w:w="1255" w:type="pct"/>
            <w:shd w:val="clear" w:color="auto" w:fill="auto"/>
            <w:vAlign w:val="center"/>
          </w:tcPr>
          <w:p w14:paraId="0CCBD16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2CAC9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FB9B05D" w14:textId="77777777" w:rsidTr="00AD1B0C">
        <w:tc>
          <w:tcPr>
            <w:tcW w:w="285" w:type="pct"/>
            <w:shd w:val="clear" w:color="auto" w:fill="auto"/>
            <w:vAlign w:val="center"/>
          </w:tcPr>
          <w:p w14:paraId="625B078C" w14:textId="77777777" w:rsidR="00B36ED4" w:rsidRPr="001E4409" w:rsidRDefault="00B36ED4" w:rsidP="00AD1B0C">
            <w:pPr>
              <w:jc w:val="center"/>
              <w:rPr>
                <w:sz w:val="22"/>
                <w:szCs w:val="22"/>
              </w:rPr>
            </w:pPr>
            <w:r w:rsidRPr="001E4409">
              <w:rPr>
                <w:sz w:val="22"/>
                <w:szCs w:val="22"/>
              </w:rPr>
              <w:t>119</w:t>
            </w:r>
          </w:p>
        </w:tc>
        <w:tc>
          <w:tcPr>
            <w:tcW w:w="1071" w:type="pct"/>
            <w:shd w:val="clear" w:color="auto" w:fill="auto"/>
            <w:vAlign w:val="center"/>
          </w:tcPr>
          <w:p w14:paraId="593D6D66" w14:textId="77777777" w:rsidR="00B36ED4" w:rsidRPr="001E4409" w:rsidRDefault="00B36ED4" w:rsidP="00AD1B0C">
            <w:pPr>
              <w:jc w:val="center"/>
              <w:rPr>
                <w:sz w:val="22"/>
                <w:szCs w:val="22"/>
              </w:rPr>
            </w:pPr>
            <w:r w:rsidRPr="001E4409">
              <w:rPr>
                <w:sz w:val="22"/>
                <w:szCs w:val="22"/>
              </w:rPr>
              <w:t>54:07:050201:393</w:t>
            </w:r>
          </w:p>
        </w:tc>
        <w:tc>
          <w:tcPr>
            <w:tcW w:w="630" w:type="pct"/>
            <w:shd w:val="clear" w:color="auto" w:fill="auto"/>
            <w:vAlign w:val="center"/>
          </w:tcPr>
          <w:p w14:paraId="249AD406" w14:textId="77777777" w:rsidR="00B36ED4" w:rsidRPr="001E4409" w:rsidRDefault="00B36ED4" w:rsidP="00AD1B0C">
            <w:pPr>
              <w:jc w:val="center"/>
              <w:rPr>
                <w:sz w:val="22"/>
                <w:szCs w:val="22"/>
              </w:rPr>
            </w:pPr>
            <w:r w:rsidRPr="001E4409">
              <w:rPr>
                <w:sz w:val="22"/>
                <w:szCs w:val="22"/>
              </w:rPr>
              <w:t>432</w:t>
            </w:r>
          </w:p>
        </w:tc>
        <w:tc>
          <w:tcPr>
            <w:tcW w:w="1255" w:type="pct"/>
            <w:shd w:val="clear" w:color="auto" w:fill="auto"/>
            <w:vAlign w:val="center"/>
          </w:tcPr>
          <w:p w14:paraId="62C4A83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76557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1BB3902" w14:textId="77777777" w:rsidTr="00AD1B0C">
        <w:tc>
          <w:tcPr>
            <w:tcW w:w="285" w:type="pct"/>
            <w:shd w:val="clear" w:color="auto" w:fill="auto"/>
            <w:vAlign w:val="center"/>
          </w:tcPr>
          <w:p w14:paraId="01AFBC7A" w14:textId="77777777" w:rsidR="00B36ED4" w:rsidRPr="001E4409" w:rsidRDefault="00B36ED4" w:rsidP="00AD1B0C">
            <w:pPr>
              <w:jc w:val="center"/>
              <w:rPr>
                <w:sz w:val="22"/>
                <w:szCs w:val="22"/>
              </w:rPr>
            </w:pPr>
            <w:r w:rsidRPr="001E4409">
              <w:rPr>
                <w:sz w:val="22"/>
                <w:szCs w:val="22"/>
              </w:rPr>
              <w:t>120</w:t>
            </w:r>
          </w:p>
        </w:tc>
        <w:tc>
          <w:tcPr>
            <w:tcW w:w="1071" w:type="pct"/>
            <w:shd w:val="clear" w:color="auto" w:fill="auto"/>
            <w:vAlign w:val="center"/>
          </w:tcPr>
          <w:p w14:paraId="4DDE3BE2" w14:textId="77777777" w:rsidR="00B36ED4" w:rsidRPr="001E4409" w:rsidRDefault="00B36ED4" w:rsidP="00AD1B0C">
            <w:pPr>
              <w:jc w:val="center"/>
              <w:rPr>
                <w:sz w:val="22"/>
                <w:szCs w:val="22"/>
              </w:rPr>
            </w:pPr>
            <w:r w:rsidRPr="001E4409">
              <w:rPr>
                <w:sz w:val="22"/>
                <w:szCs w:val="22"/>
              </w:rPr>
              <w:t>54:07:050201:352</w:t>
            </w:r>
          </w:p>
        </w:tc>
        <w:tc>
          <w:tcPr>
            <w:tcW w:w="630" w:type="pct"/>
            <w:shd w:val="clear" w:color="auto" w:fill="auto"/>
            <w:vAlign w:val="center"/>
          </w:tcPr>
          <w:p w14:paraId="61AC2358" w14:textId="77777777" w:rsidR="00B36ED4" w:rsidRPr="001E4409" w:rsidRDefault="00B36ED4" w:rsidP="00AD1B0C">
            <w:pPr>
              <w:jc w:val="center"/>
              <w:rPr>
                <w:sz w:val="22"/>
                <w:szCs w:val="22"/>
              </w:rPr>
            </w:pPr>
            <w:r w:rsidRPr="001E4409">
              <w:rPr>
                <w:sz w:val="22"/>
                <w:szCs w:val="22"/>
              </w:rPr>
              <w:t>2289</w:t>
            </w:r>
          </w:p>
        </w:tc>
        <w:tc>
          <w:tcPr>
            <w:tcW w:w="1255" w:type="pct"/>
            <w:shd w:val="clear" w:color="auto" w:fill="auto"/>
            <w:vAlign w:val="center"/>
          </w:tcPr>
          <w:p w14:paraId="23D4DA6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CCAAA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E98AD78" w14:textId="77777777" w:rsidTr="00AD1B0C">
        <w:tc>
          <w:tcPr>
            <w:tcW w:w="285" w:type="pct"/>
            <w:shd w:val="clear" w:color="auto" w:fill="auto"/>
            <w:vAlign w:val="center"/>
          </w:tcPr>
          <w:p w14:paraId="4686DCFD" w14:textId="77777777" w:rsidR="00B36ED4" w:rsidRPr="001E4409" w:rsidRDefault="00B36ED4" w:rsidP="00AD1B0C">
            <w:pPr>
              <w:jc w:val="center"/>
              <w:rPr>
                <w:sz w:val="22"/>
                <w:szCs w:val="22"/>
              </w:rPr>
            </w:pPr>
            <w:r w:rsidRPr="001E4409">
              <w:rPr>
                <w:sz w:val="22"/>
                <w:szCs w:val="22"/>
              </w:rPr>
              <w:t>121</w:t>
            </w:r>
          </w:p>
        </w:tc>
        <w:tc>
          <w:tcPr>
            <w:tcW w:w="1071" w:type="pct"/>
            <w:shd w:val="clear" w:color="auto" w:fill="auto"/>
            <w:vAlign w:val="center"/>
          </w:tcPr>
          <w:p w14:paraId="3ED8B8E4" w14:textId="77777777" w:rsidR="00B36ED4" w:rsidRPr="001E4409" w:rsidRDefault="00B36ED4" w:rsidP="00AD1B0C">
            <w:pPr>
              <w:jc w:val="center"/>
              <w:rPr>
                <w:sz w:val="22"/>
                <w:szCs w:val="22"/>
              </w:rPr>
            </w:pPr>
            <w:r w:rsidRPr="001E4409">
              <w:rPr>
                <w:sz w:val="22"/>
                <w:szCs w:val="22"/>
              </w:rPr>
              <w:t>54:07:050201:353</w:t>
            </w:r>
          </w:p>
        </w:tc>
        <w:tc>
          <w:tcPr>
            <w:tcW w:w="630" w:type="pct"/>
            <w:shd w:val="clear" w:color="auto" w:fill="auto"/>
            <w:vAlign w:val="center"/>
          </w:tcPr>
          <w:p w14:paraId="1B39DAA6" w14:textId="77777777" w:rsidR="00B36ED4" w:rsidRPr="001E4409" w:rsidRDefault="00B36ED4" w:rsidP="00AD1B0C">
            <w:pPr>
              <w:jc w:val="center"/>
              <w:rPr>
                <w:sz w:val="22"/>
                <w:szCs w:val="22"/>
              </w:rPr>
            </w:pPr>
            <w:r w:rsidRPr="001E4409">
              <w:rPr>
                <w:sz w:val="22"/>
                <w:szCs w:val="22"/>
              </w:rPr>
              <w:t>2345</w:t>
            </w:r>
          </w:p>
        </w:tc>
        <w:tc>
          <w:tcPr>
            <w:tcW w:w="1255" w:type="pct"/>
            <w:shd w:val="clear" w:color="auto" w:fill="auto"/>
            <w:vAlign w:val="center"/>
          </w:tcPr>
          <w:p w14:paraId="1585C14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54E31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CF0B57" w14:textId="77777777" w:rsidTr="00AD1B0C">
        <w:tc>
          <w:tcPr>
            <w:tcW w:w="285" w:type="pct"/>
            <w:shd w:val="clear" w:color="auto" w:fill="auto"/>
            <w:vAlign w:val="center"/>
          </w:tcPr>
          <w:p w14:paraId="62438C57" w14:textId="77777777" w:rsidR="00B36ED4" w:rsidRPr="001E4409" w:rsidRDefault="00B36ED4" w:rsidP="00AD1B0C">
            <w:pPr>
              <w:jc w:val="center"/>
              <w:rPr>
                <w:sz w:val="22"/>
                <w:szCs w:val="22"/>
              </w:rPr>
            </w:pPr>
            <w:r w:rsidRPr="001E4409">
              <w:rPr>
                <w:sz w:val="22"/>
                <w:szCs w:val="22"/>
              </w:rPr>
              <w:t>122</w:t>
            </w:r>
          </w:p>
        </w:tc>
        <w:tc>
          <w:tcPr>
            <w:tcW w:w="1071" w:type="pct"/>
            <w:shd w:val="clear" w:color="auto" w:fill="auto"/>
            <w:vAlign w:val="center"/>
          </w:tcPr>
          <w:p w14:paraId="546BC4D7" w14:textId="77777777" w:rsidR="00B36ED4" w:rsidRPr="001E4409" w:rsidRDefault="00B36ED4" w:rsidP="00AD1B0C">
            <w:pPr>
              <w:jc w:val="center"/>
              <w:rPr>
                <w:sz w:val="22"/>
                <w:szCs w:val="22"/>
              </w:rPr>
            </w:pPr>
            <w:r w:rsidRPr="001E4409">
              <w:rPr>
                <w:sz w:val="22"/>
                <w:szCs w:val="22"/>
              </w:rPr>
              <w:t>54:07:050201:354</w:t>
            </w:r>
          </w:p>
        </w:tc>
        <w:tc>
          <w:tcPr>
            <w:tcW w:w="630" w:type="pct"/>
            <w:shd w:val="clear" w:color="auto" w:fill="auto"/>
            <w:vAlign w:val="center"/>
          </w:tcPr>
          <w:p w14:paraId="456B40C6" w14:textId="77777777" w:rsidR="00B36ED4" w:rsidRPr="001E4409" w:rsidRDefault="00B36ED4" w:rsidP="00AD1B0C">
            <w:pPr>
              <w:jc w:val="center"/>
              <w:rPr>
                <w:sz w:val="22"/>
                <w:szCs w:val="22"/>
              </w:rPr>
            </w:pPr>
            <w:r w:rsidRPr="001E4409">
              <w:rPr>
                <w:sz w:val="22"/>
                <w:szCs w:val="22"/>
              </w:rPr>
              <w:t>2279</w:t>
            </w:r>
          </w:p>
        </w:tc>
        <w:tc>
          <w:tcPr>
            <w:tcW w:w="1255" w:type="pct"/>
            <w:shd w:val="clear" w:color="auto" w:fill="auto"/>
            <w:vAlign w:val="center"/>
          </w:tcPr>
          <w:p w14:paraId="3EA0CF8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45976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AF0F09" w14:textId="77777777" w:rsidTr="00AD1B0C">
        <w:tc>
          <w:tcPr>
            <w:tcW w:w="285" w:type="pct"/>
            <w:shd w:val="clear" w:color="auto" w:fill="auto"/>
            <w:vAlign w:val="center"/>
          </w:tcPr>
          <w:p w14:paraId="13F2BACF" w14:textId="77777777" w:rsidR="00B36ED4" w:rsidRPr="001E4409" w:rsidRDefault="00B36ED4" w:rsidP="00AD1B0C">
            <w:pPr>
              <w:jc w:val="center"/>
              <w:rPr>
                <w:sz w:val="22"/>
                <w:szCs w:val="22"/>
              </w:rPr>
            </w:pPr>
            <w:r w:rsidRPr="001E4409">
              <w:rPr>
                <w:sz w:val="22"/>
                <w:szCs w:val="22"/>
              </w:rPr>
              <w:t>123</w:t>
            </w:r>
          </w:p>
        </w:tc>
        <w:tc>
          <w:tcPr>
            <w:tcW w:w="1071" w:type="pct"/>
            <w:shd w:val="clear" w:color="auto" w:fill="auto"/>
            <w:vAlign w:val="center"/>
          </w:tcPr>
          <w:p w14:paraId="61F5657F" w14:textId="77777777" w:rsidR="00B36ED4" w:rsidRPr="001E4409" w:rsidRDefault="00B36ED4" w:rsidP="00AD1B0C">
            <w:pPr>
              <w:jc w:val="center"/>
              <w:rPr>
                <w:sz w:val="22"/>
                <w:szCs w:val="22"/>
              </w:rPr>
            </w:pPr>
            <w:r w:rsidRPr="001E4409">
              <w:rPr>
                <w:sz w:val="22"/>
                <w:szCs w:val="22"/>
              </w:rPr>
              <w:t>54:07:050201:368</w:t>
            </w:r>
          </w:p>
        </w:tc>
        <w:tc>
          <w:tcPr>
            <w:tcW w:w="630" w:type="pct"/>
            <w:shd w:val="clear" w:color="auto" w:fill="auto"/>
            <w:vAlign w:val="center"/>
          </w:tcPr>
          <w:p w14:paraId="1E43B239"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2618FC9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9E019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3A79AFE" w14:textId="77777777" w:rsidTr="00AD1B0C">
        <w:tc>
          <w:tcPr>
            <w:tcW w:w="285" w:type="pct"/>
            <w:shd w:val="clear" w:color="auto" w:fill="auto"/>
            <w:vAlign w:val="center"/>
          </w:tcPr>
          <w:p w14:paraId="1DE0B3AC" w14:textId="77777777" w:rsidR="00B36ED4" w:rsidRPr="001E4409" w:rsidRDefault="00B36ED4" w:rsidP="00AD1B0C">
            <w:pPr>
              <w:jc w:val="center"/>
              <w:rPr>
                <w:sz w:val="22"/>
                <w:szCs w:val="22"/>
              </w:rPr>
            </w:pPr>
            <w:r w:rsidRPr="001E4409">
              <w:rPr>
                <w:sz w:val="22"/>
                <w:szCs w:val="22"/>
              </w:rPr>
              <w:t>124</w:t>
            </w:r>
          </w:p>
        </w:tc>
        <w:tc>
          <w:tcPr>
            <w:tcW w:w="1071" w:type="pct"/>
            <w:shd w:val="clear" w:color="auto" w:fill="auto"/>
            <w:vAlign w:val="center"/>
          </w:tcPr>
          <w:p w14:paraId="50599A6F" w14:textId="77777777" w:rsidR="00B36ED4" w:rsidRPr="001E4409" w:rsidRDefault="00B36ED4" w:rsidP="00AD1B0C">
            <w:pPr>
              <w:jc w:val="center"/>
              <w:rPr>
                <w:sz w:val="22"/>
                <w:szCs w:val="22"/>
              </w:rPr>
            </w:pPr>
            <w:r w:rsidRPr="001E4409">
              <w:rPr>
                <w:sz w:val="22"/>
                <w:szCs w:val="22"/>
              </w:rPr>
              <w:t>54:07:050201:367</w:t>
            </w:r>
          </w:p>
        </w:tc>
        <w:tc>
          <w:tcPr>
            <w:tcW w:w="630" w:type="pct"/>
            <w:shd w:val="clear" w:color="auto" w:fill="auto"/>
            <w:vAlign w:val="center"/>
          </w:tcPr>
          <w:p w14:paraId="18868312" w14:textId="77777777" w:rsidR="00B36ED4" w:rsidRPr="001E4409" w:rsidRDefault="00B36ED4" w:rsidP="00AD1B0C">
            <w:pPr>
              <w:jc w:val="center"/>
              <w:rPr>
                <w:sz w:val="22"/>
                <w:szCs w:val="22"/>
              </w:rPr>
            </w:pPr>
            <w:r w:rsidRPr="001E4409">
              <w:rPr>
                <w:sz w:val="22"/>
                <w:szCs w:val="22"/>
              </w:rPr>
              <w:t>794</w:t>
            </w:r>
          </w:p>
        </w:tc>
        <w:tc>
          <w:tcPr>
            <w:tcW w:w="1255" w:type="pct"/>
            <w:shd w:val="clear" w:color="auto" w:fill="auto"/>
            <w:vAlign w:val="center"/>
          </w:tcPr>
          <w:p w14:paraId="7B5F0ED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C9755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304E7F9" w14:textId="77777777" w:rsidTr="00AD1B0C">
        <w:tc>
          <w:tcPr>
            <w:tcW w:w="285" w:type="pct"/>
            <w:shd w:val="clear" w:color="auto" w:fill="auto"/>
            <w:vAlign w:val="center"/>
          </w:tcPr>
          <w:p w14:paraId="3FF1DCF0" w14:textId="77777777" w:rsidR="00B36ED4" w:rsidRPr="001E4409" w:rsidRDefault="00B36ED4" w:rsidP="00AD1B0C">
            <w:pPr>
              <w:jc w:val="center"/>
              <w:rPr>
                <w:sz w:val="22"/>
                <w:szCs w:val="22"/>
              </w:rPr>
            </w:pPr>
            <w:r w:rsidRPr="001E4409">
              <w:rPr>
                <w:sz w:val="22"/>
                <w:szCs w:val="22"/>
              </w:rPr>
              <w:t>125</w:t>
            </w:r>
          </w:p>
        </w:tc>
        <w:tc>
          <w:tcPr>
            <w:tcW w:w="1071" w:type="pct"/>
            <w:shd w:val="clear" w:color="auto" w:fill="auto"/>
            <w:vAlign w:val="center"/>
          </w:tcPr>
          <w:p w14:paraId="3CB5B4C9" w14:textId="77777777" w:rsidR="00B36ED4" w:rsidRPr="001E4409" w:rsidRDefault="00B36ED4" w:rsidP="00AD1B0C">
            <w:pPr>
              <w:jc w:val="center"/>
              <w:rPr>
                <w:sz w:val="22"/>
                <w:szCs w:val="22"/>
              </w:rPr>
            </w:pPr>
            <w:r w:rsidRPr="001E4409">
              <w:rPr>
                <w:sz w:val="22"/>
                <w:szCs w:val="22"/>
              </w:rPr>
              <w:t>54:07:050201:369</w:t>
            </w:r>
          </w:p>
        </w:tc>
        <w:tc>
          <w:tcPr>
            <w:tcW w:w="630" w:type="pct"/>
            <w:shd w:val="clear" w:color="auto" w:fill="auto"/>
            <w:vAlign w:val="center"/>
          </w:tcPr>
          <w:p w14:paraId="21E55571"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760BA26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61EE6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0DCB958" w14:textId="77777777" w:rsidTr="00AD1B0C">
        <w:tc>
          <w:tcPr>
            <w:tcW w:w="285" w:type="pct"/>
            <w:shd w:val="clear" w:color="auto" w:fill="auto"/>
            <w:vAlign w:val="center"/>
          </w:tcPr>
          <w:p w14:paraId="2E441885" w14:textId="77777777" w:rsidR="00B36ED4" w:rsidRPr="001E4409" w:rsidRDefault="00B36ED4" w:rsidP="00AD1B0C">
            <w:pPr>
              <w:jc w:val="center"/>
              <w:rPr>
                <w:sz w:val="22"/>
                <w:szCs w:val="22"/>
              </w:rPr>
            </w:pPr>
            <w:r w:rsidRPr="001E4409">
              <w:rPr>
                <w:sz w:val="22"/>
                <w:szCs w:val="22"/>
              </w:rPr>
              <w:t>126</w:t>
            </w:r>
          </w:p>
        </w:tc>
        <w:tc>
          <w:tcPr>
            <w:tcW w:w="1071" w:type="pct"/>
            <w:shd w:val="clear" w:color="auto" w:fill="auto"/>
            <w:vAlign w:val="center"/>
          </w:tcPr>
          <w:p w14:paraId="056D70B9" w14:textId="77777777" w:rsidR="00B36ED4" w:rsidRPr="001E4409" w:rsidRDefault="00B36ED4" w:rsidP="00AD1B0C">
            <w:pPr>
              <w:jc w:val="center"/>
              <w:rPr>
                <w:sz w:val="22"/>
                <w:szCs w:val="22"/>
              </w:rPr>
            </w:pPr>
            <w:r w:rsidRPr="001E4409">
              <w:rPr>
                <w:sz w:val="22"/>
                <w:szCs w:val="22"/>
              </w:rPr>
              <w:t>54:07:050201:548</w:t>
            </w:r>
          </w:p>
        </w:tc>
        <w:tc>
          <w:tcPr>
            <w:tcW w:w="630" w:type="pct"/>
            <w:shd w:val="clear" w:color="auto" w:fill="auto"/>
            <w:vAlign w:val="center"/>
          </w:tcPr>
          <w:p w14:paraId="528A2AD8" w14:textId="77777777" w:rsidR="00B36ED4" w:rsidRPr="001E4409" w:rsidRDefault="00B36ED4" w:rsidP="00AD1B0C">
            <w:pPr>
              <w:jc w:val="center"/>
              <w:rPr>
                <w:sz w:val="22"/>
                <w:szCs w:val="22"/>
              </w:rPr>
            </w:pPr>
            <w:r w:rsidRPr="001E4409">
              <w:rPr>
                <w:sz w:val="22"/>
                <w:szCs w:val="22"/>
              </w:rPr>
              <w:t>584</w:t>
            </w:r>
          </w:p>
        </w:tc>
        <w:tc>
          <w:tcPr>
            <w:tcW w:w="1255" w:type="pct"/>
            <w:shd w:val="clear" w:color="auto" w:fill="auto"/>
            <w:vAlign w:val="center"/>
          </w:tcPr>
          <w:p w14:paraId="199A7EC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FF729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A133FB" w14:textId="77777777" w:rsidTr="00AD1B0C">
        <w:tc>
          <w:tcPr>
            <w:tcW w:w="285" w:type="pct"/>
            <w:shd w:val="clear" w:color="auto" w:fill="auto"/>
            <w:vAlign w:val="center"/>
          </w:tcPr>
          <w:p w14:paraId="4EBF234F" w14:textId="77777777" w:rsidR="00B36ED4" w:rsidRPr="001E4409" w:rsidRDefault="00B36ED4" w:rsidP="00AD1B0C">
            <w:pPr>
              <w:jc w:val="center"/>
              <w:rPr>
                <w:sz w:val="22"/>
                <w:szCs w:val="22"/>
              </w:rPr>
            </w:pPr>
            <w:r w:rsidRPr="001E4409">
              <w:rPr>
                <w:sz w:val="22"/>
                <w:szCs w:val="22"/>
              </w:rPr>
              <w:t>127</w:t>
            </w:r>
          </w:p>
        </w:tc>
        <w:tc>
          <w:tcPr>
            <w:tcW w:w="1071" w:type="pct"/>
            <w:shd w:val="clear" w:color="auto" w:fill="auto"/>
            <w:vAlign w:val="center"/>
          </w:tcPr>
          <w:p w14:paraId="15BA6C56" w14:textId="77777777" w:rsidR="00B36ED4" w:rsidRPr="001E4409" w:rsidRDefault="00B36ED4" w:rsidP="00AD1B0C">
            <w:pPr>
              <w:jc w:val="center"/>
              <w:rPr>
                <w:sz w:val="22"/>
                <w:szCs w:val="22"/>
              </w:rPr>
            </w:pPr>
            <w:r w:rsidRPr="001E4409">
              <w:rPr>
                <w:sz w:val="22"/>
                <w:szCs w:val="22"/>
              </w:rPr>
              <w:t>54:07:050201:549</w:t>
            </w:r>
          </w:p>
        </w:tc>
        <w:tc>
          <w:tcPr>
            <w:tcW w:w="630" w:type="pct"/>
            <w:shd w:val="clear" w:color="auto" w:fill="auto"/>
            <w:vAlign w:val="center"/>
          </w:tcPr>
          <w:p w14:paraId="2BDAE288" w14:textId="77777777" w:rsidR="00B36ED4" w:rsidRPr="001E4409" w:rsidRDefault="00B36ED4" w:rsidP="00AD1B0C">
            <w:pPr>
              <w:jc w:val="center"/>
              <w:rPr>
                <w:sz w:val="22"/>
                <w:szCs w:val="22"/>
              </w:rPr>
            </w:pPr>
            <w:r w:rsidRPr="001E4409">
              <w:rPr>
                <w:sz w:val="22"/>
                <w:szCs w:val="22"/>
              </w:rPr>
              <w:t>544</w:t>
            </w:r>
          </w:p>
        </w:tc>
        <w:tc>
          <w:tcPr>
            <w:tcW w:w="1255" w:type="pct"/>
            <w:shd w:val="clear" w:color="auto" w:fill="auto"/>
            <w:vAlign w:val="center"/>
          </w:tcPr>
          <w:p w14:paraId="073133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871E4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32600D5" w14:textId="77777777" w:rsidTr="00AD1B0C">
        <w:tc>
          <w:tcPr>
            <w:tcW w:w="285" w:type="pct"/>
            <w:shd w:val="clear" w:color="auto" w:fill="auto"/>
            <w:vAlign w:val="center"/>
          </w:tcPr>
          <w:p w14:paraId="6253E1C6" w14:textId="77777777" w:rsidR="00B36ED4" w:rsidRPr="001E4409" w:rsidRDefault="00B36ED4" w:rsidP="00AD1B0C">
            <w:pPr>
              <w:jc w:val="center"/>
              <w:rPr>
                <w:sz w:val="22"/>
                <w:szCs w:val="22"/>
              </w:rPr>
            </w:pPr>
            <w:r w:rsidRPr="001E4409">
              <w:rPr>
                <w:sz w:val="22"/>
                <w:szCs w:val="22"/>
              </w:rPr>
              <w:t>128</w:t>
            </w:r>
          </w:p>
        </w:tc>
        <w:tc>
          <w:tcPr>
            <w:tcW w:w="1071" w:type="pct"/>
            <w:shd w:val="clear" w:color="auto" w:fill="auto"/>
            <w:vAlign w:val="center"/>
          </w:tcPr>
          <w:p w14:paraId="47094E9B" w14:textId="77777777" w:rsidR="00B36ED4" w:rsidRPr="001E4409" w:rsidRDefault="00B36ED4" w:rsidP="00AD1B0C">
            <w:pPr>
              <w:jc w:val="center"/>
              <w:rPr>
                <w:sz w:val="22"/>
                <w:szCs w:val="22"/>
              </w:rPr>
            </w:pPr>
            <w:r w:rsidRPr="001E4409">
              <w:rPr>
                <w:sz w:val="22"/>
                <w:szCs w:val="22"/>
              </w:rPr>
              <w:t>54:07:050201:93</w:t>
            </w:r>
          </w:p>
        </w:tc>
        <w:tc>
          <w:tcPr>
            <w:tcW w:w="630" w:type="pct"/>
            <w:shd w:val="clear" w:color="auto" w:fill="auto"/>
            <w:vAlign w:val="center"/>
          </w:tcPr>
          <w:p w14:paraId="4B197CCE" w14:textId="77777777" w:rsidR="00B36ED4" w:rsidRPr="001E4409" w:rsidRDefault="00B36ED4" w:rsidP="00AD1B0C">
            <w:pPr>
              <w:jc w:val="center"/>
              <w:rPr>
                <w:sz w:val="22"/>
                <w:szCs w:val="22"/>
              </w:rPr>
            </w:pPr>
            <w:r w:rsidRPr="001E4409">
              <w:rPr>
                <w:sz w:val="22"/>
                <w:szCs w:val="22"/>
              </w:rPr>
              <w:t>1098</w:t>
            </w:r>
          </w:p>
        </w:tc>
        <w:tc>
          <w:tcPr>
            <w:tcW w:w="1255" w:type="pct"/>
            <w:shd w:val="clear" w:color="auto" w:fill="auto"/>
            <w:vAlign w:val="center"/>
          </w:tcPr>
          <w:p w14:paraId="2BD5C54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FDF17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799B9B" w14:textId="77777777" w:rsidTr="00AD1B0C">
        <w:tc>
          <w:tcPr>
            <w:tcW w:w="285" w:type="pct"/>
            <w:shd w:val="clear" w:color="auto" w:fill="auto"/>
            <w:vAlign w:val="center"/>
          </w:tcPr>
          <w:p w14:paraId="03FABC9B" w14:textId="77777777" w:rsidR="00B36ED4" w:rsidRPr="001E4409" w:rsidRDefault="00B36ED4" w:rsidP="00AD1B0C">
            <w:pPr>
              <w:jc w:val="center"/>
              <w:rPr>
                <w:sz w:val="22"/>
                <w:szCs w:val="22"/>
              </w:rPr>
            </w:pPr>
            <w:r w:rsidRPr="001E4409">
              <w:rPr>
                <w:sz w:val="22"/>
                <w:szCs w:val="22"/>
              </w:rPr>
              <w:t>129</w:t>
            </w:r>
          </w:p>
        </w:tc>
        <w:tc>
          <w:tcPr>
            <w:tcW w:w="1071" w:type="pct"/>
            <w:shd w:val="clear" w:color="auto" w:fill="auto"/>
            <w:vAlign w:val="center"/>
          </w:tcPr>
          <w:p w14:paraId="452235E3" w14:textId="77777777" w:rsidR="00B36ED4" w:rsidRPr="001E4409" w:rsidRDefault="00B36ED4" w:rsidP="00AD1B0C">
            <w:pPr>
              <w:jc w:val="center"/>
              <w:rPr>
                <w:sz w:val="22"/>
                <w:szCs w:val="22"/>
              </w:rPr>
            </w:pPr>
            <w:r w:rsidRPr="001E4409">
              <w:rPr>
                <w:sz w:val="22"/>
                <w:szCs w:val="22"/>
              </w:rPr>
              <w:t>54:07:050201:516</w:t>
            </w:r>
          </w:p>
        </w:tc>
        <w:tc>
          <w:tcPr>
            <w:tcW w:w="630" w:type="pct"/>
            <w:shd w:val="clear" w:color="auto" w:fill="auto"/>
            <w:vAlign w:val="center"/>
          </w:tcPr>
          <w:p w14:paraId="4C7A2C6A" w14:textId="77777777" w:rsidR="00B36ED4" w:rsidRPr="001E4409" w:rsidRDefault="00B36ED4" w:rsidP="00AD1B0C">
            <w:pPr>
              <w:jc w:val="center"/>
              <w:rPr>
                <w:sz w:val="22"/>
                <w:szCs w:val="22"/>
              </w:rPr>
            </w:pPr>
            <w:r w:rsidRPr="001E4409">
              <w:rPr>
                <w:sz w:val="22"/>
                <w:szCs w:val="22"/>
              </w:rPr>
              <w:t>494</w:t>
            </w:r>
          </w:p>
        </w:tc>
        <w:tc>
          <w:tcPr>
            <w:tcW w:w="1255" w:type="pct"/>
            <w:shd w:val="clear" w:color="auto" w:fill="auto"/>
            <w:vAlign w:val="center"/>
          </w:tcPr>
          <w:p w14:paraId="0606CE6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2819F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642175A" w14:textId="77777777" w:rsidTr="00AD1B0C">
        <w:tc>
          <w:tcPr>
            <w:tcW w:w="285" w:type="pct"/>
            <w:shd w:val="clear" w:color="auto" w:fill="auto"/>
            <w:vAlign w:val="center"/>
          </w:tcPr>
          <w:p w14:paraId="1B5378F4" w14:textId="77777777" w:rsidR="00B36ED4" w:rsidRPr="001E4409" w:rsidRDefault="00B36ED4" w:rsidP="00AD1B0C">
            <w:pPr>
              <w:jc w:val="center"/>
              <w:rPr>
                <w:sz w:val="22"/>
                <w:szCs w:val="22"/>
              </w:rPr>
            </w:pPr>
            <w:r w:rsidRPr="001E4409">
              <w:rPr>
                <w:sz w:val="22"/>
                <w:szCs w:val="22"/>
              </w:rPr>
              <w:t>130</w:t>
            </w:r>
          </w:p>
        </w:tc>
        <w:tc>
          <w:tcPr>
            <w:tcW w:w="1071" w:type="pct"/>
            <w:shd w:val="clear" w:color="auto" w:fill="auto"/>
            <w:vAlign w:val="center"/>
          </w:tcPr>
          <w:p w14:paraId="6C53F4FD" w14:textId="77777777" w:rsidR="00B36ED4" w:rsidRPr="001E4409" w:rsidRDefault="00B36ED4" w:rsidP="00AD1B0C">
            <w:pPr>
              <w:jc w:val="center"/>
              <w:rPr>
                <w:sz w:val="22"/>
                <w:szCs w:val="22"/>
              </w:rPr>
            </w:pPr>
            <w:r w:rsidRPr="001E4409">
              <w:rPr>
                <w:sz w:val="22"/>
                <w:szCs w:val="22"/>
              </w:rPr>
              <w:t>54:07:050201:517</w:t>
            </w:r>
          </w:p>
        </w:tc>
        <w:tc>
          <w:tcPr>
            <w:tcW w:w="630" w:type="pct"/>
            <w:shd w:val="clear" w:color="auto" w:fill="auto"/>
            <w:vAlign w:val="center"/>
          </w:tcPr>
          <w:p w14:paraId="6BEA91A2" w14:textId="77777777" w:rsidR="00B36ED4" w:rsidRPr="001E4409" w:rsidRDefault="00B36ED4" w:rsidP="00AD1B0C">
            <w:pPr>
              <w:jc w:val="center"/>
              <w:rPr>
                <w:sz w:val="22"/>
                <w:szCs w:val="22"/>
              </w:rPr>
            </w:pPr>
            <w:r w:rsidRPr="001E4409">
              <w:rPr>
                <w:sz w:val="22"/>
                <w:szCs w:val="22"/>
              </w:rPr>
              <w:t>542</w:t>
            </w:r>
          </w:p>
        </w:tc>
        <w:tc>
          <w:tcPr>
            <w:tcW w:w="1255" w:type="pct"/>
            <w:shd w:val="clear" w:color="auto" w:fill="auto"/>
            <w:vAlign w:val="center"/>
          </w:tcPr>
          <w:p w14:paraId="20E1DA4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7FBB5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B29F3B3" w14:textId="77777777" w:rsidTr="00AD1B0C">
        <w:tc>
          <w:tcPr>
            <w:tcW w:w="285" w:type="pct"/>
            <w:shd w:val="clear" w:color="auto" w:fill="auto"/>
            <w:vAlign w:val="center"/>
          </w:tcPr>
          <w:p w14:paraId="50869403" w14:textId="77777777" w:rsidR="00B36ED4" w:rsidRPr="001E4409" w:rsidRDefault="00B36ED4" w:rsidP="00AD1B0C">
            <w:pPr>
              <w:jc w:val="center"/>
              <w:rPr>
                <w:sz w:val="22"/>
                <w:szCs w:val="22"/>
              </w:rPr>
            </w:pPr>
            <w:r w:rsidRPr="001E4409">
              <w:rPr>
                <w:sz w:val="22"/>
                <w:szCs w:val="22"/>
              </w:rPr>
              <w:t>131</w:t>
            </w:r>
          </w:p>
        </w:tc>
        <w:tc>
          <w:tcPr>
            <w:tcW w:w="1071" w:type="pct"/>
            <w:shd w:val="clear" w:color="auto" w:fill="auto"/>
            <w:vAlign w:val="center"/>
          </w:tcPr>
          <w:p w14:paraId="55E91965" w14:textId="77777777" w:rsidR="00B36ED4" w:rsidRPr="001E4409" w:rsidRDefault="00B36ED4" w:rsidP="00AD1B0C">
            <w:pPr>
              <w:jc w:val="center"/>
              <w:rPr>
                <w:sz w:val="22"/>
                <w:szCs w:val="22"/>
              </w:rPr>
            </w:pPr>
            <w:r w:rsidRPr="001E4409">
              <w:rPr>
                <w:sz w:val="22"/>
                <w:szCs w:val="22"/>
              </w:rPr>
              <w:t>54:07:050201:461</w:t>
            </w:r>
          </w:p>
        </w:tc>
        <w:tc>
          <w:tcPr>
            <w:tcW w:w="630" w:type="pct"/>
            <w:shd w:val="clear" w:color="auto" w:fill="auto"/>
            <w:vAlign w:val="center"/>
          </w:tcPr>
          <w:p w14:paraId="6A801D84" w14:textId="77777777" w:rsidR="00B36ED4" w:rsidRPr="001E4409" w:rsidRDefault="00B36ED4" w:rsidP="00AD1B0C">
            <w:pPr>
              <w:jc w:val="center"/>
              <w:rPr>
                <w:sz w:val="22"/>
                <w:szCs w:val="22"/>
              </w:rPr>
            </w:pPr>
            <w:r w:rsidRPr="001E4409">
              <w:rPr>
                <w:sz w:val="22"/>
                <w:szCs w:val="22"/>
              </w:rPr>
              <w:t>1064</w:t>
            </w:r>
          </w:p>
        </w:tc>
        <w:tc>
          <w:tcPr>
            <w:tcW w:w="1255" w:type="pct"/>
            <w:shd w:val="clear" w:color="auto" w:fill="auto"/>
            <w:vAlign w:val="center"/>
          </w:tcPr>
          <w:p w14:paraId="4FF94B6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CDE72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7E0108D" w14:textId="77777777" w:rsidTr="00AD1B0C">
        <w:tc>
          <w:tcPr>
            <w:tcW w:w="285" w:type="pct"/>
            <w:shd w:val="clear" w:color="auto" w:fill="auto"/>
            <w:vAlign w:val="center"/>
          </w:tcPr>
          <w:p w14:paraId="7376F1C4" w14:textId="77777777" w:rsidR="00B36ED4" w:rsidRPr="001E4409" w:rsidRDefault="00B36ED4" w:rsidP="00AD1B0C">
            <w:pPr>
              <w:jc w:val="center"/>
              <w:rPr>
                <w:sz w:val="22"/>
                <w:szCs w:val="22"/>
              </w:rPr>
            </w:pPr>
            <w:r w:rsidRPr="001E4409">
              <w:rPr>
                <w:sz w:val="22"/>
                <w:szCs w:val="22"/>
              </w:rPr>
              <w:t>132</w:t>
            </w:r>
          </w:p>
        </w:tc>
        <w:tc>
          <w:tcPr>
            <w:tcW w:w="1071" w:type="pct"/>
            <w:shd w:val="clear" w:color="auto" w:fill="auto"/>
            <w:vAlign w:val="center"/>
          </w:tcPr>
          <w:p w14:paraId="3525E0F1" w14:textId="77777777" w:rsidR="00B36ED4" w:rsidRPr="001E4409" w:rsidRDefault="00B36ED4" w:rsidP="00AD1B0C">
            <w:pPr>
              <w:jc w:val="center"/>
              <w:rPr>
                <w:sz w:val="22"/>
                <w:szCs w:val="22"/>
              </w:rPr>
            </w:pPr>
            <w:r w:rsidRPr="001E4409">
              <w:rPr>
                <w:sz w:val="22"/>
                <w:szCs w:val="22"/>
              </w:rPr>
              <w:t>54:07:050201:84</w:t>
            </w:r>
          </w:p>
        </w:tc>
        <w:tc>
          <w:tcPr>
            <w:tcW w:w="630" w:type="pct"/>
            <w:shd w:val="clear" w:color="auto" w:fill="auto"/>
            <w:vAlign w:val="center"/>
          </w:tcPr>
          <w:p w14:paraId="09335765" w14:textId="77777777" w:rsidR="00B36ED4" w:rsidRPr="001E4409" w:rsidRDefault="00B36ED4" w:rsidP="00AD1B0C">
            <w:pPr>
              <w:jc w:val="center"/>
              <w:rPr>
                <w:sz w:val="22"/>
                <w:szCs w:val="22"/>
              </w:rPr>
            </w:pPr>
            <w:r w:rsidRPr="001E4409">
              <w:rPr>
                <w:sz w:val="22"/>
                <w:szCs w:val="22"/>
              </w:rPr>
              <w:t>1074</w:t>
            </w:r>
          </w:p>
        </w:tc>
        <w:tc>
          <w:tcPr>
            <w:tcW w:w="1255" w:type="pct"/>
            <w:shd w:val="clear" w:color="auto" w:fill="auto"/>
            <w:vAlign w:val="center"/>
          </w:tcPr>
          <w:p w14:paraId="11AC690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44FE6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85F6081" w14:textId="77777777" w:rsidTr="00AD1B0C">
        <w:tc>
          <w:tcPr>
            <w:tcW w:w="285" w:type="pct"/>
            <w:shd w:val="clear" w:color="auto" w:fill="auto"/>
            <w:vAlign w:val="center"/>
          </w:tcPr>
          <w:p w14:paraId="49E7E357" w14:textId="77777777" w:rsidR="00B36ED4" w:rsidRPr="001E4409" w:rsidRDefault="00B36ED4" w:rsidP="00AD1B0C">
            <w:pPr>
              <w:jc w:val="center"/>
              <w:rPr>
                <w:sz w:val="22"/>
                <w:szCs w:val="22"/>
              </w:rPr>
            </w:pPr>
            <w:r w:rsidRPr="001E4409">
              <w:rPr>
                <w:sz w:val="22"/>
                <w:szCs w:val="22"/>
              </w:rPr>
              <w:t>133</w:t>
            </w:r>
          </w:p>
        </w:tc>
        <w:tc>
          <w:tcPr>
            <w:tcW w:w="1071" w:type="pct"/>
            <w:shd w:val="clear" w:color="auto" w:fill="auto"/>
            <w:vAlign w:val="center"/>
          </w:tcPr>
          <w:p w14:paraId="60094C95" w14:textId="77777777" w:rsidR="00B36ED4" w:rsidRPr="001E4409" w:rsidRDefault="00B36ED4" w:rsidP="00AD1B0C">
            <w:pPr>
              <w:jc w:val="center"/>
              <w:rPr>
                <w:sz w:val="22"/>
                <w:szCs w:val="22"/>
              </w:rPr>
            </w:pPr>
            <w:r w:rsidRPr="001E4409">
              <w:rPr>
                <w:sz w:val="22"/>
                <w:szCs w:val="22"/>
              </w:rPr>
              <w:t>54:07:050201:56</w:t>
            </w:r>
          </w:p>
        </w:tc>
        <w:tc>
          <w:tcPr>
            <w:tcW w:w="630" w:type="pct"/>
            <w:shd w:val="clear" w:color="auto" w:fill="auto"/>
            <w:vAlign w:val="center"/>
          </w:tcPr>
          <w:p w14:paraId="5FCBD102" w14:textId="77777777" w:rsidR="00B36ED4" w:rsidRPr="001E4409" w:rsidRDefault="00B36ED4" w:rsidP="00AD1B0C">
            <w:pPr>
              <w:jc w:val="center"/>
              <w:rPr>
                <w:sz w:val="22"/>
                <w:szCs w:val="22"/>
              </w:rPr>
            </w:pPr>
            <w:r w:rsidRPr="001E4409">
              <w:rPr>
                <w:sz w:val="22"/>
                <w:szCs w:val="22"/>
              </w:rPr>
              <w:t>1136</w:t>
            </w:r>
          </w:p>
        </w:tc>
        <w:tc>
          <w:tcPr>
            <w:tcW w:w="1255" w:type="pct"/>
            <w:shd w:val="clear" w:color="auto" w:fill="auto"/>
            <w:vAlign w:val="center"/>
          </w:tcPr>
          <w:p w14:paraId="291E34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D51A5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EE84774" w14:textId="77777777" w:rsidTr="00AD1B0C">
        <w:tc>
          <w:tcPr>
            <w:tcW w:w="285" w:type="pct"/>
            <w:shd w:val="clear" w:color="auto" w:fill="auto"/>
            <w:vAlign w:val="center"/>
          </w:tcPr>
          <w:p w14:paraId="3E060EDA" w14:textId="77777777" w:rsidR="00B36ED4" w:rsidRPr="001E4409" w:rsidRDefault="00B36ED4" w:rsidP="00AD1B0C">
            <w:pPr>
              <w:jc w:val="center"/>
              <w:rPr>
                <w:sz w:val="22"/>
                <w:szCs w:val="22"/>
              </w:rPr>
            </w:pPr>
            <w:r w:rsidRPr="001E4409">
              <w:rPr>
                <w:sz w:val="22"/>
                <w:szCs w:val="22"/>
              </w:rPr>
              <w:t>134</w:t>
            </w:r>
          </w:p>
        </w:tc>
        <w:tc>
          <w:tcPr>
            <w:tcW w:w="1071" w:type="pct"/>
            <w:shd w:val="clear" w:color="auto" w:fill="auto"/>
            <w:vAlign w:val="center"/>
          </w:tcPr>
          <w:p w14:paraId="0974A0CF" w14:textId="77777777" w:rsidR="00B36ED4" w:rsidRPr="001E4409" w:rsidRDefault="00B36ED4" w:rsidP="00AD1B0C">
            <w:pPr>
              <w:jc w:val="center"/>
              <w:rPr>
                <w:sz w:val="22"/>
                <w:szCs w:val="22"/>
              </w:rPr>
            </w:pPr>
            <w:r w:rsidRPr="001E4409">
              <w:rPr>
                <w:sz w:val="22"/>
                <w:szCs w:val="22"/>
              </w:rPr>
              <w:t>54:07:050201:304</w:t>
            </w:r>
          </w:p>
        </w:tc>
        <w:tc>
          <w:tcPr>
            <w:tcW w:w="630" w:type="pct"/>
            <w:shd w:val="clear" w:color="auto" w:fill="auto"/>
            <w:vAlign w:val="center"/>
          </w:tcPr>
          <w:p w14:paraId="5A49CFFB" w14:textId="77777777" w:rsidR="00B36ED4" w:rsidRPr="001E4409" w:rsidRDefault="00B36ED4" w:rsidP="00AD1B0C">
            <w:pPr>
              <w:jc w:val="center"/>
              <w:rPr>
                <w:sz w:val="22"/>
                <w:szCs w:val="22"/>
              </w:rPr>
            </w:pPr>
            <w:r w:rsidRPr="001E4409">
              <w:rPr>
                <w:sz w:val="22"/>
                <w:szCs w:val="22"/>
              </w:rPr>
              <w:t>1132</w:t>
            </w:r>
          </w:p>
        </w:tc>
        <w:tc>
          <w:tcPr>
            <w:tcW w:w="1255" w:type="pct"/>
            <w:shd w:val="clear" w:color="auto" w:fill="auto"/>
            <w:vAlign w:val="center"/>
          </w:tcPr>
          <w:p w14:paraId="5CBCC58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F26A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0B095F" w14:textId="77777777" w:rsidTr="00AD1B0C">
        <w:tc>
          <w:tcPr>
            <w:tcW w:w="285" w:type="pct"/>
            <w:shd w:val="clear" w:color="auto" w:fill="auto"/>
            <w:vAlign w:val="center"/>
          </w:tcPr>
          <w:p w14:paraId="300A3822" w14:textId="77777777" w:rsidR="00B36ED4" w:rsidRPr="001E4409" w:rsidRDefault="00B36ED4" w:rsidP="00AD1B0C">
            <w:pPr>
              <w:jc w:val="center"/>
              <w:rPr>
                <w:sz w:val="22"/>
                <w:szCs w:val="22"/>
              </w:rPr>
            </w:pPr>
            <w:r w:rsidRPr="001E4409">
              <w:rPr>
                <w:sz w:val="22"/>
                <w:szCs w:val="22"/>
              </w:rPr>
              <w:t>135</w:t>
            </w:r>
          </w:p>
        </w:tc>
        <w:tc>
          <w:tcPr>
            <w:tcW w:w="1071" w:type="pct"/>
            <w:shd w:val="clear" w:color="auto" w:fill="auto"/>
            <w:vAlign w:val="center"/>
          </w:tcPr>
          <w:p w14:paraId="13184818" w14:textId="77777777" w:rsidR="00B36ED4" w:rsidRPr="001E4409" w:rsidRDefault="00B36ED4" w:rsidP="00AD1B0C">
            <w:pPr>
              <w:jc w:val="center"/>
              <w:rPr>
                <w:sz w:val="22"/>
                <w:szCs w:val="22"/>
              </w:rPr>
            </w:pPr>
            <w:r w:rsidRPr="001E4409">
              <w:rPr>
                <w:sz w:val="22"/>
                <w:szCs w:val="22"/>
              </w:rPr>
              <w:t>54:07:050201:410</w:t>
            </w:r>
          </w:p>
        </w:tc>
        <w:tc>
          <w:tcPr>
            <w:tcW w:w="630" w:type="pct"/>
            <w:shd w:val="clear" w:color="auto" w:fill="auto"/>
            <w:vAlign w:val="center"/>
          </w:tcPr>
          <w:p w14:paraId="25928F18" w14:textId="77777777" w:rsidR="00B36ED4" w:rsidRPr="001E4409" w:rsidRDefault="00B36ED4" w:rsidP="00AD1B0C">
            <w:pPr>
              <w:jc w:val="center"/>
              <w:rPr>
                <w:sz w:val="22"/>
                <w:szCs w:val="22"/>
              </w:rPr>
            </w:pPr>
            <w:r w:rsidRPr="001E4409">
              <w:rPr>
                <w:sz w:val="22"/>
                <w:szCs w:val="22"/>
              </w:rPr>
              <w:t>1136</w:t>
            </w:r>
          </w:p>
        </w:tc>
        <w:tc>
          <w:tcPr>
            <w:tcW w:w="1255" w:type="pct"/>
            <w:shd w:val="clear" w:color="auto" w:fill="auto"/>
            <w:vAlign w:val="center"/>
          </w:tcPr>
          <w:p w14:paraId="028865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A730E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D22BC1D" w14:textId="77777777" w:rsidTr="00AD1B0C">
        <w:tc>
          <w:tcPr>
            <w:tcW w:w="285" w:type="pct"/>
            <w:shd w:val="clear" w:color="auto" w:fill="auto"/>
            <w:vAlign w:val="center"/>
          </w:tcPr>
          <w:p w14:paraId="547365FD" w14:textId="77777777" w:rsidR="00B36ED4" w:rsidRPr="001E4409" w:rsidRDefault="00B36ED4" w:rsidP="00AD1B0C">
            <w:pPr>
              <w:jc w:val="center"/>
              <w:rPr>
                <w:sz w:val="22"/>
                <w:szCs w:val="22"/>
              </w:rPr>
            </w:pPr>
            <w:r w:rsidRPr="001E4409">
              <w:rPr>
                <w:sz w:val="22"/>
                <w:szCs w:val="22"/>
              </w:rPr>
              <w:t>136</w:t>
            </w:r>
          </w:p>
        </w:tc>
        <w:tc>
          <w:tcPr>
            <w:tcW w:w="1071" w:type="pct"/>
            <w:shd w:val="clear" w:color="auto" w:fill="auto"/>
            <w:vAlign w:val="center"/>
          </w:tcPr>
          <w:p w14:paraId="6A1C8B00" w14:textId="77777777" w:rsidR="00B36ED4" w:rsidRPr="001E4409" w:rsidRDefault="00B36ED4" w:rsidP="00AD1B0C">
            <w:pPr>
              <w:jc w:val="center"/>
              <w:rPr>
                <w:sz w:val="22"/>
                <w:szCs w:val="22"/>
              </w:rPr>
            </w:pPr>
            <w:r w:rsidRPr="001E4409">
              <w:rPr>
                <w:sz w:val="22"/>
                <w:szCs w:val="22"/>
              </w:rPr>
              <w:t>54:07:050201:1487</w:t>
            </w:r>
          </w:p>
        </w:tc>
        <w:tc>
          <w:tcPr>
            <w:tcW w:w="630" w:type="pct"/>
            <w:shd w:val="clear" w:color="auto" w:fill="auto"/>
            <w:vAlign w:val="center"/>
          </w:tcPr>
          <w:p w14:paraId="640D7503" w14:textId="77777777" w:rsidR="00B36ED4" w:rsidRPr="001E4409" w:rsidRDefault="00B36ED4" w:rsidP="00AD1B0C">
            <w:pPr>
              <w:jc w:val="center"/>
              <w:rPr>
                <w:sz w:val="22"/>
                <w:szCs w:val="22"/>
              </w:rPr>
            </w:pPr>
            <w:r w:rsidRPr="001E4409">
              <w:rPr>
                <w:sz w:val="22"/>
                <w:szCs w:val="22"/>
              </w:rPr>
              <w:t>578</w:t>
            </w:r>
          </w:p>
        </w:tc>
        <w:tc>
          <w:tcPr>
            <w:tcW w:w="1255" w:type="pct"/>
            <w:shd w:val="clear" w:color="auto" w:fill="auto"/>
            <w:vAlign w:val="center"/>
          </w:tcPr>
          <w:p w14:paraId="734ED12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BA8F9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CC87090" w14:textId="77777777" w:rsidTr="00AD1B0C">
        <w:tc>
          <w:tcPr>
            <w:tcW w:w="285" w:type="pct"/>
            <w:shd w:val="clear" w:color="auto" w:fill="auto"/>
            <w:vAlign w:val="center"/>
          </w:tcPr>
          <w:p w14:paraId="189789D7" w14:textId="77777777" w:rsidR="00B36ED4" w:rsidRPr="001E4409" w:rsidRDefault="00B36ED4" w:rsidP="00AD1B0C">
            <w:pPr>
              <w:jc w:val="center"/>
              <w:rPr>
                <w:sz w:val="22"/>
                <w:szCs w:val="22"/>
              </w:rPr>
            </w:pPr>
            <w:r w:rsidRPr="001E4409">
              <w:rPr>
                <w:sz w:val="22"/>
                <w:szCs w:val="22"/>
              </w:rPr>
              <w:t>137</w:t>
            </w:r>
          </w:p>
        </w:tc>
        <w:tc>
          <w:tcPr>
            <w:tcW w:w="1071" w:type="pct"/>
            <w:shd w:val="clear" w:color="auto" w:fill="auto"/>
            <w:vAlign w:val="center"/>
          </w:tcPr>
          <w:p w14:paraId="088FC6C4" w14:textId="77777777" w:rsidR="00B36ED4" w:rsidRPr="001E4409" w:rsidRDefault="00B36ED4" w:rsidP="00AD1B0C">
            <w:pPr>
              <w:jc w:val="center"/>
              <w:rPr>
                <w:sz w:val="22"/>
                <w:szCs w:val="22"/>
              </w:rPr>
            </w:pPr>
            <w:r w:rsidRPr="001E4409">
              <w:rPr>
                <w:sz w:val="22"/>
                <w:szCs w:val="22"/>
              </w:rPr>
              <w:t>54:07:050201:1488</w:t>
            </w:r>
          </w:p>
        </w:tc>
        <w:tc>
          <w:tcPr>
            <w:tcW w:w="630" w:type="pct"/>
            <w:shd w:val="clear" w:color="auto" w:fill="auto"/>
            <w:vAlign w:val="center"/>
          </w:tcPr>
          <w:p w14:paraId="0EC8EF86"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4D99A27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FBD28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048BF83" w14:textId="77777777" w:rsidTr="00AD1B0C">
        <w:tc>
          <w:tcPr>
            <w:tcW w:w="285" w:type="pct"/>
            <w:shd w:val="clear" w:color="auto" w:fill="auto"/>
            <w:vAlign w:val="center"/>
          </w:tcPr>
          <w:p w14:paraId="60933740" w14:textId="77777777" w:rsidR="00B36ED4" w:rsidRPr="001E4409" w:rsidRDefault="00B36ED4" w:rsidP="00AD1B0C">
            <w:pPr>
              <w:jc w:val="center"/>
              <w:rPr>
                <w:sz w:val="22"/>
                <w:szCs w:val="22"/>
              </w:rPr>
            </w:pPr>
            <w:r w:rsidRPr="001E4409">
              <w:rPr>
                <w:sz w:val="22"/>
                <w:szCs w:val="22"/>
              </w:rPr>
              <w:t>138</w:t>
            </w:r>
          </w:p>
        </w:tc>
        <w:tc>
          <w:tcPr>
            <w:tcW w:w="1071" w:type="pct"/>
            <w:shd w:val="clear" w:color="auto" w:fill="auto"/>
            <w:vAlign w:val="center"/>
          </w:tcPr>
          <w:p w14:paraId="0ABB84AB" w14:textId="77777777" w:rsidR="00B36ED4" w:rsidRPr="001E4409" w:rsidRDefault="00B36ED4" w:rsidP="00AD1B0C">
            <w:pPr>
              <w:jc w:val="center"/>
              <w:rPr>
                <w:sz w:val="22"/>
                <w:szCs w:val="22"/>
              </w:rPr>
            </w:pPr>
            <w:r w:rsidRPr="001E4409">
              <w:rPr>
                <w:sz w:val="22"/>
                <w:szCs w:val="22"/>
              </w:rPr>
              <w:t>54:07:050201:157</w:t>
            </w:r>
          </w:p>
        </w:tc>
        <w:tc>
          <w:tcPr>
            <w:tcW w:w="630" w:type="pct"/>
            <w:shd w:val="clear" w:color="auto" w:fill="auto"/>
            <w:vAlign w:val="center"/>
          </w:tcPr>
          <w:p w14:paraId="56DD559B" w14:textId="77777777" w:rsidR="00B36ED4" w:rsidRPr="001E4409" w:rsidRDefault="00B36ED4" w:rsidP="00AD1B0C">
            <w:pPr>
              <w:jc w:val="center"/>
              <w:rPr>
                <w:sz w:val="22"/>
                <w:szCs w:val="22"/>
              </w:rPr>
            </w:pPr>
            <w:r w:rsidRPr="001E4409">
              <w:rPr>
                <w:sz w:val="22"/>
                <w:szCs w:val="22"/>
              </w:rPr>
              <w:t>1554</w:t>
            </w:r>
          </w:p>
        </w:tc>
        <w:tc>
          <w:tcPr>
            <w:tcW w:w="1255" w:type="pct"/>
            <w:shd w:val="clear" w:color="auto" w:fill="auto"/>
            <w:vAlign w:val="center"/>
          </w:tcPr>
          <w:p w14:paraId="042A121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04128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BBD3CCC" w14:textId="77777777" w:rsidTr="00AD1B0C">
        <w:tc>
          <w:tcPr>
            <w:tcW w:w="285" w:type="pct"/>
            <w:shd w:val="clear" w:color="auto" w:fill="auto"/>
            <w:vAlign w:val="center"/>
          </w:tcPr>
          <w:p w14:paraId="01E7A39D" w14:textId="77777777" w:rsidR="00B36ED4" w:rsidRPr="001E4409" w:rsidRDefault="00B36ED4" w:rsidP="00AD1B0C">
            <w:pPr>
              <w:jc w:val="center"/>
              <w:rPr>
                <w:sz w:val="22"/>
                <w:szCs w:val="22"/>
              </w:rPr>
            </w:pPr>
            <w:r w:rsidRPr="001E4409">
              <w:rPr>
                <w:sz w:val="22"/>
                <w:szCs w:val="22"/>
              </w:rPr>
              <w:t>139</w:t>
            </w:r>
          </w:p>
        </w:tc>
        <w:tc>
          <w:tcPr>
            <w:tcW w:w="1071" w:type="pct"/>
            <w:shd w:val="clear" w:color="auto" w:fill="auto"/>
            <w:vAlign w:val="center"/>
          </w:tcPr>
          <w:p w14:paraId="2E7C7928" w14:textId="77777777" w:rsidR="00B36ED4" w:rsidRPr="001E4409" w:rsidRDefault="00B36ED4" w:rsidP="00AD1B0C">
            <w:pPr>
              <w:jc w:val="center"/>
              <w:rPr>
                <w:sz w:val="22"/>
                <w:szCs w:val="22"/>
              </w:rPr>
            </w:pPr>
            <w:r w:rsidRPr="001E4409">
              <w:rPr>
                <w:sz w:val="22"/>
                <w:szCs w:val="22"/>
              </w:rPr>
              <w:t>54:07:050201:158</w:t>
            </w:r>
          </w:p>
        </w:tc>
        <w:tc>
          <w:tcPr>
            <w:tcW w:w="630" w:type="pct"/>
            <w:shd w:val="clear" w:color="auto" w:fill="auto"/>
            <w:vAlign w:val="center"/>
          </w:tcPr>
          <w:p w14:paraId="7840C171" w14:textId="77777777" w:rsidR="00B36ED4" w:rsidRPr="001E4409" w:rsidRDefault="00B36ED4" w:rsidP="00AD1B0C">
            <w:pPr>
              <w:jc w:val="center"/>
              <w:rPr>
                <w:sz w:val="22"/>
                <w:szCs w:val="22"/>
              </w:rPr>
            </w:pPr>
            <w:r w:rsidRPr="001E4409">
              <w:rPr>
                <w:sz w:val="22"/>
                <w:szCs w:val="22"/>
              </w:rPr>
              <w:t>1554</w:t>
            </w:r>
          </w:p>
        </w:tc>
        <w:tc>
          <w:tcPr>
            <w:tcW w:w="1255" w:type="pct"/>
            <w:shd w:val="clear" w:color="auto" w:fill="auto"/>
            <w:vAlign w:val="center"/>
          </w:tcPr>
          <w:p w14:paraId="674A08C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3F416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9E4EE75" w14:textId="77777777" w:rsidTr="00AD1B0C">
        <w:tc>
          <w:tcPr>
            <w:tcW w:w="285" w:type="pct"/>
            <w:shd w:val="clear" w:color="auto" w:fill="auto"/>
            <w:vAlign w:val="center"/>
          </w:tcPr>
          <w:p w14:paraId="25D24E47" w14:textId="77777777" w:rsidR="00B36ED4" w:rsidRPr="001E4409" w:rsidRDefault="00B36ED4" w:rsidP="00AD1B0C">
            <w:pPr>
              <w:jc w:val="center"/>
              <w:rPr>
                <w:sz w:val="22"/>
                <w:szCs w:val="22"/>
              </w:rPr>
            </w:pPr>
            <w:r w:rsidRPr="001E4409">
              <w:rPr>
                <w:sz w:val="22"/>
                <w:szCs w:val="22"/>
              </w:rPr>
              <w:t>140</w:t>
            </w:r>
          </w:p>
        </w:tc>
        <w:tc>
          <w:tcPr>
            <w:tcW w:w="1071" w:type="pct"/>
            <w:shd w:val="clear" w:color="auto" w:fill="auto"/>
            <w:vAlign w:val="center"/>
          </w:tcPr>
          <w:p w14:paraId="1011D07D" w14:textId="77777777" w:rsidR="00B36ED4" w:rsidRPr="001E4409" w:rsidRDefault="00B36ED4" w:rsidP="00AD1B0C">
            <w:pPr>
              <w:jc w:val="center"/>
              <w:rPr>
                <w:sz w:val="22"/>
                <w:szCs w:val="22"/>
              </w:rPr>
            </w:pPr>
            <w:r w:rsidRPr="001E4409">
              <w:rPr>
                <w:sz w:val="22"/>
                <w:szCs w:val="22"/>
              </w:rPr>
              <w:t>54:07:050201:400</w:t>
            </w:r>
          </w:p>
        </w:tc>
        <w:tc>
          <w:tcPr>
            <w:tcW w:w="630" w:type="pct"/>
            <w:shd w:val="clear" w:color="auto" w:fill="auto"/>
            <w:vAlign w:val="center"/>
          </w:tcPr>
          <w:p w14:paraId="167804F5" w14:textId="77777777" w:rsidR="00B36ED4" w:rsidRPr="001E4409" w:rsidRDefault="00B36ED4" w:rsidP="00AD1B0C">
            <w:pPr>
              <w:jc w:val="center"/>
              <w:rPr>
                <w:sz w:val="22"/>
                <w:szCs w:val="22"/>
              </w:rPr>
            </w:pPr>
            <w:r w:rsidRPr="001E4409">
              <w:rPr>
                <w:sz w:val="22"/>
                <w:szCs w:val="22"/>
              </w:rPr>
              <w:t>1540</w:t>
            </w:r>
          </w:p>
        </w:tc>
        <w:tc>
          <w:tcPr>
            <w:tcW w:w="1255" w:type="pct"/>
            <w:shd w:val="clear" w:color="auto" w:fill="auto"/>
            <w:vAlign w:val="center"/>
          </w:tcPr>
          <w:p w14:paraId="1562F1A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DDC54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AE59439" w14:textId="77777777" w:rsidTr="00AD1B0C">
        <w:tc>
          <w:tcPr>
            <w:tcW w:w="285" w:type="pct"/>
            <w:shd w:val="clear" w:color="auto" w:fill="auto"/>
            <w:vAlign w:val="center"/>
          </w:tcPr>
          <w:p w14:paraId="6E9CDFE8" w14:textId="77777777" w:rsidR="00B36ED4" w:rsidRPr="001E4409" w:rsidRDefault="00B36ED4" w:rsidP="00AD1B0C">
            <w:pPr>
              <w:jc w:val="center"/>
              <w:rPr>
                <w:sz w:val="22"/>
                <w:szCs w:val="22"/>
              </w:rPr>
            </w:pPr>
            <w:r w:rsidRPr="001E4409">
              <w:rPr>
                <w:sz w:val="22"/>
                <w:szCs w:val="22"/>
              </w:rPr>
              <w:t>141</w:t>
            </w:r>
          </w:p>
        </w:tc>
        <w:tc>
          <w:tcPr>
            <w:tcW w:w="1071" w:type="pct"/>
            <w:shd w:val="clear" w:color="auto" w:fill="auto"/>
            <w:vAlign w:val="center"/>
          </w:tcPr>
          <w:p w14:paraId="1346CC95" w14:textId="77777777" w:rsidR="00B36ED4" w:rsidRPr="001E4409" w:rsidRDefault="00B36ED4" w:rsidP="00AD1B0C">
            <w:pPr>
              <w:jc w:val="center"/>
              <w:rPr>
                <w:sz w:val="22"/>
                <w:szCs w:val="22"/>
              </w:rPr>
            </w:pPr>
            <w:r w:rsidRPr="001E4409">
              <w:rPr>
                <w:sz w:val="22"/>
                <w:szCs w:val="22"/>
              </w:rPr>
              <w:t>54:07:050201:248</w:t>
            </w:r>
          </w:p>
        </w:tc>
        <w:tc>
          <w:tcPr>
            <w:tcW w:w="630" w:type="pct"/>
            <w:shd w:val="clear" w:color="auto" w:fill="auto"/>
            <w:vAlign w:val="center"/>
          </w:tcPr>
          <w:p w14:paraId="1E232900" w14:textId="77777777" w:rsidR="00B36ED4" w:rsidRPr="001E4409" w:rsidRDefault="00B36ED4" w:rsidP="00AD1B0C">
            <w:pPr>
              <w:jc w:val="center"/>
              <w:rPr>
                <w:sz w:val="22"/>
                <w:szCs w:val="22"/>
              </w:rPr>
            </w:pPr>
            <w:r w:rsidRPr="001E4409">
              <w:rPr>
                <w:sz w:val="22"/>
                <w:szCs w:val="22"/>
              </w:rPr>
              <w:t>1126</w:t>
            </w:r>
          </w:p>
        </w:tc>
        <w:tc>
          <w:tcPr>
            <w:tcW w:w="1255" w:type="pct"/>
            <w:shd w:val="clear" w:color="auto" w:fill="auto"/>
            <w:vAlign w:val="center"/>
          </w:tcPr>
          <w:p w14:paraId="45E8B9A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27B8B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A52ECBC" w14:textId="77777777" w:rsidTr="00AD1B0C">
        <w:tc>
          <w:tcPr>
            <w:tcW w:w="285" w:type="pct"/>
            <w:shd w:val="clear" w:color="auto" w:fill="auto"/>
            <w:vAlign w:val="center"/>
          </w:tcPr>
          <w:p w14:paraId="04744FD0" w14:textId="77777777" w:rsidR="00B36ED4" w:rsidRPr="001E4409" w:rsidRDefault="00B36ED4" w:rsidP="00AD1B0C">
            <w:pPr>
              <w:jc w:val="center"/>
              <w:rPr>
                <w:sz w:val="22"/>
                <w:szCs w:val="22"/>
              </w:rPr>
            </w:pPr>
            <w:r w:rsidRPr="001E4409">
              <w:rPr>
                <w:sz w:val="22"/>
                <w:szCs w:val="22"/>
              </w:rPr>
              <w:t>142</w:t>
            </w:r>
          </w:p>
        </w:tc>
        <w:tc>
          <w:tcPr>
            <w:tcW w:w="1071" w:type="pct"/>
            <w:shd w:val="clear" w:color="auto" w:fill="auto"/>
            <w:vAlign w:val="center"/>
          </w:tcPr>
          <w:p w14:paraId="7D2690D6" w14:textId="77777777" w:rsidR="00B36ED4" w:rsidRPr="001E4409" w:rsidRDefault="00B36ED4" w:rsidP="00AD1B0C">
            <w:pPr>
              <w:jc w:val="center"/>
              <w:rPr>
                <w:sz w:val="22"/>
                <w:szCs w:val="22"/>
              </w:rPr>
            </w:pPr>
            <w:r w:rsidRPr="001E4409">
              <w:rPr>
                <w:sz w:val="22"/>
                <w:szCs w:val="22"/>
              </w:rPr>
              <w:t>54:07:050201:216</w:t>
            </w:r>
          </w:p>
        </w:tc>
        <w:tc>
          <w:tcPr>
            <w:tcW w:w="630" w:type="pct"/>
            <w:shd w:val="clear" w:color="auto" w:fill="auto"/>
            <w:vAlign w:val="center"/>
          </w:tcPr>
          <w:p w14:paraId="4B8F5D60" w14:textId="77777777" w:rsidR="00B36ED4" w:rsidRPr="001E4409" w:rsidRDefault="00B36ED4" w:rsidP="00AD1B0C">
            <w:pPr>
              <w:jc w:val="center"/>
              <w:rPr>
                <w:sz w:val="22"/>
                <w:szCs w:val="22"/>
              </w:rPr>
            </w:pPr>
            <w:r w:rsidRPr="001E4409">
              <w:rPr>
                <w:sz w:val="22"/>
                <w:szCs w:val="22"/>
              </w:rPr>
              <w:t>1035</w:t>
            </w:r>
          </w:p>
        </w:tc>
        <w:tc>
          <w:tcPr>
            <w:tcW w:w="1255" w:type="pct"/>
            <w:shd w:val="clear" w:color="auto" w:fill="auto"/>
            <w:vAlign w:val="center"/>
          </w:tcPr>
          <w:p w14:paraId="55FDFAA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84A24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15BE38" w14:textId="77777777" w:rsidTr="00AD1B0C">
        <w:tc>
          <w:tcPr>
            <w:tcW w:w="285" w:type="pct"/>
            <w:shd w:val="clear" w:color="auto" w:fill="auto"/>
            <w:vAlign w:val="center"/>
          </w:tcPr>
          <w:p w14:paraId="5A50F22A" w14:textId="77777777" w:rsidR="00B36ED4" w:rsidRPr="001E4409" w:rsidRDefault="00B36ED4" w:rsidP="00AD1B0C">
            <w:pPr>
              <w:jc w:val="center"/>
              <w:rPr>
                <w:sz w:val="22"/>
                <w:szCs w:val="22"/>
              </w:rPr>
            </w:pPr>
            <w:r w:rsidRPr="001E4409">
              <w:rPr>
                <w:sz w:val="22"/>
                <w:szCs w:val="22"/>
              </w:rPr>
              <w:t>143</w:t>
            </w:r>
          </w:p>
        </w:tc>
        <w:tc>
          <w:tcPr>
            <w:tcW w:w="1071" w:type="pct"/>
            <w:shd w:val="clear" w:color="auto" w:fill="auto"/>
            <w:vAlign w:val="center"/>
          </w:tcPr>
          <w:p w14:paraId="6E67177C" w14:textId="77777777" w:rsidR="00B36ED4" w:rsidRPr="001E4409" w:rsidRDefault="00B36ED4" w:rsidP="00AD1B0C">
            <w:pPr>
              <w:jc w:val="center"/>
              <w:rPr>
                <w:sz w:val="22"/>
                <w:szCs w:val="22"/>
              </w:rPr>
            </w:pPr>
            <w:r w:rsidRPr="001E4409">
              <w:rPr>
                <w:sz w:val="22"/>
                <w:szCs w:val="22"/>
              </w:rPr>
              <w:t>54:07:050201:272</w:t>
            </w:r>
          </w:p>
        </w:tc>
        <w:tc>
          <w:tcPr>
            <w:tcW w:w="630" w:type="pct"/>
            <w:shd w:val="clear" w:color="auto" w:fill="auto"/>
            <w:vAlign w:val="center"/>
          </w:tcPr>
          <w:p w14:paraId="03FCF546"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1A5A30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FFE58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545F360" w14:textId="77777777" w:rsidTr="00AD1B0C">
        <w:tc>
          <w:tcPr>
            <w:tcW w:w="285" w:type="pct"/>
            <w:shd w:val="clear" w:color="auto" w:fill="auto"/>
            <w:vAlign w:val="center"/>
          </w:tcPr>
          <w:p w14:paraId="112F3114" w14:textId="77777777" w:rsidR="00B36ED4" w:rsidRPr="001E4409" w:rsidRDefault="00B36ED4" w:rsidP="00AD1B0C">
            <w:pPr>
              <w:jc w:val="center"/>
              <w:rPr>
                <w:sz w:val="22"/>
                <w:szCs w:val="22"/>
              </w:rPr>
            </w:pPr>
            <w:r w:rsidRPr="001E4409">
              <w:rPr>
                <w:sz w:val="22"/>
                <w:szCs w:val="22"/>
              </w:rPr>
              <w:t>144</w:t>
            </w:r>
          </w:p>
        </w:tc>
        <w:tc>
          <w:tcPr>
            <w:tcW w:w="1071" w:type="pct"/>
            <w:shd w:val="clear" w:color="auto" w:fill="auto"/>
            <w:vAlign w:val="center"/>
          </w:tcPr>
          <w:p w14:paraId="5A7A91B9" w14:textId="77777777" w:rsidR="00B36ED4" w:rsidRPr="001E4409" w:rsidRDefault="00B36ED4" w:rsidP="00AD1B0C">
            <w:pPr>
              <w:jc w:val="center"/>
              <w:rPr>
                <w:sz w:val="22"/>
                <w:szCs w:val="22"/>
              </w:rPr>
            </w:pPr>
            <w:r w:rsidRPr="001E4409">
              <w:rPr>
                <w:sz w:val="22"/>
                <w:szCs w:val="22"/>
              </w:rPr>
              <w:t>54:07:050201:378</w:t>
            </w:r>
          </w:p>
        </w:tc>
        <w:tc>
          <w:tcPr>
            <w:tcW w:w="630" w:type="pct"/>
            <w:shd w:val="clear" w:color="auto" w:fill="auto"/>
            <w:vAlign w:val="center"/>
          </w:tcPr>
          <w:p w14:paraId="2B354EA9"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371764D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835AF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167B64" w14:textId="77777777" w:rsidTr="00AD1B0C">
        <w:tc>
          <w:tcPr>
            <w:tcW w:w="285" w:type="pct"/>
            <w:shd w:val="clear" w:color="auto" w:fill="auto"/>
            <w:vAlign w:val="center"/>
          </w:tcPr>
          <w:p w14:paraId="07967974" w14:textId="77777777" w:rsidR="00B36ED4" w:rsidRPr="001E4409" w:rsidRDefault="00B36ED4" w:rsidP="00AD1B0C">
            <w:pPr>
              <w:jc w:val="center"/>
              <w:rPr>
                <w:sz w:val="22"/>
                <w:szCs w:val="22"/>
              </w:rPr>
            </w:pPr>
            <w:r w:rsidRPr="001E4409">
              <w:rPr>
                <w:sz w:val="22"/>
                <w:szCs w:val="22"/>
              </w:rPr>
              <w:t>145</w:t>
            </w:r>
          </w:p>
        </w:tc>
        <w:tc>
          <w:tcPr>
            <w:tcW w:w="1071" w:type="pct"/>
            <w:shd w:val="clear" w:color="auto" w:fill="auto"/>
            <w:vAlign w:val="center"/>
          </w:tcPr>
          <w:p w14:paraId="32BE06DF" w14:textId="77777777" w:rsidR="00B36ED4" w:rsidRPr="001E4409" w:rsidRDefault="00B36ED4" w:rsidP="00AD1B0C">
            <w:pPr>
              <w:jc w:val="center"/>
              <w:rPr>
                <w:sz w:val="22"/>
                <w:szCs w:val="22"/>
              </w:rPr>
            </w:pPr>
            <w:r w:rsidRPr="001E4409">
              <w:rPr>
                <w:sz w:val="22"/>
                <w:szCs w:val="22"/>
              </w:rPr>
              <w:t>54:07:050201:407</w:t>
            </w:r>
          </w:p>
        </w:tc>
        <w:tc>
          <w:tcPr>
            <w:tcW w:w="630" w:type="pct"/>
            <w:shd w:val="clear" w:color="auto" w:fill="auto"/>
            <w:vAlign w:val="center"/>
          </w:tcPr>
          <w:p w14:paraId="3F1A6789" w14:textId="77777777" w:rsidR="00B36ED4" w:rsidRPr="001E4409" w:rsidRDefault="00B36ED4" w:rsidP="00AD1B0C">
            <w:pPr>
              <w:jc w:val="center"/>
              <w:rPr>
                <w:sz w:val="22"/>
                <w:szCs w:val="22"/>
              </w:rPr>
            </w:pPr>
            <w:r w:rsidRPr="001E4409">
              <w:rPr>
                <w:sz w:val="22"/>
                <w:szCs w:val="22"/>
              </w:rPr>
              <w:t>1113</w:t>
            </w:r>
          </w:p>
        </w:tc>
        <w:tc>
          <w:tcPr>
            <w:tcW w:w="1255" w:type="pct"/>
            <w:shd w:val="clear" w:color="auto" w:fill="auto"/>
            <w:vAlign w:val="center"/>
          </w:tcPr>
          <w:p w14:paraId="7302DA6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81368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E9BBDA5" w14:textId="77777777" w:rsidTr="00AD1B0C">
        <w:tc>
          <w:tcPr>
            <w:tcW w:w="285" w:type="pct"/>
            <w:shd w:val="clear" w:color="auto" w:fill="auto"/>
            <w:vAlign w:val="center"/>
          </w:tcPr>
          <w:p w14:paraId="18887FB3" w14:textId="77777777" w:rsidR="00B36ED4" w:rsidRPr="001E4409" w:rsidRDefault="00B36ED4" w:rsidP="00AD1B0C">
            <w:pPr>
              <w:jc w:val="center"/>
              <w:rPr>
                <w:sz w:val="22"/>
                <w:szCs w:val="22"/>
              </w:rPr>
            </w:pPr>
            <w:r w:rsidRPr="001E4409">
              <w:rPr>
                <w:sz w:val="22"/>
                <w:szCs w:val="22"/>
              </w:rPr>
              <w:t>146</w:t>
            </w:r>
          </w:p>
        </w:tc>
        <w:tc>
          <w:tcPr>
            <w:tcW w:w="1071" w:type="pct"/>
            <w:shd w:val="clear" w:color="auto" w:fill="auto"/>
            <w:vAlign w:val="center"/>
          </w:tcPr>
          <w:p w14:paraId="4797BDBC" w14:textId="77777777" w:rsidR="00B36ED4" w:rsidRPr="001E4409" w:rsidRDefault="00B36ED4" w:rsidP="00AD1B0C">
            <w:pPr>
              <w:jc w:val="center"/>
              <w:rPr>
                <w:sz w:val="22"/>
                <w:szCs w:val="22"/>
              </w:rPr>
            </w:pPr>
            <w:r w:rsidRPr="001E4409">
              <w:rPr>
                <w:sz w:val="22"/>
                <w:szCs w:val="22"/>
              </w:rPr>
              <w:t>54:07:050201:107</w:t>
            </w:r>
          </w:p>
        </w:tc>
        <w:tc>
          <w:tcPr>
            <w:tcW w:w="630" w:type="pct"/>
            <w:shd w:val="clear" w:color="auto" w:fill="auto"/>
            <w:vAlign w:val="center"/>
          </w:tcPr>
          <w:p w14:paraId="2356A89F" w14:textId="77777777" w:rsidR="00B36ED4" w:rsidRPr="001E4409" w:rsidRDefault="00B36ED4" w:rsidP="00AD1B0C">
            <w:pPr>
              <w:jc w:val="center"/>
              <w:rPr>
                <w:sz w:val="22"/>
                <w:szCs w:val="22"/>
              </w:rPr>
            </w:pPr>
            <w:r w:rsidRPr="001E4409">
              <w:rPr>
                <w:sz w:val="22"/>
                <w:szCs w:val="22"/>
              </w:rPr>
              <w:t>1058</w:t>
            </w:r>
          </w:p>
        </w:tc>
        <w:tc>
          <w:tcPr>
            <w:tcW w:w="1255" w:type="pct"/>
            <w:shd w:val="clear" w:color="auto" w:fill="auto"/>
            <w:vAlign w:val="center"/>
          </w:tcPr>
          <w:p w14:paraId="4E8F8E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5FE9D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E36650" w14:textId="77777777" w:rsidTr="00AD1B0C">
        <w:tc>
          <w:tcPr>
            <w:tcW w:w="285" w:type="pct"/>
            <w:shd w:val="clear" w:color="auto" w:fill="auto"/>
            <w:vAlign w:val="center"/>
          </w:tcPr>
          <w:p w14:paraId="57C72E3E" w14:textId="77777777" w:rsidR="00B36ED4" w:rsidRPr="001E4409" w:rsidRDefault="00B36ED4" w:rsidP="00AD1B0C">
            <w:pPr>
              <w:jc w:val="center"/>
              <w:rPr>
                <w:sz w:val="22"/>
                <w:szCs w:val="22"/>
              </w:rPr>
            </w:pPr>
            <w:r w:rsidRPr="001E4409">
              <w:rPr>
                <w:sz w:val="22"/>
                <w:szCs w:val="22"/>
              </w:rPr>
              <w:t>147</w:t>
            </w:r>
          </w:p>
        </w:tc>
        <w:tc>
          <w:tcPr>
            <w:tcW w:w="1071" w:type="pct"/>
            <w:shd w:val="clear" w:color="auto" w:fill="auto"/>
            <w:vAlign w:val="center"/>
          </w:tcPr>
          <w:p w14:paraId="0F45EF6C" w14:textId="77777777" w:rsidR="00B36ED4" w:rsidRPr="001E4409" w:rsidRDefault="00B36ED4" w:rsidP="00AD1B0C">
            <w:pPr>
              <w:jc w:val="center"/>
              <w:rPr>
                <w:sz w:val="22"/>
                <w:szCs w:val="22"/>
              </w:rPr>
            </w:pPr>
            <w:r w:rsidRPr="001E4409">
              <w:rPr>
                <w:sz w:val="22"/>
                <w:szCs w:val="22"/>
              </w:rPr>
              <w:t>54:07:050201:462</w:t>
            </w:r>
          </w:p>
        </w:tc>
        <w:tc>
          <w:tcPr>
            <w:tcW w:w="630" w:type="pct"/>
            <w:shd w:val="clear" w:color="auto" w:fill="auto"/>
            <w:vAlign w:val="center"/>
          </w:tcPr>
          <w:p w14:paraId="08FEAF1F" w14:textId="77777777" w:rsidR="00B36ED4" w:rsidRPr="001E4409" w:rsidRDefault="00B36ED4" w:rsidP="00AD1B0C">
            <w:pPr>
              <w:jc w:val="center"/>
              <w:rPr>
                <w:sz w:val="22"/>
                <w:szCs w:val="22"/>
              </w:rPr>
            </w:pPr>
            <w:r w:rsidRPr="001E4409">
              <w:rPr>
                <w:sz w:val="22"/>
                <w:szCs w:val="22"/>
              </w:rPr>
              <w:t>1063</w:t>
            </w:r>
          </w:p>
        </w:tc>
        <w:tc>
          <w:tcPr>
            <w:tcW w:w="1255" w:type="pct"/>
            <w:shd w:val="clear" w:color="auto" w:fill="auto"/>
            <w:vAlign w:val="center"/>
          </w:tcPr>
          <w:p w14:paraId="2D90E42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8E306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824D4B6" w14:textId="77777777" w:rsidTr="00AD1B0C">
        <w:tc>
          <w:tcPr>
            <w:tcW w:w="285" w:type="pct"/>
            <w:shd w:val="clear" w:color="auto" w:fill="auto"/>
            <w:vAlign w:val="center"/>
          </w:tcPr>
          <w:p w14:paraId="4DD8D9D0" w14:textId="77777777" w:rsidR="00B36ED4" w:rsidRPr="001E4409" w:rsidRDefault="00B36ED4" w:rsidP="00AD1B0C">
            <w:pPr>
              <w:jc w:val="center"/>
              <w:rPr>
                <w:sz w:val="22"/>
                <w:szCs w:val="22"/>
              </w:rPr>
            </w:pPr>
            <w:r w:rsidRPr="001E4409">
              <w:rPr>
                <w:sz w:val="22"/>
                <w:szCs w:val="22"/>
              </w:rPr>
              <w:t>148</w:t>
            </w:r>
          </w:p>
        </w:tc>
        <w:tc>
          <w:tcPr>
            <w:tcW w:w="1071" w:type="pct"/>
            <w:shd w:val="clear" w:color="auto" w:fill="auto"/>
            <w:vAlign w:val="center"/>
          </w:tcPr>
          <w:p w14:paraId="1328D6BC" w14:textId="77777777" w:rsidR="00B36ED4" w:rsidRPr="001E4409" w:rsidRDefault="00B36ED4" w:rsidP="00AD1B0C">
            <w:pPr>
              <w:jc w:val="center"/>
              <w:rPr>
                <w:sz w:val="22"/>
                <w:szCs w:val="22"/>
              </w:rPr>
            </w:pPr>
            <w:r w:rsidRPr="001E4409">
              <w:rPr>
                <w:sz w:val="22"/>
                <w:szCs w:val="22"/>
              </w:rPr>
              <w:t>54:07:050201:337</w:t>
            </w:r>
          </w:p>
        </w:tc>
        <w:tc>
          <w:tcPr>
            <w:tcW w:w="630" w:type="pct"/>
            <w:shd w:val="clear" w:color="auto" w:fill="auto"/>
            <w:vAlign w:val="center"/>
          </w:tcPr>
          <w:p w14:paraId="20C2996E" w14:textId="77777777" w:rsidR="00B36ED4" w:rsidRPr="001E4409" w:rsidRDefault="00B36ED4" w:rsidP="00AD1B0C">
            <w:pPr>
              <w:jc w:val="center"/>
              <w:rPr>
                <w:sz w:val="22"/>
                <w:szCs w:val="22"/>
              </w:rPr>
            </w:pPr>
            <w:r w:rsidRPr="001E4409">
              <w:rPr>
                <w:sz w:val="22"/>
                <w:szCs w:val="22"/>
              </w:rPr>
              <w:t>1085</w:t>
            </w:r>
          </w:p>
        </w:tc>
        <w:tc>
          <w:tcPr>
            <w:tcW w:w="1255" w:type="pct"/>
            <w:shd w:val="clear" w:color="auto" w:fill="auto"/>
            <w:vAlign w:val="center"/>
          </w:tcPr>
          <w:p w14:paraId="6484CE1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E39D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089AC8" w14:textId="77777777" w:rsidTr="00AD1B0C">
        <w:tc>
          <w:tcPr>
            <w:tcW w:w="285" w:type="pct"/>
            <w:shd w:val="clear" w:color="auto" w:fill="auto"/>
            <w:vAlign w:val="center"/>
          </w:tcPr>
          <w:p w14:paraId="5800FBF2" w14:textId="77777777" w:rsidR="00B36ED4" w:rsidRPr="001E4409" w:rsidRDefault="00B36ED4" w:rsidP="00AD1B0C">
            <w:pPr>
              <w:jc w:val="center"/>
              <w:rPr>
                <w:sz w:val="22"/>
                <w:szCs w:val="22"/>
              </w:rPr>
            </w:pPr>
            <w:r w:rsidRPr="001E4409">
              <w:rPr>
                <w:sz w:val="22"/>
                <w:szCs w:val="22"/>
              </w:rPr>
              <w:t>149</w:t>
            </w:r>
          </w:p>
        </w:tc>
        <w:tc>
          <w:tcPr>
            <w:tcW w:w="1071" w:type="pct"/>
            <w:shd w:val="clear" w:color="auto" w:fill="auto"/>
            <w:vAlign w:val="center"/>
          </w:tcPr>
          <w:p w14:paraId="38CE44BD" w14:textId="77777777" w:rsidR="00B36ED4" w:rsidRPr="001E4409" w:rsidRDefault="00B36ED4" w:rsidP="00AD1B0C">
            <w:pPr>
              <w:jc w:val="center"/>
              <w:rPr>
                <w:sz w:val="22"/>
                <w:szCs w:val="22"/>
              </w:rPr>
            </w:pPr>
            <w:r w:rsidRPr="001E4409">
              <w:rPr>
                <w:sz w:val="22"/>
                <w:szCs w:val="22"/>
              </w:rPr>
              <w:t>54:07:050201:336</w:t>
            </w:r>
          </w:p>
        </w:tc>
        <w:tc>
          <w:tcPr>
            <w:tcW w:w="630" w:type="pct"/>
            <w:shd w:val="clear" w:color="auto" w:fill="auto"/>
            <w:vAlign w:val="center"/>
          </w:tcPr>
          <w:p w14:paraId="5C2FC79F" w14:textId="77777777" w:rsidR="00B36ED4" w:rsidRPr="001E4409" w:rsidRDefault="00B36ED4" w:rsidP="00AD1B0C">
            <w:pPr>
              <w:jc w:val="center"/>
              <w:rPr>
                <w:sz w:val="22"/>
                <w:szCs w:val="22"/>
              </w:rPr>
            </w:pPr>
            <w:r w:rsidRPr="001E4409">
              <w:rPr>
                <w:sz w:val="22"/>
                <w:szCs w:val="22"/>
              </w:rPr>
              <w:t>1063</w:t>
            </w:r>
          </w:p>
        </w:tc>
        <w:tc>
          <w:tcPr>
            <w:tcW w:w="1255" w:type="pct"/>
            <w:shd w:val="clear" w:color="auto" w:fill="auto"/>
            <w:vAlign w:val="center"/>
          </w:tcPr>
          <w:p w14:paraId="300A0B1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58FD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33DC557" w14:textId="77777777" w:rsidTr="00AD1B0C">
        <w:tc>
          <w:tcPr>
            <w:tcW w:w="285" w:type="pct"/>
            <w:shd w:val="clear" w:color="auto" w:fill="auto"/>
            <w:vAlign w:val="center"/>
          </w:tcPr>
          <w:p w14:paraId="5E26C8B1" w14:textId="77777777" w:rsidR="00B36ED4" w:rsidRPr="001E4409" w:rsidRDefault="00B36ED4" w:rsidP="00AD1B0C">
            <w:pPr>
              <w:jc w:val="center"/>
              <w:rPr>
                <w:sz w:val="22"/>
                <w:szCs w:val="22"/>
              </w:rPr>
            </w:pPr>
            <w:r w:rsidRPr="001E4409">
              <w:rPr>
                <w:sz w:val="22"/>
                <w:szCs w:val="22"/>
              </w:rPr>
              <w:t>150</w:t>
            </w:r>
          </w:p>
        </w:tc>
        <w:tc>
          <w:tcPr>
            <w:tcW w:w="1071" w:type="pct"/>
            <w:shd w:val="clear" w:color="auto" w:fill="auto"/>
            <w:vAlign w:val="center"/>
          </w:tcPr>
          <w:p w14:paraId="10EE0692" w14:textId="77777777" w:rsidR="00B36ED4" w:rsidRPr="001E4409" w:rsidRDefault="00B36ED4" w:rsidP="00AD1B0C">
            <w:pPr>
              <w:jc w:val="center"/>
              <w:rPr>
                <w:sz w:val="22"/>
                <w:szCs w:val="22"/>
              </w:rPr>
            </w:pPr>
            <w:r w:rsidRPr="001E4409">
              <w:rPr>
                <w:sz w:val="22"/>
                <w:szCs w:val="22"/>
              </w:rPr>
              <w:t>54:07:050201:123</w:t>
            </w:r>
          </w:p>
        </w:tc>
        <w:tc>
          <w:tcPr>
            <w:tcW w:w="630" w:type="pct"/>
            <w:shd w:val="clear" w:color="auto" w:fill="auto"/>
            <w:vAlign w:val="center"/>
          </w:tcPr>
          <w:p w14:paraId="167EC178"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17D0D57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98F00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28807A" w14:textId="77777777" w:rsidTr="00AD1B0C">
        <w:tc>
          <w:tcPr>
            <w:tcW w:w="285" w:type="pct"/>
            <w:shd w:val="clear" w:color="auto" w:fill="auto"/>
            <w:vAlign w:val="center"/>
          </w:tcPr>
          <w:p w14:paraId="13C8714D" w14:textId="77777777" w:rsidR="00B36ED4" w:rsidRPr="001E4409" w:rsidRDefault="00B36ED4" w:rsidP="00AD1B0C">
            <w:pPr>
              <w:jc w:val="center"/>
              <w:rPr>
                <w:sz w:val="22"/>
                <w:szCs w:val="22"/>
              </w:rPr>
            </w:pPr>
            <w:r w:rsidRPr="001E4409">
              <w:rPr>
                <w:sz w:val="22"/>
                <w:szCs w:val="22"/>
              </w:rPr>
              <w:t>151</w:t>
            </w:r>
          </w:p>
        </w:tc>
        <w:tc>
          <w:tcPr>
            <w:tcW w:w="1071" w:type="pct"/>
            <w:shd w:val="clear" w:color="auto" w:fill="auto"/>
            <w:vAlign w:val="center"/>
          </w:tcPr>
          <w:p w14:paraId="0BAF5085" w14:textId="77777777" w:rsidR="00B36ED4" w:rsidRPr="001E4409" w:rsidRDefault="00B36ED4" w:rsidP="00AD1B0C">
            <w:pPr>
              <w:jc w:val="center"/>
              <w:rPr>
                <w:sz w:val="22"/>
                <w:szCs w:val="22"/>
              </w:rPr>
            </w:pPr>
            <w:r w:rsidRPr="001E4409">
              <w:rPr>
                <w:sz w:val="22"/>
                <w:szCs w:val="22"/>
              </w:rPr>
              <w:t>54:07:050201:89</w:t>
            </w:r>
          </w:p>
        </w:tc>
        <w:tc>
          <w:tcPr>
            <w:tcW w:w="630" w:type="pct"/>
            <w:shd w:val="clear" w:color="auto" w:fill="auto"/>
            <w:vAlign w:val="center"/>
          </w:tcPr>
          <w:p w14:paraId="5FB0C4F9"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1B8169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B1E8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019064" w14:textId="77777777" w:rsidTr="00AD1B0C">
        <w:tc>
          <w:tcPr>
            <w:tcW w:w="285" w:type="pct"/>
            <w:shd w:val="clear" w:color="auto" w:fill="auto"/>
            <w:vAlign w:val="center"/>
          </w:tcPr>
          <w:p w14:paraId="1ED580E5" w14:textId="77777777" w:rsidR="00B36ED4" w:rsidRPr="001E4409" w:rsidRDefault="00B36ED4" w:rsidP="00AD1B0C">
            <w:pPr>
              <w:jc w:val="center"/>
              <w:rPr>
                <w:sz w:val="22"/>
                <w:szCs w:val="22"/>
              </w:rPr>
            </w:pPr>
            <w:r w:rsidRPr="001E4409">
              <w:rPr>
                <w:sz w:val="22"/>
                <w:szCs w:val="22"/>
              </w:rPr>
              <w:t>152</w:t>
            </w:r>
          </w:p>
        </w:tc>
        <w:tc>
          <w:tcPr>
            <w:tcW w:w="1071" w:type="pct"/>
            <w:shd w:val="clear" w:color="auto" w:fill="auto"/>
            <w:vAlign w:val="center"/>
          </w:tcPr>
          <w:p w14:paraId="7FBE89FC" w14:textId="77777777" w:rsidR="00B36ED4" w:rsidRPr="001E4409" w:rsidRDefault="00B36ED4" w:rsidP="00AD1B0C">
            <w:pPr>
              <w:jc w:val="center"/>
              <w:rPr>
                <w:sz w:val="22"/>
                <w:szCs w:val="22"/>
              </w:rPr>
            </w:pPr>
            <w:r w:rsidRPr="001E4409">
              <w:rPr>
                <w:sz w:val="22"/>
                <w:szCs w:val="22"/>
              </w:rPr>
              <w:t>54:07:050201:312</w:t>
            </w:r>
          </w:p>
        </w:tc>
        <w:tc>
          <w:tcPr>
            <w:tcW w:w="630" w:type="pct"/>
            <w:shd w:val="clear" w:color="auto" w:fill="auto"/>
            <w:vAlign w:val="center"/>
          </w:tcPr>
          <w:p w14:paraId="4BC07C9C"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3279547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A9893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C3EDE1D" w14:textId="77777777" w:rsidTr="00AD1B0C">
        <w:tc>
          <w:tcPr>
            <w:tcW w:w="285" w:type="pct"/>
            <w:shd w:val="clear" w:color="auto" w:fill="auto"/>
            <w:vAlign w:val="center"/>
          </w:tcPr>
          <w:p w14:paraId="390D39F3" w14:textId="77777777" w:rsidR="00B36ED4" w:rsidRPr="001E4409" w:rsidRDefault="00B36ED4" w:rsidP="00AD1B0C">
            <w:pPr>
              <w:jc w:val="center"/>
              <w:rPr>
                <w:sz w:val="22"/>
                <w:szCs w:val="22"/>
              </w:rPr>
            </w:pPr>
            <w:r w:rsidRPr="001E4409">
              <w:rPr>
                <w:sz w:val="22"/>
                <w:szCs w:val="22"/>
              </w:rPr>
              <w:t>153</w:t>
            </w:r>
          </w:p>
        </w:tc>
        <w:tc>
          <w:tcPr>
            <w:tcW w:w="1071" w:type="pct"/>
            <w:shd w:val="clear" w:color="auto" w:fill="auto"/>
            <w:vAlign w:val="center"/>
          </w:tcPr>
          <w:p w14:paraId="4B74EF27" w14:textId="77777777" w:rsidR="00B36ED4" w:rsidRPr="001E4409" w:rsidRDefault="00B36ED4" w:rsidP="00AD1B0C">
            <w:pPr>
              <w:jc w:val="center"/>
              <w:rPr>
                <w:sz w:val="22"/>
                <w:szCs w:val="22"/>
              </w:rPr>
            </w:pPr>
            <w:r w:rsidRPr="001E4409">
              <w:rPr>
                <w:sz w:val="22"/>
                <w:szCs w:val="22"/>
              </w:rPr>
              <w:t>54:07:050201:333</w:t>
            </w:r>
          </w:p>
        </w:tc>
        <w:tc>
          <w:tcPr>
            <w:tcW w:w="630" w:type="pct"/>
            <w:shd w:val="clear" w:color="auto" w:fill="auto"/>
            <w:vAlign w:val="center"/>
          </w:tcPr>
          <w:p w14:paraId="600776C5" w14:textId="77777777" w:rsidR="00B36ED4" w:rsidRPr="001E4409" w:rsidRDefault="00B36ED4" w:rsidP="00AD1B0C">
            <w:pPr>
              <w:jc w:val="center"/>
              <w:rPr>
                <w:sz w:val="22"/>
                <w:szCs w:val="22"/>
              </w:rPr>
            </w:pPr>
            <w:r w:rsidRPr="001E4409">
              <w:rPr>
                <w:sz w:val="22"/>
                <w:szCs w:val="22"/>
              </w:rPr>
              <w:t>1092</w:t>
            </w:r>
          </w:p>
        </w:tc>
        <w:tc>
          <w:tcPr>
            <w:tcW w:w="1255" w:type="pct"/>
            <w:shd w:val="clear" w:color="auto" w:fill="auto"/>
            <w:vAlign w:val="center"/>
          </w:tcPr>
          <w:p w14:paraId="196447F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29DE3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7E29B7" w14:textId="77777777" w:rsidTr="00AD1B0C">
        <w:tc>
          <w:tcPr>
            <w:tcW w:w="285" w:type="pct"/>
            <w:shd w:val="clear" w:color="auto" w:fill="auto"/>
            <w:vAlign w:val="center"/>
          </w:tcPr>
          <w:p w14:paraId="72DBDB38" w14:textId="77777777" w:rsidR="00B36ED4" w:rsidRPr="001E4409" w:rsidRDefault="00B36ED4" w:rsidP="00AD1B0C">
            <w:pPr>
              <w:jc w:val="center"/>
              <w:rPr>
                <w:sz w:val="22"/>
                <w:szCs w:val="22"/>
              </w:rPr>
            </w:pPr>
            <w:r w:rsidRPr="001E4409">
              <w:rPr>
                <w:sz w:val="22"/>
                <w:szCs w:val="22"/>
              </w:rPr>
              <w:t>154</w:t>
            </w:r>
          </w:p>
        </w:tc>
        <w:tc>
          <w:tcPr>
            <w:tcW w:w="1071" w:type="pct"/>
            <w:shd w:val="clear" w:color="auto" w:fill="auto"/>
            <w:vAlign w:val="center"/>
          </w:tcPr>
          <w:p w14:paraId="7775E7A1" w14:textId="77777777" w:rsidR="00B36ED4" w:rsidRPr="001E4409" w:rsidRDefault="00B36ED4" w:rsidP="00AD1B0C">
            <w:pPr>
              <w:jc w:val="center"/>
              <w:rPr>
                <w:sz w:val="22"/>
                <w:szCs w:val="22"/>
              </w:rPr>
            </w:pPr>
            <w:r w:rsidRPr="001E4409">
              <w:rPr>
                <w:sz w:val="22"/>
                <w:szCs w:val="22"/>
              </w:rPr>
              <w:t>54:07:050201:533</w:t>
            </w:r>
          </w:p>
        </w:tc>
        <w:tc>
          <w:tcPr>
            <w:tcW w:w="630" w:type="pct"/>
            <w:shd w:val="clear" w:color="auto" w:fill="auto"/>
            <w:vAlign w:val="center"/>
          </w:tcPr>
          <w:p w14:paraId="01440819" w14:textId="77777777" w:rsidR="00B36ED4" w:rsidRPr="001E4409" w:rsidRDefault="00B36ED4" w:rsidP="00AD1B0C">
            <w:pPr>
              <w:jc w:val="center"/>
              <w:rPr>
                <w:sz w:val="22"/>
                <w:szCs w:val="22"/>
              </w:rPr>
            </w:pPr>
            <w:r w:rsidRPr="001E4409">
              <w:rPr>
                <w:sz w:val="22"/>
                <w:szCs w:val="22"/>
              </w:rPr>
              <w:t>561</w:t>
            </w:r>
          </w:p>
        </w:tc>
        <w:tc>
          <w:tcPr>
            <w:tcW w:w="1255" w:type="pct"/>
            <w:shd w:val="clear" w:color="auto" w:fill="auto"/>
            <w:vAlign w:val="center"/>
          </w:tcPr>
          <w:p w14:paraId="29F75D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C16CF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8B1E6FE" w14:textId="77777777" w:rsidTr="00AD1B0C">
        <w:tc>
          <w:tcPr>
            <w:tcW w:w="285" w:type="pct"/>
            <w:shd w:val="clear" w:color="auto" w:fill="auto"/>
            <w:vAlign w:val="center"/>
          </w:tcPr>
          <w:p w14:paraId="37133BD8" w14:textId="77777777" w:rsidR="00B36ED4" w:rsidRPr="001E4409" w:rsidRDefault="00B36ED4" w:rsidP="00AD1B0C">
            <w:pPr>
              <w:jc w:val="center"/>
              <w:rPr>
                <w:sz w:val="22"/>
                <w:szCs w:val="22"/>
              </w:rPr>
            </w:pPr>
            <w:r w:rsidRPr="001E4409">
              <w:rPr>
                <w:sz w:val="22"/>
                <w:szCs w:val="22"/>
              </w:rPr>
              <w:t>155</w:t>
            </w:r>
          </w:p>
        </w:tc>
        <w:tc>
          <w:tcPr>
            <w:tcW w:w="1071" w:type="pct"/>
            <w:shd w:val="clear" w:color="auto" w:fill="auto"/>
            <w:vAlign w:val="center"/>
          </w:tcPr>
          <w:p w14:paraId="77EB8DE7" w14:textId="77777777" w:rsidR="00B36ED4" w:rsidRPr="001E4409" w:rsidRDefault="00B36ED4" w:rsidP="00AD1B0C">
            <w:pPr>
              <w:jc w:val="center"/>
              <w:rPr>
                <w:sz w:val="22"/>
                <w:szCs w:val="22"/>
              </w:rPr>
            </w:pPr>
            <w:r w:rsidRPr="001E4409">
              <w:rPr>
                <w:sz w:val="22"/>
                <w:szCs w:val="22"/>
              </w:rPr>
              <w:t>54:07:050201:534</w:t>
            </w:r>
          </w:p>
        </w:tc>
        <w:tc>
          <w:tcPr>
            <w:tcW w:w="630" w:type="pct"/>
            <w:shd w:val="clear" w:color="auto" w:fill="auto"/>
            <w:vAlign w:val="center"/>
          </w:tcPr>
          <w:p w14:paraId="22AFDF37" w14:textId="77777777" w:rsidR="00B36ED4" w:rsidRPr="001E4409" w:rsidRDefault="00B36ED4" w:rsidP="00AD1B0C">
            <w:pPr>
              <w:jc w:val="center"/>
              <w:rPr>
                <w:sz w:val="22"/>
                <w:szCs w:val="22"/>
              </w:rPr>
            </w:pPr>
            <w:r w:rsidRPr="001E4409">
              <w:rPr>
                <w:sz w:val="22"/>
                <w:szCs w:val="22"/>
              </w:rPr>
              <w:t>561</w:t>
            </w:r>
          </w:p>
        </w:tc>
        <w:tc>
          <w:tcPr>
            <w:tcW w:w="1255" w:type="pct"/>
            <w:shd w:val="clear" w:color="auto" w:fill="auto"/>
            <w:vAlign w:val="center"/>
          </w:tcPr>
          <w:p w14:paraId="501304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8EE34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B60EFF5" w14:textId="77777777" w:rsidTr="00AD1B0C">
        <w:tc>
          <w:tcPr>
            <w:tcW w:w="285" w:type="pct"/>
            <w:shd w:val="clear" w:color="auto" w:fill="auto"/>
            <w:vAlign w:val="center"/>
          </w:tcPr>
          <w:p w14:paraId="5BF7940F" w14:textId="77777777" w:rsidR="00B36ED4" w:rsidRPr="001E4409" w:rsidRDefault="00B36ED4" w:rsidP="00AD1B0C">
            <w:pPr>
              <w:jc w:val="center"/>
              <w:rPr>
                <w:sz w:val="22"/>
                <w:szCs w:val="22"/>
              </w:rPr>
            </w:pPr>
            <w:r w:rsidRPr="001E4409">
              <w:rPr>
                <w:sz w:val="22"/>
                <w:szCs w:val="22"/>
              </w:rPr>
              <w:t>156</w:t>
            </w:r>
          </w:p>
        </w:tc>
        <w:tc>
          <w:tcPr>
            <w:tcW w:w="1071" w:type="pct"/>
            <w:shd w:val="clear" w:color="auto" w:fill="auto"/>
            <w:vAlign w:val="center"/>
          </w:tcPr>
          <w:p w14:paraId="43F7F1F8" w14:textId="77777777" w:rsidR="00B36ED4" w:rsidRPr="001E4409" w:rsidRDefault="00B36ED4" w:rsidP="00AD1B0C">
            <w:pPr>
              <w:jc w:val="center"/>
              <w:rPr>
                <w:sz w:val="22"/>
                <w:szCs w:val="22"/>
              </w:rPr>
            </w:pPr>
            <w:r w:rsidRPr="001E4409">
              <w:rPr>
                <w:sz w:val="22"/>
                <w:szCs w:val="22"/>
              </w:rPr>
              <w:t>54:07:050201:313</w:t>
            </w:r>
          </w:p>
        </w:tc>
        <w:tc>
          <w:tcPr>
            <w:tcW w:w="630" w:type="pct"/>
            <w:shd w:val="clear" w:color="auto" w:fill="auto"/>
            <w:vAlign w:val="center"/>
          </w:tcPr>
          <w:p w14:paraId="1A0A8DDD" w14:textId="77777777" w:rsidR="00B36ED4" w:rsidRPr="001E4409" w:rsidRDefault="00B36ED4" w:rsidP="00AD1B0C">
            <w:pPr>
              <w:jc w:val="center"/>
              <w:rPr>
                <w:sz w:val="22"/>
                <w:szCs w:val="22"/>
              </w:rPr>
            </w:pPr>
            <w:r w:rsidRPr="001E4409">
              <w:rPr>
                <w:sz w:val="22"/>
                <w:szCs w:val="22"/>
              </w:rPr>
              <w:t>1083</w:t>
            </w:r>
          </w:p>
        </w:tc>
        <w:tc>
          <w:tcPr>
            <w:tcW w:w="1255" w:type="pct"/>
            <w:shd w:val="clear" w:color="auto" w:fill="auto"/>
            <w:vAlign w:val="center"/>
          </w:tcPr>
          <w:p w14:paraId="21F117C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2AD60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1A64209" w14:textId="77777777" w:rsidTr="00AD1B0C">
        <w:tc>
          <w:tcPr>
            <w:tcW w:w="285" w:type="pct"/>
            <w:shd w:val="clear" w:color="auto" w:fill="auto"/>
            <w:vAlign w:val="center"/>
          </w:tcPr>
          <w:p w14:paraId="10E24CB1" w14:textId="77777777" w:rsidR="00B36ED4" w:rsidRPr="001E4409" w:rsidRDefault="00B36ED4" w:rsidP="00AD1B0C">
            <w:pPr>
              <w:jc w:val="center"/>
              <w:rPr>
                <w:sz w:val="22"/>
                <w:szCs w:val="22"/>
              </w:rPr>
            </w:pPr>
            <w:r w:rsidRPr="001E4409">
              <w:rPr>
                <w:sz w:val="22"/>
                <w:szCs w:val="22"/>
              </w:rPr>
              <w:t>157</w:t>
            </w:r>
          </w:p>
        </w:tc>
        <w:tc>
          <w:tcPr>
            <w:tcW w:w="1071" w:type="pct"/>
            <w:shd w:val="clear" w:color="auto" w:fill="auto"/>
            <w:vAlign w:val="center"/>
          </w:tcPr>
          <w:p w14:paraId="54A4EF1A" w14:textId="77777777" w:rsidR="00B36ED4" w:rsidRPr="001E4409" w:rsidRDefault="00B36ED4" w:rsidP="00AD1B0C">
            <w:pPr>
              <w:jc w:val="center"/>
              <w:rPr>
                <w:sz w:val="22"/>
                <w:szCs w:val="22"/>
              </w:rPr>
            </w:pPr>
            <w:r w:rsidRPr="001E4409">
              <w:rPr>
                <w:sz w:val="22"/>
                <w:szCs w:val="22"/>
              </w:rPr>
              <w:t>54:07:050201:343</w:t>
            </w:r>
          </w:p>
        </w:tc>
        <w:tc>
          <w:tcPr>
            <w:tcW w:w="630" w:type="pct"/>
            <w:shd w:val="clear" w:color="auto" w:fill="auto"/>
            <w:vAlign w:val="center"/>
          </w:tcPr>
          <w:p w14:paraId="56759940" w14:textId="77777777" w:rsidR="00B36ED4" w:rsidRPr="001E4409" w:rsidRDefault="00B36ED4" w:rsidP="00AD1B0C">
            <w:pPr>
              <w:jc w:val="center"/>
              <w:rPr>
                <w:sz w:val="22"/>
                <w:szCs w:val="22"/>
              </w:rPr>
            </w:pPr>
            <w:r w:rsidRPr="001E4409">
              <w:rPr>
                <w:sz w:val="22"/>
                <w:szCs w:val="22"/>
              </w:rPr>
              <w:t>1100</w:t>
            </w:r>
          </w:p>
        </w:tc>
        <w:tc>
          <w:tcPr>
            <w:tcW w:w="1255" w:type="pct"/>
            <w:shd w:val="clear" w:color="auto" w:fill="auto"/>
            <w:vAlign w:val="center"/>
          </w:tcPr>
          <w:p w14:paraId="7885202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2FC50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247E2D7" w14:textId="77777777" w:rsidTr="00AD1B0C">
        <w:tc>
          <w:tcPr>
            <w:tcW w:w="285" w:type="pct"/>
            <w:shd w:val="clear" w:color="auto" w:fill="auto"/>
            <w:vAlign w:val="center"/>
          </w:tcPr>
          <w:p w14:paraId="3240185B" w14:textId="77777777" w:rsidR="00B36ED4" w:rsidRPr="001E4409" w:rsidRDefault="00B36ED4" w:rsidP="00AD1B0C">
            <w:pPr>
              <w:jc w:val="center"/>
              <w:rPr>
                <w:sz w:val="22"/>
                <w:szCs w:val="22"/>
              </w:rPr>
            </w:pPr>
            <w:r w:rsidRPr="001E4409">
              <w:rPr>
                <w:sz w:val="22"/>
                <w:szCs w:val="22"/>
              </w:rPr>
              <w:t>158</w:t>
            </w:r>
          </w:p>
        </w:tc>
        <w:tc>
          <w:tcPr>
            <w:tcW w:w="1071" w:type="pct"/>
            <w:shd w:val="clear" w:color="auto" w:fill="auto"/>
            <w:vAlign w:val="center"/>
          </w:tcPr>
          <w:p w14:paraId="5FF320AA" w14:textId="77777777" w:rsidR="00B36ED4" w:rsidRPr="001E4409" w:rsidRDefault="00B36ED4" w:rsidP="00AD1B0C">
            <w:pPr>
              <w:jc w:val="center"/>
              <w:rPr>
                <w:sz w:val="22"/>
                <w:szCs w:val="22"/>
              </w:rPr>
            </w:pPr>
            <w:r w:rsidRPr="001E4409">
              <w:rPr>
                <w:sz w:val="22"/>
                <w:szCs w:val="22"/>
              </w:rPr>
              <w:t>54:07:050201:408</w:t>
            </w:r>
          </w:p>
        </w:tc>
        <w:tc>
          <w:tcPr>
            <w:tcW w:w="630" w:type="pct"/>
            <w:shd w:val="clear" w:color="auto" w:fill="auto"/>
            <w:vAlign w:val="center"/>
          </w:tcPr>
          <w:p w14:paraId="0D391026" w14:textId="77777777" w:rsidR="00B36ED4" w:rsidRPr="001E4409" w:rsidRDefault="00B36ED4" w:rsidP="00AD1B0C">
            <w:pPr>
              <w:jc w:val="center"/>
              <w:rPr>
                <w:sz w:val="22"/>
                <w:szCs w:val="22"/>
              </w:rPr>
            </w:pPr>
            <w:r w:rsidRPr="001E4409">
              <w:rPr>
                <w:sz w:val="22"/>
                <w:szCs w:val="22"/>
              </w:rPr>
              <w:t>1131</w:t>
            </w:r>
          </w:p>
        </w:tc>
        <w:tc>
          <w:tcPr>
            <w:tcW w:w="1255" w:type="pct"/>
            <w:shd w:val="clear" w:color="auto" w:fill="auto"/>
            <w:vAlign w:val="center"/>
          </w:tcPr>
          <w:p w14:paraId="612D34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565D5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D026F85" w14:textId="77777777" w:rsidTr="00AD1B0C">
        <w:tc>
          <w:tcPr>
            <w:tcW w:w="285" w:type="pct"/>
            <w:shd w:val="clear" w:color="auto" w:fill="auto"/>
            <w:vAlign w:val="center"/>
          </w:tcPr>
          <w:p w14:paraId="4AD64532" w14:textId="77777777" w:rsidR="00B36ED4" w:rsidRPr="001E4409" w:rsidRDefault="00B36ED4" w:rsidP="00AD1B0C">
            <w:pPr>
              <w:jc w:val="center"/>
              <w:rPr>
                <w:sz w:val="22"/>
                <w:szCs w:val="22"/>
              </w:rPr>
            </w:pPr>
            <w:r w:rsidRPr="001E4409">
              <w:rPr>
                <w:sz w:val="22"/>
                <w:szCs w:val="22"/>
              </w:rPr>
              <w:t>159</w:t>
            </w:r>
          </w:p>
        </w:tc>
        <w:tc>
          <w:tcPr>
            <w:tcW w:w="1071" w:type="pct"/>
            <w:shd w:val="clear" w:color="auto" w:fill="auto"/>
            <w:vAlign w:val="center"/>
          </w:tcPr>
          <w:p w14:paraId="19296901" w14:textId="77777777" w:rsidR="00B36ED4" w:rsidRPr="001E4409" w:rsidRDefault="00B36ED4" w:rsidP="00AD1B0C">
            <w:pPr>
              <w:jc w:val="center"/>
              <w:rPr>
                <w:sz w:val="22"/>
                <w:szCs w:val="22"/>
              </w:rPr>
            </w:pPr>
            <w:r w:rsidRPr="001E4409">
              <w:rPr>
                <w:sz w:val="22"/>
                <w:szCs w:val="22"/>
              </w:rPr>
              <w:t>54:07:050201:457</w:t>
            </w:r>
          </w:p>
        </w:tc>
        <w:tc>
          <w:tcPr>
            <w:tcW w:w="630" w:type="pct"/>
            <w:shd w:val="clear" w:color="auto" w:fill="auto"/>
            <w:vAlign w:val="center"/>
          </w:tcPr>
          <w:p w14:paraId="64AE1D09" w14:textId="77777777" w:rsidR="00B36ED4" w:rsidRPr="001E4409" w:rsidRDefault="00B36ED4" w:rsidP="00AD1B0C">
            <w:pPr>
              <w:jc w:val="center"/>
              <w:rPr>
                <w:sz w:val="22"/>
                <w:szCs w:val="22"/>
              </w:rPr>
            </w:pPr>
            <w:r w:rsidRPr="001E4409">
              <w:rPr>
                <w:sz w:val="22"/>
                <w:szCs w:val="22"/>
              </w:rPr>
              <w:t>1057</w:t>
            </w:r>
          </w:p>
        </w:tc>
        <w:tc>
          <w:tcPr>
            <w:tcW w:w="1255" w:type="pct"/>
            <w:shd w:val="clear" w:color="auto" w:fill="auto"/>
            <w:vAlign w:val="center"/>
          </w:tcPr>
          <w:p w14:paraId="069CBBA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D8109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CE34F40" w14:textId="77777777" w:rsidTr="00AD1B0C">
        <w:tc>
          <w:tcPr>
            <w:tcW w:w="285" w:type="pct"/>
            <w:shd w:val="clear" w:color="auto" w:fill="auto"/>
            <w:vAlign w:val="center"/>
          </w:tcPr>
          <w:p w14:paraId="317CE6EE" w14:textId="77777777" w:rsidR="00B36ED4" w:rsidRPr="001E4409" w:rsidRDefault="00B36ED4" w:rsidP="00AD1B0C">
            <w:pPr>
              <w:jc w:val="center"/>
              <w:rPr>
                <w:sz w:val="22"/>
                <w:szCs w:val="22"/>
              </w:rPr>
            </w:pPr>
            <w:r w:rsidRPr="001E4409">
              <w:rPr>
                <w:sz w:val="22"/>
                <w:szCs w:val="22"/>
              </w:rPr>
              <w:t>160</w:t>
            </w:r>
          </w:p>
        </w:tc>
        <w:tc>
          <w:tcPr>
            <w:tcW w:w="1071" w:type="pct"/>
            <w:shd w:val="clear" w:color="auto" w:fill="auto"/>
            <w:vAlign w:val="center"/>
          </w:tcPr>
          <w:p w14:paraId="1FB41958" w14:textId="77777777" w:rsidR="00B36ED4" w:rsidRPr="001E4409" w:rsidRDefault="00B36ED4" w:rsidP="00AD1B0C">
            <w:pPr>
              <w:jc w:val="center"/>
              <w:rPr>
                <w:sz w:val="22"/>
                <w:szCs w:val="22"/>
              </w:rPr>
            </w:pPr>
            <w:r w:rsidRPr="001E4409">
              <w:rPr>
                <w:sz w:val="22"/>
                <w:szCs w:val="22"/>
              </w:rPr>
              <w:t>54:07:050201:270</w:t>
            </w:r>
          </w:p>
        </w:tc>
        <w:tc>
          <w:tcPr>
            <w:tcW w:w="630" w:type="pct"/>
            <w:shd w:val="clear" w:color="auto" w:fill="auto"/>
            <w:vAlign w:val="center"/>
          </w:tcPr>
          <w:p w14:paraId="5B3D197D" w14:textId="77777777" w:rsidR="00B36ED4" w:rsidRPr="001E4409" w:rsidRDefault="00B36ED4" w:rsidP="00AD1B0C">
            <w:pPr>
              <w:jc w:val="center"/>
              <w:rPr>
                <w:sz w:val="22"/>
                <w:szCs w:val="22"/>
              </w:rPr>
            </w:pPr>
            <w:r w:rsidRPr="001E4409">
              <w:rPr>
                <w:sz w:val="22"/>
                <w:szCs w:val="22"/>
              </w:rPr>
              <w:t>1069</w:t>
            </w:r>
          </w:p>
        </w:tc>
        <w:tc>
          <w:tcPr>
            <w:tcW w:w="1255" w:type="pct"/>
            <w:shd w:val="clear" w:color="auto" w:fill="auto"/>
            <w:vAlign w:val="center"/>
          </w:tcPr>
          <w:p w14:paraId="5207A60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7A322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8709200" w14:textId="77777777" w:rsidTr="00AD1B0C">
        <w:tc>
          <w:tcPr>
            <w:tcW w:w="285" w:type="pct"/>
            <w:shd w:val="clear" w:color="auto" w:fill="auto"/>
            <w:vAlign w:val="center"/>
          </w:tcPr>
          <w:p w14:paraId="07640380" w14:textId="77777777" w:rsidR="00B36ED4" w:rsidRPr="001E4409" w:rsidRDefault="00B36ED4" w:rsidP="00AD1B0C">
            <w:pPr>
              <w:jc w:val="center"/>
              <w:rPr>
                <w:sz w:val="22"/>
                <w:szCs w:val="22"/>
              </w:rPr>
            </w:pPr>
            <w:r w:rsidRPr="001E4409">
              <w:rPr>
                <w:sz w:val="22"/>
                <w:szCs w:val="22"/>
              </w:rPr>
              <w:t>161</w:t>
            </w:r>
          </w:p>
        </w:tc>
        <w:tc>
          <w:tcPr>
            <w:tcW w:w="1071" w:type="pct"/>
            <w:shd w:val="clear" w:color="auto" w:fill="auto"/>
            <w:vAlign w:val="center"/>
          </w:tcPr>
          <w:p w14:paraId="22E6F049" w14:textId="77777777" w:rsidR="00B36ED4" w:rsidRPr="001E4409" w:rsidRDefault="00B36ED4" w:rsidP="00AD1B0C">
            <w:pPr>
              <w:jc w:val="center"/>
              <w:rPr>
                <w:sz w:val="22"/>
                <w:szCs w:val="22"/>
              </w:rPr>
            </w:pPr>
            <w:r w:rsidRPr="001E4409">
              <w:rPr>
                <w:sz w:val="22"/>
                <w:szCs w:val="22"/>
              </w:rPr>
              <w:t>54:07:050201:1421</w:t>
            </w:r>
          </w:p>
        </w:tc>
        <w:tc>
          <w:tcPr>
            <w:tcW w:w="630" w:type="pct"/>
            <w:shd w:val="clear" w:color="auto" w:fill="auto"/>
            <w:vAlign w:val="center"/>
          </w:tcPr>
          <w:p w14:paraId="109CEF7F" w14:textId="77777777" w:rsidR="00B36ED4" w:rsidRPr="001E4409" w:rsidRDefault="00B36ED4" w:rsidP="00AD1B0C">
            <w:pPr>
              <w:jc w:val="center"/>
              <w:rPr>
                <w:sz w:val="22"/>
                <w:szCs w:val="22"/>
              </w:rPr>
            </w:pPr>
            <w:r w:rsidRPr="001E4409">
              <w:rPr>
                <w:sz w:val="22"/>
                <w:szCs w:val="22"/>
              </w:rPr>
              <w:t>844</w:t>
            </w:r>
          </w:p>
        </w:tc>
        <w:tc>
          <w:tcPr>
            <w:tcW w:w="1255" w:type="pct"/>
            <w:shd w:val="clear" w:color="auto" w:fill="auto"/>
            <w:vAlign w:val="center"/>
          </w:tcPr>
          <w:p w14:paraId="6F9C9FD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AD10F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2E06E2A" w14:textId="77777777" w:rsidTr="00AD1B0C">
        <w:tc>
          <w:tcPr>
            <w:tcW w:w="285" w:type="pct"/>
            <w:shd w:val="clear" w:color="auto" w:fill="auto"/>
            <w:vAlign w:val="center"/>
          </w:tcPr>
          <w:p w14:paraId="319DBB4E" w14:textId="77777777" w:rsidR="00B36ED4" w:rsidRPr="001E4409" w:rsidRDefault="00B36ED4" w:rsidP="00AD1B0C">
            <w:pPr>
              <w:jc w:val="center"/>
              <w:rPr>
                <w:sz w:val="22"/>
                <w:szCs w:val="22"/>
              </w:rPr>
            </w:pPr>
            <w:r w:rsidRPr="001E4409">
              <w:rPr>
                <w:sz w:val="22"/>
                <w:szCs w:val="22"/>
              </w:rPr>
              <w:t>162</w:t>
            </w:r>
          </w:p>
        </w:tc>
        <w:tc>
          <w:tcPr>
            <w:tcW w:w="1071" w:type="pct"/>
            <w:shd w:val="clear" w:color="auto" w:fill="auto"/>
            <w:vAlign w:val="center"/>
          </w:tcPr>
          <w:p w14:paraId="0B2766BF" w14:textId="77777777" w:rsidR="00B36ED4" w:rsidRPr="001E4409" w:rsidRDefault="00B36ED4" w:rsidP="00AD1B0C">
            <w:pPr>
              <w:jc w:val="center"/>
              <w:rPr>
                <w:sz w:val="22"/>
                <w:szCs w:val="22"/>
              </w:rPr>
            </w:pPr>
            <w:r w:rsidRPr="001E4409">
              <w:rPr>
                <w:sz w:val="22"/>
                <w:szCs w:val="22"/>
              </w:rPr>
              <w:t>54:07:050201:1454</w:t>
            </w:r>
          </w:p>
        </w:tc>
        <w:tc>
          <w:tcPr>
            <w:tcW w:w="630" w:type="pct"/>
            <w:shd w:val="clear" w:color="auto" w:fill="auto"/>
            <w:vAlign w:val="center"/>
          </w:tcPr>
          <w:p w14:paraId="019D64D6" w14:textId="77777777" w:rsidR="00B36ED4" w:rsidRPr="001E4409" w:rsidRDefault="00B36ED4" w:rsidP="00AD1B0C">
            <w:pPr>
              <w:jc w:val="center"/>
              <w:rPr>
                <w:sz w:val="22"/>
                <w:szCs w:val="22"/>
              </w:rPr>
            </w:pPr>
            <w:r w:rsidRPr="001E4409">
              <w:rPr>
                <w:sz w:val="22"/>
                <w:szCs w:val="22"/>
              </w:rPr>
              <w:t>700</w:t>
            </w:r>
          </w:p>
        </w:tc>
        <w:tc>
          <w:tcPr>
            <w:tcW w:w="1255" w:type="pct"/>
            <w:shd w:val="clear" w:color="auto" w:fill="auto"/>
            <w:vAlign w:val="center"/>
          </w:tcPr>
          <w:p w14:paraId="0E32291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55FAF9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55E6160" w14:textId="77777777" w:rsidTr="00AD1B0C">
        <w:tc>
          <w:tcPr>
            <w:tcW w:w="285" w:type="pct"/>
            <w:shd w:val="clear" w:color="auto" w:fill="auto"/>
            <w:vAlign w:val="center"/>
          </w:tcPr>
          <w:p w14:paraId="66EF20D4" w14:textId="77777777" w:rsidR="00B36ED4" w:rsidRPr="001E4409" w:rsidRDefault="00B36ED4" w:rsidP="00AD1B0C">
            <w:pPr>
              <w:jc w:val="center"/>
              <w:rPr>
                <w:sz w:val="22"/>
                <w:szCs w:val="22"/>
              </w:rPr>
            </w:pPr>
            <w:r w:rsidRPr="001E4409">
              <w:rPr>
                <w:sz w:val="22"/>
                <w:szCs w:val="22"/>
              </w:rPr>
              <w:t>163</w:t>
            </w:r>
          </w:p>
        </w:tc>
        <w:tc>
          <w:tcPr>
            <w:tcW w:w="1071" w:type="pct"/>
            <w:shd w:val="clear" w:color="auto" w:fill="auto"/>
            <w:vAlign w:val="center"/>
          </w:tcPr>
          <w:p w14:paraId="7ECB45DB" w14:textId="77777777" w:rsidR="00B36ED4" w:rsidRPr="001E4409" w:rsidRDefault="00B36ED4" w:rsidP="00AD1B0C">
            <w:pPr>
              <w:jc w:val="center"/>
              <w:rPr>
                <w:sz w:val="22"/>
                <w:szCs w:val="22"/>
              </w:rPr>
            </w:pPr>
            <w:r w:rsidRPr="001E4409">
              <w:rPr>
                <w:sz w:val="22"/>
                <w:szCs w:val="22"/>
              </w:rPr>
              <w:t>54:07:050201:1411</w:t>
            </w:r>
          </w:p>
        </w:tc>
        <w:tc>
          <w:tcPr>
            <w:tcW w:w="630" w:type="pct"/>
            <w:shd w:val="clear" w:color="auto" w:fill="auto"/>
            <w:vAlign w:val="center"/>
          </w:tcPr>
          <w:p w14:paraId="5743ED2D" w14:textId="77777777" w:rsidR="00B36ED4" w:rsidRPr="001E4409" w:rsidRDefault="00B36ED4" w:rsidP="00AD1B0C">
            <w:pPr>
              <w:jc w:val="center"/>
              <w:rPr>
                <w:sz w:val="22"/>
                <w:szCs w:val="22"/>
              </w:rPr>
            </w:pPr>
            <w:r w:rsidRPr="001E4409">
              <w:rPr>
                <w:sz w:val="22"/>
                <w:szCs w:val="22"/>
              </w:rPr>
              <w:t>650</w:t>
            </w:r>
          </w:p>
        </w:tc>
        <w:tc>
          <w:tcPr>
            <w:tcW w:w="1255" w:type="pct"/>
            <w:shd w:val="clear" w:color="auto" w:fill="auto"/>
            <w:vAlign w:val="center"/>
          </w:tcPr>
          <w:p w14:paraId="63EEB2A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49CD8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0D1FDF" w14:textId="77777777" w:rsidTr="00AD1B0C">
        <w:tc>
          <w:tcPr>
            <w:tcW w:w="285" w:type="pct"/>
            <w:shd w:val="clear" w:color="auto" w:fill="auto"/>
            <w:vAlign w:val="center"/>
          </w:tcPr>
          <w:p w14:paraId="50CA7598" w14:textId="77777777" w:rsidR="00B36ED4" w:rsidRPr="001E4409" w:rsidRDefault="00B36ED4" w:rsidP="00AD1B0C">
            <w:pPr>
              <w:jc w:val="center"/>
              <w:rPr>
                <w:sz w:val="22"/>
                <w:szCs w:val="22"/>
              </w:rPr>
            </w:pPr>
            <w:r w:rsidRPr="001E4409">
              <w:rPr>
                <w:sz w:val="22"/>
                <w:szCs w:val="22"/>
              </w:rPr>
              <w:t>164</w:t>
            </w:r>
          </w:p>
        </w:tc>
        <w:tc>
          <w:tcPr>
            <w:tcW w:w="1071" w:type="pct"/>
            <w:shd w:val="clear" w:color="auto" w:fill="auto"/>
            <w:vAlign w:val="center"/>
          </w:tcPr>
          <w:p w14:paraId="020E1A45" w14:textId="77777777" w:rsidR="00B36ED4" w:rsidRPr="001E4409" w:rsidRDefault="00B36ED4" w:rsidP="00AD1B0C">
            <w:pPr>
              <w:jc w:val="center"/>
              <w:rPr>
                <w:sz w:val="22"/>
                <w:szCs w:val="22"/>
              </w:rPr>
            </w:pPr>
            <w:r w:rsidRPr="001E4409">
              <w:rPr>
                <w:sz w:val="22"/>
                <w:szCs w:val="22"/>
              </w:rPr>
              <w:t>54:07:050201:1410</w:t>
            </w:r>
          </w:p>
        </w:tc>
        <w:tc>
          <w:tcPr>
            <w:tcW w:w="630" w:type="pct"/>
            <w:shd w:val="clear" w:color="auto" w:fill="auto"/>
            <w:vAlign w:val="center"/>
          </w:tcPr>
          <w:p w14:paraId="72127891" w14:textId="77777777" w:rsidR="00B36ED4" w:rsidRPr="001E4409" w:rsidRDefault="00B36ED4" w:rsidP="00AD1B0C">
            <w:pPr>
              <w:jc w:val="center"/>
              <w:rPr>
                <w:sz w:val="22"/>
                <w:szCs w:val="22"/>
              </w:rPr>
            </w:pPr>
            <w:r w:rsidRPr="001E4409">
              <w:rPr>
                <w:sz w:val="22"/>
                <w:szCs w:val="22"/>
              </w:rPr>
              <w:t>650</w:t>
            </w:r>
          </w:p>
        </w:tc>
        <w:tc>
          <w:tcPr>
            <w:tcW w:w="1255" w:type="pct"/>
            <w:shd w:val="clear" w:color="auto" w:fill="auto"/>
            <w:vAlign w:val="center"/>
          </w:tcPr>
          <w:p w14:paraId="49A8590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6C1FC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1CA5FDD" w14:textId="77777777" w:rsidTr="00AD1B0C">
        <w:tc>
          <w:tcPr>
            <w:tcW w:w="285" w:type="pct"/>
            <w:shd w:val="clear" w:color="auto" w:fill="auto"/>
            <w:vAlign w:val="center"/>
          </w:tcPr>
          <w:p w14:paraId="6F8C4F0D" w14:textId="77777777" w:rsidR="00B36ED4" w:rsidRPr="001E4409" w:rsidRDefault="00B36ED4" w:rsidP="00AD1B0C">
            <w:pPr>
              <w:jc w:val="center"/>
              <w:rPr>
                <w:sz w:val="22"/>
                <w:szCs w:val="22"/>
              </w:rPr>
            </w:pPr>
            <w:r w:rsidRPr="001E4409">
              <w:rPr>
                <w:sz w:val="22"/>
                <w:szCs w:val="22"/>
              </w:rPr>
              <w:t>165</w:t>
            </w:r>
          </w:p>
        </w:tc>
        <w:tc>
          <w:tcPr>
            <w:tcW w:w="1071" w:type="pct"/>
            <w:shd w:val="clear" w:color="auto" w:fill="auto"/>
            <w:vAlign w:val="center"/>
          </w:tcPr>
          <w:p w14:paraId="74C1A9E5" w14:textId="77777777" w:rsidR="00B36ED4" w:rsidRPr="001E4409" w:rsidRDefault="00B36ED4" w:rsidP="00AD1B0C">
            <w:pPr>
              <w:jc w:val="center"/>
              <w:rPr>
                <w:sz w:val="22"/>
                <w:szCs w:val="22"/>
              </w:rPr>
            </w:pPr>
            <w:r w:rsidRPr="001E4409">
              <w:rPr>
                <w:sz w:val="22"/>
                <w:szCs w:val="22"/>
              </w:rPr>
              <w:t>54:07:050201:545</w:t>
            </w:r>
          </w:p>
        </w:tc>
        <w:tc>
          <w:tcPr>
            <w:tcW w:w="630" w:type="pct"/>
            <w:shd w:val="clear" w:color="auto" w:fill="auto"/>
            <w:vAlign w:val="center"/>
          </w:tcPr>
          <w:p w14:paraId="449FAB74" w14:textId="77777777" w:rsidR="00B36ED4" w:rsidRPr="001E4409" w:rsidRDefault="00B36ED4" w:rsidP="00AD1B0C">
            <w:pPr>
              <w:jc w:val="center"/>
              <w:rPr>
                <w:sz w:val="22"/>
                <w:szCs w:val="22"/>
              </w:rPr>
            </w:pPr>
            <w:r w:rsidRPr="001E4409">
              <w:rPr>
                <w:sz w:val="22"/>
                <w:szCs w:val="22"/>
              </w:rPr>
              <w:t>400</w:t>
            </w:r>
          </w:p>
        </w:tc>
        <w:tc>
          <w:tcPr>
            <w:tcW w:w="1255" w:type="pct"/>
            <w:shd w:val="clear" w:color="auto" w:fill="auto"/>
            <w:vAlign w:val="center"/>
          </w:tcPr>
          <w:p w14:paraId="3C81655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18CF0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8828440" w14:textId="77777777" w:rsidTr="00AD1B0C">
        <w:tc>
          <w:tcPr>
            <w:tcW w:w="285" w:type="pct"/>
            <w:shd w:val="clear" w:color="auto" w:fill="auto"/>
            <w:vAlign w:val="center"/>
          </w:tcPr>
          <w:p w14:paraId="1BCC567D" w14:textId="77777777" w:rsidR="00B36ED4" w:rsidRPr="001E4409" w:rsidRDefault="00B36ED4" w:rsidP="00AD1B0C">
            <w:pPr>
              <w:jc w:val="center"/>
              <w:rPr>
                <w:sz w:val="22"/>
                <w:szCs w:val="22"/>
              </w:rPr>
            </w:pPr>
            <w:r w:rsidRPr="001E4409">
              <w:rPr>
                <w:sz w:val="22"/>
                <w:szCs w:val="22"/>
              </w:rPr>
              <w:t>166</w:t>
            </w:r>
          </w:p>
        </w:tc>
        <w:tc>
          <w:tcPr>
            <w:tcW w:w="1071" w:type="pct"/>
            <w:shd w:val="clear" w:color="auto" w:fill="auto"/>
            <w:vAlign w:val="center"/>
          </w:tcPr>
          <w:p w14:paraId="091EAB8A" w14:textId="77777777" w:rsidR="00B36ED4" w:rsidRPr="001E4409" w:rsidRDefault="00B36ED4" w:rsidP="00AD1B0C">
            <w:pPr>
              <w:jc w:val="center"/>
              <w:rPr>
                <w:sz w:val="22"/>
                <w:szCs w:val="22"/>
              </w:rPr>
            </w:pPr>
            <w:r w:rsidRPr="001E4409">
              <w:rPr>
                <w:sz w:val="22"/>
                <w:szCs w:val="22"/>
              </w:rPr>
              <w:t>54:07:050201:366</w:t>
            </w:r>
          </w:p>
        </w:tc>
        <w:tc>
          <w:tcPr>
            <w:tcW w:w="630" w:type="pct"/>
            <w:shd w:val="clear" w:color="auto" w:fill="auto"/>
            <w:vAlign w:val="center"/>
          </w:tcPr>
          <w:p w14:paraId="78A79476" w14:textId="77777777" w:rsidR="00B36ED4" w:rsidRPr="001E4409" w:rsidRDefault="00B36ED4" w:rsidP="00AD1B0C">
            <w:pPr>
              <w:jc w:val="center"/>
              <w:rPr>
                <w:sz w:val="22"/>
                <w:szCs w:val="22"/>
              </w:rPr>
            </w:pPr>
            <w:r w:rsidRPr="001E4409">
              <w:rPr>
                <w:sz w:val="22"/>
                <w:szCs w:val="22"/>
              </w:rPr>
              <w:t>1107</w:t>
            </w:r>
          </w:p>
        </w:tc>
        <w:tc>
          <w:tcPr>
            <w:tcW w:w="1255" w:type="pct"/>
            <w:shd w:val="clear" w:color="auto" w:fill="auto"/>
            <w:vAlign w:val="center"/>
          </w:tcPr>
          <w:p w14:paraId="4FF7701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93507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D8F17C2" w14:textId="77777777" w:rsidTr="00AD1B0C">
        <w:tc>
          <w:tcPr>
            <w:tcW w:w="285" w:type="pct"/>
            <w:shd w:val="clear" w:color="auto" w:fill="auto"/>
            <w:vAlign w:val="center"/>
          </w:tcPr>
          <w:p w14:paraId="52186CBB" w14:textId="77777777" w:rsidR="00B36ED4" w:rsidRPr="001E4409" w:rsidRDefault="00B36ED4" w:rsidP="00AD1B0C">
            <w:pPr>
              <w:jc w:val="center"/>
              <w:rPr>
                <w:sz w:val="22"/>
                <w:szCs w:val="22"/>
              </w:rPr>
            </w:pPr>
            <w:r w:rsidRPr="001E4409">
              <w:rPr>
                <w:sz w:val="22"/>
                <w:szCs w:val="22"/>
              </w:rPr>
              <w:t>167</w:t>
            </w:r>
          </w:p>
        </w:tc>
        <w:tc>
          <w:tcPr>
            <w:tcW w:w="1071" w:type="pct"/>
            <w:shd w:val="clear" w:color="auto" w:fill="auto"/>
            <w:vAlign w:val="center"/>
          </w:tcPr>
          <w:p w14:paraId="0E1027D7" w14:textId="77777777" w:rsidR="00B36ED4" w:rsidRPr="001E4409" w:rsidRDefault="00B36ED4" w:rsidP="00AD1B0C">
            <w:pPr>
              <w:jc w:val="center"/>
              <w:rPr>
                <w:sz w:val="22"/>
                <w:szCs w:val="22"/>
              </w:rPr>
            </w:pPr>
            <w:r w:rsidRPr="001E4409">
              <w:rPr>
                <w:sz w:val="22"/>
                <w:szCs w:val="22"/>
              </w:rPr>
              <w:t>54:07:050201:115</w:t>
            </w:r>
          </w:p>
        </w:tc>
        <w:tc>
          <w:tcPr>
            <w:tcW w:w="630" w:type="pct"/>
            <w:shd w:val="clear" w:color="auto" w:fill="auto"/>
            <w:vAlign w:val="center"/>
          </w:tcPr>
          <w:p w14:paraId="1CD517C8"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35FE21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60E71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769B0A" w14:textId="77777777" w:rsidTr="00AD1B0C">
        <w:tc>
          <w:tcPr>
            <w:tcW w:w="285" w:type="pct"/>
            <w:shd w:val="clear" w:color="auto" w:fill="auto"/>
            <w:vAlign w:val="center"/>
          </w:tcPr>
          <w:p w14:paraId="658F273F" w14:textId="77777777" w:rsidR="00B36ED4" w:rsidRPr="001E4409" w:rsidRDefault="00B36ED4" w:rsidP="00AD1B0C">
            <w:pPr>
              <w:jc w:val="center"/>
              <w:rPr>
                <w:sz w:val="22"/>
                <w:szCs w:val="22"/>
              </w:rPr>
            </w:pPr>
            <w:r w:rsidRPr="001E4409">
              <w:rPr>
                <w:sz w:val="22"/>
                <w:szCs w:val="22"/>
              </w:rPr>
              <w:t>168</w:t>
            </w:r>
          </w:p>
        </w:tc>
        <w:tc>
          <w:tcPr>
            <w:tcW w:w="1071" w:type="pct"/>
            <w:shd w:val="clear" w:color="auto" w:fill="auto"/>
            <w:vAlign w:val="center"/>
          </w:tcPr>
          <w:p w14:paraId="3FE17773" w14:textId="77777777" w:rsidR="00B36ED4" w:rsidRPr="001E4409" w:rsidRDefault="00B36ED4" w:rsidP="00AD1B0C">
            <w:pPr>
              <w:jc w:val="center"/>
              <w:rPr>
                <w:sz w:val="22"/>
                <w:szCs w:val="22"/>
              </w:rPr>
            </w:pPr>
            <w:r w:rsidRPr="001E4409">
              <w:rPr>
                <w:sz w:val="22"/>
                <w:szCs w:val="22"/>
              </w:rPr>
              <w:t>54:07:050201:58</w:t>
            </w:r>
          </w:p>
        </w:tc>
        <w:tc>
          <w:tcPr>
            <w:tcW w:w="630" w:type="pct"/>
            <w:shd w:val="clear" w:color="auto" w:fill="auto"/>
            <w:vAlign w:val="center"/>
          </w:tcPr>
          <w:p w14:paraId="47B04F44"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51DDD16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B70CE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4E92157" w14:textId="77777777" w:rsidTr="00AD1B0C">
        <w:tc>
          <w:tcPr>
            <w:tcW w:w="285" w:type="pct"/>
            <w:shd w:val="clear" w:color="auto" w:fill="auto"/>
            <w:vAlign w:val="center"/>
          </w:tcPr>
          <w:p w14:paraId="53268D0C" w14:textId="77777777" w:rsidR="00B36ED4" w:rsidRPr="001E4409" w:rsidRDefault="00B36ED4" w:rsidP="00AD1B0C">
            <w:pPr>
              <w:jc w:val="center"/>
              <w:rPr>
                <w:sz w:val="22"/>
                <w:szCs w:val="22"/>
              </w:rPr>
            </w:pPr>
            <w:r w:rsidRPr="001E4409">
              <w:rPr>
                <w:sz w:val="22"/>
                <w:szCs w:val="22"/>
              </w:rPr>
              <w:t>169</w:t>
            </w:r>
          </w:p>
        </w:tc>
        <w:tc>
          <w:tcPr>
            <w:tcW w:w="1071" w:type="pct"/>
            <w:shd w:val="clear" w:color="auto" w:fill="auto"/>
            <w:vAlign w:val="center"/>
          </w:tcPr>
          <w:p w14:paraId="08FDEAF7" w14:textId="77777777" w:rsidR="00B36ED4" w:rsidRPr="001E4409" w:rsidRDefault="00B36ED4" w:rsidP="00AD1B0C">
            <w:pPr>
              <w:jc w:val="center"/>
              <w:rPr>
                <w:sz w:val="22"/>
                <w:szCs w:val="22"/>
              </w:rPr>
            </w:pPr>
            <w:r w:rsidRPr="001E4409">
              <w:rPr>
                <w:sz w:val="22"/>
                <w:szCs w:val="22"/>
              </w:rPr>
              <w:t>54:07:050201:120</w:t>
            </w:r>
          </w:p>
        </w:tc>
        <w:tc>
          <w:tcPr>
            <w:tcW w:w="630" w:type="pct"/>
            <w:shd w:val="clear" w:color="auto" w:fill="auto"/>
            <w:vAlign w:val="center"/>
          </w:tcPr>
          <w:p w14:paraId="102BC4E6"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7A2D63B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589F6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87B95E0" w14:textId="77777777" w:rsidTr="00AD1B0C">
        <w:tc>
          <w:tcPr>
            <w:tcW w:w="285" w:type="pct"/>
            <w:shd w:val="clear" w:color="auto" w:fill="auto"/>
            <w:vAlign w:val="center"/>
          </w:tcPr>
          <w:p w14:paraId="2EB0F367" w14:textId="77777777" w:rsidR="00B36ED4" w:rsidRPr="001E4409" w:rsidRDefault="00B36ED4" w:rsidP="00AD1B0C">
            <w:pPr>
              <w:jc w:val="center"/>
              <w:rPr>
                <w:sz w:val="22"/>
                <w:szCs w:val="22"/>
              </w:rPr>
            </w:pPr>
            <w:r w:rsidRPr="001E4409">
              <w:rPr>
                <w:sz w:val="22"/>
                <w:szCs w:val="22"/>
              </w:rPr>
              <w:t>170</w:t>
            </w:r>
          </w:p>
        </w:tc>
        <w:tc>
          <w:tcPr>
            <w:tcW w:w="1071" w:type="pct"/>
            <w:shd w:val="clear" w:color="auto" w:fill="auto"/>
            <w:vAlign w:val="center"/>
          </w:tcPr>
          <w:p w14:paraId="5576865E" w14:textId="77777777" w:rsidR="00B36ED4" w:rsidRPr="001E4409" w:rsidRDefault="00B36ED4" w:rsidP="00AD1B0C">
            <w:pPr>
              <w:jc w:val="center"/>
              <w:rPr>
                <w:sz w:val="22"/>
                <w:szCs w:val="22"/>
              </w:rPr>
            </w:pPr>
            <w:r w:rsidRPr="001E4409">
              <w:rPr>
                <w:sz w:val="22"/>
                <w:szCs w:val="22"/>
              </w:rPr>
              <w:t>54:07:050201:116</w:t>
            </w:r>
          </w:p>
        </w:tc>
        <w:tc>
          <w:tcPr>
            <w:tcW w:w="630" w:type="pct"/>
            <w:shd w:val="clear" w:color="auto" w:fill="auto"/>
            <w:vAlign w:val="center"/>
          </w:tcPr>
          <w:p w14:paraId="3F0D96B8" w14:textId="77777777" w:rsidR="00B36ED4" w:rsidRPr="001E4409" w:rsidRDefault="00B36ED4" w:rsidP="00AD1B0C">
            <w:pPr>
              <w:jc w:val="center"/>
              <w:rPr>
                <w:sz w:val="22"/>
                <w:szCs w:val="22"/>
              </w:rPr>
            </w:pPr>
            <w:r w:rsidRPr="001E4409">
              <w:rPr>
                <w:sz w:val="22"/>
                <w:szCs w:val="22"/>
              </w:rPr>
              <w:t>1036</w:t>
            </w:r>
          </w:p>
        </w:tc>
        <w:tc>
          <w:tcPr>
            <w:tcW w:w="1255" w:type="pct"/>
            <w:shd w:val="clear" w:color="auto" w:fill="auto"/>
            <w:vAlign w:val="center"/>
          </w:tcPr>
          <w:p w14:paraId="075BF12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3E421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95E3E5" w14:textId="77777777" w:rsidTr="00AD1B0C">
        <w:tc>
          <w:tcPr>
            <w:tcW w:w="285" w:type="pct"/>
            <w:shd w:val="clear" w:color="auto" w:fill="auto"/>
            <w:vAlign w:val="center"/>
          </w:tcPr>
          <w:p w14:paraId="08317A89" w14:textId="77777777" w:rsidR="00B36ED4" w:rsidRPr="001E4409" w:rsidRDefault="00B36ED4" w:rsidP="00AD1B0C">
            <w:pPr>
              <w:jc w:val="center"/>
              <w:rPr>
                <w:sz w:val="22"/>
                <w:szCs w:val="22"/>
              </w:rPr>
            </w:pPr>
            <w:r w:rsidRPr="001E4409">
              <w:rPr>
                <w:sz w:val="22"/>
                <w:szCs w:val="22"/>
              </w:rPr>
              <w:t>171</w:t>
            </w:r>
          </w:p>
        </w:tc>
        <w:tc>
          <w:tcPr>
            <w:tcW w:w="1071" w:type="pct"/>
            <w:shd w:val="clear" w:color="auto" w:fill="auto"/>
            <w:vAlign w:val="center"/>
          </w:tcPr>
          <w:p w14:paraId="6D368A2C" w14:textId="77777777" w:rsidR="00B36ED4" w:rsidRPr="001E4409" w:rsidRDefault="00B36ED4" w:rsidP="00AD1B0C">
            <w:pPr>
              <w:jc w:val="center"/>
              <w:rPr>
                <w:sz w:val="22"/>
                <w:szCs w:val="22"/>
              </w:rPr>
            </w:pPr>
            <w:r w:rsidRPr="001E4409">
              <w:rPr>
                <w:sz w:val="22"/>
                <w:szCs w:val="22"/>
              </w:rPr>
              <w:t>54:07:050201:1195</w:t>
            </w:r>
          </w:p>
        </w:tc>
        <w:tc>
          <w:tcPr>
            <w:tcW w:w="630" w:type="pct"/>
            <w:shd w:val="clear" w:color="auto" w:fill="auto"/>
            <w:vAlign w:val="center"/>
          </w:tcPr>
          <w:p w14:paraId="605FA0DC" w14:textId="77777777" w:rsidR="00B36ED4" w:rsidRPr="001E4409" w:rsidRDefault="00B36ED4" w:rsidP="00AD1B0C">
            <w:pPr>
              <w:jc w:val="center"/>
              <w:rPr>
                <w:sz w:val="22"/>
                <w:szCs w:val="22"/>
              </w:rPr>
            </w:pPr>
            <w:r w:rsidRPr="001E4409">
              <w:rPr>
                <w:sz w:val="22"/>
                <w:szCs w:val="22"/>
              </w:rPr>
              <w:t>653</w:t>
            </w:r>
          </w:p>
        </w:tc>
        <w:tc>
          <w:tcPr>
            <w:tcW w:w="1255" w:type="pct"/>
            <w:shd w:val="clear" w:color="auto" w:fill="auto"/>
            <w:vAlign w:val="center"/>
          </w:tcPr>
          <w:p w14:paraId="4FAB00E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4E3D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A08E9B" w14:textId="77777777" w:rsidTr="00AD1B0C">
        <w:tc>
          <w:tcPr>
            <w:tcW w:w="285" w:type="pct"/>
            <w:shd w:val="clear" w:color="auto" w:fill="auto"/>
            <w:vAlign w:val="center"/>
          </w:tcPr>
          <w:p w14:paraId="73549571" w14:textId="77777777" w:rsidR="00B36ED4" w:rsidRPr="001E4409" w:rsidRDefault="00B36ED4" w:rsidP="00AD1B0C">
            <w:pPr>
              <w:jc w:val="center"/>
              <w:rPr>
                <w:sz w:val="22"/>
                <w:szCs w:val="22"/>
              </w:rPr>
            </w:pPr>
            <w:r w:rsidRPr="001E4409">
              <w:rPr>
                <w:sz w:val="22"/>
                <w:szCs w:val="22"/>
              </w:rPr>
              <w:t>172</w:t>
            </w:r>
          </w:p>
        </w:tc>
        <w:tc>
          <w:tcPr>
            <w:tcW w:w="1071" w:type="pct"/>
            <w:shd w:val="clear" w:color="auto" w:fill="auto"/>
            <w:vAlign w:val="center"/>
          </w:tcPr>
          <w:p w14:paraId="0EF5F44F" w14:textId="77777777" w:rsidR="00B36ED4" w:rsidRPr="001E4409" w:rsidRDefault="00B36ED4" w:rsidP="00AD1B0C">
            <w:pPr>
              <w:jc w:val="center"/>
              <w:rPr>
                <w:sz w:val="22"/>
                <w:szCs w:val="22"/>
              </w:rPr>
            </w:pPr>
            <w:r w:rsidRPr="001E4409">
              <w:rPr>
                <w:sz w:val="22"/>
                <w:szCs w:val="22"/>
              </w:rPr>
              <w:t>54:07:050201:1196</w:t>
            </w:r>
          </w:p>
        </w:tc>
        <w:tc>
          <w:tcPr>
            <w:tcW w:w="630" w:type="pct"/>
            <w:shd w:val="clear" w:color="auto" w:fill="auto"/>
            <w:vAlign w:val="center"/>
          </w:tcPr>
          <w:p w14:paraId="0CAA2FAD" w14:textId="77777777" w:rsidR="00B36ED4" w:rsidRPr="001E4409" w:rsidRDefault="00B36ED4" w:rsidP="00AD1B0C">
            <w:pPr>
              <w:jc w:val="center"/>
              <w:rPr>
                <w:sz w:val="22"/>
                <w:szCs w:val="22"/>
              </w:rPr>
            </w:pPr>
            <w:r w:rsidRPr="001E4409">
              <w:rPr>
                <w:sz w:val="22"/>
                <w:szCs w:val="22"/>
              </w:rPr>
              <w:t>490</w:t>
            </w:r>
          </w:p>
        </w:tc>
        <w:tc>
          <w:tcPr>
            <w:tcW w:w="1255" w:type="pct"/>
            <w:shd w:val="clear" w:color="auto" w:fill="auto"/>
            <w:vAlign w:val="center"/>
          </w:tcPr>
          <w:p w14:paraId="77F3C36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9D4D0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01E2618" w14:textId="77777777" w:rsidTr="00AD1B0C">
        <w:tc>
          <w:tcPr>
            <w:tcW w:w="285" w:type="pct"/>
            <w:shd w:val="clear" w:color="auto" w:fill="auto"/>
            <w:vAlign w:val="center"/>
          </w:tcPr>
          <w:p w14:paraId="088BCFB1" w14:textId="77777777" w:rsidR="00B36ED4" w:rsidRPr="001E4409" w:rsidRDefault="00B36ED4" w:rsidP="00AD1B0C">
            <w:pPr>
              <w:jc w:val="center"/>
              <w:rPr>
                <w:sz w:val="22"/>
                <w:szCs w:val="22"/>
              </w:rPr>
            </w:pPr>
            <w:r w:rsidRPr="001E4409">
              <w:rPr>
                <w:sz w:val="22"/>
                <w:szCs w:val="22"/>
              </w:rPr>
              <w:t>173</w:t>
            </w:r>
          </w:p>
        </w:tc>
        <w:tc>
          <w:tcPr>
            <w:tcW w:w="1071" w:type="pct"/>
            <w:shd w:val="clear" w:color="auto" w:fill="auto"/>
            <w:vAlign w:val="center"/>
          </w:tcPr>
          <w:p w14:paraId="76AB64AE" w14:textId="77777777" w:rsidR="00B36ED4" w:rsidRPr="001E4409" w:rsidRDefault="00B36ED4" w:rsidP="00AD1B0C">
            <w:pPr>
              <w:jc w:val="center"/>
              <w:rPr>
                <w:sz w:val="22"/>
                <w:szCs w:val="22"/>
              </w:rPr>
            </w:pPr>
            <w:r w:rsidRPr="001E4409">
              <w:rPr>
                <w:sz w:val="22"/>
                <w:szCs w:val="22"/>
              </w:rPr>
              <w:t>54:07:050201:1455</w:t>
            </w:r>
          </w:p>
        </w:tc>
        <w:tc>
          <w:tcPr>
            <w:tcW w:w="630" w:type="pct"/>
            <w:shd w:val="clear" w:color="auto" w:fill="auto"/>
            <w:vAlign w:val="center"/>
          </w:tcPr>
          <w:p w14:paraId="28426DEF"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178034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5ABD5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F6C0C64" w14:textId="77777777" w:rsidTr="00AD1B0C">
        <w:tc>
          <w:tcPr>
            <w:tcW w:w="285" w:type="pct"/>
            <w:shd w:val="clear" w:color="auto" w:fill="auto"/>
            <w:vAlign w:val="center"/>
          </w:tcPr>
          <w:p w14:paraId="0FA833C0" w14:textId="77777777" w:rsidR="00B36ED4" w:rsidRPr="001E4409" w:rsidRDefault="00B36ED4" w:rsidP="00AD1B0C">
            <w:pPr>
              <w:jc w:val="center"/>
              <w:rPr>
                <w:sz w:val="22"/>
                <w:szCs w:val="22"/>
              </w:rPr>
            </w:pPr>
            <w:r w:rsidRPr="001E4409">
              <w:rPr>
                <w:sz w:val="22"/>
                <w:szCs w:val="22"/>
              </w:rPr>
              <w:t>174</w:t>
            </w:r>
          </w:p>
        </w:tc>
        <w:tc>
          <w:tcPr>
            <w:tcW w:w="1071" w:type="pct"/>
            <w:shd w:val="clear" w:color="auto" w:fill="auto"/>
            <w:vAlign w:val="center"/>
          </w:tcPr>
          <w:p w14:paraId="42D5F5BC" w14:textId="77777777" w:rsidR="00B36ED4" w:rsidRPr="001E4409" w:rsidRDefault="00B36ED4" w:rsidP="00AD1B0C">
            <w:pPr>
              <w:jc w:val="center"/>
              <w:rPr>
                <w:sz w:val="22"/>
                <w:szCs w:val="22"/>
              </w:rPr>
            </w:pPr>
            <w:r w:rsidRPr="001E4409">
              <w:rPr>
                <w:sz w:val="22"/>
                <w:szCs w:val="22"/>
              </w:rPr>
              <w:t>54:07:050201:1456</w:t>
            </w:r>
          </w:p>
        </w:tc>
        <w:tc>
          <w:tcPr>
            <w:tcW w:w="630" w:type="pct"/>
            <w:shd w:val="clear" w:color="auto" w:fill="auto"/>
            <w:vAlign w:val="center"/>
          </w:tcPr>
          <w:p w14:paraId="254114DA" w14:textId="77777777" w:rsidR="00B36ED4" w:rsidRPr="001E4409" w:rsidRDefault="00B36ED4" w:rsidP="00AD1B0C">
            <w:pPr>
              <w:jc w:val="center"/>
              <w:rPr>
                <w:sz w:val="22"/>
                <w:szCs w:val="22"/>
              </w:rPr>
            </w:pPr>
            <w:r w:rsidRPr="001E4409">
              <w:rPr>
                <w:sz w:val="22"/>
                <w:szCs w:val="22"/>
              </w:rPr>
              <w:t>792</w:t>
            </w:r>
          </w:p>
        </w:tc>
        <w:tc>
          <w:tcPr>
            <w:tcW w:w="1255" w:type="pct"/>
            <w:shd w:val="clear" w:color="auto" w:fill="auto"/>
            <w:vAlign w:val="center"/>
          </w:tcPr>
          <w:p w14:paraId="4CC9A3B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9AB05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96206AC" w14:textId="77777777" w:rsidTr="00AD1B0C">
        <w:tc>
          <w:tcPr>
            <w:tcW w:w="285" w:type="pct"/>
            <w:shd w:val="clear" w:color="auto" w:fill="auto"/>
            <w:vAlign w:val="center"/>
          </w:tcPr>
          <w:p w14:paraId="2F242BE0" w14:textId="77777777" w:rsidR="00B36ED4" w:rsidRPr="001E4409" w:rsidRDefault="00B36ED4" w:rsidP="00AD1B0C">
            <w:pPr>
              <w:jc w:val="center"/>
              <w:rPr>
                <w:sz w:val="22"/>
                <w:szCs w:val="22"/>
              </w:rPr>
            </w:pPr>
            <w:r w:rsidRPr="001E4409">
              <w:rPr>
                <w:sz w:val="22"/>
                <w:szCs w:val="22"/>
              </w:rPr>
              <w:t>175</w:t>
            </w:r>
          </w:p>
        </w:tc>
        <w:tc>
          <w:tcPr>
            <w:tcW w:w="1071" w:type="pct"/>
            <w:shd w:val="clear" w:color="auto" w:fill="auto"/>
            <w:vAlign w:val="center"/>
          </w:tcPr>
          <w:p w14:paraId="19B3F829" w14:textId="77777777" w:rsidR="00B36ED4" w:rsidRPr="001E4409" w:rsidRDefault="00B36ED4" w:rsidP="00AD1B0C">
            <w:pPr>
              <w:jc w:val="center"/>
              <w:rPr>
                <w:sz w:val="22"/>
                <w:szCs w:val="22"/>
              </w:rPr>
            </w:pPr>
            <w:r w:rsidRPr="001E4409">
              <w:rPr>
                <w:sz w:val="22"/>
                <w:szCs w:val="22"/>
              </w:rPr>
              <w:t>54:07:050201:402</w:t>
            </w:r>
          </w:p>
        </w:tc>
        <w:tc>
          <w:tcPr>
            <w:tcW w:w="630" w:type="pct"/>
            <w:shd w:val="clear" w:color="auto" w:fill="auto"/>
            <w:vAlign w:val="center"/>
          </w:tcPr>
          <w:p w14:paraId="2843F0D2" w14:textId="77777777" w:rsidR="00B36ED4" w:rsidRPr="001E4409" w:rsidRDefault="00B36ED4" w:rsidP="00AD1B0C">
            <w:pPr>
              <w:jc w:val="center"/>
              <w:rPr>
                <w:sz w:val="22"/>
                <w:szCs w:val="22"/>
              </w:rPr>
            </w:pPr>
            <w:r w:rsidRPr="001E4409">
              <w:rPr>
                <w:sz w:val="22"/>
                <w:szCs w:val="22"/>
              </w:rPr>
              <w:t>503</w:t>
            </w:r>
          </w:p>
        </w:tc>
        <w:tc>
          <w:tcPr>
            <w:tcW w:w="1255" w:type="pct"/>
            <w:shd w:val="clear" w:color="auto" w:fill="auto"/>
            <w:vAlign w:val="center"/>
          </w:tcPr>
          <w:p w14:paraId="517A7D6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29E5C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77EE5EA" w14:textId="77777777" w:rsidTr="00AD1B0C">
        <w:tc>
          <w:tcPr>
            <w:tcW w:w="285" w:type="pct"/>
            <w:shd w:val="clear" w:color="auto" w:fill="auto"/>
            <w:vAlign w:val="center"/>
          </w:tcPr>
          <w:p w14:paraId="20A6D179" w14:textId="77777777" w:rsidR="00B36ED4" w:rsidRPr="001E4409" w:rsidRDefault="00B36ED4" w:rsidP="00AD1B0C">
            <w:pPr>
              <w:jc w:val="center"/>
              <w:rPr>
                <w:sz w:val="22"/>
                <w:szCs w:val="22"/>
              </w:rPr>
            </w:pPr>
            <w:r w:rsidRPr="001E4409">
              <w:rPr>
                <w:sz w:val="22"/>
                <w:szCs w:val="22"/>
              </w:rPr>
              <w:t>176</w:t>
            </w:r>
          </w:p>
        </w:tc>
        <w:tc>
          <w:tcPr>
            <w:tcW w:w="1071" w:type="pct"/>
            <w:shd w:val="clear" w:color="auto" w:fill="auto"/>
            <w:vAlign w:val="center"/>
          </w:tcPr>
          <w:p w14:paraId="3ABED265" w14:textId="77777777" w:rsidR="00B36ED4" w:rsidRPr="001E4409" w:rsidRDefault="00B36ED4" w:rsidP="00AD1B0C">
            <w:pPr>
              <w:jc w:val="center"/>
              <w:rPr>
                <w:sz w:val="22"/>
                <w:szCs w:val="22"/>
              </w:rPr>
            </w:pPr>
            <w:r w:rsidRPr="001E4409">
              <w:rPr>
                <w:sz w:val="22"/>
                <w:szCs w:val="22"/>
              </w:rPr>
              <w:t>54:07:050201:401</w:t>
            </w:r>
          </w:p>
        </w:tc>
        <w:tc>
          <w:tcPr>
            <w:tcW w:w="630" w:type="pct"/>
            <w:shd w:val="clear" w:color="auto" w:fill="auto"/>
            <w:vAlign w:val="center"/>
          </w:tcPr>
          <w:p w14:paraId="459A3273" w14:textId="77777777" w:rsidR="00B36ED4" w:rsidRPr="001E4409" w:rsidRDefault="00B36ED4" w:rsidP="00AD1B0C">
            <w:pPr>
              <w:jc w:val="center"/>
              <w:rPr>
                <w:sz w:val="22"/>
                <w:szCs w:val="22"/>
              </w:rPr>
            </w:pPr>
            <w:r w:rsidRPr="001E4409">
              <w:rPr>
                <w:sz w:val="22"/>
                <w:szCs w:val="22"/>
              </w:rPr>
              <w:t>533</w:t>
            </w:r>
          </w:p>
        </w:tc>
        <w:tc>
          <w:tcPr>
            <w:tcW w:w="1255" w:type="pct"/>
            <w:shd w:val="clear" w:color="auto" w:fill="auto"/>
            <w:vAlign w:val="center"/>
          </w:tcPr>
          <w:p w14:paraId="478E43B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C97AF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01175AB" w14:textId="77777777" w:rsidTr="00AD1B0C">
        <w:tc>
          <w:tcPr>
            <w:tcW w:w="285" w:type="pct"/>
            <w:shd w:val="clear" w:color="auto" w:fill="auto"/>
            <w:vAlign w:val="center"/>
          </w:tcPr>
          <w:p w14:paraId="6A4724D6" w14:textId="77777777" w:rsidR="00B36ED4" w:rsidRPr="001E4409" w:rsidRDefault="00B36ED4" w:rsidP="00AD1B0C">
            <w:pPr>
              <w:jc w:val="center"/>
              <w:rPr>
                <w:sz w:val="22"/>
                <w:szCs w:val="22"/>
              </w:rPr>
            </w:pPr>
            <w:r w:rsidRPr="001E4409">
              <w:rPr>
                <w:sz w:val="22"/>
                <w:szCs w:val="22"/>
              </w:rPr>
              <w:t>177</w:t>
            </w:r>
          </w:p>
        </w:tc>
        <w:tc>
          <w:tcPr>
            <w:tcW w:w="1071" w:type="pct"/>
            <w:shd w:val="clear" w:color="auto" w:fill="auto"/>
            <w:vAlign w:val="center"/>
          </w:tcPr>
          <w:p w14:paraId="465D15FC" w14:textId="77777777" w:rsidR="00B36ED4" w:rsidRPr="001E4409" w:rsidRDefault="00B36ED4" w:rsidP="00AD1B0C">
            <w:pPr>
              <w:jc w:val="center"/>
              <w:rPr>
                <w:sz w:val="22"/>
                <w:szCs w:val="22"/>
              </w:rPr>
            </w:pPr>
            <w:r w:rsidRPr="001E4409">
              <w:rPr>
                <w:sz w:val="22"/>
                <w:szCs w:val="22"/>
              </w:rPr>
              <w:t>54:07:050201:117</w:t>
            </w:r>
          </w:p>
        </w:tc>
        <w:tc>
          <w:tcPr>
            <w:tcW w:w="630" w:type="pct"/>
            <w:shd w:val="clear" w:color="auto" w:fill="auto"/>
            <w:vAlign w:val="center"/>
          </w:tcPr>
          <w:p w14:paraId="7C214221" w14:textId="77777777" w:rsidR="00B36ED4" w:rsidRPr="001E4409" w:rsidRDefault="00B36ED4" w:rsidP="00AD1B0C">
            <w:pPr>
              <w:jc w:val="center"/>
              <w:rPr>
                <w:sz w:val="22"/>
                <w:szCs w:val="22"/>
              </w:rPr>
            </w:pPr>
            <w:r w:rsidRPr="001E4409">
              <w:rPr>
                <w:sz w:val="22"/>
                <w:szCs w:val="22"/>
              </w:rPr>
              <w:t>1112</w:t>
            </w:r>
          </w:p>
        </w:tc>
        <w:tc>
          <w:tcPr>
            <w:tcW w:w="1255" w:type="pct"/>
            <w:shd w:val="clear" w:color="auto" w:fill="auto"/>
            <w:vAlign w:val="center"/>
          </w:tcPr>
          <w:p w14:paraId="22F2E72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9B4E2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2745A4F" w14:textId="77777777" w:rsidTr="00AD1B0C">
        <w:tc>
          <w:tcPr>
            <w:tcW w:w="285" w:type="pct"/>
            <w:shd w:val="clear" w:color="auto" w:fill="auto"/>
            <w:vAlign w:val="center"/>
          </w:tcPr>
          <w:p w14:paraId="68DC22F8" w14:textId="77777777" w:rsidR="00B36ED4" w:rsidRPr="001E4409" w:rsidRDefault="00B36ED4" w:rsidP="00AD1B0C">
            <w:pPr>
              <w:jc w:val="center"/>
              <w:rPr>
                <w:sz w:val="22"/>
                <w:szCs w:val="22"/>
              </w:rPr>
            </w:pPr>
            <w:r w:rsidRPr="001E4409">
              <w:rPr>
                <w:sz w:val="22"/>
                <w:szCs w:val="22"/>
              </w:rPr>
              <w:t>178</w:t>
            </w:r>
          </w:p>
        </w:tc>
        <w:tc>
          <w:tcPr>
            <w:tcW w:w="1071" w:type="pct"/>
            <w:shd w:val="clear" w:color="auto" w:fill="auto"/>
            <w:vAlign w:val="center"/>
          </w:tcPr>
          <w:p w14:paraId="60367C0D" w14:textId="77777777" w:rsidR="00B36ED4" w:rsidRPr="001E4409" w:rsidRDefault="00B36ED4" w:rsidP="00AD1B0C">
            <w:pPr>
              <w:jc w:val="center"/>
              <w:rPr>
                <w:sz w:val="22"/>
                <w:szCs w:val="22"/>
              </w:rPr>
            </w:pPr>
            <w:r w:rsidRPr="001E4409">
              <w:rPr>
                <w:sz w:val="22"/>
                <w:szCs w:val="22"/>
              </w:rPr>
              <w:t>54:07:050201:119</w:t>
            </w:r>
          </w:p>
        </w:tc>
        <w:tc>
          <w:tcPr>
            <w:tcW w:w="630" w:type="pct"/>
            <w:shd w:val="clear" w:color="auto" w:fill="auto"/>
            <w:vAlign w:val="center"/>
          </w:tcPr>
          <w:p w14:paraId="2541F782" w14:textId="77777777" w:rsidR="00B36ED4" w:rsidRPr="001E4409" w:rsidRDefault="00B36ED4" w:rsidP="00AD1B0C">
            <w:pPr>
              <w:jc w:val="center"/>
              <w:rPr>
                <w:sz w:val="22"/>
                <w:szCs w:val="22"/>
              </w:rPr>
            </w:pPr>
            <w:r w:rsidRPr="001E4409">
              <w:rPr>
                <w:sz w:val="22"/>
                <w:szCs w:val="22"/>
              </w:rPr>
              <w:t>1058</w:t>
            </w:r>
          </w:p>
        </w:tc>
        <w:tc>
          <w:tcPr>
            <w:tcW w:w="1255" w:type="pct"/>
            <w:shd w:val="clear" w:color="auto" w:fill="auto"/>
            <w:vAlign w:val="center"/>
          </w:tcPr>
          <w:p w14:paraId="6EC1089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E72BAC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A33368C" w14:textId="77777777" w:rsidTr="00AD1B0C">
        <w:tc>
          <w:tcPr>
            <w:tcW w:w="285" w:type="pct"/>
            <w:shd w:val="clear" w:color="auto" w:fill="auto"/>
            <w:vAlign w:val="center"/>
          </w:tcPr>
          <w:p w14:paraId="14B93F7A" w14:textId="77777777" w:rsidR="00B36ED4" w:rsidRPr="001E4409" w:rsidRDefault="00B36ED4" w:rsidP="00AD1B0C">
            <w:pPr>
              <w:jc w:val="center"/>
              <w:rPr>
                <w:sz w:val="22"/>
                <w:szCs w:val="22"/>
              </w:rPr>
            </w:pPr>
            <w:r w:rsidRPr="001E4409">
              <w:rPr>
                <w:sz w:val="22"/>
                <w:szCs w:val="22"/>
              </w:rPr>
              <w:t>179</w:t>
            </w:r>
          </w:p>
        </w:tc>
        <w:tc>
          <w:tcPr>
            <w:tcW w:w="1071" w:type="pct"/>
            <w:shd w:val="clear" w:color="auto" w:fill="auto"/>
            <w:vAlign w:val="center"/>
          </w:tcPr>
          <w:p w14:paraId="21C4D655" w14:textId="77777777" w:rsidR="00B36ED4" w:rsidRPr="001E4409" w:rsidRDefault="00B36ED4" w:rsidP="00AD1B0C">
            <w:pPr>
              <w:jc w:val="center"/>
              <w:rPr>
                <w:sz w:val="22"/>
                <w:szCs w:val="22"/>
              </w:rPr>
            </w:pPr>
            <w:r w:rsidRPr="001E4409">
              <w:rPr>
                <w:sz w:val="22"/>
                <w:szCs w:val="22"/>
              </w:rPr>
              <w:t>54:07:050201:8</w:t>
            </w:r>
          </w:p>
        </w:tc>
        <w:tc>
          <w:tcPr>
            <w:tcW w:w="630" w:type="pct"/>
            <w:shd w:val="clear" w:color="auto" w:fill="auto"/>
            <w:vAlign w:val="center"/>
          </w:tcPr>
          <w:p w14:paraId="175F3866" w14:textId="77777777" w:rsidR="00B36ED4" w:rsidRPr="001E4409" w:rsidRDefault="00B36ED4" w:rsidP="00AD1B0C">
            <w:pPr>
              <w:jc w:val="center"/>
              <w:rPr>
                <w:sz w:val="22"/>
                <w:szCs w:val="22"/>
              </w:rPr>
            </w:pPr>
            <w:r w:rsidRPr="001E4409">
              <w:rPr>
                <w:sz w:val="22"/>
                <w:szCs w:val="22"/>
              </w:rPr>
              <w:t>992</w:t>
            </w:r>
          </w:p>
        </w:tc>
        <w:tc>
          <w:tcPr>
            <w:tcW w:w="1255" w:type="pct"/>
            <w:shd w:val="clear" w:color="auto" w:fill="auto"/>
            <w:vAlign w:val="center"/>
          </w:tcPr>
          <w:p w14:paraId="3B0359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898E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5406D0" w14:textId="77777777" w:rsidTr="00AD1B0C">
        <w:tc>
          <w:tcPr>
            <w:tcW w:w="285" w:type="pct"/>
            <w:shd w:val="clear" w:color="auto" w:fill="auto"/>
            <w:vAlign w:val="center"/>
          </w:tcPr>
          <w:p w14:paraId="79C07F6F" w14:textId="77777777" w:rsidR="00B36ED4" w:rsidRPr="001E4409" w:rsidRDefault="00B36ED4" w:rsidP="00AD1B0C">
            <w:pPr>
              <w:jc w:val="center"/>
              <w:rPr>
                <w:sz w:val="22"/>
                <w:szCs w:val="22"/>
              </w:rPr>
            </w:pPr>
            <w:r w:rsidRPr="001E4409">
              <w:rPr>
                <w:sz w:val="22"/>
                <w:szCs w:val="22"/>
              </w:rPr>
              <w:t>180</w:t>
            </w:r>
          </w:p>
        </w:tc>
        <w:tc>
          <w:tcPr>
            <w:tcW w:w="1071" w:type="pct"/>
            <w:shd w:val="clear" w:color="auto" w:fill="auto"/>
            <w:vAlign w:val="center"/>
          </w:tcPr>
          <w:p w14:paraId="68E5B8B6" w14:textId="77777777" w:rsidR="00B36ED4" w:rsidRPr="001E4409" w:rsidRDefault="00B36ED4" w:rsidP="00AD1B0C">
            <w:pPr>
              <w:jc w:val="center"/>
              <w:rPr>
                <w:sz w:val="22"/>
                <w:szCs w:val="22"/>
              </w:rPr>
            </w:pPr>
            <w:r w:rsidRPr="001E4409">
              <w:rPr>
                <w:sz w:val="22"/>
                <w:szCs w:val="22"/>
              </w:rPr>
              <w:t>54:07:050201:131</w:t>
            </w:r>
          </w:p>
        </w:tc>
        <w:tc>
          <w:tcPr>
            <w:tcW w:w="630" w:type="pct"/>
            <w:shd w:val="clear" w:color="auto" w:fill="auto"/>
            <w:vAlign w:val="center"/>
          </w:tcPr>
          <w:p w14:paraId="4FEC13D4"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2EC1939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46FC9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73C0029" w14:textId="77777777" w:rsidTr="00AD1B0C">
        <w:tc>
          <w:tcPr>
            <w:tcW w:w="285" w:type="pct"/>
            <w:shd w:val="clear" w:color="auto" w:fill="auto"/>
            <w:vAlign w:val="center"/>
          </w:tcPr>
          <w:p w14:paraId="639645FB" w14:textId="77777777" w:rsidR="00B36ED4" w:rsidRPr="001E4409" w:rsidRDefault="00B36ED4" w:rsidP="00AD1B0C">
            <w:pPr>
              <w:jc w:val="center"/>
              <w:rPr>
                <w:sz w:val="22"/>
                <w:szCs w:val="22"/>
              </w:rPr>
            </w:pPr>
            <w:r w:rsidRPr="001E4409">
              <w:rPr>
                <w:sz w:val="22"/>
                <w:szCs w:val="22"/>
              </w:rPr>
              <w:t>181</w:t>
            </w:r>
          </w:p>
        </w:tc>
        <w:tc>
          <w:tcPr>
            <w:tcW w:w="1071" w:type="pct"/>
            <w:shd w:val="clear" w:color="auto" w:fill="auto"/>
            <w:vAlign w:val="center"/>
          </w:tcPr>
          <w:p w14:paraId="1707A805" w14:textId="77777777" w:rsidR="00B36ED4" w:rsidRPr="001E4409" w:rsidRDefault="00B36ED4" w:rsidP="00AD1B0C">
            <w:pPr>
              <w:jc w:val="center"/>
              <w:rPr>
                <w:sz w:val="22"/>
                <w:szCs w:val="22"/>
              </w:rPr>
            </w:pPr>
            <w:r w:rsidRPr="001E4409">
              <w:rPr>
                <w:sz w:val="22"/>
                <w:szCs w:val="22"/>
              </w:rPr>
              <w:t>54:07:050201:90</w:t>
            </w:r>
          </w:p>
        </w:tc>
        <w:tc>
          <w:tcPr>
            <w:tcW w:w="630" w:type="pct"/>
            <w:shd w:val="clear" w:color="auto" w:fill="auto"/>
            <w:vAlign w:val="center"/>
          </w:tcPr>
          <w:p w14:paraId="1BC588A2" w14:textId="77777777" w:rsidR="00B36ED4" w:rsidRPr="001E4409" w:rsidRDefault="00B36ED4" w:rsidP="00AD1B0C">
            <w:pPr>
              <w:jc w:val="center"/>
              <w:rPr>
                <w:sz w:val="22"/>
                <w:szCs w:val="22"/>
              </w:rPr>
            </w:pPr>
            <w:r w:rsidRPr="001E4409">
              <w:rPr>
                <w:sz w:val="22"/>
                <w:szCs w:val="22"/>
              </w:rPr>
              <w:t>1057</w:t>
            </w:r>
          </w:p>
        </w:tc>
        <w:tc>
          <w:tcPr>
            <w:tcW w:w="1255" w:type="pct"/>
            <w:shd w:val="clear" w:color="auto" w:fill="auto"/>
            <w:vAlign w:val="center"/>
          </w:tcPr>
          <w:p w14:paraId="041766E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D35A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0D3CFE" w14:textId="77777777" w:rsidTr="00AD1B0C">
        <w:tc>
          <w:tcPr>
            <w:tcW w:w="285" w:type="pct"/>
            <w:shd w:val="clear" w:color="auto" w:fill="auto"/>
            <w:vAlign w:val="center"/>
          </w:tcPr>
          <w:p w14:paraId="73DEE39B" w14:textId="77777777" w:rsidR="00B36ED4" w:rsidRPr="001E4409" w:rsidRDefault="00B36ED4" w:rsidP="00AD1B0C">
            <w:pPr>
              <w:jc w:val="center"/>
              <w:rPr>
                <w:sz w:val="22"/>
                <w:szCs w:val="22"/>
              </w:rPr>
            </w:pPr>
            <w:r w:rsidRPr="001E4409">
              <w:rPr>
                <w:sz w:val="22"/>
                <w:szCs w:val="22"/>
              </w:rPr>
              <w:t>182</w:t>
            </w:r>
          </w:p>
        </w:tc>
        <w:tc>
          <w:tcPr>
            <w:tcW w:w="1071" w:type="pct"/>
            <w:shd w:val="clear" w:color="auto" w:fill="auto"/>
            <w:vAlign w:val="center"/>
          </w:tcPr>
          <w:p w14:paraId="48CEB2C9" w14:textId="77777777" w:rsidR="00B36ED4" w:rsidRPr="001E4409" w:rsidRDefault="00B36ED4" w:rsidP="00AD1B0C">
            <w:pPr>
              <w:jc w:val="center"/>
              <w:rPr>
                <w:sz w:val="22"/>
                <w:szCs w:val="22"/>
              </w:rPr>
            </w:pPr>
            <w:r w:rsidRPr="001E4409">
              <w:rPr>
                <w:sz w:val="22"/>
                <w:szCs w:val="22"/>
              </w:rPr>
              <w:t>54:07:050201:537</w:t>
            </w:r>
          </w:p>
        </w:tc>
        <w:tc>
          <w:tcPr>
            <w:tcW w:w="630" w:type="pct"/>
            <w:shd w:val="clear" w:color="auto" w:fill="auto"/>
            <w:vAlign w:val="center"/>
          </w:tcPr>
          <w:p w14:paraId="3CAD9E10" w14:textId="77777777" w:rsidR="00B36ED4" w:rsidRPr="001E4409" w:rsidRDefault="00B36ED4" w:rsidP="00AD1B0C">
            <w:pPr>
              <w:jc w:val="center"/>
              <w:rPr>
                <w:sz w:val="22"/>
                <w:szCs w:val="22"/>
              </w:rPr>
            </w:pPr>
            <w:r w:rsidRPr="001E4409">
              <w:rPr>
                <w:sz w:val="22"/>
                <w:szCs w:val="22"/>
              </w:rPr>
              <w:t>667</w:t>
            </w:r>
          </w:p>
        </w:tc>
        <w:tc>
          <w:tcPr>
            <w:tcW w:w="1255" w:type="pct"/>
            <w:shd w:val="clear" w:color="auto" w:fill="auto"/>
            <w:vAlign w:val="center"/>
          </w:tcPr>
          <w:p w14:paraId="6B95ABD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EF5E9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8BBEF9B" w14:textId="77777777" w:rsidTr="00AD1B0C">
        <w:tc>
          <w:tcPr>
            <w:tcW w:w="285" w:type="pct"/>
            <w:shd w:val="clear" w:color="auto" w:fill="auto"/>
            <w:vAlign w:val="center"/>
          </w:tcPr>
          <w:p w14:paraId="47E9D090" w14:textId="77777777" w:rsidR="00B36ED4" w:rsidRPr="001E4409" w:rsidRDefault="00B36ED4" w:rsidP="00AD1B0C">
            <w:pPr>
              <w:jc w:val="center"/>
              <w:rPr>
                <w:sz w:val="22"/>
                <w:szCs w:val="22"/>
              </w:rPr>
            </w:pPr>
            <w:r w:rsidRPr="001E4409">
              <w:rPr>
                <w:sz w:val="22"/>
                <w:szCs w:val="22"/>
              </w:rPr>
              <w:t>183</w:t>
            </w:r>
          </w:p>
        </w:tc>
        <w:tc>
          <w:tcPr>
            <w:tcW w:w="1071" w:type="pct"/>
            <w:shd w:val="clear" w:color="auto" w:fill="auto"/>
            <w:vAlign w:val="center"/>
          </w:tcPr>
          <w:p w14:paraId="6FF2FA8D" w14:textId="77777777" w:rsidR="00B36ED4" w:rsidRPr="001E4409" w:rsidRDefault="00B36ED4" w:rsidP="00AD1B0C">
            <w:pPr>
              <w:jc w:val="center"/>
              <w:rPr>
                <w:sz w:val="22"/>
                <w:szCs w:val="22"/>
              </w:rPr>
            </w:pPr>
            <w:r w:rsidRPr="001E4409">
              <w:rPr>
                <w:sz w:val="22"/>
                <w:szCs w:val="22"/>
              </w:rPr>
              <w:t>54:07:050201:1460</w:t>
            </w:r>
          </w:p>
        </w:tc>
        <w:tc>
          <w:tcPr>
            <w:tcW w:w="630" w:type="pct"/>
            <w:shd w:val="clear" w:color="auto" w:fill="auto"/>
            <w:vAlign w:val="center"/>
          </w:tcPr>
          <w:p w14:paraId="5782F60C" w14:textId="77777777" w:rsidR="00B36ED4" w:rsidRPr="001E4409" w:rsidRDefault="00B36ED4" w:rsidP="00AD1B0C">
            <w:pPr>
              <w:jc w:val="center"/>
              <w:rPr>
                <w:sz w:val="22"/>
                <w:szCs w:val="22"/>
              </w:rPr>
            </w:pPr>
            <w:r w:rsidRPr="001E4409">
              <w:rPr>
                <w:sz w:val="22"/>
                <w:szCs w:val="22"/>
              </w:rPr>
              <w:t>515</w:t>
            </w:r>
          </w:p>
        </w:tc>
        <w:tc>
          <w:tcPr>
            <w:tcW w:w="1255" w:type="pct"/>
            <w:shd w:val="clear" w:color="auto" w:fill="auto"/>
            <w:vAlign w:val="center"/>
          </w:tcPr>
          <w:p w14:paraId="562609E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56606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DCDA923" w14:textId="77777777" w:rsidTr="00AD1B0C">
        <w:tc>
          <w:tcPr>
            <w:tcW w:w="285" w:type="pct"/>
            <w:shd w:val="clear" w:color="auto" w:fill="auto"/>
            <w:vAlign w:val="center"/>
          </w:tcPr>
          <w:p w14:paraId="0CE3F803" w14:textId="77777777" w:rsidR="00B36ED4" w:rsidRPr="001E4409" w:rsidRDefault="00B36ED4" w:rsidP="00AD1B0C">
            <w:pPr>
              <w:jc w:val="center"/>
              <w:rPr>
                <w:sz w:val="22"/>
                <w:szCs w:val="22"/>
              </w:rPr>
            </w:pPr>
            <w:r w:rsidRPr="001E4409">
              <w:rPr>
                <w:sz w:val="22"/>
                <w:szCs w:val="22"/>
              </w:rPr>
              <w:t>184</w:t>
            </w:r>
          </w:p>
        </w:tc>
        <w:tc>
          <w:tcPr>
            <w:tcW w:w="1071" w:type="pct"/>
            <w:shd w:val="clear" w:color="auto" w:fill="auto"/>
            <w:vAlign w:val="center"/>
          </w:tcPr>
          <w:p w14:paraId="20AE3161" w14:textId="77777777" w:rsidR="00B36ED4" w:rsidRPr="001E4409" w:rsidRDefault="00B36ED4" w:rsidP="00AD1B0C">
            <w:pPr>
              <w:jc w:val="center"/>
              <w:rPr>
                <w:sz w:val="22"/>
                <w:szCs w:val="22"/>
              </w:rPr>
            </w:pPr>
            <w:r w:rsidRPr="001E4409">
              <w:rPr>
                <w:sz w:val="22"/>
                <w:szCs w:val="22"/>
              </w:rPr>
              <w:t>54:07:050201:1459</w:t>
            </w:r>
          </w:p>
        </w:tc>
        <w:tc>
          <w:tcPr>
            <w:tcW w:w="630" w:type="pct"/>
            <w:shd w:val="clear" w:color="auto" w:fill="auto"/>
            <w:vAlign w:val="center"/>
          </w:tcPr>
          <w:p w14:paraId="55A9291C" w14:textId="77777777" w:rsidR="00B36ED4" w:rsidRPr="001E4409" w:rsidRDefault="00B36ED4" w:rsidP="00AD1B0C">
            <w:pPr>
              <w:jc w:val="center"/>
              <w:rPr>
                <w:sz w:val="22"/>
                <w:szCs w:val="22"/>
              </w:rPr>
            </w:pPr>
            <w:r w:rsidRPr="001E4409">
              <w:rPr>
                <w:sz w:val="22"/>
                <w:szCs w:val="22"/>
              </w:rPr>
              <w:t>518</w:t>
            </w:r>
          </w:p>
        </w:tc>
        <w:tc>
          <w:tcPr>
            <w:tcW w:w="1255" w:type="pct"/>
            <w:shd w:val="clear" w:color="auto" w:fill="auto"/>
            <w:vAlign w:val="center"/>
          </w:tcPr>
          <w:p w14:paraId="559AECF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8198B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349663B" w14:textId="77777777" w:rsidTr="00AD1B0C">
        <w:tc>
          <w:tcPr>
            <w:tcW w:w="285" w:type="pct"/>
            <w:shd w:val="clear" w:color="auto" w:fill="auto"/>
            <w:vAlign w:val="center"/>
          </w:tcPr>
          <w:p w14:paraId="25DE5DB6" w14:textId="77777777" w:rsidR="00B36ED4" w:rsidRPr="001E4409" w:rsidRDefault="00B36ED4" w:rsidP="00AD1B0C">
            <w:pPr>
              <w:jc w:val="center"/>
              <w:rPr>
                <w:sz w:val="22"/>
                <w:szCs w:val="22"/>
              </w:rPr>
            </w:pPr>
            <w:r w:rsidRPr="001E4409">
              <w:rPr>
                <w:sz w:val="22"/>
                <w:szCs w:val="22"/>
              </w:rPr>
              <w:t>185</w:t>
            </w:r>
          </w:p>
        </w:tc>
        <w:tc>
          <w:tcPr>
            <w:tcW w:w="1071" w:type="pct"/>
            <w:shd w:val="clear" w:color="auto" w:fill="auto"/>
            <w:vAlign w:val="center"/>
          </w:tcPr>
          <w:p w14:paraId="5EBDD938" w14:textId="77777777" w:rsidR="00B36ED4" w:rsidRPr="001E4409" w:rsidRDefault="00B36ED4" w:rsidP="00AD1B0C">
            <w:pPr>
              <w:jc w:val="center"/>
              <w:rPr>
                <w:sz w:val="22"/>
                <w:szCs w:val="22"/>
              </w:rPr>
            </w:pPr>
            <w:r w:rsidRPr="001E4409">
              <w:rPr>
                <w:sz w:val="22"/>
                <w:szCs w:val="22"/>
              </w:rPr>
              <w:t>54:07:050201:502</w:t>
            </w:r>
          </w:p>
        </w:tc>
        <w:tc>
          <w:tcPr>
            <w:tcW w:w="630" w:type="pct"/>
            <w:shd w:val="clear" w:color="auto" w:fill="auto"/>
            <w:vAlign w:val="center"/>
          </w:tcPr>
          <w:p w14:paraId="34432BD6" w14:textId="77777777" w:rsidR="00B36ED4" w:rsidRPr="001E4409" w:rsidRDefault="00B36ED4" w:rsidP="00AD1B0C">
            <w:pPr>
              <w:jc w:val="center"/>
              <w:rPr>
                <w:sz w:val="22"/>
                <w:szCs w:val="22"/>
              </w:rPr>
            </w:pPr>
            <w:r w:rsidRPr="001E4409">
              <w:rPr>
                <w:sz w:val="22"/>
                <w:szCs w:val="22"/>
              </w:rPr>
              <w:t>864</w:t>
            </w:r>
          </w:p>
        </w:tc>
        <w:tc>
          <w:tcPr>
            <w:tcW w:w="1255" w:type="pct"/>
            <w:shd w:val="clear" w:color="auto" w:fill="auto"/>
            <w:vAlign w:val="center"/>
          </w:tcPr>
          <w:p w14:paraId="0FF5793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3765C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D85915C" w14:textId="77777777" w:rsidTr="00AD1B0C">
        <w:tc>
          <w:tcPr>
            <w:tcW w:w="285" w:type="pct"/>
            <w:shd w:val="clear" w:color="auto" w:fill="auto"/>
            <w:vAlign w:val="center"/>
          </w:tcPr>
          <w:p w14:paraId="31E3A978" w14:textId="77777777" w:rsidR="00B36ED4" w:rsidRPr="001E4409" w:rsidRDefault="00B36ED4" w:rsidP="00AD1B0C">
            <w:pPr>
              <w:jc w:val="center"/>
              <w:rPr>
                <w:sz w:val="22"/>
                <w:szCs w:val="22"/>
              </w:rPr>
            </w:pPr>
            <w:r w:rsidRPr="001E4409">
              <w:rPr>
                <w:sz w:val="22"/>
                <w:szCs w:val="22"/>
              </w:rPr>
              <w:t>186</w:t>
            </w:r>
          </w:p>
        </w:tc>
        <w:tc>
          <w:tcPr>
            <w:tcW w:w="1071" w:type="pct"/>
            <w:shd w:val="clear" w:color="auto" w:fill="auto"/>
            <w:vAlign w:val="center"/>
          </w:tcPr>
          <w:p w14:paraId="05E937BE" w14:textId="77777777" w:rsidR="00B36ED4" w:rsidRPr="001E4409" w:rsidRDefault="00B36ED4" w:rsidP="00AD1B0C">
            <w:pPr>
              <w:jc w:val="center"/>
              <w:rPr>
                <w:sz w:val="22"/>
                <w:szCs w:val="22"/>
              </w:rPr>
            </w:pPr>
            <w:r w:rsidRPr="001E4409">
              <w:rPr>
                <w:sz w:val="22"/>
                <w:szCs w:val="22"/>
              </w:rPr>
              <w:t>54:07:050201:501</w:t>
            </w:r>
          </w:p>
        </w:tc>
        <w:tc>
          <w:tcPr>
            <w:tcW w:w="630" w:type="pct"/>
            <w:shd w:val="clear" w:color="auto" w:fill="auto"/>
            <w:vAlign w:val="center"/>
          </w:tcPr>
          <w:p w14:paraId="5F0C21A7" w14:textId="77777777" w:rsidR="00B36ED4" w:rsidRPr="001E4409" w:rsidRDefault="00B36ED4" w:rsidP="00AD1B0C">
            <w:pPr>
              <w:jc w:val="center"/>
              <w:rPr>
                <w:sz w:val="22"/>
                <w:szCs w:val="22"/>
              </w:rPr>
            </w:pPr>
            <w:r w:rsidRPr="001E4409">
              <w:rPr>
                <w:sz w:val="22"/>
                <w:szCs w:val="22"/>
              </w:rPr>
              <w:t>968</w:t>
            </w:r>
          </w:p>
        </w:tc>
        <w:tc>
          <w:tcPr>
            <w:tcW w:w="1255" w:type="pct"/>
            <w:shd w:val="clear" w:color="auto" w:fill="auto"/>
            <w:vAlign w:val="center"/>
          </w:tcPr>
          <w:p w14:paraId="6F73F5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94CCE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0D5DD76" w14:textId="77777777" w:rsidTr="00AD1B0C">
        <w:tc>
          <w:tcPr>
            <w:tcW w:w="285" w:type="pct"/>
            <w:shd w:val="clear" w:color="auto" w:fill="auto"/>
            <w:vAlign w:val="center"/>
          </w:tcPr>
          <w:p w14:paraId="48264F49" w14:textId="77777777" w:rsidR="00B36ED4" w:rsidRPr="001E4409" w:rsidRDefault="00B36ED4" w:rsidP="00AD1B0C">
            <w:pPr>
              <w:jc w:val="center"/>
              <w:rPr>
                <w:sz w:val="22"/>
                <w:szCs w:val="22"/>
              </w:rPr>
            </w:pPr>
            <w:r w:rsidRPr="001E4409">
              <w:rPr>
                <w:sz w:val="22"/>
                <w:szCs w:val="22"/>
              </w:rPr>
              <w:t>187</w:t>
            </w:r>
          </w:p>
        </w:tc>
        <w:tc>
          <w:tcPr>
            <w:tcW w:w="1071" w:type="pct"/>
            <w:shd w:val="clear" w:color="auto" w:fill="auto"/>
            <w:vAlign w:val="center"/>
          </w:tcPr>
          <w:p w14:paraId="00BC8DB2" w14:textId="77777777" w:rsidR="00B36ED4" w:rsidRPr="001E4409" w:rsidRDefault="00B36ED4" w:rsidP="00AD1B0C">
            <w:pPr>
              <w:jc w:val="center"/>
              <w:rPr>
                <w:sz w:val="22"/>
                <w:szCs w:val="22"/>
              </w:rPr>
            </w:pPr>
            <w:r w:rsidRPr="001E4409">
              <w:rPr>
                <w:sz w:val="22"/>
                <w:szCs w:val="22"/>
              </w:rPr>
              <w:t>54:07:050201:154</w:t>
            </w:r>
          </w:p>
        </w:tc>
        <w:tc>
          <w:tcPr>
            <w:tcW w:w="630" w:type="pct"/>
            <w:shd w:val="clear" w:color="auto" w:fill="auto"/>
            <w:vAlign w:val="center"/>
          </w:tcPr>
          <w:p w14:paraId="5C94A7E6"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DFA124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9BE61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5A92E26" w14:textId="77777777" w:rsidTr="00AD1B0C">
        <w:tc>
          <w:tcPr>
            <w:tcW w:w="285" w:type="pct"/>
            <w:shd w:val="clear" w:color="auto" w:fill="auto"/>
            <w:vAlign w:val="center"/>
          </w:tcPr>
          <w:p w14:paraId="179DD60E" w14:textId="77777777" w:rsidR="00B36ED4" w:rsidRPr="001E4409" w:rsidRDefault="00B36ED4" w:rsidP="00AD1B0C">
            <w:pPr>
              <w:jc w:val="center"/>
              <w:rPr>
                <w:sz w:val="22"/>
                <w:szCs w:val="22"/>
              </w:rPr>
            </w:pPr>
            <w:r w:rsidRPr="001E4409">
              <w:rPr>
                <w:sz w:val="22"/>
                <w:szCs w:val="22"/>
              </w:rPr>
              <w:t>188</w:t>
            </w:r>
          </w:p>
        </w:tc>
        <w:tc>
          <w:tcPr>
            <w:tcW w:w="1071" w:type="pct"/>
            <w:shd w:val="clear" w:color="auto" w:fill="auto"/>
            <w:vAlign w:val="center"/>
          </w:tcPr>
          <w:p w14:paraId="1D2996ED" w14:textId="77777777" w:rsidR="00B36ED4" w:rsidRPr="001E4409" w:rsidRDefault="00B36ED4" w:rsidP="00AD1B0C">
            <w:pPr>
              <w:jc w:val="center"/>
              <w:rPr>
                <w:sz w:val="22"/>
                <w:szCs w:val="22"/>
              </w:rPr>
            </w:pPr>
            <w:r w:rsidRPr="001E4409">
              <w:rPr>
                <w:sz w:val="22"/>
                <w:szCs w:val="22"/>
              </w:rPr>
              <w:t>54:07:050201:155</w:t>
            </w:r>
          </w:p>
        </w:tc>
        <w:tc>
          <w:tcPr>
            <w:tcW w:w="630" w:type="pct"/>
            <w:shd w:val="clear" w:color="auto" w:fill="auto"/>
            <w:vAlign w:val="center"/>
          </w:tcPr>
          <w:p w14:paraId="5F8FD2A5"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B90E7E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1D21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CC2DEA" w14:textId="77777777" w:rsidTr="00AD1B0C">
        <w:tc>
          <w:tcPr>
            <w:tcW w:w="285" w:type="pct"/>
            <w:shd w:val="clear" w:color="auto" w:fill="auto"/>
            <w:vAlign w:val="center"/>
          </w:tcPr>
          <w:p w14:paraId="465C1BE1" w14:textId="77777777" w:rsidR="00B36ED4" w:rsidRPr="001E4409" w:rsidRDefault="00B36ED4" w:rsidP="00AD1B0C">
            <w:pPr>
              <w:jc w:val="center"/>
              <w:rPr>
                <w:sz w:val="22"/>
                <w:szCs w:val="22"/>
              </w:rPr>
            </w:pPr>
            <w:r w:rsidRPr="001E4409">
              <w:rPr>
                <w:sz w:val="22"/>
                <w:szCs w:val="22"/>
              </w:rPr>
              <w:t>189</w:t>
            </w:r>
          </w:p>
        </w:tc>
        <w:tc>
          <w:tcPr>
            <w:tcW w:w="1071" w:type="pct"/>
            <w:shd w:val="clear" w:color="auto" w:fill="auto"/>
            <w:vAlign w:val="center"/>
          </w:tcPr>
          <w:p w14:paraId="56A669CB" w14:textId="77777777" w:rsidR="00B36ED4" w:rsidRPr="001E4409" w:rsidRDefault="00B36ED4" w:rsidP="00AD1B0C">
            <w:pPr>
              <w:jc w:val="center"/>
              <w:rPr>
                <w:sz w:val="22"/>
                <w:szCs w:val="22"/>
              </w:rPr>
            </w:pPr>
            <w:r w:rsidRPr="001E4409">
              <w:rPr>
                <w:sz w:val="22"/>
                <w:szCs w:val="22"/>
              </w:rPr>
              <w:t>54:07:050201:151</w:t>
            </w:r>
          </w:p>
        </w:tc>
        <w:tc>
          <w:tcPr>
            <w:tcW w:w="630" w:type="pct"/>
            <w:shd w:val="clear" w:color="auto" w:fill="auto"/>
            <w:vAlign w:val="center"/>
          </w:tcPr>
          <w:p w14:paraId="49356F88"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20485A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87476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E19274C" w14:textId="77777777" w:rsidTr="00AD1B0C">
        <w:tc>
          <w:tcPr>
            <w:tcW w:w="285" w:type="pct"/>
            <w:shd w:val="clear" w:color="auto" w:fill="auto"/>
            <w:vAlign w:val="center"/>
          </w:tcPr>
          <w:p w14:paraId="460A3383" w14:textId="77777777" w:rsidR="00B36ED4" w:rsidRPr="001E4409" w:rsidRDefault="00B36ED4" w:rsidP="00AD1B0C">
            <w:pPr>
              <w:jc w:val="center"/>
              <w:rPr>
                <w:sz w:val="22"/>
                <w:szCs w:val="22"/>
              </w:rPr>
            </w:pPr>
            <w:r w:rsidRPr="001E4409">
              <w:rPr>
                <w:sz w:val="22"/>
                <w:szCs w:val="22"/>
              </w:rPr>
              <w:t>190</w:t>
            </w:r>
          </w:p>
        </w:tc>
        <w:tc>
          <w:tcPr>
            <w:tcW w:w="1071" w:type="pct"/>
            <w:shd w:val="clear" w:color="auto" w:fill="auto"/>
            <w:vAlign w:val="center"/>
          </w:tcPr>
          <w:p w14:paraId="106709B3" w14:textId="77777777" w:rsidR="00B36ED4" w:rsidRPr="001E4409" w:rsidRDefault="00B36ED4" w:rsidP="00AD1B0C">
            <w:pPr>
              <w:jc w:val="center"/>
              <w:rPr>
                <w:sz w:val="22"/>
                <w:szCs w:val="22"/>
              </w:rPr>
            </w:pPr>
            <w:r w:rsidRPr="001E4409">
              <w:rPr>
                <w:sz w:val="22"/>
                <w:szCs w:val="22"/>
              </w:rPr>
              <w:t>54:07:050201:150</w:t>
            </w:r>
          </w:p>
        </w:tc>
        <w:tc>
          <w:tcPr>
            <w:tcW w:w="630" w:type="pct"/>
            <w:shd w:val="clear" w:color="auto" w:fill="auto"/>
            <w:vAlign w:val="center"/>
          </w:tcPr>
          <w:p w14:paraId="5BEBDB16"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0240CAA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AA9B6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3127092" w14:textId="77777777" w:rsidTr="00AD1B0C">
        <w:tc>
          <w:tcPr>
            <w:tcW w:w="285" w:type="pct"/>
            <w:shd w:val="clear" w:color="auto" w:fill="auto"/>
            <w:vAlign w:val="center"/>
          </w:tcPr>
          <w:p w14:paraId="36056DC3" w14:textId="77777777" w:rsidR="00B36ED4" w:rsidRPr="001E4409" w:rsidRDefault="00B36ED4" w:rsidP="00AD1B0C">
            <w:pPr>
              <w:jc w:val="center"/>
              <w:rPr>
                <w:sz w:val="22"/>
                <w:szCs w:val="22"/>
              </w:rPr>
            </w:pPr>
            <w:r w:rsidRPr="001E4409">
              <w:rPr>
                <w:sz w:val="22"/>
                <w:szCs w:val="22"/>
              </w:rPr>
              <w:t>191</w:t>
            </w:r>
          </w:p>
        </w:tc>
        <w:tc>
          <w:tcPr>
            <w:tcW w:w="1071" w:type="pct"/>
            <w:shd w:val="clear" w:color="auto" w:fill="auto"/>
            <w:vAlign w:val="center"/>
          </w:tcPr>
          <w:p w14:paraId="09509042" w14:textId="77777777" w:rsidR="00B36ED4" w:rsidRPr="001E4409" w:rsidRDefault="00B36ED4" w:rsidP="00AD1B0C">
            <w:pPr>
              <w:jc w:val="center"/>
              <w:rPr>
                <w:sz w:val="22"/>
                <w:szCs w:val="22"/>
              </w:rPr>
            </w:pPr>
            <w:r w:rsidRPr="001E4409">
              <w:rPr>
                <w:sz w:val="22"/>
                <w:szCs w:val="22"/>
              </w:rPr>
              <w:t>54:07:050201:149</w:t>
            </w:r>
          </w:p>
        </w:tc>
        <w:tc>
          <w:tcPr>
            <w:tcW w:w="630" w:type="pct"/>
            <w:shd w:val="clear" w:color="auto" w:fill="auto"/>
            <w:vAlign w:val="center"/>
          </w:tcPr>
          <w:p w14:paraId="72BAF337"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09116A8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2FDBD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372D1B1" w14:textId="77777777" w:rsidTr="00AD1B0C">
        <w:tc>
          <w:tcPr>
            <w:tcW w:w="285" w:type="pct"/>
            <w:shd w:val="clear" w:color="auto" w:fill="auto"/>
            <w:vAlign w:val="center"/>
          </w:tcPr>
          <w:p w14:paraId="05756F61" w14:textId="77777777" w:rsidR="00B36ED4" w:rsidRPr="001E4409" w:rsidRDefault="00B36ED4" w:rsidP="00AD1B0C">
            <w:pPr>
              <w:jc w:val="center"/>
              <w:rPr>
                <w:sz w:val="22"/>
                <w:szCs w:val="22"/>
              </w:rPr>
            </w:pPr>
            <w:r w:rsidRPr="001E4409">
              <w:rPr>
                <w:sz w:val="22"/>
                <w:szCs w:val="22"/>
              </w:rPr>
              <w:t>192</w:t>
            </w:r>
          </w:p>
        </w:tc>
        <w:tc>
          <w:tcPr>
            <w:tcW w:w="1071" w:type="pct"/>
            <w:shd w:val="clear" w:color="auto" w:fill="auto"/>
            <w:vAlign w:val="center"/>
          </w:tcPr>
          <w:p w14:paraId="053E83A8" w14:textId="77777777" w:rsidR="00B36ED4" w:rsidRPr="001E4409" w:rsidRDefault="00B36ED4" w:rsidP="00AD1B0C">
            <w:pPr>
              <w:jc w:val="center"/>
              <w:rPr>
                <w:sz w:val="22"/>
                <w:szCs w:val="22"/>
              </w:rPr>
            </w:pPr>
            <w:r w:rsidRPr="001E4409">
              <w:rPr>
                <w:sz w:val="22"/>
                <w:szCs w:val="22"/>
              </w:rPr>
              <w:t>54:07:050201:147</w:t>
            </w:r>
          </w:p>
        </w:tc>
        <w:tc>
          <w:tcPr>
            <w:tcW w:w="630" w:type="pct"/>
            <w:shd w:val="clear" w:color="auto" w:fill="auto"/>
            <w:vAlign w:val="center"/>
          </w:tcPr>
          <w:p w14:paraId="4A4D65F9"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164DE62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83918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413F7E8" w14:textId="77777777" w:rsidTr="00AD1B0C">
        <w:tc>
          <w:tcPr>
            <w:tcW w:w="285" w:type="pct"/>
            <w:shd w:val="clear" w:color="auto" w:fill="auto"/>
            <w:vAlign w:val="center"/>
          </w:tcPr>
          <w:p w14:paraId="46E3517C" w14:textId="77777777" w:rsidR="00B36ED4" w:rsidRPr="001E4409" w:rsidRDefault="00B36ED4" w:rsidP="00AD1B0C">
            <w:pPr>
              <w:jc w:val="center"/>
              <w:rPr>
                <w:sz w:val="22"/>
                <w:szCs w:val="22"/>
              </w:rPr>
            </w:pPr>
            <w:r w:rsidRPr="001E4409">
              <w:rPr>
                <w:sz w:val="22"/>
                <w:szCs w:val="22"/>
              </w:rPr>
              <w:t>193</w:t>
            </w:r>
          </w:p>
        </w:tc>
        <w:tc>
          <w:tcPr>
            <w:tcW w:w="1071" w:type="pct"/>
            <w:shd w:val="clear" w:color="auto" w:fill="auto"/>
            <w:vAlign w:val="center"/>
          </w:tcPr>
          <w:p w14:paraId="19B9E840" w14:textId="77777777" w:rsidR="00B36ED4" w:rsidRPr="001E4409" w:rsidRDefault="00B36ED4" w:rsidP="00AD1B0C">
            <w:pPr>
              <w:jc w:val="center"/>
              <w:rPr>
                <w:sz w:val="22"/>
                <w:szCs w:val="22"/>
              </w:rPr>
            </w:pPr>
            <w:r w:rsidRPr="001E4409">
              <w:rPr>
                <w:sz w:val="22"/>
                <w:szCs w:val="22"/>
              </w:rPr>
              <w:t>54:07:050201:148</w:t>
            </w:r>
          </w:p>
        </w:tc>
        <w:tc>
          <w:tcPr>
            <w:tcW w:w="630" w:type="pct"/>
            <w:shd w:val="clear" w:color="auto" w:fill="auto"/>
            <w:vAlign w:val="center"/>
          </w:tcPr>
          <w:p w14:paraId="0C0FAFCD"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50D8091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E0907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415B219" w14:textId="77777777" w:rsidTr="00AD1B0C">
        <w:tc>
          <w:tcPr>
            <w:tcW w:w="285" w:type="pct"/>
            <w:shd w:val="clear" w:color="auto" w:fill="auto"/>
            <w:vAlign w:val="center"/>
          </w:tcPr>
          <w:p w14:paraId="6D1A59B8" w14:textId="77777777" w:rsidR="00B36ED4" w:rsidRPr="001E4409" w:rsidRDefault="00B36ED4" w:rsidP="00AD1B0C">
            <w:pPr>
              <w:jc w:val="center"/>
              <w:rPr>
                <w:sz w:val="22"/>
                <w:szCs w:val="22"/>
              </w:rPr>
            </w:pPr>
            <w:r w:rsidRPr="001E4409">
              <w:rPr>
                <w:sz w:val="22"/>
                <w:szCs w:val="22"/>
              </w:rPr>
              <w:t>194</w:t>
            </w:r>
          </w:p>
        </w:tc>
        <w:tc>
          <w:tcPr>
            <w:tcW w:w="1071" w:type="pct"/>
            <w:shd w:val="clear" w:color="auto" w:fill="auto"/>
            <w:vAlign w:val="center"/>
          </w:tcPr>
          <w:p w14:paraId="26F0CAE7" w14:textId="77777777" w:rsidR="00B36ED4" w:rsidRPr="001E4409" w:rsidRDefault="00B36ED4" w:rsidP="00AD1B0C">
            <w:pPr>
              <w:jc w:val="center"/>
              <w:rPr>
                <w:sz w:val="22"/>
                <w:szCs w:val="22"/>
              </w:rPr>
            </w:pPr>
            <w:r w:rsidRPr="001E4409">
              <w:rPr>
                <w:sz w:val="22"/>
                <w:szCs w:val="22"/>
              </w:rPr>
              <w:t>54:07:050201:146</w:t>
            </w:r>
          </w:p>
        </w:tc>
        <w:tc>
          <w:tcPr>
            <w:tcW w:w="630" w:type="pct"/>
            <w:shd w:val="clear" w:color="auto" w:fill="auto"/>
            <w:vAlign w:val="center"/>
          </w:tcPr>
          <w:p w14:paraId="7EA4B87C"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1046729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A618E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603C8D" w14:textId="77777777" w:rsidTr="00AD1B0C">
        <w:tc>
          <w:tcPr>
            <w:tcW w:w="285" w:type="pct"/>
            <w:shd w:val="clear" w:color="auto" w:fill="auto"/>
            <w:vAlign w:val="center"/>
          </w:tcPr>
          <w:p w14:paraId="7F5E702D" w14:textId="77777777" w:rsidR="00B36ED4" w:rsidRPr="001E4409" w:rsidRDefault="00B36ED4" w:rsidP="00AD1B0C">
            <w:pPr>
              <w:jc w:val="center"/>
              <w:rPr>
                <w:sz w:val="22"/>
                <w:szCs w:val="22"/>
              </w:rPr>
            </w:pPr>
            <w:r w:rsidRPr="001E4409">
              <w:rPr>
                <w:sz w:val="22"/>
                <w:szCs w:val="22"/>
              </w:rPr>
              <w:t>195</w:t>
            </w:r>
          </w:p>
        </w:tc>
        <w:tc>
          <w:tcPr>
            <w:tcW w:w="1071" w:type="pct"/>
            <w:shd w:val="clear" w:color="auto" w:fill="auto"/>
            <w:vAlign w:val="center"/>
          </w:tcPr>
          <w:p w14:paraId="65025B5E" w14:textId="77777777" w:rsidR="00B36ED4" w:rsidRPr="001E4409" w:rsidRDefault="00B36ED4" w:rsidP="00AD1B0C">
            <w:pPr>
              <w:jc w:val="center"/>
              <w:rPr>
                <w:sz w:val="22"/>
                <w:szCs w:val="22"/>
              </w:rPr>
            </w:pPr>
            <w:r w:rsidRPr="001E4409">
              <w:rPr>
                <w:sz w:val="22"/>
                <w:szCs w:val="22"/>
              </w:rPr>
              <w:t>54:07:050201:1547</w:t>
            </w:r>
          </w:p>
        </w:tc>
        <w:tc>
          <w:tcPr>
            <w:tcW w:w="630" w:type="pct"/>
            <w:shd w:val="clear" w:color="auto" w:fill="auto"/>
            <w:vAlign w:val="center"/>
          </w:tcPr>
          <w:p w14:paraId="26780A14" w14:textId="77777777" w:rsidR="00B36ED4" w:rsidRPr="001E4409" w:rsidRDefault="00B36ED4" w:rsidP="00AD1B0C">
            <w:pPr>
              <w:jc w:val="center"/>
              <w:rPr>
                <w:sz w:val="22"/>
                <w:szCs w:val="22"/>
              </w:rPr>
            </w:pPr>
            <w:r w:rsidRPr="001E4409">
              <w:rPr>
                <w:sz w:val="22"/>
                <w:szCs w:val="22"/>
              </w:rPr>
              <w:t>629</w:t>
            </w:r>
          </w:p>
        </w:tc>
        <w:tc>
          <w:tcPr>
            <w:tcW w:w="1255" w:type="pct"/>
            <w:shd w:val="clear" w:color="auto" w:fill="auto"/>
            <w:vAlign w:val="center"/>
          </w:tcPr>
          <w:p w14:paraId="66276E7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C4C25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C3FBD04" w14:textId="77777777" w:rsidTr="00AD1B0C">
        <w:tc>
          <w:tcPr>
            <w:tcW w:w="285" w:type="pct"/>
            <w:shd w:val="clear" w:color="auto" w:fill="auto"/>
            <w:vAlign w:val="center"/>
          </w:tcPr>
          <w:p w14:paraId="3AFFC8DC" w14:textId="77777777" w:rsidR="00B36ED4" w:rsidRPr="001E4409" w:rsidRDefault="00B36ED4" w:rsidP="00AD1B0C">
            <w:pPr>
              <w:jc w:val="center"/>
              <w:rPr>
                <w:sz w:val="22"/>
                <w:szCs w:val="22"/>
              </w:rPr>
            </w:pPr>
            <w:r w:rsidRPr="001E4409">
              <w:rPr>
                <w:sz w:val="22"/>
                <w:szCs w:val="22"/>
              </w:rPr>
              <w:t>196</w:t>
            </w:r>
          </w:p>
        </w:tc>
        <w:tc>
          <w:tcPr>
            <w:tcW w:w="1071" w:type="pct"/>
            <w:shd w:val="clear" w:color="auto" w:fill="auto"/>
            <w:vAlign w:val="center"/>
          </w:tcPr>
          <w:p w14:paraId="01C97F62" w14:textId="77777777" w:rsidR="00B36ED4" w:rsidRPr="001E4409" w:rsidRDefault="00B36ED4" w:rsidP="00AD1B0C">
            <w:pPr>
              <w:jc w:val="center"/>
              <w:rPr>
                <w:sz w:val="22"/>
                <w:szCs w:val="22"/>
              </w:rPr>
            </w:pPr>
            <w:r w:rsidRPr="001E4409">
              <w:rPr>
                <w:sz w:val="22"/>
                <w:szCs w:val="22"/>
              </w:rPr>
              <w:t>54:07:050201:1548</w:t>
            </w:r>
          </w:p>
        </w:tc>
        <w:tc>
          <w:tcPr>
            <w:tcW w:w="630" w:type="pct"/>
            <w:shd w:val="clear" w:color="auto" w:fill="auto"/>
            <w:vAlign w:val="center"/>
          </w:tcPr>
          <w:p w14:paraId="2A2895D0" w14:textId="77777777" w:rsidR="00B36ED4" w:rsidRPr="001E4409" w:rsidRDefault="00B36ED4" w:rsidP="00AD1B0C">
            <w:pPr>
              <w:jc w:val="center"/>
              <w:rPr>
                <w:sz w:val="22"/>
                <w:szCs w:val="22"/>
              </w:rPr>
            </w:pPr>
            <w:r w:rsidRPr="001E4409">
              <w:rPr>
                <w:sz w:val="22"/>
                <w:szCs w:val="22"/>
              </w:rPr>
              <w:t>770</w:t>
            </w:r>
          </w:p>
        </w:tc>
        <w:tc>
          <w:tcPr>
            <w:tcW w:w="1255" w:type="pct"/>
            <w:shd w:val="clear" w:color="auto" w:fill="auto"/>
            <w:vAlign w:val="center"/>
          </w:tcPr>
          <w:p w14:paraId="720823C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518A9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AE4F6B9" w14:textId="77777777" w:rsidTr="00AD1B0C">
        <w:tc>
          <w:tcPr>
            <w:tcW w:w="285" w:type="pct"/>
            <w:shd w:val="clear" w:color="auto" w:fill="auto"/>
            <w:vAlign w:val="center"/>
          </w:tcPr>
          <w:p w14:paraId="344338B1" w14:textId="77777777" w:rsidR="00B36ED4" w:rsidRPr="001E4409" w:rsidRDefault="00B36ED4" w:rsidP="00AD1B0C">
            <w:pPr>
              <w:jc w:val="center"/>
              <w:rPr>
                <w:sz w:val="22"/>
                <w:szCs w:val="22"/>
              </w:rPr>
            </w:pPr>
            <w:r w:rsidRPr="001E4409">
              <w:rPr>
                <w:sz w:val="22"/>
                <w:szCs w:val="22"/>
              </w:rPr>
              <w:t>197</w:t>
            </w:r>
          </w:p>
        </w:tc>
        <w:tc>
          <w:tcPr>
            <w:tcW w:w="1071" w:type="pct"/>
            <w:shd w:val="clear" w:color="auto" w:fill="auto"/>
            <w:vAlign w:val="center"/>
          </w:tcPr>
          <w:p w14:paraId="11E2AA0E" w14:textId="77777777" w:rsidR="00B36ED4" w:rsidRPr="001E4409" w:rsidRDefault="00B36ED4" w:rsidP="00AD1B0C">
            <w:pPr>
              <w:jc w:val="center"/>
              <w:rPr>
                <w:sz w:val="22"/>
                <w:szCs w:val="22"/>
              </w:rPr>
            </w:pPr>
            <w:r w:rsidRPr="001E4409">
              <w:rPr>
                <w:sz w:val="22"/>
                <w:szCs w:val="22"/>
              </w:rPr>
              <w:t>54:07:050201:262</w:t>
            </w:r>
          </w:p>
        </w:tc>
        <w:tc>
          <w:tcPr>
            <w:tcW w:w="630" w:type="pct"/>
            <w:shd w:val="clear" w:color="auto" w:fill="auto"/>
            <w:vAlign w:val="center"/>
          </w:tcPr>
          <w:p w14:paraId="3FA2A710"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5DEFF1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180E2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F188065" w14:textId="77777777" w:rsidTr="00AD1B0C">
        <w:tc>
          <w:tcPr>
            <w:tcW w:w="285" w:type="pct"/>
            <w:shd w:val="clear" w:color="auto" w:fill="auto"/>
            <w:vAlign w:val="center"/>
          </w:tcPr>
          <w:p w14:paraId="0CD9BBED" w14:textId="77777777" w:rsidR="00B36ED4" w:rsidRPr="001E4409" w:rsidRDefault="00B36ED4" w:rsidP="00AD1B0C">
            <w:pPr>
              <w:jc w:val="center"/>
              <w:rPr>
                <w:sz w:val="22"/>
                <w:szCs w:val="22"/>
              </w:rPr>
            </w:pPr>
            <w:r w:rsidRPr="001E4409">
              <w:rPr>
                <w:sz w:val="22"/>
                <w:szCs w:val="22"/>
              </w:rPr>
              <w:t>198</w:t>
            </w:r>
          </w:p>
        </w:tc>
        <w:tc>
          <w:tcPr>
            <w:tcW w:w="1071" w:type="pct"/>
            <w:shd w:val="clear" w:color="auto" w:fill="auto"/>
            <w:vAlign w:val="center"/>
          </w:tcPr>
          <w:p w14:paraId="180B26BA" w14:textId="77777777" w:rsidR="00B36ED4" w:rsidRPr="001E4409" w:rsidRDefault="00B36ED4" w:rsidP="00AD1B0C">
            <w:pPr>
              <w:jc w:val="center"/>
              <w:rPr>
                <w:sz w:val="22"/>
                <w:szCs w:val="22"/>
              </w:rPr>
            </w:pPr>
            <w:r w:rsidRPr="001E4409">
              <w:rPr>
                <w:sz w:val="22"/>
                <w:szCs w:val="22"/>
              </w:rPr>
              <w:t>54:07:050201:263</w:t>
            </w:r>
          </w:p>
        </w:tc>
        <w:tc>
          <w:tcPr>
            <w:tcW w:w="630" w:type="pct"/>
            <w:shd w:val="clear" w:color="auto" w:fill="auto"/>
            <w:vAlign w:val="center"/>
          </w:tcPr>
          <w:p w14:paraId="7ED966D0"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754A311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4974F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A6C538" w14:textId="77777777" w:rsidTr="00AD1B0C">
        <w:tc>
          <w:tcPr>
            <w:tcW w:w="285" w:type="pct"/>
            <w:shd w:val="clear" w:color="auto" w:fill="auto"/>
            <w:vAlign w:val="center"/>
          </w:tcPr>
          <w:p w14:paraId="5A026EAB" w14:textId="77777777" w:rsidR="00B36ED4" w:rsidRPr="001E4409" w:rsidRDefault="00B36ED4" w:rsidP="00AD1B0C">
            <w:pPr>
              <w:jc w:val="center"/>
              <w:rPr>
                <w:sz w:val="22"/>
                <w:szCs w:val="22"/>
              </w:rPr>
            </w:pPr>
            <w:r w:rsidRPr="001E4409">
              <w:rPr>
                <w:sz w:val="22"/>
                <w:szCs w:val="22"/>
              </w:rPr>
              <w:t>199</w:t>
            </w:r>
          </w:p>
        </w:tc>
        <w:tc>
          <w:tcPr>
            <w:tcW w:w="1071" w:type="pct"/>
            <w:shd w:val="clear" w:color="auto" w:fill="auto"/>
            <w:vAlign w:val="center"/>
          </w:tcPr>
          <w:p w14:paraId="2A5C7701" w14:textId="77777777" w:rsidR="00B36ED4" w:rsidRPr="001E4409" w:rsidRDefault="00B36ED4" w:rsidP="00AD1B0C">
            <w:pPr>
              <w:jc w:val="center"/>
              <w:rPr>
                <w:sz w:val="22"/>
                <w:szCs w:val="22"/>
              </w:rPr>
            </w:pPr>
            <w:r w:rsidRPr="001E4409">
              <w:rPr>
                <w:sz w:val="22"/>
                <w:szCs w:val="22"/>
              </w:rPr>
              <w:t>54:07:050201:264</w:t>
            </w:r>
          </w:p>
        </w:tc>
        <w:tc>
          <w:tcPr>
            <w:tcW w:w="630" w:type="pct"/>
            <w:shd w:val="clear" w:color="auto" w:fill="auto"/>
            <w:vAlign w:val="center"/>
          </w:tcPr>
          <w:p w14:paraId="384E35E2"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2B75F4B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3B0E7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3BE6750" w14:textId="77777777" w:rsidTr="00AD1B0C">
        <w:tc>
          <w:tcPr>
            <w:tcW w:w="285" w:type="pct"/>
            <w:shd w:val="clear" w:color="auto" w:fill="auto"/>
            <w:vAlign w:val="center"/>
          </w:tcPr>
          <w:p w14:paraId="1BE8D4F4" w14:textId="77777777" w:rsidR="00B36ED4" w:rsidRPr="001E4409" w:rsidRDefault="00B36ED4" w:rsidP="00AD1B0C">
            <w:pPr>
              <w:jc w:val="center"/>
              <w:rPr>
                <w:sz w:val="22"/>
                <w:szCs w:val="22"/>
              </w:rPr>
            </w:pPr>
            <w:r w:rsidRPr="001E4409">
              <w:rPr>
                <w:sz w:val="22"/>
                <w:szCs w:val="22"/>
              </w:rPr>
              <w:t>200</w:t>
            </w:r>
          </w:p>
        </w:tc>
        <w:tc>
          <w:tcPr>
            <w:tcW w:w="1071" w:type="pct"/>
            <w:shd w:val="clear" w:color="auto" w:fill="auto"/>
            <w:vAlign w:val="center"/>
          </w:tcPr>
          <w:p w14:paraId="4E3E65CA" w14:textId="77777777" w:rsidR="00B36ED4" w:rsidRPr="001E4409" w:rsidRDefault="00B36ED4" w:rsidP="00AD1B0C">
            <w:pPr>
              <w:jc w:val="center"/>
              <w:rPr>
                <w:sz w:val="22"/>
                <w:szCs w:val="22"/>
              </w:rPr>
            </w:pPr>
            <w:r w:rsidRPr="001E4409">
              <w:rPr>
                <w:sz w:val="22"/>
                <w:szCs w:val="22"/>
              </w:rPr>
              <w:t>54:07:050201:265</w:t>
            </w:r>
          </w:p>
        </w:tc>
        <w:tc>
          <w:tcPr>
            <w:tcW w:w="630" w:type="pct"/>
            <w:shd w:val="clear" w:color="auto" w:fill="auto"/>
            <w:vAlign w:val="center"/>
          </w:tcPr>
          <w:p w14:paraId="4AD3C55B"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39471F2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82247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2474A7B" w14:textId="77777777" w:rsidTr="00AD1B0C">
        <w:tc>
          <w:tcPr>
            <w:tcW w:w="285" w:type="pct"/>
            <w:shd w:val="clear" w:color="auto" w:fill="auto"/>
            <w:vAlign w:val="center"/>
          </w:tcPr>
          <w:p w14:paraId="2A8E3FCE" w14:textId="77777777" w:rsidR="00B36ED4" w:rsidRPr="001E4409" w:rsidRDefault="00B36ED4" w:rsidP="00AD1B0C">
            <w:pPr>
              <w:jc w:val="center"/>
              <w:rPr>
                <w:sz w:val="22"/>
                <w:szCs w:val="22"/>
              </w:rPr>
            </w:pPr>
            <w:r w:rsidRPr="001E4409">
              <w:rPr>
                <w:sz w:val="22"/>
                <w:szCs w:val="22"/>
              </w:rPr>
              <w:t>201</w:t>
            </w:r>
          </w:p>
        </w:tc>
        <w:tc>
          <w:tcPr>
            <w:tcW w:w="1071" w:type="pct"/>
            <w:shd w:val="clear" w:color="auto" w:fill="auto"/>
            <w:vAlign w:val="center"/>
          </w:tcPr>
          <w:p w14:paraId="2E329036" w14:textId="77777777" w:rsidR="00B36ED4" w:rsidRPr="001E4409" w:rsidRDefault="00B36ED4" w:rsidP="00AD1B0C">
            <w:pPr>
              <w:jc w:val="center"/>
              <w:rPr>
                <w:sz w:val="22"/>
                <w:szCs w:val="22"/>
              </w:rPr>
            </w:pPr>
            <w:r w:rsidRPr="001E4409">
              <w:rPr>
                <w:sz w:val="22"/>
                <w:szCs w:val="22"/>
              </w:rPr>
              <w:t>54:07:050201:152</w:t>
            </w:r>
          </w:p>
        </w:tc>
        <w:tc>
          <w:tcPr>
            <w:tcW w:w="630" w:type="pct"/>
            <w:shd w:val="clear" w:color="auto" w:fill="auto"/>
            <w:vAlign w:val="center"/>
          </w:tcPr>
          <w:p w14:paraId="64D3414E"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77D377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C47EF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7B739D" w14:textId="77777777" w:rsidTr="00AD1B0C">
        <w:tc>
          <w:tcPr>
            <w:tcW w:w="285" w:type="pct"/>
            <w:shd w:val="clear" w:color="auto" w:fill="auto"/>
            <w:vAlign w:val="center"/>
          </w:tcPr>
          <w:p w14:paraId="4401237B" w14:textId="77777777" w:rsidR="00B36ED4" w:rsidRPr="001E4409" w:rsidRDefault="00B36ED4" w:rsidP="00AD1B0C">
            <w:pPr>
              <w:jc w:val="center"/>
              <w:rPr>
                <w:sz w:val="22"/>
                <w:szCs w:val="22"/>
              </w:rPr>
            </w:pPr>
            <w:r w:rsidRPr="001E4409">
              <w:rPr>
                <w:sz w:val="22"/>
                <w:szCs w:val="22"/>
              </w:rPr>
              <w:t>202</w:t>
            </w:r>
          </w:p>
        </w:tc>
        <w:tc>
          <w:tcPr>
            <w:tcW w:w="1071" w:type="pct"/>
            <w:shd w:val="clear" w:color="auto" w:fill="auto"/>
            <w:vAlign w:val="center"/>
          </w:tcPr>
          <w:p w14:paraId="7ABAF481" w14:textId="77777777" w:rsidR="00B36ED4" w:rsidRPr="001E4409" w:rsidRDefault="00B36ED4" w:rsidP="00AD1B0C">
            <w:pPr>
              <w:jc w:val="center"/>
              <w:rPr>
                <w:sz w:val="22"/>
                <w:szCs w:val="22"/>
              </w:rPr>
            </w:pPr>
            <w:r w:rsidRPr="001E4409">
              <w:rPr>
                <w:sz w:val="22"/>
                <w:szCs w:val="22"/>
              </w:rPr>
              <w:t>54:07:050201:255</w:t>
            </w:r>
          </w:p>
        </w:tc>
        <w:tc>
          <w:tcPr>
            <w:tcW w:w="630" w:type="pct"/>
            <w:shd w:val="clear" w:color="auto" w:fill="auto"/>
            <w:vAlign w:val="center"/>
          </w:tcPr>
          <w:p w14:paraId="7142FC5C"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1D84D3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17BB5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0398FD" w14:textId="77777777" w:rsidTr="00AD1B0C">
        <w:tc>
          <w:tcPr>
            <w:tcW w:w="285" w:type="pct"/>
            <w:shd w:val="clear" w:color="auto" w:fill="auto"/>
            <w:vAlign w:val="center"/>
          </w:tcPr>
          <w:p w14:paraId="620F3AE7" w14:textId="77777777" w:rsidR="00B36ED4" w:rsidRPr="001E4409" w:rsidRDefault="00B36ED4" w:rsidP="00AD1B0C">
            <w:pPr>
              <w:jc w:val="center"/>
              <w:rPr>
                <w:sz w:val="22"/>
                <w:szCs w:val="22"/>
              </w:rPr>
            </w:pPr>
            <w:r w:rsidRPr="001E4409">
              <w:rPr>
                <w:sz w:val="22"/>
                <w:szCs w:val="22"/>
              </w:rPr>
              <w:t>203</w:t>
            </w:r>
          </w:p>
        </w:tc>
        <w:tc>
          <w:tcPr>
            <w:tcW w:w="1071" w:type="pct"/>
            <w:shd w:val="clear" w:color="auto" w:fill="auto"/>
            <w:vAlign w:val="center"/>
          </w:tcPr>
          <w:p w14:paraId="7D53AD45" w14:textId="77777777" w:rsidR="00B36ED4" w:rsidRPr="001E4409" w:rsidRDefault="00B36ED4" w:rsidP="00AD1B0C">
            <w:pPr>
              <w:jc w:val="center"/>
              <w:rPr>
                <w:sz w:val="22"/>
                <w:szCs w:val="22"/>
              </w:rPr>
            </w:pPr>
            <w:r w:rsidRPr="001E4409">
              <w:rPr>
                <w:sz w:val="22"/>
                <w:szCs w:val="22"/>
              </w:rPr>
              <w:t>54:07:050201:163</w:t>
            </w:r>
          </w:p>
        </w:tc>
        <w:tc>
          <w:tcPr>
            <w:tcW w:w="630" w:type="pct"/>
            <w:shd w:val="clear" w:color="auto" w:fill="auto"/>
            <w:vAlign w:val="center"/>
          </w:tcPr>
          <w:p w14:paraId="0E2B2BDA"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93E005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A0FC8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ECBE52" w14:textId="77777777" w:rsidTr="00AD1B0C">
        <w:tc>
          <w:tcPr>
            <w:tcW w:w="285" w:type="pct"/>
            <w:shd w:val="clear" w:color="auto" w:fill="auto"/>
            <w:vAlign w:val="center"/>
          </w:tcPr>
          <w:p w14:paraId="2E10D743" w14:textId="77777777" w:rsidR="00B36ED4" w:rsidRPr="001E4409" w:rsidRDefault="00B36ED4" w:rsidP="00AD1B0C">
            <w:pPr>
              <w:jc w:val="center"/>
              <w:rPr>
                <w:sz w:val="22"/>
                <w:szCs w:val="22"/>
              </w:rPr>
            </w:pPr>
            <w:r w:rsidRPr="001E4409">
              <w:rPr>
                <w:sz w:val="22"/>
                <w:szCs w:val="22"/>
              </w:rPr>
              <w:t>204</w:t>
            </w:r>
          </w:p>
        </w:tc>
        <w:tc>
          <w:tcPr>
            <w:tcW w:w="1071" w:type="pct"/>
            <w:shd w:val="clear" w:color="auto" w:fill="auto"/>
            <w:vAlign w:val="center"/>
          </w:tcPr>
          <w:p w14:paraId="571EE567" w14:textId="77777777" w:rsidR="00B36ED4" w:rsidRPr="001E4409" w:rsidRDefault="00B36ED4" w:rsidP="00AD1B0C">
            <w:pPr>
              <w:jc w:val="center"/>
              <w:rPr>
                <w:sz w:val="22"/>
                <w:szCs w:val="22"/>
              </w:rPr>
            </w:pPr>
            <w:r w:rsidRPr="001E4409">
              <w:rPr>
                <w:sz w:val="22"/>
                <w:szCs w:val="22"/>
              </w:rPr>
              <w:t>54:07:050201:165</w:t>
            </w:r>
          </w:p>
        </w:tc>
        <w:tc>
          <w:tcPr>
            <w:tcW w:w="630" w:type="pct"/>
            <w:shd w:val="clear" w:color="auto" w:fill="auto"/>
            <w:vAlign w:val="center"/>
          </w:tcPr>
          <w:p w14:paraId="575385D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A43939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8261B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CE304BE" w14:textId="77777777" w:rsidTr="00AD1B0C">
        <w:tc>
          <w:tcPr>
            <w:tcW w:w="285" w:type="pct"/>
            <w:shd w:val="clear" w:color="auto" w:fill="auto"/>
            <w:vAlign w:val="center"/>
          </w:tcPr>
          <w:p w14:paraId="1E4E12C7" w14:textId="77777777" w:rsidR="00B36ED4" w:rsidRPr="001E4409" w:rsidRDefault="00B36ED4" w:rsidP="00AD1B0C">
            <w:pPr>
              <w:jc w:val="center"/>
              <w:rPr>
                <w:sz w:val="22"/>
                <w:szCs w:val="22"/>
              </w:rPr>
            </w:pPr>
            <w:r w:rsidRPr="001E4409">
              <w:rPr>
                <w:sz w:val="22"/>
                <w:szCs w:val="22"/>
              </w:rPr>
              <w:t>205</w:t>
            </w:r>
          </w:p>
        </w:tc>
        <w:tc>
          <w:tcPr>
            <w:tcW w:w="1071" w:type="pct"/>
            <w:shd w:val="clear" w:color="auto" w:fill="auto"/>
            <w:vAlign w:val="center"/>
          </w:tcPr>
          <w:p w14:paraId="34331E9B" w14:textId="77777777" w:rsidR="00B36ED4" w:rsidRPr="001E4409" w:rsidRDefault="00B36ED4" w:rsidP="00AD1B0C">
            <w:pPr>
              <w:jc w:val="center"/>
              <w:rPr>
                <w:sz w:val="22"/>
                <w:szCs w:val="22"/>
              </w:rPr>
            </w:pPr>
            <w:r w:rsidRPr="001E4409">
              <w:rPr>
                <w:sz w:val="22"/>
                <w:szCs w:val="22"/>
              </w:rPr>
              <w:t>54:07:050201:164</w:t>
            </w:r>
          </w:p>
        </w:tc>
        <w:tc>
          <w:tcPr>
            <w:tcW w:w="630" w:type="pct"/>
            <w:shd w:val="clear" w:color="auto" w:fill="auto"/>
            <w:vAlign w:val="center"/>
          </w:tcPr>
          <w:p w14:paraId="2829F0A2"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6C0145E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E37A9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6F7D342" w14:textId="77777777" w:rsidTr="00AD1B0C">
        <w:tc>
          <w:tcPr>
            <w:tcW w:w="285" w:type="pct"/>
            <w:shd w:val="clear" w:color="auto" w:fill="auto"/>
            <w:vAlign w:val="center"/>
          </w:tcPr>
          <w:p w14:paraId="6C39B999" w14:textId="77777777" w:rsidR="00B36ED4" w:rsidRPr="001E4409" w:rsidRDefault="00B36ED4" w:rsidP="00AD1B0C">
            <w:pPr>
              <w:jc w:val="center"/>
              <w:rPr>
                <w:sz w:val="22"/>
                <w:szCs w:val="22"/>
              </w:rPr>
            </w:pPr>
            <w:r w:rsidRPr="001E4409">
              <w:rPr>
                <w:sz w:val="22"/>
                <w:szCs w:val="22"/>
              </w:rPr>
              <w:t>206</w:t>
            </w:r>
          </w:p>
        </w:tc>
        <w:tc>
          <w:tcPr>
            <w:tcW w:w="1071" w:type="pct"/>
            <w:shd w:val="clear" w:color="auto" w:fill="auto"/>
            <w:vAlign w:val="center"/>
          </w:tcPr>
          <w:p w14:paraId="7D9214D8" w14:textId="77777777" w:rsidR="00B36ED4" w:rsidRPr="001E4409" w:rsidRDefault="00B36ED4" w:rsidP="00AD1B0C">
            <w:pPr>
              <w:jc w:val="center"/>
              <w:rPr>
                <w:sz w:val="22"/>
                <w:szCs w:val="22"/>
              </w:rPr>
            </w:pPr>
            <w:r w:rsidRPr="001E4409">
              <w:rPr>
                <w:sz w:val="22"/>
                <w:szCs w:val="22"/>
              </w:rPr>
              <w:t>54:07:050201:1499</w:t>
            </w:r>
          </w:p>
        </w:tc>
        <w:tc>
          <w:tcPr>
            <w:tcW w:w="630" w:type="pct"/>
            <w:shd w:val="clear" w:color="auto" w:fill="auto"/>
            <w:vAlign w:val="center"/>
          </w:tcPr>
          <w:p w14:paraId="6836A2D2" w14:textId="77777777" w:rsidR="00B36ED4" w:rsidRPr="001E4409" w:rsidRDefault="00B36ED4" w:rsidP="00AD1B0C">
            <w:pPr>
              <w:jc w:val="center"/>
              <w:rPr>
                <w:sz w:val="22"/>
                <w:szCs w:val="22"/>
              </w:rPr>
            </w:pPr>
            <w:r w:rsidRPr="001E4409">
              <w:rPr>
                <w:sz w:val="22"/>
                <w:szCs w:val="22"/>
              </w:rPr>
              <w:t>790</w:t>
            </w:r>
          </w:p>
        </w:tc>
        <w:tc>
          <w:tcPr>
            <w:tcW w:w="1255" w:type="pct"/>
            <w:shd w:val="clear" w:color="auto" w:fill="auto"/>
            <w:vAlign w:val="center"/>
          </w:tcPr>
          <w:p w14:paraId="131131F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B6F59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DA6169" w14:textId="77777777" w:rsidTr="00AD1B0C">
        <w:tc>
          <w:tcPr>
            <w:tcW w:w="285" w:type="pct"/>
            <w:shd w:val="clear" w:color="auto" w:fill="auto"/>
            <w:vAlign w:val="center"/>
          </w:tcPr>
          <w:p w14:paraId="0C705010" w14:textId="77777777" w:rsidR="00B36ED4" w:rsidRPr="001E4409" w:rsidRDefault="00B36ED4" w:rsidP="00AD1B0C">
            <w:pPr>
              <w:jc w:val="center"/>
              <w:rPr>
                <w:sz w:val="22"/>
                <w:szCs w:val="22"/>
              </w:rPr>
            </w:pPr>
            <w:r w:rsidRPr="001E4409">
              <w:rPr>
                <w:sz w:val="22"/>
                <w:szCs w:val="22"/>
              </w:rPr>
              <w:t>207</w:t>
            </w:r>
          </w:p>
        </w:tc>
        <w:tc>
          <w:tcPr>
            <w:tcW w:w="1071" w:type="pct"/>
            <w:shd w:val="clear" w:color="auto" w:fill="auto"/>
            <w:vAlign w:val="center"/>
          </w:tcPr>
          <w:p w14:paraId="4BBC3B6C" w14:textId="77777777" w:rsidR="00B36ED4" w:rsidRPr="001E4409" w:rsidRDefault="00B36ED4" w:rsidP="00AD1B0C">
            <w:pPr>
              <w:jc w:val="center"/>
              <w:rPr>
                <w:sz w:val="22"/>
                <w:szCs w:val="22"/>
              </w:rPr>
            </w:pPr>
            <w:r w:rsidRPr="001E4409">
              <w:rPr>
                <w:sz w:val="22"/>
                <w:szCs w:val="22"/>
              </w:rPr>
              <w:t>54:07:050201:1492</w:t>
            </w:r>
          </w:p>
        </w:tc>
        <w:tc>
          <w:tcPr>
            <w:tcW w:w="630" w:type="pct"/>
            <w:shd w:val="clear" w:color="auto" w:fill="auto"/>
            <w:vAlign w:val="center"/>
          </w:tcPr>
          <w:p w14:paraId="0F406E43" w14:textId="77777777" w:rsidR="00B36ED4" w:rsidRPr="001E4409" w:rsidRDefault="00B36ED4" w:rsidP="00AD1B0C">
            <w:pPr>
              <w:jc w:val="center"/>
              <w:rPr>
                <w:sz w:val="22"/>
                <w:szCs w:val="22"/>
              </w:rPr>
            </w:pPr>
            <w:r w:rsidRPr="001E4409">
              <w:rPr>
                <w:sz w:val="22"/>
                <w:szCs w:val="22"/>
              </w:rPr>
              <w:t>792</w:t>
            </w:r>
          </w:p>
        </w:tc>
        <w:tc>
          <w:tcPr>
            <w:tcW w:w="1255" w:type="pct"/>
            <w:shd w:val="clear" w:color="auto" w:fill="auto"/>
            <w:vAlign w:val="center"/>
          </w:tcPr>
          <w:p w14:paraId="35D2B38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3DAB1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8E1F595" w14:textId="77777777" w:rsidTr="00AD1B0C">
        <w:tc>
          <w:tcPr>
            <w:tcW w:w="285" w:type="pct"/>
            <w:shd w:val="clear" w:color="auto" w:fill="auto"/>
            <w:vAlign w:val="center"/>
          </w:tcPr>
          <w:p w14:paraId="73D7C5F1" w14:textId="77777777" w:rsidR="00B36ED4" w:rsidRPr="001E4409" w:rsidRDefault="00B36ED4" w:rsidP="00AD1B0C">
            <w:pPr>
              <w:jc w:val="center"/>
              <w:rPr>
                <w:sz w:val="22"/>
                <w:szCs w:val="22"/>
              </w:rPr>
            </w:pPr>
            <w:r w:rsidRPr="001E4409">
              <w:rPr>
                <w:sz w:val="22"/>
                <w:szCs w:val="22"/>
              </w:rPr>
              <w:t>208</w:t>
            </w:r>
          </w:p>
        </w:tc>
        <w:tc>
          <w:tcPr>
            <w:tcW w:w="1071" w:type="pct"/>
            <w:shd w:val="clear" w:color="auto" w:fill="auto"/>
            <w:vAlign w:val="center"/>
          </w:tcPr>
          <w:p w14:paraId="37D1B5B9" w14:textId="77777777" w:rsidR="00B36ED4" w:rsidRPr="001E4409" w:rsidRDefault="00B36ED4" w:rsidP="00AD1B0C">
            <w:pPr>
              <w:jc w:val="center"/>
              <w:rPr>
                <w:sz w:val="22"/>
                <w:szCs w:val="22"/>
              </w:rPr>
            </w:pPr>
            <w:r w:rsidRPr="001E4409">
              <w:rPr>
                <w:sz w:val="22"/>
                <w:szCs w:val="22"/>
              </w:rPr>
              <w:t>54:07:050201:257</w:t>
            </w:r>
          </w:p>
        </w:tc>
        <w:tc>
          <w:tcPr>
            <w:tcW w:w="630" w:type="pct"/>
            <w:shd w:val="clear" w:color="auto" w:fill="auto"/>
            <w:vAlign w:val="center"/>
          </w:tcPr>
          <w:p w14:paraId="033547C3"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2E0EB73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98903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BA6EFFC" w14:textId="77777777" w:rsidTr="00AD1B0C">
        <w:tc>
          <w:tcPr>
            <w:tcW w:w="285" w:type="pct"/>
            <w:shd w:val="clear" w:color="auto" w:fill="auto"/>
            <w:vAlign w:val="center"/>
          </w:tcPr>
          <w:p w14:paraId="1F974047" w14:textId="77777777" w:rsidR="00B36ED4" w:rsidRPr="001E4409" w:rsidRDefault="00B36ED4" w:rsidP="00AD1B0C">
            <w:pPr>
              <w:jc w:val="center"/>
              <w:rPr>
                <w:sz w:val="22"/>
                <w:szCs w:val="22"/>
              </w:rPr>
            </w:pPr>
            <w:r w:rsidRPr="001E4409">
              <w:rPr>
                <w:sz w:val="22"/>
                <w:szCs w:val="22"/>
              </w:rPr>
              <w:t>209</w:t>
            </w:r>
          </w:p>
        </w:tc>
        <w:tc>
          <w:tcPr>
            <w:tcW w:w="1071" w:type="pct"/>
            <w:shd w:val="clear" w:color="auto" w:fill="auto"/>
            <w:vAlign w:val="center"/>
          </w:tcPr>
          <w:p w14:paraId="0889B3E5" w14:textId="77777777" w:rsidR="00B36ED4" w:rsidRPr="001E4409" w:rsidRDefault="00B36ED4" w:rsidP="00AD1B0C">
            <w:pPr>
              <w:jc w:val="center"/>
              <w:rPr>
                <w:sz w:val="22"/>
                <w:szCs w:val="22"/>
              </w:rPr>
            </w:pPr>
            <w:r w:rsidRPr="001E4409">
              <w:rPr>
                <w:sz w:val="22"/>
                <w:szCs w:val="22"/>
              </w:rPr>
              <w:t>54:07:050201:258</w:t>
            </w:r>
          </w:p>
        </w:tc>
        <w:tc>
          <w:tcPr>
            <w:tcW w:w="630" w:type="pct"/>
            <w:shd w:val="clear" w:color="auto" w:fill="auto"/>
            <w:vAlign w:val="center"/>
          </w:tcPr>
          <w:p w14:paraId="25C71256"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6117454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C9C56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3FA57C" w14:textId="77777777" w:rsidTr="00AD1B0C">
        <w:tc>
          <w:tcPr>
            <w:tcW w:w="285" w:type="pct"/>
            <w:shd w:val="clear" w:color="auto" w:fill="auto"/>
            <w:vAlign w:val="center"/>
          </w:tcPr>
          <w:p w14:paraId="2E518225" w14:textId="77777777" w:rsidR="00B36ED4" w:rsidRPr="001E4409" w:rsidRDefault="00B36ED4" w:rsidP="00AD1B0C">
            <w:pPr>
              <w:jc w:val="center"/>
              <w:rPr>
                <w:sz w:val="22"/>
                <w:szCs w:val="22"/>
              </w:rPr>
            </w:pPr>
            <w:r w:rsidRPr="001E4409">
              <w:rPr>
                <w:sz w:val="22"/>
                <w:szCs w:val="22"/>
              </w:rPr>
              <w:t>210</w:t>
            </w:r>
          </w:p>
        </w:tc>
        <w:tc>
          <w:tcPr>
            <w:tcW w:w="1071" w:type="pct"/>
            <w:shd w:val="clear" w:color="auto" w:fill="auto"/>
            <w:vAlign w:val="center"/>
          </w:tcPr>
          <w:p w14:paraId="07FA98FD" w14:textId="77777777" w:rsidR="00B36ED4" w:rsidRPr="001E4409" w:rsidRDefault="00B36ED4" w:rsidP="00AD1B0C">
            <w:pPr>
              <w:jc w:val="center"/>
              <w:rPr>
                <w:sz w:val="22"/>
                <w:szCs w:val="22"/>
              </w:rPr>
            </w:pPr>
            <w:r w:rsidRPr="001E4409">
              <w:rPr>
                <w:sz w:val="22"/>
                <w:szCs w:val="22"/>
              </w:rPr>
              <w:t>54:07:050201:259</w:t>
            </w:r>
          </w:p>
        </w:tc>
        <w:tc>
          <w:tcPr>
            <w:tcW w:w="630" w:type="pct"/>
            <w:shd w:val="clear" w:color="auto" w:fill="auto"/>
            <w:vAlign w:val="center"/>
          </w:tcPr>
          <w:p w14:paraId="33CBE9B1"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30D1059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D046F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586C2DB" w14:textId="77777777" w:rsidTr="00AD1B0C">
        <w:tc>
          <w:tcPr>
            <w:tcW w:w="285" w:type="pct"/>
            <w:shd w:val="clear" w:color="auto" w:fill="auto"/>
            <w:vAlign w:val="center"/>
          </w:tcPr>
          <w:p w14:paraId="16BC5686" w14:textId="77777777" w:rsidR="00B36ED4" w:rsidRPr="001E4409" w:rsidRDefault="00B36ED4" w:rsidP="00AD1B0C">
            <w:pPr>
              <w:jc w:val="center"/>
              <w:rPr>
                <w:sz w:val="22"/>
                <w:szCs w:val="22"/>
              </w:rPr>
            </w:pPr>
            <w:r w:rsidRPr="001E4409">
              <w:rPr>
                <w:sz w:val="22"/>
                <w:szCs w:val="22"/>
              </w:rPr>
              <w:t>211</w:t>
            </w:r>
          </w:p>
        </w:tc>
        <w:tc>
          <w:tcPr>
            <w:tcW w:w="1071" w:type="pct"/>
            <w:shd w:val="clear" w:color="auto" w:fill="auto"/>
            <w:vAlign w:val="center"/>
          </w:tcPr>
          <w:p w14:paraId="5250094D" w14:textId="77777777" w:rsidR="00B36ED4" w:rsidRPr="001E4409" w:rsidRDefault="00B36ED4" w:rsidP="00AD1B0C">
            <w:pPr>
              <w:jc w:val="center"/>
              <w:rPr>
                <w:sz w:val="22"/>
                <w:szCs w:val="22"/>
              </w:rPr>
            </w:pPr>
            <w:r w:rsidRPr="001E4409">
              <w:rPr>
                <w:sz w:val="22"/>
                <w:szCs w:val="22"/>
              </w:rPr>
              <w:t>54:07:050201:260</w:t>
            </w:r>
          </w:p>
        </w:tc>
        <w:tc>
          <w:tcPr>
            <w:tcW w:w="630" w:type="pct"/>
            <w:shd w:val="clear" w:color="auto" w:fill="auto"/>
            <w:vAlign w:val="center"/>
          </w:tcPr>
          <w:p w14:paraId="6381B8C5"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029A49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09C2E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98F1814" w14:textId="77777777" w:rsidTr="00AD1B0C">
        <w:tc>
          <w:tcPr>
            <w:tcW w:w="285" w:type="pct"/>
            <w:shd w:val="clear" w:color="auto" w:fill="auto"/>
            <w:vAlign w:val="center"/>
          </w:tcPr>
          <w:p w14:paraId="0DEE191D" w14:textId="77777777" w:rsidR="00B36ED4" w:rsidRPr="001E4409" w:rsidRDefault="00B36ED4" w:rsidP="00AD1B0C">
            <w:pPr>
              <w:jc w:val="center"/>
              <w:rPr>
                <w:sz w:val="22"/>
                <w:szCs w:val="22"/>
              </w:rPr>
            </w:pPr>
            <w:r w:rsidRPr="001E4409">
              <w:rPr>
                <w:sz w:val="22"/>
                <w:szCs w:val="22"/>
              </w:rPr>
              <w:t>212</w:t>
            </w:r>
          </w:p>
        </w:tc>
        <w:tc>
          <w:tcPr>
            <w:tcW w:w="1071" w:type="pct"/>
            <w:shd w:val="clear" w:color="auto" w:fill="auto"/>
            <w:vAlign w:val="center"/>
          </w:tcPr>
          <w:p w14:paraId="024620F1" w14:textId="77777777" w:rsidR="00B36ED4" w:rsidRPr="001E4409" w:rsidRDefault="00B36ED4" w:rsidP="00AD1B0C">
            <w:pPr>
              <w:jc w:val="center"/>
              <w:rPr>
                <w:sz w:val="22"/>
                <w:szCs w:val="22"/>
              </w:rPr>
            </w:pPr>
            <w:r w:rsidRPr="001E4409">
              <w:rPr>
                <w:sz w:val="22"/>
                <w:szCs w:val="22"/>
              </w:rPr>
              <w:t>54:07:050201:153</w:t>
            </w:r>
          </w:p>
        </w:tc>
        <w:tc>
          <w:tcPr>
            <w:tcW w:w="630" w:type="pct"/>
            <w:shd w:val="clear" w:color="auto" w:fill="auto"/>
            <w:vAlign w:val="center"/>
          </w:tcPr>
          <w:p w14:paraId="576A61E4"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73A455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82FF7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6BA2A6" w14:textId="77777777" w:rsidTr="00AD1B0C">
        <w:tc>
          <w:tcPr>
            <w:tcW w:w="285" w:type="pct"/>
            <w:shd w:val="clear" w:color="auto" w:fill="auto"/>
            <w:vAlign w:val="center"/>
          </w:tcPr>
          <w:p w14:paraId="219B7250" w14:textId="77777777" w:rsidR="00B36ED4" w:rsidRPr="001E4409" w:rsidRDefault="00B36ED4" w:rsidP="00AD1B0C">
            <w:pPr>
              <w:jc w:val="center"/>
              <w:rPr>
                <w:sz w:val="22"/>
                <w:szCs w:val="22"/>
              </w:rPr>
            </w:pPr>
            <w:r w:rsidRPr="001E4409">
              <w:rPr>
                <w:sz w:val="22"/>
                <w:szCs w:val="22"/>
              </w:rPr>
              <w:t>213</w:t>
            </w:r>
          </w:p>
        </w:tc>
        <w:tc>
          <w:tcPr>
            <w:tcW w:w="1071" w:type="pct"/>
            <w:shd w:val="clear" w:color="auto" w:fill="auto"/>
            <w:vAlign w:val="center"/>
          </w:tcPr>
          <w:p w14:paraId="637D2B22" w14:textId="77777777" w:rsidR="00B36ED4" w:rsidRPr="001E4409" w:rsidRDefault="00B36ED4" w:rsidP="00AD1B0C">
            <w:pPr>
              <w:jc w:val="center"/>
              <w:rPr>
                <w:sz w:val="22"/>
                <w:szCs w:val="22"/>
              </w:rPr>
            </w:pPr>
            <w:r w:rsidRPr="001E4409">
              <w:rPr>
                <w:sz w:val="22"/>
                <w:szCs w:val="22"/>
              </w:rPr>
              <w:t>54:07:050201:254</w:t>
            </w:r>
          </w:p>
        </w:tc>
        <w:tc>
          <w:tcPr>
            <w:tcW w:w="630" w:type="pct"/>
            <w:shd w:val="clear" w:color="auto" w:fill="auto"/>
            <w:vAlign w:val="center"/>
          </w:tcPr>
          <w:p w14:paraId="53ECA528"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888E3F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9E85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1D33B67" w14:textId="77777777" w:rsidTr="00AD1B0C">
        <w:tc>
          <w:tcPr>
            <w:tcW w:w="285" w:type="pct"/>
            <w:shd w:val="clear" w:color="auto" w:fill="auto"/>
            <w:vAlign w:val="center"/>
          </w:tcPr>
          <w:p w14:paraId="4E4B9A70" w14:textId="77777777" w:rsidR="00B36ED4" w:rsidRPr="001E4409" w:rsidRDefault="00B36ED4" w:rsidP="00AD1B0C">
            <w:pPr>
              <w:jc w:val="center"/>
              <w:rPr>
                <w:sz w:val="22"/>
                <w:szCs w:val="22"/>
              </w:rPr>
            </w:pPr>
            <w:r w:rsidRPr="001E4409">
              <w:rPr>
                <w:sz w:val="22"/>
                <w:szCs w:val="22"/>
              </w:rPr>
              <w:t>214</w:t>
            </w:r>
          </w:p>
        </w:tc>
        <w:tc>
          <w:tcPr>
            <w:tcW w:w="1071" w:type="pct"/>
            <w:shd w:val="clear" w:color="auto" w:fill="auto"/>
            <w:vAlign w:val="center"/>
          </w:tcPr>
          <w:p w14:paraId="45709640" w14:textId="77777777" w:rsidR="00B36ED4" w:rsidRPr="001E4409" w:rsidRDefault="00B36ED4" w:rsidP="00AD1B0C">
            <w:pPr>
              <w:jc w:val="center"/>
              <w:rPr>
                <w:sz w:val="22"/>
                <w:szCs w:val="22"/>
              </w:rPr>
            </w:pPr>
            <w:r w:rsidRPr="001E4409">
              <w:rPr>
                <w:sz w:val="22"/>
                <w:szCs w:val="22"/>
              </w:rPr>
              <w:t>54:07:050201:1399</w:t>
            </w:r>
          </w:p>
        </w:tc>
        <w:tc>
          <w:tcPr>
            <w:tcW w:w="630" w:type="pct"/>
            <w:shd w:val="clear" w:color="auto" w:fill="auto"/>
            <w:vAlign w:val="center"/>
          </w:tcPr>
          <w:p w14:paraId="0B40EDBE"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4ED595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89CEE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B971A17" w14:textId="77777777" w:rsidTr="00AD1B0C">
        <w:tc>
          <w:tcPr>
            <w:tcW w:w="285" w:type="pct"/>
            <w:shd w:val="clear" w:color="auto" w:fill="auto"/>
            <w:vAlign w:val="center"/>
          </w:tcPr>
          <w:p w14:paraId="0F9A9CD6" w14:textId="77777777" w:rsidR="00B36ED4" w:rsidRPr="001E4409" w:rsidRDefault="00B36ED4" w:rsidP="00AD1B0C">
            <w:pPr>
              <w:jc w:val="center"/>
              <w:rPr>
                <w:sz w:val="22"/>
                <w:szCs w:val="22"/>
              </w:rPr>
            </w:pPr>
            <w:r w:rsidRPr="001E4409">
              <w:rPr>
                <w:sz w:val="22"/>
                <w:szCs w:val="22"/>
              </w:rPr>
              <w:t>215</w:t>
            </w:r>
          </w:p>
        </w:tc>
        <w:tc>
          <w:tcPr>
            <w:tcW w:w="1071" w:type="pct"/>
            <w:shd w:val="clear" w:color="auto" w:fill="auto"/>
            <w:vAlign w:val="center"/>
          </w:tcPr>
          <w:p w14:paraId="397F7CFB" w14:textId="77777777" w:rsidR="00B36ED4" w:rsidRPr="001E4409" w:rsidRDefault="00B36ED4" w:rsidP="00AD1B0C">
            <w:pPr>
              <w:jc w:val="center"/>
              <w:rPr>
                <w:sz w:val="22"/>
                <w:szCs w:val="22"/>
              </w:rPr>
            </w:pPr>
            <w:r w:rsidRPr="001E4409">
              <w:rPr>
                <w:sz w:val="22"/>
                <w:szCs w:val="22"/>
              </w:rPr>
              <w:t>54:07:050201:510</w:t>
            </w:r>
          </w:p>
        </w:tc>
        <w:tc>
          <w:tcPr>
            <w:tcW w:w="630" w:type="pct"/>
            <w:shd w:val="clear" w:color="auto" w:fill="auto"/>
            <w:vAlign w:val="center"/>
          </w:tcPr>
          <w:p w14:paraId="6AEA8EB6"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371BAA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1361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3AE0FAB" w14:textId="77777777" w:rsidTr="00AD1B0C">
        <w:tc>
          <w:tcPr>
            <w:tcW w:w="285" w:type="pct"/>
            <w:shd w:val="clear" w:color="auto" w:fill="auto"/>
            <w:vAlign w:val="center"/>
          </w:tcPr>
          <w:p w14:paraId="1ED0C218" w14:textId="77777777" w:rsidR="00B36ED4" w:rsidRPr="001E4409" w:rsidRDefault="00B36ED4" w:rsidP="00AD1B0C">
            <w:pPr>
              <w:jc w:val="center"/>
              <w:rPr>
                <w:sz w:val="22"/>
                <w:szCs w:val="22"/>
              </w:rPr>
            </w:pPr>
            <w:r w:rsidRPr="001E4409">
              <w:rPr>
                <w:sz w:val="22"/>
                <w:szCs w:val="22"/>
              </w:rPr>
              <w:t>216</w:t>
            </w:r>
          </w:p>
        </w:tc>
        <w:tc>
          <w:tcPr>
            <w:tcW w:w="1071" w:type="pct"/>
            <w:shd w:val="clear" w:color="auto" w:fill="auto"/>
            <w:vAlign w:val="center"/>
          </w:tcPr>
          <w:p w14:paraId="49B2CF30" w14:textId="77777777" w:rsidR="00B36ED4" w:rsidRPr="001E4409" w:rsidRDefault="00B36ED4" w:rsidP="00AD1B0C">
            <w:pPr>
              <w:jc w:val="center"/>
              <w:rPr>
                <w:sz w:val="22"/>
                <w:szCs w:val="22"/>
              </w:rPr>
            </w:pPr>
            <w:r w:rsidRPr="001E4409">
              <w:rPr>
                <w:sz w:val="22"/>
                <w:szCs w:val="22"/>
              </w:rPr>
              <w:t>54:07:050201:203</w:t>
            </w:r>
          </w:p>
        </w:tc>
        <w:tc>
          <w:tcPr>
            <w:tcW w:w="630" w:type="pct"/>
            <w:shd w:val="clear" w:color="auto" w:fill="auto"/>
            <w:vAlign w:val="center"/>
          </w:tcPr>
          <w:p w14:paraId="6BC32E50" w14:textId="77777777" w:rsidR="00B36ED4" w:rsidRPr="001E4409" w:rsidRDefault="00B36ED4" w:rsidP="00AD1B0C">
            <w:pPr>
              <w:jc w:val="center"/>
              <w:rPr>
                <w:sz w:val="22"/>
                <w:szCs w:val="22"/>
              </w:rPr>
            </w:pPr>
            <w:r w:rsidRPr="001E4409">
              <w:rPr>
                <w:sz w:val="22"/>
                <w:szCs w:val="22"/>
              </w:rPr>
              <w:t>700</w:t>
            </w:r>
          </w:p>
        </w:tc>
        <w:tc>
          <w:tcPr>
            <w:tcW w:w="1255" w:type="pct"/>
            <w:shd w:val="clear" w:color="auto" w:fill="auto"/>
            <w:vAlign w:val="center"/>
          </w:tcPr>
          <w:p w14:paraId="39D4B70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7DC2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E97101" w14:textId="77777777" w:rsidTr="00AD1B0C">
        <w:tc>
          <w:tcPr>
            <w:tcW w:w="285" w:type="pct"/>
            <w:shd w:val="clear" w:color="auto" w:fill="auto"/>
            <w:vAlign w:val="center"/>
          </w:tcPr>
          <w:p w14:paraId="279BEFF6" w14:textId="77777777" w:rsidR="00B36ED4" w:rsidRPr="001E4409" w:rsidRDefault="00B36ED4" w:rsidP="00AD1B0C">
            <w:pPr>
              <w:jc w:val="center"/>
              <w:rPr>
                <w:sz w:val="22"/>
                <w:szCs w:val="22"/>
              </w:rPr>
            </w:pPr>
            <w:r w:rsidRPr="001E4409">
              <w:rPr>
                <w:sz w:val="22"/>
                <w:szCs w:val="22"/>
              </w:rPr>
              <w:t>217</w:t>
            </w:r>
          </w:p>
        </w:tc>
        <w:tc>
          <w:tcPr>
            <w:tcW w:w="1071" w:type="pct"/>
            <w:shd w:val="clear" w:color="auto" w:fill="auto"/>
            <w:vAlign w:val="center"/>
          </w:tcPr>
          <w:p w14:paraId="245165DE" w14:textId="77777777" w:rsidR="00B36ED4" w:rsidRPr="001E4409" w:rsidRDefault="00B36ED4" w:rsidP="00AD1B0C">
            <w:pPr>
              <w:jc w:val="center"/>
              <w:rPr>
                <w:sz w:val="22"/>
                <w:szCs w:val="22"/>
              </w:rPr>
            </w:pPr>
            <w:r w:rsidRPr="001E4409">
              <w:rPr>
                <w:sz w:val="22"/>
                <w:szCs w:val="22"/>
              </w:rPr>
              <w:t>54:07:050201:114</w:t>
            </w:r>
          </w:p>
        </w:tc>
        <w:tc>
          <w:tcPr>
            <w:tcW w:w="630" w:type="pct"/>
            <w:shd w:val="clear" w:color="auto" w:fill="auto"/>
            <w:vAlign w:val="center"/>
          </w:tcPr>
          <w:p w14:paraId="61BDC3A6" w14:textId="77777777" w:rsidR="00B36ED4" w:rsidRPr="001E4409" w:rsidRDefault="00B36ED4" w:rsidP="00AD1B0C">
            <w:pPr>
              <w:jc w:val="center"/>
              <w:rPr>
                <w:sz w:val="22"/>
                <w:szCs w:val="22"/>
              </w:rPr>
            </w:pPr>
            <w:r w:rsidRPr="001E4409">
              <w:rPr>
                <w:sz w:val="22"/>
                <w:szCs w:val="22"/>
              </w:rPr>
              <w:t>683</w:t>
            </w:r>
          </w:p>
        </w:tc>
        <w:tc>
          <w:tcPr>
            <w:tcW w:w="1255" w:type="pct"/>
            <w:shd w:val="clear" w:color="auto" w:fill="auto"/>
            <w:vAlign w:val="center"/>
          </w:tcPr>
          <w:p w14:paraId="4807948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D9644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675A998" w14:textId="77777777" w:rsidTr="00AD1B0C">
        <w:tc>
          <w:tcPr>
            <w:tcW w:w="285" w:type="pct"/>
            <w:shd w:val="clear" w:color="auto" w:fill="auto"/>
            <w:vAlign w:val="center"/>
          </w:tcPr>
          <w:p w14:paraId="19A11273" w14:textId="77777777" w:rsidR="00B36ED4" w:rsidRPr="001E4409" w:rsidRDefault="00B36ED4" w:rsidP="00AD1B0C">
            <w:pPr>
              <w:jc w:val="center"/>
              <w:rPr>
                <w:sz w:val="22"/>
                <w:szCs w:val="22"/>
              </w:rPr>
            </w:pPr>
            <w:r w:rsidRPr="001E4409">
              <w:rPr>
                <w:sz w:val="22"/>
                <w:szCs w:val="22"/>
              </w:rPr>
              <w:t>218</w:t>
            </w:r>
          </w:p>
        </w:tc>
        <w:tc>
          <w:tcPr>
            <w:tcW w:w="1071" w:type="pct"/>
            <w:shd w:val="clear" w:color="auto" w:fill="auto"/>
            <w:vAlign w:val="center"/>
          </w:tcPr>
          <w:p w14:paraId="534D8C82" w14:textId="77777777" w:rsidR="00B36ED4" w:rsidRPr="001E4409" w:rsidRDefault="00B36ED4" w:rsidP="00AD1B0C">
            <w:pPr>
              <w:jc w:val="center"/>
              <w:rPr>
                <w:sz w:val="22"/>
                <w:szCs w:val="22"/>
              </w:rPr>
            </w:pPr>
            <w:r w:rsidRPr="001E4409">
              <w:rPr>
                <w:sz w:val="22"/>
                <w:szCs w:val="22"/>
              </w:rPr>
              <w:t>54:07:050201:128</w:t>
            </w:r>
          </w:p>
        </w:tc>
        <w:tc>
          <w:tcPr>
            <w:tcW w:w="630" w:type="pct"/>
            <w:shd w:val="clear" w:color="auto" w:fill="auto"/>
            <w:vAlign w:val="center"/>
          </w:tcPr>
          <w:p w14:paraId="6114430C" w14:textId="77777777" w:rsidR="00B36ED4" w:rsidRPr="001E4409" w:rsidRDefault="00B36ED4" w:rsidP="00AD1B0C">
            <w:pPr>
              <w:jc w:val="center"/>
              <w:rPr>
                <w:sz w:val="22"/>
                <w:szCs w:val="22"/>
              </w:rPr>
            </w:pPr>
            <w:r w:rsidRPr="001E4409">
              <w:rPr>
                <w:sz w:val="22"/>
                <w:szCs w:val="22"/>
              </w:rPr>
              <w:t>1024</w:t>
            </w:r>
          </w:p>
        </w:tc>
        <w:tc>
          <w:tcPr>
            <w:tcW w:w="1255" w:type="pct"/>
            <w:shd w:val="clear" w:color="auto" w:fill="auto"/>
            <w:vAlign w:val="center"/>
          </w:tcPr>
          <w:p w14:paraId="615D0BC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9AE5F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8457438" w14:textId="77777777" w:rsidTr="00AD1B0C">
        <w:tc>
          <w:tcPr>
            <w:tcW w:w="285" w:type="pct"/>
            <w:shd w:val="clear" w:color="auto" w:fill="auto"/>
            <w:vAlign w:val="center"/>
          </w:tcPr>
          <w:p w14:paraId="7AF81D22" w14:textId="77777777" w:rsidR="00B36ED4" w:rsidRPr="001E4409" w:rsidRDefault="00B36ED4" w:rsidP="00AD1B0C">
            <w:pPr>
              <w:jc w:val="center"/>
              <w:rPr>
                <w:sz w:val="22"/>
                <w:szCs w:val="22"/>
              </w:rPr>
            </w:pPr>
            <w:r w:rsidRPr="001E4409">
              <w:rPr>
                <w:sz w:val="22"/>
                <w:szCs w:val="22"/>
              </w:rPr>
              <w:t>219</w:t>
            </w:r>
          </w:p>
        </w:tc>
        <w:tc>
          <w:tcPr>
            <w:tcW w:w="1071" w:type="pct"/>
            <w:shd w:val="clear" w:color="auto" w:fill="auto"/>
            <w:vAlign w:val="center"/>
          </w:tcPr>
          <w:p w14:paraId="1B82974B" w14:textId="77777777" w:rsidR="00B36ED4" w:rsidRPr="001E4409" w:rsidRDefault="00B36ED4" w:rsidP="00AD1B0C">
            <w:pPr>
              <w:jc w:val="center"/>
              <w:rPr>
                <w:sz w:val="22"/>
                <w:szCs w:val="22"/>
              </w:rPr>
            </w:pPr>
            <w:r w:rsidRPr="001E4409">
              <w:rPr>
                <w:sz w:val="22"/>
                <w:szCs w:val="22"/>
              </w:rPr>
              <w:t>54:07:050201:432</w:t>
            </w:r>
          </w:p>
        </w:tc>
        <w:tc>
          <w:tcPr>
            <w:tcW w:w="630" w:type="pct"/>
            <w:shd w:val="clear" w:color="auto" w:fill="auto"/>
            <w:vAlign w:val="center"/>
          </w:tcPr>
          <w:p w14:paraId="7BF2C81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BF4501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B13B8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3DA91B" w14:textId="77777777" w:rsidTr="00AD1B0C">
        <w:tc>
          <w:tcPr>
            <w:tcW w:w="285" w:type="pct"/>
            <w:shd w:val="clear" w:color="auto" w:fill="auto"/>
            <w:vAlign w:val="center"/>
          </w:tcPr>
          <w:p w14:paraId="4B8881CD" w14:textId="77777777" w:rsidR="00B36ED4" w:rsidRPr="001E4409" w:rsidRDefault="00B36ED4" w:rsidP="00AD1B0C">
            <w:pPr>
              <w:jc w:val="center"/>
              <w:rPr>
                <w:sz w:val="22"/>
                <w:szCs w:val="22"/>
              </w:rPr>
            </w:pPr>
            <w:r w:rsidRPr="001E4409">
              <w:rPr>
                <w:sz w:val="22"/>
                <w:szCs w:val="22"/>
              </w:rPr>
              <w:t>220</w:t>
            </w:r>
          </w:p>
        </w:tc>
        <w:tc>
          <w:tcPr>
            <w:tcW w:w="1071" w:type="pct"/>
            <w:shd w:val="clear" w:color="auto" w:fill="auto"/>
            <w:vAlign w:val="center"/>
          </w:tcPr>
          <w:p w14:paraId="4EE8802C" w14:textId="77777777" w:rsidR="00B36ED4" w:rsidRPr="001E4409" w:rsidRDefault="00B36ED4" w:rsidP="00AD1B0C">
            <w:pPr>
              <w:jc w:val="center"/>
              <w:rPr>
                <w:sz w:val="22"/>
                <w:szCs w:val="22"/>
              </w:rPr>
            </w:pPr>
            <w:r w:rsidRPr="001E4409">
              <w:rPr>
                <w:sz w:val="22"/>
                <w:szCs w:val="22"/>
              </w:rPr>
              <w:t>54:07:050201:453</w:t>
            </w:r>
          </w:p>
        </w:tc>
        <w:tc>
          <w:tcPr>
            <w:tcW w:w="630" w:type="pct"/>
            <w:shd w:val="clear" w:color="auto" w:fill="auto"/>
            <w:vAlign w:val="center"/>
          </w:tcPr>
          <w:p w14:paraId="4889E4A3"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6D1514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B065C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E4BC81" w14:textId="77777777" w:rsidTr="00AD1B0C">
        <w:tc>
          <w:tcPr>
            <w:tcW w:w="285" w:type="pct"/>
            <w:shd w:val="clear" w:color="auto" w:fill="auto"/>
            <w:vAlign w:val="center"/>
          </w:tcPr>
          <w:p w14:paraId="368D6FE3" w14:textId="77777777" w:rsidR="00B36ED4" w:rsidRPr="001E4409" w:rsidRDefault="00B36ED4" w:rsidP="00AD1B0C">
            <w:pPr>
              <w:jc w:val="center"/>
              <w:rPr>
                <w:sz w:val="22"/>
                <w:szCs w:val="22"/>
              </w:rPr>
            </w:pPr>
            <w:r w:rsidRPr="001E4409">
              <w:rPr>
                <w:sz w:val="22"/>
                <w:szCs w:val="22"/>
              </w:rPr>
              <w:t>221</w:t>
            </w:r>
          </w:p>
        </w:tc>
        <w:tc>
          <w:tcPr>
            <w:tcW w:w="1071" w:type="pct"/>
            <w:shd w:val="clear" w:color="auto" w:fill="auto"/>
            <w:vAlign w:val="center"/>
          </w:tcPr>
          <w:p w14:paraId="6B0A33B3" w14:textId="77777777" w:rsidR="00B36ED4" w:rsidRPr="001E4409" w:rsidRDefault="00B36ED4" w:rsidP="00AD1B0C">
            <w:pPr>
              <w:jc w:val="center"/>
              <w:rPr>
                <w:sz w:val="22"/>
                <w:szCs w:val="22"/>
              </w:rPr>
            </w:pPr>
            <w:r w:rsidRPr="001E4409">
              <w:rPr>
                <w:sz w:val="22"/>
                <w:szCs w:val="22"/>
              </w:rPr>
              <w:t>54:07:050201:1468</w:t>
            </w:r>
          </w:p>
        </w:tc>
        <w:tc>
          <w:tcPr>
            <w:tcW w:w="630" w:type="pct"/>
            <w:shd w:val="clear" w:color="auto" w:fill="auto"/>
            <w:vAlign w:val="center"/>
          </w:tcPr>
          <w:p w14:paraId="016E4AE0" w14:textId="77777777" w:rsidR="00B36ED4" w:rsidRPr="001E4409" w:rsidRDefault="00B36ED4" w:rsidP="00AD1B0C">
            <w:pPr>
              <w:jc w:val="center"/>
              <w:rPr>
                <w:sz w:val="22"/>
                <w:szCs w:val="22"/>
              </w:rPr>
            </w:pPr>
            <w:r w:rsidRPr="001E4409">
              <w:rPr>
                <w:sz w:val="22"/>
                <w:szCs w:val="22"/>
              </w:rPr>
              <w:t>1129</w:t>
            </w:r>
          </w:p>
        </w:tc>
        <w:tc>
          <w:tcPr>
            <w:tcW w:w="1255" w:type="pct"/>
            <w:shd w:val="clear" w:color="auto" w:fill="auto"/>
            <w:vAlign w:val="center"/>
          </w:tcPr>
          <w:p w14:paraId="7F3B15C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BEE85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45D93EE" w14:textId="77777777" w:rsidTr="00AD1B0C">
        <w:tc>
          <w:tcPr>
            <w:tcW w:w="285" w:type="pct"/>
            <w:shd w:val="clear" w:color="auto" w:fill="auto"/>
            <w:vAlign w:val="center"/>
          </w:tcPr>
          <w:p w14:paraId="58208BB6" w14:textId="77777777" w:rsidR="00B36ED4" w:rsidRPr="001E4409" w:rsidRDefault="00B36ED4" w:rsidP="00AD1B0C">
            <w:pPr>
              <w:jc w:val="center"/>
              <w:rPr>
                <w:sz w:val="22"/>
                <w:szCs w:val="22"/>
              </w:rPr>
            </w:pPr>
            <w:r w:rsidRPr="001E4409">
              <w:rPr>
                <w:sz w:val="22"/>
                <w:szCs w:val="22"/>
              </w:rPr>
              <w:t>222</w:t>
            </w:r>
          </w:p>
        </w:tc>
        <w:tc>
          <w:tcPr>
            <w:tcW w:w="1071" w:type="pct"/>
            <w:shd w:val="clear" w:color="auto" w:fill="auto"/>
            <w:vAlign w:val="center"/>
          </w:tcPr>
          <w:p w14:paraId="739C9FDA" w14:textId="77777777" w:rsidR="00B36ED4" w:rsidRPr="001E4409" w:rsidRDefault="00B36ED4" w:rsidP="00AD1B0C">
            <w:pPr>
              <w:jc w:val="center"/>
              <w:rPr>
                <w:sz w:val="22"/>
                <w:szCs w:val="22"/>
              </w:rPr>
            </w:pPr>
            <w:r w:rsidRPr="001E4409">
              <w:rPr>
                <w:sz w:val="22"/>
                <w:szCs w:val="22"/>
              </w:rPr>
              <w:t>54:07:050201:1117</w:t>
            </w:r>
          </w:p>
        </w:tc>
        <w:tc>
          <w:tcPr>
            <w:tcW w:w="630" w:type="pct"/>
            <w:shd w:val="clear" w:color="auto" w:fill="auto"/>
            <w:vAlign w:val="center"/>
          </w:tcPr>
          <w:p w14:paraId="5AAD6D1F" w14:textId="77777777" w:rsidR="00B36ED4" w:rsidRPr="001E4409" w:rsidRDefault="00B36ED4" w:rsidP="00AD1B0C">
            <w:pPr>
              <w:jc w:val="center"/>
              <w:rPr>
                <w:sz w:val="22"/>
                <w:szCs w:val="22"/>
              </w:rPr>
            </w:pPr>
            <w:r w:rsidRPr="001E4409">
              <w:rPr>
                <w:sz w:val="22"/>
                <w:szCs w:val="22"/>
              </w:rPr>
              <w:t>1428</w:t>
            </w:r>
          </w:p>
        </w:tc>
        <w:tc>
          <w:tcPr>
            <w:tcW w:w="1255" w:type="pct"/>
            <w:shd w:val="clear" w:color="auto" w:fill="auto"/>
            <w:vAlign w:val="center"/>
          </w:tcPr>
          <w:p w14:paraId="4A40331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F4409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E5FE3DD" w14:textId="77777777" w:rsidTr="00AD1B0C">
        <w:tc>
          <w:tcPr>
            <w:tcW w:w="285" w:type="pct"/>
            <w:shd w:val="clear" w:color="auto" w:fill="auto"/>
            <w:vAlign w:val="center"/>
          </w:tcPr>
          <w:p w14:paraId="1500CD1B" w14:textId="77777777" w:rsidR="00B36ED4" w:rsidRPr="001E4409" w:rsidRDefault="00B36ED4" w:rsidP="00AD1B0C">
            <w:pPr>
              <w:jc w:val="center"/>
              <w:rPr>
                <w:sz w:val="22"/>
                <w:szCs w:val="22"/>
              </w:rPr>
            </w:pPr>
            <w:r w:rsidRPr="001E4409">
              <w:rPr>
                <w:sz w:val="22"/>
                <w:szCs w:val="22"/>
              </w:rPr>
              <w:t>223</w:t>
            </w:r>
          </w:p>
        </w:tc>
        <w:tc>
          <w:tcPr>
            <w:tcW w:w="1071" w:type="pct"/>
            <w:shd w:val="clear" w:color="auto" w:fill="auto"/>
            <w:vAlign w:val="center"/>
          </w:tcPr>
          <w:p w14:paraId="5AC94EC3" w14:textId="77777777" w:rsidR="00B36ED4" w:rsidRPr="001E4409" w:rsidRDefault="00B36ED4" w:rsidP="00AD1B0C">
            <w:pPr>
              <w:jc w:val="center"/>
              <w:rPr>
                <w:sz w:val="22"/>
                <w:szCs w:val="22"/>
              </w:rPr>
            </w:pPr>
            <w:r w:rsidRPr="001E4409">
              <w:rPr>
                <w:sz w:val="22"/>
                <w:szCs w:val="22"/>
              </w:rPr>
              <w:t>54:07:050201:1116</w:t>
            </w:r>
          </w:p>
        </w:tc>
        <w:tc>
          <w:tcPr>
            <w:tcW w:w="630" w:type="pct"/>
            <w:shd w:val="clear" w:color="auto" w:fill="auto"/>
            <w:vAlign w:val="center"/>
          </w:tcPr>
          <w:p w14:paraId="77DF7364" w14:textId="77777777" w:rsidR="00B36ED4" w:rsidRPr="001E4409" w:rsidRDefault="00B36ED4" w:rsidP="00AD1B0C">
            <w:pPr>
              <w:jc w:val="center"/>
              <w:rPr>
                <w:sz w:val="22"/>
                <w:szCs w:val="22"/>
              </w:rPr>
            </w:pPr>
            <w:r w:rsidRPr="001E4409">
              <w:rPr>
                <w:sz w:val="22"/>
                <w:szCs w:val="22"/>
              </w:rPr>
              <w:t>1662</w:t>
            </w:r>
          </w:p>
        </w:tc>
        <w:tc>
          <w:tcPr>
            <w:tcW w:w="1255" w:type="pct"/>
            <w:shd w:val="clear" w:color="auto" w:fill="auto"/>
            <w:vAlign w:val="center"/>
          </w:tcPr>
          <w:p w14:paraId="525ABA6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AD59E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5CD7DE9" w14:textId="77777777" w:rsidTr="00AD1B0C">
        <w:tc>
          <w:tcPr>
            <w:tcW w:w="285" w:type="pct"/>
            <w:shd w:val="clear" w:color="auto" w:fill="auto"/>
            <w:vAlign w:val="center"/>
          </w:tcPr>
          <w:p w14:paraId="3FB57E69" w14:textId="77777777" w:rsidR="00B36ED4" w:rsidRPr="001E4409" w:rsidRDefault="00B36ED4" w:rsidP="00AD1B0C">
            <w:pPr>
              <w:jc w:val="center"/>
              <w:rPr>
                <w:sz w:val="22"/>
                <w:szCs w:val="22"/>
              </w:rPr>
            </w:pPr>
            <w:r w:rsidRPr="001E4409">
              <w:rPr>
                <w:sz w:val="22"/>
                <w:szCs w:val="22"/>
              </w:rPr>
              <w:t>224</w:t>
            </w:r>
          </w:p>
        </w:tc>
        <w:tc>
          <w:tcPr>
            <w:tcW w:w="1071" w:type="pct"/>
            <w:shd w:val="clear" w:color="auto" w:fill="auto"/>
            <w:vAlign w:val="center"/>
          </w:tcPr>
          <w:p w14:paraId="30BF55FE" w14:textId="77777777" w:rsidR="00B36ED4" w:rsidRPr="001E4409" w:rsidRDefault="00B36ED4" w:rsidP="00AD1B0C">
            <w:pPr>
              <w:jc w:val="center"/>
              <w:rPr>
                <w:sz w:val="22"/>
                <w:szCs w:val="22"/>
              </w:rPr>
            </w:pPr>
            <w:r w:rsidRPr="001E4409">
              <w:rPr>
                <w:sz w:val="22"/>
                <w:szCs w:val="22"/>
              </w:rPr>
              <w:t>54:07:050201:1115</w:t>
            </w:r>
          </w:p>
        </w:tc>
        <w:tc>
          <w:tcPr>
            <w:tcW w:w="630" w:type="pct"/>
            <w:shd w:val="clear" w:color="auto" w:fill="auto"/>
            <w:vAlign w:val="center"/>
          </w:tcPr>
          <w:p w14:paraId="3752AE91" w14:textId="77777777" w:rsidR="00B36ED4" w:rsidRPr="001E4409" w:rsidRDefault="00B36ED4" w:rsidP="00AD1B0C">
            <w:pPr>
              <w:jc w:val="center"/>
              <w:rPr>
                <w:sz w:val="22"/>
                <w:szCs w:val="22"/>
              </w:rPr>
            </w:pPr>
            <w:r w:rsidRPr="001E4409">
              <w:rPr>
                <w:sz w:val="22"/>
                <w:szCs w:val="22"/>
              </w:rPr>
              <w:t>1335</w:t>
            </w:r>
          </w:p>
        </w:tc>
        <w:tc>
          <w:tcPr>
            <w:tcW w:w="1255" w:type="pct"/>
            <w:shd w:val="clear" w:color="auto" w:fill="auto"/>
            <w:vAlign w:val="center"/>
          </w:tcPr>
          <w:p w14:paraId="79FFBA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A1D7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E461772" w14:textId="77777777" w:rsidTr="00AD1B0C">
        <w:tc>
          <w:tcPr>
            <w:tcW w:w="285" w:type="pct"/>
            <w:shd w:val="clear" w:color="auto" w:fill="auto"/>
            <w:vAlign w:val="center"/>
          </w:tcPr>
          <w:p w14:paraId="676444C9" w14:textId="77777777" w:rsidR="00B36ED4" w:rsidRPr="001E4409" w:rsidRDefault="00B36ED4" w:rsidP="00AD1B0C">
            <w:pPr>
              <w:jc w:val="center"/>
              <w:rPr>
                <w:sz w:val="22"/>
                <w:szCs w:val="22"/>
              </w:rPr>
            </w:pPr>
            <w:r w:rsidRPr="001E4409">
              <w:rPr>
                <w:sz w:val="22"/>
                <w:szCs w:val="22"/>
              </w:rPr>
              <w:t>225</w:t>
            </w:r>
          </w:p>
        </w:tc>
        <w:tc>
          <w:tcPr>
            <w:tcW w:w="1071" w:type="pct"/>
            <w:shd w:val="clear" w:color="auto" w:fill="auto"/>
            <w:vAlign w:val="center"/>
          </w:tcPr>
          <w:p w14:paraId="0CAFB7A7" w14:textId="77777777" w:rsidR="00B36ED4" w:rsidRPr="001E4409" w:rsidRDefault="00B36ED4" w:rsidP="00AD1B0C">
            <w:pPr>
              <w:jc w:val="center"/>
              <w:rPr>
                <w:sz w:val="22"/>
                <w:szCs w:val="22"/>
              </w:rPr>
            </w:pPr>
            <w:r w:rsidRPr="001E4409">
              <w:rPr>
                <w:sz w:val="22"/>
                <w:szCs w:val="22"/>
              </w:rPr>
              <w:t>54:07:050201:1121</w:t>
            </w:r>
          </w:p>
        </w:tc>
        <w:tc>
          <w:tcPr>
            <w:tcW w:w="630" w:type="pct"/>
            <w:shd w:val="clear" w:color="auto" w:fill="auto"/>
            <w:vAlign w:val="center"/>
          </w:tcPr>
          <w:p w14:paraId="4C2532F8" w14:textId="77777777" w:rsidR="00B36ED4" w:rsidRPr="001E4409" w:rsidRDefault="00B36ED4" w:rsidP="00AD1B0C">
            <w:pPr>
              <w:jc w:val="center"/>
              <w:rPr>
                <w:sz w:val="22"/>
                <w:szCs w:val="22"/>
              </w:rPr>
            </w:pPr>
            <w:r w:rsidRPr="001E4409">
              <w:rPr>
                <w:sz w:val="22"/>
                <w:szCs w:val="22"/>
              </w:rPr>
              <w:t>1315</w:t>
            </w:r>
          </w:p>
        </w:tc>
        <w:tc>
          <w:tcPr>
            <w:tcW w:w="1255" w:type="pct"/>
            <w:shd w:val="clear" w:color="auto" w:fill="auto"/>
            <w:vAlign w:val="center"/>
          </w:tcPr>
          <w:p w14:paraId="4A2141D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E8991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BF7A29F" w14:textId="77777777" w:rsidTr="00AD1B0C">
        <w:tc>
          <w:tcPr>
            <w:tcW w:w="285" w:type="pct"/>
            <w:shd w:val="clear" w:color="auto" w:fill="auto"/>
            <w:vAlign w:val="center"/>
          </w:tcPr>
          <w:p w14:paraId="31FE2F48" w14:textId="77777777" w:rsidR="00B36ED4" w:rsidRPr="001E4409" w:rsidRDefault="00B36ED4" w:rsidP="00AD1B0C">
            <w:pPr>
              <w:jc w:val="center"/>
              <w:rPr>
                <w:sz w:val="22"/>
                <w:szCs w:val="22"/>
              </w:rPr>
            </w:pPr>
            <w:r w:rsidRPr="001E4409">
              <w:rPr>
                <w:sz w:val="22"/>
                <w:szCs w:val="22"/>
              </w:rPr>
              <w:t>226</w:t>
            </w:r>
          </w:p>
        </w:tc>
        <w:tc>
          <w:tcPr>
            <w:tcW w:w="1071" w:type="pct"/>
            <w:shd w:val="clear" w:color="auto" w:fill="auto"/>
            <w:vAlign w:val="center"/>
          </w:tcPr>
          <w:p w14:paraId="7F689FD7" w14:textId="77777777" w:rsidR="00B36ED4" w:rsidRPr="001E4409" w:rsidRDefault="00B36ED4" w:rsidP="00AD1B0C">
            <w:pPr>
              <w:jc w:val="center"/>
              <w:rPr>
                <w:sz w:val="22"/>
                <w:szCs w:val="22"/>
              </w:rPr>
            </w:pPr>
            <w:r w:rsidRPr="001E4409">
              <w:rPr>
                <w:sz w:val="22"/>
                <w:szCs w:val="22"/>
              </w:rPr>
              <w:t>54:07:050201:11123</w:t>
            </w:r>
          </w:p>
        </w:tc>
        <w:tc>
          <w:tcPr>
            <w:tcW w:w="630" w:type="pct"/>
            <w:shd w:val="clear" w:color="auto" w:fill="auto"/>
            <w:vAlign w:val="center"/>
          </w:tcPr>
          <w:p w14:paraId="6BC8EE45" w14:textId="77777777" w:rsidR="00B36ED4" w:rsidRPr="001E4409" w:rsidRDefault="00B36ED4" w:rsidP="00AD1B0C">
            <w:pPr>
              <w:jc w:val="center"/>
              <w:rPr>
                <w:sz w:val="22"/>
                <w:szCs w:val="22"/>
              </w:rPr>
            </w:pPr>
            <w:r w:rsidRPr="001E4409">
              <w:rPr>
                <w:sz w:val="22"/>
                <w:szCs w:val="22"/>
              </w:rPr>
              <w:t>1324</w:t>
            </w:r>
          </w:p>
        </w:tc>
        <w:tc>
          <w:tcPr>
            <w:tcW w:w="1255" w:type="pct"/>
            <w:shd w:val="clear" w:color="auto" w:fill="auto"/>
            <w:vAlign w:val="center"/>
          </w:tcPr>
          <w:p w14:paraId="1669ADF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4317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A523566" w14:textId="77777777" w:rsidTr="00AD1B0C">
        <w:tc>
          <w:tcPr>
            <w:tcW w:w="285" w:type="pct"/>
            <w:shd w:val="clear" w:color="auto" w:fill="auto"/>
            <w:vAlign w:val="center"/>
          </w:tcPr>
          <w:p w14:paraId="66269B15" w14:textId="77777777" w:rsidR="00B36ED4" w:rsidRPr="001E4409" w:rsidRDefault="00B36ED4" w:rsidP="00AD1B0C">
            <w:pPr>
              <w:jc w:val="center"/>
              <w:rPr>
                <w:sz w:val="22"/>
                <w:szCs w:val="22"/>
              </w:rPr>
            </w:pPr>
            <w:r w:rsidRPr="001E4409">
              <w:rPr>
                <w:sz w:val="22"/>
                <w:szCs w:val="22"/>
              </w:rPr>
              <w:t>227</w:t>
            </w:r>
          </w:p>
        </w:tc>
        <w:tc>
          <w:tcPr>
            <w:tcW w:w="1071" w:type="pct"/>
            <w:shd w:val="clear" w:color="auto" w:fill="auto"/>
            <w:vAlign w:val="center"/>
          </w:tcPr>
          <w:p w14:paraId="72184F11" w14:textId="77777777" w:rsidR="00B36ED4" w:rsidRPr="001E4409" w:rsidRDefault="00B36ED4" w:rsidP="00AD1B0C">
            <w:pPr>
              <w:jc w:val="center"/>
              <w:rPr>
                <w:sz w:val="22"/>
                <w:szCs w:val="22"/>
              </w:rPr>
            </w:pPr>
            <w:r w:rsidRPr="001E4409">
              <w:rPr>
                <w:sz w:val="22"/>
                <w:szCs w:val="22"/>
              </w:rPr>
              <w:t>54:07:050201:1124</w:t>
            </w:r>
          </w:p>
        </w:tc>
        <w:tc>
          <w:tcPr>
            <w:tcW w:w="630" w:type="pct"/>
            <w:shd w:val="clear" w:color="auto" w:fill="auto"/>
            <w:vAlign w:val="center"/>
          </w:tcPr>
          <w:p w14:paraId="299E223C" w14:textId="77777777" w:rsidR="00B36ED4" w:rsidRPr="001E4409" w:rsidRDefault="00B36ED4" w:rsidP="00AD1B0C">
            <w:pPr>
              <w:jc w:val="center"/>
              <w:rPr>
                <w:sz w:val="22"/>
                <w:szCs w:val="22"/>
              </w:rPr>
            </w:pPr>
            <w:r w:rsidRPr="001E4409">
              <w:rPr>
                <w:sz w:val="22"/>
                <w:szCs w:val="22"/>
              </w:rPr>
              <w:t>1406</w:t>
            </w:r>
          </w:p>
        </w:tc>
        <w:tc>
          <w:tcPr>
            <w:tcW w:w="1255" w:type="pct"/>
            <w:shd w:val="clear" w:color="auto" w:fill="auto"/>
            <w:vAlign w:val="center"/>
          </w:tcPr>
          <w:p w14:paraId="3294105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44C54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124F9C" w14:textId="77777777" w:rsidTr="00AD1B0C">
        <w:tc>
          <w:tcPr>
            <w:tcW w:w="285" w:type="pct"/>
            <w:shd w:val="clear" w:color="auto" w:fill="auto"/>
            <w:vAlign w:val="center"/>
          </w:tcPr>
          <w:p w14:paraId="6ED771D4" w14:textId="77777777" w:rsidR="00B36ED4" w:rsidRPr="001E4409" w:rsidRDefault="00B36ED4" w:rsidP="00AD1B0C">
            <w:pPr>
              <w:jc w:val="center"/>
              <w:rPr>
                <w:sz w:val="22"/>
                <w:szCs w:val="22"/>
              </w:rPr>
            </w:pPr>
            <w:r w:rsidRPr="001E4409">
              <w:rPr>
                <w:sz w:val="22"/>
                <w:szCs w:val="22"/>
              </w:rPr>
              <w:t>228</w:t>
            </w:r>
          </w:p>
        </w:tc>
        <w:tc>
          <w:tcPr>
            <w:tcW w:w="1071" w:type="pct"/>
            <w:shd w:val="clear" w:color="auto" w:fill="auto"/>
            <w:vAlign w:val="center"/>
          </w:tcPr>
          <w:p w14:paraId="5A36C1CF" w14:textId="77777777" w:rsidR="00B36ED4" w:rsidRPr="001E4409" w:rsidRDefault="00B36ED4" w:rsidP="00AD1B0C">
            <w:pPr>
              <w:jc w:val="center"/>
              <w:rPr>
                <w:sz w:val="22"/>
                <w:szCs w:val="22"/>
              </w:rPr>
            </w:pPr>
            <w:r w:rsidRPr="001E4409">
              <w:rPr>
                <w:sz w:val="22"/>
                <w:szCs w:val="22"/>
              </w:rPr>
              <w:t>54:07:050201:319</w:t>
            </w:r>
          </w:p>
        </w:tc>
        <w:tc>
          <w:tcPr>
            <w:tcW w:w="630" w:type="pct"/>
            <w:shd w:val="clear" w:color="auto" w:fill="auto"/>
            <w:vAlign w:val="center"/>
          </w:tcPr>
          <w:p w14:paraId="01B5FC58" w14:textId="77777777" w:rsidR="00B36ED4" w:rsidRPr="001E4409" w:rsidRDefault="00B36ED4" w:rsidP="00AD1B0C">
            <w:pPr>
              <w:jc w:val="center"/>
              <w:rPr>
                <w:sz w:val="22"/>
                <w:szCs w:val="22"/>
              </w:rPr>
            </w:pPr>
            <w:r w:rsidRPr="001E4409">
              <w:rPr>
                <w:sz w:val="22"/>
                <w:szCs w:val="22"/>
              </w:rPr>
              <w:t>400</w:t>
            </w:r>
          </w:p>
        </w:tc>
        <w:tc>
          <w:tcPr>
            <w:tcW w:w="1255" w:type="pct"/>
            <w:shd w:val="clear" w:color="auto" w:fill="auto"/>
            <w:vAlign w:val="center"/>
          </w:tcPr>
          <w:p w14:paraId="3D9E5CC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5A7A4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94639CA" w14:textId="77777777" w:rsidTr="00AD1B0C">
        <w:tc>
          <w:tcPr>
            <w:tcW w:w="285" w:type="pct"/>
            <w:shd w:val="clear" w:color="auto" w:fill="auto"/>
            <w:vAlign w:val="center"/>
          </w:tcPr>
          <w:p w14:paraId="5284EEB5" w14:textId="77777777" w:rsidR="00B36ED4" w:rsidRPr="001E4409" w:rsidRDefault="00B36ED4" w:rsidP="00AD1B0C">
            <w:pPr>
              <w:jc w:val="center"/>
              <w:rPr>
                <w:sz w:val="22"/>
                <w:szCs w:val="22"/>
              </w:rPr>
            </w:pPr>
            <w:r w:rsidRPr="001E4409">
              <w:rPr>
                <w:sz w:val="22"/>
                <w:szCs w:val="22"/>
              </w:rPr>
              <w:t>229</w:t>
            </w:r>
          </w:p>
        </w:tc>
        <w:tc>
          <w:tcPr>
            <w:tcW w:w="1071" w:type="pct"/>
            <w:shd w:val="clear" w:color="auto" w:fill="auto"/>
            <w:vAlign w:val="center"/>
          </w:tcPr>
          <w:p w14:paraId="50C68A31" w14:textId="77777777" w:rsidR="00B36ED4" w:rsidRPr="001E4409" w:rsidRDefault="00B36ED4" w:rsidP="00AD1B0C">
            <w:pPr>
              <w:jc w:val="center"/>
              <w:rPr>
                <w:sz w:val="22"/>
                <w:szCs w:val="22"/>
              </w:rPr>
            </w:pPr>
            <w:r w:rsidRPr="001E4409">
              <w:rPr>
                <w:sz w:val="22"/>
                <w:szCs w:val="22"/>
              </w:rPr>
              <w:t>54:07:050201:364</w:t>
            </w:r>
          </w:p>
        </w:tc>
        <w:tc>
          <w:tcPr>
            <w:tcW w:w="630" w:type="pct"/>
            <w:shd w:val="clear" w:color="auto" w:fill="auto"/>
            <w:vAlign w:val="center"/>
          </w:tcPr>
          <w:p w14:paraId="6BB05DFA" w14:textId="77777777" w:rsidR="00B36ED4" w:rsidRPr="001E4409" w:rsidRDefault="00B36ED4" w:rsidP="00AD1B0C">
            <w:pPr>
              <w:jc w:val="center"/>
              <w:rPr>
                <w:sz w:val="22"/>
                <w:szCs w:val="22"/>
              </w:rPr>
            </w:pPr>
            <w:r w:rsidRPr="001E4409">
              <w:rPr>
                <w:sz w:val="22"/>
                <w:szCs w:val="22"/>
              </w:rPr>
              <w:t>222</w:t>
            </w:r>
          </w:p>
        </w:tc>
        <w:tc>
          <w:tcPr>
            <w:tcW w:w="1255" w:type="pct"/>
            <w:shd w:val="clear" w:color="auto" w:fill="auto"/>
            <w:vAlign w:val="center"/>
          </w:tcPr>
          <w:p w14:paraId="68123A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57618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06E851B" w14:textId="77777777" w:rsidTr="00AD1B0C">
        <w:tc>
          <w:tcPr>
            <w:tcW w:w="285" w:type="pct"/>
            <w:shd w:val="clear" w:color="auto" w:fill="auto"/>
            <w:vAlign w:val="center"/>
          </w:tcPr>
          <w:p w14:paraId="3623AC83" w14:textId="77777777" w:rsidR="00B36ED4" w:rsidRPr="001E4409" w:rsidRDefault="00B36ED4" w:rsidP="00AD1B0C">
            <w:pPr>
              <w:jc w:val="center"/>
              <w:rPr>
                <w:sz w:val="22"/>
                <w:szCs w:val="22"/>
              </w:rPr>
            </w:pPr>
            <w:r w:rsidRPr="001E4409">
              <w:rPr>
                <w:sz w:val="22"/>
                <w:szCs w:val="22"/>
              </w:rPr>
              <w:t>230</w:t>
            </w:r>
          </w:p>
        </w:tc>
        <w:tc>
          <w:tcPr>
            <w:tcW w:w="1071" w:type="pct"/>
            <w:shd w:val="clear" w:color="auto" w:fill="auto"/>
            <w:vAlign w:val="center"/>
          </w:tcPr>
          <w:p w14:paraId="119DE4ED" w14:textId="77777777" w:rsidR="00B36ED4" w:rsidRPr="001E4409" w:rsidRDefault="00B36ED4" w:rsidP="00AD1B0C">
            <w:pPr>
              <w:jc w:val="center"/>
              <w:rPr>
                <w:sz w:val="22"/>
                <w:szCs w:val="22"/>
              </w:rPr>
            </w:pPr>
            <w:r w:rsidRPr="001E4409">
              <w:rPr>
                <w:sz w:val="22"/>
                <w:szCs w:val="22"/>
              </w:rPr>
              <w:t>54:07:050201:395</w:t>
            </w:r>
          </w:p>
        </w:tc>
        <w:tc>
          <w:tcPr>
            <w:tcW w:w="630" w:type="pct"/>
            <w:shd w:val="clear" w:color="auto" w:fill="auto"/>
            <w:vAlign w:val="center"/>
          </w:tcPr>
          <w:p w14:paraId="71640893" w14:textId="77777777" w:rsidR="00B36ED4" w:rsidRPr="001E4409" w:rsidRDefault="00B36ED4" w:rsidP="00AD1B0C">
            <w:pPr>
              <w:jc w:val="center"/>
              <w:rPr>
                <w:sz w:val="22"/>
                <w:szCs w:val="22"/>
              </w:rPr>
            </w:pPr>
            <w:r w:rsidRPr="001E4409">
              <w:rPr>
                <w:sz w:val="22"/>
                <w:szCs w:val="22"/>
              </w:rPr>
              <w:t>531</w:t>
            </w:r>
          </w:p>
        </w:tc>
        <w:tc>
          <w:tcPr>
            <w:tcW w:w="1255" w:type="pct"/>
            <w:shd w:val="clear" w:color="auto" w:fill="auto"/>
            <w:vAlign w:val="center"/>
          </w:tcPr>
          <w:p w14:paraId="25A9DD4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999ED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EFABC54" w14:textId="77777777" w:rsidTr="00AD1B0C">
        <w:tc>
          <w:tcPr>
            <w:tcW w:w="285" w:type="pct"/>
            <w:shd w:val="clear" w:color="auto" w:fill="auto"/>
            <w:vAlign w:val="center"/>
          </w:tcPr>
          <w:p w14:paraId="4AF513BB" w14:textId="77777777" w:rsidR="00B36ED4" w:rsidRPr="001E4409" w:rsidRDefault="00B36ED4" w:rsidP="00AD1B0C">
            <w:pPr>
              <w:jc w:val="center"/>
              <w:rPr>
                <w:sz w:val="22"/>
                <w:szCs w:val="22"/>
              </w:rPr>
            </w:pPr>
            <w:r w:rsidRPr="001E4409">
              <w:rPr>
                <w:sz w:val="22"/>
                <w:szCs w:val="22"/>
              </w:rPr>
              <w:t>231</w:t>
            </w:r>
          </w:p>
        </w:tc>
        <w:tc>
          <w:tcPr>
            <w:tcW w:w="1071" w:type="pct"/>
            <w:shd w:val="clear" w:color="auto" w:fill="auto"/>
            <w:vAlign w:val="center"/>
          </w:tcPr>
          <w:p w14:paraId="3702D7BF" w14:textId="77777777" w:rsidR="00B36ED4" w:rsidRPr="001E4409" w:rsidRDefault="00B36ED4" w:rsidP="00AD1B0C">
            <w:pPr>
              <w:jc w:val="center"/>
              <w:rPr>
                <w:sz w:val="22"/>
                <w:szCs w:val="22"/>
              </w:rPr>
            </w:pPr>
            <w:r w:rsidRPr="001E4409">
              <w:rPr>
                <w:sz w:val="22"/>
                <w:szCs w:val="22"/>
              </w:rPr>
              <w:t>54:07:050201:71</w:t>
            </w:r>
          </w:p>
        </w:tc>
        <w:tc>
          <w:tcPr>
            <w:tcW w:w="630" w:type="pct"/>
            <w:shd w:val="clear" w:color="auto" w:fill="auto"/>
            <w:vAlign w:val="center"/>
          </w:tcPr>
          <w:p w14:paraId="031B7E47" w14:textId="77777777" w:rsidR="00B36ED4" w:rsidRPr="001E4409" w:rsidRDefault="00B36ED4" w:rsidP="00AD1B0C">
            <w:pPr>
              <w:jc w:val="center"/>
              <w:rPr>
                <w:sz w:val="22"/>
                <w:szCs w:val="22"/>
              </w:rPr>
            </w:pPr>
            <w:r w:rsidRPr="001E4409">
              <w:rPr>
                <w:sz w:val="22"/>
                <w:szCs w:val="22"/>
              </w:rPr>
              <w:t>1045</w:t>
            </w:r>
          </w:p>
        </w:tc>
        <w:tc>
          <w:tcPr>
            <w:tcW w:w="1255" w:type="pct"/>
            <w:shd w:val="clear" w:color="auto" w:fill="auto"/>
            <w:vAlign w:val="center"/>
          </w:tcPr>
          <w:p w14:paraId="50C80CA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998E7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E78D1F" w14:textId="77777777" w:rsidTr="00AD1B0C">
        <w:tc>
          <w:tcPr>
            <w:tcW w:w="285" w:type="pct"/>
            <w:shd w:val="clear" w:color="auto" w:fill="auto"/>
            <w:vAlign w:val="center"/>
          </w:tcPr>
          <w:p w14:paraId="4417A13B" w14:textId="77777777" w:rsidR="00B36ED4" w:rsidRPr="001E4409" w:rsidRDefault="00B36ED4" w:rsidP="00AD1B0C">
            <w:pPr>
              <w:jc w:val="center"/>
              <w:rPr>
                <w:sz w:val="22"/>
                <w:szCs w:val="22"/>
              </w:rPr>
            </w:pPr>
            <w:r w:rsidRPr="001E4409">
              <w:rPr>
                <w:sz w:val="22"/>
                <w:szCs w:val="22"/>
              </w:rPr>
              <w:t>232</w:t>
            </w:r>
          </w:p>
        </w:tc>
        <w:tc>
          <w:tcPr>
            <w:tcW w:w="1071" w:type="pct"/>
            <w:shd w:val="clear" w:color="auto" w:fill="auto"/>
            <w:vAlign w:val="center"/>
          </w:tcPr>
          <w:p w14:paraId="59912F8C" w14:textId="77777777" w:rsidR="00B36ED4" w:rsidRPr="001E4409" w:rsidRDefault="00B36ED4" w:rsidP="00AD1B0C">
            <w:pPr>
              <w:jc w:val="center"/>
              <w:rPr>
                <w:sz w:val="22"/>
                <w:szCs w:val="22"/>
              </w:rPr>
            </w:pPr>
            <w:r w:rsidRPr="001E4409">
              <w:rPr>
                <w:sz w:val="22"/>
                <w:szCs w:val="22"/>
              </w:rPr>
              <w:t>54:07:050201:34</w:t>
            </w:r>
          </w:p>
        </w:tc>
        <w:tc>
          <w:tcPr>
            <w:tcW w:w="630" w:type="pct"/>
            <w:shd w:val="clear" w:color="auto" w:fill="auto"/>
            <w:vAlign w:val="center"/>
          </w:tcPr>
          <w:p w14:paraId="31D9E2E7" w14:textId="77777777" w:rsidR="00B36ED4" w:rsidRPr="001E4409" w:rsidRDefault="00B36ED4" w:rsidP="00AD1B0C">
            <w:pPr>
              <w:jc w:val="center"/>
              <w:rPr>
                <w:sz w:val="22"/>
                <w:szCs w:val="22"/>
              </w:rPr>
            </w:pPr>
            <w:r w:rsidRPr="001E4409">
              <w:rPr>
                <w:sz w:val="22"/>
                <w:szCs w:val="22"/>
              </w:rPr>
              <w:t>994</w:t>
            </w:r>
          </w:p>
        </w:tc>
        <w:tc>
          <w:tcPr>
            <w:tcW w:w="1255" w:type="pct"/>
            <w:shd w:val="clear" w:color="auto" w:fill="auto"/>
            <w:vAlign w:val="center"/>
          </w:tcPr>
          <w:p w14:paraId="0EE297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ED266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CAD4123" w14:textId="77777777" w:rsidTr="00AD1B0C">
        <w:tc>
          <w:tcPr>
            <w:tcW w:w="285" w:type="pct"/>
            <w:shd w:val="clear" w:color="auto" w:fill="auto"/>
            <w:vAlign w:val="center"/>
          </w:tcPr>
          <w:p w14:paraId="6F1DA537" w14:textId="77777777" w:rsidR="00B36ED4" w:rsidRPr="001E4409" w:rsidRDefault="00B36ED4" w:rsidP="00AD1B0C">
            <w:pPr>
              <w:jc w:val="center"/>
              <w:rPr>
                <w:sz w:val="22"/>
                <w:szCs w:val="22"/>
              </w:rPr>
            </w:pPr>
            <w:r w:rsidRPr="001E4409">
              <w:rPr>
                <w:sz w:val="22"/>
                <w:szCs w:val="22"/>
              </w:rPr>
              <w:t>233</w:t>
            </w:r>
          </w:p>
        </w:tc>
        <w:tc>
          <w:tcPr>
            <w:tcW w:w="1071" w:type="pct"/>
            <w:shd w:val="clear" w:color="auto" w:fill="auto"/>
            <w:vAlign w:val="center"/>
          </w:tcPr>
          <w:p w14:paraId="5F582FB5" w14:textId="77777777" w:rsidR="00B36ED4" w:rsidRPr="001E4409" w:rsidRDefault="00B36ED4" w:rsidP="00AD1B0C">
            <w:pPr>
              <w:jc w:val="center"/>
              <w:rPr>
                <w:sz w:val="22"/>
                <w:szCs w:val="22"/>
              </w:rPr>
            </w:pPr>
            <w:r w:rsidRPr="001E4409">
              <w:rPr>
                <w:sz w:val="22"/>
                <w:szCs w:val="22"/>
              </w:rPr>
              <w:t>54:07:050201:1526</w:t>
            </w:r>
          </w:p>
        </w:tc>
        <w:tc>
          <w:tcPr>
            <w:tcW w:w="630" w:type="pct"/>
            <w:shd w:val="clear" w:color="auto" w:fill="auto"/>
            <w:vAlign w:val="center"/>
          </w:tcPr>
          <w:p w14:paraId="552B0EFD" w14:textId="77777777" w:rsidR="00B36ED4" w:rsidRPr="001E4409" w:rsidRDefault="00B36ED4" w:rsidP="00AD1B0C">
            <w:pPr>
              <w:jc w:val="center"/>
              <w:rPr>
                <w:sz w:val="22"/>
                <w:szCs w:val="22"/>
              </w:rPr>
            </w:pPr>
            <w:r w:rsidRPr="001E4409">
              <w:rPr>
                <w:sz w:val="22"/>
                <w:szCs w:val="22"/>
              </w:rPr>
              <w:t>835</w:t>
            </w:r>
          </w:p>
        </w:tc>
        <w:tc>
          <w:tcPr>
            <w:tcW w:w="1255" w:type="pct"/>
            <w:shd w:val="clear" w:color="auto" w:fill="auto"/>
            <w:vAlign w:val="center"/>
          </w:tcPr>
          <w:p w14:paraId="6FEAF0C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22E4B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046C45C" w14:textId="77777777" w:rsidTr="00AD1B0C">
        <w:tc>
          <w:tcPr>
            <w:tcW w:w="285" w:type="pct"/>
            <w:shd w:val="clear" w:color="auto" w:fill="auto"/>
            <w:vAlign w:val="center"/>
          </w:tcPr>
          <w:p w14:paraId="6DA88A78" w14:textId="77777777" w:rsidR="00B36ED4" w:rsidRPr="001E4409" w:rsidRDefault="00B36ED4" w:rsidP="00AD1B0C">
            <w:pPr>
              <w:jc w:val="center"/>
              <w:rPr>
                <w:sz w:val="22"/>
                <w:szCs w:val="22"/>
              </w:rPr>
            </w:pPr>
            <w:r w:rsidRPr="001E4409">
              <w:rPr>
                <w:sz w:val="22"/>
                <w:szCs w:val="22"/>
              </w:rPr>
              <w:t>234</w:t>
            </w:r>
          </w:p>
        </w:tc>
        <w:tc>
          <w:tcPr>
            <w:tcW w:w="1071" w:type="pct"/>
            <w:shd w:val="clear" w:color="auto" w:fill="auto"/>
            <w:vAlign w:val="center"/>
          </w:tcPr>
          <w:p w14:paraId="75D5049E" w14:textId="77777777" w:rsidR="00B36ED4" w:rsidRPr="001E4409" w:rsidRDefault="00B36ED4" w:rsidP="00AD1B0C">
            <w:pPr>
              <w:jc w:val="center"/>
              <w:rPr>
                <w:sz w:val="22"/>
                <w:szCs w:val="22"/>
              </w:rPr>
            </w:pPr>
            <w:r w:rsidRPr="001E4409">
              <w:rPr>
                <w:sz w:val="22"/>
                <w:szCs w:val="22"/>
              </w:rPr>
              <w:t>54:07:050201:1441</w:t>
            </w:r>
          </w:p>
        </w:tc>
        <w:tc>
          <w:tcPr>
            <w:tcW w:w="630" w:type="pct"/>
            <w:shd w:val="clear" w:color="auto" w:fill="auto"/>
            <w:vAlign w:val="center"/>
          </w:tcPr>
          <w:p w14:paraId="081F1850" w14:textId="77777777" w:rsidR="00B36ED4" w:rsidRPr="001E4409" w:rsidRDefault="00B36ED4" w:rsidP="00AD1B0C">
            <w:pPr>
              <w:jc w:val="center"/>
              <w:rPr>
                <w:sz w:val="22"/>
                <w:szCs w:val="22"/>
              </w:rPr>
            </w:pPr>
            <w:r w:rsidRPr="001E4409">
              <w:rPr>
                <w:sz w:val="22"/>
                <w:szCs w:val="22"/>
              </w:rPr>
              <w:t>1016</w:t>
            </w:r>
          </w:p>
        </w:tc>
        <w:tc>
          <w:tcPr>
            <w:tcW w:w="1255" w:type="pct"/>
            <w:shd w:val="clear" w:color="auto" w:fill="auto"/>
            <w:vAlign w:val="center"/>
          </w:tcPr>
          <w:p w14:paraId="2BF472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E2363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4907B8" w14:textId="77777777" w:rsidTr="00AD1B0C">
        <w:tc>
          <w:tcPr>
            <w:tcW w:w="285" w:type="pct"/>
            <w:shd w:val="clear" w:color="auto" w:fill="auto"/>
            <w:vAlign w:val="center"/>
          </w:tcPr>
          <w:p w14:paraId="05E7B1E0" w14:textId="77777777" w:rsidR="00B36ED4" w:rsidRPr="001E4409" w:rsidRDefault="00B36ED4" w:rsidP="00AD1B0C">
            <w:pPr>
              <w:jc w:val="center"/>
              <w:rPr>
                <w:sz w:val="22"/>
                <w:szCs w:val="22"/>
              </w:rPr>
            </w:pPr>
            <w:r w:rsidRPr="001E4409">
              <w:rPr>
                <w:sz w:val="22"/>
                <w:szCs w:val="22"/>
              </w:rPr>
              <w:t>235</w:t>
            </w:r>
          </w:p>
        </w:tc>
        <w:tc>
          <w:tcPr>
            <w:tcW w:w="1071" w:type="pct"/>
            <w:shd w:val="clear" w:color="auto" w:fill="auto"/>
            <w:vAlign w:val="center"/>
          </w:tcPr>
          <w:p w14:paraId="249F978C" w14:textId="77777777" w:rsidR="00B36ED4" w:rsidRPr="001E4409" w:rsidRDefault="00B36ED4" w:rsidP="00AD1B0C">
            <w:pPr>
              <w:jc w:val="center"/>
              <w:rPr>
                <w:sz w:val="22"/>
                <w:szCs w:val="22"/>
              </w:rPr>
            </w:pPr>
            <w:r w:rsidRPr="001E4409">
              <w:rPr>
                <w:sz w:val="22"/>
                <w:szCs w:val="22"/>
              </w:rPr>
              <w:t>54:07:050201:98</w:t>
            </w:r>
          </w:p>
        </w:tc>
        <w:tc>
          <w:tcPr>
            <w:tcW w:w="630" w:type="pct"/>
            <w:shd w:val="clear" w:color="auto" w:fill="auto"/>
            <w:vAlign w:val="center"/>
          </w:tcPr>
          <w:p w14:paraId="1985A00B" w14:textId="77777777" w:rsidR="00B36ED4" w:rsidRPr="001E4409" w:rsidRDefault="00B36ED4" w:rsidP="00AD1B0C">
            <w:pPr>
              <w:jc w:val="center"/>
              <w:rPr>
                <w:sz w:val="22"/>
                <w:szCs w:val="22"/>
              </w:rPr>
            </w:pPr>
            <w:r w:rsidRPr="001E4409">
              <w:rPr>
                <w:sz w:val="22"/>
                <w:szCs w:val="22"/>
              </w:rPr>
              <w:t>927</w:t>
            </w:r>
          </w:p>
        </w:tc>
        <w:tc>
          <w:tcPr>
            <w:tcW w:w="1255" w:type="pct"/>
            <w:shd w:val="clear" w:color="auto" w:fill="auto"/>
            <w:vAlign w:val="center"/>
          </w:tcPr>
          <w:p w14:paraId="365972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9334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DC931CF" w14:textId="77777777" w:rsidTr="00AD1B0C">
        <w:tc>
          <w:tcPr>
            <w:tcW w:w="285" w:type="pct"/>
            <w:shd w:val="clear" w:color="auto" w:fill="auto"/>
            <w:vAlign w:val="center"/>
          </w:tcPr>
          <w:p w14:paraId="6EB9F0B6" w14:textId="77777777" w:rsidR="00B36ED4" w:rsidRPr="001E4409" w:rsidRDefault="00B36ED4" w:rsidP="00AD1B0C">
            <w:pPr>
              <w:jc w:val="center"/>
              <w:rPr>
                <w:sz w:val="22"/>
                <w:szCs w:val="22"/>
              </w:rPr>
            </w:pPr>
            <w:r w:rsidRPr="001E4409">
              <w:rPr>
                <w:sz w:val="22"/>
                <w:szCs w:val="22"/>
              </w:rPr>
              <w:t>236</w:t>
            </w:r>
          </w:p>
        </w:tc>
        <w:tc>
          <w:tcPr>
            <w:tcW w:w="1071" w:type="pct"/>
            <w:shd w:val="clear" w:color="auto" w:fill="auto"/>
            <w:vAlign w:val="center"/>
          </w:tcPr>
          <w:p w14:paraId="6E547245" w14:textId="77777777" w:rsidR="00B36ED4" w:rsidRPr="001E4409" w:rsidRDefault="00B36ED4" w:rsidP="00AD1B0C">
            <w:pPr>
              <w:jc w:val="center"/>
              <w:rPr>
                <w:sz w:val="22"/>
                <w:szCs w:val="22"/>
              </w:rPr>
            </w:pPr>
            <w:r w:rsidRPr="001E4409">
              <w:rPr>
                <w:sz w:val="22"/>
                <w:szCs w:val="22"/>
              </w:rPr>
              <w:t>54:07:050201:1495</w:t>
            </w:r>
          </w:p>
        </w:tc>
        <w:tc>
          <w:tcPr>
            <w:tcW w:w="630" w:type="pct"/>
            <w:shd w:val="clear" w:color="auto" w:fill="auto"/>
            <w:vAlign w:val="center"/>
          </w:tcPr>
          <w:p w14:paraId="38B0C085" w14:textId="77777777" w:rsidR="00B36ED4" w:rsidRPr="001E4409" w:rsidRDefault="00B36ED4" w:rsidP="00AD1B0C">
            <w:pPr>
              <w:jc w:val="center"/>
              <w:rPr>
                <w:sz w:val="22"/>
                <w:szCs w:val="22"/>
              </w:rPr>
            </w:pPr>
            <w:r w:rsidRPr="001E4409">
              <w:rPr>
                <w:sz w:val="22"/>
                <w:szCs w:val="22"/>
              </w:rPr>
              <w:t>880</w:t>
            </w:r>
          </w:p>
        </w:tc>
        <w:tc>
          <w:tcPr>
            <w:tcW w:w="1255" w:type="pct"/>
            <w:shd w:val="clear" w:color="auto" w:fill="auto"/>
            <w:vAlign w:val="center"/>
          </w:tcPr>
          <w:p w14:paraId="6FD6871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09FA0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FAB946A" w14:textId="77777777" w:rsidTr="00AD1B0C">
        <w:tc>
          <w:tcPr>
            <w:tcW w:w="285" w:type="pct"/>
            <w:shd w:val="clear" w:color="auto" w:fill="auto"/>
            <w:vAlign w:val="center"/>
          </w:tcPr>
          <w:p w14:paraId="0A88C18C" w14:textId="77777777" w:rsidR="00B36ED4" w:rsidRPr="001E4409" w:rsidRDefault="00B36ED4" w:rsidP="00AD1B0C">
            <w:pPr>
              <w:jc w:val="center"/>
              <w:rPr>
                <w:sz w:val="22"/>
                <w:szCs w:val="22"/>
              </w:rPr>
            </w:pPr>
            <w:r w:rsidRPr="001E4409">
              <w:rPr>
                <w:sz w:val="22"/>
                <w:szCs w:val="22"/>
              </w:rPr>
              <w:t>237</w:t>
            </w:r>
          </w:p>
        </w:tc>
        <w:tc>
          <w:tcPr>
            <w:tcW w:w="1071" w:type="pct"/>
            <w:shd w:val="clear" w:color="auto" w:fill="auto"/>
            <w:vAlign w:val="center"/>
          </w:tcPr>
          <w:p w14:paraId="3B75C830" w14:textId="77777777" w:rsidR="00B36ED4" w:rsidRPr="001E4409" w:rsidRDefault="00B36ED4" w:rsidP="00AD1B0C">
            <w:pPr>
              <w:jc w:val="center"/>
              <w:rPr>
                <w:sz w:val="22"/>
                <w:szCs w:val="22"/>
              </w:rPr>
            </w:pPr>
            <w:r w:rsidRPr="001E4409">
              <w:rPr>
                <w:sz w:val="22"/>
                <w:szCs w:val="22"/>
              </w:rPr>
              <w:t>54:07:050201:1200</w:t>
            </w:r>
          </w:p>
        </w:tc>
        <w:tc>
          <w:tcPr>
            <w:tcW w:w="630" w:type="pct"/>
            <w:shd w:val="clear" w:color="auto" w:fill="auto"/>
            <w:vAlign w:val="center"/>
          </w:tcPr>
          <w:p w14:paraId="308DB959" w14:textId="77777777" w:rsidR="00B36ED4" w:rsidRPr="001E4409" w:rsidRDefault="00B36ED4" w:rsidP="00AD1B0C">
            <w:pPr>
              <w:jc w:val="center"/>
              <w:rPr>
                <w:sz w:val="22"/>
                <w:szCs w:val="22"/>
              </w:rPr>
            </w:pPr>
            <w:r w:rsidRPr="001E4409">
              <w:rPr>
                <w:sz w:val="22"/>
                <w:szCs w:val="22"/>
              </w:rPr>
              <w:t>464</w:t>
            </w:r>
          </w:p>
        </w:tc>
        <w:tc>
          <w:tcPr>
            <w:tcW w:w="1255" w:type="pct"/>
            <w:shd w:val="clear" w:color="auto" w:fill="auto"/>
            <w:vAlign w:val="center"/>
          </w:tcPr>
          <w:p w14:paraId="480C51F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B23BC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699B8DA" w14:textId="77777777" w:rsidTr="00AD1B0C">
        <w:tc>
          <w:tcPr>
            <w:tcW w:w="285" w:type="pct"/>
            <w:shd w:val="clear" w:color="auto" w:fill="auto"/>
            <w:vAlign w:val="center"/>
          </w:tcPr>
          <w:p w14:paraId="1469618E" w14:textId="77777777" w:rsidR="00B36ED4" w:rsidRPr="001E4409" w:rsidRDefault="00B36ED4" w:rsidP="00AD1B0C">
            <w:pPr>
              <w:jc w:val="center"/>
              <w:rPr>
                <w:sz w:val="22"/>
                <w:szCs w:val="22"/>
              </w:rPr>
            </w:pPr>
            <w:r w:rsidRPr="001E4409">
              <w:rPr>
                <w:sz w:val="22"/>
                <w:szCs w:val="22"/>
              </w:rPr>
              <w:t>238</w:t>
            </w:r>
          </w:p>
        </w:tc>
        <w:tc>
          <w:tcPr>
            <w:tcW w:w="1071" w:type="pct"/>
            <w:shd w:val="clear" w:color="auto" w:fill="auto"/>
            <w:vAlign w:val="center"/>
          </w:tcPr>
          <w:p w14:paraId="29D03D29" w14:textId="77777777" w:rsidR="00B36ED4" w:rsidRPr="001E4409" w:rsidRDefault="00B36ED4" w:rsidP="00AD1B0C">
            <w:pPr>
              <w:jc w:val="center"/>
              <w:rPr>
                <w:sz w:val="22"/>
                <w:szCs w:val="22"/>
              </w:rPr>
            </w:pPr>
            <w:r w:rsidRPr="001E4409">
              <w:rPr>
                <w:sz w:val="22"/>
                <w:szCs w:val="22"/>
              </w:rPr>
              <w:t>54:07:050201:55</w:t>
            </w:r>
          </w:p>
        </w:tc>
        <w:tc>
          <w:tcPr>
            <w:tcW w:w="630" w:type="pct"/>
            <w:shd w:val="clear" w:color="auto" w:fill="auto"/>
            <w:vAlign w:val="center"/>
          </w:tcPr>
          <w:p w14:paraId="34C706B1" w14:textId="77777777" w:rsidR="00B36ED4" w:rsidRPr="001E4409" w:rsidRDefault="00B36ED4" w:rsidP="00AD1B0C">
            <w:pPr>
              <w:jc w:val="center"/>
              <w:rPr>
                <w:sz w:val="22"/>
                <w:szCs w:val="22"/>
              </w:rPr>
            </w:pPr>
            <w:r w:rsidRPr="001E4409">
              <w:rPr>
                <w:sz w:val="22"/>
                <w:szCs w:val="22"/>
              </w:rPr>
              <w:t>475</w:t>
            </w:r>
          </w:p>
        </w:tc>
        <w:tc>
          <w:tcPr>
            <w:tcW w:w="1255" w:type="pct"/>
            <w:shd w:val="clear" w:color="auto" w:fill="auto"/>
            <w:vAlign w:val="center"/>
          </w:tcPr>
          <w:p w14:paraId="5258820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8021B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1E59ED" w14:textId="77777777" w:rsidTr="00AD1B0C">
        <w:tc>
          <w:tcPr>
            <w:tcW w:w="285" w:type="pct"/>
            <w:shd w:val="clear" w:color="auto" w:fill="auto"/>
            <w:vAlign w:val="center"/>
          </w:tcPr>
          <w:p w14:paraId="62556174" w14:textId="77777777" w:rsidR="00B36ED4" w:rsidRPr="001E4409" w:rsidRDefault="00B36ED4" w:rsidP="00AD1B0C">
            <w:pPr>
              <w:jc w:val="center"/>
              <w:rPr>
                <w:sz w:val="22"/>
                <w:szCs w:val="22"/>
              </w:rPr>
            </w:pPr>
            <w:r w:rsidRPr="001E4409">
              <w:rPr>
                <w:sz w:val="22"/>
                <w:szCs w:val="22"/>
              </w:rPr>
              <w:t>239</w:t>
            </w:r>
          </w:p>
        </w:tc>
        <w:tc>
          <w:tcPr>
            <w:tcW w:w="1071" w:type="pct"/>
            <w:shd w:val="clear" w:color="auto" w:fill="auto"/>
            <w:vAlign w:val="center"/>
          </w:tcPr>
          <w:p w14:paraId="00888C51" w14:textId="77777777" w:rsidR="00B36ED4" w:rsidRPr="001E4409" w:rsidRDefault="00B36ED4" w:rsidP="00AD1B0C">
            <w:pPr>
              <w:jc w:val="center"/>
              <w:rPr>
                <w:sz w:val="22"/>
                <w:szCs w:val="22"/>
              </w:rPr>
            </w:pPr>
            <w:r w:rsidRPr="001E4409">
              <w:rPr>
                <w:sz w:val="22"/>
                <w:szCs w:val="22"/>
              </w:rPr>
              <w:t>54:07:050201:1539</w:t>
            </w:r>
          </w:p>
        </w:tc>
        <w:tc>
          <w:tcPr>
            <w:tcW w:w="630" w:type="pct"/>
            <w:shd w:val="clear" w:color="auto" w:fill="auto"/>
            <w:vAlign w:val="center"/>
          </w:tcPr>
          <w:p w14:paraId="117BA57E" w14:textId="77777777" w:rsidR="00B36ED4" w:rsidRPr="001E4409" w:rsidRDefault="00B36ED4" w:rsidP="00AD1B0C">
            <w:pPr>
              <w:jc w:val="center"/>
              <w:rPr>
                <w:sz w:val="22"/>
                <w:szCs w:val="22"/>
              </w:rPr>
            </w:pPr>
            <w:r w:rsidRPr="001E4409">
              <w:rPr>
                <w:sz w:val="22"/>
                <w:szCs w:val="22"/>
              </w:rPr>
              <w:t>916</w:t>
            </w:r>
          </w:p>
        </w:tc>
        <w:tc>
          <w:tcPr>
            <w:tcW w:w="1255" w:type="pct"/>
            <w:shd w:val="clear" w:color="auto" w:fill="auto"/>
            <w:vAlign w:val="center"/>
          </w:tcPr>
          <w:p w14:paraId="4F8890B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25905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796ADFD" w14:textId="77777777" w:rsidTr="00AD1B0C">
        <w:tc>
          <w:tcPr>
            <w:tcW w:w="285" w:type="pct"/>
            <w:shd w:val="clear" w:color="auto" w:fill="auto"/>
            <w:vAlign w:val="center"/>
          </w:tcPr>
          <w:p w14:paraId="206CC585" w14:textId="77777777" w:rsidR="00B36ED4" w:rsidRPr="001E4409" w:rsidRDefault="00B36ED4" w:rsidP="00AD1B0C">
            <w:pPr>
              <w:jc w:val="center"/>
              <w:rPr>
                <w:sz w:val="22"/>
                <w:szCs w:val="22"/>
              </w:rPr>
            </w:pPr>
            <w:r w:rsidRPr="001E4409">
              <w:rPr>
                <w:sz w:val="22"/>
                <w:szCs w:val="22"/>
              </w:rPr>
              <w:t>240</w:t>
            </w:r>
          </w:p>
        </w:tc>
        <w:tc>
          <w:tcPr>
            <w:tcW w:w="1071" w:type="pct"/>
            <w:shd w:val="clear" w:color="auto" w:fill="auto"/>
            <w:vAlign w:val="center"/>
          </w:tcPr>
          <w:p w14:paraId="07E252CA" w14:textId="77777777" w:rsidR="00B36ED4" w:rsidRPr="001E4409" w:rsidRDefault="00B36ED4" w:rsidP="00AD1B0C">
            <w:pPr>
              <w:jc w:val="center"/>
              <w:rPr>
                <w:sz w:val="22"/>
                <w:szCs w:val="22"/>
              </w:rPr>
            </w:pPr>
            <w:r w:rsidRPr="001E4409">
              <w:rPr>
                <w:sz w:val="22"/>
                <w:szCs w:val="22"/>
              </w:rPr>
              <w:t>54:07:050201:25</w:t>
            </w:r>
          </w:p>
        </w:tc>
        <w:tc>
          <w:tcPr>
            <w:tcW w:w="630" w:type="pct"/>
            <w:shd w:val="clear" w:color="auto" w:fill="auto"/>
            <w:vAlign w:val="center"/>
          </w:tcPr>
          <w:p w14:paraId="108ED033" w14:textId="77777777" w:rsidR="00B36ED4" w:rsidRPr="001E4409" w:rsidRDefault="00B36ED4" w:rsidP="00AD1B0C">
            <w:pPr>
              <w:jc w:val="center"/>
              <w:rPr>
                <w:sz w:val="22"/>
                <w:szCs w:val="22"/>
              </w:rPr>
            </w:pPr>
            <w:r w:rsidRPr="001E4409">
              <w:rPr>
                <w:sz w:val="22"/>
                <w:szCs w:val="22"/>
              </w:rPr>
              <w:t>1510</w:t>
            </w:r>
          </w:p>
        </w:tc>
        <w:tc>
          <w:tcPr>
            <w:tcW w:w="1255" w:type="pct"/>
            <w:shd w:val="clear" w:color="auto" w:fill="auto"/>
            <w:vAlign w:val="center"/>
          </w:tcPr>
          <w:p w14:paraId="51D5EC9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E1982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CE46B8" w14:textId="77777777" w:rsidTr="00AD1B0C">
        <w:tc>
          <w:tcPr>
            <w:tcW w:w="285" w:type="pct"/>
            <w:shd w:val="clear" w:color="auto" w:fill="auto"/>
            <w:vAlign w:val="center"/>
          </w:tcPr>
          <w:p w14:paraId="1A9DA7FE" w14:textId="77777777" w:rsidR="00B36ED4" w:rsidRPr="001E4409" w:rsidRDefault="00B36ED4" w:rsidP="00AD1B0C">
            <w:pPr>
              <w:jc w:val="center"/>
              <w:rPr>
                <w:sz w:val="22"/>
                <w:szCs w:val="22"/>
              </w:rPr>
            </w:pPr>
            <w:r w:rsidRPr="001E4409">
              <w:rPr>
                <w:sz w:val="22"/>
                <w:szCs w:val="22"/>
              </w:rPr>
              <w:t>241</w:t>
            </w:r>
          </w:p>
        </w:tc>
        <w:tc>
          <w:tcPr>
            <w:tcW w:w="1071" w:type="pct"/>
            <w:shd w:val="clear" w:color="auto" w:fill="auto"/>
            <w:vAlign w:val="center"/>
          </w:tcPr>
          <w:p w14:paraId="2D427006" w14:textId="77777777" w:rsidR="00B36ED4" w:rsidRPr="001E4409" w:rsidRDefault="00B36ED4" w:rsidP="00AD1B0C">
            <w:pPr>
              <w:jc w:val="center"/>
              <w:rPr>
                <w:sz w:val="22"/>
                <w:szCs w:val="22"/>
              </w:rPr>
            </w:pPr>
            <w:r w:rsidRPr="001E4409">
              <w:rPr>
                <w:sz w:val="22"/>
                <w:szCs w:val="22"/>
              </w:rPr>
              <w:t>54:07:050201:291</w:t>
            </w:r>
          </w:p>
        </w:tc>
        <w:tc>
          <w:tcPr>
            <w:tcW w:w="630" w:type="pct"/>
            <w:shd w:val="clear" w:color="auto" w:fill="auto"/>
            <w:vAlign w:val="center"/>
          </w:tcPr>
          <w:p w14:paraId="68D06B39" w14:textId="77777777" w:rsidR="00B36ED4" w:rsidRPr="001E4409" w:rsidRDefault="00B36ED4" w:rsidP="00AD1B0C">
            <w:pPr>
              <w:jc w:val="center"/>
              <w:rPr>
                <w:sz w:val="22"/>
                <w:szCs w:val="22"/>
              </w:rPr>
            </w:pPr>
            <w:r w:rsidRPr="001E4409">
              <w:rPr>
                <w:sz w:val="22"/>
                <w:szCs w:val="22"/>
              </w:rPr>
              <w:t>1121</w:t>
            </w:r>
          </w:p>
        </w:tc>
        <w:tc>
          <w:tcPr>
            <w:tcW w:w="1255" w:type="pct"/>
            <w:shd w:val="clear" w:color="auto" w:fill="auto"/>
            <w:vAlign w:val="center"/>
          </w:tcPr>
          <w:p w14:paraId="1EAE49C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50B8C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F0CB810" w14:textId="77777777" w:rsidTr="00AD1B0C">
        <w:tc>
          <w:tcPr>
            <w:tcW w:w="285" w:type="pct"/>
            <w:shd w:val="clear" w:color="auto" w:fill="auto"/>
            <w:vAlign w:val="center"/>
          </w:tcPr>
          <w:p w14:paraId="627BEE2A" w14:textId="77777777" w:rsidR="00B36ED4" w:rsidRPr="001E4409" w:rsidRDefault="00B36ED4" w:rsidP="00AD1B0C">
            <w:pPr>
              <w:jc w:val="center"/>
              <w:rPr>
                <w:sz w:val="22"/>
                <w:szCs w:val="22"/>
              </w:rPr>
            </w:pPr>
            <w:r w:rsidRPr="001E4409">
              <w:rPr>
                <w:sz w:val="22"/>
                <w:szCs w:val="22"/>
              </w:rPr>
              <w:t>242</w:t>
            </w:r>
          </w:p>
        </w:tc>
        <w:tc>
          <w:tcPr>
            <w:tcW w:w="1071" w:type="pct"/>
            <w:shd w:val="clear" w:color="auto" w:fill="auto"/>
            <w:vAlign w:val="center"/>
          </w:tcPr>
          <w:p w14:paraId="476C9BB2" w14:textId="77777777" w:rsidR="00B36ED4" w:rsidRPr="001E4409" w:rsidRDefault="00B36ED4" w:rsidP="00AD1B0C">
            <w:pPr>
              <w:jc w:val="center"/>
              <w:rPr>
                <w:sz w:val="22"/>
                <w:szCs w:val="22"/>
              </w:rPr>
            </w:pPr>
            <w:r w:rsidRPr="001E4409">
              <w:rPr>
                <w:sz w:val="22"/>
                <w:szCs w:val="22"/>
              </w:rPr>
              <w:t>54:07:050201:243</w:t>
            </w:r>
          </w:p>
        </w:tc>
        <w:tc>
          <w:tcPr>
            <w:tcW w:w="630" w:type="pct"/>
            <w:shd w:val="clear" w:color="auto" w:fill="auto"/>
            <w:vAlign w:val="center"/>
          </w:tcPr>
          <w:p w14:paraId="2C9DDEB9" w14:textId="77777777" w:rsidR="00B36ED4" w:rsidRPr="001E4409" w:rsidRDefault="00B36ED4" w:rsidP="00AD1B0C">
            <w:pPr>
              <w:jc w:val="center"/>
              <w:rPr>
                <w:sz w:val="22"/>
                <w:szCs w:val="22"/>
              </w:rPr>
            </w:pPr>
            <w:r w:rsidRPr="001E4409">
              <w:rPr>
                <w:sz w:val="22"/>
                <w:szCs w:val="22"/>
              </w:rPr>
              <w:t>1253</w:t>
            </w:r>
          </w:p>
        </w:tc>
        <w:tc>
          <w:tcPr>
            <w:tcW w:w="1255" w:type="pct"/>
            <w:shd w:val="clear" w:color="auto" w:fill="auto"/>
            <w:vAlign w:val="center"/>
          </w:tcPr>
          <w:p w14:paraId="3F7617A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754CB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DA6B23" w14:textId="77777777" w:rsidTr="00AD1B0C">
        <w:tc>
          <w:tcPr>
            <w:tcW w:w="285" w:type="pct"/>
            <w:shd w:val="clear" w:color="auto" w:fill="auto"/>
            <w:vAlign w:val="center"/>
          </w:tcPr>
          <w:p w14:paraId="45FDFE67" w14:textId="77777777" w:rsidR="00B36ED4" w:rsidRPr="001E4409" w:rsidRDefault="00B36ED4" w:rsidP="00AD1B0C">
            <w:pPr>
              <w:jc w:val="center"/>
              <w:rPr>
                <w:sz w:val="22"/>
                <w:szCs w:val="22"/>
              </w:rPr>
            </w:pPr>
            <w:r w:rsidRPr="001E4409">
              <w:rPr>
                <w:sz w:val="22"/>
                <w:szCs w:val="22"/>
              </w:rPr>
              <w:t>243</w:t>
            </w:r>
          </w:p>
        </w:tc>
        <w:tc>
          <w:tcPr>
            <w:tcW w:w="1071" w:type="pct"/>
            <w:shd w:val="clear" w:color="auto" w:fill="auto"/>
            <w:vAlign w:val="center"/>
          </w:tcPr>
          <w:p w14:paraId="3C157EEC" w14:textId="77777777" w:rsidR="00B36ED4" w:rsidRPr="001E4409" w:rsidRDefault="00B36ED4" w:rsidP="00AD1B0C">
            <w:pPr>
              <w:jc w:val="center"/>
              <w:rPr>
                <w:sz w:val="22"/>
                <w:szCs w:val="22"/>
              </w:rPr>
            </w:pPr>
            <w:r w:rsidRPr="001E4409">
              <w:rPr>
                <w:sz w:val="22"/>
                <w:szCs w:val="22"/>
              </w:rPr>
              <w:t>54:07:050201:244</w:t>
            </w:r>
          </w:p>
        </w:tc>
        <w:tc>
          <w:tcPr>
            <w:tcW w:w="630" w:type="pct"/>
            <w:shd w:val="clear" w:color="auto" w:fill="auto"/>
            <w:vAlign w:val="center"/>
          </w:tcPr>
          <w:p w14:paraId="1FB304D8" w14:textId="77777777" w:rsidR="00B36ED4" w:rsidRPr="001E4409" w:rsidRDefault="00B36ED4" w:rsidP="00AD1B0C">
            <w:pPr>
              <w:jc w:val="center"/>
              <w:rPr>
                <w:sz w:val="22"/>
                <w:szCs w:val="22"/>
              </w:rPr>
            </w:pPr>
            <w:r w:rsidRPr="001E4409">
              <w:rPr>
                <w:sz w:val="22"/>
                <w:szCs w:val="22"/>
              </w:rPr>
              <w:t>1313</w:t>
            </w:r>
          </w:p>
        </w:tc>
        <w:tc>
          <w:tcPr>
            <w:tcW w:w="1255" w:type="pct"/>
            <w:shd w:val="clear" w:color="auto" w:fill="auto"/>
            <w:vAlign w:val="center"/>
          </w:tcPr>
          <w:p w14:paraId="31CD958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EE4BB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3ECE791" w14:textId="77777777" w:rsidTr="00AD1B0C">
        <w:tc>
          <w:tcPr>
            <w:tcW w:w="285" w:type="pct"/>
            <w:shd w:val="clear" w:color="auto" w:fill="auto"/>
            <w:vAlign w:val="center"/>
          </w:tcPr>
          <w:p w14:paraId="4C4D1380" w14:textId="77777777" w:rsidR="00B36ED4" w:rsidRPr="001E4409" w:rsidRDefault="00B36ED4" w:rsidP="00AD1B0C">
            <w:pPr>
              <w:jc w:val="center"/>
              <w:rPr>
                <w:sz w:val="22"/>
                <w:szCs w:val="22"/>
              </w:rPr>
            </w:pPr>
            <w:r w:rsidRPr="001E4409">
              <w:rPr>
                <w:sz w:val="22"/>
                <w:szCs w:val="22"/>
              </w:rPr>
              <w:t>244</w:t>
            </w:r>
          </w:p>
        </w:tc>
        <w:tc>
          <w:tcPr>
            <w:tcW w:w="1071" w:type="pct"/>
            <w:shd w:val="clear" w:color="auto" w:fill="auto"/>
            <w:vAlign w:val="center"/>
          </w:tcPr>
          <w:p w14:paraId="43F20405" w14:textId="77777777" w:rsidR="00B36ED4" w:rsidRPr="001E4409" w:rsidRDefault="00B36ED4" w:rsidP="00AD1B0C">
            <w:pPr>
              <w:jc w:val="center"/>
              <w:rPr>
                <w:sz w:val="22"/>
                <w:szCs w:val="22"/>
              </w:rPr>
            </w:pPr>
            <w:r w:rsidRPr="001E4409">
              <w:rPr>
                <w:sz w:val="22"/>
                <w:szCs w:val="22"/>
              </w:rPr>
              <w:t>54:07:050201:106</w:t>
            </w:r>
          </w:p>
        </w:tc>
        <w:tc>
          <w:tcPr>
            <w:tcW w:w="630" w:type="pct"/>
            <w:shd w:val="clear" w:color="auto" w:fill="auto"/>
            <w:vAlign w:val="center"/>
          </w:tcPr>
          <w:p w14:paraId="36910A96" w14:textId="77777777" w:rsidR="00B36ED4" w:rsidRPr="001E4409" w:rsidRDefault="00B36ED4" w:rsidP="00AD1B0C">
            <w:pPr>
              <w:jc w:val="center"/>
              <w:rPr>
                <w:sz w:val="22"/>
                <w:szCs w:val="22"/>
              </w:rPr>
            </w:pPr>
            <w:r w:rsidRPr="001E4409">
              <w:rPr>
                <w:sz w:val="22"/>
                <w:szCs w:val="22"/>
              </w:rPr>
              <w:t>1156</w:t>
            </w:r>
          </w:p>
        </w:tc>
        <w:tc>
          <w:tcPr>
            <w:tcW w:w="1255" w:type="pct"/>
            <w:shd w:val="clear" w:color="auto" w:fill="auto"/>
            <w:vAlign w:val="center"/>
          </w:tcPr>
          <w:p w14:paraId="754FDD0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DE584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1120036" w14:textId="77777777" w:rsidTr="00AD1B0C">
        <w:tc>
          <w:tcPr>
            <w:tcW w:w="285" w:type="pct"/>
            <w:shd w:val="clear" w:color="auto" w:fill="auto"/>
            <w:vAlign w:val="center"/>
          </w:tcPr>
          <w:p w14:paraId="427C8EBA" w14:textId="77777777" w:rsidR="00B36ED4" w:rsidRPr="001E4409" w:rsidRDefault="00B36ED4" w:rsidP="00AD1B0C">
            <w:pPr>
              <w:jc w:val="center"/>
              <w:rPr>
                <w:sz w:val="22"/>
                <w:szCs w:val="22"/>
              </w:rPr>
            </w:pPr>
            <w:r w:rsidRPr="001E4409">
              <w:rPr>
                <w:sz w:val="22"/>
                <w:szCs w:val="22"/>
              </w:rPr>
              <w:t>245</w:t>
            </w:r>
          </w:p>
        </w:tc>
        <w:tc>
          <w:tcPr>
            <w:tcW w:w="1071" w:type="pct"/>
            <w:shd w:val="clear" w:color="auto" w:fill="auto"/>
            <w:vAlign w:val="center"/>
          </w:tcPr>
          <w:p w14:paraId="3F7C425F" w14:textId="77777777" w:rsidR="00B36ED4" w:rsidRPr="001E4409" w:rsidRDefault="00B36ED4" w:rsidP="00AD1B0C">
            <w:pPr>
              <w:jc w:val="center"/>
              <w:rPr>
                <w:sz w:val="22"/>
                <w:szCs w:val="22"/>
              </w:rPr>
            </w:pPr>
            <w:r w:rsidRPr="001E4409">
              <w:rPr>
                <w:sz w:val="22"/>
                <w:szCs w:val="22"/>
              </w:rPr>
              <w:t>54:07:050201:180</w:t>
            </w:r>
          </w:p>
        </w:tc>
        <w:tc>
          <w:tcPr>
            <w:tcW w:w="630" w:type="pct"/>
            <w:shd w:val="clear" w:color="auto" w:fill="auto"/>
            <w:vAlign w:val="center"/>
          </w:tcPr>
          <w:p w14:paraId="1D0B1752" w14:textId="77777777" w:rsidR="00B36ED4" w:rsidRPr="001E4409" w:rsidRDefault="00B36ED4" w:rsidP="00AD1B0C">
            <w:pPr>
              <w:jc w:val="center"/>
              <w:rPr>
                <w:sz w:val="22"/>
                <w:szCs w:val="22"/>
              </w:rPr>
            </w:pPr>
            <w:r w:rsidRPr="001E4409">
              <w:rPr>
                <w:sz w:val="22"/>
                <w:szCs w:val="22"/>
              </w:rPr>
              <w:t>1086</w:t>
            </w:r>
          </w:p>
        </w:tc>
        <w:tc>
          <w:tcPr>
            <w:tcW w:w="1255" w:type="pct"/>
            <w:shd w:val="clear" w:color="auto" w:fill="auto"/>
            <w:vAlign w:val="center"/>
          </w:tcPr>
          <w:p w14:paraId="4D8A725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514D5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74E8B4" w14:textId="77777777" w:rsidTr="00AD1B0C">
        <w:tc>
          <w:tcPr>
            <w:tcW w:w="285" w:type="pct"/>
            <w:shd w:val="clear" w:color="auto" w:fill="auto"/>
            <w:vAlign w:val="center"/>
          </w:tcPr>
          <w:p w14:paraId="5A9F1B7D" w14:textId="77777777" w:rsidR="00B36ED4" w:rsidRPr="001E4409" w:rsidRDefault="00B36ED4" w:rsidP="00AD1B0C">
            <w:pPr>
              <w:jc w:val="center"/>
              <w:rPr>
                <w:sz w:val="22"/>
                <w:szCs w:val="22"/>
              </w:rPr>
            </w:pPr>
            <w:r w:rsidRPr="001E4409">
              <w:rPr>
                <w:sz w:val="22"/>
                <w:szCs w:val="22"/>
              </w:rPr>
              <w:t>246</w:t>
            </w:r>
          </w:p>
        </w:tc>
        <w:tc>
          <w:tcPr>
            <w:tcW w:w="1071" w:type="pct"/>
            <w:shd w:val="clear" w:color="auto" w:fill="auto"/>
            <w:vAlign w:val="center"/>
          </w:tcPr>
          <w:p w14:paraId="24EE7EA0" w14:textId="77777777" w:rsidR="00B36ED4" w:rsidRPr="001E4409" w:rsidRDefault="00B36ED4" w:rsidP="00AD1B0C">
            <w:pPr>
              <w:jc w:val="center"/>
              <w:rPr>
                <w:sz w:val="22"/>
                <w:szCs w:val="22"/>
              </w:rPr>
            </w:pPr>
            <w:r w:rsidRPr="001E4409">
              <w:rPr>
                <w:sz w:val="22"/>
                <w:szCs w:val="22"/>
              </w:rPr>
              <w:t>54:07:050201:26</w:t>
            </w:r>
          </w:p>
        </w:tc>
        <w:tc>
          <w:tcPr>
            <w:tcW w:w="630" w:type="pct"/>
            <w:shd w:val="clear" w:color="auto" w:fill="auto"/>
            <w:vAlign w:val="center"/>
          </w:tcPr>
          <w:p w14:paraId="6C7C8F66" w14:textId="77777777" w:rsidR="00B36ED4" w:rsidRPr="001E4409" w:rsidRDefault="00B36ED4" w:rsidP="00AD1B0C">
            <w:pPr>
              <w:jc w:val="center"/>
              <w:rPr>
                <w:sz w:val="22"/>
                <w:szCs w:val="22"/>
              </w:rPr>
            </w:pPr>
            <w:r w:rsidRPr="001E4409">
              <w:rPr>
                <w:sz w:val="22"/>
                <w:szCs w:val="22"/>
              </w:rPr>
              <w:t>1272</w:t>
            </w:r>
          </w:p>
        </w:tc>
        <w:tc>
          <w:tcPr>
            <w:tcW w:w="1255" w:type="pct"/>
            <w:shd w:val="clear" w:color="auto" w:fill="auto"/>
            <w:vAlign w:val="center"/>
          </w:tcPr>
          <w:p w14:paraId="01961CA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D5784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AAE9F55" w14:textId="77777777" w:rsidTr="00AD1B0C">
        <w:tc>
          <w:tcPr>
            <w:tcW w:w="285" w:type="pct"/>
            <w:shd w:val="clear" w:color="auto" w:fill="auto"/>
            <w:vAlign w:val="center"/>
          </w:tcPr>
          <w:p w14:paraId="7E1038BF" w14:textId="77777777" w:rsidR="00B36ED4" w:rsidRPr="001E4409" w:rsidRDefault="00B36ED4" w:rsidP="00AD1B0C">
            <w:pPr>
              <w:jc w:val="center"/>
              <w:rPr>
                <w:sz w:val="22"/>
                <w:szCs w:val="22"/>
              </w:rPr>
            </w:pPr>
            <w:r w:rsidRPr="001E4409">
              <w:rPr>
                <w:sz w:val="22"/>
                <w:szCs w:val="22"/>
              </w:rPr>
              <w:t>247</w:t>
            </w:r>
          </w:p>
        </w:tc>
        <w:tc>
          <w:tcPr>
            <w:tcW w:w="1071" w:type="pct"/>
            <w:shd w:val="clear" w:color="auto" w:fill="auto"/>
            <w:vAlign w:val="center"/>
          </w:tcPr>
          <w:p w14:paraId="4F5E053A" w14:textId="77777777" w:rsidR="00B36ED4" w:rsidRPr="001E4409" w:rsidRDefault="00B36ED4" w:rsidP="00AD1B0C">
            <w:pPr>
              <w:jc w:val="center"/>
              <w:rPr>
                <w:sz w:val="22"/>
                <w:szCs w:val="22"/>
              </w:rPr>
            </w:pPr>
            <w:r w:rsidRPr="001E4409">
              <w:rPr>
                <w:sz w:val="22"/>
                <w:szCs w:val="22"/>
              </w:rPr>
              <w:t>54:07:050201:190</w:t>
            </w:r>
          </w:p>
        </w:tc>
        <w:tc>
          <w:tcPr>
            <w:tcW w:w="630" w:type="pct"/>
            <w:shd w:val="clear" w:color="auto" w:fill="auto"/>
            <w:vAlign w:val="center"/>
          </w:tcPr>
          <w:p w14:paraId="64FB5610" w14:textId="77777777" w:rsidR="00B36ED4" w:rsidRPr="001E4409" w:rsidRDefault="00B36ED4" w:rsidP="00AD1B0C">
            <w:pPr>
              <w:jc w:val="center"/>
              <w:rPr>
                <w:sz w:val="22"/>
                <w:szCs w:val="22"/>
              </w:rPr>
            </w:pPr>
            <w:r w:rsidRPr="001E4409">
              <w:rPr>
                <w:sz w:val="22"/>
                <w:szCs w:val="22"/>
              </w:rPr>
              <w:t>1014</w:t>
            </w:r>
          </w:p>
        </w:tc>
        <w:tc>
          <w:tcPr>
            <w:tcW w:w="1255" w:type="pct"/>
            <w:shd w:val="clear" w:color="auto" w:fill="auto"/>
            <w:vAlign w:val="center"/>
          </w:tcPr>
          <w:p w14:paraId="1921956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6D785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137405E" w14:textId="77777777" w:rsidTr="00AD1B0C">
        <w:tc>
          <w:tcPr>
            <w:tcW w:w="285" w:type="pct"/>
            <w:shd w:val="clear" w:color="auto" w:fill="auto"/>
            <w:vAlign w:val="center"/>
          </w:tcPr>
          <w:p w14:paraId="78237823" w14:textId="77777777" w:rsidR="00B36ED4" w:rsidRPr="001E4409" w:rsidRDefault="00B36ED4" w:rsidP="00AD1B0C">
            <w:pPr>
              <w:jc w:val="center"/>
              <w:rPr>
                <w:sz w:val="22"/>
                <w:szCs w:val="22"/>
              </w:rPr>
            </w:pPr>
            <w:r w:rsidRPr="001E4409">
              <w:rPr>
                <w:sz w:val="22"/>
                <w:szCs w:val="22"/>
              </w:rPr>
              <w:t>248</w:t>
            </w:r>
          </w:p>
        </w:tc>
        <w:tc>
          <w:tcPr>
            <w:tcW w:w="1071" w:type="pct"/>
            <w:shd w:val="clear" w:color="auto" w:fill="auto"/>
            <w:vAlign w:val="center"/>
          </w:tcPr>
          <w:p w14:paraId="03C4C503" w14:textId="77777777" w:rsidR="00B36ED4" w:rsidRPr="001E4409" w:rsidRDefault="00B36ED4" w:rsidP="00AD1B0C">
            <w:pPr>
              <w:jc w:val="center"/>
              <w:rPr>
                <w:sz w:val="22"/>
                <w:szCs w:val="22"/>
              </w:rPr>
            </w:pPr>
            <w:r w:rsidRPr="001E4409">
              <w:rPr>
                <w:sz w:val="22"/>
                <w:szCs w:val="22"/>
              </w:rPr>
              <w:t>54:07:050201:206</w:t>
            </w:r>
          </w:p>
        </w:tc>
        <w:tc>
          <w:tcPr>
            <w:tcW w:w="630" w:type="pct"/>
            <w:shd w:val="clear" w:color="auto" w:fill="auto"/>
            <w:vAlign w:val="center"/>
          </w:tcPr>
          <w:p w14:paraId="2EC6C5F4" w14:textId="77777777" w:rsidR="00B36ED4" w:rsidRPr="001E4409" w:rsidRDefault="00B36ED4" w:rsidP="00AD1B0C">
            <w:pPr>
              <w:jc w:val="center"/>
              <w:rPr>
                <w:sz w:val="22"/>
                <w:szCs w:val="22"/>
              </w:rPr>
            </w:pPr>
            <w:r w:rsidRPr="001E4409">
              <w:rPr>
                <w:sz w:val="22"/>
                <w:szCs w:val="22"/>
              </w:rPr>
              <w:t>1029</w:t>
            </w:r>
          </w:p>
        </w:tc>
        <w:tc>
          <w:tcPr>
            <w:tcW w:w="1255" w:type="pct"/>
            <w:shd w:val="clear" w:color="auto" w:fill="auto"/>
            <w:vAlign w:val="center"/>
          </w:tcPr>
          <w:p w14:paraId="1AA4EE8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5F25B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41B385" w14:textId="77777777" w:rsidTr="00AD1B0C">
        <w:tc>
          <w:tcPr>
            <w:tcW w:w="285" w:type="pct"/>
            <w:shd w:val="clear" w:color="auto" w:fill="auto"/>
            <w:vAlign w:val="center"/>
          </w:tcPr>
          <w:p w14:paraId="0FAD09ED" w14:textId="77777777" w:rsidR="00B36ED4" w:rsidRPr="001E4409" w:rsidRDefault="00B36ED4" w:rsidP="00AD1B0C">
            <w:pPr>
              <w:jc w:val="center"/>
              <w:rPr>
                <w:sz w:val="22"/>
                <w:szCs w:val="22"/>
              </w:rPr>
            </w:pPr>
            <w:r w:rsidRPr="001E4409">
              <w:rPr>
                <w:sz w:val="22"/>
                <w:szCs w:val="22"/>
              </w:rPr>
              <w:t>249</w:t>
            </w:r>
          </w:p>
        </w:tc>
        <w:tc>
          <w:tcPr>
            <w:tcW w:w="1071" w:type="pct"/>
            <w:shd w:val="clear" w:color="auto" w:fill="auto"/>
            <w:vAlign w:val="center"/>
          </w:tcPr>
          <w:p w14:paraId="7C629047" w14:textId="77777777" w:rsidR="00B36ED4" w:rsidRPr="001E4409" w:rsidRDefault="00B36ED4" w:rsidP="00AD1B0C">
            <w:pPr>
              <w:jc w:val="center"/>
              <w:rPr>
                <w:sz w:val="22"/>
                <w:szCs w:val="22"/>
              </w:rPr>
            </w:pPr>
            <w:r w:rsidRPr="001E4409">
              <w:rPr>
                <w:sz w:val="22"/>
                <w:szCs w:val="22"/>
              </w:rPr>
              <w:t>54:07:050201:185</w:t>
            </w:r>
          </w:p>
        </w:tc>
        <w:tc>
          <w:tcPr>
            <w:tcW w:w="630" w:type="pct"/>
            <w:shd w:val="clear" w:color="auto" w:fill="auto"/>
            <w:vAlign w:val="center"/>
          </w:tcPr>
          <w:p w14:paraId="6C45E30F"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5024AC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FEC7B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2BCEF78" w14:textId="77777777" w:rsidTr="00AD1B0C">
        <w:tc>
          <w:tcPr>
            <w:tcW w:w="285" w:type="pct"/>
            <w:shd w:val="clear" w:color="auto" w:fill="auto"/>
            <w:vAlign w:val="center"/>
          </w:tcPr>
          <w:p w14:paraId="2990B395" w14:textId="77777777" w:rsidR="00B36ED4" w:rsidRPr="001E4409" w:rsidRDefault="00B36ED4" w:rsidP="00AD1B0C">
            <w:pPr>
              <w:jc w:val="center"/>
              <w:rPr>
                <w:sz w:val="22"/>
                <w:szCs w:val="22"/>
              </w:rPr>
            </w:pPr>
            <w:r w:rsidRPr="001E4409">
              <w:rPr>
                <w:sz w:val="22"/>
                <w:szCs w:val="22"/>
              </w:rPr>
              <w:t>250</w:t>
            </w:r>
          </w:p>
        </w:tc>
        <w:tc>
          <w:tcPr>
            <w:tcW w:w="1071" w:type="pct"/>
            <w:shd w:val="clear" w:color="auto" w:fill="auto"/>
            <w:vAlign w:val="center"/>
          </w:tcPr>
          <w:p w14:paraId="2F4632CC" w14:textId="77777777" w:rsidR="00B36ED4" w:rsidRPr="001E4409" w:rsidRDefault="00B36ED4" w:rsidP="00AD1B0C">
            <w:pPr>
              <w:jc w:val="center"/>
              <w:rPr>
                <w:sz w:val="22"/>
                <w:szCs w:val="22"/>
              </w:rPr>
            </w:pPr>
            <w:r w:rsidRPr="001E4409">
              <w:rPr>
                <w:sz w:val="22"/>
                <w:szCs w:val="22"/>
              </w:rPr>
              <w:t>54:07:050201:315</w:t>
            </w:r>
          </w:p>
        </w:tc>
        <w:tc>
          <w:tcPr>
            <w:tcW w:w="630" w:type="pct"/>
            <w:shd w:val="clear" w:color="auto" w:fill="auto"/>
            <w:vAlign w:val="center"/>
          </w:tcPr>
          <w:p w14:paraId="33178384" w14:textId="77777777" w:rsidR="00B36ED4" w:rsidRPr="001E4409" w:rsidRDefault="00B36ED4" w:rsidP="00AD1B0C">
            <w:pPr>
              <w:jc w:val="center"/>
              <w:rPr>
                <w:sz w:val="22"/>
                <w:szCs w:val="22"/>
              </w:rPr>
            </w:pPr>
            <w:r w:rsidRPr="001E4409">
              <w:rPr>
                <w:sz w:val="22"/>
                <w:szCs w:val="22"/>
              </w:rPr>
              <w:t>1015</w:t>
            </w:r>
          </w:p>
        </w:tc>
        <w:tc>
          <w:tcPr>
            <w:tcW w:w="1255" w:type="pct"/>
            <w:shd w:val="clear" w:color="auto" w:fill="auto"/>
            <w:vAlign w:val="center"/>
          </w:tcPr>
          <w:p w14:paraId="281D3CC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B0EE9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F255761" w14:textId="77777777" w:rsidTr="00AD1B0C">
        <w:tc>
          <w:tcPr>
            <w:tcW w:w="285" w:type="pct"/>
            <w:shd w:val="clear" w:color="auto" w:fill="auto"/>
            <w:vAlign w:val="center"/>
          </w:tcPr>
          <w:p w14:paraId="753B8A4F" w14:textId="77777777" w:rsidR="00B36ED4" w:rsidRPr="001E4409" w:rsidRDefault="00B36ED4" w:rsidP="00AD1B0C">
            <w:pPr>
              <w:jc w:val="center"/>
              <w:rPr>
                <w:sz w:val="22"/>
                <w:szCs w:val="22"/>
              </w:rPr>
            </w:pPr>
            <w:r w:rsidRPr="001E4409">
              <w:rPr>
                <w:sz w:val="22"/>
                <w:szCs w:val="22"/>
              </w:rPr>
              <w:t>251</w:t>
            </w:r>
          </w:p>
        </w:tc>
        <w:tc>
          <w:tcPr>
            <w:tcW w:w="1071" w:type="pct"/>
            <w:shd w:val="clear" w:color="auto" w:fill="auto"/>
            <w:vAlign w:val="center"/>
          </w:tcPr>
          <w:p w14:paraId="0835EFFD" w14:textId="77777777" w:rsidR="00B36ED4" w:rsidRPr="001E4409" w:rsidRDefault="00B36ED4" w:rsidP="00AD1B0C">
            <w:pPr>
              <w:jc w:val="center"/>
              <w:rPr>
                <w:sz w:val="22"/>
                <w:szCs w:val="22"/>
              </w:rPr>
            </w:pPr>
            <w:r w:rsidRPr="001E4409">
              <w:rPr>
                <w:sz w:val="22"/>
                <w:szCs w:val="22"/>
              </w:rPr>
              <w:t>54:07:050201:535</w:t>
            </w:r>
          </w:p>
        </w:tc>
        <w:tc>
          <w:tcPr>
            <w:tcW w:w="630" w:type="pct"/>
            <w:shd w:val="clear" w:color="auto" w:fill="auto"/>
            <w:vAlign w:val="center"/>
          </w:tcPr>
          <w:p w14:paraId="184476FB" w14:textId="77777777" w:rsidR="00B36ED4" w:rsidRPr="001E4409" w:rsidRDefault="00B36ED4" w:rsidP="00AD1B0C">
            <w:pPr>
              <w:jc w:val="center"/>
              <w:rPr>
                <w:sz w:val="22"/>
                <w:szCs w:val="22"/>
              </w:rPr>
            </w:pPr>
            <w:r w:rsidRPr="001E4409">
              <w:rPr>
                <w:sz w:val="22"/>
                <w:szCs w:val="22"/>
              </w:rPr>
              <w:t>756</w:t>
            </w:r>
          </w:p>
        </w:tc>
        <w:tc>
          <w:tcPr>
            <w:tcW w:w="1255" w:type="pct"/>
            <w:shd w:val="clear" w:color="auto" w:fill="auto"/>
            <w:vAlign w:val="center"/>
          </w:tcPr>
          <w:p w14:paraId="15954C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9B47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90B1311" w14:textId="77777777" w:rsidTr="00AD1B0C">
        <w:tc>
          <w:tcPr>
            <w:tcW w:w="285" w:type="pct"/>
            <w:shd w:val="clear" w:color="auto" w:fill="auto"/>
            <w:vAlign w:val="center"/>
          </w:tcPr>
          <w:p w14:paraId="4695ECFE" w14:textId="77777777" w:rsidR="00B36ED4" w:rsidRPr="001E4409" w:rsidRDefault="00B36ED4" w:rsidP="00AD1B0C">
            <w:pPr>
              <w:jc w:val="center"/>
              <w:rPr>
                <w:sz w:val="22"/>
                <w:szCs w:val="22"/>
              </w:rPr>
            </w:pPr>
            <w:r w:rsidRPr="001E4409">
              <w:rPr>
                <w:sz w:val="22"/>
                <w:szCs w:val="22"/>
              </w:rPr>
              <w:t>252</w:t>
            </w:r>
          </w:p>
        </w:tc>
        <w:tc>
          <w:tcPr>
            <w:tcW w:w="1071" w:type="pct"/>
            <w:shd w:val="clear" w:color="auto" w:fill="auto"/>
            <w:vAlign w:val="center"/>
          </w:tcPr>
          <w:p w14:paraId="00B1B46E" w14:textId="77777777" w:rsidR="00B36ED4" w:rsidRPr="001E4409" w:rsidRDefault="00B36ED4" w:rsidP="00AD1B0C">
            <w:pPr>
              <w:jc w:val="center"/>
              <w:rPr>
                <w:sz w:val="22"/>
                <w:szCs w:val="22"/>
              </w:rPr>
            </w:pPr>
            <w:r w:rsidRPr="001E4409">
              <w:rPr>
                <w:sz w:val="22"/>
                <w:szCs w:val="22"/>
              </w:rPr>
              <w:t>54:07:050201:536</w:t>
            </w:r>
          </w:p>
        </w:tc>
        <w:tc>
          <w:tcPr>
            <w:tcW w:w="630" w:type="pct"/>
            <w:shd w:val="clear" w:color="auto" w:fill="auto"/>
            <w:vAlign w:val="center"/>
          </w:tcPr>
          <w:p w14:paraId="3C637F82" w14:textId="77777777" w:rsidR="00B36ED4" w:rsidRPr="001E4409" w:rsidRDefault="00B36ED4" w:rsidP="00AD1B0C">
            <w:pPr>
              <w:jc w:val="center"/>
              <w:rPr>
                <w:sz w:val="22"/>
                <w:szCs w:val="22"/>
              </w:rPr>
            </w:pPr>
            <w:r w:rsidRPr="001E4409">
              <w:rPr>
                <w:sz w:val="22"/>
                <w:szCs w:val="22"/>
              </w:rPr>
              <w:t>386</w:t>
            </w:r>
          </w:p>
        </w:tc>
        <w:tc>
          <w:tcPr>
            <w:tcW w:w="1255" w:type="pct"/>
            <w:shd w:val="clear" w:color="auto" w:fill="auto"/>
            <w:vAlign w:val="center"/>
          </w:tcPr>
          <w:p w14:paraId="501F63C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43045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E13B54A" w14:textId="77777777" w:rsidTr="00AD1B0C">
        <w:tc>
          <w:tcPr>
            <w:tcW w:w="285" w:type="pct"/>
            <w:shd w:val="clear" w:color="auto" w:fill="auto"/>
            <w:vAlign w:val="center"/>
          </w:tcPr>
          <w:p w14:paraId="28E73E41" w14:textId="77777777" w:rsidR="00B36ED4" w:rsidRPr="001E4409" w:rsidRDefault="00B36ED4" w:rsidP="00AD1B0C">
            <w:pPr>
              <w:jc w:val="center"/>
              <w:rPr>
                <w:sz w:val="22"/>
                <w:szCs w:val="22"/>
              </w:rPr>
            </w:pPr>
            <w:r w:rsidRPr="001E4409">
              <w:rPr>
                <w:sz w:val="22"/>
                <w:szCs w:val="22"/>
              </w:rPr>
              <w:t>253</w:t>
            </w:r>
          </w:p>
        </w:tc>
        <w:tc>
          <w:tcPr>
            <w:tcW w:w="1071" w:type="pct"/>
            <w:shd w:val="clear" w:color="auto" w:fill="auto"/>
            <w:vAlign w:val="center"/>
          </w:tcPr>
          <w:p w14:paraId="4A4C1D9A" w14:textId="77777777" w:rsidR="00B36ED4" w:rsidRPr="001E4409" w:rsidRDefault="00B36ED4" w:rsidP="00AD1B0C">
            <w:pPr>
              <w:jc w:val="center"/>
              <w:rPr>
                <w:sz w:val="22"/>
                <w:szCs w:val="22"/>
              </w:rPr>
            </w:pPr>
            <w:r w:rsidRPr="001E4409">
              <w:rPr>
                <w:sz w:val="22"/>
                <w:szCs w:val="22"/>
              </w:rPr>
              <w:t>54:07:050201:358</w:t>
            </w:r>
          </w:p>
        </w:tc>
        <w:tc>
          <w:tcPr>
            <w:tcW w:w="630" w:type="pct"/>
            <w:shd w:val="clear" w:color="auto" w:fill="auto"/>
            <w:vAlign w:val="center"/>
          </w:tcPr>
          <w:p w14:paraId="65187C8D" w14:textId="77777777" w:rsidR="00B36ED4" w:rsidRPr="001E4409" w:rsidRDefault="00B36ED4" w:rsidP="00AD1B0C">
            <w:pPr>
              <w:jc w:val="center"/>
              <w:rPr>
                <w:sz w:val="22"/>
                <w:szCs w:val="22"/>
              </w:rPr>
            </w:pPr>
            <w:r w:rsidRPr="001E4409">
              <w:rPr>
                <w:sz w:val="22"/>
                <w:szCs w:val="22"/>
              </w:rPr>
              <w:t>1141</w:t>
            </w:r>
          </w:p>
        </w:tc>
        <w:tc>
          <w:tcPr>
            <w:tcW w:w="1255" w:type="pct"/>
            <w:shd w:val="clear" w:color="auto" w:fill="auto"/>
            <w:vAlign w:val="center"/>
          </w:tcPr>
          <w:p w14:paraId="776F24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E10F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BA6F0B9" w14:textId="77777777" w:rsidTr="00AD1B0C">
        <w:tc>
          <w:tcPr>
            <w:tcW w:w="285" w:type="pct"/>
            <w:shd w:val="clear" w:color="auto" w:fill="auto"/>
            <w:vAlign w:val="center"/>
          </w:tcPr>
          <w:p w14:paraId="151EAF07" w14:textId="77777777" w:rsidR="00B36ED4" w:rsidRPr="001E4409" w:rsidRDefault="00B36ED4" w:rsidP="00AD1B0C">
            <w:pPr>
              <w:jc w:val="center"/>
              <w:rPr>
                <w:sz w:val="22"/>
                <w:szCs w:val="22"/>
              </w:rPr>
            </w:pPr>
            <w:r w:rsidRPr="001E4409">
              <w:rPr>
                <w:sz w:val="22"/>
                <w:szCs w:val="22"/>
              </w:rPr>
              <w:t>254</w:t>
            </w:r>
          </w:p>
        </w:tc>
        <w:tc>
          <w:tcPr>
            <w:tcW w:w="1071" w:type="pct"/>
            <w:shd w:val="clear" w:color="auto" w:fill="auto"/>
            <w:vAlign w:val="center"/>
          </w:tcPr>
          <w:p w14:paraId="552D5C89" w14:textId="77777777" w:rsidR="00B36ED4" w:rsidRPr="001E4409" w:rsidRDefault="00B36ED4" w:rsidP="00AD1B0C">
            <w:pPr>
              <w:jc w:val="center"/>
              <w:rPr>
                <w:sz w:val="22"/>
                <w:szCs w:val="22"/>
              </w:rPr>
            </w:pPr>
            <w:r w:rsidRPr="001E4409">
              <w:rPr>
                <w:sz w:val="22"/>
                <w:szCs w:val="22"/>
              </w:rPr>
              <w:t>54:07:050201:61</w:t>
            </w:r>
          </w:p>
        </w:tc>
        <w:tc>
          <w:tcPr>
            <w:tcW w:w="630" w:type="pct"/>
            <w:shd w:val="clear" w:color="auto" w:fill="auto"/>
            <w:vAlign w:val="center"/>
          </w:tcPr>
          <w:p w14:paraId="4843C810"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6B5EF4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E68C7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8DFED3" w14:textId="77777777" w:rsidTr="00AD1B0C">
        <w:tc>
          <w:tcPr>
            <w:tcW w:w="285" w:type="pct"/>
            <w:shd w:val="clear" w:color="auto" w:fill="auto"/>
            <w:vAlign w:val="center"/>
          </w:tcPr>
          <w:p w14:paraId="1E6D8DA0" w14:textId="77777777" w:rsidR="00B36ED4" w:rsidRPr="001E4409" w:rsidRDefault="00B36ED4" w:rsidP="00AD1B0C">
            <w:pPr>
              <w:jc w:val="center"/>
              <w:rPr>
                <w:sz w:val="22"/>
                <w:szCs w:val="22"/>
              </w:rPr>
            </w:pPr>
            <w:r w:rsidRPr="001E4409">
              <w:rPr>
                <w:sz w:val="22"/>
                <w:szCs w:val="22"/>
              </w:rPr>
              <w:t>255</w:t>
            </w:r>
          </w:p>
        </w:tc>
        <w:tc>
          <w:tcPr>
            <w:tcW w:w="1071" w:type="pct"/>
            <w:shd w:val="clear" w:color="auto" w:fill="auto"/>
            <w:vAlign w:val="center"/>
          </w:tcPr>
          <w:p w14:paraId="6BDEF13D" w14:textId="77777777" w:rsidR="00B36ED4" w:rsidRPr="001E4409" w:rsidRDefault="00B36ED4" w:rsidP="00AD1B0C">
            <w:pPr>
              <w:jc w:val="center"/>
              <w:rPr>
                <w:sz w:val="22"/>
                <w:szCs w:val="22"/>
              </w:rPr>
            </w:pPr>
            <w:r w:rsidRPr="001E4409">
              <w:rPr>
                <w:sz w:val="22"/>
                <w:szCs w:val="22"/>
              </w:rPr>
              <w:t>54:07:050201:464</w:t>
            </w:r>
          </w:p>
        </w:tc>
        <w:tc>
          <w:tcPr>
            <w:tcW w:w="630" w:type="pct"/>
            <w:shd w:val="clear" w:color="auto" w:fill="auto"/>
            <w:vAlign w:val="center"/>
          </w:tcPr>
          <w:p w14:paraId="62D9A140" w14:textId="77777777" w:rsidR="00B36ED4" w:rsidRPr="001E4409" w:rsidRDefault="00B36ED4" w:rsidP="00AD1B0C">
            <w:pPr>
              <w:jc w:val="center"/>
              <w:rPr>
                <w:sz w:val="22"/>
                <w:szCs w:val="22"/>
              </w:rPr>
            </w:pPr>
            <w:r w:rsidRPr="001E4409">
              <w:rPr>
                <w:sz w:val="22"/>
                <w:szCs w:val="22"/>
              </w:rPr>
              <w:t>1100</w:t>
            </w:r>
          </w:p>
        </w:tc>
        <w:tc>
          <w:tcPr>
            <w:tcW w:w="1255" w:type="pct"/>
            <w:shd w:val="clear" w:color="auto" w:fill="auto"/>
            <w:vAlign w:val="center"/>
          </w:tcPr>
          <w:p w14:paraId="520C0A4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F2896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2BBD13" w14:textId="77777777" w:rsidTr="00AD1B0C">
        <w:tc>
          <w:tcPr>
            <w:tcW w:w="285" w:type="pct"/>
            <w:shd w:val="clear" w:color="auto" w:fill="auto"/>
            <w:vAlign w:val="center"/>
          </w:tcPr>
          <w:p w14:paraId="6B75A64A" w14:textId="77777777" w:rsidR="00B36ED4" w:rsidRPr="001E4409" w:rsidRDefault="00B36ED4" w:rsidP="00AD1B0C">
            <w:pPr>
              <w:jc w:val="center"/>
              <w:rPr>
                <w:sz w:val="22"/>
                <w:szCs w:val="22"/>
              </w:rPr>
            </w:pPr>
            <w:r w:rsidRPr="001E4409">
              <w:rPr>
                <w:sz w:val="22"/>
                <w:szCs w:val="22"/>
              </w:rPr>
              <w:t>256</w:t>
            </w:r>
          </w:p>
        </w:tc>
        <w:tc>
          <w:tcPr>
            <w:tcW w:w="1071" w:type="pct"/>
            <w:shd w:val="clear" w:color="auto" w:fill="auto"/>
            <w:vAlign w:val="center"/>
          </w:tcPr>
          <w:p w14:paraId="1B794338" w14:textId="77777777" w:rsidR="00B36ED4" w:rsidRPr="001E4409" w:rsidRDefault="00B36ED4" w:rsidP="00AD1B0C">
            <w:pPr>
              <w:jc w:val="center"/>
              <w:rPr>
                <w:sz w:val="22"/>
                <w:szCs w:val="22"/>
              </w:rPr>
            </w:pPr>
            <w:r w:rsidRPr="001E4409">
              <w:rPr>
                <w:sz w:val="22"/>
                <w:szCs w:val="22"/>
              </w:rPr>
              <w:t>54:07:050201:92</w:t>
            </w:r>
          </w:p>
        </w:tc>
        <w:tc>
          <w:tcPr>
            <w:tcW w:w="630" w:type="pct"/>
            <w:shd w:val="clear" w:color="auto" w:fill="auto"/>
            <w:vAlign w:val="center"/>
          </w:tcPr>
          <w:p w14:paraId="16148932"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2CE0127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30334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44AAC48" w14:textId="77777777" w:rsidTr="00AD1B0C">
        <w:tc>
          <w:tcPr>
            <w:tcW w:w="285" w:type="pct"/>
            <w:shd w:val="clear" w:color="auto" w:fill="auto"/>
            <w:vAlign w:val="center"/>
          </w:tcPr>
          <w:p w14:paraId="70016807" w14:textId="77777777" w:rsidR="00B36ED4" w:rsidRPr="001E4409" w:rsidRDefault="00B36ED4" w:rsidP="00AD1B0C">
            <w:pPr>
              <w:jc w:val="center"/>
              <w:rPr>
                <w:sz w:val="22"/>
                <w:szCs w:val="22"/>
              </w:rPr>
            </w:pPr>
            <w:r w:rsidRPr="001E4409">
              <w:rPr>
                <w:sz w:val="22"/>
                <w:szCs w:val="22"/>
              </w:rPr>
              <w:t>257</w:t>
            </w:r>
          </w:p>
        </w:tc>
        <w:tc>
          <w:tcPr>
            <w:tcW w:w="1071" w:type="pct"/>
            <w:shd w:val="clear" w:color="auto" w:fill="auto"/>
            <w:vAlign w:val="center"/>
          </w:tcPr>
          <w:p w14:paraId="0100C491" w14:textId="77777777" w:rsidR="00B36ED4" w:rsidRPr="001E4409" w:rsidRDefault="00B36ED4" w:rsidP="00AD1B0C">
            <w:pPr>
              <w:jc w:val="center"/>
              <w:rPr>
                <w:sz w:val="22"/>
                <w:szCs w:val="22"/>
              </w:rPr>
            </w:pPr>
            <w:r w:rsidRPr="001E4409">
              <w:rPr>
                <w:sz w:val="22"/>
                <w:szCs w:val="22"/>
              </w:rPr>
              <w:t>54:07:050201:105</w:t>
            </w:r>
          </w:p>
        </w:tc>
        <w:tc>
          <w:tcPr>
            <w:tcW w:w="630" w:type="pct"/>
            <w:shd w:val="clear" w:color="auto" w:fill="auto"/>
            <w:vAlign w:val="center"/>
          </w:tcPr>
          <w:p w14:paraId="15819112" w14:textId="77777777" w:rsidR="00B36ED4" w:rsidRPr="001E4409" w:rsidRDefault="00B36ED4" w:rsidP="00AD1B0C">
            <w:pPr>
              <w:jc w:val="center"/>
              <w:rPr>
                <w:sz w:val="22"/>
                <w:szCs w:val="22"/>
              </w:rPr>
            </w:pPr>
            <w:r w:rsidRPr="001E4409">
              <w:rPr>
                <w:sz w:val="22"/>
                <w:szCs w:val="22"/>
              </w:rPr>
              <w:t>1028</w:t>
            </w:r>
          </w:p>
        </w:tc>
        <w:tc>
          <w:tcPr>
            <w:tcW w:w="1255" w:type="pct"/>
            <w:shd w:val="clear" w:color="auto" w:fill="auto"/>
            <w:vAlign w:val="center"/>
          </w:tcPr>
          <w:p w14:paraId="26A7215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B664E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FB9E37" w14:textId="77777777" w:rsidTr="00AD1B0C">
        <w:tc>
          <w:tcPr>
            <w:tcW w:w="285" w:type="pct"/>
            <w:shd w:val="clear" w:color="auto" w:fill="auto"/>
            <w:vAlign w:val="center"/>
          </w:tcPr>
          <w:p w14:paraId="0FC00FAA" w14:textId="77777777" w:rsidR="00B36ED4" w:rsidRPr="001E4409" w:rsidRDefault="00B36ED4" w:rsidP="00AD1B0C">
            <w:pPr>
              <w:jc w:val="center"/>
              <w:rPr>
                <w:sz w:val="22"/>
                <w:szCs w:val="22"/>
              </w:rPr>
            </w:pPr>
            <w:r w:rsidRPr="001E4409">
              <w:rPr>
                <w:sz w:val="22"/>
                <w:szCs w:val="22"/>
              </w:rPr>
              <w:t>258</w:t>
            </w:r>
          </w:p>
        </w:tc>
        <w:tc>
          <w:tcPr>
            <w:tcW w:w="1071" w:type="pct"/>
            <w:shd w:val="clear" w:color="auto" w:fill="auto"/>
            <w:vAlign w:val="center"/>
          </w:tcPr>
          <w:p w14:paraId="5625A780" w14:textId="77777777" w:rsidR="00B36ED4" w:rsidRPr="001E4409" w:rsidRDefault="00B36ED4" w:rsidP="00AD1B0C">
            <w:pPr>
              <w:jc w:val="center"/>
              <w:rPr>
                <w:sz w:val="22"/>
                <w:szCs w:val="22"/>
              </w:rPr>
            </w:pPr>
            <w:r w:rsidRPr="001E4409">
              <w:rPr>
                <w:sz w:val="22"/>
                <w:szCs w:val="22"/>
              </w:rPr>
              <w:t>54:07:050201:62</w:t>
            </w:r>
          </w:p>
        </w:tc>
        <w:tc>
          <w:tcPr>
            <w:tcW w:w="630" w:type="pct"/>
            <w:shd w:val="clear" w:color="auto" w:fill="auto"/>
            <w:vAlign w:val="center"/>
          </w:tcPr>
          <w:p w14:paraId="7D97C2EC" w14:textId="77777777" w:rsidR="00B36ED4" w:rsidRPr="001E4409" w:rsidRDefault="00B36ED4" w:rsidP="00AD1B0C">
            <w:pPr>
              <w:jc w:val="center"/>
              <w:rPr>
                <w:sz w:val="22"/>
                <w:szCs w:val="22"/>
              </w:rPr>
            </w:pPr>
            <w:r w:rsidRPr="001E4409">
              <w:rPr>
                <w:sz w:val="22"/>
                <w:szCs w:val="22"/>
              </w:rPr>
              <w:t>1112</w:t>
            </w:r>
          </w:p>
        </w:tc>
        <w:tc>
          <w:tcPr>
            <w:tcW w:w="1255" w:type="pct"/>
            <w:shd w:val="clear" w:color="auto" w:fill="auto"/>
            <w:vAlign w:val="center"/>
          </w:tcPr>
          <w:p w14:paraId="421DC76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76A09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15F0AE3" w14:textId="77777777" w:rsidTr="00AD1B0C">
        <w:tc>
          <w:tcPr>
            <w:tcW w:w="285" w:type="pct"/>
            <w:shd w:val="clear" w:color="auto" w:fill="auto"/>
            <w:vAlign w:val="center"/>
          </w:tcPr>
          <w:p w14:paraId="2FF18A42" w14:textId="77777777" w:rsidR="00B36ED4" w:rsidRPr="001E4409" w:rsidRDefault="00B36ED4" w:rsidP="00AD1B0C">
            <w:pPr>
              <w:jc w:val="center"/>
              <w:rPr>
                <w:sz w:val="22"/>
                <w:szCs w:val="22"/>
              </w:rPr>
            </w:pPr>
            <w:r w:rsidRPr="001E4409">
              <w:rPr>
                <w:sz w:val="22"/>
                <w:szCs w:val="22"/>
              </w:rPr>
              <w:t>259</w:t>
            </w:r>
          </w:p>
        </w:tc>
        <w:tc>
          <w:tcPr>
            <w:tcW w:w="1071" w:type="pct"/>
            <w:shd w:val="clear" w:color="auto" w:fill="auto"/>
            <w:vAlign w:val="center"/>
          </w:tcPr>
          <w:p w14:paraId="6051DD7E" w14:textId="77777777" w:rsidR="00B36ED4" w:rsidRPr="001E4409" w:rsidRDefault="00B36ED4" w:rsidP="00AD1B0C">
            <w:pPr>
              <w:jc w:val="center"/>
              <w:rPr>
                <w:sz w:val="22"/>
                <w:szCs w:val="22"/>
              </w:rPr>
            </w:pPr>
            <w:r w:rsidRPr="001E4409">
              <w:rPr>
                <w:sz w:val="22"/>
                <w:szCs w:val="22"/>
              </w:rPr>
              <w:t>54:07:050201:296</w:t>
            </w:r>
          </w:p>
        </w:tc>
        <w:tc>
          <w:tcPr>
            <w:tcW w:w="630" w:type="pct"/>
            <w:shd w:val="clear" w:color="auto" w:fill="auto"/>
            <w:vAlign w:val="center"/>
          </w:tcPr>
          <w:p w14:paraId="3FAB0A9B" w14:textId="77777777" w:rsidR="00B36ED4" w:rsidRPr="001E4409" w:rsidRDefault="00B36ED4" w:rsidP="00AD1B0C">
            <w:pPr>
              <w:jc w:val="center"/>
              <w:rPr>
                <w:sz w:val="22"/>
                <w:szCs w:val="22"/>
              </w:rPr>
            </w:pPr>
            <w:r w:rsidRPr="001E4409">
              <w:rPr>
                <w:sz w:val="22"/>
                <w:szCs w:val="22"/>
              </w:rPr>
              <w:t>1158</w:t>
            </w:r>
          </w:p>
        </w:tc>
        <w:tc>
          <w:tcPr>
            <w:tcW w:w="1255" w:type="pct"/>
            <w:shd w:val="clear" w:color="auto" w:fill="auto"/>
            <w:vAlign w:val="center"/>
          </w:tcPr>
          <w:p w14:paraId="1FC2C2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A72C6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18BB35F" w14:textId="77777777" w:rsidTr="00AD1B0C">
        <w:tc>
          <w:tcPr>
            <w:tcW w:w="285" w:type="pct"/>
            <w:shd w:val="clear" w:color="auto" w:fill="auto"/>
            <w:vAlign w:val="center"/>
          </w:tcPr>
          <w:p w14:paraId="16318B65" w14:textId="77777777" w:rsidR="00B36ED4" w:rsidRPr="001E4409" w:rsidRDefault="00B36ED4" w:rsidP="00AD1B0C">
            <w:pPr>
              <w:jc w:val="center"/>
              <w:rPr>
                <w:sz w:val="22"/>
                <w:szCs w:val="22"/>
              </w:rPr>
            </w:pPr>
            <w:r w:rsidRPr="001E4409">
              <w:rPr>
                <w:sz w:val="22"/>
                <w:szCs w:val="22"/>
              </w:rPr>
              <w:t>260</w:t>
            </w:r>
          </w:p>
        </w:tc>
        <w:tc>
          <w:tcPr>
            <w:tcW w:w="1071" w:type="pct"/>
            <w:shd w:val="clear" w:color="auto" w:fill="auto"/>
            <w:vAlign w:val="center"/>
          </w:tcPr>
          <w:p w14:paraId="05BD6EDF" w14:textId="77777777" w:rsidR="00B36ED4" w:rsidRPr="001E4409" w:rsidRDefault="00B36ED4" w:rsidP="00AD1B0C">
            <w:pPr>
              <w:jc w:val="center"/>
              <w:rPr>
                <w:sz w:val="22"/>
                <w:szCs w:val="22"/>
              </w:rPr>
            </w:pPr>
            <w:r w:rsidRPr="001E4409">
              <w:rPr>
                <w:sz w:val="22"/>
                <w:szCs w:val="22"/>
              </w:rPr>
              <w:t>54:07:050201:42</w:t>
            </w:r>
          </w:p>
        </w:tc>
        <w:tc>
          <w:tcPr>
            <w:tcW w:w="630" w:type="pct"/>
            <w:shd w:val="clear" w:color="auto" w:fill="auto"/>
            <w:vAlign w:val="center"/>
          </w:tcPr>
          <w:p w14:paraId="4F5317EF" w14:textId="77777777" w:rsidR="00B36ED4" w:rsidRPr="001E4409" w:rsidRDefault="00B36ED4" w:rsidP="00AD1B0C">
            <w:pPr>
              <w:jc w:val="center"/>
              <w:rPr>
                <w:sz w:val="22"/>
                <w:szCs w:val="22"/>
              </w:rPr>
            </w:pPr>
            <w:r w:rsidRPr="001E4409">
              <w:rPr>
                <w:sz w:val="22"/>
                <w:szCs w:val="22"/>
              </w:rPr>
              <w:t>1095</w:t>
            </w:r>
          </w:p>
        </w:tc>
        <w:tc>
          <w:tcPr>
            <w:tcW w:w="1255" w:type="pct"/>
            <w:shd w:val="clear" w:color="auto" w:fill="auto"/>
            <w:vAlign w:val="center"/>
          </w:tcPr>
          <w:p w14:paraId="41CA0B2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19F2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28A3B49" w14:textId="77777777" w:rsidTr="00AD1B0C">
        <w:tc>
          <w:tcPr>
            <w:tcW w:w="285" w:type="pct"/>
            <w:shd w:val="clear" w:color="auto" w:fill="auto"/>
            <w:vAlign w:val="center"/>
          </w:tcPr>
          <w:p w14:paraId="076D06E0" w14:textId="77777777" w:rsidR="00B36ED4" w:rsidRPr="001E4409" w:rsidRDefault="00B36ED4" w:rsidP="00AD1B0C">
            <w:pPr>
              <w:jc w:val="center"/>
              <w:rPr>
                <w:sz w:val="22"/>
                <w:szCs w:val="22"/>
              </w:rPr>
            </w:pPr>
            <w:r w:rsidRPr="001E4409">
              <w:rPr>
                <w:sz w:val="22"/>
                <w:szCs w:val="22"/>
              </w:rPr>
              <w:t>261</w:t>
            </w:r>
          </w:p>
        </w:tc>
        <w:tc>
          <w:tcPr>
            <w:tcW w:w="1071" w:type="pct"/>
            <w:shd w:val="clear" w:color="auto" w:fill="auto"/>
            <w:vAlign w:val="center"/>
          </w:tcPr>
          <w:p w14:paraId="7CAD7E29" w14:textId="77777777" w:rsidR="00B36ED4" w:rsidRPr="001E4409" w:rsidRDefault="00B36ED4" w:rsidP="00AD1B0C">
            <w:pPr>
              <w:jc w:val="center"/>
              <w:rPr>
                <w:sz w:val="22"/>
                <w:szCs w:val="22"/>
              </w:rPr>
            </w:pPr>
            <w:r w:rsidRPr="001E4409">
              <w:rPr>
                <w:sz w:val="22"/>
                <w:szCs w:val="22"/>
              </w:rPr>
              <w:t>54:07:050201:184</w:t>
            </w:r>
          </w:p>
        </w:tc>
        <w:tc>
          <w:tcPr>
            <w:tcW w:w="630" w:type="pct"/>
            <w:shd w:val="clear" w:color="auto" w:fill="auto"/>
            <w:vAlign w:val="center"/>
          </w:tcPr>
          <w:p w14:paraId="26CDF357" w14:textId="77777777" w:rsidR="00B36ED4" w:rsidRPr="001E4409" w:rsidRDefault="00B36ED4" w:rsidP="00AD1B0C">
            <w:pPr>
              <w:jc w:val="center"/>
              <w:rPr>
                <w:sz w:val="22"/>
                <w:szCs w:val="22"/>
              </w:rPr>
            </w:pPr>
            <w:r w:rsidRPr="001E4409">
              <w:rPr>
                <w:sz w:val="22"/>
                <w:szCs w:val="22"/>
              </w:rPr>
              <w:t>1252</w:t>
            </w:r>
          </w:p>
        </w:tc>
        <w:tc>
          <w:tcPr>
            <w:tcW w:w="1255" w:type="pct"/>
            <w:shd w:val="clear" w:color="auto" w:fill="auto"/>
            <w:vAlign w:val="center"/>
          </w:tcPr>
          <w:p w14:paraId="45FD219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FEF85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2E2C85C" w14:textId="77777777" w:rsidTr="00AD1B0C">
        <w:tc>
          <w:tcPr>
            <w:tcW w:w="285" w:type="pct"/>
            <w:shd w:val="clear" w:color="auto" w:fill="auto"/>
            <w:vAlign w:val="center"/>
          </w:tcPr>
          <w:p w14:paraId="4C1127E6" w14:textId="77777777" w:rsidR="00B36ED4" w:rsidRPr="001E4409" w:rsidRDefault="00B36ED4" w:rsidP="00AD1B0C">
            <w:pPr>
              <w:jc w:val="center"/>
              <w:rPr>
                <w:sz w:val="22"/>
                <w:szCs w:val="22"/>
              </w:rPr>
            </w:pPr>
            <w:r w:rsidRPr="001E4409">
              <w:rPr>
                <w:sz w:val="22"/>
                <w:szCs w:val="22"/>
              </w:rPr>
              <w:t>262</w:t>
            </w:r>
          </w:p>
        </w:tc>
        <w:tc>
          <w:tcPr>
            <w:tcW w:w="1071" w:type="pct"/>
            <w:shd w:val="clear" w:color="auto" w:fill="auto"/>
            <w:vAlign w:val="center"/>
          </w:tcPr>
          <w:p w14:paraId="49348E3A" w14:textId="77777777" w:rsidR="00B36ED4" w:rsidRPr="001E4409" w:rsidRDefault="00B36ED4" w:rsidP="00AD1B0C">
            <w:pPr>
              <w:jc w:val="center"/>
              <w:rPr>
                <w:sz w:val="22"/>
                <w:szCs w:val="22"/>
              </w:rPr>
            </w:pPr>
            <w:r w:rsidRPr="001E4409">
              <w:rPr>
                <w:sz w:val="22"/>
                <w:szCs w:val="22"/>
              </w:rPr>
              <w:t>54:07:050201:64</w:t>
            </w:r>
          </w:p>
        </w:tc>
        <w:tc>
          <w:tcPr>
            <w:tcW w:w="630" w:type="pct"/>
            <w:shd w:val="clear" w:color="auto" w:fill="auto"/>
            <w:vAlign w:val="center"/>
          </w:tcPr>
          <w:p w14:paraId="00412197" w14:textId="77777777" w:rsidR="00B36ED4" w:rsidRPr="001E4409" w:rsidRDefault="00B36ED4" w:rsidP="00AD1B0C">
            <w:pPr>
              <w:jc w:val="center"/>
              <w:rPr>
                <w:sz w:val="22"/>
                <w:szCs w:val="22"/>
              </w:rPr>
            </w:pPr>
            <w:r w:rsidRPr="001E4409">
              <w:rPr>
                <w:sz w:val="22"/>
                <w:szCs w:val="22"/>
              </w:rPr>
              <w:t>1339</w:t>
            </w:r>
          </w:p>
        </w:tc>
        <w:tc>
          <w:tcPr>
            <w:tcW w:w="1255" w:type="pct"/>
            <w:shd w:val="clear" w:color="auto" w:fill="auto"/>
            <w:vAlign w:val="center"/>
          </w:tcPr>
          <w:p w14:paraId="5DB23B2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9421D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5830C62" w14:textId="77777777" w:rsidTr="00AD1B0C">
        <w:tc>
          <w:tcPr>
            <w:tcW w:w="285" w:type="pct"/>
            <w:shd w:val="clear" w:color="auto" w:fill="auto"/>
            <w:vAlign w:val="center"/>
          </w:tcPr>
          <w:p w14:paraId="312D6569" w14:textId="77777777" w:rsidR="00B36ED4" w:rsidRPr="001E4409" w:rsidRDefault="00B36ED4" w:rsidP="00AD1B0C">
            <w:pPr>
              <w:jc w:val="center"/>
              <w:rPr>
                <w:sz w:val="22"/>
                <w:szCs w:val="22"/>
              </w:rPr>
            </w:pPr>
            <w:r w:rsidRPr="001E4409">
              <w:rPr>
                <w:sz w:val="22"/>
                <w:szCs w:val="22"/>
              </w:rPr>
              <w:t>263</w:t>
            </w:r>
          </w:p>
        </w:tc>
        <w:tc>
          <w:tcPr>
            <w:tcW w:w="1071" w:type="pct"/>
            <w:shd w:val="clear" w:color="auto" w:fill="auto"/>
            <w:vAlign w:val="center"/>
          </w:tcPr>
          <w:p w14:paraId="35984DE1" w14:textId="77777777" w:rsidR="00B36ED4" w:rsidRPr="001E4409" w:rsidRDefault="00B36ED4" w:rsidP="00AD1B0C">
            <w:pPr>
              <w:jc w:val="center"/>
              <w:rPr>
                <w:sz w:val="22"/>
                <w:szCs w:val="22"/>
              </w:rPr>
            </w:pPr>
            <w:r w:rsidRPr="001E4409">
              <w:rPr>
                <w:sz w:val="22"/>
                <w:szCs w:val="22"/>
              </w:rPr>
              <w:t>54:07:050201:197</w:t>
            </w:r>
          </w:p>
        </w:tc>
        <w:tc>
          <w:tcPr>
            <w:tcW w:w="630" w:type="pct"/>
            <w:shd w:val="clear" w:color="auto" w:fill="auto"/>
            <w:vAlign w:val="center"/>
          </w:tcPr>
          <w:p w14:paraId="2EF07752" w14:textId="77777777" w:rsidR="00B36ED4" w:rsidRPr="001E4409" w:rsidRDefault="00B36ED4" w:rsidP="00AD1B0C">
            <w:pPr>
              <w:jc w:val="center"/>
              <w:rPr>
                <w:sz w:val="22"/>
                <w:szCs w:val="22"/>
              </w:rPr>
            </w:pPr>
            <w:r w:rsidRPr="001E4409">
              <w:rPr>
                <w:sz w:val="22"/>
                <w:szCs w:val="22"/>
              </w:rPr>
              <w:t>1100</w:t>
            </w:r>
          </w:p>
        </w:tc>
        <w:tc>
          <w:tcPr>
            <w:tcW w:w="1255" w:type="pct"/>
            <w:shd w:val="clear" w:color="auto" w:fill="auto"/>
            <w:vAlign w:val="center"/>
          </w:tcPr>
          <w:p w14:paraId="5A1E62A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BC512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38D98C3" w14:textId="77777777" w:rsidTr="00AD1B0C">
        <w:tc>
          <w:tcPr>
            <w:tcW w:w="285" w:type="pct"/>
            <w:shd w:val="clear" w:color="auto" w:fill="auto"/>
            <w:vAlign w:val="center"/>
          </w:tcPr>
          <w:p w14:paraId="0F7EC7B3" w14:textId="77777777" w:rsidR="00B36ED4" w:rsidRPr="001E4409" w:rsidRDefault="00B36ED4" w:rsidP="00AD1B0C">
            <w:pPr>
              <w:jc w:val="center"/>
              <w:rPr>
                <w:sz w:val="22"/>
                <w:szCs w:val="22"/>
              </w:rPr>
            </w:pPr>
            <w:r w:rsidRPr="001E4409">
              <w:rPr>
                <w:sz w:val="22"/>
                <w:szCs w:val="22"/>
              </w:rPr>
              <w:t>264</w:t>
            </w:r>
          </w:p>
        </w:tc>
        <w:tc>
          <w:tcPr>
            <w:tcW w:w="1071" w:type="pct"/>
            <w:shd w:val="clear" w:color="auto" w:fill="auto"/>
            <w:vAlign w:val="center"/>
          </w:tcPr>
          <w:p w14:paraId="0DBFC512" w14:textId="77777777" w:rsidR="00B36ED4" w:rsidRPr="001E4409" w:rsidRDefault="00B36ED4" w:rsidP="00AD1B0C">
            <w:pPr>
              <w:jc w:val="center"/>
              <w:rPr>
                <w:sz w:val="22"/>
                <w:szCs w:val="22"/>
              </w:rPr>
            </w:pPr>
            <w:r w:rsidRPr="001E4409">
              <w:rPr>
                <w:sz w:val="22"/>
                <w:szCs w:val="22"/>
              </w:rPr>
              <w:t>54:07:050201:78</w:t>
            </w:r>
          </w:p>
        </w:tc>
        <w:tc>
          <w:tcPr>
            <w:tcW w:w="630" w:type="pct"/>
            <w:shd w:val="clear" w:color="auto" w:fill="auto"/>
            <w:vAlign w:val="center"/>
          </w:tcPr>
          <w:p w14:paraId="10F7E902" w14:textId="77777777" w:rsidR="00B36ED4" w:rsidRPr="001E4409" w:rsidRDefault="00B36ED4" w:rsidP="00AD1B0C">
            <w:pPr>
              <w:jc w:val="center"/>
              <w:rPr>
                <w:sz w:val="22"/>
                <w:szCs w:val="22"/>
              </w:rPr>
            </w:pPr>
            <w:r w:rsidRPr="001E4409">
              <w:rPr>
                <w:sz w:val="22"/>
                <w:szCs w:val="22"/>
              </w:rPr>
              <w:t>1180</w:t>
            </w:r>
          </w:p>
        </w:tc>
        <w:tc>
          <w:tcPr>
            <w:tcW w:w="1255" w:type="pct"/>
            <w:shd w:val="clear" w:color="auto" w:fill="auto"/>
            <w:vAlign w:val="center"/>
          </w:tcPr>
          <w:p w14:paraId="11B29E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70197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79F4BA" w14:textId="77777777" w:rsidTr="00AD1B0C">
        <w:tc>
          <w:tcPr>
            <w:tcW w:w="285" w:type="pct"/>
            <w:shd w:val="clear" w:color="auto" w:fill="auto"/>
            <w:vAlign w:val="center"/>
          </w:tcPr>
          <w:p w14:paraId="2A2A42F7" w14:textId="77777777" w:rsidR="00B36ED4" w:rsidRPr="001E4409" w:rsidRDefault="00B36ED4" w:rsidP="00AD1B0C">
            <w:pPr>
              <w:jc w:val="center"/>
              <w:rPr>
                <w:sz w:val="22"/>
                <w:szCs w:val="22"/>
              </w:rPr>
            </w:pPr>
            <w:r w:rsidRPr="001E4409">
              <w:rPr>
                <w:sz w:val="22"/>
                <w:szCs w:val="22"/>
              </w:rPr>
              <w:t>265</w:t>
            </w:r>
          </w:p>
        </w:tc>
        <w:tc>
          <w:tcPr>
            <w:tcW w:w="1071" w:type="pct"/>
            <w:shd w:val="clear" w:color="auto" w:fill="auto"/>
            <w:vAlign w:val="center"/>
          </w:tcPr>
          <w:p w14:paraId="3257B434" w14:textId="77777777" w:rsidR="00B36ED4" w:rsidRPr="001E4409" w:rsidRDefault="00B36ED4" w:rsidP="00AD1B0C">
            <w:pPr>
              <w:jc w:val="center"/>
              <w:rPr>
                <w:sz w:val="22"/>
                <w:szCs w:val="22"/>
              </w:rPr>
            </w:pPr>
            <w:r w:rsidRPr="001E4409">
              <w:rPr>
                <w:sz w:val="22"/>
                <w:szCs w:val="22"/>
              </w:rPr>
              <w:t>54:07:050201:527</w:t>
            </w:r>
          </w:p>
        </w:tc>
        <w:tc>
          <w:tcPr>
            <w:tcW w:w="630" w:type="pct"/>
            <w:shd w:val="clear" w:color="auto" w:fill="auto"/>
            <w:vAlign w:val="center"/>
          </w:tcPr>
          <w:p w14:paraId="69A90AC0" w14:textId="77777777" w:rsidR="00B36ED4" w:rsidRPr="001E4409" w:rsidRDefault="00B36ED4" w:rsidP="00AD1B0C">
            <w:pPr>
              <w:jc w:val="center"/>
              <w:rPr>
                <w:sz w:val="22"/>
                <w:szCs w:val="22"/>
              </w:rPr>
            </w:pPr>
            <w:r w:rsidRPr="001E4409">
              <w:rPr>
                <w:sz w:val="22"/>
                <w:szCs w:val="22"/>
              </w:rPr>
              <w:t>1240</w:t>
            </w:r>
          </w:p>
        </w:tc>
        <w:tc>
          <w:tcPr>
            <w:tcW w:w="1255" w:type="pct"/>
            <w:shd w:val="clear" w:color="auto" w:fill="auto"/>
            <w:vAlign w:val="center"/>
          </w:tcPr>
          <w:p w14:paraId="150E5C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F0A1B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A4E30D1" w14:textId="77777777" w:rsidTr="00AD1B0C">
        <w:tc>
          <w:tcPr>
            <w:tcW w:w="285" w:type="pct"/>
            <w:shd w:val="clear" w:color="auto" w:fill="auto"/>
            <w:vAlign w:val="center"/>
          </w:tcPr>
          <w:p w14:paraId="15AE6355" w14:textId="77777777" w:rsidR="00B36ED4" w:rsidRPr="001E4409" w:rsidRDefault="00B36ED4" w:rsidP="00AD1B0C">
            <w:pPr>
              <w:jc w:val="center"/>
              <w:rPr>
                <w:sz w:val="22"/>
                <w:szCs w:val="22"/>
              </w:rPr>
            </w:pPr>
            <w:r w:rsidRPr="001E4409">
              <w:rPr>
                <w:sz w:val="22"/>
                <w:szCs w:val="22"/>
              </w:rPr>
              <w:t>266</w:t>
            </w:r>
          </w:p>
        </w:tc>
        <w:tc>
          <w:tcPr>
            <w:tcW w:w="1071" w:type="pct"/>
            <w:shd w:val="clear" w:color="auto" w:fill="auto"/>
            <w:vAlign w:val="center"/>
          </w:tcPr>
          <w:p w14:paraId="5E256C99" w14:textId="77777777" w:rsidR="00B36ED4" w:rsidRPr="001E4409" w:rsidRDefault="00B36ED4" w:rsidP="00AD1B0C">
            <w:pPr>
              <w:jc w:val="center"/>
              <w:rPr>
                <w:sz w:val="22"/>
                <w:szCs w:val="22"/>
              </w:rPr>
            </w:pPr>
            <w:r w:rsidRPr="001E4409">
              <w:rPr>
                <w:sz w:val="22"/>
                <w:szCs w:val="22"/>
              </w:rPr>
              <w:t>54:07:050201:77</w:t>
            </w:r>
          </w:p>
        </w:tc>
        <w:tc>
          <w:tcPr>
            <w:tcW w:w="630" w:type="pct"/>
            <w:shd w:val="clear" w:color="auto" w:fill="auto"/>
            <w:vAlign w:val="center"/>
          </w:tcPr>
          <w:p w14:paraId="5CC416AD"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69A6D6A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86469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E286698" w14:textId="77777777" w:rsidTr="00AD1B0C">
        <w:tc>
          <w:tcPr>
            <w:tcW w:w="285" w:type="pct"/>
            <w:shd w:val="clear" w:color="auto" w:fill="auto"/>
            <w:vAlign w:val="center"/>
          </w:tcPr>
          <w:p w14:paraId="24B3C3B4" w14:textId="77777777" w:rsidR="00B36ED4" w:rsidRPr="001E4409" w:rsidRDefault="00B36ED4" w:rsidP="00AD1B0C">
            <w:pPr>
              <w:jc w:val="center"/>
              <w:rPr>
                <w:sz w:val="22"/>
                <w:szCs w:val="22"/>
              </w:rPr>
            </w:pPr>
            <w:r w:rsidRPr="001E4409">
              <w:rPr>
                <w:sz w:val="22"/>
                <w:szCs w:val="22"/>
              </w:rPr>
              <w:t>267</w:t>
            </w:r>
          </w:p>
        </w:tc>
        <w:tc>
          <w:tcPr>
            <w:tcW w:w="1071" w:type="pct"/>
            <w:shd w:val="clear" w:color="auto" w:fill="auto"/>
            <w:vAlign w:val="center"/>
          </w:tcPr>
          <w:p w14:paraId="1F679AF2" w14:textId="77777777" w:rsidR="00B36ED4" w:rsidRPr="001E4409" w:rsidRDefault="00B36ED4" w:rsidP="00AD1B0C">
            <w:pPr>
              <w:jc w:val="center"/>
              <w:rPr>
                <w:sz w:val="22"/>
                <w:szCs w:val="22"/>
              </w:rPr>
            </w:pPr>
            <w:r w:rsidRPr="001E4409">
              <w:rPr>
                <w:sz w:val="22"/>
                <w:szCs w:val="22"/>
              </w:rPr>
              <w:t>54:07:050201:1139</w:t>
            </w:r>
          </w:p>
        </w:tc>
        <w:tc>
          <w:tcPr>
            <w:tcW w:w="630" w:type="pct"/>
            <w:shd w:val="clear" w:color="auto" w:fill="auto"/>
            <w:vAlign w:val="center"/>
          </w:tcPr>
          <w:p w14:paraId="64B0057C" w14:textId="77777777" w:rsidR="00B36ED4" w:rsidRPr="001E4409" w:rsidRDefault="00B36ED4" w:rsidP="00AD1B0C">
            <w:pPr>
              <w:jc w:val="center"/>
              <w:rPr>
                <w:sz w:val="22"/>
                <w:szCs w:val="22"/>
              </w:rPr>
            </w:pPr>
            <w:r w:rsidRPr="001E4409">
              <w:rPr>
                <w:sz w:val="22"/>
                <w:szCs w:val="22"/>
              </w:rPr>
              <w:t>840</w:t>
            </w:r>
          </w:p>
        </w:tc>
        <w:tc>
          <w:tcPr>
            <w:tcW w:w="1255" w:type="pct"/>
            <w:shd w:val="clear" w:color="auto" w:fill="auto"/>
            <w:vAlign w:val="center"/>
          </w:tcPr>
          <w:p w14:paraId="4FCF628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02BD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7DB30C9" w14:textId="77777777" w:rsidTr="00AD1B0C">
        <w:tc>
          <w:tcPr>
            <w:tcW w:w="285" w:type="pct"/>
            <w:shd w:val="clear" w:color="auto" w:fill="auto"/>
            <w:vAlign w:val="center"/>
          </w:tcPr>
          <w:p w14:paraId="0EF490B7" w14:textId="77777777" w:rsidR="00B36ED4" w:rsidRPr="001E4409" w:rsidRDefault="00B36ED4" w:rsidP="00AD1B0C">
            <w:pPr>
              <w:jc w:val="center"/>
              <w:rPr>
                <w:sz w:val="22"/>
                <w:szCs w:val="22"/>
              </w:rPr>
            </w:pPr>
            <w:r w:rsidRPr="001E4409">
              <w:rPr>
                <w:sz w:val="22"/>
                <w:szCs w:val="22"/>
              </w:rPr>
              <w:t>268</w:t>
            </w:r>
          </w:p>
        </w:tc>
        <w:tc>
          <w:tcPr>
            <w:tcW w:w="1071" w:type="pct"/>
            <w:shd w:val="clear" w:color="auto" w:fill="auto"/>
            <w:vAlign w:val="center"/>
          </w:tcPr>
          <w:p w14:paraId="5760787F" w14:textId="77777777" w:rsidR="00B36ED4" w:rsidRPr="001E4409" w:rsidRDefault="00B36ED4" w:rsidP="00AD1B0C">
            <w:pPr>
              <w:jc w:val="center"/>
              <w:rPr>
                <w:sz w:val="22"/>
                <w:szCs w:val="22"/>
              </w:rPr>
            </w:pPr>
            <w:r w:rsidRPr="001E4409">
              <w:rPr>
                <w:sz w:val="22"/>
                <w:szCs w:val="22"/>
              </w:rPr>
              <w:t>54:07:050201:1140</w:t>
            </w:r>
          </w:p>
        </w:tc>
        <w:tc>
          <w:tcPr>
            <w:tcW w:w="630" w:type="pct"/>
            <w:shd w:val="clear" w:color="auto" w:fill="auto"/>
            <w:vAlign w:val="center"/>
          </w:tcPr>
          <w:p w14:paraId="2AFB8CEF" w14:textId="77777777" w:rsidR="00B36ED4" w:rsidRPr="001E4409" w:rsidRDefault="00B36ED4" w:rsidP="00AD1B0C">
            <w:pPr>
              <w:jc w:val="center"/>
              <w:rPr>
                <w:sz w:val="22"/>
                <w:szCs w:val="22"/>
              </w:rPr>
            </w:pPr>
            <w:r w:rsidRPr="001E4409">
              <w:rPr>
                <w:sz w:val="22"/>
                <w:szCs w:val="22"/>
              </w:rPr>
              <w:t>250</w:t>
            </w:r>
          </w:p>
        </w:tc>
        <w:tc>
          <w:tcPr>
            <w:tcW w:w="1255" w:type="pct"/>
            <w:shd w:val="clear" w:color="auto" w:fill="auto"/>
            <w:vAlign w:val="center"/>
          </w:tcPr>
          <w:p w14:paraId="0F5A7CC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718A8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ECF47E5" w14:textId="77777777" w:rsidTr="00AD1B0C">
        <w:tc>
          <w:tcPr>
            <w:tcW w:w="285" w:type="pct"/>
            <w:shd w:val="clear" w:color="auto" w:fill="auto"/>
            <w:vAlign w:val="center"/>
          </w:tcPr>
          <w:p w14:paraId="1EEB5228" w14:textId="77777777" w:rsidR="00B36ED4" w:rsidRPr="001E4409" w:rsidRDefault="00B36ED4" w:rsidP="00AD1B0C">
            <w:pPr>
              <w:jc w:val="center"/>
              <w:rPr>
                <w:sz w:val="22"/>
                <w:szCs w:val="22"/>
              </w:rPr>
            </w:pPr>
            <w:r w:rsidRPr="001E4409">
              <w:rPr>
                <w:sz w:val="22"/>
                <w:szCs w:val="22"/>
              </w:rPr>
              <w:t>269</w:t>
            </w:r>
          </w:p>
        </w:tc>
        <w:tc>
          <w:tcPr>
            <w:tcW w:w="1071" w:type="pct"/>
            <w:shd w:val="clear" w:color="auto" w:fill="auto"/>
            <w:vAlign w:val="center"/>
          </w:tcPr>
          <w:p w14:paraId="44BB98C8" w14:textId="77777777" w:rsidR="00B36ED4" w:rsidRPr="001E4409" w:rsidRDefault="00B36ED4" w:rsidP="00AD1B0C">
            <w:pPr>
              <w:jc w:val="center"/>
              <w:rPr>
                <w:sz w:val="22"/>
                <w:szCs w:val="22"/>
              </w:rPr>
            </w:pPr>
            <w:r w:rsidRPr="001E4409">
              <w:rPr>
                <w:sz w:val="22"/>
                <w:szCs w:val="22"/>
              </w:rPr>
              <w:t>54:07:050201:125</w:t>
            </w:r>
          </w:p>
        </w:tc>
        <w:tc>
          <w:tcPr>
            <w:tcW w:w="630" w:type="pct"/>
            <w:shd w:val="clear" w:color="auto" w:fill="auto"/>
            <w:vAlign w:val="center"/>
          </w:tcPr>
          <w:p w14:paraId="6BE0F8BC" w14:textId="77777777" w:rsidR="00B36ED4" w:rsidRPr="001E4409" w:rsidRDefault="00B36ED4" w:rsidP="00AD1B0C">
            <w:pPr>
              <w:jc w:val="center"/>
              <w:rPr>
                <w:sz w:val="22"/>
                <w:szCs w:val="22"/>
              </w:rPr>
            </w:pPr>
            <w:r w:rsidRPr="001E4409">
              <w:rPr>
                <w:sz w:val="22"/>
                <w:szCs w:val="22"/>
              </w:rPr>
              <w:t>1153</w:t>
            </w:r>
          </w:p>
        </w:tc>
        <w:tc>
          <w:tcPr>
            <w:tcW w:w="1255" w:type="pct"/>
            <w:shd w:val="clear" w:color="auto" w:fill="auto"/>
            <w:vAlign w:val="center"/>
          </w:tcPr>
          <w:p w14:paraId="30B33A7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D6859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3998636" w14:textId="77777777" w:rsidTr="00AD1B0C">
        <w:tc>
          <w:tcPr>
            <w:tcW w:w="285" w:type="pct"/>
            <w:shd w:val="clear" w:color="auto" w:fill="auto"/>
            <w:vAlign w:val="center"/>
          </w:tcPr>
          <w:p w14:paraId="010600D3" w14:textId="77777777" w:rsidR="00B36ED4" w:rsidRPr="001E4409" w:rsidRDefault="00B36ED4" w:rsidP="00AD1B0C">
            <w:pPr>
              <w:jc w:val="center"/>
              <w:rPr>
                <w:sz w:val="22"/>
                <w:szCs w:val="22"/>
              </w:rPr>
            </w:pPr>
            <w:r w:rsidRPr="001E4409">
              <w:rPr>
                <w:sz w:val="22"/>
                <w:szCs w:val="22"/>
              </w:rPr>
              <w:t>270</w:t>
            </w:r>
          </w:p>
        </w:tc>
        <w:tc>
          <w:tcPr>
            <w:tcW w:w="1071" w:type="pct"/>
            <w:shd w:val="clear" w:color="auto" w:fill="auto"/>
            <w:vAlign w:val="center"/>
          </w:tcPr>
          <w:p w14:paraId="5E5A4FF4" w14:textId="77777777" w:rsidR="00B36ED4" w:rsidRPr="001E4409" w:rsidRDefault="00B36ED4" w:rsidP="00AD1B0C">
            <w:pPr>
              <w:jc w:val="center"/>
              <w:rPr>
                <w:sz w:val="22"/>
                <w:szCs w:val="22"/>
              </w:rPr>
            </w:pPr>
            <w:r w:rsidRPr="001E4409">
              <w:rPr>
                <w:sz w:val="22"/>
                <w:szCs w:val="22"/>
              </w:rPr>
              <w:t>54:07:050201:295</w:t>
            </w:r>
          </w:p>
        </w:tc>
        <w:tc>
          <w:tcPr>
            <w:tcW w:w="630" w:type="pct"/>
            <w:shd w:val="clear" w:color="auto" w:fill="auto"/>
            <w:vAlign w:val="center"/>
          </w:tcPr>
          <w:p w14:paraId="49BA3169" w14:textId="77777777" w:rsidR="00B36ED4" w:rsidRPr="001E4409" w:rsidRDefault="00B36ED4" w:rsidP="00AD1B0C">
            <w:pPr>
              <w:jc w:val="center"/>
              <w:rPr>
                <w:sz w:val="22"/>
                <w:szCs w:val="22"/>
              </w:rPr>
            </w:pPr>
            <w:r w:rsidRPr="001E4409">
              <w:rPr>
                <w:sz w:val="22"/>
                <w:szCs w:val="22"/>
              </w:rPr>
              <w:t>1080</w:t>
            </w:r>
          </w:p>
        </w:tc>
        <w:tc>
          <w:tcPr>
            <w:tcW w:w="1255" w:type="pct"/>
            <w:shd w:val="clear" w:color="auto" w:fill="auto"/>
            <w:vAlign w:val="center"/>
          </w:tcPr>
          <w:p w14:paraId="070672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60549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F08F43" w14:textId="77777777" w:rsidTr="00AD1B0C">
        <w:tc>
          <w:tcPr>
            <w:tcW w:w="285" w:type="pct"/>
            <w:shd w:val="clear" w:color="auto" w:fill="auto"/>
            <w:vAlign w:val="center"/>
          </w:tcPr>
          <w:p w14:paraId="03BE944C" w14:textId="77777777" w:rsidR="00B36ED4" w:rsidRPr="001E4409" w:rsidRDefault="00B36ED4" w:rsidP="00AD1B0C">
            <w:pPr>
              <w:jc w:val="center"/>
              <w:rPr>
                <w:sz w:val="22"/>
                <w:szCs w:val="22"/>
              </w:rPr>
            </w:pPr>
            <w:r w:rsidRPr="001E4409">
              <w:rPr>
                <w:sz w:val="22"/>
                <w:szCs w:val="22"/>
              </w:rPr>
              <w:t>271</w:t>
            </w:r>
          </w:p>
        </w:tc>
        <w:tc>
          <w:tcPr>
            <w:tcW w:w="1071" w:type="pct"/>
            <w:shd w:val="clear" w:color="auto" w:fill="auto"/>
            <w:vAlign w:val="center"/>
          </w:tcPr>
          <w:p w14:paraId="414BD072" w14:textId="77777777" w:rsidR="00B36ED4" w:rsidRPr="001E4409" w:rsidRDefault="00B36ED4" w:rsidP="00AD1B0C">
            <w:pPr>
              <w:jc w:val="center"/>
              <w:rPr>
                <w:sz w:val="22"/>
                <w:szCs w:val="22"/>
              </w:rPr>
            </w:pPr>
            <w:r w:rsidRPr="001E4409">
              <w:rPr>
                <w:sz w:val="22"/>
                <w:szCs w:val="22"/>
              </w:rPr>
              <w:t>54:07:050201:227</w:t>
            </w:r>
          </w:p>
        </w:tc>
        <w:tc>
          <w:tcPr>
            <w:tcW w:w="630" w:type="pct"/>
            <w:shd w:val="clear" w:color="auto" w:fill="auto"/>
            <w:vAlign w:val="center"/>
          </w:tcPr>
          <w:p w14:paraId="14887F08" w14:textId="77777777" w:rsidR="00B36ED4" w:rsidRPr="001E4409" w:rsidRDefault="00B36ED4" w:rsidP="00AD1B0C">
            <w:pPr>
              <w:jc w:val="center"/>
              <w:rPr>
                <w:sz w:val="22"/>
                <w:szCs w:val="22"/>
              </w:rPr>
            </w:pPr>
            <w:r w:rsidRPr="001E4409">
              <w:rPr>
                <w:sz w:val="22"/>
                <w:szCs w:val="22"/>
              </w:rPr>
              <w:t>1077</w:t>
            </w:r>
          </w:p>
        </w:tc>
        <w:tc>
          <w:tcPr>
            <w:tcW w:w="1255" w:type="pct"/>
            <w:shd w:val="clear" w:color="auto" w:fill="auto"/>
            <w:vAlign w:val="center"/>
          </w:tcPr>
          <w:p w14:paraId="537E12A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9F363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64AA9FD" w14:textId="77777777" w:rsidTr="00AD1B0C">
        <w:tc>
          <w:tcPr>
            <w:tcW w:w="285" w:type="pct"/>
            <w:shd w:val="clear" w:color="auto" w:fill="auto"/>
            <w:vAlign w:val="center"/>
          </w:tcPr>
          <w:p w14:paraId="5BB4D3A8" w14:textId="77777777" w:rsidR="00B36ED4" w:rsidRPr="001E4409" w:rsidRDefault="00B36ED4" w:rsidP="00AD1B0C">
            <w:pPr>
              <w:jc w:val="center"/>
              <w:rPr>
                <w:sz w:val="22"/>
                <w:szCs w:val="22"/>
              </w:rPr>
            </w:pPr>
            <w:r w:rsidRPr="001E4409">
              <w:rPr>
                <w:sz w:val="22"/>
                <w:szCs w:val="22"/>
              </w:rPr>
              <w:t>272</w:t>
            </w:r>
          </w:p>
        </w:tc>
        <w:tc>
          <w:tcPr>
            <w:tcW w:w="1071" w:type="pct"/>
            <w:shd w:val="clear" w:color="auto" w:fill="auto"/>
            <w:vAlign w:val="center"/>
          </w:tcPr>
          <w:p w14:paraId="4328B776" w14:textId="77777777" w:rsidR="00B36ED4" w:rsidRPr="001E4409" w:rsidRDefault="00B36ED4" w:rsidP="00AD1B0C">
            <w:pPr>
              <w:jc w:val="center"/>
              <w:rPr>
                <w:sz w:val="22"/>
                <w:szCs w:val="22"/>
              </w:rPr>
            </w:pPr>
            <w:r w:rsidRPr="001E4409">
              <w:rPr>
                <w:sz w:val="22"/>
                <w:szCs w:val="22"/>
              </w:rPr>
              <w:t>54:07:050201:251</w:t>
            </w:r>
          </w:p>
        </w:tc>
        <w:tc>
          <w:tcPr>
            <w:tcW w:w="630" w:type="pct"/>
            <w:shd w:val="clear" w:color="auto" w:fill="auto"/>
            <w:vAlign w:val="center"/>
          </w:tcPr>
          <w:p w14:paraId="0C130522" w14:textId="77777777" w:rsidR="00B36ED4" w:rsidRPr="001E4409" w:rsidRDefault="00B36ED4" w:rsidP="00AD1B0C">
            <w:pPr>
              <w:jc w:val="center"/>
              <w:rPr>
                <w:sz w:val="22"/>
                <w:szCs w:val="22"/>
              </w:rPr>
            </w:pPr>
            <w:r w:rsidRPr="001E4409">
              <w:rPr>
                <w:sz w:val="22"/>
                <w:szCs w:val="22"/>
              </w:rPr>
              <w:t>1238</w:t>
            </w:r>
          </w:p>
        </w:tc>
        <w:tc>
          <w:tcPr>
            <w:tcW w:w="1255" w:type="pct"/>
            <w:shd w:val="clear" w:color="auto" w:fill="auto"/>
            <w:vAlign w:val="center"/>
          </w:tcPr>
          <w:p w14:paraId="50B8A5F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C3F2E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71C916" w14:textId="77777777" w:rsidTr="00AD1B0C">
        <w:tc>
          <w:tcPr>
            <w:tcW w:w="285" w:type="pct"/>
            <w:shd w:val="clear" w:color="auto" w:fill="auto"/>
            <w:vAlign w:val="center"/>
          </w:tcPr>
          <w:p w14:paraId="6968247A" w14:textId="77777777" w:rsidR="00B36ED4" w:rsidRPr="001E4409" w:rsidRDefault="00B36ED4" w:rsidP="00AD1B0C">
            <w:pPr>
              <w:jc w:val="center"/>
              <w:rPr>
                <w:sz w:val="22"/>
                <w:szCs w:val="22"/>
              </w:rPr>
            </w:pPr>
            <w:r w:rsidRPr="001E4409">
              <w:rPr>
                <w:sz w:val="22"/>
                <w:szCs w:val="22"/>
              </w:rPr>
              <w:t>273</w:t>
            </w:r>
          </w:p>
        </w:tc>
        <w:tc>
          <w:tcPr>
            <w:tcW w:w="1071" w:type="pct"/>
            <w:shd w:val="clear" w:color="auto" w:fill="auto"/>
            <w:vAlign w:val="center"/>
          </w:tcPr>
          <w:p w14:paraId="5B4C46CB" w14:textId="77777777" w:rsidR="00B36ED4" w:rsidRPr="001E4409" w:rsidRDefault="00B36ED4" w:rsidP="00AD1B0C">
            <w:pPr>
              <w:jc w:val="center"/>
              <w:rPr>
                <w:sz w:val="22"/>
                <w:szCs w:val="22"/>
              </w:rPr>
            </w:pPr>
            <w:r w:rsidRPr="001E4409">
              <w:rPr>
                <w:sz w:val="22"/>
                <w:szCs w:val="22"/>
              </w:rPr>
              <w:t>54:07:050201:96</w:t>
            </w:r>
          </w:p>
        </w:tc>
        <w:tc>
          <w:tcPr>
            <w:tcW w:w="630" w:type="pct"/>
            <w:shd w:val="clear" w:color="auto" w:fill="auto"/>
            <w:vAlign w:val="center"/>
          </w:tcPr>
          <w:p w14:paraId="1844B7DC" w14:textId="77777777" w:rsidR="00B36ED4" w:rsidRPr="001E4409" w:rsidRDefault="00B36ED4" w:rsidP="00AD1B0C">
            <w:pPr>
              <w:jc w:val="center"/>
              <w:rPr>
                <w:sz w:val="22"/>
                <w:szCs w:val="22"/>
              </w:rPr>
            </w:pPr>
            <w:r w:rsidRPr="001E4409">
              <w:rPr>
                <w:sz w:val="22"/>
                <w:szCs w:val="22"/>
              </w:rPr>
              <w:t>1186</w:t>
            </w:r>
          </w:p>
        </w:tc>
        <w:tc>
          <w:tcPr>
            <w:tcW w:w="1255" w:type="pct"/>
            <w:shd w:val="clear" w:color="auto" w:fill="auto"/>
            <w:vAlign w:val="center"/>
          </w:tcPr>
          <w:p w14:paraId="1F4E2BC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F2DF6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C2D9C05" w14:textId="77777777" w:rsidTr="00AD1B0C">
        <w:tc>
          <w:tcPr>
            <w:tcW w:w="285" w:type="pct"/>
            <w:shd w:val="clear" w:color="auto" w:fill="auto"/>
            <w:vAlign w:val="center"/>
          </w:tcPr>
          <w:p w14:paraId="5C3C3A31" w14:textId="77777777" w:rsidR="00B36ED4" w:rsidRPr="001E4409" w:rsidRDefault="00B36ED4" w:rsidP="00AD1B0C">
            <w:pPr>
              <w:jc w:val="center"/>
              <w:rPr>
                <w:sz w:val="22"/>
                <w:szCs w:val="22"/>
              </w:rPr>
            </w:pPr>
            <w:r w:rsidRPr="001E4409">
              <w:rPr>
                <w:sz w:val="22"/>
                <w:szCs w:val="22"/>
              </w:rPr>
              <w:t>274</w:t>
            </w:r>
          </w:p>
        </w:tc>
        <w:tc>
          <w:tcPr>
            <w:tcW w:w="1071" w:type="pct"/>
            <w:shd w:val="clear" w:color="auto" w:fill="auto"/>
            <w:vAlign w:val="center"/>
          </w:tcPr>
          <w:p w14:paraId="0D91448B" w14:textId="77777777" w:rsidR="00B36ED4" w:rsidRPr="001E4409" w:rsidRDefault="00B36ED4" w:rsidP="00AD1B0C">
            <w:pPr>
              <w:jc w:val="center"/>
              <w:rPr>
                <w:sz w:val="22"/>
                <w:szCs w:val="22"/>
              </w:rPr>
            </w:pPr>
            <w:r w:rsidRPr="001E4409">
              <w:rPr>
                <w:sz w:val="22"/>
                <w:szCs w:val="22"/>
              </w:rPr>
              <w:t>54:07:050201:530</w:t>
            </w:r>
          </w:p>
        </w:tc>
        <w:tc>
          <w:tcPr>
            <w:tcW w:w="630" w:type="pct"/>
            <w:shd w:val="clear" w:color="auto" w:fill="auto"/>
            <w:vAlign w:val="center"/>
          </w:tcPr>
          <w:p w14:paraId="18FF3AB3" w14:textId="77777777" w:rsidR="00B36ED4" w:rsidRPr="001E4409" w:rsidRDefault="00B36ED4" w:rsidP="00AD1B0C">
            <w:pPr>
              <w:jc w:val="center"/>
              <w:rPr>
                <w:sz w:val="22"/>
                <w:szCs w:val="22"/>
              </w:rPr>
            </w:pPr>
            <w:r w:rsidRPr="001E4409">
              <w:rPr>
                <w:sz w:val="22"/>
                <w:szCs w:val="22"/>
              </w:rPr>
              <w:t>1074</w:t>
            </w:r>
          </w:p>
        </w:tc>
        <w:tc>
          <w:tcPr>
            <w:tcW w:w="1255" w:type="pct"/>
            <w:shd w:val="clear" w:color="auto" w:fill="auto"/>
            <w:vAlign w:val="center"/>
          </w:tcPr>
          <w:p w14:paraId="127BB35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E9B703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C34E12E" w14:textId="77777777" w:rsidTr="00AD1B0C">
        <w:tc>
          <w:tcPr>
            <w:tcW w:w="285" w:type="pct"/>
            <w:shd w:val="clear" w:color="auto" w:fill="auto"/>
            <w:vAlign w:val="center"/>
          </w:tcPr>
          <w:p w14:paraId="1CC726B6" w14:textId="77777777" w:rsidR="00B36ED4" w:rsidRPr="001E4409" w:rsidRDefault="00B36ED4" w:rsidP="00AD1B0C">
            <w:pPr>
              <w:jc w:val="center"/>
              <w:rPr>
                <w:sz w:val="22"/>
                <w:szCs w:val="22"/>
              </w:rPr>
            </w:pPr>
            <w:r w:rsidRPr="001E4409">
              <w:rPr>
                <w:sz w:val="22"/>
                <w:szCs w:val="22"/>
              </w:rPr>
              <w:t>275</w:t>
            </w:r>
          </w:p>
        </w:tc>
        <w:tc>
          <w:tcPr>
            <w:tcW w:w="1071" w:type="pct"/>
            <w:shd w:val="clear" w:color="auto" w:fill="auto"/>
            <w:vAlign w:val="center"/>
          </w:tcPr>
          <w:p w14:paraId="1F24E51E" w14:textId="77777777" w:rsidR="00B36ED4" w:rsidRPr="001E4409" w:rsidRDefault="00B36ED4" w:rsidP="00AD1B0C">
            <w:pPr>
              <w:jc w:val="center"/>
              <w:rPr>
                <w:sz w:val="22"/>
                <w:szCs w:val="22"/>
              </w:rPr>
            </w:pPr>
            <w:r w:rsidRPr="001E4409">
              <w:rPr>
                <w:sz w:val="22"/>
                <w:szCs w:val="22"/>
              </w:rPr>
              <w:t>54:07:050201:234</w:t>
            </w:r>
          </w:p>
        </w:tc>
        <w:tc>
          <w:tcPr>
            <w:tcW w:w="630" w:type="pct"/>
            <w:shd w:val="clear" w:color="auto" w:fill="auto"/>
            <w:vAlign w:val="center"/>
          </w:tcPr>
          <w:p w14:paraId="657670EF"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0BD7742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8F517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B784C79" w14:textId="77777777" w:rsidTr="00AD1B0C">
        <w:tc>
          <w:tcPr>
            <w:tcW w:w="285" w:type="pct"/>
            <w:shd w:val="clear" w:color="auto" w:fill="auto"/>
            <w:vAlign w:val="center"/>
          </w:tcPr>
          <w:p w14:paraId="63AF55DC" w14:textId="77777777" w:rsidR="00B36ED4" w:rsidRPr="001E4409" w:rsidRDefault="00B36ED4" w:rsidP="00AD1B0C">
            <w:pPr>
              <w:jc w:val="center"/>
              <w:rPr>
                <w:sz w:val="22"/>
                <w:szCs w:val="22"/>
              </w:rPr>
            </w:pPr>
            <w:r w:rsidRPr="001E4409">
              <w:rPr>
                <w:sz w:val="22"/>
                <w:szCs w:val="22"/>
              </w:rPr>
              <w:t>276</w:t>
            </w:r>
          </w:p>
        </w:tc>
        <w:tc>
          <w:tcPr>
            <w:tcW w:w="1071" w:type="pct"/>
            <w:shd w:val="clear" w:color="auto" w:fill="auto"/>
            <w:vAlign w:val="center"/>
          </w:tcPr>
          <w:p w14:paraId="587DC2F2" w14:textId="77777777" w:rsidR="00B36ED4" w:rsidRPr="001E4409" w:rsidRDefault="00B36ED4" w:rsidP="00AD1B0C">
            <w:pPr>
              <w:jc w:val="center"/>
              <w:rPr>
                <w:sz w:val="22"/>
                <w:szCs w:val="22"/>
              </w:rPr>
            </w:pPr>
            <w:r w:rsidRPr="001E4409">
              <w:rPr>
                <w:sz w:val="22"/>
                <w:szCs w:val="22"/>
              </w:rPr>
              <w:t>54:07:050201:199</w:t>
            </w:r>
          </w:p>
        </w:tc>
        <w:tc>
          <w:tcPr>
            <w:tcW w:w="630" w:type="pct"/>
            <w:shd w:val="clear" w:color="auto" w:fill="auto"/>
            <w:vAlign w:val="center"/>
          </w:tcPr>
          <w:p w14:paraId="6BAC9893" w14:textId="77777777" w:rsidR="00B36ED4" w:rsidRPr="001E4409" w:rsidRDefault="00B36ED4" w:rsidP="00AD1B0C">
            <w:pPr>
              <w:jc w:val="center"/>
              <w:rPr>
                <w:sz w:val="22"/>
                <w:szCs w:val="22"/>
              </w:rPr>
            </w:pPr>
            <w:r w:rsidRPr="001E4409">
              <w:rPr>
                <w:sz w:val="22"/>
                <w:szCs w:val="22"/>
              </w:rPr>
              <w:t>1090</w:t>
            </w:r>
          </w:p>
        </w:tc>
        <w:tc>
          <w:tcPr>
            <w:tcW w:w="1255" w:type="pct"/>
            <w:shd w:val="clear" w:color="auto" w:fill="auto"/>
            <w:vAlign w:val="center"/>
          </w:tcPr>
          <w:p w14:paraId="576637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66BD4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0B7C11" w14:textId="77777777" w:rsidTr="00AD1B0C">
        <w:tc>
          <w:tcPr>
            <w:tcW w:w="285" w:type="pct"/>
            <w:shd w:val="clear" w:color="auto" w:fill="auto"/>
            <w:vAlign w:val="center"/>
          </w:tcPr>
          <w:p w14:paraId="211A8537" w14:textId="77777777" w:rsidR="00B36ED4" w:rsidRPr="001E4409" w:rsidRDefault="00B36ED4" w:rsidP="00AD1B0C">
            <w:pPr>
              <w:jc w:val="center"/>
              <w:rPr>
                <w:sz w:val="22"/>
                <w:szCs w:val="22"/>
              </w:rPr>
            </w:pPr>
            <w:r w:rsidRPr="001E4409">
              <w:rPr>
                <w:sz w:val="22"/>
                <w:szCs w:val="22"/>
              </w:rPr>
              <w:t>277</w:t>
            </w:r>
          </w:p>
        </w:tc>
        <w:tc>
          <w:tcPr>
            <w:tcW w:w="1071" w:type="pct"/>
            <w:shd w:val="clear" w:color="auto" w:fill="auto"/>
            <w:vAlign w:val="center"/>
          </w:tcPr>
          <w:p w14:paraId="11755EDB" w14:textId="77777777" w:rsidR="00B36ED4" w:rsidRPr="001E4409" w:rsidRDefault="00B36ED4" w:rsidP="00AD1B0C">
            <w:pPr>
              <w:jc w:val="center"/>
              <w:rPr>
                <w:sz w:val="22"/>
                <w:szCs w:val="22"/>
              </w:rPr>
            </w:pPr>
            <w:r w:rsidRPr="001E4409">
              <w:rPr>
                <w:sz w:val="22"/>
                <w:szCs w:val="22"/>
              </w:rPr>
              <w:t>54:07:050201:544</w:t>
            </w:r>
          </w:p>
        </w:tc>
        <w:tc>
          <w:tcPr>
            <w:tcW w:w="630" w:type="pct"/>
            <w:shd w:val="clear" w:color="auto" w:fill="auto"/>
            <w:vAlign w:val="center"/>
          </w:tcPr>
          <w:p w14:paraId="5EC4C329" w14:textId="77777777" w:rsidR="00B36ED4" w:rsidRPr="001E4409" w:rsidRDefault="00B36ED4" w:rsidP="00AD1B0C">
            <w:pPr>
              <w:jc w:val="center"/>
              <w:rPr>
                <w:sz w:val="22"/>
                <w:szCs w:val="22"/>
              </w:rPr>
            </w:pPr>
            <w:r w:rsidRPr="001E4409">
              <w:rPr>
                <w:sz w:val="22"/>
                <w:szCs w:val="22"/>
              </w:rPr>
              <w:t>1313</w:t>
            </w:r>
          </w:p>
        </w:tc>
        <w:tc>
          <w:tcPr>
            <w:tcW w:w="1255" w:type="pct"/>
            <w:shd w:val="clear" w:color="auto" w:fill="auto"/>
            <w:vAlign w:val="center"/>
          </w:tcPr>
          <w:p w14:paraId="3D7FE04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CCACB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19E6F8" w14:textId="77777777" w:rsidTr="00AD1B0C">
        <w:tc>
          <w:tcPr>
            <w:tcW w:w="285" w:type="pct"/>
            <w:shd w:val="clear" w:color="auto" w:fill="auto"/>
            <w:vAlign w:val="center"/>
          </w:tcPr>
          <w:p w14:paraId="33A37503" w14:textId="77777777" w:rsidR="00B36ED4" w:rsidRPr="001E4409" w:rsidRDefault="00B36ED4" w:rsidP="00AD1B0C">
            <w:pPr>
              <w:jc w:val="center"/>
              <w:rPr>
                <w:sz w:val="22"/>
                <w:szCs w:val="22"/>
              </w:rPr>
            </w:pPr>
            <w:r w:rsidRPr="001E4409">
              <w:rPr>
                <w:sz w:val="22"/>
                <w:szCs w:val="22"/>
              </w:rPr>
              <w:t>278</w:t>
            </w:r>
          </w:p>
        </w:tc>
        <w:tc>
          <w:tcPr>
            <w:tcW w:w="1071" w:type="pct"/>
            <w:shd w:val="clear" w:color="auto" w:fill="auto"/>
            <w:vAlign w:val="center"/>
          </w:tcPr>
          <w:p w14:paraId="20CCCFF4" w14:textId="77777777" w:rsidR="00B36ED4" w:rsidRPr="001E4409" w:rsidRDefault="00B36ED4" w:rsidP="00AD1B0C">
            <w:pPr>
              <w:jc w:val="center"/>
              <w:rPr>
                <w:sz w:val="22"/>
                <w:szCs w:val="22"/>
              </w:rPr>
            </w:pPr>
            <w:r w:rsidRPr="001E4409">
              <w:rPr>
                <w:sz w:val="22"/>
                <w:szCs w:val="22"/>
              </w:rPr>
              <w:t>54:07:050201:543</w:t>
            </w:r>
          </w:p>
        </w:tc>
        <w:tc>
          <w:tcPr>
            <w:tcW w:w="630" w:type="pct"/>
            <w:shd w:val="clear" w:color="auto" w:fill="auto"/>
            <w:vAlign w:val="center"/>
          </w:tcPr>
          <w:p w14:paraId="6C5291A3" w14:textId="77777777" w:rsidR="00B36ED4" w:rsidRPr="001E4409" w:rsidRDefault="00B36ED4" w:rsidP="00AD1B0C">
            <w:pPr>
              <w:jc w:val="center"/>
              <w:rPr>
                <w:sz w:val="22"/>
                <w:szCs w:val="22"/>
              </w:rPr>
            </w:pPr>
            <w:r w:rsidRPr="001E4409">
              <w:rPr>
                <w:sz w:val="22"/>
                <w:szCs w:val="22"/>
              </w:rPr>
              <w:t>405</w:t>
            </w:r>
          </w:p>
        </w:tc>
        <w:tc>
          <w:tcPr>
            <w:tcW w:w="1255" w:type="pct"/>
            <w:shd w:val="clear" w:color="auto" w:fill="auto"/>
            <w:vAlign w:val="center"/>
          </w:tcPr>
          <w:p w14:paraId="36AA1DC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45A6B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1D70E9F" w14:textId="77777777" w:rsidTr="00AD1B0C">
        <w:tc>
          <w:tcPr>
            <w:tcW w:w="285" w:type="pct"/>
            <w:shd w:val="clear" w:color="auto" w:fill="auto"/>
            <w:vAlign w:val="center"/>
          </w:tcPr>
          <w:p w14:paraId="2ABE70D1" w14:textId="77777777" w:rsidR="00B36ED4" w:rsidRPr="001E4409" w:rsidRDefault="00B36ED4" w:rsidP="00AD1B0C">
            <w:pPr>
              <w:jc w:val="center"/>
              <w:rPr>
                <w:sz w:val="22"/>
                <w:szCs w:val="22"/>
              </w:rPr>
            </w:pPr>
            <w:r w:rsidRPr="001E4409">
              <w:rPr>
                <w:sz w:val="22"/>
                <w:szCs w:val="22"/>
              </w:rPr>
              <w:t>279</w:t>
            </w:r>
          </w:p>
        </w:tc>
        <w:tc>
          <w:tcPr>
            <w:tcW w:w="1071" w:type="pct"/>
            <w:shd w:val="clear" w:color="auto" w:fill="auto"/>
            <w:vAlign w:val="center"/>
          </w:tcPr>
          <w:p w14:paraId="66FAC8A8" w14:textId="77777777" w:rsidR="00B36ED4" w:rsidRPr="001E4409" w:rsidRDefault="00B36ED4" w:rsidP="00AD1B0C">
            <w:pPr>
              <w:jc w:val="center"/>
              <w:rPr>
                <w:sz w:val="22"/>
                <w:szCs w:val="22"/>
              </w:rPr>
            </w:pPr>
            <w:r w:rsidRPr="001E4409">
              <w:rPr>
                <w:sz w:val="22"/>
                <w:szCs w:val="22"/>
              </w:rPr>
              <w:t>54:07:050201:209</w:t>
            </w:r>
          </w:p>
        </w:tc>
        <w:tc>
          <w:tcPr>
            <w:tcW w:w="630" w:type="pct"/>
            <w:shd w:val="clear" w:color="auto" w:fill="auto"/>
            <w:vAlign w:val="center"/>
          </w:tcPr>
          <w:p w14:paraId="3DF0C0DA" w14:textId="77777777" w:rsidR="00B36ED4" w:rsidRPr="001E4409" w:rsidRDefault="00B36ED4" w:rsidP="00AD1B0C">
            <w:pPr>
              <w:jc w:val="center"/>
              <w:rPr>
                <w:sz w:val="22"/>
                <w:szCs w:val="22"/>
              </w:rPr>
            </w:pPr>
            <w:r w:rsidRPr="001E4409">
              <w:rPr>
                <w:sz w:val="22"/>
                <w:szCs w:val="22"/>
              </w:rPr>
              <w:t>1119</w:t>
            </w:r>
          </w:p>
        </w:tc>
        <w:tc>
          <w:tcPr>
            <w:tcW w:w="1255" w:type="pct"/>
            <w:shd w:val="clear" w:color="auto" w:fill="auto"/>
            <w:vAlign w:val="center"/>
          </w:tcPr>
          <w:p w14:paraId="582353A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4CC2B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F57211" w14:textId="77777777" w:rsidTr="00AD1B0C">
        <w:tc>
          <w:tcPr>
            <w:tcW w:w="285" w:type="pct"/>
            <w:shd w:val="clear" w:color="auto" w:fill="auto"/>
            <w:vAlign w:val="center"/>
          </w:tcPr>
          <w:p w14:paraId="7258B450" w14:textId="77777777" w:rsidR="00B36ED4" w:rsidRPr="001E4409" w:rsidRDefault="00B36ED4" w:rsidP="00AD1B0C">
            <w:pPr>
              <w:jc w:val="center"/>
              <w:rPr>
                <w:sz w:val="22"/>
                <w:szCs w:val="22"/>
              </w:rPr>
            </w:pPr>
            <w:r w:rsidRPr="001E4409">
              <w:rPr>
                <w:sz w:val="22"/>
                <w:szCs w:val="22"/>
              </w:rPr>
              <w:t>280</w:t>
            </w:r>
          </w:p>
        </w:tc>
        <w:tc>
          <w:tcPr>
            <w:tcW w:w="1071" w:type="pct"/>
            <w:shd w:val="clear" w:color="auto" w:fill="auto"/>
            <w:vAlign w:val="center"/>
          </w:tcPr>
          <w:p w14:paraId="500A5700" w14:textId="77777777" w:rsidR="00B36ED4" w:rsidRPr="001E4409" w:rsidRDefault="00B36ED4" w:rsidP="00AD1B0C">
            <w:pPr>
              <w:jc w:val="center"/>
              <w:rPr>
                <w:sz w:val="22"/>
                <w:szCs w:val="22"/>
              </w:rPr>
            </w:pPr>
            <w:r w:rsidRPr="001E4409">
              <w:rPr>
                <w:sz w:val="22"/>
                <w:szCs w:val="22"/>
              </w:rPr>
              <w:t>54:07:050201:1138</w:t>
            </w:r>
          </w:p>
        </w:tc>
        <w:tc>
          <w:tcPr>
            <w:tcW w:w="630" w:type="pct"/>
            <w:shd w:val="clear" w:color="auto" w:fill="auto"/>
            <w:vAlign w:val="center"/>
          </w:tcPr>
          <w:p w14:paraId="37B8713E" w14:textId="77777777" w:rsidR="00B36ED4" w:rsidRPr="001E4409" w:rsidRDefault="00B36ED4" w:rsidP="00AD1B0C">
            <w:pPr>
              <w:jc w:val="center"/>
              <w:rPr>
                <w:sz w:val="22"/>
                <w:szCs w:val="22"/>
              </w:rPr>
            </w:pPr>
            <w:r w:rsidRPr="001E4409">
              <w:rPr>
                <w:sz w:val="22"/>
                <w:szCs w:val="22"/>
              </w:rPr>
              <w:t>1783</w:t>
            </w:r>
          </w:p>
        </w:tc>
        <w:tc>
          <w:tcPr>
            <w:tcW w:w="1255" w:type="pct"/>
            <w:shd w:val="clear" w:color="auto" w:fill="auto"/>
            <w:vAlign w:val="center"/>
          </w:tcPr>
          <w:p w14:paraId="39DD33F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2029E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D5B2D6" w14:textId="77777777" w:rsidTr="00AD1B0C">
        <w:tc>
          <w:tcPr>
            <w:tcW w:w="285" w:type="pct"/>
            <w:shd w:val="clear" w:color="auto" w:fill="auto"/>
            <w:vAlign w:val="center"/>
          </w:tcPr>
          <w:p w14:paraId="4525D183" w14:textId="77777777" w:rsidR="00B36ED4" w:rsidRPr="001E4409" w:rsidRDefault="00B36ED4" w:rsidP="00AD1B0C">
            <w:pPr>
              <w:jc w:val="center"/>
              <w:rPr>
                <w:sz w:val="22"/>
                <w:szCs w:val="22"/>
              </w:rPr>
            </w:pPr>
            <w:r w:rsidRPr="001E4409">
              <w:rPr>
                <w:sz w:val="22"/>
                <w:szCs w:val="22"/>
              </w:rPr>
              <w:t>281</w:t>
            </w:r>
          </w:p>
        </w:tc>
        <w:tc>
          <w:tcPr>
            <w:tcW w:w="1071" w:type="pct"/>
            <w:shd w:val="clear" w:color="auto" w:fill="auto"/>
            <w:vAlign w:val="center"/>
          </w:tcPr>
          <w:p w14:paraId="56E3788A" w14:textId="77777777" w:rsidR="00B36ED4" w:rsidRPr="001E4409" w:rsidRDefault="00B36ED4" w:rsidP="00AD1B0C">
            <w:pPr>
              <w:jc w:val="center"/>
              <w:rPr>
                <w:sz w:val="22"/>
                <w:szCs w:val="22"/>
              </w:rPr>
            </w:pPr>
            <w:r w:rsidRPr="001E4409">
              <w:rPr>
                <w:sz w:val="22"/>
                <w:szCs w:val="22"/>
              </w:rPr>
              <w:t>54:07:050201:1137</w:t>
            </w:r>
          </w:p>
        </w:tc>
        <w:tc>
          <w:tcPr>
            <w:tcW w:w="630" w:type="pct"/>
            <w:shd w:val="clear" w:color="auto" w:fill="auto"/>
            <w:vAlign w:val="center"/>
          </w:tcPr>
          <w:p w14:paraId="6F9419D3"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1FAFAF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F5915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B794A46" w14:textId="77777777" w:rsidTr="00AD1B0C">
        <w:tc>
          <w:tcPr>
            <w:tcW w:w="285" w:type="pct"/>
            <w:shd w:val="clear" w:color="auto" w:fill="auto"/>
            <w:vAlign w:val="center"/>
          </w:tcPr>
          <w:p w14:paraId="053A9BBB" w14:textId="77777777" w:rsidR="00B36ED4" w:rsidRPr="001E4409" w:rsidRDefault="00B36ED4" w:rsidP="00AD1B0C">
            <w:pPr>
              <w:jc w:val="center"/>
              <w:rPr>
                <w:sz w:val="22"/>
                <w:szCs w:val="22"/>
              </w:rPr>
            </w:pPr>
            <w:r w:rsidRPr="001E4409">
              <w:rPr>
                <w:sz w:val="22"/>
                <w:szCs w:val="22"/>
              </w:rPr>
              <w:t>282</w:t>
            </w:r>
          </w:p>
        </w:tc>
        <w:tc>
          <w:tcPr>
            <w:tcW w:w="1071" w:type="pct"/>
            <w:shd w:val="clear" w:color="auto" w:fill="auto"/>
            <w:vAlign w:val="center"/>
          </w:tcPr>
          <w:p w14:paraId="3474FC32" w14:textId="77777777" w:rsidR="00B36ED4" w:rsidRPr="001E4409" w:rsidRDefault="00B36ED4" w:rsidP="00AD1B0C">
            <w:pPr>
              <w:jc w:val="center"/>
              <w:rPr>
                <w:sz w:val="22"/>
                <w:szCs w:val="22"/>
              </w:rPr>
            </w:pPr>
            <w:r w:rsidRPr="001E4409">
              <w:rPr>
                <w:sz w:val="22"/>
                <w:szCs w:val="22"/>
              </w:rPr>
              <w:t>54:07:050201:170</w:t>
            </w:r>
          </w:p>
        </w:tc>
        <w:tc>
          <w:tcPr>
            <w:tcW w:w="630" w:type="pct"/>
            <w:shd w:val="clear" w:color="auto" w:fill="auto"/>
            <w:vAlign w:val="center"/>
          </w:tcPr>
          <w:p w14:paraId="06FBEAE6" w14:textId="77777777" w:rsidR="00B36ED4" w:rsidRPr="001E4409" w:rsidRDefault="00B36ED4" w:rsidP="00AD1B0C">
            <w:pPr>
              <w:jc w:val="center"/>
              <w:rPr>
                <w:sz w:val="22"/>
                <w:szCs w:val="22"/>
              </w:rPr>
            </w:pPr>
            <w:r w:rsidRPr="001E4409">
              <w:rPr>
                <w:sz w:val="22"/>
                <w:szCs w:val="22"/>
              </w:rPr>
              <w:t>2400</w:t>
            </w:r>
          </w:p>
        </w:tc>
        <w:tc>
          <w:tcPr>
            <w:tcW w:w="1255" w:type="pct"/>
            <w:shd w:val="clear" w:color="auto" w:fill="auto"/>
            <w:vAlign w:val="center"/>
          </w:tcPr>
          <w:p w14:paraId="096F402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FC5C9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E97425" w14:textId="77777777" w:rsidTr="00AD1B0C">
        <w:tc>
          <w:tcPr>
            <w:tcW w:w="285" w:type="pct"/>
            <w:shd w:val="clear" w:color="auto" w:fill="auto"/>
            <w:vAlign w:val="center"/>
          </w:tcPr>
          <w:p w14:paraId="27234077" w14:textId="77777777" w:rsidR="00B36ED4" w:rsidRPr="001E4409" w:rsidRDefault="00B36ED4" w:rsidP="00AD1B0C">
            <w:pPr>
              <w:jc w:val="center"/>
              <w:rPr>
                <w:sz w:val="22"/>
                <w:szCs w:val="22"/>
              </w:rPr>
            </w:pPr>
            <w:r w:rsidRPr="001E4409">
              <w:rPr>
                <w:sz w:val="22"/>
                <w:szCs w:val="22"/>
              </w:rPr>
              <w:t>283</w:t>
            </w:r>
          </w:p>
        </w:tc>
        <w:tc>
          <w:tcPr>
            <w:tcW w:w="1071" w:type="pct"/>
            <w:shd w:val="clear" w:color="auto" w:fill="auto"/>
            <w:vAlign w:val="center"/>
          </w:tcPr>
          <w:p w14:paraId="0E6CD167" w14:textId="77777777" w:rsidR="00B36ED4" w:rsidRPr="001E4409" w:rsidRDefault="00B36ED4" w:rsidP="00AD1B0C">
            <w:pPr>
              <w:jc w:val="center"/>
              <w:rPr>
                <w:sz w:val="22"/>
                <w:szCs w:val="22"/>
              </w:rPr>
            </w:pPr>
            <w:r w:rsidRPr="001E4409">
              <w:rPr>
                <w:sz w:val="22"/>
                <w:szCs w:val="22"/>
              </w:rPr>
              <w:t>54:07:050201:552</w:t>
            </w:r>
          </w:p>
        </w:tc>
        <w:tc>
          <w:tcPr>
            <w:tcW w:w="630" w:type="pct"/>
            <w:shd w:val="clear" w:color="auto" w:fill="auto"/>
            <w:vAlign w:val="center"/>
          </w:tcPr>
          <w:p w14:paraId="7FAA0A6C" w14:textId="77777777" w:rsidR="00B36ED4" w:rsidRPr="001E4409" w:rsidRDefault="00B36ED4" w:rsidP="00AD1B0C">
            <w:pPr>
              <w:jc w:val="center"/>
              <w:rPr>
                <w:sz w:val="22"/>
                <w:szCs w:val="22"/>
              </w:rPr>
            </w:pPr>
            <w:r w:rsidRPr="001E4409">
              <w:rPr>
                <w:sz w:val="22"/>
                <w:szCs w:val="22"/>
              </w:rPr>
              <w:t>749</w:t>
            </w:r>
          </w:p>
        </w:tc>
        <w:tc>
          <w:tcPr>
            <w:tcW w:w="1255" w:type="pct"/>
            <w:shd w:val="clear" w:color="auto" w:fill="auto"/>
            <w:vAlign w:val="center"/>
          </w:tcPr>
          <w:p w14:paraId="395EBF4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DDE6B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97693DE" w14:textId="77777777" w:rsidTr="00AD1B0C">
        <w:tc>
          <w:tcPr>
            <w:tcW w:w="285" w:type="pct"/>
            <w:shd w:val="clear" w:color="auto" w:fill="auto"/>
            <w:vAlign w:val="center"/>
          </w:tcPr>
          <w:p w14:paraId="38196B9D" w14:textId="77777777" w:rsidR="00B36ED4" w:rsidRPr="001E4409" w:rsidRDefault="00B36ED4" w:rsidP="00AD1B0C">
            <w:pPr>
              <w:jc w:val="center"/>
              <w:rPr>
                <w:sz w:val="22"/>
                <w:szCs w:val="22"/>
              </w:rPr>
            </w:pPr>
            <w:r w:rsidRPr="001E4409">
              <w:rPr>
                <w:sz w:val="22"/>
                <w:szCs w:val="22"/>
              </w:rPr>
              <w:t>284</w:t>
            </w:r>
          </w:p>
        </w:tc>
        <w:tc>
          <w:tcPr>
            <w:tcW w:w="1071" w:type="pct"/>
            <w:shd w:val="clear" w:color="auto" w:fill="auto"/>
            <w:vAlign w:val="center"/>
          </w:tcPr>
          <w:p w14:paraId="42422B0B" w14:textId="77777777" w:rsidR="00B36ED4" w:rsidRPr="001E4409" w:rsidRDefault="00B36ED4" w:rsidP="00AD1B0C">
            <w:pPr>
              <w:jc w:val="center"/>
              <w:rPr>
                <w:sz w:val="22"/>
                <w:szCs w:val="22"/>
              </w:rPr>
            </w:pPr>
            <w:r w:rsidRPr="001E4409">
              <w:rPr>
                <w:sz w:val="22"/>
                <w:szCs w:val="22"/>
              </w:rPr>
              <w:t>54:07:050201:1113</w:t>
            </w:r>
          </w:p>
        </w:tc>
        <w:tc>
          <w:tcPr>
            <w:tcW w:w="630" w:type="pct"/>
            <w:shd w:val="clear" w:color="auto" w:fill="auto"/>
            <w:vAlign w:val="center"/>
          </w:tcPr>
          <w:p w14:paraId="7F7A29FF"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0CAA162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2062A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98A150" w14:textId="77777777" w:rsidTr="00AD1B0C">
        <w:tc>
          <w:tcPr>
            <w:tcW w:w="285" w:type="pct"/>
            <w:shd w:val="clear" w:color="auto" w:fill="auto"/>
            <w:vAlign w:val="center"/>
          </w:tcPr>
          <w:p w14:paraId="7513596D" w14:textId="77777777" w:rsidR="00B36ED4" w:rsidRPr="001E4409" w:rsidRDefault="00B36ED4" w:rsidP="00AD1B0C">
            <w:pPr>
              <w:jc w:val="center"/>
              <w:rPr>
                <w:sz w:val="22"/>
                <w:szCs w:val="22"/>
              </w:rPr>
            </w:pPr>
            <w:r w:rsidRPr="001E4409">
              <w:rPr>
                <w:sz w:val="22"/>
                <w:szCs w:val="22"/>
              </w:rPr>
              <w:t>285</w:t>
            </w:r>
          </w:p>
        </w:tc>
        <w:tc>
          <w:tcPr>
            <w:tcW w:w="1071" w:type="pct"/>
            <w:shd w:val="clear" w:color="auto" w:fill="auto"/>
            <w:vAlign w:val="center"/>
          </w:tcPr>
          <w:p w14:paraId="025AAA21" w14:textId="77777777" w:rsidR="00B36ED4" w:rsidRPr="001E4409" w:rsidRDefault="00B36ED4" w:rsidP="00AD1B0C">
            <w:pPr>
              <w:jc w:val="center"/>
              <w:rPr>
                <w:sz w:val="22"/>
                <w:szCs w:val="22"/>
              </w:rPr>
            </w:pPr>
            <w:r w:rsidRPr="001E4409">
              <w:rPr>
                <w:sz w:val="22"/>
                <w:szCs w:val="22"/>
              </w:rPr>
              <w:t>54:07:050201:171</w:t>
            </w:r>
          </w:p>
        </w:tc>
        <w:tc>
          <w:tcPr>
            <w:tcW w:w="630" w:type="pct"/>
            <w:shd w:val="clear" w:color="auto" w:fill="auto"/>
            <w:vAlign w:val="center"/>
          </w:tcPr>
          <w:p w14:paraId="6B3D6D75" w14:textId="77777777" w:rsidR="00B36ED4" w:rsidRPr="001E4409" w:rsidRDefault="00B36ED4" w:rsidP="00AD1B0C">
            <w:pPr>
              <w:jc w:val="center"/>
              <w:rPr>
                <w:sz w:val="22"/>
                <w:szCs w:val="22"/>
              </w:rPr>
            </w:pPr>
            <w:r w:rsidRPr="001E4409">
              <w:rPr>
                <w:sz w:val="22"/>
                <w:szCs w:val="22"/>
              </w:rPr>
              <w:t>1640</w:t>
            </w:r>
          </w:p>
        </w:tc>
        <w:tc>
          <w:tcPr>
            <w:tcW w:w="1255" w:type="pct"/>
            <w:shd w:val="clear" w:color="auto" w:fill="auto"/>
            <w:vAlign w:val="center"/>
          </w:tcPr>
          <w:p w14:paraId="2E9D078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37D2A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0A149D" w14:textId="77777777" w:rsidTr="00AD1B0C">
        <w:tc>
          <w:tcPr>
            <w:tcW w:w="285" w:type="pct"/>
            <w:shd w:val="clear" w:color="auto" w:fill="auto"/>
            <w:vAlign w:val="center"/>
          </w:tcPr>
          <w:p w14:paraId="73715BB1" w14:textId="77777777" w:rsidR="00B36ED4" w:rsidRPr="001E4409" w:rsidRDefault="00B36ED4" w:rsidP="00AD1B0C">
            <w:pPr>
              <w:jc w:val="center"/>
              <w:rPr>
                <w:sz w:val="22"/>
                <w:szCs w:val="22"/>
              </w:rPr>
            </w:pPr>
            <w:r w:rsidRPr="001E4409">
              <w:rPr>
                <w:sz w:val="22"/>
                <w:szCs w:val="22"/>
              </w:rPr>
              <w:t>286</w:t>
            </w:r>
          </w:p>
        </w:tc>
        <w:tc>
          <w:tcPr>
            <w:tcW w:w="1071" w:type="pct"/>
            <w:shd w:val="clear" w:color="auto" w:fill="auto"/>
            <w:vAlign w:val="center"/>
          </w:tcPr>
          <w:p w14:paraId="5ED78923" w14:textId="77777777" w:rsidR="00B36ED4" w:rsidRPr="001E4409" w:rsidRDefault="00B36ED4" w:rsidP="00AD1B0C">
            <w:pPr>
              <w:jc w:val="center"/>
              <w:rPr>
                <w:sz w:val="22"/>
                <w:szCs w:val="22"/>
              </w:rPr>
            </w:pPr>
            <w:r w:rsidRPr="001E4409">
              <w:rPr>
                <w:sz w:val="22"/>
                <w:szCs w:val="22"/>
              </w:rPr>
              <w:t>54:07:050201:1476</w:t>
            </w:r>
          </w:p>
        </w:tc>
        <w:tc>
          <w:tcPr>
            <w:tcW w:w="630" w:type="pct"/>
            <w:shd w:val="clear" w:color="auto" w:fill="auto"/>
            <w:vAlign w:val="center"/>
          </w:tcPr>
          <w:p w14:paraId="0DB4FD07"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735BABF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E0117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450AD6" w14:textId="77777777" w:rsidTr="00AD1B0C">
        <w:tc>
          <w:tcPr>
            <w:tcW w:w="285" w:type="pct"/>
            <w:shd w:val="clear" w:color="auto" w:fill="auto"/>
            <w:vAlign w:val="center"/>
          </w:tcPr>
          <w:p w14:paraId="3EC5887A" w14:textId="77777777" w:rsidR="00B36ED4" w:rsidRPr="001E4409" w:rsidRDefault="00B36ED4" w:rsidP="00AD1B0C">
            <w:pPr>
              <w:jc w:val="center"/>
              <w:rPr>
                <w:sz w:val="22"/>
                <w:szCs w:val="22"/>
              </w:rPr>
            </w:pPr>
            <w:r w:rsidRPr="001E4409">
              <w:rPr>
                <w:sz w:val="22"/>
                <w:szCs w:val="22"/>
              </w:rPr>
              <w:t>287</w:t>
            </w:r>
          </w:p>
        </w:tc>
        <w:tc>
          <w:tcPr>
            <w:tcW w:w="1071" w:type="pct"/>
            <w:shd w:val="clear" w:color="auto" w:fill="auto"/>
            <w:vAlign w:val="center"/>
          </w:tcPr>
          <w:p w14:paraId="3B118810" w14:textId="77777777" w:rsidR="00B36ED4" w:rsidRPr="001E4409" w:rsidRDefault="00B36ED4" w:rsidP="00AD1B0C">
            <w:pPr>
              <w:jc w:val="center"/>
              <w:rPr>
                <w:sz w:val="22"/>
                <w:szCs w:val="22"/>
              </w:rPr>
            </w:pPr>
            <w:r w:rsidRPr="001E4409">
              <w:rPr>
                <w:sz w:val="22"/>
                <w:szCs w:val="22"/>
              </w:rPr>
              <w:t>54:07:050201:1474</w:t>
            </w:r>
          </w:p>
        </w:tc>
        <w:tc>
          <w:tcPr>
            <w:tcW w:w="630" w:type="pct"/>
            <w:shd w:val="clear" w:color="auto" w:fill="auto"/>
            <w:vAlign w:val="center"/>
          </w:tcPr>
          <w:p w14:paraId="2A9D9C30"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7B7DB72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E730B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B4247B" w14:textId="77777777" w:rsidTr="00AD1B0C">
        <w:tc>
          <w:tcPr>
            <w:tcW w:w="285" w:type="pct"/>
            <w:shd w:val="clear" w:color="auto" w:fill="auto"/>
            <w:vAlign w:val="center"/>
          </w:tcPr>
          <w:p w14:paraId="53BDA795" w14:textId="77777777" w:rsidR="00B36ED4" w:rsidRPr="001E4409" w:rsidRDefault="00B36ED4" w:rsidP="00AD1B0C">
            <w:pPr>
              <w:jc w:val="center"/>
              <w:rPr>
                <w:sz w:val="22"/>
                <w:szCs w:val="22"/>
              </w:rPr>
            </w:pPr>
            <w:r w:rsidRPr="001E4409">
              <w:rPr>
                <w:sz w:val="22"/>
                <w:szCs w:val="22"/>
              </w:rPr>
              <w:t>288</w:t>
            </w:r>
          </w:p>
        </w:tc>
        <w:tc>
          <w:tcPr>
            <w:tcW w:w="1071" w:type="pct"/>
            <w:shd w:val="clear" w:color="auto" w:fill="auto"/>
            <w:vAlign w:val="center"/>
          </w:tcPr>
          <w:p w14:paraId="2DD2D1ED" w14:textId="77777777" w:rsidR="00B36ED4" w:rsidRPr="001E4409" w:rsidRDefault="00B36ED4" w:rsidP="00AD1B0C">
            <w:pPr>
              <w:jc w:val="center"/>
              <w:rPr>
                <w:sz w:val="22"/>
                <w:szCs w:val="22"/>
              </w:rPr>
            </w:pPr>
            <w:r w:rsidRPr="001E4409">
              <w:rPr>
                <w:sz w:val="22"/>
                <w:szCs w:val="22"/>
              </w:rPr>
              <w:t>54:07:050201:1477</w:t>
            </w:r>
          </w:p>
        </w:tc>
        <w:tc>
          <w:tcPr>
            <w:tcW w:w="630" w:type="pct"/>
            <w:shd w:val="clear" w:color="auto" w:fill="auto"/>
            <w:vAlign w:val="center"/>
          </w:tcPr>
          <w:p w14:paraId="0BCC3FED"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35BD1DD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2FC5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5C3522F" w14:textId="77777777" w:rsidTr="00AD1B0C">
        <w:tc>
          <w:tcPr>
            <w:tcW w:w="285" w:type="pct"/>
            <w:shd w:val="clear" w:color="auto" w:fill="auto"/>
            <w:vAlign w:val="center"/>
          </w:tcPr>
          <w:p w14:paraId="7BE86164" w14:textId="77777777" w:rsidR="00B36ED4" w:rsidRPr="001E4409" w:rsidRDefault="00B36ED4" w:rsidP="00AD1B0C">
            <w:pPr>
              <w:jc w:val="center"/>
              <w:rPr>
                <w:sz w:val="22"/>
                <w:szCs w:val="22"/>
              </w:rPr>
            </w:pPr>
            <w:r w:rsidRPr="001E4409">
              <w:rPr>
                <w:sz w:val="22"/>
                <w:szCs w:val="22"/>
              </w:rPr>
              <w:t>289</w:t>
            </w:r>
          </w:p>
        </w:tc>
        <w:tc>
          <w:tcPr>
            <w:tcW w:w="1071" w:type="pct"/>
            <w:shd w:val="clear" w:color="auto" w:fill="auto"/>
            <w:vAlign w:val="center"/>
          </w:tcPr>
          <w:p w14:paraId="1CED29F3" w14:textId="77777777" w:rsidR="00B36ED4" w:rsidRPr="001E4409" w:rsidRDefault="00B36ED4" w:rsidP="00AD1B0C">
            <w:pPr>
              <w:jc w:val="center"/>
              <w:rPr>
                <w:sz w:val="22"/>
                <w:szCs w:val="22"/>
              </w:rPr>
            </w:pPr>
            <w:r w:rsidRPr="001E4409">
              <w:rPr>
                <w:sz w:val="22"/>
                <w:szCs w:val="22"/>
              </w:rPr>
              <w:t>54:07:050201:1475</w:t>
            </w:r>
          </w:p>
        </w:tc>
        <w:tc>
          <w:tcPr>
            <w:tcW w:w="630" w:type="pct"/>
            <w:shd w:val="clear" w:color="auto" w:fill="auto"/>
            <w:vAlign w:val="center"/>
          </w:tcPr>
          <w:p w14:paraId="516F030D"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2AD4F74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1EDAF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26F76D2" w14:textId="77777777" w:rsidTr="00AD1B0C">
        <w:tc>
          <w:tcPr>
            <w:tcW w:w="285" w:type="pct"/>
            <w:shd w:val="clear" w:color="auto" w:fill="auto"/>
            <w:vAlign w:val="center"/>
          </w:tcPr>
          <w:p w14:paraId="313492BE" w14:textId="77777777" w:rsidR="00B36ED4" w:rsidRPr="001E4409" w:rsidRDefault="00B36ED4" w:rsidP="00AD1B0C">
            <w:pPr>
              <w:jc w:val="center"/>
              <w:rPr>
                <w:sz w:val="22"/>
                <w:szCs w:val="22"/>
              </w:rPr>
            </w:pPr>
            <w:r w:rsidRPr="001E4409">
              <w:rPr>
                <w:sz w:val="22"/>
                <w:szCs w:val="22"/>
              </w:rPr>
              <w:t>290</w:t>
            </w:r>
          </w:p>
        </w:tc>
        <w:tc>
          <w:tcPr>
            <w:tcW w:w="1071" w:type="pct"/>
            <w:shd w:val="clear" w:color="auto" w:fill="auto"/>
            <w:vAlign w:val="center"/>
          </w:tcPr>
          <w:p w14:paraId="48EE494E" w14:textId="77777777" w:rsidR="00B36ED4" w:rsidRPr="001E4409" w:rsidRDefault="00B36ED4" w:rsidP="00AD1B0C">
            <w:pPr>
              <w:jc w:val="center"/>
              <w:rPr>
                <w:sz w:val="22"/>
                <w:szCs w:val="22"/>
              </w:rPr>
            </w:pPr>
            <w:r w:rsidRPr="001E4409">
              <w:rPr>
                <w:sz w:val="22"/>
                <w:szCs w:val="22"/>
              </w:rPr>
              <w:t>54:07:050201:1473</w:t>
            </w:r>
          </w:p>
        </w:tc>
        <w:tc>
          <w:tcPr>
            <w:tcW w:w="630" w:type="pct"/>
            <w:shd w:val="clear" w:color="auto" w:fill="auto"/>
            <w:vAlign w:val="center"/>
          </w:tcPr>
          <w:p w14:paraId="787F1DB5"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3FA3A9E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BAEF0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F6B69E1" w14:textId="77777777" w:rsidTr="00AD1B0C">
        <w:tc>
          <w:tcPr>
            <w:tcW w:w="285" w:type="pct"/>
            <w:shd w:val="clear" w:color="auto" w:fill="auto"/>
            <w:vAlign w:val="center"/>
          </w:tcPr>
          <w:p w14:paraId="592E0305" w14:textId="77777777" w:rsidR="00B36ED4" w:rsidRPr="001E4409" w:rsidRDefault="00B36ED4" w:rsidP="00AD1B0C">
            <w:pPr>
              <w:jc w:val="center"/>
              <w:rPr>
                <w:sz w:val="22"/>
                <w:szCs w:val="22"/>
              </w:rPr>
            </w:pPr>
            <w:r w:rsidRPr="001E4409">
              <w:rPr>
                <w:sz w:val="22"/>
                <w:szCs w:val="22"/>
              </w:rPr>
              <w:t>291</w:t>
            </w:r>
          </w:p>
        </w:tc>
        <w:tc>
          <w:tcPr>
            <w:tcW w:w="1071" w:type="pct"/>
            <w:shd w:val="clear" w:color="auto" w:fill="auto"/>
            <w:vAlign w:val="center"/>
          </w:tcPr>
          <w:p w14:paraId="5536C183" w14:textId="77777777" w:rsidR="00B36ED4" w:rsidRPr="001E4409" w:rsidRDefault="00B36ED4" w:rsidP="00AD1B0C">
            <w:pPr>
              <w:jc w:val="center"/>
              <w:rPr>
                <w:sz w:val="22"/>
                <w:szCs w:val="22"/>
              </w:rPr>
            </w:pPr>
            <w:r w:rsidRPr="001E4409">
              <w:rPr>
                <w:sz w:val="22"/>
                <w:szCs w:val="22"/>
              </w:rPr>
              <w:t>54:07:050201:380</w:t>
            </w:r>
          </w:p>
        </w:tc>
        <w:tc>
          <w:tcPr>
            <w:tcW w:w="630" w:type="pct"/>
            <w:shd w:val="clear" w:color="auto" w:fill="auto"/>
            <w:vAlign w:val="center"/>
          </w:tcPr>
          <w:p w14:paraId="30AAB19B" w14:textId="77777777" w:rsidR="00B36ED4" w:rsidRPr="001E4409" w:rsidRDefault="00B36ED4" w:rsidP="00AD1B0C">
            <w:pPr>
              <w:jc w:val="center"/>
              <w:rPr>
                <w:sz w:val="22"/>
                <w:szCs w:val="22"/>
              </w:rPr>
            </w:pPr>
            <w:r w:rsidRPr="001E4409">
              <w:rPr>
                <w:sz w:val="22"/>
                <w:szCs w:val="22"/>
              </w:rPr>
              <w:t>390</w:t>
            </w:r>
          </w:p>
        </w:tc>
        <w:tc>
          <w:tcPr>
            <w:tcW w:w="1255" w:type="pct"/>
            <w:shd w:val="clear" w:color="auto" w:fill="auto"/>
            <w:vAlign w:val="center"/>
          </w:tcPr>
          <w:p w14:paraId="1F6C5A2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CC6C8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9A27220" w14:textId="77777777" w:rsidTr="00AD1B0C">
        <w:tc>
          <w:tcPr>
            <w:tcW w:w="285" w:type="pct"/>
            <w:shd w:val="clear" w:color="auto" w:fill="auto"/>
            <w:vAlign w:val="center"/>
          </w:tcPr>
          <w:p w14:paraId="46C9AE7C" w14:textId="77777777" w:rsidR="00B36ED4" w:rsidRPr="001E4409" w:rsidRDefault="00B36ED4" w:rsidP="00AD1B0C">
            <w:pPr>
              <w:jc w:val="center"/>
              <w:rPr>
                <w:sz w:val="22"/>
                <w:szCs w:val="22"/>
              </w:rPr>
            </w:pPr>
            <w:r w:rsidRPr="001E4409">
              <w:rPr>
                <w:sz w:val="22"/>
                <w:szCs w:val="22"/>
              </w:rPr>
              <w:t>292</w:t>
            </w:r>
          </w:p>
        </w:tc>
        <w:tc>
          <w:tcPr>
            <w:tcW w:w="1071" w:type="pct"/>
            <w:shd w:val="clear" w:color="auto" w:fill="auto"/>
            <w:vAlign w:val="center"/>
          </w:tcPr>
          <w:p w14:paraId="4237AB68" w14:textId="77777777" w:rsidR="00B36ED4" w:rsidRPr="001E4409" w:rsidRDefault="00B36ED4" w:rsidP="00AD1B0C">
            <w:pPr>
              <w:jc w:val="center"/>
              <w:rPr>
                <w:sz w:val="22"/>
                <w:szCs w:val="22"/>
              </w:rPr>
            </w:pPr>
            <w:r w:rsidRPr="001E4409">
              <w:rPr>
                <w:sz w:val="22"/>
                <w:szCs w:val="22"/>
              </w:rPr>
              <w:t>54:07:050201:379</w:t>
            </w:r>
          </w:p>
        </w:tc>
        <w:tc>
          <w:tcPr>
            <w:tcW w:w="630" w:type="pct"/>
            <w:shd w:val="clear" w:color="auto" w:fill="auto"/>
            <w:vAlign w:val="center"/>
          </w:tcPr>
          <w:p w14:paraId="6CB77EE2" w14:textId="77777777" w:rsidR="00B36ED4" w:rsidRPr="001E4409" w:rsidRDefault="00B36ED4" w:rsidP="00AD1B0C">
            <w:pPr>
              <w:jc w:val="center"/>
              <w:rPr>
                <w:sz w:val="22"/>
                <w:szCs w:val="22"/>
              </w:rPr>
            </w:pPr>
            <w:r w:rsidRPr="001E4409">
              <w:rPr>
                <w:sz w:val="22"/>
                <w:szCs w:val="22"/>
              </w:rPr>
              <w:t>918</w:t>
            </w:r>
          </w:p>
        </w:tc>
        <w:tc>
          <w:tcPr>
            <w:tcW w:w="1255" w:type="pct"/>
            <w:shd w:val="clear" w:color="auto" w:fill="auto"/>
            <w:vAlign w:val="center"/>
          </w:tcPr>
          <w:p w14:paraId="568B969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1D0D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534A47A" w14:textId="77777777" w:rsidTr="00AD1B0C">
        <w:tc>
          <w:tcPr>
            <w:tcW w:w="285" w:type="pct"/>
            <w:shd w:val="clear" w:color="auto" w:fill="auto"/>
            <w:vAlign w:val="center"/>
          </w:tcPr>
          <w:p w14:paraId="58010C04" w14:textId="77777777" w:rsidR="00B36ED4" w:rsidRPr="001E4409" w:rsidRDefault="00B36ED4" w:rsidP="00AD1B0C">
            <w:pPr>
              <w:jc w:val="center"/>
              <w:rPr>
                <w:sz w:val="22"/>
                <w:szCs w:val="22"/>
              </w:rPr>
            </w:pPr>
            <w:r w:rsidRPr="001E4409">
              <w:rPr>
                <w:sz w:val="22"/>
                <w:szCs w:val="22"/>
              </w:rPr>
              <w:t>293</w:t>
            </w:r>
          </w:p>
        </w:tc>
        <w:tc>
          <w:tcPr>
            <w:tcW w:w="1071" w:type="pct"/>
            <w:shd w:val="clear" w:color="auto" w:fill="auto"/>
            <w:vAlign w:val="center"/>
          </w:tcPr>
          <w:p w14:paraId="3B36DFDA" w14:textId="77777777" w:rsidR="00B36ED4" w:rsidRPr="001E4409" w:rsidRDefault="00B36ED4" w:rsidP="00AD1B0C">
            <w:pPr>
              <w:jc w:val="center"/>
              <w:rPr>
                <w:sz w:val="22"/>
                <w:szCs w:val="22"/>
              </w:rPr>
            </w:pPr>
            <w:r w:rsidRPr="001E4409">
              <w:rPr>
                <w:sz w:val="22"/>
                <w:szCs w:val="22"/>
              </w:rPr>
              <w:t>54:07:050201:168</w:t>
            </w:r>
          </w:p>
        </w:tc>
        <w:tc>
          <w:tcPr>
            <w:tcW w:w="630" w:type="pct"/>
            <w:shd w:val="clear" w:color="auto" w:fill="auto"/>
            <w:vAlign w:val="center"/>
          </w:tcPr>
          <w:p w14:paraId="43368556" w14:textId="77777777" w:rsidR="00B36ED4" w:rsidRPr="001E4409" w:rsidRDefault="00B36ED4" w:rsidP="00AD1B0C">
            <w:pPr>
              <w:jc w:val="center"/>
              <w:rPr>
                <w:sz w:val="22"/>
                <w:szCs w:val="22"/>
              </w:rPr>
            </w:pPr>
            <w:r w:rsidRPr="001E4409">
              <w:rPr>
                <w:sz w:val="22"/>
                <w:szCs w:val="22"/>
              </w:rPr>
              <w:t>700</w:t>
            </w:r>
          </w:p>
        </w:tc>
        <w:tc>
          <w:tcPr>
            <w:tcW w:w="1255" w:type="pct"/>
            <w:shd w:val="clear" w:color="auto" w:fill="auto"/>
            <w:vAlign w:val="center"/>
          </w:tcPr>
          <w:p w14:paraId="1DA6179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E41CE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5BE57F5" w14:textId="77777777" w:rsidTr="00AD1B0C">
        <w:tc>
          <w:tcPr>
            <w:tcW w:w="285" w:type="pct"/>
            <w:shd w:val="clear" w:color="auto" w:fill="auto"/>
            <w:vAlign w:val="center"/>
          </w:tcPr>
          <w:p w14:paraId="5F96B3C3" w14:textId="77777777" w:rsidR="00B36ED4" w:rsidRPr="001E4409" w:rsidRDefault="00B36ED4" w:rsidP="00AD1B0C">
            <w:pPr>
              <w:jc w:val="center"/>
              <w:rPr>
                <w:sz w:val="22"/>
                <w:szCs w:val="22"/>
              </w:rPr>
            </w:pPr>
            <w:r w:rsidRPr="001E4409">
              <w:rPr>
                <w:sz w:val="22"/>
                <w:szCs w:val="22"/>
              </w:rPr>
              <w:t>294</w:t>
            </w:r>
          </w:p>
        </w:tc>
        <w:tc>
          <w:tcPr>
            <w:tcW w:w="1071" w:type="pct"/>
            <w:shd w:val="clear" w:color="auto" w:fill="auto"/>
            <w:vAlign w:val="center"/>
          </w:tcPr>
          <w:p w14:paraId="337B18B5" w14:textId="77777777" w:rsidR="00B36ED4" w:rsidRPr="001E4409" w:rsidRDefault="00B36ED4" w:rsidP="00AD1B0C">
            <w:pPr>
              <w:jc w:val="center"/>
              <w:rPr>
                <w:sz w:val="22"/>
                <w:szCs w:val="22"/>
              </w:rPr>
            </w:pPr>
            <w:r w:rsidRPr="001E4409">
              <w:rPr>
                <w:sz w:val="22"/>
                <w:szCs w:val="22"/>
              </w:rPr>
              <w:t>54:07:050201:241</w:t>
            </w:r>
          </w:p>
        </w:tc>
        <w:tc>
          <w:tcPr>
            <w:tcW w:w="630" w:type="pct"/>
            <w:shd w:val="clear" w:color="auto" w:fill="auto"/>
            <w:vAlign w:val="center"/>
          </w:tcPr>
          <w:p w14:paraId="146F9B91" w14:textId="77777777" w:rsidR="00B36ED4" w:rsidRPr="001E4409" w:rsidRDefault="00B36ED4" w:rsidP="00AD1B0C">
            <w:pPr>
              <w:jc w:val="center"/>
              <w:rPr>
                <w:sz w:val="22"/>
                <w:szCs w:val="22"/>
              </w:rPr>
            </w:pPr>
            <w:r w:rsidRPr="001E4409">
              <w:rPr>
                <w:sz w:val="22"/>
                <w:szCs w:val="22"/>
              </w:rPr>
              <w:t>1275</w:t>
            </w:r>
          </w:p>
        </w:tc>
        <w:tc>
          <w:tcPr>
            <w:tcW w:w="1255" w:type="pct"/>
            <w:shd w:val="clear" w:color="auto" w:fill="auto"/>
            <w:vAlign w:val="center"/>
          </w:tcPr>
          <w:p w14:paraId="18AFCBE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2E995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7EC1F5" w14:textId="77777777" w:rsidTr="00AD1B0C">
        <w:tc>
          <w:tcPr>
            <w:tcW w:w="285" w:type="pct"/>
            <w:shd w:val="clear" w:color="auto" w:fill="auto"/>
            <w:vAlign w:val="center"/>
          </w:tcPr>
          <w:p w14:paraId="62411D4E" w14:textId="77777777" w:rsidR="00B36ED4" w:rsidRPr="001E4409" w:rsidRDefault="00B36ED4" w:rsidP="00AD1B0C">
            <w:pPr>
              <w:jc w:val="center"/>
              <w:rPr>
                <w:sz w:val="22"/>
                <w:szCs w:val="22"/>
              </w:rPr>
            </w:pPr>
            <w:r w:rsidRPr="001E4409">
              <w:rPr>
                <w:sz w:val="22"/>
                <w:szCs w:val="22"/>
              </w:rPr>
              <w:t>295</w:t>
            </w:r>
          </w:p>
        </w:tc>
        <w:tc>
          <w:tcPr>
            <w:tcW w:w="1071" w:type="pct"/>
            <w:shd w:val="clear" w:color="auto" w:fill="auto"/>
            <w:vAlign w:val="center"/>
          </w:tcPr>
          <w:p w14:paraId="770E283A" w14:textId="77777777" w:rsidR="00B36ED4" w:rsidRPr="001E4409" w:rsidRDefault="00B36ED4" w:rsidP="00AD1B0C">
            <w:pPr>
              <w:jc w:val="center"/>
              <w:rPr>
                <w:sz w:val="22"/>
                <w:szCs w:val="22"/>
              </w:rPr>
            </w:pPr>
            <w:r w:rsidRPr="001E4409">
              <w:rPr>
                <w:sz w:val="22"/>
                <w:szCs w:val="22"/>
              </w:rPr>
              <w:t>54:07:050201:81</w:t>
            </w:r>
          </w:p>
        </w:tc>
        <w:tc>
          <w:tcPr>
            <w:tcW w:w="630" w:type="pct"/>
            <w:shd w:val="clear" w:color="auto" w:fill="auto"/>
            <w:vAlign w:val="center"/>
          </w:tcPr>
          <w:p w14:paraId="752A32AD" w14:textId="77777777" w:rsidR="00B36ED4" w:rsidRPr="001E4409" w:rsidRDefault="00B36ED4" w:rsidP="00AD1B0C">
            <w:pPr>
              <w:jc w:val="center"/>
              <w:rPr>
                <w:sz w:val="22"/>
                <w:szCs w:val="22"/>
              </w:rPr>
            </w:pPr>
            <w:r w:rsidRPr="001E4409">
              <w:rPr>
                <w:sz w:val="22"/>
                <w:szCs w:val="22"/>
              </w:rPr>
              <w:t>1143</w:t>
            </w:r>
          </w:p>
        </w:tc>
        <w:tc>
          <w:tcPr>
            <w:tcW w:w="1255" w:type="pct"/>
            <w:shd w:val="clear" w:color="auto" w:fill="auto"/>
            <w:vAlign w:val="center"/>
          </w:tcPr>
          <w:p w14:paraId="6EE70F8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4CAC6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35C4C5" w14:textId="77777777" w:rsidTr="00AD1B0C">
        <w:tc>
          <w:tcPr>
            <w:tcW w:w="285" w:type="pct"/>
            <w:shd w:val="clear" w:color="auto" w:fill="auto"/>
            <w:vAlign w:val="center"/>
          </w:tcPr>
          <w:p w14:paraId="4AE3CC57" w14:textId="77777777" w:rsidR="00B36ED4" w:rsidRPr="001E4409" w:rsidRDefault="00B36ED4" w:rsidP="00AD1B0C">
            <w:pPr>
              <w:jc w:val="center"/>
              <w:rPr>
                <w:sz w:val="22"/>
                <w:szCs w:val="22"/>
              </w:rPr>
            </w:pPr>
            <w:r w:rsidRPr="001E4409">
              <w:rPr>
                <w:sz w:val="22"/>
                <w:szCs w:val="22"/>
              </w:rPr>
              <w:t>296</w:t>
            </w:r>
          </w:p>
        </w:tc>
        <w:tc>
          <w:tcPr>
            <w:tcW w:w="1071" w:type="pct"/>
            <w:shd w:val="clear" w:color="auto" w:fill="auto"/>
            <w:vAlign w:val="center"/>
          </w:tcPr>
          <w:p w14:paraId="2022F482" w14:textId="77777777" w:rsidR="00B36ED4" w:rsidRPr="001E4409" w:rsidRDefault="00B36ED4" w:rsidP="00AD1B0C">
            <w:pPr>
              <w:jc w:val="center"/>
              <w:rPr>
                <w:sz w:val="22"/>
                <w:szCs w:val="22"/>
              </w:rPr>
            </w:pPr>
            <w:r w:rsidRPr="001E4409">
              <w:rPr>
                <w:sz w:val="22"/>
                <w:szCs w:val="22"/>
              </w:rPr>
              <w:t>54:07:050201:82</w:t>
            </w:r>
          </w:p>
        </w:tc>
        <w:tc>
          <w:tcPr>
            <w:tcW w:w="630" w:type="pct"/>
            <w:shd w:val="clear" w:color="auto" w:fill="auto"/>
            <w:vAlign w:val="center"/>
          </w:tcPr>
          <w:p w14:paraId="780ADCF7" w14:textId="77777777" w:rsidR="00B36ED4" w:rsidRPr="001E4409" w:rsidRDefault="00B36ED4" w:rsidP="00AD1B0C">
            <w:pPr>
              <w:jc w:val="center"/>
              <w:rPr>
                <w:sz w:val="22"/>
                <w:szCs w:val="22"/>
              </w:rPr>
            </w:pPr>
            <w:r w:rsidRPr="001E4409">
              <w:rPr>
                <w:sz w:val="22"/>
                <w:szCs w:val="22"/>
              </w:rPr>
              <w:t>1158</w:t>
            </w:r>
          </w:p>
        </w:tc>
        <w:tc>
          <w:tcPr>
            <w:tcW w:w="1255" w:type="pct"/>
            <w:shd w:val="clear" w:color="auto" w:fill="auto"/>
            <w:vAlign w:val="center"/>
          </w:tcPr>
          <w:p w14:paraId="53CBE35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DD8B4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731B7AF" w14:textId="77777777" w:rsidTr="00AD1B0C">
        <w:tc>
          <w:tcPr>
            <w:tcW w:w="285" w:type="pct"/>
            <w:shd w:val="clear" w:color="auto" w:fill="auto"/>
            <w:vAlign w:val="center"/>
          </w:tcPr>
          <w:p w14:paraId="06CA6B19" w14:textId="77777777" w:rsidR="00B36ED4" w:rsidRPr="001E4409" w:rsidRDefault="00B36ED4" w:rsidP="00AD1B0C">
            <w:pPr>
              <w:jc w:val="center"/>
              <w:rPr>
                <w:sz w:val="22"/>
                <w:szCs w:val="22"/>
              </w:rPr>
            </w:pPr>
            <w:r w:rsidRPr="001E4409">
              <w:rPr>
                <w:sz w:val="22"/>
                <w:szCs w:val="22"/>
              </w:rPr>
              <w:t>297</w:t>
            </w:r>
          </w:p>
        </w:tc>
        <w:tc>
          <w:tcPr>
            <w:tcW w:w="1071" w:type="pct"/>
            <w:shd w:val="clear" w:color="auto" w:fill="auto"/>
            <w:vAlign w:val="center"/>
          </w:tcPr>
          <w:p w14:paraId="1E7B5409" w14:textId="77777777" w:rsidR="00B36ED4" w:rsidRPr="001E4409" w:rsidRDefault="00B36ED4" w:rsidP="00AD1B0C">
            <w:pPr>
              <w:jc w:val="center"/>
              <w:rPr>
                <w:sz w:val="22"/>
                <w:szCs w:val="22"/>
              </w:rPr>
            </w:pPr>
            <w:r w:rsidRPr="001E4409">
              <w:rPr>
                <w:sz w:val="22"/>
                <w:szCs w:val="22"/>
              </w:rPr>
              <w:t>54:07:050201:30</w:t>
            </w:r>
          </w:p>
        </w:tc>
        <w:tc>
          <w:tcPr>
            <w:tcW w:w="630" w:type="pct"/>
            <w:shd w:val="clear" w:color="auto" w:fill="auto"/>
            <w:vAlign w:val="center"/>
          </w:tcPr>
          <w:p w14:paraId="7C5393DA"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2D5C0B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39605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FBE621" w14:textId="77777777" w:rsidTr="00AD1B0C">
        <w:tc>
          <w:tcPr>
            <w:tcW w:w="285" w:type="pct"/>
            <w:shd w:val="clear" w:color="auto" w:fill="auto"/>
            <w:vAlign w:val="center"/>
          </w:tcPr>
          <w:p w14:paraId="69607263" w14:textId="77777777" w:rsidR="00B36ED4" w:rsidRPr="001E4409" w:rsidRDefault="00B36ED4" w:rsidP="00AD1B0C">
            <w:pPr>
              <w:jc w:val="center"/>
              <w:rPr>
                <w:sz w:val="22"/>
                <w:szCs w:val="22"/>
              </w:rPr>
            </w:pPr>
            <w:r w:rsidRPr="001E4409">
              <w:rPr>
                <w:sz w:val="22"/>
                <w:szCs w:val="22"/>
              </w:rPr>
              <w:t>298</w:t>
            </w:r>
          </w:p>
        </w:tc>
        <w:tc>
          <w:tcPr>
            <w:tcW w:w="1071" w:type="pct"/>
            <w:shd w:val="clear" w:color="auto" w:fill="auto"/>
            <w:vAlign w:val="center"/>
          </w:tcPr>
          <w:p w14:paraId="34113A8C" w14:textId="77777777" w:rsidR="00B36ED4" w:rsidRPr="001E4409" w:rsidRDefault="00B36ED4" w:rsidP="00AD1B0C">
            <w:pPr>
              <w:jc w:val="center"/>
              <w:rPr>
                <w:sz w:val="22"/>
                <w:szCs w:val="22"/>
              </w:rPr>
            </w:pPr>
            <w:r w:rsidRPr="001E4409">
              <w:rPr>
                <w:sz w:val="22"/>
                <w:szCs w:val="22"/>
              </w:rPr>
              <w:t>54:07:050201:83</w:t>
            </w:r>
          </w:p>
        </w:tc>
        <w:tc>
          <w:tcPr>
            <w:tcW w:w="630" w:type="pct"/>
            <w:shd w:val="clear" w:color="auto" w:fill="auto"/>
            <w:vAlign w:val="center"/>
          </w:tcPr>
          <w:p w14:paraId="13FFECFF" w14:textId="77777777" w:rsidR="00B36ED4" w:rsidRPr="001E4409" w:rsidRDefault="00B36ED4" w:rsidP="00AD1B0C">
            <w:pPr>
              <w:jc w:val="center"/>
              <w:rPr>
                <w:sz w:val="22"/>
                <w:szCs w:val="22"/>
              </w:rPr>
            </w:pPr>
            <w:r w:rsidRPr="001E4409">
              <w:rPr>
                <w:sz w:val="22"/>
                <w:szCs w:val="22"/>
              </w:rPr>
              <w:t>743</w:t>
            </w:r>
          </w:p>
        </w:tc>
        <w:tc>
          <w:tcPr>
            <w:tcW w:w="1255" w:type="pct"/>
            <w:shd w:val="clear" w:color="auto" w:fill="auto"/>
            <w:vAlign w:val="center"/>
          </w:tcPr>
          <w:p w14:paraId="5C33A7D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BA953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21C5A03" w14:textId="77777777" w:rsidTr="00AD1B0C">
        <w:tc>
          <w:tcPr>
            <w:tcW w:w="285" w:type="pct"/>
            <w:shd w:val="clear" w:color="auto" w:fill="auto"/>
            <w:vAlign w:val="center"/>
          </w:tcPr>
          <w:p w14:paraId="0EB856D5" w14:textId="77777777" w:rsidR="00B36ED4" w:rsidRPr="001E4409" w:rsidRDefault="00B36ED4" w:rsidP="00AD1B0C">
            <w:pPr>
              <w:jc w:val="center"/>
              <w:rPr>
                <w:sz w:val="22"/>
                <w:szCs w:val="22"/>
              </w:rPr>
            </w:pPr>
            <w:r w:rsidRPr="001E4409">
              <w:rPr>
                <w:sz w:val="22"/>
                <w:szCs w:val="22"/>
              </w:rPr>
              <w:t>299</w:t>
            </w:r>
          </w:p>
        </w:tc>
        <w:tc>
          <w:tcPr>
            <w:tcW w:w="1071" w:type="pct"/>
            <w:shd w:val="clear" w:color="auto" w:fill="auto"/>
            <w:vAlign w:val="center"/>
          </w:tcPr>
          <w:p w14:paraId="50E7F0DC" w14:textId="77777777" w:rsidR="00B36ED4" w:rsidRPr="001E4409" w:rsidRDefault="00B36ED4" w:rsidP="00AD1B0C">
            <w:pPr>
              <w:jc w:val="center"/>
              <w:rPr>
                <w:sz w:val="22"/>
                <w:szCs w:val="22"/>
              </w:rPr>
            </w:pPr>
            <w:r w:rsidRPr="001E4409">
              <w:rPr>
                <w:sz w:val="22"/>
                <w:szCs w:val="22"/>
              </w:rPr>
              <w:t>54:07:050201:109</w:t>
            </w:r>
          </w:p>
        </w:tc>
        <w:tc>
          <w:tcPr>
            <w:tcW w:w="630" w:type="pct"/>
            <w:shd w:val="clear" w:color="auto" w:fill="auto"/>
            <w:vAlign w:val="center"/>
          </w:tcPr>
          <w:p w14:paraId="6D100CB3" w14:textId="77777777" w:rsidR="00B36ED4" w:rsidRPr="001E4409" w:rsidRDefault="00B36ED4" w:rsidP="00AD1B0C">
            <w:pPr>
              <w:jc w:val="center"/>
              <w:rPr>
                <w:sz w:val="22"/>
                <w:szCs w:val="22"/>
              </w:rPr>
            </w:pPr>
            <w:r w:rsidRPr="001E4409">
              <w:rPr>
                <w:sz w:val="22"/>
                <w:szCs w:val="22"/>
              </w:rPr>
              <w:t>1060</w:t>
            </w:r>
          </w:p>
        </w:tc>
        <w:tc>
          <w:tcPr>
            <w:tcW w:w="1255" w:type="pct"/>
            <w:shd w:val="clear" w:color="auto" w:fill="auto"/>
            <w:vAlign w:val="center"/>
          </w:tcPr>
          <w:p w14:paraId="1BC414A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584A0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976DAC" w14:textId="77777777" w:rsidTr="00AD1B0C">
        <w:tc>
          <w:tcPr>
            <w:tcW w:w="285" w:type="pct"/>
            <w:shd w:val="clear" w:color="auto" w:fill="auto"/>
            <w:vAlign w:val="center"/>
          </w:tcPr>
          <w:p w14:paraId="44B607C5" w14:textId="77777777" w:rsidR="00B36ED4" w:rsidRPr="001E4409" w:rsidRDefault="00B36ED4" w:rsidP="00AD1B0C">
            <w:pPr>
              <w:jc w:val="center"/>
              <w:rPr>
                <w:sz w:val="22"/>
                <w:szCs w:val="22"/>
              </w:rPr>
            </w:pPr>
            <w:r w:rsidRPr="001E4409">
              <w:rPr>
                <w:sz w:val="22"/>
                <w:szCs w:val="22"/>
              </w:rPr>
              <w:t>300</w:t>
            </w:r>
          </w:p>
        </w:tc>
        <w:tc>
          <w:tcPr>
            <w:tcW w:w="1071" w:type="pct"/>
            <w:shd w:val="clear" w:color="auto" w:fill="auto"/>
            <w:vAlign w:val="center"/>
          </w:tcPr>
          <w:p w14:paraId="1654F2F3" w14:textId="77777777" w:rsidR="00B36ED4" w:rsidRPr="001E4409" w:rsidRDefault="00B36ED4" w:rsidP="00AD1B0C">
            <w:pPr>
              <w:jc w:val="center"/>
              <w:rPr>
                <w:sz w:val="22"/>
                <w:szCs w:val="22"/>
              </w:rPr>
            </w:pPr>
            <w:r w:rsidRPr="001E4409">
              <w:rPr>
                <w:sz w:val="22"/>
                <w:szCs w:val="22"/>
              </w:rPr>
              <w:t>54:07:050201:1431</w:t>
            </w:r>
          </w:p>
        </w:tc>
        <w:tc>
          <w:tcPr>
            <w:tcW w:w="630" w:type="pct"/>
            <w:shd w:val="clear" w:color="auto" w:fill="auto"/>
            <w:vAlign w:val="center"/>
          </w:tcPr>
          <w:p w14:paraId="53F91AB6" w14:textId="77777777" w:rsidR="00B36ED4" w:rsidRPr="001E4409" w:rsidRDefault="00B36ED4" w:rsidP="00AD1B0C">
            <w:pPr>
              <w:jc w:val="center"/>
              <w:rPr>
                <w:sz w:val="22"/>
                <w:szCs w:val="22"/>
              </w:rPr>
            </w:pPr>
            <w:r w:rsidRPr="001E4409">
              <w:rPr>
                <w:sz w:val="22"/>
                <w:szCs w:val="22"/>
              </w:rPr>
              <w:t>949</w:t>
            </w:r>
          </w:p>
        </w:tc>
        <w:tc>
          <w:tcPr>
            <w:tcW w:w="1255" w:type="pct"/>
            <w:shd w:val="clear" w:color="auto" w:fill="auto"/>
            <w:vAlign w:val="center"/>
          </w:tcPr>
          <w:p w14:paraId="1682881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AAC6C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95CA32" w14:textId="77777777" w:rsidTr="00AD1B0C">
        <w:tc>
          <w:tcPr>
            <w:tcW w:w="285" w:type="pct"/>
            <w:shd w:val="clear" w:color="auto" w:fill="auto"/>
            <w:vAlign w:val="center"/>
          </w:tcPr>
          <w:p w14:paraId="5E57229E" w14:textId="77777777" w:rsidR="00B36ED4" w:rsidRPr="001E4409" w:rsidRDefault="00B36ED4" w:rsidP="00AD1B0C">
            <w:pPr>
              <w:jc w:val="center"/>
              <w:rPr>
                <w:sz w:val="22"/>
                <w:szCs w:val="22"/>
              </w:rPr>
            </w:pPr>
            <w:r w:rsidRPr="001E4409">
              <w:rPr>
                <w:sz w:val="22"/>
                <w:szCs w:val="22"/>
              </w:rPr>
              <w:t>301</w:t>
            </w:r>
          </w:p>
        </w:tc>
        <w:tc>
          <w:tcPr>
            <w:tcW w:w="1071" w:type="pct"/>
            <w:shd w:val="clear" w:color="auto" w:fill="auto"/>
            <w:vAlign w:val="center"/>
          </w:tcPr>
          <w:p w14:paraId="4FD7FE02" w14:textId="77777777" w:rsidR="00B36ED4" w:rsidRPr="001E4409" w:rsidRDefault="00B36ED4" w:rsidP="00AD1B0C">
            <w:pPr>
              <w:jc w:val="center"/>
              <w:rPr>
                <w:sz w:val="22"/>
                <w:szCs w:val="22"/>
              </w:rPr>
            </w:pPr>
            <w:r w:rsidRPr="001E4409">
              <w:rPr>
                <w:sz w:val="22"/>
                <w:szCs w:val="22"/>
              </w:rPr>
              <w:t>54:07:050201:1430</w:t>
            </w:r>
          </w:p>
        </w:tc>
        <w:tc>
          <w:tcPr>
            <w:tcW w:w="630" w:type="pct"/>
            <w:shd w:val="clear" w:color="auto" w:fill="auto"/>
            <w:vAlign w:val="center"/>
          </w:tcPr>
          <w:p w14:paraId="2C38812C" w14:textId="77777777" w:rsidR="00B36ED4" w:rsidRPr="001E4409" w:rsidRDefault="00B36ED4" w:rsidP="00AD1B0C">
            <w:pPr>
              <w:jc w:val="center"/>
              <w:rPr>
                <w:sz w:val="22"/>
                <w:szCs w:val="22"/>
              </w:rPr>
            </w:pPr>
            <w:r w:rsidRPr="001E4409">
              <w:rPr>
                <w:sz w:val="22"/>
                <w:szCs w:val="22"/>
              </w:rPr>
              <w:t>949</w:t>
            </w:r>
          </w:p>
        </w:tc>
        <w:tc>
          <w:tcPr>
            <w:tcW w:w="1255" w:type="pct"/>
            <w:shd w:val="clear" w:color="auto" w:fill="auto"/>
            <w:vAlign w:val="center"/>
          </w:tcPr>
          <w:p w14:paraId="0EC044C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1B97A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99CC8A9" w14:textId="77777777" w:rsidTr="00AD1B0C">
        <w:tc>
          <w:tcPr>
            <w:tcW w:w="285" w:type="pct"/>
            <w:shd w:val="clear" w:color="auto" w:fill="auto"/>
            <w:vAlign w:val="center"/>
          </w:tcPr>
          <w:p w14:paraId="7F7AA28C" w14:textId="77777777" w:rsidR="00B36ED4" w:rsidRPr="001E4409" w:rsidRDefault="00B36ED4" w:rsidP="00AD1B0C">
            <w:pPr>
              <w:jc w:val="center"/>
              <w:rPr>
                <w:sz w:val="22"/>
                <w:szCs w:val="22"/>
              </w:rPr>
            </w:pPr>
            <w:r w:rsidRPr="001E4409">
              <w:rPr>
                <w:sz w:val="22"/>
                <w:szCs w:val="22"/>
              </w:rPr>
              <w:t>302</w:t>
            </w:r>
          </w:p>
        </w:tc>
        <w:tc>
          <w:tcPr>
            <w:tcW w:w="1071" w:type="pct"/>
            <w:shd w:val="clear" w:color="auto" w:fill="auto"/>
            <w:vAlign w:val="center"/>
          </w:tcPr>
          <w:p w14:paraId="1EBADE05" w14:textId="77777777" w:rsidR="00B36ED4" w:rsidRPr="001E4409" w:rsidRDefault="00B36ED4" w:rsidP="00AD1B0C">
            <w:pPr>
              <w:jc w:val="center"/>
              <w:rPr>
                <w:sz w:val="22"/>
                <w:szCs w:val="22"/>
              </w:rPr>
            </w:pPr>
            <w:r w:rsidRPr="001E4409">
              <w:rPr>
                <w:sz w:val="22"/>
                <w:szCs w:val="22"/>
              </w:rPr>
              <w:t>54:07:050201:207</w:t>
            </w:r>
          </w:p>
        </w:tc>
        <w:tc>
          <w:tcPr>
            <w:tcW w:w="630" w:type="pct"/>
            <w:shd w:val="clear" w:color="auto" w:fill="auto"/>
            <w:vAlign w:val="center"/>
          </w:tcPr>
          <w:p w14:paraId="01E41925" w14:textId="77777777" w:rsidR="00B36ED4" w:rsidRPr="001E4409" w:rsidRDefault="00B36ED4" w:rsidP="00AD1B0C">
            <w:pPr>
              <w:jc w:val="center"/>
              <w:rPr>
                <w:sz w:val="22"/>
                <w:szCs w:val="22"/>
              </w:rPr>
            </w:pPr>
            <w:r w:rsidRPr="001E4409">
              <w:rPr>
                <w:sz w:val="22"/>
                <w:szCs w:val="22"/>
              </w:rPr>
              <w:t>1258</w:t>
            </w:r>
          </w:p>
        </w:tc>
        <w:tc>
          <w:tcPr>
            <w:tcW w:w="1255" w:type="pct"/>
            <w:shd w:val="clear" w:color="auto" w:fill="auto"/>
            <w:vAlign w:val="center"/>
          </w:tcPr>
          <w:p w14:paraId="26A5642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00F3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270CC4" w14:textId="77777777" w:rsidTr="00AD1B0C">
        <w:tc>
          <w:tcPr>
            <w:tcW w:w="285" w:type="pct"/>
            <w:shd w:val="clear" w:color="auto" w:fill="auto"/>
            <w:vAlign w:val="center"/>
          </w:tcPr>
          <w:p w14:paraId="3ECAEB7D" w14:textId="77777777" w:rsidR="00B36ED4" w:rsidRPr="001E4409" w:rsidRDefault="00B36ED4" w:rsidP="00AD1B0C">
            <w:pPr>
              <w:jc w:val="center"/>
              <w:rPr>
                <w:sz w:val="22"/>
                <w:szCs w:val="22"/>
              </w:rPr>
            </w:pPr>
            <w:r w:rsidRPr="001E4409">
              <w:rPr>
                <w:sz w:val="22"/>
                <w:szCs w:val="22"/>
              </w:rPr>
              <w:t>303</w:t>
            </w:r>
          </w:p>
        </w:tc>
        <w:tc>
          <w:tcPr>
            <w:tcW w:w="1071" w:type="pct"/>
            <w:shd w:val="clear" w:color="auto" w:fill="auto"/>
            <w:vAlign w:val="center"/>
          </w:tcPr>
          <w:p w14:paraId="09B8EA10" w14:textId="77777777" w:rsidR="00B36ED4" w:rsidRPr="001E4409" w:rsidRDefault="00B36ED4" w:rsidP="00AD1B0C">
            <w:pPr>
              <w:jc w:val="center"/>
              <w:rPr>
                <w:sz w:val="22"/>
                <w:szCs w:val="22"/>
              </w:rPr>
            </w:pPr>
            <w:r w:rsidRPr="001E4409">
              <w:rPr>
                <w:sz w:val="22"/>
                <w:szCs w:val="22"/>
              </w:rPr>
              <w:t>54:07:050201:236</w:t>
            </w:r>
          </w:p>
        </w:tc>
        <w:tc>
          <w:tcPr>
            <w:tcW w:w="630" w:type="pct"/>
            <w:shd w:val="clear" w:color="auto" w:fill="auto"/>
            <w:vAlign w:val="center"/>
          </w:tcPr>
          <w:p w14:paraId="15F81E83" w14:textId="77777777" w:rsidR="00B36ED4" w:rsidRPr="001E4409" w:rsidRDefault="00B36ED4" w:rsidP="00AD1B0C">
            <w:pPr>
              <w:jc w:val="center"/>
              <w:rPr>
                <w:sz w:val="22"/>
                <w:szCs w:val="22"/>
              </w:rPr>
            </w:pPr>
            <w:r w:rsidRPr="001E4409">
              <w:rPr>
                <w:sz w:val="22"/>
                <w:szCs w:val="22"/>
              </w:rPr>
              <w:t>1694</w:t>
            </w:r>
          </w:p>
        </w:tc>
        <w:tc>
          <w:tcPr>
            <w:tcW w:w="1255" w:type="pct"/>
            <w:shd w:val="clear" w:color="auto" w:fill="auto"/>
            <w:vAlign w:val="center"/>
          </w:tcPr>
          <w:p w14:paraId="6AB751F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D1654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5D4074" w14:textId="77777777" w:rsidTr="00AD1B0C">
        <w:tc>
          <w:tcPr>
            <w:tcW w:w="285" w:type="pct"/>
            <w:shd w:val="clear" w:color="auto" w:fill="auto"/>
            <w:vAlign w:val="center"/>
          </w:tcPr>
          <w:p w14:paraId="7E2188FA" w14:textId="77777777" w:rsidR="00B36ED4" w:rsidRPr="001E4409" w:rsidRDefault="00B36ED4" w:rsidP="00AD1B0C">
            <w:pPr>
              <w:jc w:val="center"/>
              <w:rPr>
                <w:sz w:val="22"/>
                <w:szCs w:val="22"/>
              </w:rPr>
            </w:pPr>
            <w:r w:rsidRPr="001E4409">
              <w:rPr>
                <w:sz w:val="22"/>
                <w:szCs w:val="22"/>
              </w:rPr>
              <w:t>304</w:t>
            </w:r>
          </w:p>
        </w:tc>
        <w:tc>
          <w:tcPr>
            <w:tcW w:w="1071" w:type="pct"/>
            <w:shd w:val="clear" w:color="auto" w:fill="auto"/>
            <w:vAlign w:val="center"/>
          </w:tcPr>
          <w:p w14:paraId="6790CD7D" w14:textId="77777777" w:rsidR="00B36ED4" w:rsidRPr="001E4409" w:rsidRDefault="00B36ED4" w:rsidP="00AD1B0C">
            <w:pPr>
              <w:jc w:val="center"/>
              <w:rPr>
                <w:sz w:val="22"/>
                <w:szCs w:val="22"/>
              </w:rPr>
            </w:pPr>
            <w:r w:rsidRPr="001E4409">
              <w:rPr>
                <w:sz w:val="22"/>
                <w:szCs w:val="22"/>
              </w:rPr>
              <w:t>54:07:050201:86</w:t>
            </w:r>
          </w:p>
        </w:tc>
        <w:tc>
          <w:tcPr>
            <w:tcW w:w="630" w:type="pct"/>
            <w:shd w:val="clear" w:color="auto" w:fill="auto"/>
            <w:vAlign w:val="center"/>
          </w:tcPr>
          <w:p w14:paraId="39281930" w14:textId="77777777" w:rsidR="00B36ED4" w:rsidRPr="001E4409" w:rsidRDefault="00B36ED4" w:rsidP="00AD1B0C">
            <w:pPr>
              <w:jc w:val="center"/>
              <w:rPr>
                <w:sz w:val="22"/>
                <w:szCs w:val="22"/>
              </w:rPr>
            </w:pPr>
            <w:r w:rsidRPr="001E4409">
              <w:rPr>
                <w:sz w:val="22"/>
                <w:szCs w:val="22"/>
              </w:rPr>
              <w:t>1412</w:t>
            </w:r>
          </w:p>
        </w:tc>
        <w:tc>
          <w:tcPr>
            <w:tcW w:w="1255" w:type="pct"/>
            <w:shd w:val="clear" w:color="auto" w:fill="auto"/>
            <w:vAlign w:val="center"/>
          </w:tcPr>
          <w:p w14:paraId="525B2C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B5612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84513A" w14:textId="77777777" w:rsidTr="00AD1B0C">
        <w:tc>
          <w:tcPr>
            <w:tcW w:w="285" w:type="pct"/>
            <w:shd w:val="clear" w:color="auto" w:fill="auto"/>
            <w:vAlign w:val="center"/>
          </w:tcPr>
          <w:p w14:paraId="177E84D3" w14:textId="77777777" w:rsidR="00B36ED4" w:rsidRPr="001E4409" w:rsidRDefault="00B36ED4" w:rsidP="00AD1B0C">
            <w:pPr>
              <w:jc w:val="center"/>
              <w:rPr>
                <w:sz w:val="22"/>
                <w:szCs w:val="22"/>
              </w:rPr>
            </w:pPr>
            <w:r w:rsidRPr="001E4409">
              <w:rPr>
                <w:sz w:val="22"/>
                <w:szCs w:val="22"/>
              </w:rPr>
              <w:t>305</w:t>
            </w:r>
          </w:p>
        </w:tc>
        <w:tc>
          <w:tcPr>
            <w:tcW w:w="1071" w:type="pct"/>
            <w:shd w:val="clear" w:color="auto" w:fill="auto"/>
            <w:vAlign w:val="center"/>
          </w:tcPr>
          <w:p w14:paraId="6BBA4E98" w14:textId="77777777" w:rsidR="00B36ED4" w:rsidRPr="001E4409" w:rsidRDefault="00B36ED4" w:rsidP="00AD1B0C">
            <w:pPr>
              <w:jc w:val="center"/>
              <w:rPr>
                <w:sz w:val="22"/>
                <w:szCs w:val="22"/>
              </w:rPr>
            </w:pPr>
            <w:r w:rsidRPr="001E4409">
              <w:rPr>
                <w:sz w:val="22"/>
                <w:szCs w:val="22"/>
              </w:rPr>
              <w:t>54:07:050201:237</w:t>
            </w:r>
          </w:p>
        </w:tc>
        <w:tc>
          <w:tcPr>
            <w:tcW w:w="630" w:type="pct"/>
            <w:shd w:val="clear" w:color="auto" w:fill="auto"/>
            <w:vAlign w:val="center"/>
          </w:tcPr>
          <w:p w14:paraId="6566030B" w14:textId="77777777" w:rsidR="00B36ED4" w:rsidRPr="001E4409" w:rsidRDefault="00B36ED4" w:rsidP="00AD1B0C">
            <w:pPr>
              <w:jc w:val="center"/>
              <w:rPr>
                <w:sz w:val="22"/>
                <w:szCs w:val="22"/>
              </w:rPr>
            </w:pPr>
            <w:r w:rsidRPr="001E4409">
              <w:rPr>
                <w:sz w:val="22"/>
                <w:szCs w:val="22"/>
              </w:rPr>
              <w:t>1082</w:t>
            </w:r>
          </w:p>
        </w:tc>
        <w:tc>
          <w:tcPr>
            <w:tcW w:w="1255" w:type="pct"/>
            <w:shd w:val="clear" w:color="auto" w:fill="auto"/>
            <w:vAlign w:val="center"/>
          </w:tcPr>
          <w:p w14:paraId="158FB78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7FA90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D3D70CE" w14:textId="77777777" w:rsidTr="00AD1B0C">
        <w:tc>
          <w:tcPr>
            <w:tcW w:w="285" w:type="pct"/>
            <w:shd w:val="clear" w:color="auto" w:fill="auto"/>
            <w:vAlign w:val="center"/>
          </w:tcPr>
          <w:p w14:paraId="682CF62F" w14:textId="77777777" w:rsidR="00B36ED4" w:rsidRPr="001E4409" w:rsidRDefault="00B36ED4" w:rsidP="00AD1B0C">
            <w:pPr>
              <w:jc w:val="center"/>
              <w:rPr>
                <w:sz w:val="22"/>
                <w:szCs w:val="22"/>
              </w:rPr>
            </w:pPr>
            <w:r w:rsidRPr="001E4409">
              <w:rPr>
                <w:sz w:val="22"/>
                <w:szCs w:val="22"/>
              </w:rPr>
              <w:t>306</w:t>
            </w:r>
          </w:p>
        </w:tc>
        <w:tc>
          <w:tcPr>
            <w:tcW w:w="1071" w:type="pct"/>
            <w:shd w:val="clear" w:color="auto" w:fill="auto"/>
            <w:vAlign w:val="center"/>
          </w:tcPr>
          <w:p w14:paraId="1FED5A4B" w14:textId="77777777" w:rsidR="00B36ED4" w:rsidRPr="001E4409" w:rsidRDefault="00B36ED4" w:rsidP="00AD1B0C">
            <w:pPr>
              <w:jc w:val="center"/>
              <w:rPr>
                <w:sz w:val="22"/>
                <w:szCs w:val="22"/>
              </w:rPr>
            </w:pPr>
            <w:r w:rsidRPr="001E4409">
              <w:rPr>
                <w:sz w:val="22"/>
                <w:szCs w:val="22"/>
              </w:rPr>
              <w:t>54:07:050201:235</w:t>
            </w:r>
          </w:p>
        </w:tc>
        <w:tc>
          <w:tcPr>
            <w:tcW w:w="630" w:type="pct"/>
            <w:shd w:val="clear" w:color="auto" w:fill="auto"/>
            <w:vAlign w:val="center"/>
          </w:tcPr>
          <w:p w14:paraId="6FADB454" w14:textId="77777777" w:rsidR="00B36ED4" w:rsidRPr="001E4409" w:rsidRDefault="00B36ED4" w:rsidP="00AD1B0C">
            <w:pPr>
              <w:jc w:val="center"/>
              <w:rPr>
                <w:sz w:val="22"/>
                <w:szCs w:val="22"/>
              </w:rPr>
            </w:pPr>
            <w:r w:rsidRPr="001E4409">
              <w:rPr>
                <w:sz w:val="22"/>
                <w:szCs w:val="22"/>
              </w:rPr>
              <w:t>1063</w:t>
            </w:r>
          </w:p>
        </w:tc>
        <w:tc>
          <w:tcPr>
            <w:tcW w:w="1255" w:type="pct"/>
            <w:shd w:val="clear" w:color="auto" w:fill="auto"/>
            <w:vAlign w:val="center"/>
          </w:tcPr>
          <w:p w14:paraId="75EBE6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F6198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827DC16" w14:textId="77777777" w:rsidTr="00AD1B0C">
        <w:tc>
          <w:tcPr>
            <w:tcW w:w="285" w:type="pct"/>
            <w:shd w:val="clear" w:color="auto" w:fill="auto"/>
            <w:vAlign w:val="center"/>
          </w:tcPr>
          <w:p w14:paraId="391D9449" w14:textId="77777777" w:rsidR="00B36ED4" w:rsidRPr="001E4409" w:rsidRDefault="00B36ED4" w:rsidP="00AD1B0C">
            <w:pPr>
              <w:jc w:val="center"/>
              <w:rPr>
                <w:sz w:val="22"/>
                <w:szCs w:val="22"/>
              </w:rPr>
            </w:pPr>
            <w:r w:rsidRPr="001E4409">
              <w:rPr>
                <w:sz w:val="22"/>
                <w:szCs w:val="22"/>
              </w:rPr>
              <w:t>307</w:t>
            </w:r>
          </w:p>
        </w:tc>
        <w:tc>
          <w:tcPr>
            <w:tcW w:w="1071" w:type="pct"/>
            <w:shd w:val="clear" w:color="auto" w:fill="auto"/>
            <w:vAlign w:val="center"/>
          </w:tcPr>
          <w:p w14:paraId="3ECE7B54" w14:textId="77777777" w:rsidR="00B36ED4" w:rsidRPr="001E4409" w:rsidRDefault="00B36ED4" w:rsidP="00AD1B0C">
            <w:pPr>
              <w:jc w:val="center"/>
              <w:rPr>
                <w:sz w:val="22"/>
                <w:szCs w:val="22"/>
              </w:rPr>
            </w:pPr>
            <w:r w:rsidRPr="001E4409">
              <w:rPr>
                <w:sz w:val="22"/>
                <w:szCs w:val="22"/>
              </w:rPr>
              <w:t>54:07:050201:361</w:t>
            </w:r>
          </w:p>
        </w:tc>
        <w:tc>
          <w:tcPr>
            <w:tcW w:w="630" w:type="pct"/>
            <w:shd w:val="clear" w:color="auto" w:fill="auto"/>
            <w:vAlign w:val="center"/>
          </w:tcPr>
          <w:p w14:paraId="125E11F2" w14:textId="77777777" w:rsidR="00B36ED4" w:rsidRPr="001E4409" w:rsidRDefault="00B36ED4" w:rsidP="00AD1B0C">
            <w:pPr>
              <w:jc w:val="center"/>
              <w:rPr>
                <w:sz w:val="22"/>
                <w:szCs w:val="22"/>
              </w:rPr>
            </w:pPr>
            <w:r w:rsidRPr="001E4409">
              <w:rPr>
                <w:sz w:val="22"/>
                <w:szCs w:val="22"/>
              </w:rPr>
              <w:t>1054</w:t>
            </w:r>
          </w:p>
        </w:tc>
        <w:tc>
          <w:tcPr>
            <w:tcW w:w="1255" w:type="pct"/>
            <w:shd w:val="clear" w:color="auto" w:fill="auto"/>
            <w:vAlign w:val="center"/>
          </w:tcPr>
          <w:p w14:paraId="3DE32EE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8A4FE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9770337" w14:textId="77777777" w:rsidTr="00AD1B0C">
        <w:tc>
          <w:tcPr>
            <w:tcW w:w="285" w:type="pct"/>
            <w:shd w:val="clear" w:color="auto" w:fill="auto"/>
            <w:vAlign w:val="center"/>
          </w:tcPr>
          <w:p w14:paraId="7C32EDF0" w14:textId="77777777" w:rsidR="00B36ED4" w:rsidRPr="001E4409" w:rsidRDefault="00B36ED4" w:rsidP="00AD1B0C">
            <w:pPr>
              <w:jc w:val="center"/>
              <w:rPr>
                <w:sz w:val="22"/>
                <w:szCs w:val="22"/>
              </w:rPr>
            </w:pPr>
            <w:r w:rsidRPr="001E4409">
              <w:rPr>
                <w:sz w:val="22"/>
                <w:szCs w:val="22"/>
              </w:rPr>
              <w:t>308</w:t>
            </w:r>
          </w:p>
        </w:tc>
        <w:tc>
          <w:tcPr>
            <w:tcW w:w="1071" w:type="pct"/>
            <w:shd w:val="clear" w:color="auto" w:fill="auto"/>
            <w:vAlign w:val="center"/>
          </w:tcPr>
          <w:p w14:paraId="48DF07FF" w14:textId="77777777" w:rsidR="00B36ED4" w:rsidRPr="001E4409" w:rsidRDefault="00B36ED4" w:rsidP="00AD1B0C">
            <w:pPr>
              <w:jc w:val="center"/>
              <w:rPr>
                <w:sz w:val="22"/>
                <w:szCs w:val="22"/>
              </w:rPr>
            </w:pPr>
            <w:r w:rsidRPr="001E4409">
              <w:rPr>
                <w:sz w:val="22"/>
                <w:szCs w:val="22"/>
              </w:rPr>
              <w:t>54:07:050201:306</w:t>
            </w:r>
          </w:p>
        </w:tc>
        <w:tc>
          <w:tcPr>
            <w:tcW w:w="630" w:type="pct"/>
            <w:shd w:val="clear" w:color="auto" w:fill="auto"/>
            <w:vAlign w:val="center"/>
          </w:tcPr>
          <w:p w14:paraId="2F42AC90" w14:textId="77777777" w:rsidR="00B36ED4" w:rsidRPr="001E4409" w:rsidRDefault="00B36ED4" w:rsidP="00AD1B0C">
            <w:pPr>
              <w:jc w:val="center"/>
              <w:rPr>
                <w:sz w:val="22"/>
                <w:szCs w:val="22"/>
              </w:rPr>
            </w:pPr>
            <w:r w:rsidRPr="001E4409">
              <w:rPr>
                <w:sz w:val="22"/>
                <w:szCs w:val="22"/>
              </w:rPr>
              <w:t>1060</w:t>
            </w:r>
          </w:p>
        </w:tc>
        <w:tc>
          <w:tcPr>
            <w:tcW w:w="1255" w:type="pct"/>
            <w:shd w:val="clear" w:color="auto" w:fill="auto"/>
            <w:vAlign w:val="center"/>
          </w:tcPr>
          <w:p w14:paraId="2BE2CB8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A600B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174CBA4" w14:textId="77777777" w:rsidTr="00AD1B0C">
        <w:tc>
          <w:tcPr>
            <w:tcW w:w="285" w:type="pct"/>
            <w:shd w:val="clear" w:color="auto" w:fill="auto"/>
            <w:vAlign w:val="center"/>
          </w:tcPr>
          <w:p w14:paraId="05C3236F" w14:textId="77777777" w:rsidR="00B36ED4" w:rsidRPr="001E4409" w:rsidRDefault="00B36ED4" w:rsidP="00AD1B0C">
            <w:pPr>
              <w:jc w:val="center"/>
              <w:rPr>
                <w:sz w:val="22"/>
                <w:szCs w:val="22"/>
              </w:rPr>
            </w:pPr>
            <w:r w:rsidRPr="001E4409">
              <w:rPr>
                <w:sz w:val="22"/>
                <w:szCs w:val="22"/>
              </w:rPr>
              <w:t>309</w:t>
            </w:r>
          </w:p>
        </w:tc>
        <w:tc>
          <w:tcPr>
            <w:tcW w:w="1071" w:type="pct"/>
            <w:shd w:val="clear" w:color="auto" w:fill="auto"/>
            <w:vAlign w:val="center"/>
          </w:tcPr>
          <w:p w14:paraId="2A33139F" w14:textId="77777777" w:rsidR="00B36ED4" w:rsidRPr="001E4409" w:rsidRDefault="00B36ED4" w:rsidP="00AD1B0C">
            <w:pPr>
              <w:jc w:val="center"/>
              <w:rPr>
                <w:sz w:val="22"/>
                <w:szCs w:val="22"/>
              </w:rPr>
            </w:pPr>
            <w:r w:rsidRPr="001E4409">
              <w:rPr>
                <w:sz w:val="22"/>
                <w:szCs w:val="22"/>
              </w:rPr>
              <w:t>54:07:050201:141</w:t>
            </w:r>
          </w:p>
        </w:tc>
        <w:tc>
          <w:tcPr>
            <w:tcW w:w="630" w:type="pct"/>
            <w:shd w:val="clear" w:color="auto" w:fill="auto"/>
            <w:vAlign w:val="center"/>
          </w:tcPr>
          <w:p w14:paraId="04847A61" w14:textId="77777777" w:rsidR="00B36ED4" w:rsidRPr="001E4409" w:rsidRDefault="00B36ED4" w:rsidP="00AD1B0C">
            <w:pPr>
              <w:jc w:val="center"/>
              <w:rPr>
                <w:sz w:val="22"/>
                <w:szCs w:val="22"/>
              </w:rPr>
            </w:pPr>
            <w:r w:rsidRPr="001E4409">
              <w:rPr>
                <w:sz w:val="22"/>
                <w:szCs w:val="22"/>
              </w:rPr>
              <w:t>1162</w:t>
            </w:r>
          </w:p>
        </w:tc>
        <w:tc>
          <w:tcPr>
            <w:tcW w:w="1255" w:type="pct"/>
            <w:shd w:val="clear" w:color="auto" w:fill="auto"/>
            <w:vAlign w:val="center"/>
          </w:tcPr>
          <w:p w14:paraId="695796E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044260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B8854B" w14:textId="77777777" w:rsidTr="00AD1B0C">
        <w:tc>
          <w:tcPr>
            <w:tcW w:w="285" w:type="pct"/>
            <w:shd w:val="clear" w:color="auto" w:fill="auto"/>
            <w:vAlign w:val="center"/>
          </w:tcPr>
          <w:p w14:paraId="68B52346" w14:textId="77777777" w:rsidR="00B36ED4" w:rsidRPr="001E4409" w:rsidRDefault="00B36ED4" w:rsidP="00AD1B0C">
            <w:pPr>
              <w:jc w:val="center"/>
              <w:rPr>
                <w:sz w:val="22"/>
                <w:szCs w:val="22"/>
              </w:rPr>
            </w:pPr>
            <w:r w:rsidRPr="001E4409">
              <w:rPr>
                <w:sz w:val="22"/>
                <w:szCs w:val="22"/>
              </w:rPr>
              <w:t>310</w:t>
            </w:r>
          </w:p>
        </w:tc>
        <w:tc>
          <w:tcPr>
            <w:tcW w:w="1071" w:type="pct"/>
            <w:shd w:val="clear" w:color="auto" w:fill="auto"/>
            <w:vAlign w:val="center"/>
          </w:tcPr>
          <w:p w14:paraId="08172653" w14:textId="77777777" w:rsidR="00B36ED4" w:rsidRPr="001E4409" w:rsidRDefault="00B36ED4" w:rsidP="00AD1B0C">
            <w:pPr>
              <w:jc w:val="center"/>
              <w:rPr>
                <w:sz w:val="22"/>
                <w:szCs w:val="22"/>
              </w:rPr>
            </w:pPr>
            <w:r w:rsidRPr="001E4409">
              <w:rPr>
                <w:sz w:val="22"/>
                <w:szCs w:val="22"/>
              </w:rPr>
              <w:t>54:07:050201:1458</w:t>
            </w:r>
          </w:p>
        </w:tc>
        <w:tc>
          <w:tcPr>
            <w:tcW w:w="630" w:type="pct"/>
            <w:shd w:val="clear" w:color="auto" w:fill="auto"/>
            <w:vAlign w:val="center"/>
          </w:tcPr>
          <w:p w14:paraId="7B25F539" w14:textId="77777777" w:rsidR="00B36ED4" w:rsidRPr="001E4409" w:rsidRDefault="00B36ED4" w:rsidP="00AD1B0C">
            <w:pPr>
              <w:jc w:val="center"/>
              <w:rPr>
                <w:sz w:val="22"/>
                <w:szCs w:val="22"/>
              </w:rPr>
            </w:pPr>
            <w:r w:rsidRPr="001E4409">
              <w:rPr>
                <w:sz w:val="22"/>
                <w:szCs w:val="22"/>
              </w:rPr>
              <w:t>632</w:t>
            </w:r>
          </w:p>
        </w:tc>
        <w:tc>
          <w:tcPr>
            <w:tcW w:w="1255" w:type="pct"/>
            <w:shd w:val="clear" w:color="auto" w:fill="auto"/>
            <w:vAlign w:val="center"/>
          </w:tcPr>
          <w:p w14:paraId="7A3D78F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55FC3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35390F" w14:textId="77777777" w:rsidTr="00AD1B0C">
        <w:tc>
          <w:tcPr>
            <w:tcW w:w="285" w:type="pct"/>
            <w:shd w:val="clear" w:color="auto" w:fill="auto"/>
            <w:vAlign w:val="center"/>
          </w:tcPr>
          <w:p w14:paraId="25DE6F81" w14:textId="77777777" w:rsidR="00B36ED4" w:rsidRPr="001E4409" w:rsidRDefault="00B36ED4" w:rsidP="00AD1B0C">
            <w:pPr>
              <w:jc w:val="center"/>
              <w:rPr>
                <w:sz w:val="22"/>
                <w:szCs w:val="22"/>
              </w:rPr>
            </w:pPr>
            <w:r w:rsidRPr="001E4409">
              <w:rPr>
                <w:sz w:val="22"/>
                <w:szCs w:val="22"/>
              </w:rPr>
              <w:t>311</w:t>
            </w:r>
          </w:p>
        </w:tc>
        <w:tc>
          <w:tcPr>
            <w:tcW w:w="1071" w:type="pct"/>
            <w:shd w:val="clear" w:color="auto" w:fill="auto"/>
            <w:vAlign w:val="center"/>
          </w:tcPr>
          <w:p w14:paraId="616878DC" w14:textId="77777777" w:rsidR="00B36ED4" w:rsidRPr="001E4409" w:rsidRDefault="00B36ED4" w:rsidP="00AD1B0C">
            <w:pPr>
              <w:jc w:val="center"/>
              <w:rPr>
                <w:sz w:val="22"/>
                <w:szCs w:val="22"/>
              </w:rPr>
            </w:pPr>
            <w:r w:rsidRPr="001E4409">
              <w:rPr>
                <w:sz w:val="22"/>
                <w:szCs w:val="22"/>
              </w:rPr>
              <w:t>54:07:050201:1457</w:t>
            </w:r>
          </w:p>
        </w:tc>
        <w:tc>
          <w:tcPr>
            <w:tcW w:w="630" w:type="pct"/>
            <w:shd w:val="clear" w:color="auto" w:fill="auto"/>
            <w:vAlign w:val="center"/>
          </w:tcPr>
          <w:p w14:paraId="7FF17752"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6D7B781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BB6C4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F7C004" w14:textId="77777777" w:rsidTr="00AD1B0C">
        <w:tc>
          <w:tcPr>
            <w:tcW w:w="285" w:type="pct"/>
            <w:shd w:val="clear" w:color="auto" w:fill="auto"/>
            <w:vAlign w:val="center"/>
          </w:tcPr>
          <w:p w14:paraId="35DAAB73" w14:textId="77777777" w:rsidR="00B36ED4" w:rsidRPr="001E4409" w:rsidRDefault="00B36ED4" w:rsidP="00AD1B0C">
            <w:pPr>
              <w:jc w:val="center"/>
              <w:rPr>
                <w:sz w:val="22"/>
                <w:szCs w:val="22"/>
              </w:rPr>
            </w:pPr>
            <w:r w:rsidRPr="001E4409">
              <w:rPr>
                <w:sz w:val="22"/>
                <w:szCs w:val="22"/>
              </w:rPr>
              <w:t>312</w:t>
            </w:r>
          </w:p>
        </w:tc>
        <w:tc>
          <w:tcPr>
            <w:tcW w:w="1071" w:type="pct"/>
            <w:shd w:val="clear" w:color="auto" w:fill="auto"/>
            <w:vAlign w:val="center"/>
          </w:tcPr>
          <w:p w14:paraId="20F01AB2" w14:textId="77777777" w:rsidR="00B36ED4" w:rsidRPr="001E4409" w:rsidRDefault="00B36ED4" w:rsidP="00AD1B0C">
            <w:pPr>
              <w:jc w:val="center"/>
              <w:rPr>
                <w:sz w:val="22"/>
                <w:szCs w:val="22"/>
              </w:rPr>
            </w:pPr>
            <w:r w:rsidRPr="001E4409">
              <w:rPr>
                <w:sz w:val="22"/>
                <w:szCs w:val="22"/>
              </w:rPr>
              <w:t>54:07:050201:290</w:t>
            </w:r>
          </w:p>
        </w:tc>
        <w:tc>
          <w:tcPr>
            <w:tcW w:w="630" w:type="pct"/>
            <w:shd w:val="clear" w:color="auto" w:fill="auto"/>
            <w:vAlign w:val="center"/>
          </w:tcPr>
          <w:p w14:paraId="363CCFD1" w14:textId="77777777" w:rsidR="00B36ED4" w:rsidRPr="001E4409" w:rsidRDefault="00B36ED4" w:rsidP="00AD1B0C">
            <w:pPr>
              <w:jc w:val="center"/>
              <w:rPr>
                <w:sz w:val="22"/>
                <w:szCs w:val="22"/>
              </w:rPr>
            </w:pPr>
            <w:r w:rsidRPr="001E4409">
              <w:rPr>
                <w:sz w:val="22"/>
                <w:szCs w:val="22"/>
              </w:rPr>
              <w:t>708</w:t>
            </w:r>
          </w:p>
        </w:tc>
        <w:tc>
          <w:tcPr>
            <w:tcW w:w="1255" w:type="pct"/>
            <w:shd w:val="clear" w:color="auto" w:fill="auto"/>
            <w:vAlign w:val="center"/>
          </w:tcPr>
          <w:p w14:paraId="55FD64C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0F4C8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C313A50" w14:textId="77777777" w:rsidTr="00AD1B0C">
        <w:tc>
          <w:tcPr>
            <w:tcW w:w="285" w:type="pct"/>
            <w:shd w:val="clear" w:color="auto" w:fill="auto"/>
            <w:vAlign w:val="center"/>
          </w:tcPr>
          <w:p w14:paraId="498E45B9" w14:textId="77777777" w:rsidR="00B36ED4" w:rsidRPr="001E4409" w:rsidRDefault="00B36ED4" w:rsidP="00AD1B0C">
            <w:pPr>
              <w:jc w:val="center"/>
              <w:rPr>
                <w:sz w:val="22"/>
                <w:szCs w:val="22"/>
              </w:rPr>
            </w:pPr>
            <w:r w:rsidRPr="001E4409">
              <w:rPr>
                <w:sz w:val="22"/>
                <w:szCs w:val="22"/>
              </w:rPr>
              <w:t>313</w:t>
            </w:r>
          </w:p>
        </w:tc>
        <w:tc>
          <w:tcPr>
            <w:tcW w:w="1071" w:type="pct"/>
            <w:shd w:val="clear" w:color="auto" w:fill="auto"/>
            <w:vAlign w:val="center"/>
          </w:tcPr>
          <w:p w14:paraId="7215B61A" w14:textId="77777777" w:rsidR="00B36ED4" w:rsidRPr="001E4409" w:rsidRDefault="00B36ED4" w:rsidP="00AD1B0C">
            <w:pPr>
              <w:jc w:val="center"/>
              <w:rPr>
                <w:sz w:val="22"/>
                <w:szCs w:val="22"/>
              </w:rPr>
            </w:pPr>
            <w:r w:rsidRPr="001E4409">
              <w:rPr>
                <w:sz w:val="22"/>
                <w:szCs w:val="22"/>
              </w:rPr>
              <w:t>54:07:050201:307</w:t>
            </w:r>
          </w:p>
        </w:tc>
        <w:tc>
          <w:tcPr>
            <w:tcW w:w="630" w:type="pct"/>
            <w:shd w:val="clear" w:color="auto" w:fill="auto"/>
            <w:vAlign w:val="center"/>
          </w:tcPr>
          <w:p w14:paraId="45F7F2DD" w14:textId="77777777" w:rsidR="00B36ED4" w:rsidRPr="001E4409" w:rsidRDefault="00B36ED4" w:rsidP="00AD1B0C">
            <w:pPr>
              <w:jc w:val="center"/>
              <w:rPr>
                <w:sz w:val="22"/>
                <w:szCs w:val="22"/>
              </w:rPr>
            </w:pPr>
            <w:r w:rsidRPr="001E4409">
              <w:rPr>
                <w:sz w:val="22"/>
                <w:szCs w:val="22"/>
              </w:rPr>
              <w:t>497</w:t>
            </w:r>
          </w:p>
        </w:tc>
        <w:tc>
          <w:tcPr>
            <w:tcW w:w="1255" w:type="pct"/>
            <w:shd w:val="clear" w:color="auto" w:fill="auto"/>
            <w:vAlign w:val="center"/>
          </w:tcPr>
          <w:p w14:paraId="542CE60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81309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D0EA80A" w14:textId="77777777" w:rsidTr="00AD1B0C">
        <w:tc>
          <w:tcPr>
            <w:tcW w:w="285" w:type="pct"/>
            <w:shd w:val="clear" w:color="auto" w:fill="auto"/>
            <w:vAlign w:val="center"/>
          </w:tcPr>
          <w:p w14:paraId="1796F0C6" w14:textId="77777777" w:rsidR="00B36ED4" w:rsidRPr="001E4409" w:rsidRDefault="00B36ED4" w:rsidP="00AD1B0C">
            <w:pPr>
              <w:jc w:val="center"/>
              <w:rPr>
                <w:sz w:val="22"/>
                <w:szCs w:val="22"/>
              </w:rPr>
            </w:pPr>
            <w:r w:rsidRPr="001E4409">
              <w:rPr>
                <w:sz w:val="22"/>
                <w:szCs w:val="22"/>
              </w:rPr>
              <w:t>314</w:t>
            </w:r>
          </w:p>
        </w:tc>
        <w:tc>
          <w:tcPr>
            <w:tcW w:w="1071" w:type="pct"/>
            <w:shd w:val="clear" w:color="auto" w:fill="auto"/>
            <w:vAlign w:val="center"/>
          </w:tcPr>
          <w:p w14:paraId="149F8A03" w14:textId="77777777" w:rsidR="00B36ED4" w:rsidRPr="001E4409" w:rsidRDefault="00B36ED4" w:rsidP="00AD1B0C">
            <w:pPr>
              <w:jc w:val="center"/>
              <w:rPr>
                <w:sz w:val="22"/>
                <w:szCs w:val="22"/>
              </w:rPr>
            </w:pPr>
            <w:r w:rsidRPr="001E4409">
              <w:rPr>
                <w:sz w:val="22"/>
                <w:szCs w:val="22"/>
              </w:rPr>
              <w:t>54:07:050201:162</w:t>
            </w:r>
          </w:p>
        </w:tc>
        <w:tc>
          <w:tcPr>
            <w:tcW w:w="630" w:type="pct"/>
            <w:shd w:val="clear" w:color="auto" w:fill="auto"/>
            <w:vAlign w:val="center"/>
          </w:tcPr>
          <w:p w14:paraId="477E63C4" w14:textId="77777777" w:rsidR="00B36ED4" w:rsidRPr="001E4409" w:rsidRDefault="00B36ED4" w:rsidP="00AD1B0C">
            <w:pPr>
              <w:jc w:val="center"/>
              <w:rPr>
                <w:sz w:val="22"/>
                <w:szCs w:val="22"/>
              </w:rPr>
            </w:pPr>
            <w:r w:rsidRPr="001E4409">
              <w:rPr>
                <w:sz w:val="22"/>
                <w:szCs w:val="22"/>
              </w:rPr>
              <w:t>779</w:t>
            </w:r>
          </w:p>
        </w:tc>
        <w:tc>
          <w:tcPr>
            <w:tcW w:w="1255" w:type="pct"/>
            <w:shd w:val="clear" w:color="auto" w:fill="auto"/>
            <w:vAlign w:val="center"/>
          </w:tcPr>
          <w:p w14:paraId="56C625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95BA0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E83CC0D" w14:textId="77777777" w:rsidTr="00AD1B0C">
        <w:tc>
          <w:tcPr>
            <w:tcW w:w="285" w:type="pct"/>
            <w:shd w:val="clear" w:color="auto" w:fill="auto"/>
            <w:vAlign w:val="center"/>
          </w:tcPr>
          <w:p w14:paraId="26514706" w14:textId="77777777" w:rsidR="00B36ED4" w:rsidRPr="001E4409" w:rsidRDefault="00B36ED4" w:rsidP="00AD1B0C">
            <w:pPr>
              <w:jc w:val="center"/>
              <w:rPr>
                <w:sz w:val="22"/>
                <w:szCs w:val="22"/>
              </w:rPr>
            </w:pPr>
            <w:r w:rsidRPr="001E4409">
              <w:rPr>
                <w:sz w:val="22"/>
                <w:szCs w:val="22"/>
              </w:rPr>
              <w:t>315</w:t>
            </w:r>
          </w:p>
        </w:tc>
        <w:tc>
          <w:tcPr>
            <w:tcW w:w="1071" w:type="pct"/>
            <w:shd w:val="clear" w:color="auto" w:fill="auto"/>
            <w:vAlign w:val="center"/>
          </w:tcPr>
          <w:p w14:paraId="171E7E49" w14:textId="77777777" w:rsidR="00B36ED4" w:rsidRPr="001E4409" w:rsidRDefault="00B36ED4" w:rsidP="00AD1B0C">
            <w:pPr>
              <w:jc w:val="center"/>
              <w:rPr>
                <w:sz w:val="22"/>
                <w:szCs w:val="22"/>
              </w:rPr>
            </w:pPr>
            <w:r w:rsidRPr="001E4409">
              <w:rPr>
                <w:sz w:val="22"/>
                <w:szCs w:val="22"/>
              </w:rPr>
              <w:t>54:07:050201:309</w:t>
            </w:r>
          </w:p>
        </w:tc>
        <w:tc>
          <w:tcPr>
            <w:tcW w:w="630" w:type="pct"/>
            <w:shd w:val="clear" w:color="auto" w:fill="auto"/>
            <w:vAlign w:val="center"/>
          </w:tcPr>
          <w:p w14:paraId="07DF667A" w14:textId="77777777" w:rsidR="00B36ED4" w:rsidRPr="001E4409" w:rsidRDefault="00B36ED4" w:rsidP="00AD1B0C">
            <w:pPr>
              <w:jc w:val="center"/>
              <w:rPr>
                <w:sz w:val="22"/>
                <w:szCs w:val="22"/>
              </w:rPr>
            </w:pPr>
            <w:r w:rsidRPr="001E4409">
              <w:rPr>
                <w:sz w:val="22"/>
                <w:szCs w:val="22"/>
              </w:rPr>
              <w:t>654</w:t>
            </w:r>
          </w:p>
        </w:tc>
        <w:tc>
          <w:tcPr>
            <w:tcW w:w="1255" w:type="pct"/>
            <w:shd w:val="clear" w:color="auto" w:fill="auto"/>
            <w:vAlign w:val="center"/>
          </w:tcPr>
          <w:p w14:paraId="206B136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D3983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BFEF3D7" w14:textId="77777777" w:rsidTr="00AD1B0C">
        <w:tc>
          <w:tcPr>
            <w:tcW w:w="285" w:type="pct"/>
            <w:shd w:val="clear" w:color="auto" w:fill="auto"/>
            <w:vAlign w:val="center"/>
          </w:tcPr>
          <w:p w14:paraId="6137E689" w14:textId="77777777" w:rsidR="00B36ED4" w:rsidRPr="001E4409" w:rsidRDefault="00B36ED4" w:rsidP="00AD1B0C">
            <w:pPr>
              <w:jc w:val="center"/>
              <w:rPr>
                <w:sz w:val="22"/>
                <w:szCs w:val="22"/>
              </w:rPr>
            </w:pPr>
            <w:r w:rsidRPr="001E4409">
              <w:rPr>
                <w:sz w:val="22"/>
                <w:szCs w:val="22"/>
              </w:rPr>
              <w:t>316</w:t>
            </w:r>
          </w:p>
        </w:tc>
        <w:tc>
          <w:tcPr>
            <w:tcW w:w="1071" w:type="pct"/>
            <w:shd w:val="clear" w:color="auto" w:fill="auto"/>
            <w:vAlign w:val="center"/>
          </w:tcPr>
          <w:p w14:paraId="3894117A" w14:textId="77777777" w:rsidR="00B36ED4" w:rsidRPr="001E4409" w:rsidRDefault="00B36ED4" w:rsidP="00AD1B0C">
            <w:pPr>
              <w:jc w:val="center"/>
              <w:rPr>
                <w:sz w:val="22"/>
                <w:szCs w:val="22"/>
              </w:rPr>
            </w:pPr>
            <w:r w:rsidRPr="001E4409">
              <w:rPr>
                <w:sz w:val="22"/>
                <w:szCs w:val="22"/>
              </w:rPr>
              <w:t>54:07:050201:204</w:t>
            </w:r>
          </w:p>
        </w:tc>
        <w:tc>
          <w:tcPr>
            <w:tcW w:w="630" w:type="pct"/>
            <w:shd w:val="clear" w:color="auto" w:fill="auto"/>
            <w:vAlign w:val="center"/>
          </w:tcPr>
          <w:p w14:paraId="236F4AE4" w14:textId="77777777" w:rsidR="00B36ED4" w:rsidRPr="001E4409" w:rsidRDefault="00B36ED4" w:rsidP="00AD1B0C">
            <w:pPr>
              <w:jc w:val="center"/>
              <w:rPr>
                <w:sz w:val="22"/>
                <w:szCs w:val="22"/>
              </w:rPr>
            </w:pPr>
            <w:r w:rsidRPr="001E4409">
              <w:rPr>
                <w:sz w:val="22"/>
                <w:szCs w:val="22"/>
              </w:rPr>
              <w:t>998</w:t>
            </w:r>
          </w:p>
        </w:tc>
        <w:tc>
          <w:tcPr>
            <w:tcW w:w="1255" w:type="pct"/>
            <w:shd w:val="clear" w:color="auto" w:fill="auto"/>
            <w:vAlign w:val="center"/>
          </w:tcPr>
          <w:p w14:paraId="7F98D0E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49465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C0A074B" w14:textId="77777777" w:rsidTr="00AD1B0C">
        <w:tc>
          <w:tcPr>
            <w:tcW w:w="285" w:type="pct"/>
            <w:shd w:val="clear" w:color="auto" w:fill="auto"/>
            <w:vAlign w:val="center"/>
          </w:tcPr>
          <w:p w14:paraId="2EDD7A24" w14:textId="77777777" w:rsidR="00B36ED4" w:rsidRPr="001E4409" w:rsidRDefault="00B36ED4" w:rsidP="00AD1B0C">
            <w:pPr>
              <w:jc w:val="center"/>
              <w:rPr>
                <w:sz w:val="22"/>
                <w:szCs w:val="22"/>
              </w:rPr>
            </w:pPr>
            <w:r w:rsidRPr="001E4409">
              <w:rPr>
                <w:sz w:val="22"/>
                <w:szCs w:val="22"/>
              </w:rPr>
              <w:t>317</w:t>
            </w:r>
          </w:p>
        </w:tc>
        <w:tc>
          <w:tcPr>
            <w:tcW w:w="1071" w:type="pct"/>
            <w:shd w:val="clear" w:color="auto" w:fill="auto"/>
            <w:vAlign w:val="center"/>
          </w:tcPr>
          <w:p w14:paraId="01A37473" w14:textId="77777777" w:rsidR="00B36ED4" w:rsidRPr="001E4409" w:rsidRDefault="00B36ED4" w:rsidP="00AD1B0C">
            <w:pPr>
              <w:jc w:val="center"/>
              <w:rPr>
                <w:sz w:val="22"/>
                <w:szCs w:val="22"/>
              </w:rPr>
            </w:pPr>
            <w:r w:rsidRPr="001E4409">
              <w:rPr>
                <w:sz w:val="22"/>
                <w:szCs w:val="22"/>
              </w:rPr>
              <w:t>54:07:050201:1489</w:t>
            </w:r>
          </w:p>
        </w:tc>
        <w:tc>
          <w:tcPr>
            <w:tcW w:w="630" w:type="pct"/>
            <w:shd w:val="clear" w:color="auto" w:fill="auto"/>
            <w:vAlign w:val="center"/>
          </w:tcPr>
          <w:p w14:paraId="76B70A2F" w14:textId="77777777" w:rsidR="00B36ED4" w:rsidRPr="001E4409" w:rsidRDefault="00B36ED4" w:rsidP="00AD1B0C">
            <w:pPr>
              <w:jc w:val="center"/>
              <w:rPr>
                <w:sz w:val="22"/>
                <w:szCs w:val="22"/>
              </w:rPr>
            </w:pPr>
            <w:r w:rsidRPr="001E4409">
              <w:rPr>
                <w:sz w:val="22"/>
                <w:szCs w:val="22"/>
              </w:rPr>
              <w:t>267</w:t>
            </w:r>
          </w:p>
        </w:tc>
        <w:tc>
          <w:tcPr>
            <w:tcW w:w="1255" w:type="pct"/>
            <w:shd w:val="clear" w:color="auto" w:fill="auto"/>
            <w:vAlign w:val="center"/>
          </w:tcPr>
          <w:p w14:paraId="670EA5E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00A6C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616610C" w14:textId="77777777" w:rsidTr="00AD1B0C">
        <w:tc>
          <w:tcPr>
            <w:tcW w:w="285" w:type="pct"/>
            <w:shd w:val="clear" w:color="auto" w:fill="auto"/>
            <w:vAlign w:val="center"/>
          </w:tcPr>
          <w:p w14:paraId="77C67F2A" w14:textId="77777777" w:rsidR="00B36ED4" w:rsidRPr="001E4409" w:rsidRDefault="00B36ED4" w:rsidP="00AD1B0C">
            <w:pPr>
              <w:jc w:val="center"/>
              <w:rPr>
                <w:sz w:val="22"/>
                <w:szCs w:val="22"/>
              </w:rPr>
            </w:pPr>
            <w:r w:rsidRPr="001E4409">
              <w:rPr>
                <w:sz w:val="22"/>
                <w:szCs w:val="22"/>
              </w:rPr>
              <w:t>318</w:t>
            </w:r>
          </w:p>
        </w:tc>
        <w:tc>
          <w:tcPr>
            <w:tcW w:w="1071" w:type="pct"/>
            <w:shd w:val="clear" w:color="auto" w:fill="auto"/>
            <w:vAlign w:val="center"/>
          </w:tcPr>
          <w:p w14:paraId="150973EF" w14:textId="77777777" w:rsidR="00B36ED4" w:rsidRPr="001E4409" w:rsidRDefault="00B36ED4" w:rsidP="00AD1B0C">
            <w:pPr>
              <w:jc w:val="center"/>
              <w:rPr>
                <w:sz w:val="22"/>
                <w:szCs w:val="22"/>
              </w:rPr>
            </w:pPr>
            <w:r w:rsidRPr="001E4409">
              <w:rPr>
                <w:sz w:val="22"/>
                <w:szCs w:val="22"/>
              </w:rPr>
              <w:t>54:07:050201:85</w:t>
            </w:r>
          </w:p>
        </w:tc>
        <w:tc>
          <w:tcPr>
            <w:tcW w:w="630" w:type="pct"/>
            <w:shd w:val="clear" w:color="auto" w:fill="auto"/>
            <w:vAlign w:val="center"/>
          </w:tcPr>
          <w:p w14:paraId="26B14D1A" w14:textId="77777777" w:rsidR="00B36ED4" w:rsidRPr="001E4409" w:rsidRDefault="00B36ED4" w:rsidP="00AD1B0C">
            <w:pPr>
              <w:jc w:val="center"/>
              <w:rPr>
                <w:sz w:val="22"/>
                <w:szCs w:val="22"/>
              </w:rPr>
            </w:pPr>
            <w:r w:rsidRPr="001E4409">
              <w:rPr>
                <w:sz w:val="22"/>
                <w:szCs w:val="22"/>
              </w:rPr>
              <w:t>1354</w:t>
            </w:r>
          </w:p>
        </w:tc>
        <w:tc>
          <w:tcPr>
            <w:tcW w:w="1255" w:type="pct"/>
            <w:shd w:val="clear" w:color="auto" w:fill="auto"/>
            <w:vAlign w:val="center"/>
          </w:tcPr>
          <w:p w14:paraId="7AE7978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AD72B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D710D0B" w14:textId="77777777" w:rsidTr="00AD1B0C">
        <w:tc>
          <w:tcPr>
            <w:tcW w:w="285" w:type="pct"/>
            <w:shd w:val="clear" w:color="auto" w:fill="auto"/>
            <w:vAlign w:val="center"/>
          </w:tcPr>
          <w:p w14:paraId="7395D449" w14:textId="77777777" w:rsidR="00B36ED4" w:rsidRPr="001E4409" w:rsidRDefault="00B36ED4" w:rsidP="00AD1B0C">
            <w:pPr>
              <w:jc w:val="center"/>
              <w:rPr>
                <w:sz w:val="22"/>
                <w:szCs w:val="22"/>
              </w:rPr>
            </w:pPr>
            <w:r w:rsidRPr="001E4409">
              <w:rPr>
                <w:sz w:val="22"/>
                <w:szCs w:val="22"/>
              </w:rPr>
              <w:t>319</w:t>
            </w:r>
          </w:p>
        </w:tc>
        <w:tc>
          <w:tcPr>
            <w:tcW w:w="1071" w:type="pct"/>
            <w:shd w:val="clear" w:color="auto" w:fill="auto"/>
            <w:vAlign w:val="center"/>
          </w:tcPr>
          <w:p w14:paraId="55FDE6EF" w14:textId="77777777" w:rsidR="00B36ED4" w:rsidRPr="001E4409" w:rsidRDefault="00B36ED4" w:rsidP="00AD1B0C">
            <w:pPr>
              <w:jc w:val="center"/>
              <w:rPr>
                <w:sz w:val="22"/>
                <w:szCs w:val="22"/>
              </w:rPr>
            </w:pPr>
            <w:r w:rsidRPr="001E4409">
              <w:rPr>
                <w:sz w:val="22"/>
                <w:szCs w:val="22"/>
              </w:rPr>
              <w:t>54:07:050201:292</w:t>
            </w:r>
          </w:p>
        </w:tc>
        <w:tc>
          <w:tcPr>
            <w:tcW w:w="630" w:type="pct"/>
            <w:shd w:val="clear" w:color="auto" w:fill="auto"/>
            <w:vAlign w:val="center"/>
          </w:tcPr>
          <w:p w14:paraId="089146C1" w14:textId="77777777" w:rsidR="00B36ED4" w:rsidRPr="001E4409" w:rsidRDefault="00B36ED4" w:rsidP="00AD1B0C">
            <w:pPr>
              <w:jc w:val="center"/>
              <w:rPr>
                <w:sz w:val="22"/>
                <w:szCs w:val="22"/>
              </w:rPr>
            </w:pPr>
            <w:r w:rsidRPr="001E4409">
              <w:rPr>
                <w:sz w:val="22"/>
                <w:szCs w:val="22"/>
              </w:rPr>
              <w:t>750</w:t>
            </w:r>
          </w:p>
        </w:tc>
        <w:tc>
          <w:tcPr>
            <w:tcW w:w="1255" w:type="pct"/>
            <w:shd w:val="clear" w:color="auto" w:fill="auto"/>
            <w:vAlign w:val="center"/>
          </w:tcPr>
          <w:p w14:paraId="48540B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3B4FC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E41910" w14:textId="77777777" w:rsidTr="00AD1B0C">
        <w:tc>
          <w:tcPr>
            <w:tcW w:w="285" w:type="pct"/>
            <w:shd w:val="clear" w:color="auto" w:fill="auto"/>
            <w:vAlign w:val="center"/>
          </w:tcPr>
          <w:p w14:paraId="450E20DC" w14:textId="77777777" w:rsidR="00B36ED4" w:rsidRPr="001E4409" w:rsidRDefault="00B36ED4" w:rsidP="00AD1B0C">
            <w:pPr>
              <w:jc w:val="center"/>
              <w:rPr>
                <w:sz w:val="22"/>
                <w:szCs w:val="22"/>
              </w:rPr>
            </w:pPr>
            <w:r w:rsidRPr="001E4409">
              <w:rPr>
                <w:sz w:val="22"/>
                <w:szCs w:val="22"/>
              </w:rPr>
              <w:t>320</w:t>
            </w:r>
          </w:p>
        </w:tc>
        <w:tc>
          <w:tcPr>
            <w:tcW w:w="1071" w:type="pct"/>
            <w:shd w:val="clear" w:color="auto" w:fill="auto"/>
            <w:vAlign w:val="center"/>
          </w:tcPr>
          <w:p w14:paraId="4A0F64CC" w14:textId="77777777" w:rsidR="00B36ED4" w:rsidRPr="001E4409" w:rsidRDefault="00B36ED4" w:rsidP="00AD1B0C">
            <w:pPr>
              <w:jc w:val="center"/>
              <w:rPr>
                <w:sz w:val="22"/>
                <w:szCs w:val="22"/>
              </w:rPr>
            </w:pPr>
            <w:r w:rsidRPr="001E4409">
              <w:rPr>
                <w:sz w:val="22"/>
                <w:szCs w:val="22"/>
              </w:rPr>
              <w:t>54:07:050201:13</w:t>
            </w:r>
          </w:p>
        </w:tc>
        <w:tc>
          <w:tcPr>
            <w:tcW w:w="630" w:type="pct"/>
            <w:shd w:val="clear" w:color="auto" w:fill="auto"/>
            <w:vAlign w:val="center"/>
          </w:tcPr>
          <w:p w14:paraId="4B9ACDE2"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0CD946E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81995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909E6C1" w14:textId="77777777" w:rsidTr="00AD1B0C">
        <w:tc>
          <w:tcPr>
            <w:tcW w:w="285" w:type="pct"/>
            <w:shd w:val="clear" w:color="auto" w:fill="auto"/>
            <w:vAlign w:val="center"/>
          </w:tcPr>
          <w:p w14:paraId="2DA243B8" w14:textId="77777777" w:rsidR="00B36ED4" w:rsidRPr="001E4409" w:rsidRDefault="00B36ED4" w:rsidP="00AD1B0C">
            <w:pPr>
              <w:jc w:val="center"/>
              <w:rPr>
                <w:sz w:val="22"/>
                <w:szCs w:val="22"/>
              </w:rPr>
            </w:pPr>
            <w:r w:rsidRPr="001E4409">
              <w:rPr>
                <w:sz w:val="22"/>
                <w:szCs w:val="22"/>
              </w:rPr>
              <w:t>321</w:t>
            </w:r>
          </w:p>
        </w:tc>
        <w:tc>
          <w:tcPr>
            <w:tcW w:w="1071" w:type="pct"/>
            <w:shd w:val="clear" w:color="auto" w:fill="auto"/>
            <w:vAlign w:val="center"/>
          </w:tcPr>
          <w:p w14:paraId="450CB991" w14:textId="77777777" w:rsidR="00B36ED4" w:rsidRPr="001E4409" w:rsidRDefault="00B36ED4" w:rsidP="00AD1B0C">
            <w:pPr>
              <w:jc w:val="center"/>
              <w:rPr>
                <w:sz w:val="22"/>
                <w:szCs w:val="22"/>
              </w:rPr>
            </w:pPr>
            <w:r w:rsidRPr="001E4409">
              <w:rPr>
                <w:sz w:val="22"/>
                <w:szCs w:val="22"/>
              </w:rPr>
              <w:t>54:07:050201:181</w:t>
            </w:r>
          </w:p>
        </w:tc>
        <w:tc>
          <w:tcPr>
            <w:tcW w:w="630" w:type="pct"/>
            <w:shd w:val="clear" w:color="auto" w:fill="auto"/>
            <w:vAlign w:val="center"/>
          </w:tcPr>
          <w:p w14:paraId="1437D3B5"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3CC18D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4C7AA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51C515" w14:textId="77777777" w:rsidTr="00AD1B0C">
        <w:tc>
          <w:tcPr>
            <w:tcW w:w="285" w:type="pct"/>
            <w:shd w:val="clear" w:color="auto" w:fill="auto"/>
            <w:vAlign w:val="center"/>
          </w:tcPr>
          <w:p w14:paraId="6BE659A5" w14:textId="77777777" w:rsidR="00B36ED4" w:rsidRPr="001E4409" w:rsidRDefault="00B36ED4" w:rsidP="00AD1B0C">
            <w:pPr>
              <w:jc w:val="center"/>
              <w:rPr>
                <w:sz w:val="22"/>
                <w:szCs w:val="22"/>
              </w:rPr>
            </w:pPr>
            <w:r w:rsidRPr="001E4409">
              <w:rPr>
                <w:sz w:val="22"/>
                <w:szCs w:val="22"/>
              </w:rPr>
              <w:t>322</w:t>
            </w:r>
          </w:p>
        </w:tc>
        <w:tc>
          <w:tcPr>
            <w:tcW w:w="1071" w:type="pct"/>
            <w:shd w:val="clear" w:color="auto" w:fill="auto"/>
            <w:vAlign w:val="center"/>
          </w:tcPr>
          <w:p w14:paraId="7F09FF7B" w14:textId="77777777" w:rsidR="00B36ED4" w:rsidRPr="001E4409" w:rsidRDefault="00B36ED4" w:rsidP="00AD1B0C">
            <w:pPr>
              <w:jc w:val="center"/>
              <w:rPr>
                <w:sz w:val="22"/>
                <w:szCs w:val="22"/>
              </w:rPr>
            </w:pPr>
            <w:r w:rsidRPr="001E4409">
              <w:rPr>
                <w:sz w:val="22"/>
                <w:szCs w:val="22"/>
              </w:rPr>
              <w:t>54:07:050201:72</w:t>
            </w:r>
          </w:p>
        </w:tc>
        <w:tc>
          <w:tcPr>
            <w:tcW w:w="630" w:type="pct"/>
            <w:shd w:val="clear" w:color="auto" w:fill="auto"/>
            <w:vAlign w:val="center"/>
          </w:tcPr>
          <w:p w14:paraId="3D9B0B4B"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000D0E9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F5A89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BDA5CC5" w14:textId="77777777" w:rsidTr="00AD1B0C">
        <w:tc>
          <w:tcPr>
            <w:tcW w:w="285" w:type="pct"/>
            <w:shd w:val="clear" w:color="auto" w:fill="auto"/>
            <w:vAlign w:val="center"/>
          </w:tcPr>
          <w:p w14:paraId="0202936A" w14:textId="77777777" w:rsidR="00B36ED4" w:rsidRPr="001E4409" w:rsidRDefault="00B36ED4" w:rsidP="00AD1B0C">
            <w:pPr>
              <w:jc w:val="center"/>
              <w:rPr>
                <w:sz w:val="22"/>
                <w:szCs w:val="22"/>
              </w:rPr>
            </w:pPr>
            <w:r w:rsidRPr="001E4409">
              <w:rPr>
                <w:sz w:val="22"/>
                <w:szCs w:val="22"/>
              </w:rPr>
              <w:t>323</w:t>
            </w:r>
          </w:p>
        </w:tc>
        <w:tc>
          <w:tcPr>
            <w:tcW w:w="1071" w:type="pct"/>
            <w:shd w:val="clear" w:color="auto" w:fill="auto"/>
            <w:vAlign w:val="center"/>
          </w:tcPr>
          <w:p w14:paraId="37DDF02C" w14:textId="77777777" w:rsidR="00B36ED4" w:rsidRPr="001E4409" w:rsidRDefault="00B36ED4" w:rsidP="00AD1B0C">
            <w:pPr>
              <w:jc w:val="center"/>
              <w:rPr>
                <w:sz w:val="22"/>
                <w:szCs w:val="22"/>
              </w:rPr>
            </w:pPr>
            <w:r w:rsidRPr="001E4409">
              <w:rPr>
                <w:sz w:val="22"/>
                <w:szCs w:val="22"/>
              </w:rPr>
              <w:t>54:07:050201:14</w:t>
            </w:r>
          </w:p>
        </w:tc>
        <w:tc>
          <w:tcPr>
            <w:tcW w:w="630" w:type="pct"/>
            <w:shd w:val="clear" w:color="auto" w:fill="auto"/>
            <w:vAlign w:val="center"/>
          </w:tcPr>
          <w:p w14:paraId="58539756" w14:textId="77777777" w:rsidR="00B36ED4" w:rsidRPr="001E4409" w:rsidRDefault="00B36ED4" w:rsidP="00AD1B0C">
            <w:pPr>
              <w:jc w:val="center"/>
              <w:rPr>
                <w:sz w:val="22"/>
                <w:szCs w:val="22"/>
              </w:rPr>
            </w:pPr>
            <w:r w:rsidRPr="001E4409">
              <w:rPr>
                <w:sz w:val="22"/>
                <w:szCs w:val="22"/>
              </w:rPr>
              <w:t>1221</w:t>
            </w:r>
          </w:p>
        </w:tc>
        <w:tc>
          <w:tcPr>
            <w:tcW w:w="1255" w:type="pct"/>
            <w:shd w:val="clear" w:color="auto" w:fill="auto"/>
            <w:vAlign w:val="center"/>
          </w:tcPr>
          <w:p w14:paraId="19E1966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E54F22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63B0EE1" w14:textId="77777777" w:rsidTr="00AD1B0C">
        <w:tc>
          <w:tcPr>
            <w:tcW w:w="285" w:type="pct"/>
            <w:shd w:val="clear" w:color="auto" w:fill="auto"/>
            <w:vAlign w:val="center"/>
          </w:tcPr>
          <w:p w14:paraId="2325B7A0" w14:textId="77777777" w:rsidR="00B36ED4" w:rsidRPr="001E4409" w:rsidRDefault="00B36ED4" w:rsidP="00AD1B0C">
            <w:pPr>
              <w:jc w:val="center"/>
              <w:rPr>
                <w:sz w:val="22"/>
                <w:szCs w:val="22"/>
              </w:rPr>
            </w:pPr>
            <w:r w:rsidRPr="001E4409">
              <w:rPr>
                <w:sz w:val="22"/>
                <w:szCs w:val="22"/>
              </w:rPr>
              <w:t>324</w:t>
            </w:r>
          </w:p>
        </w:tc>
        <w:tc>
          <w:tcPr>
            <w:tcW w:w="1071" w:type="pct"/>
            <w:shd w:val="clear" w:color="auto" w:fill="auto"/>
            <w:vAlign w:val="center"/>
          </w:tcPr>
          <w:p w14:paraId="79024898" w14:textId="77777777" w:rsidR="00B36ED4" w:rsidRPr="001E4409" w:rsidRDefault="00B36ED4" w:rsidP="00AD1B0C">
            <w:pPr>
              <w:jc w:val="center"/>
              <w:rPr>
                <w:sz w:val="22"/>
                <w:szCs w:val="22"/>
              </w:rPr>
            </w:pPr>
            <w:r w:rsidRPr="001E4409">
              <w:rPr>
                <w:sz w:val="22"/>
                <w:szCs w:val="22"/>
              </w:rPr>
              <w:t>54:07:050201:246</w:t>
            </w:r>
          </w:p>
        </w:tc>
        <w:tc>
          <w:tcPr>
            <w:tcW w:w="630" w:type="pct"/>
            <w:shd w:val="clear" w:color="auto" w:fill="auto"/>
            <w:vAlign w:val="center"/>
          </w:tcPr>
          <w:p w14:paraId="67A7D665" w14:textId="77777777" w:rsidR="00B36ED4" w:rsidRPr="001E4409" w:rsidRDefault="00B36ED4" w:rsidP="00AD1B0C">
            <w:pPr>
              <w:jc w:val="center"/>
              <w:rPr>
                <w:sz w:val="22"/>
                <w:szCs w:val="22"/>
              </w:rPr>
            </w:pPr>
            <w:r w:rsidRPr="001E4409">
              <w:rPr>
                <w:sz w:val="22"/>
                <w:szCs w:val="22"/>
              </w:rPr>
              <w:t>1253</w:t>
            </w:r>
          </w:p>
        </w:tc>
        <w:tc>
          <w:tcPr>
            <w:tcW w:w="1255" w:type="pct"/>
            <w:shd w:val="clear" w:color="auto" w:fill="auto"/>
            <w:vAlign w:val="center"/>
          </w:tcPr>
          <w:p w14:paraId="2CD8BF2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2AFD1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CECBA0" w14:textId="77777777" w:rsidTr="00AD1B0C">
        <w:tc>
          <w:tcPr>
            <w:tcW w:w="285" w:type="pct"/>
            <w:shd w:val="clear" w:color="auto" w:fill="auto"/>
            <w:vAlign w:val="center"/>
          </w:tcPr>
          <w:p w14:paraId="72B68CD3" w14:textId="77777777" w:rsidR="00B36ED4" w:rsidRPr="001E4409" w:rsidRDefault="00B36ED4" w:rsidP="00AD1B0C">
            <w:pPr>
              <w:jc w:val="center"/>
              <w:rPr>
                <w:sz w:val="22"/>
                <w:szCs w:val="22"/>
              </w:rPr>
            </w:pPr>
            <w:r w:rsidRPr="001E4409">
              <w:rPr>
                <w:sz w:val="22"/>
                <w:szCs w:val="22"/>
              </w:rPr>
              <w:t>325</w:t>
            </w:r>
          </w:p>
        </w:tc>
        <w:tc>
          <w:tcPr>
            <w:tcW w:w="1071" w:type="pct"/>
            <w:shd w:val="clear" w:color="auto" w:fill="auto"/>
            <w:vAlign w:val="center"/>
          </w:tcPr>
          <w:p w14:paraId="6045789B" w14:textId="77777777" w:rsidR="00B36ED4" w:rsidRPr="001E4409" w:rsidRDefault="00B36ED4" w:rsidP="00AD1B0C">
            <w:pPr>
              <w:jc w:val="center"/>
              <w:rPr>
                <w:sz w:val="22"/>
                <w:szCs w:val="22"/>
              </w:rPr>
            </w:pPr>
            <w:r w:rsidRPr="001E4409">
              <w:rPr>
                <w:sz w:val="22"/>
                <w:szCs w:val="22"/>
              </w:rPr>
              <w:t>54:07:050201:39</w:t>
            </w:r>
          </w:p>
        </w:tc>
        <w:tc>
          <w:tcPr>
            <w:tcW w:w="630" w:type="pct"/>
            <w:shd w:val="clear" w:color="auto" w:fill="auto"/>
            <w:vAlign w:val="center"/>
          </w:tcPr>
          <w:p w14:paraId="6430B92F"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3C3D28F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59BDB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79FEDF3" w14:textId="77777777" w:rsidTr="00AD1B0C">
        <w:tc>
          <w:tcPr>
            <w:tcW w:w="285" w:type="pct"/>
            <w:shd w:val="clear" w:color="auto" w:fill="auto"/>
            <w:vAlign w:val="center"/>
          </w:tcPr>
          <w:p w14:paraId="2A6685EE" w14:textId="77777777" w:rsidR="00B36ED4" w:rsidRPr="001E4409" w:rsidRDefault="00B36ED4" w:rsidP="00AD1B0C">
            <w:pPr>
              <w:jc w:val="center"/>
              <w:rPr>
                <w:sz w:val="22"/>
                <w:szCs w:val="22"/>
              </w:rPr>
            </w:pPr>
            <w:r w:rsidRPr="001E4409">
              <w:rPr>
                <w:sz w:val="22"/>
                <w:szCs w:val="22"/>
              </w:rPr>
              <w:t>326</w:t>
            </w:r>
          </w:p>
        </w:tc>
        <w:tc>
          <w:tcPr>
            <w:tcW w:w="1071" w:type="pct"/>
            <w:shd w:val="clear" w:color="auto" w:fill="auto"/>
            <w:vAlign w:val="center"/>
          </w:tcPr>
          <w:p w14:paraId="3A2CB5E8" w14:textId="77777777" w:rsidR="00B36ED4" w:rsidRPr="001E4409" w:rsidRDefault="00B36ED4" w:rsidP="00AD1B0C">
            <w:pPr>
              <w:jc w:val="center"/>
              <w:rPr>
                <w:sz w:val="22"/>
                <w:szCs w:val="22"/>
              </w:rPr>
            </w:pPr>
            <w:r w:rsidRPr="001E4409">
              <w:rPr>
                <w:sz w:val="22"/>
                <w:szCs w:val="22"/>
              </w:rPr>
              <w:t>54:07:050201:193</w:t>
            </w:r>
          </w:p>
        </w:tc>
        <w:tc>
          <w:tcPr>
            <w:tcW w:w="630" w:type="pct"/>
            <w:shd w:val="clear" w:color="auto" w:fill="auto"/>
            <w:vAlign w:val="center"/>
          </w:tcPr>
          <w:p w14:paraId="604B52D5" w14:textId="77777777" w:rsidR="00B36ED4" w:rsidRPr="001E4409" w:rsidRDefault="00B36ED4" w:rsidP="00AD1B0C">
            <w:pPr>
              <w:jc w:val="center"/>
              <w:rPr>
                <w:sz w:val="22"/>
                <w:szCs w:val="22"/>
              </w:rPr>
            </w:pPr>
            <w:r w:rsidRPr="001E4409">
              <w:rPr>
                <w:sz w:val="22"/>
                <w:szCs w:val="22"/>
              </w:rPr>
              <w:t>1431</w:t>
            </w:r>
          </w:p>
        </w:tc>
        <w:tc>
          <w:tcPr>
            <w:tcW w:w="1255" w:type="pct"/>
            <w:shd w:val="clear" w:color="auto" w:fill="auto"/>
            <w:vAlign w:val="center"/>
          </w:tcPr>
          <w:p w14:paraId="44B58F2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41492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0E56D1B" w14:textId="77777777" w:rsidTr="00AD1B0C">
        <w:tc>
          <w:tcPr>
            <w:tcW w:w="285" w:type="pct"/>
            <w:shd w:val="clear" w:color="auto" w:fill="auto"/>
            <w:vAlign w:val="center"/>
          </w:tcPr>
          <w:p w14:paraId="2D78777E" w14:textId="77777777" w:rsidR="00B36ED4" w:rsidRPr="001E4409" w:rsidRDefault="00B36ED4" w:rsidP="00AD1B0C">
            <w:pPr>
              <w:jc w:val="center"/>
              <w:rPr>
                <w:sz w:val="22"/>
                <w:szCs w:val="22"/>
              </w:rPr>
            </w:pPr>
            <w:r w:rsidRPr="001E4409">
              <w:rPr>
                <w:sz w:val="22"/>
                <w:szCs w:val="22"/>
              </w:rPr>
              <w:t>327</w:t>
            </w:r>
          </w:p>
        </w:tc>
        <w:tc>
          <w:tcPr>
            <w:tcW w:w="1071" w:type="pct"/>
            <w:shd w:val="clear" w:color="auto" w:fill="auto"/>
            <w:vAlign w:val="center"/>
          </w:tcPr>
          <w:p w14:paraId="018CEC0D" w14:textId="77777777" w:rsidR="00B36ED4" w:rsidRPr="001E4409" w:rsidRDefault="00B36ED4" w:rsidP="00AD1B0C">
            <w:pPr>
              <w:jc w:val="center"/>
              <w:rPr>
                <w:sz w:val="22"/>
                <w:szCs w:val="22"/>
              </w:rPr>
            </w:pPr>
            <w:r w:rsidRPr="001E4409">
              <w:rPr>
                <w:sz w:val="22"/>
                <w:szCs w:val="22"/>
              </w:rPr>
              <w:t>54:07:050201:43</w:t>
            </w:r>
          </w:p>
        </w:tc>
        <w:tc>
          <w:tcPr>
            <w:tcW w:w="630" w:type="pct"/>
            <w:shd w:val="clear" w:color="auto" w:fill="auto"/>
            <w:vAlign w:val="center"/>
          </w:tcPr>
          <w:p w14:paraId="164868F2" w14:textId="77777777" w:rsidR="00B36ED4" w:rsidRPr="001E4409" w:rsidRDefault="00B36ED4" w:rsidP="00AD1B0C">
            <w:pPr>
              <w:jc w:val="center"/>
              <w:rPr>
                <w:sz w:val="22"/>
                <w:szCs w:val="22"/>
              </w:rPr>
            </w:pPr>
            <w:r w:rsidRPr="001E4409">
              <w:rPr>
                <w:sz w:val="22"/>
                <w:szCs w:val="22"/>
              </w:rPr>
              <w:t>1481</w:t>
            </w:r>
          </w:p>
        </w:tc>
        <w:tc>
          <w:tcPr>
            <w:tcW w:w="1255" w:type="pct"/>
            <w:shd w:val="clear" w:color="auto" w:fill="auto"/>
            <w:vAlign w:val="center"/>
          </w:tcPr>
          <w:p w14:paraId="72EEC48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F7939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900C24B" w14:textId="77777777" w:rsidTr="00AD1B0C">
        <w:tc>
          <w:tcPr>
            <w:tcW w:w="285" w:type="pct"/>
            <w:shd w:val="clear" w:color="auto" w:fill="auto"/>
            <w:vAlign w:val="center"/>
          </w:tcPr>
          <w:p w14:paraId="0C978492" w14:textId="77777777" w:rsidR="00B36ED4" w:rsidRPr="001E4409" w:rsidRDefault="00B36ED4" w:rsidP="00AD1B0C">
            <w:pPr>
              <w:jc w:val="center"/>
              <w:rPr>
                <w:sz w:val="22"/>
                <w:szCs w:val="22"/>
              </w:rPr>
            </w:pPr>
            <w:r w:rsidRPr="001E4409">
              <w:rPr>
                <w:sz w:val="22"/>
                <w:szCs w:val="22"/>
              </w:rPr>
              <w:t>328</w:t>
            </w:r>
          </w:p>
        </w:tc>
        <w:tc>
          <w:tcPr>
            <w:tcW w:w="1071" w:type="pct"/>
            <w:shd w:val="clear" w:color="auto" w:fill="auto"/>
            <w:vAlign w:val="center"/>
          </w:tcPr>
          <w:p w14:paraId="2BC58DC3" w14:textId="77777777" w:rsidR="00B36ED4" w:rsidRPr="001E4409" w:rsidRDefault="00B36ED4" w:rsidP="00AD1B0C">
            <w:pPr>
              <w:jc w:val="center"/>
              <w:rPr>
                <w:sz w:val="22"/>
                <w:szCs w:val="22"/>
              </w:rPr>
            </w:pPr>
            <w:r w:rsidRPr="001E4409">
              <w:rPr>
                <w:sz w:val="22"/>
                <w:szCs w:val="22"/>
              </w:rPr>
              <w:t>54:07:050201:45</w:t>
            </w:r>
          </w:p>
        </w:tc>
        <w:tc>
          <w:tcPr>
            <w:tcW w:w="630" w:type="pct"/>
            <w:shd w:val="clear" w:color="auto" w:fill="auto"/>
            <w:vAlign w:val="center"/>
          </w:tcPr>
          <w:p w14:paraId="54DC3892" w14:textId="77777777" w:rsidR="00B36ED4" w:rsidRPr="001E4409" w:rsidRDefault="00B36ED4" w:rsidP="00AD1B0C">
            <w:pPr>
              <w:jc w:val="center"/>
              <w:rPr>
                <w:sz w:val="22"/>
                <w:szCs w:val="22"/>
              </w:rPr>
            </w:pPr>
            <w:r w:rsidRPr="001E4409">
              <w:rPr>
                <w:sz w:val="22"/>
                <w:szCs w:val="22"/>
              </w:rPr>
              <w:t>1280</w:t>
            </w:r>
          </w:p>
        </w:tc>
        <w:tc>
          <w:tcPr>
            <w:tcW w:w="1255" w:type="pct"/>
            <w:shd w:val="clear" w:color="auto" w:fill="auto"/>
            <w:vAlign w:val="center"/>
          </w:tcPr>
          <w:p w14:paraId="1F7324D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59F46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A7EB67" w14:textId="77777777" w:rsidTr="00AD1B0C">
        <w:tc>
          <w:tcPr>
            <w:tcW w:w="285" w:type="pct"/>
            <w:shd w:val="clear" w:color="auto" w:fill="auto"/>
            <w:vAlign w:val="center"/>
          </w:tcPr>
          <w:p w14:paraId="0D2A92A9" w14:textId="77777777" w:rsidR="00B36ED4" w:rsidRPr="001E4409" w:rsidRDefault="00B36ED4" w:rsidP="00AD1B0C">
            <w:pPr>
              <w:jc w:val="center"/>
              <w:rPr>
                <w:sz w:val="22"/>
                <w:szCs w:val="22"/>
              </w:rPr>
            </w:pPr>
            <w:r w:rsidRPr="001E4409">
              <w:rPr>
                <w:sz w:val="22"/>
                <w:szCs w:val="22"/>
              </w:rPr>
              <w:t>329</w:t>
            </w:r>
          </w:p>
        </w:tc>
        <w:tc>
          <w:tcPr>
            <w:tcW w:w="1071" w:type="pct"/>
            <w:shd w:val="clear" w:color="auto" w:fill="auto"/>
            <w:vAlign w:val="center"/>
          </w:tcPr>
          <w:p w14:paraId="354927F3" w14:textId="77777777" w:rsidR="00B36ED4" w:rsidRPr="001E4409" w:rsidRDefault="00B36ED4" w:rsidP="00AD1B0C">
            <w:pPr>
              <w:jc w:val="center"/>
              <w:rPr>
                <w:sz w:val="22"/>
                <w:szCs w:val="22"/>
              </w:rPr>
            </w:pPr>
            <w:r w:rsidRPr="001E4409">
              <w:rPr>
                <w:sz w:val="22"/>
                <w:szCs w:val="22"/>
              </w:rPr>
              <w:t>54:07:050201:310</w:t>
            </w:r>
          </w:p>
        </w:tc>
        <w:tc>
          <w:tcPr>
            <w:tcW w:w="630" w:type="pct"/>
            <w:shd w:val="clear" w:color="auto" w:fill="auto"/>
            <w:vAlign w:val="center"/>
          </w:tcPr>
          <w:p w14:paraId="528E64DA" w14:textId="77777777" w:rsidR="00B36ED4" w:rsidRPr="001E4409" w:rsidRDefault="00B36ED4" w:rsidP="00AD1B0C">
            <w:pPr>
              <w:jc w:val="center"/>
              <w:rPr>
                <w:sz w:val="22"/>
                <w:szCs w:val="22"/>
              </w:rPr>
            </w:pPr>
            <w:r w:rsidRPr="001E4409">
              <w:rPr>
                <w:sz w:val="22"/>
                <w:szCs w:val="22"/>
              </w:rPr>
              <w:t>1169</w:t>
            </w:r>
          </w:p>
        </w:tc>
        <w:tc>
          <w:tcPr>
            <w:tcW w:w="1255" w:type="pct"/>
            <w:shd w:val="clear" w:color="auto" w:fill="auto"/>
            <w:vAlign w:val="center"/>
          </w:tcPr>
          <w:p w14:paraId="3BBFD54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66466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70FA7EF" w14:textId="77777777" w:rsidTr="00AD1B0C">
        <w:tc>
          <w:tcPr>
            <w:tcW w:w="285" w:type="pct"/>
            <w:shd w:val="clear" w:color="auto" w:fill="auto"/>
            <w:vAlign w:val="center"/>
          </w:tcPr>
          <w:p w14:paraId="0BFED6A4" w14:textId="77777777" w:rsidR="00B36ED4" w:rsidRPr="001E4409" w:rsidRDefault="00B36ED4" w:rsidP="00AD1B0C">
            <w:pPr>
              <w:jc w:val="center"/>
              <w:rPr>
                <w:sz w:val="22"/>
                <w:szCs w:val="22"/>
              </w:rPr>
            </w:pPr>
            <w:r w:rsidRPr="001E4409">
              <w:rPr>
                <w:sz w:val="22"/>
                <w:szCs w:val="22"/>
              </w:rPr>
              <w:t>330</w:t>
            </w:r>
          </w:p>
        </w:tc>
        <w:tc>
          <w:tcPr>
            <w:tcW w:w="1071" w:type="pct"/>
            <w:shd w:val="clear" w:color="auto" w:fill="auto"/>
            <w:vAlign w:val="center"/>
          </w:tcPr>
          <w:p w14:paraId="4A7D0DBF" w14:textId="77777777" w:rsidR="00B36ED4" w:rsidRPr="001E4409" w:rsidRDefault="00B36ED4" w:rsidP="00AD1B0C">
            <w:pPr>
              <w:jc w:val="center"/>
              <w:rPr>
                <w:sz w:val="22"/>
                <w:szCs w:val="22"/>
              </w:rPr>
            </w:pPr>
            <w:r w:rsidRPr="001E4409">
              <w:rPr>
                <w:sz w:val="22"/>
                <w:szCs w:val="22"/>
              </w:rPr>
              <w:t>54:07:050201:211</w:t>
            </w:r>
          </w:p>
        </w:tc>
        <w:tc>
          <w:tcPr>
            <w:tcW w:w="630" w:type="pct"/>
            <w:shd w:val="clear" w:color="auto" w:fill="auto"/>
            <w:vAlign w:val="center"/>
          </w:tcPr>
          <w:p w14:paraId="3A852CC2" w14:textId="77777777" w:rsidR="00B36ED4" w:rsidRPr="001E4409" w:rsidRDefault="00B36ED4" w:rsidP="00AD1B0C">
            <w:pPr>
              <w:jc w:val="center"/>
              <w:rPr>
                <w:sz w:val="22"/>
                <w:szCs w:val="22"/>
              </w:rPr>
            </w:pPr>
            <w:r w:rsidRPr="001E4409">
              <w:rPr>
                <w:sz w:val="22"/>
                <w:szCs w:val="22"/>
              </w:rPr>
              <w:t>1081</w:t>
            </w:r>
          </w:p>
        </w:tc>
        <w:tc>
          <w:tcPr>
            <w:tcW w:w="1255" w:type="pct"/>
            <w:shd w:val="clear" w:color="auto" w:fill="auto"/>
            <w:vAlign w:val="center"/>
          </w:tcPr>
          <w:p w14:paraId="2212D62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AF9C6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974C7E" w14:textId="77777777" w:rsidTr="00AD1B0C">
        <w:tc>
          <w:tcPr>
            <w:tcW w:w="285" w:type="pct"/>
            <w:shd w:val="clear" w:color="auto" w:fill="auto"/>
            <w:vAlign w:val="center"/>
          </w:tcPr>
          <w:p w14:paraId="6EAA3C1C" w14:textId="77777777" w:rsidR="00B36ED4" w:rsidRPr="001E4409" w:rsidRDefault="00B36ED4" w:rsidP="00AD1B0C">
            <w:pPr>
              <w:jc w:val="center"/>
              <w:rPr>
                <w:sz w:val="22"/>
                <w:szCs w:val="22"/>
              </w:rPr>
            </w:pPr>
            <w:r w:rsidRPr="001E4409">
              <w:rPr>
                <w:sz w:val="22"/>
                <w:szCs w:val="22"/>
              </w:rPr>
              <w:t>331</w:t>
            </w:r>
          </w:p>
        </w:tc>
        <w:tc>
          <w:tcPr>
            <w:tcW w:w="1071" w:type="pct"/>
            <w:shd w:val="clear" w:color="auto" w:fill="auto"/>
            <w:vAlign w:val="center"/>
          </w:tcPr>
          <w:p w14:paraId="13D0F888" w14:textId="77777777" w:rsidR="00B36ED4" w:rsidRPr="001E4409" w:rsidRDefault="00B36ED4" w:rsidP="00AD1B0C">
            <w:pPr>
              <w:jc w:val="center"/>
              <w:rPr>
                <w:sz w:val="22"/>
                <w:szCs w:val="22"/>
              </w:rPr>
            </w:pPr>
            <w:r w:rsidRPr="001E4409">
              <w:rPr>
                <w:sz w:val="22"/>
                <w:szCs w:val="22"/>
              </w:rPr>
              <w:t>54:07:050201:80</w:t>
            </w:r>
          </w:p>
        </w:tc>
        <w:tc>
          <w:tcPr>
            <w:tcW w:w="630" w:type="pct"/>
            <w:shd w:val="clear" w:color="auto" w:fill="auto"/>
            <w:vAlign w:val="center"/>
          </w:tcPr>
          <w:p w14:paraId="52DB44B5" w14:textId="77777777" w:rsidR="00B36ED4" w:rsidRPr="001E4409" w:rsidRDefault="00B36ED4" w:rsidP="00AD1B0C">
            <w:pPr>
              <w:jc w:val="center"/>
              <w:rPr>
                <w:sz w:val="22"/>
                <w:szCs w:val="22"/>
              </w:rPr>
            </w:pPr>
            <w:r w:rsidRPr="001E4409">
              <w:rPr>
                <w:sz w:val="22"/>
                <w:szCs w:val="22"/>
              </w:rPr>
              <w:t>951</w:t>
            </w:r>
          </w:p>
        </w:tc>
        <w:tc>
          <w:tcPr>
            <w:tcW w:w="1255" w:type="pct"/>
            <w:shd w:val="clear" w:color="auto" w:fill="auto"/>
            <w:vAlign w:val="center"/>
          </w:tcPr>
          <w:p w14:paraId="40E7C2A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232D8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076E35" w14:textId="77777777" w:rsidTr="00AD1B0C">
        <w:tc>
          <w:tcPr>
            <w:tcW w:w="285" w:type="pct"/>
            <w:shd w:val="clear" w:color="auto" w:fill="auto"/>
            <w:vAlign w:val="center"/>
          </w:tcPr>
          <w:p w14:paraId="6D5E688B" w14:textId="77777777" w:rsidR="00B36ED4" w:rsidRPr="001E4409" w:rsidRDefault="00B36ED4" w:rsidP="00AD1B0C">
            <w:pPr>
              <w:jc w:val="center"/>
              <w:rPr>
                <w:sz w:val="22"/>
                <w:szCs w:val="22"/>
              </w:rPr>
            </w:pPr>
            <w:r w:rsidRPr="001E4409">
              <w:rPr>
                <w:sz w:val="22"/>
                <w:szCs w:val="22"/>
              </w:rPr>
              <w:t>332</w:t>
            </w:r>
          </w:p>
        </w:tc>
        <w:tc>
          <w:tcPr>
            <w:tcW w:w="1071" w:type="pct"/>
            <w:shd w:val="clear" w:color="auto" w:fill="auto"/>
            <w:vAlign w:val="center"/>
          </w:tcPr>
          <w:p w14:paraId="59DD967A" w14:textId="77777777" w:rsidR="00B36ED4" w:rsidRPr="001E4409" w:rsidRDefault="00B36ED4" w:rsidP="00AD1B0C">
            <w:pPr>
              <w:jc w:val="center"/>
              <w:rPr>
                <w:sz w:val="22"/>
                <w:szCs w:val="22"/>
              </w:rPr>
            </w:pPr>
            <w:r w:rsidRPr="001E4409">
              <w:rPr>
                <w:sz w:val="22"/>
                <w:szCs w:val="22"/>
              </w:rPr>
              <w:t>54:07:050201:1155</w:t>
            </w:r>
          </w:p>
        </w:tc>
        <w:tc>
          <w:tcPr>
            <w:tcW w:w="630" w:type="pct"/>
            <w:shd w:val="clear" w:color="auto" w:fill="auto"/>
            <w:vAlign w:val="center"/>
          </w:tcPr>
          <w:p w14:paraId="24E2BB6F" w14:textId="77777777" w:rsidR="00B36ED4" w:rsidRPr="001E4409" w:rsidRDefault="00B36ED4" w:rsidP="00AD1B0C">
            <w:pPr>
              <w:jc w:val="center"/>
              <w:rPr>
                <w:sz w:val="22"/>
                <w:szCs w:val="22"/>
              </w:rPr>
            </w:pPr>
            <w:r w:rsidRPr="001E4409">
              <w:rPr>
                <w:sz w:val="22"/>
                <w:szCs w:val="22"/>
              </w:rPr>
              <w:t>737</w:t>
            </w:r>
          </w:p>
        </w:tc>
        <w:tc>
          <w:tcPr>
            <w:tcW w:w="1255" w:type="pct"/>
            <w:shd w:val="clear" w:color="auto" w:fill="auto"/>
            <w:vAlign w:val="center"/>
          </w:tcPr>
          <w:p w14:paraId="293D67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B822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DE89DBE" w14:textId="77777777" w:rsidTr="00AD1B0C">
        <w:tc>
          <w:tcPr>
            <w:tcW w:w="285" w:type="pct"/>
            <w:shd w:val="clear" w:color="auto" w:fill="auto"/>
            <w:vAlign w:val="center"/>
          </w:tcPr>
          <w:p w14:paraId="4A1BC97C" w14:textId="77777777" w:rsidR="00B36ED4" w:rsidRPr="001E4409" w:rsidRDefault="00B36ED4" w:rsidP="00AD1B0C">
            <w:pPr>
              <w:jc w:val="center"/>
              <w:rPr>
                <w:sz w:val="22"/>
                <w:szCs w:val="22"/>
              </w:rPr>
            </w:pPr>
            <w:r w:rsidRPr="001E4409">
              <w:rPr>
                <w:sz w:val="22"/>
                <w:szCs w:val="22"/>
              </w:rPr>
              <w:t>333</w:t>
            </w:r>
          </w:p>
        </w:tc>
        <w:tc>
          <w:tcPr>
            <w:tcW w:w="1071" w:type="pct"/>
            <w:shd w:val="clear" w:color="auto" w:fill="auto"/>
            <w:vAlign w:val="center"/>
          </w:tcPr>
          <w:p w14:paraId="270D78E8" w14:textId="77777777" w:rsidR="00B36ED4" w:rsidRPr="001E4409" w:rsidRDefault="00B36ED4" w:rsidP="00AD1B0C">
            <w:pPr>
              <w:jc w:val="center"/>
              <w:rPr>
                <w:sz w:val="22"/>
                <w:szCs w:val="22"/>
              </w:rPr>
            </w:pPr>
            <w:r w:rsidRPr="001E4409">
              <w:rPr>
                <w:sz w:val="22"/>
                <w:szCs w:val="22"/>
              </w:rPr>
              <w:t>54:07:050201:1154</w:t>
            </w:r>
          </w:p>
        </w:tc>
        <w:tc>
          <w:tcPr>
            <w:tcW w:w="630" w:type="pct"/>
            <w:shd w:val="clear" w:color="auto" w:fill="auto"/>
            <w:vAlign w:val="center"/>
          </w:tcPr>
          <w:p w14:paraId="4AE43479"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2FBDD7C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0BD49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C60976D" w14:textId="77777777" w:rsidTr="00AD1B0C">
        <w:tc>
          <w:tcPr>
            <w:tcW w:w="285" w:type="pct"/>
            <w:shd w:val="clear" w:color="auto" w:fill="auto"/>
            <w:vAlign w:val="center"/>
          </w:tcPr>
          <w:p w14:paraId="3FF874E4" w14:textId="77777777" w:rsidR="00B36ED4" w:rsidRPr="001E4409" w:rsidRDefault="00B36ED4" w:rsidP="00AD1B0C">
            <w:pPr>
              <w:jc w:val="center"/>
              <w:rPr>
                <w:sz w:val="22"/>
                <w:szCs w:val="22"/>
              </w:rPr>
            </w:pPr>
            <w:r w:rsidRPr="001E4409">
              <w:rPr>
                <w:sz w:val="22"/>
                <w:szCs w:val="22"/>
              </w:rPr>
              <w:t>334</w:t>
            </w:r>
          </w:p>
        </w:tc>
        <w:tc>
          <w:tcPr>
            <w:tcW w:w="1071" w:type="pct"/>
            <w:shd w:val="clear" w:color="auto" w:fill="auto"/>
            <w:vAlign w:val="center"/>
          </w:tcPr>
          <w:p w14:paraId="39A913C3" w14:textId="77777777" w:rsidR="00B36ED4" w:rsidRPr="001E4409" w:rsidRDefault="00B36ED4" w:rsidP="00AD1B0C">
            <w:pPr>
              <w:jc w:val="center"/>
              <w:rPr>
                <w:sz w:val="22"/>
                <w:szCs w:val="22"/>
              </w:rPr>
            </w:pPr>
            <w:r w:rsidRPr="001E4409">
              <w:rPr>
                <w:sz w:val="22"/>
                <w:szCs w:val="22"/>
              </w:rPr>
              <w:t>54:07:050201:7</w:t>
            </w:r>
          </w:p>
        </w:tc>
        <w:tc>
          <w:tcPr>
            <w:tcW w:w="630" w:type="pct"/>
            <w:shd w:val="clear" w:color="auto" w:fill="auto"/>
            <w:vAlign w:val="center"/>
          </w:tcPr>
          <w:p w14:paraId="2667FDE0" w14:textId="77777777" w:rsidR="00B36ED4" w:rsidRPr="001E4409" w:rsidRDefault="00B36ED4" w:rsidP="00AD1B0C">
            <w:pPr>
              <w:jc w:val="center"/>
              <w:rPr>
                <w:sz w:val="22"/>
                <w:szCs w:val="22"/>
              </w:rPr>
            </w:pPr>
            <w:r w:rsidRPr="001E4409">
              <w:rPr>
                <w:sz w:val="22"/>
                <w:szCs w:val="22"/>
              </w:rPr>
              <w:t>1886</w:t>
            </w:r>
          </w:p>
        </w:tc>
        <w:tc>
          <w:tcPr>
            <w:tcW w:w="1255" w:type="pct"/>
            <w:shd w:val="clear" w:color="auto" w:fill="auto"/>
            <w:vAlign w:val="center"/>
          </w:tcPr>
          <w:p w14:paraId="7E8352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06365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D2DD33" w14:textId="77777777" w:rsidTr="00AD1B0C">
        <w:tc>
          <w:tcPr>
            <w:tcW w:w="285" w:type="pct"/>
            <w:shd w:val="clear" w:color="auto" w:fill="auto"/>
            <w:vAlign w:val="center"/>
          </w:tcPr>
          <w:p w14:paraId="209E244A" w14:textId="77777777" w:rsidR="00B36ED4" w:rsidRPr="001E4409" w:rsidRDefault="00B36ED4" w:rsidP="00AD1B0C">
            <w:pPr>
              <w:jc w:val="center"/>
              <w:rPr>
                <w:sz w:val="22"/>
                <w:szCs w:val="22"/>
              </w:rPr>
            </w:pPr>
            <w:r w:rsidRPr="001E4409">
              <w:rPr>
                <w:sz w:val="22"/>
                <w:szCs w:val="22"/>
              </w:rPr>
              <w:t>335</w:t>
            </w:r>
          </w:p>
        </w:tc>
        <w:tc>
          <w:tcPr>
            <w:tcW w:w="1071" w:type="pct"/>
            <w:shd w:val="clear" w:color="auto" w:fill="auto"/>
            <w:vAlign w:val="center"/>
          </w:tcPr>
          <w:p w14:paraId="6DE2EFBD" w14:textId="77777777" w:rsidR="00B36ED4" w:rsidRPr="001E4409" w:rsidRDefault="00B36ED4" w:rsidP="00AD1B0C">
            <w:pPr>
              <w:jc w:val="center"/>
              <w:rPr>
                <w:sz w:val="22"/>
                <w:szCs w:val="22"/>
              </w:rPr>
            </w:pPr>
            <w:r w:rsidRPr="001E4409">
              <w:rPr>
                <w:sz w:val="22"/>
                <w:szCs w:val="22"/>
              </w:rPr>
              <w:t>54:07:050201:327</w:t>
            </w:r>
          </w:p>
        </w:tc>
        <w:tc>
          <w:tcPr>
            <w:tcW w:w="630" w:type="pct"/>
            <w:shd w:val="clear" w:color="auto" w:fill="auto"/>
            <w:vAlign w:val="center"/>
          </w:tcPr>
          <w:p w14:paraId="36142317" w14:textId="77777777" w:rsidR="00B36ED4" w:rsidRPr="001E4409" w:rsidRDefault="00B36ED4" w:rsidP="00AD1B0C">
            <w:pPr>
              <w:jc w:val="center"/>
              <w:rPr>
                <w:sz w:val="22"/>
                <w:szCs w:val="22"/>
              </w:rPr>
            </w:pPr>
            <w:r w:rsidRPr="001E4409">
              <w:rPr>
                <w:sz w:val="22"/>
                <w:szCs w:val="22"/>
              </w:rPr>
              <w:t>797</w:t>
            </w:r>
          </w:p>
        </w:tc>
        <w:tc>
          <w:tcPr>
            <w:tcW w:w="1255" w:type="pct"/>
            <w:shd w:val="clear" w:color="auto" w:fill="auto"/>
            <w:vAlign w:val="center"/>
          </w:tcPr>
          <w:p w14:paraId="3D9305E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55E22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9A44797" w14:textId="77777777" w:rsidTr="00AD1B0C">
        <w:tc>
          <w:tcPr>
            <w:tcW w:w="285" w:type="pct"/>
            <w:shd w:val="clear" w:color="auto" w:fill="auto"/>
            <w:vAlign w:val="center"/>
          </w:tcPr>
          <w:p w14:paraId="557CA2E0" w14:textId="77777777" w:rsidR="00B36ED4" w:rsidRPr="001E4409" w:rsidRDefault="00B36ED4" w:rsidP="00AD1B0C">
            <w:pPr>
              <w:jc w:val="center"/>
              <w:rPr>
                <w:sz w:val="22"/>
                <w:szCs w:val="22"/>
              </w:rPr>
            </w:pPr>
            <w:r w:rsidRPr="001E4409">
              <w:rPr>
                <w:sz w:val="22"/>
                <w:szCs w:val="22"/>
              </w:rPr>
              <w:t>336</w:t>
            </w:r>
          </w:p>
        </w:tc>
        <w:tc>
          <w:tcPr>
            <w:tcW w:w="1071" w:type="pct"/>
            <w:shd w:val="clear" w:color="auto" w:fill="auto"/>
            <w:vAlign w:val="center"/>
          </w:tcPr>
          <w:p w14:paraId="298151CE" w14:textId="77777777" w:rsidR="00B36ED4" w:rsidRPr="001E4409" w:rsidRDefault="00B36ED4" w:rsidP="00AD1B0C">
            <w:pPr>
              <w:jc w:val="center"/>
              <w:rPr>
                <w:sz w:val="22"/>
                <w:szCs w:val="22"/>
              </w:rPr>
            </w:pPr>
            <w:r w:rsidRPr="001E4409">
              <w:rPr>
                <w:sz w:val="22"/>
                <w:szCs w:val="22"/>
              </w:rPr>
              <w:t>54:07:050201:328</w:t>
            </w:r>
          </w:p>
        </w:tc>
        <w:tc>
          <w:tcPr>
            <w:tcW w:w="630" w:type="pct"/>
            <w:shd w:val="clear" w:color="auto" w:fill="auto"/>
            <w:vAlign w:val="center"/>
          </w:tcPr>
          <w:p w14:paraId="612C0AED" w14:textId="77777777" w:rsidR="00B36ED4" w:rsidRPr="001E4409" w:rsidRDefault="00B36ED4" w:rsidP="00AD1B0C">
            <w:pPr>
              <w:jc w:val="center"/>
              <w:rPr>
                <w:sz w:val="22"/>
                <w:szCs w:val="22"/>
              </w:rPr>
            </w:pPr>
            <w:r w:rsidRPr="001E4409">
              <w:rPr>
                <w:sz w:val="22"/>
                <w:szCs w:val="22"/>
              </w:rPr>
              <w:t>676</w:t>
            </w:r>
          </w:p>
        </w:tc>
        <w:tc>
          <w:tcPr>
            <w:tcW w:w="1255" w:type="pct"/>
            <w:shd w:val="clear" w:color="auto" w:fill="auto"/>
            <w:vAlign w:val="center"/>
          </w:tcPr>
          <w:p w14:paraId="71ABFDB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302FB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31C8F56" w14:textId="77777777" w:rsidTr="00AD1B0C">
        <w:tc>
          <w:tcPr>
            <w:tcW w:w="285" w:type="pct"/>
            <w:shd w:val="clear" w:color="auto" w:fill="auto"/>
            <w:vAlign w:val="center"/>
          </w:tcPr>
          <w:p w14:paraId="3E5B5548" w14:textId="77777777" w:rsidR="00B36ED4" w:rsidRPr="001E4409" w:rsidRDefault="00B36ED4" w:rsidP="00AD1B0C">
            <w:pPr>
              <w:jc w:val="center"/>
              <w:rPr>
                <w:sz w:val="22"/>
                <w:szCs w:val="22"/>
              </w:rPr>
            </w:pPr>
            <w:r w:rsidRPr="001E4409">
              <w:rPr>
                <w:sz w:val="22"/>
                <w:szCs w:val="22"/>
              </w:rPr>
              <w:t>337</w:t>
            </w:r>
          </w:p>
        </w:tc>
        <w:tc>
          <w:tcPr>
            <w:tcW w:w="1071" w:type="pct"/>
            <w:shd w:val="clear" w:color="auto" w:fill="auto"/>
            <w:vAlign w:val="center"/>
          </w:tcPr>
          <w:p w14:paraId="50E3746F" w14:textId="77777777" w:rsidR="00B36ED4" w:rsidRPr="001E4409" w:rsidRDefault="00B36ED4" w:rsidP="00AD1B0C">
            <w:pPr>
              <w:jc w:val="center"/>
              <w:rPr>
                <w:sz w:val="22"/>
                <w:szCs w:val="22"/>
              </w:rPr>
            </w:pPr>
            <w:r w:rsidRPr="001E4409">
              <w:rPr>
                <w:sz w:val="22"/>
                <w:szCs w:val="22"/>
              </w:rPr>
              <w:t>54:07:050201:187</w:t>
            </w:r>
          </w:p>
        </w:tc>
        <w:tc>
          <w:tcPr>
            <w:tcW w:w="630" w:type="pct"/>
            <w:shd w:val="clear" w:color="auto" w:fill="auto"/>
            <w:vAlign w:val="center"/>
          </w:tcPr>
          <w:p w14:paraId="40F6B8E4"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541FD24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D1CFC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05DF669" w14:textId="77777777" w:rsidTr="00AD1B0C">
        <w:tc>
          <w:tcPr>
            <w:tcW w:w="285" w:type="pct"/>
            <w:shd w:val="clear" w:color="auto" w:fill="auto"/>
            <w:vAlign w:val="center"/>
          </w:tcPr>
          <w:p w14:paraId="79B396C1" w14:textId="77777777" w:rsidR="00B36ED4" w:rsidRPr="001E4409" w:rsidRDefault="00B36ED4" w:rsidP="00AD1B0C">
            <w:pPr>
              <w:jc w:val="center"/>
              <w:rPr>
                <w:sz w:val="22"/>
                <w:szCs w:val="22"/>
              </w:rPr>
            </w:pPr>
            <w:r w:rsidRPr="001E4409">
              <w:rPr>
                <w:sz w:val="22"/>
                <w:szCs w:val="22"/>
              </w:rPr>
              <w:t>338</w:t>
            </w:r>
          </w:p>
        </w:tc>
        <w:tc>
          <w:tcPr>
            <w:tcW w:w="1071" w:type="pct"/>
            <w:shd w:val="clear" w:color="auto" w:fill="auto"/>
            <w:vAlign w:val="center"/>
          </w:tcPr>
          <w:p w14:paraId="79AB5303" w14:textId="77777777" w:rsidR="00B36ED4" w:rsidRPr="001E4409" w:rsidRDefault="00B36ED4" w:rsidP="00AD1B0C">
            <w:pPr>
              <w:jc w:val="center"/>
              <w:rPr>
                <w:sz w:val="22"/>
                <w:szCs w:val="22"/>
              </w:rPr>
            </w:pPr>
            <w:r w:rsidRPr="001E4409">
              <w:rPr>
                <w:sz w:val="22"/>
                <w:szCs w:val="22"/>
              </w:rPr>
              <w:t>54:07:050201:372</w:t>
            </w:r>
          </w:p>
        </w:tc>
        <w:tc>
          <w:tcPr>
            <w:tcW w:w="630" w:type="pct"/>
            <w:shd w:val="clear" w:color="auto" w:fill="auto"/>
            <w:vAlign w:val="center"/>
          </w:tcPr>
          <w:p w14:paraId="3C9C9665" w14:textId="77777777" w:rsidR="00B36ED4" w:rsidRPr="001E4409" w:rsidRDefault="00B36ED4" w:rsidP="00AD1B0C">
            <w:pPr>
              <w:jc w:val="center"/>
              <w:rPr>
                <w:sz w:val="22"/>
                <w:szCs w:val="22"/>
              </w:rPr>
            </w:pPr>
            <w:r w:rsidRPr="001E4409">
              <w:rPr>
                <w:sz w:val="22"/>
                <w:szCs w:val="22"/>
              </w:rPr>
              <w:t>457</w:t>
            </w:r>
          </w:p>
        </w:tc>
        <w:tc>
          <w:tcPr>
            <w:tcW w:w="1255" w:type="pct"/>
            <w:shd w:val="clear" w:color="auto" w:fill="auto"/>
            <w:vAlign w:val="center"/>
          </w:tcPr>
          <w:p w14:paraId="5E4287B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5D6E5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E629060" w14:textId="77777777" w:rsidTr="00AD1B0C">
        <w:tc>
          <w:tcPr>
            <w:tcW w:w="285" w:type="pct"/>
            <w:shd w:val="clear" w:color="auto" w:fill="auto"/>
            <w:vAlign w:val="center"/>
          </w:tcPr>
          <w:p w14:paraId="3FC303F2" w14:textId="77777777" w:rsidR="00B36ED4" w:rsidRPr="001E4409" w:rsidRDefault="00B36ED4" w:rsidP="00AD1B0C">
            <w:pPr>
              <w:jc w:val="center"/>
              <w:rPr>
                <w:sz w:val="22"/>
                <w:szCs w:val="22"/>
              </w:rPr>
            </w:pPr>
            <w:r w:rsidRPr="001E4409">
              <w:rPr>
                <w:sz w:val="22"/>
                <w:szCs w:val="22"/>
              </w:rPr>
              <w:t>339</w:t>
            </w:r>
          </w:p>
        </w:tc>
        <w:tc>
          <w:tcPr>
            <w:tcW w:w="1071" w:type="pct"/>
            <w:shd w:val="clear" w:color="auto" w:fill="auto"/>
            <w:vAlign w:val="center"/>
          </w:tcPr>
          <w:p w14:paraId="377B20AC" w14:textId="77777777" w:rsidR="00B36ED4" w:rsidRPr="001E4409" w:rsidRDefault="00B36ED4" w:rsidP="00AD1B0C">
            <w:pPr>
              <w:jc w:val="center"/>
              <w:rPr>
                <w:sz w:val="22"/>
                <w:szCs w:val="22"/>
              </w:rPr>
            </w:pPr>
            <w:r w:rsidRPr="001E4409">
              <w:rPr>
                <w:sz w:val="22"/>
                <w:szCs w:val="22"/>
              </w:rPr>
              <w:t>54:07:050201:183</w:t>
            </w:r>
          </w:p>
        </w:tc>
        <w:tc>
          <w:tcPr>
            <w:tcW w:w="630" w:type="pct"/>
            <w:shd w:val="clear" w:color="auto" w:fill="auto"/>
            <w:vAlign w:val="center"/>
          </w:tcPr>
          <w:p w14:paraId="09A14473" w14:textId="77777777" w:rsidR="00B36ED4" w:rsidRPr="001E4409" w:rsidRDefault="00B36ED4" w:rsidP="00AD1B0C">
            <w:pPr>
              <w:jc w:val="center"/>
              <w:rPr>
                <w:sz w:val="22"/>
                <w:szCs w:val="22"/>
              </w:rPr>
            </w:pPr>
            <w:r w:rsidRPr="001E4409">
              <w:rPr>
                <w:sz w:val="22"/>
                <w:szCs w:val="22"/>
              </w:rPr>
              <w:t>1700</w:t>
            </w:r>
          </w:p>
        </w:tc>
        <w:tc>
          <w:tcPr>
            <w:tcW w:w="1255" w:type="pct"/>
            <w:shd w:val="clear" w:color="auto" w:fill="auto"/>
            <w:vAlign w:val="center"/>
          </w:tcPr>
          <w:p w14:paraId="0ACB9AB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FB150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115F380" w14:textId="77777777" w:rsidTr="00AD1B0C">
        <w:tc>
          <w:tcPr>
            <w:tcW w:w="285" w:type="pct"/>
            <w:shd w:val="clear" w:color="auto" w:fill="auto"/>
            <w:vAlign w:val="center"/>
          </w:tcPr>
          <w:p w14:paraId="46497CC1" w14:textId="77777777" w:rsidR="00B36ED4" w:rsidRPr="001E4409" w:rsidRDefault="00B36ED4" w:rsidP="00AD1B0C">
            <w:pPr>
              <w:jc w:val="center"/>
              <w:rPr>
                <w:sz w:val="22"/>
                <w:szCs w:val="22"/>
              </w:rPr>
            </w:pPr>
            <w:r w:rsidRPr="001E4409">
              <w:rPr>
                <w:sz w:val="22"/>
                <w:szCs w:val="22"/>
              </w:rPr>
              <w:t>340</w:t>
            </w:r>
          </w:p>
        </w:tc>
        <w:tc>
          <w:tcPr>
            <w:tcW w:w="1071" w:type="pct"/>
            <w:shd w:val="clear" w:color="auto" w:fill="auto"/>
            <w:vAlign w:val="center"/>
          </w:tcPr>
          <w:p w14:paraId="0C43D5B4" w14:textId="77777777" w:rsidR="00B36ED4" w:rsidRPr="001E4409" w:rsidRDefault="00B36ED4" w:rsidP="00AD1B0C">
            <w:pPr>
              <w:jc w:val="center"/>
              <w:rPr>
                <w:sz w:val="22"/>
                <w:szCs w:val="22"/>
              </w:rPr>
            </w:pPr>
            <w:r w:rsidRPr="001E4409">
              <w:rPr>
                <w:sz w:val="22"/>
                <w:szCs w:val="22"/>
              </w:rPr>
              <w:t>54:07:050201:178</w:t>
            </w:r>
          </w:p>
        </w:tc>
        <w:tc>
          <w:tcPr>
            <w:tcW w:w="630" w:type="pct"/>
            <w:shd w:val="clear" w:color="auto" w:fill="auto"/>
            <w:vAlign w:val="center"/>
          </w:tcPr>
          <w:p w14:paraId="216A08D9" w14:textId="77777777" w:rsidR="00B36ED4" w:rsidRPr="001E4409" w:rsidRDefault="00B36ED4" w:rsidP="00AD1B0C">
            <w:pPr>
              <w:jc w:val="center"/>
              <w:rPr>
                <w:sz w:val="22"/>
                <w:szCs w:val="22"/>
              </w:rPr>
            </w:pPr>
            <w:r w:rsidRPr="001E4409">
              <w:rPr>
                <w:sz w:val="22"/>
                <w:szCs w:val="22"/>
              </w:rPr>
              <w:t>1333</w:t>
            </w:r>
          </w:p>
        </w:tc>
        <w:tc>
          <w:tcPr>
            <w:tcW w:w="1255" w:type="pct"/>
            <w:shd w:val="clear" w:color="auto" w:fill="auto"/>
            <w:vAlign w:val="center"/>
          </w:tcPr>
          <w:p w14:paraId="7BE237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8A9F8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7CFE687" w14:textId="77777777" w:rsidTr="00AD1B0C">
        <w:tc>
          <w:tcPr>
            <w:tcW w:w="285" w:type="pct"/>
            <w:shd w:val="clear" w:color="auto" w:fill="auto"/>
            <w:vAlign w:val="center"/>
          </w:tcPr>
          <w:p w14:paraId="522B54F5" w14:textId="77777777" w:rsidR="00B36ED4" w:rsidRPr="001E4409" w:rsidRDefault="00B36ED4" w:rsidP="00AD1B0C">
            <w:pPr>
              <w:jc w:val="center"/>
              <w:rPr>
                <w:sz w:val="22"/>
                <w:szCs w:val="22"/>
              </w:rPr>
            </w:pPr>
            <w:r w:rsidRPr="001E4409">
              <w:rPr>
                <w:sz w:val="22"/>
                <w:szCs w:val="22"/>
              </w:rPr>
              <w:t>341</w:t>
            </w:r>
          </w:p>
        </w:tc>
        <w:tc>
          <w:tcPr>
            <w:tcW w:w="1071" w:type="pct"/>
            <w:shd w:val="clear" w:color="auto" w:fill="auto"/>
            <w:vAlign w:val="center"/>
          </w:tcPr>
          <w:p w14:paraId="63672493" w14:textId="77777777" w:rsidR="00B36ED4" w:rsidRPr="001E4409" w:rsidRDefault="00B36ED4" w:rsidP="00AD1B0C">
            <w:pPr>
              <w:jc w:val="center"/>
              <w:rPr>
                <w:sz w:val="22"/>
                <w:szCs w:val="22"/>
              </w:rPr>
            </w:pPr>
            <w:r w:rsidRPr="001E4409">
              <w:rPr>
                <w:sz w:val="22"/>
                <w:szCs w:val="22"/>
              </w:rPr>
              <w:t>54:07:050201:179</w:t>
            </w:r>
          </w:p>
        </w:tc>
        <w:tc>
          <w:tcPr>
            <w:tcW w:w="630" w:type="pct"/>
            <w:shd w:val="clear" w:color="auto" w:fill="auto"/>
            <w:vAlign w:val="center"/>
          </w:tcPr>
          <w:p w14:paraId="06F318FC" w14:textId="77777777" w:rsidR="00B36ED4" w:rsidRPr="001E4409" w:rsidRDefault="00B36ED4" w:rsidP="00AD1B0C">
            <w:pPr>
              <w:jc w:val="center"/>
              <w:rPr>
                <w:sz w:val="22"/>
                <w:szCs w:val="22"/>
              </w:rPr>
            </w:pPr>
            <w:r w:rsidRPr="001E4409">
              <w:rPr>
                <w:sz w:val="22"/>
                <w:szCs w:val="22"/>
              </w:rPr>
              <w:t>1192</w:t>
            </w:r>
          </w:p>
        </w:tc>
        <w:tc>
          <w:tcPr>
            <w:tcW w:w="1255" w:type="pct"/>
            <w:shd w:val="clear" w:color="auto" w:fill="auto"/>
            <w:vAlign w:val="center"/>
          </w:tcPr>
          <w:p w14:paraId="37123F8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1B2E6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5F32EC" w14:textId="77777777" w:rsidTr="00AD1B0C">
        <w:tc>
          <w:tcPr>
            <w:tcW w:w="285" w:type="pct"/>
            <w:shd w:val="clear" w:color="auto" w:fill="auto"/>
            <w:vAlign w:val="center"/>
          </w:tcPr>
          <w:p w14:paraId="7DCBC353" w14:textId="77777777" w:rsidR="00B36ED4" w:rsidRPr="001E4409" w:rsidRDefault="00B36ED4" w:rsidP="00AD1B0C">
            <w:pPr>
              <w:jc w:val="center"/>
              <w:rPr>
                <w:sz w:val="22"/>
                <w:szCs w:val="22"/>
              </w:rPr>
            </w:pPr>
            <w:r w:rsidRPr="001E4409">
              <w:rPr>
                <w:sz w:val="22"/>
                <w:szCs w:val="22"/>
              </w:rPr>
              <w:t>342</w:t>
            </w:r>
          </w:p>
        </w:tc>
        <w:tc>
          <w:tcPr>
            <w:tcW w:w="1071" w:type="pct"/>
            <w:shd w:val="clear" w:color="auto" w:fill="auto"/>
            <w:vAlign w:val="center"/>
          </w:tcPr>
          <w:p w14:paraId="0D1131C7" w14:textId="77777777" w:rsidR="00B36ED4" w:rsidRPr="001E4409" w:rsidRDefault="00B36ED4" w:rsidP="00AD1B0C">
            <w:pPr>
              <w:jc w:val="center"/>
              <w:rPr>
                <w:sz w:val="22"/>
                <w:szCs w:val="22"/>
              </w:rPr>
            </w:pPr>
            <w:r w:rsidRPr="001E4409">
              <w:rPr>
                <w:sz w:val="22"/>
                <w:szCs w:val="22"/>
              </w:rPr>
              <w:t>54:07:050201:38</w:t>
            </w:r>
          </w:p>
        </w:tc>
        <w:tc>
          <w:tcPr>
            <w:tcW w:w="630" w:type="pct"/>
            <w:shd w:val="clear" w:color="auto" w:fill="auto"/>
            <w:vAlign w:val="center"/>
          </w:tcPr>
          <w:p w14:paraId="67AF650D" w14:textId="77777777" w:rsidR="00B36ED4" w:rsidRPr="001E4409" w:rsidRDefault="00B36ED4" w:rsidP="00AD1B0C">
            <w:pPr>
              <w:jc w:val="center"/>
              <w:rPr>
                <w:sz w:val="22"/>
                <w:szCs w:val="22"/>
              </w:rPr>
            </w:pPr>
            <w:r w:rsidRPr="001E4409">
              <w:rPr>
                <w:sz w:val="22"/>
                <w:szCs w:val="22"/>
              </w:rPr>
              <w:t>1130</w:t>
            </w:r>
          </w:p>
        </w:tc>
        <w:tc>
          <w:tcPr>
            <w:tcW w:w="1255" w:type="pct"/>
            <w:shd w:val="clear" w:color="auto" w:fill="auto"/>
            <w:vAlign w:val="center"/>
          </w:tcPr>
          <w:p w14:paraId="4EC481A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AFE7D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B35723D" w14:textId="77777777" w:rsidTr="00AD1B0C">
        <w:tc>
          <w:tcPr>
            <w:tcW w:w="285" w:type="pct"/>
            <w:shd w:val="clear" w:color="auto" w:fill="auto"/>
            <w:vAlign w:val="center"/>
          </w:tcPr>
          <w:p w14:paraId="55316A90" w14:textId="77777777" w:rsidR="00B36ED4" w:rsidRPr="001E4409" w:rsidRDefault="00B36ED4" w:rsidP="00AD1B0C">
            <w:pPr>
              <w:jc w:val="center"/>
              <w:rPr>
                <w:sz w:val="22"/>
                <w:szCs w:val="22"/>
              </w:rPr>
            </w:pPr>
            <w:r w:rsidRPr="001E4409">
              <w:rPr>
                <w:sz w:val="22"/>
                <w:szCs w:val="22"/>
              </w:rPr>
              <w:t>343</w:t>
            </w:r>
          </w:p>
        </w:tc>
        <w:tc>
          <w:tcPr>
            <w:tcW w:w="1071" w:type="pct"/>
            <w:shd w:val="clear" w:color="auto" w:fill="auto"/>
            <w:vAlign w:val="center"/>
          </w:tcPr>
          <w:p w14:paraId="63D206A1" w14:textId="77777777" w:rsidR="00B36ED4" w:rsidRPr="001E4409" w:rsidRDefault="00B36ED4" w:rsidP="00AD1B0C">
            <w:pPr>
              <w:jc w:val="center"/>
              <w:rPr>
                <w:sz w:val="22"/>
                <w:szCs w:val="22"/>
              </w:rPr>
            </w:pPr>
            <w:r w:rsidRPr="001E4409">
              <w:rPr>
                <w:sz w:val="22"/>
                <w:szCs w:val="22"/>
              </w:rPr>
              <w:t>54:07:050201:160</w:t>
            </w:r>
          </w:p>
        </w:tc>
        <w:tc>
          <w:tcPr>
            <w:tcW w:w="630" w:type="pct"/>
            <w:shd w:val="clear" w:color="auto" w:fill="auto"/>
            <w:vAlign w:val="center"/>
          </w:tcPr>
          <w:p w14:paraId="0B55330C" w14:textId="77777777" w:rsidR="00B36ED4" w:rsidRPr="001E4409" w:rsidRDefault="00B36ED4" w:rsidP="00AD1B0C">
            <w:pPr>
              <w:jc w:val="center"/>
              <w:rPr>
                <w:sz w:val="22"/>
                <w:szCs w:val="22"/>
              </w:rPr>
            </w:pPr>
            <w:r w:rsidRPr="001E4409">
              <w:rPr>
                <w:sz w:val="22"/>
                <w:szCs w:val="22"/>
              </w:rPr>
              <w:t>951</w:t>
            </w:r>
          </w:p>
        </w:tc>
        <w:tc>
          <w:tcPr>
            <w:tcW w:w="1255" w:type="pct"/>
            <w:shd w:val="clear" w:color="auto" w:fill="auto"/>
            <w:vAlign w:val="center"/>
          </w:tcPr>
          <w:p w14:paraId="5E93FD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78613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C0700FD" w14:textId="77777777" w:rsidTr="00AD1B0C">
        <w:tc>
          <w:tcPr>
            <w:tcW w:w="285" w:type="pct"/>
            <w:shd w:val="clear" w:color="auto" w:fill="auto"/>
            <w:vAlign w:val="center"/>
          </w:tcPr>
          <w:p w14:paraId="6C6C551D" w14:textId="77777777" w:rsidR="00B36ED4" w:rsidRPr="001E4409" w:rsidRDefault="00B36ED4" w:rsidP="00AD1B0C">
            <w:pPr>
              <w:jc w:val="center"/>
              <w:rPr>
                <w:sz w:val="22"/>
                <w:szCs w:val="22"/>
              </w:rPr>
            </w:pPr>
            <w:r w:rsidRPr="001E4409">
              <w:rPr>
                <w:sz w:val="22"/>
                <w:szCs w:val="22"/>
              </w:rPr>
              <w:t>344</w:t>
            </w:r>
          </w:p>
        </w:tc>
        <w:tc>
          <w:tcPr>
            <w:tcW w:w="1071" w:type="pct"/>
            <w:shd w:val="clear" w:color="auto" w:fill="auto"/>
            <w:vAlign w:val="center"/>
          </w:tcPr>
          <w:p w14:paraId="130A3A44" w14:textId="77777777" w:rsidR="00B36ED4" w:rsidRPr="001E4409" w:rsidRDefault="00B36ED4" w:rsidP="00AD1B0C">
            <w:pPr>
              <w:jc w:val="center"/>
              <w:rPr>
                <w:sz w:val="22"/>
                <w:szCs w:val="22"/>
              </w:rPr>
            </w:pPr>
            <w:r w:rsidRPr="001E4409">
              <w:rPr>
                <w:sz w:val="22"/>
                <w:szCs w:val="22"/>
              </w:rPr>
              <w:t>54:07:050201:1465</w:t>
            </w:r>
          </w:p>
        </w:tc>
        <w:tc>
          <w:tcPr>
            <w:tcW w:w="630" w:type="pct"/>
            <w:shd w:val="clear" w:color="auto" w:fill="auto"/>
            <w:vAlign w:val="center"/>
          </w:tcPr>
          <w:p w14:paraId="0A69F895" w14:textId="77777777" w:rsidR="00B36ED4" w:rsidRPr="001E4409" w:rsidRDefault="00B36ED4" w:rsidP="00AD1B0C">
            <w:pPr>
              <w:jc w:val="center"/>
              <w:rPr>
                <w:sz w:val="22"/>
                <w:szCs w:val="22"/>
              </w:rPr>
            </w:pPr>
            <w:r w:rsidRPr="001E4409">
              <w:rPr>
                <w:sz w:val="22"/>
                <w:szCs w:val="22"/>
              </w:rPr>
              <w:t>1746</w:t>
            </w:r>
          </w:p>
        </w:tc>
        <w:tc>
          <w:tcPr>
            <w:tcW w:w="1255" w:type="pct"/>
            <w:shd w:val="clear" w:color="auto" w:fill="auto"/>
            <w:vAlign w:val="center"/>
          </w:tcPr>
          <w:p w14:paraId="1E72103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E6097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FA685A" w14:textId="77777777" w:rsidTr="00AD1B0C">
        <w:tc>
          <w:tcPr>
            <w:tcW w:w="285" w:type="pct"/>
            <w:shd w:val="clear" w:color="auto" w:fill="auto"/>
            <w:vAlign w:val="center"/>
          </w:tcPr>
          <w:p w14:paraId="43BDB80F" w14:textId="77777777" w:rsidR="00B36ED4" w:rsidRPr="001E4409" w:rsidRDefault="00B36ED4" w:rsidP="00AD1B0C">
            <w:pPr>
              <w:jc w:val="center"/>
              <w:rPr>
                <w:sz w:val="22"/>
                <w:szCs w:val="22"/>
              </w:rPr>
            </w:pPr>
            <w:r w:rsidRPr="001E4409">
              <w:rPr>
                <w:sz w:val="22"/>
                <w:szCs w:val="22"/>
              </w:rPr>
              <w:t>345</w:t>
            </w:r>
          </w:p>
        </w:tc>
        <w:tc>
          <w:tcPr>
            <w:tcW w:w="1071" w:type="pct"/>
            <w:shd w:val="clear" w:color="auto" w:fill="auto"/>
            <w:vAlign w:val="center"/>
          </w:tcPr>
          <w:p w14:paraId="604B0298" w14:textId="77777777" w:rsidR="00B36ED4" w:rsidRPr="001E4409" w:rsidRDefault="00B36ED4" w:rsidP="00AD1B0C">
            <w:pPr>
              <w:jc w:val="center"/>
              <w:rPr>
                <w:sz w:val="22"/>
                <w:szCs w:val="22"/>
              </w:rPr>
            </w:pPr>
            <w:r w:rsidRPr="001E4409">
              <w:rPr>
                <w:sz w:val="22"/>
                <w:szCs w:val="22"/>
              </w:rPr>
              <w:t>54:07:050201:27</w:t>
            </w:r>
          </w:p>
        </w:tc>
        <w:tc>
          <w:tcPr>
            <w:tcW w:w="630" w:type="pct"/>
            <w:shd w:val="clear" w:color="auto" w:fill="auto"/>
            <w:vAlign w:val="center"/>
          </w:tcPr>
          <w:p w14:paraId="38AF77AE" w14:textId="77777777" w:rsidR="00B36ED4" w:rsidRPr="001E4409" w:rsidRDefault="00B36ED4" w:rsidP="00AD1B0C">
            <w:pPr>
              <w:jc w:val="center"/>
              <w:rPr>
                <w:sz w:val="22"/>
                <w:szCs w:val="22"/>
              </w:rPr>
            </w:pPr>
            <w:r w:rsidRPr="001E4409">
              <w:rPr>
                <w:sz w:val="22"/>
                <w:szCs w:val="22"/>
              </w:rPr>
              <w:t>1542</w:t>
            </w:r>
          </w:p>
        </w:tc>
        <w:tc>
          <w:tcPr>
            <w:tcW w:w="1255" w:type="pct"/>
            <w:shd w:val="clear" w:color="auto" w:fill="auto"/>
            <w:vAlign w:val="center"/>
          </w:tcPr>
          <w:p w14:paraId="3E8F2EB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0020E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7AED09C" w14:textId="77777777" w:rsidTr="00AD1B0C">
        <w:tc>
          <w:tcPr>
            <w:tcW w:w="285" w:type="pct"/>
            <w:shd w:val="clear" w:color="auto" w:fill="auto"/>
            <w:vAlign w:val="center"/>
          </w:tcPr>
          <w:p w14:paraId="2A820DE7" w14:textId="77777777" w:rsidR="00B36ED4" w:rsidRPr="001E4409" w:rsidRDefault="00B36ED4" w:rsidP="00AD1B0C">
            <w:pPr>
              <w:jc w:val="center"/>
              <w:rPr>
                <w:sz w:val="22"/>
                <w:szCs w:val="22"/>
              </w:rPr>
            </w:pPr>
            <w:r w:rsidRPr="001E4409">
              <w:rPr>
                <w:sz w:val="22"/>
                <w:szCs w:val="22"/>
              </w:rPr>
              <w:t>346</w:t>
            </w:r>
          </w:p>
        </w:tc>
        <w:tc>
          <w:tcPr>
            <w:tcW w:w="1071" w:type="pct"/>
            <w:shd w:val="clear" w:color="auto" w:fill="auto"/>
            <w:vAlign w:val="center"/>
          </w:tcPr>
          <w:p w14:paraId="5A5C1C27" w14:textId="77777777" w:rsidR="00B36ED4" w:rsidRPr="001E4409" w:rsidRDefault="00B36ED4" w:rsidP="00AD1B0C">
            <w:pPr>
              <w:jc w:val="center"/>
              <w:rPr>
                <w:sz w:val="22"/>
                <w:szCs w:val="22"/>
              </w:rPr>
            </w:pPr>
            <w:r w:rsidRPr="001E4409">
              <w:rPr>
                <w:sz w:val="22"/>
                <w:szCs w:val="22"/>
              </w:rPr>
              <w:t>54:07:050201:231</w:t>
            </w:r>
          </w:p>
        </w:tc>
        <w:tc>
          <w:tcPr>
            <w:tcW w:w="630" w:type="pct"/>
            <w:shd w:val="clear" w:color="auto" w:fill="auto"/>
            <w:vAlign w:val="center"/>
          </w:tcPr>
          <w:p w14:paraId="1AB0D7B7" w14:textId="77777777" w:rsidR="00B36ED4" w:rsidRPr="001E4409" w:rsidRDefault="00B36ED4" w:rsidP="00AD1B0C">
            <w:pPr>
              <w:jc w:val="center"/>
              <w:rPr>
                <w:sz w:val="22"/>
                <w:szCs w:val="22"/>
              </w:rPr>
            </w:pPr>
            <w:r w:rsidRPr="001E4409">
              <w:rPr>
                <w:sz w:val="22"/>
                <w:szCs w:val="22"/>
              </w:rPr>
              <w:t>1288</w:t>
            </w:r>
          </w:p>
        </w:tc>
        <w:tc>
          <w:tcPr>
            <w:tcW w:w="1255" w:type="pct"/>
            <w:shd w:val="clear" w:color="auto" w:fill="auto"/>
            <w:vAlign w:val="center"/>
          </w:tcPr>
          <w:p w14:paraId="0D504F4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FD97A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C2D3B7" w14:textId="77777777" w:rsidTr="00AD1B0C">
        <w:tc>
          <w:tcPr>
            <w:tcW w:w="285" w:type="pct"/>
            <w:shd w:val="clear" w:color="auto" w:fill="auto"/>
            <w:vAlign w:val="center"/>
          </w:tcPr>
          <w:p w14:paraId="5885B155" w14:textId="77777777" w:rsidR="00B36ED4" w:rsidRPr="001E4409" w:rsidRDefault="00B36ED4" w:rsidP="00AD1B0C">
            <w:pPr>
              <w:jc w:val="center"/>
              <w:rPr>
                <w:sz w:val="22"/>
                <w:szCs w:val="22"/>
              </w:rPr>
            </w:pPr>
            <w:r w:rsidRPr="001E4409">
              <w:rPr>
                <w:sz w:val="22"/>
                <w:szCs w:val="22"/>
              </w:rPr>
              <w:t>347</w:t>
            </w:r>
          </w:p>
        </w:tc>
        <w:tc>
          <w:tcPr>
            <w:tcW w:w="1071" w:type="pct"/>
            <w:shd w:val="clear" w:color="auto" w:fill="auto"/>
            <w:vAlign w:val="center"/>
          </w:tcPr>
          <w:p w14:paraId="1BF100B8" w14:textId="77777777" w:rsidR="00B36ED4" w:rsidRPr="001E4409" w:rsidRDefault="00B36ED4" w:rsidP="00AD1B0C">
            <w:pPr>
              <w:jc w:val="center"/>
              <w:rPr>
                <w:sz w:val="22"/>
                <w:szCs w:val="22"/>
              </w:rPr>
            </w:pPr>
            <w:r w:rsidRPr="001E4409">
              <w:rPr>
                <w:sz w:val="22"/>
                <w:szCs w:val="22"/>
              </w:rPr>
              <w:t>54:07:050201:166</w:t>
            </w:r>
          </w:p>
        </w:tc>
        <w:tc>
          <w:tcPr>
            <w:tcW w:w="630" w:type="pct"/>
            <w:shd w:val="clear" w:color="auto" w:fill="auto"/>
            <w:vAlign w:val="center"/>
          </w:tcPr>
          <w:p w14:paraId="07B54978" w14:textId="77777777" w:rsidR="00B36ED4" w:rsidRPr="001E4409" w:rsidRDefault="00B36ED4" w:rsidP="00AD1B0C">
            <w:pPr>
              <w:jc w:val="center"/>
              <w:rPr>
                <w:sz w:val="22"/>
                <w:szCs w:val="22"/>
              </w:rPr>
            </w:pPr>
            <w:r w:rsidRPr="001E4409">
              <w:rPr>
                <w:sz w:val="22"/>
                <w:szCs w:val="22"/>
              </w:rPr>
              <w:t>1540</w:t>
            </w:r>
          </w:p>
        </w:tc>
        <w:tc>
          <w:tcPr>
            <w:tcW w:w="1255" w:type="pct"/>
            <w:shd w:val="clear" w:color="auto" w:fill="auto"/>
            <w:vAlign w:val="center"/>
          </w:tcPr>
          <w:p w14:paraId="50D0440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0CEACA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18BE35" w14:textId="77777777" w:rsidTr="00AD1B0C">
        <w:tc>
          <w:tcPr>
            <w:tcW w:w="285" w:type="pct"/>
            <w:shd w:val="clear" w:color="auto" w:fill="auto"/>
            <w:vAlign w:val="center"/>
          </w:tcPr>
          <w:p w14:paraId="14410B25" w14:textId="77777777" w:rsidR="00B36ED4" w:rsidRPr="001E4409" w:rsidRDefault="00B36ED4" w:rsidP="00AD1B0C">
            <w:pPr>
              <w:jc w:val="center"/>
              <w:rPr>
                <w:sz w:val="22"/>
                <w:szCs w:val="22"/>
              </w:rPr>
            </w:pPr>
            <w:r w:rsidRPr="001E4409">
              <w:rPr>
                <w:sz w:val="22"/>
                <w:szCs w:val="22"/>
              </w:rPr>
              <w:t>348</w:t>
            </w:r>
          </w:p>
        </w:tc>
        <w:tc>
          <w:tcPr>
            <w:tcW w:w="1071" w:type="pct"/>
            <w:shd w:val="clear" w:color="auto" w:fill="auto"/>
            <w:vAlign w:val="center"/>
          </w:tcPr>
          <w:p w14:paraId="1E554111" w14:textId="77777777" w:rsidR="00B36ED4" w:rsidRPr="001E4409" w:rsidRDefault="00B36ED4" w:rsidP="00AD1B0C">
            <w:pPr>
              <w:jc w:val="center"/>
              <w:rPr>
                <w:sz w:val="22"/>
                <w:szCs w:val="22"/>
              </w:rPr>
            </w:pPr>
            <w:r w:rsidRPr="001E4409">
              <w:rPr>
                <w:sz w:val="22"/>
                <w:szCs w:val="22"/>
              </w:rPr>
              <w:t>54:07:050201:79</w:t>
            </w:r>
          </w:p>
        </w:tc>
        <w:tc>
          <w:tcPr>
            <w:tcW w:w="630" w:type="pct"/>
            <w:shd w:val="clear" w:color="auto" w:fill="auto"/>
            <w:vAlign w:val="center"/>
          </w:tcPr>
          <w:p w14:paraId="47ADEC9C" w14:textId="77777777" w:rsidR="00B36ED4" w:rsidRPr="001E4409" w:rsidRDefault="00B36ED4" w:rsidP="00AD1B0C">
            <w:pPr>
              <w:jc w:val="center"/>
              <w:rPr>
                <w:sz w:val="22"/>
                <w:szCs w:val="22"/>
              </w:rPr>
            </w:pPr>
            <w:r w:rsidRPr="001E4409">
              <w:rPr>
                <w:sz w:val="22"/>
                <w:szCs w:val="22"/>
              </w:rPr>
              <w:t>1674</w:t>
            </w:r>
          </w:p>
        </w:tc>
        <w:tc>
          <w:tcPr>
            <w:tcW w:w="1255" w:type="pct"/>
            <w:shd w:val="clear" w:color="auto" w:fill="auto"/>
            <w:vAlign w:val="center"/>
          </w:tcPr>
          <w:p w14:paraId="765B08C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6D31B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9CBE0B" w14:textId="77777777" w:rsidTr="00AD1B0C">
        <w:tc>
          <w:tcPr>
            <w:tcW w:w="285" w:type="pct"/>
            <w:shd w:val="clear" w:color="auto" w:fill="auto"/>
            <w:vAlign w:val="center"/>
          </w:tcPr>
          <w:p w14:paraId="2D459560" w14:textId="77777777" w:rsidR="00B36ED4" w:rsidRPr="001E4409" w:rsidRDefault="00B36ED4" w:rsidP="00AD1B0C">
            <w:pPr>
              <w:jc w:val="center"/>
              <w:rPr>
                <w:sz w:val="22"/>
                <w:szCs w:val="22"/>
              </w:rPr>
            </w:pPr>
            <w:r w:rsidRPr="001E4409">
              <w:rPr>
                <w:sz w:val="22"/>
                <w:szCs w:val="22"/>
              </w:rPr>
              <w:t>349</w:t>
            </w:r>
          </w:p>
        </w:tc>
        <w:tc>
          <w:tcPr>
            <w:tcW w:w="1071" w:type="pct"/>
            <w:shd w:val="clear" w:color="auto" w:fill="auto"/>
            <w:vAlign w:val="center"/>
          </w:tcPr>
          <w:p w14:paraId="61805E76" w14:textId="77777777" w:rsidR="00B36ED4" w:rsidRPr="001E4409" w:rsidRDefault="00B36ED4" w:rsidP="00AD1B0C">
            <w:pPr>
              <w:jc w:val="center"/>
              <w:rPr>
                <w:sz w:val="22"/>
                <w:szCs w:val="22"/>
              </w:rPr>
            </w:pPr>
            <w:r w:rsidRPr="001E4409">
              <w:rPr>
                <w:sz w:val="22"/>
                <w:szCs w:val="22"/>
              </w:rPr>
              <w:t>54:07:050201:1546</w:t>
            </w:r>
          </w:p>
        </w:tc>
        <w:tc>
          <w:tcPr>
            <w:tcW w:w="630" w:type="pct"/>
            <w:shd w:val="clear" w:color="auto" w:fill="auto"/>
            <w:vAlign w:val="center"/>
          </w:tcPr>
          <w:p w14:paraId="14B4D15D" w14:textId="77777777" w:rsidR="00B36ED4" w:rsidRPr="001E4409" w:rsidRDefault="00B36ED4" w:rsidP="00AD1B0C">
            <w:pPr>
              <w:jc w:val="center"/>
              <w:rPr>
                <w:sz w:val="22"/>
                <w:szCs w:val="22"/>
              </w:rPr>
            </w:pPr>
            <w:r w:rsidRPr="001E4409">
              <w:rPr>
                <w:sz w:val="22"/>
                <w:szCs w:val="22"/>
              </w:rPr>
              <w:t>1206</w:t>
            </w:r>
          </w:p>
        </w:tc>
        <w:tc>
          <w:tcPr>
            <w:tcW w:w="1255" w:type="pct"/>
            <w:shd w:val="clear" w:color="auto" w:fill="auto"/>
            <w:vAlign w:val="center"/>
          </w:tcPr>
          <w:p w14:paraId="77D09B9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ED387C" w14:textId="77777777" w:rsidR="00B36ED4" w:rsidRPr="001E4409" w:rsidRDefault="00B36ED4" w:rsidP="00AD1B0C">
            <w:pPr>
              <w:jc w:val="center"/>
              <w:rPr>
                <w:sz w:val="22"/>
                <w:szCs w:val="22"/>
              </w:rPr>
            </w:pPr>
            <w:r w:rsidRPr="001E4409">
              <w:rPr>
                <w:sz w:val="22"/>
                <w:szCs w:val="22"/>
              </w:rPr>
              <w:t>Зона озелененных территорий общего пользования (лесопарки, парки, сады, скверы, бульвары, городские леса)</w:t>
            </w:r>
          </w:p>
        </w:tc>
      </w:tr>
      <w:tr w:rsidR="00B36ED4" w:rsidRPr="001E4409" w14:paraId="60195230" w14:textId="77777777" w:rsidTr="00AD1B0C">
        <w:tc>
          <w:tcPr>
            <w:tcW w:w="285" w:type="pct"/>
            <w:shd w:val="clear" w:color="auto" w:fill="auto"/>
            <w:vAlign w:val="center"/>
          </w:tcPr>
          <w:p w14:paraId="1B339366" w14:textId="77777777" w:rsidR="00B36ED4" w:rsidRPr="001E4409" w:rsidRDefault="00B36ED4" w:rsidP="00AD1B0C">
            <w:pPr>
              <w:jc w:val="center"/>
              <w:rPr>
                <w:sz w:val="22"/>
                <w:szCs w:val="22"/>
              </w:rPr>
            </w:pPr>
            <w:r w:rsidRPr="001E4409">
              <w:rPr>
                <w:sz w:val="22"/>
                <w:szCs w:val="22"/>
              </w:rPr>
              <w:t>350</w:t>
            </w:r>
          </w:p>
        </w:tc>
        <w:tc>
          <w:tcPr>
            <w:tcW w:w="1071" w:type="pct"/>
            <w:shd w:val="clear" w:color="auto" w:fill="auto"/>
            <w:vAlign w:val="center"/>
          </w:tcPr>
          <w:p w14:paraId="24AA7D02" w14:textId="77777777" w:rsidR="00B36ED4" w:rsidRPr="001E4409" w:rsidRDefault="00B36ED4" w:rsidP="00AD1B0C">
            <w:pPr>
              <w:jc w:val="center"/>
              <w:rPr>
                <w:sz w:val="22"/>
                <w:szCs w:val="22"/>
              </w:rPr>
            </w:pPr>
            <w:r w:rsidRPr="001E4409">
              <w:rPr>
                <w:sz w:val="22"/>
                <w:szCs w:val="22"/>
              </w:rPr>
              <w:t>54:07:050201:1470</w:t>
            </w:r>
          </w:p>
        </w:tc>
        <w:tc>
          <w:tcPr>
            <w:tcW w:w="630" w:type="pct"/>
            <w:shd w:val="clear" w:color="auto" w:fill="auto"/>
            <w:vAlign w:val="center"/>
          </w:tcPr>
          <w:p w14:paraId="3B8A7E1C" w14:textId="77777777" w:rsidR="00B36ED4" w:rsidRPr="001E4409" w:rsidRDefault="00B36ED4" w:rsidP="00AD1B0C">
            <w:pPr>
              <w:jc w:val="center"/>
              <w:rPr>
                <w:sz w:val="22"/>
                <w:szCs w:val="22"/>
              </w:rPr>
            </w:pPr>
            <w:r w:rsidRPr="001E4409">
              <w:rPr>
                <w:sz w:val="22"/>
                <w:szCs w:val="22"/>
              </w:rPr>
              <w:t>3</w:t>
            </w:r>
          </w:p>
        </w:tc>
        <w:tc>
          <w:tcPr>
            <w:tcW w:w="1255" w:type="pct"/>
            <w:shd w:val="clear" w:color="auto" w:fill="auto"/>
            <w:vAlign w:val="center"/>
          </w:tcPr>
          <w:p w14:paraId="4B14BD7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B5F232" w14:textId="77777777" w:rsidR="00B36ED4" w:rsidRPr="001E4409" w:rsidRDefault="00B36ED4" w:rsidP="00AD1B0C">
            <w:pPr>
              <w:jc w:val="center"/>
              <w:rPr>
                <w:sz w:val="22"/>
                <w:szCs w:val="22"/>
              </w:rPr>
            </w:pPr>
            <w:r w:rsidRPr="001E4409">
              <w:rPr>
                <w:sz w:val="22"/>
                <w:szCs w:val="22"/>
              </w:rPr>
              <w:t>Зона озелененных территорий общего пользования (лесопарки, парки, сады, скверы, бульвары, городские леса)</w:t>
            </w:r>
          </w:p>
        </w:tc>
      </w:tr>
      <w:tr w:rsidR="00B36ED4" w:rsidRPr="001E4409" w14:paraId="4C58AE9D" w14:textId="77777777" w:rsidTr="00AD1B0C">
        <w:tc>
          <w:tcPr>
            <w:tcW w:w="285" w:type="pct"/>
            <w:shd w:val="clear" w:color="auto" w:fill="auto"/>
            <w:vAlign w:val="center"/>
          </w:tcPr>
          <w:p w14:paraId="4672D62D" w14:textId="77777777" w:rsidR="00B36ED4" w:rsidRPr="001E4409" w:rsidRDefault="00B36ED4" w:rsidP="00AD1B0C">
            <w:pPr>
              <w:jc w:val="center"/>
              <w:rPr>
                <w:sz w:val="22"/>
                <w:szCs w:val="22"/>
              </w:rPr>
            </w:pPr>
            <w:r w:rsidRPr="001E4409">
              <w:rPr>
                <w:sz w:val="22"/>
                <w:szCs w:val="22"/>
              </w:rPr>
              <w:t>351</w:t>
            </w:r>
          </w:p>
        </w:tc>
        <w:tc>
          <w:tcPr>
            <w:tcW w:w="1071" w:type="pct"/>
            <w:shd w:val="clear" w:color="auto" w:fill="auto"/>
            <w:vAlign w:val="center"/>
          </w:tcPr>
          <w:p w14:paraId="3E8F54EA" w14:textId="77777777" w:rsidR="00B36ED4" w:rsidRPr="001E4409" w:rsidRDefault="00B36ED4" w:rsidP="00AD1B0C">
            <w:pPr>
              <w:jc w:val="center"/>
              <w:rPr>
                <w:sz w:val="22"/>
                <w:szCs w:val="22"/>
              </w:rPr>
            </w:pPr>
            <w:r w:rsidRPr="001E4409">
              <w:rPr>
                <w:sz w:val="22"/>
                <w:szCs w:val="22"/>
              </w:rPr>
              <w:t>54:07:050201:465</w:t>
            </w:r>
          </w:p>
        </w:tc>
        <w:tc>
          <w:tcPr>
            <w:tcW w:w="630" w:type="pct"/>
            <w:shd w:val="clear" w:color="auto" w:fill="auto"/>
            <w:vAlign w:val="center"/>
          </w:tcPr>
          <w:p w14:paraId="1BB9634F" w14:textId="77777777" w:rsidR="00B36ED4" w:rsidRPr="001E4409" w:rsidRDefault="00B36ED4" w:rsidP="00AD1B0C">
            <w:pPr>
              <w:jc w:val="center"/>
              <w:rPr>
                <w:sz w:val="22"/>
                <w:szCs w:val="22"/>
              </w:rPr>
            </w:pPr>
            <w:r w:rsidRPr="001E4409">
              <w:rPr>
                <w:sz w:val="22"/>
                <w:szCs w:val="22"/>
              </w:rPr>
              <w:t>639</w:t>
            </w:r>
          </w:p>
        </w:tc>
        <w:tc>
          <w:tcPr>
            <w:tcW w:w="1255" w:type="pct"/>
            <w:shd w:val="clear" w:color="auto" w:fill="auto"/>
            <w:vAlign w:val="center"/>
          </w:tcPr>
          <w:p w14:paraId="3223A0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CE1718" w14:textId="77777777" w:rsidR="00B36ED4" w:rsidRPr="001E4409" w:rsidRDefault="00B36ED4"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B36ED4" w:rsidRPr="001E4409" w14:paraId="158CE09B" w14:textId="77777777" w:rsidTr="00AD1B0C">
        <w:tc>
          <w:tcPr>
            <w:tcW w:w="285" w:type="pct"/>
            <w:shd w:val="clear" w:color="auto" w:fill="auto"/>
            <w:vAlign w:val="center"/>
          </w:tcPr>
          <w:p w14:paraId="012F8E09" w14:textId="77777777" w:rsidR="00B36ED4" w:rsidRPr="001E4409" w:rsidRDefault="00B36ED4" w:rsidP="00AD1B0C">
            <w:pPr>
              <w:jc w:val="center"/>
              <w:rPr>
                <w:sz w:val="22"/>
                <w:szCs w:val="22"/>
              </w:rPr>
            </w:pPr>
            <w:r w:rsidRPr="001E4409">
              <w:rPr>
                <w:sz w:val="22"/>
                <w:szCs w:val="22"/>
              </w:rPr>
              <w:t>352</w:t>
            </w:r>
          </w:p>
        </w:tc>
        <w:tc>
          <w:tcPr>
            <w:tcW w:w="1071" w:type="pct"/>
            <w:shd w:val="clear" w:color="auto" w:fill="auto"/>
            <w:vAlign w:val="center"/>
          </w:tcPr>
          <w:p w14:paraId="1868B04F" w14:textId="77777777" w:rsidR="00B36ED4" w:rsidRPr="001E4409" w:rsidRDefault="00B36ED4" w:rsidP="00AD1B0C">
            <w:pPr>
              <w:jc w:val="center"/>
              <w:rPr>
                <w:sz w:val="22"/>
                <w:szCs w:val="22"/>
              </w:rPr>
            </w:pPr>
            <w:r w:rsidRPr="001E4409">
              <w:rPr>
                <w:sz w:val="22"/>
                <w:szCs w:val="22"/>
              </w:rPr>
              <w:t>54:07:050201:512</w:t>
            </w:r>
          </w:p>
        </w:tc>
        <w:tc>
          <w:tcPr>
            <w:tcW w:w="630" w:type="pct"/>
            <w:shd w:val="clear" w:color="auto" w:fill="auto"/>
            <w:vAlign w:val="center"/>
          </w:tcPr>
          <w:p w14:paraId="034093A8" w14:textId="77777777" w:rsidR="00B36ED4" w:rsidRPr="001E4409" w:rsidRDefault="00B36ED4" w:rsidP="00AD1B0C">
            <w:pPr>
              <w:jc w:val="center"/>
              <w:rPr>
                <w:sz w:val="22"/>
                <w:szCs w:val="22"/>
              </w:rPr>
            </w:pPr>
            <w:r w:rsidRPr="001E4409">
              <w:rPr>
                <w:sz w:val="22"/>
                <w:szCs w:val="22"/>
              </w:rPr>
              <w:t>1862</w:t>
            </w:r>
          </w:p>
        </w:tc>
        <w:tc>
          <w:tcPr>
            <w:tcW w:w="1255" w:type="pct"/>
            <w:shd w:val="clear" w:color="auto" w:fill="auto"/>
            <w:vAlign w:val="center"/>
          </w:tcPr>
          <w:p w14:paraId="5F6D418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78922E" w14:textId="77777777" w:rsidR="00B36ED4" w:rsidRPr="001E4409" w:rsidRDefault="00B36ED4" w:rsidP="00AD1B0C">
            <w:pPr>
              <w:jc w:val="center"/>
              <w:rPr>
                <w:sz w:val="22"/>
                <w:szCs w:val="22"/>
              </w:rPr>
            </w:pPr>
            <w:r w:rsidRPr="001E4409">
              <w:rPr>
                <w:sz w:val="22"/>
                <w:szCs w:val="22"/>
              </w:rPr>
              <w:t>Производственная зона сельскохозяйственных предприятий</w:t>
            </w:r>
          </w:p>
        </w:tc>
      </w:tr>
      <w:tr w:rsidR="00B36ED4" w:rsidRPr="001E4409" w14:paraId="0BCB1F99" w14:textId="77777777" w:rsidTr="00AD1B0C">
        <w:tc>
          <w:tcPr>
            <w:tcW w:w="285" w:type="pct"/>
            <w:shd w:val="clear" w:color="auto" w:fill="auto"/>
            <w:vAlign w:val="center"/>
          </w:tcPr>
          <w:p w14:paraId="58915161" w14:textId="77777777" w:rsidR="00B36ED4" w:rsidRPr="001E4409" w:rsidRDefault="00B36ED4" w:rsidP="00AD1B0C">
            <w:pPr>
              <w:jc w:val="center"/>
              <w:rPr>
                <w:sz w:val="22"/>
                <w:szCs w:val="22"/>
              </w:rPr>
            </w:pPr>
            <w:r w:rsidRPr="001E4409">
              <w:rPr>
                <w:sz w:val="22"/>
                <w:szCs w:val="22"/>
              </w:rPr>
              <w:t>353</w:t>
            </w:r>
          </w:p>
        </w:tc>
        <w:tc>
          <w:tcPr>
            <w:tcW w:w="1071" w:type="pct"/>
            <w:shd w:val="clear" w:color="auto" w:fill="auto"/>
            <w:vAlign w:val="center"/>
          </w:tcPr>
          <w:p w14:paraId="59EBE37C" w14:textId="77777777" w:rsidR="00B36ED4" w:rsidRPr="001E4409" w:rsidRDefault="00B36ED4" w:rsidP="00AD1B0C">
            <w:pPr>
              <w:jc w:val="center"/>
              <w:rPr>
                <w:sz w:val="22"/>
                <w:szCs w:val="22"/>
              </w:rPr>
            </w:pPr>
            <w:r w:rsidRPr="001E4409">
              <w:rPr>
                <w:sz w:val="22"/>
                <w:szCs w:val="22"/>
              </w:rPr>
              <w:t>54:07:050201:1114</w:t>
            </w:r>
          </w:p>
        </w:tc>
        <w:tc>
          <w:tcPr>
            <w:tcW w:w="630" w:type="pct"/>
            <w:shd w:val="clear" w:color="auto" w:fill="auto"/>
            <w:vAlign w:val="center"/>
          </w:tcPr>
          <w:p w14:paraId="4982DF71" w14:textId="77777777" w:rsidR="00B36ED4" w:rsidRPr="001E4409" w:rsidRDefault="00B36ED4" w:rsidP="00AD1B0C">
            <w:pPr>
              <w:jc w:val="center"/>
              <w:rPr>
                <w:sz w:val="22"/>
                <w:szCs w:val="22"/>
              </w:rPr>
            </w:pPr>
            <w:r w:rsidRPr="001E4409">
              <w:rPr>
                <w:sz w:val="22"/>
                <w:szCs w:val="22"/>
              </w:rPr>
              <w:t>3908</w:t>
            </w:r>
          </w:p>
        </w:tc>
        <w:tc>
          <w:tcPr>
            <w:tcW w:w="1255" w:type="pct"/>
            <w:shd w:val="clear" w:color="auto" w:fill="auto"/>
            <w:vAlign w:val="center"/>
          </w:tcPr>
          <w:p w14:paraId="3CC2D2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091083" w14:textId="77777777" w:rsidR="00B36ED4" w:rsidRPr="001E4409" w:rsidRDefault="00B36ED4" w:rsidP="00AD1B0C">
            <w:pPr>
              <w:jc w:val="center"/>
              <w:rPr>
                <w:sz w:val="22"/>
                <w:szCs w:val="22"/>
              </w:rPr>
            </w:pPr>
            <w:r w:rsidRPr="001E4409">
              <w:rPr>
                <w:sz w:val="22"/>
                <w:szCs w:val="22"/>
              </w:rPr>
              <w:t>Производственная зона сельскохозяйственных предприятий</w:t>
            </w:r>
          </w:p>
        </w:tc>
      </w:tr>
      <w:tr w:rsidR="00B36ED4" w:rsidRPr="001E4409" w14:paraId="15B1ABA2" w14:textId="77777777" w:rsidTr="00AD1B0C">
        <w:tc>
          <w:tcPr>
            <w:tcW w:w="285" w:type="pct"/>
            <w:shd w:val="clear" w:color="auto" w:fill="auto"/>
            <w:vAlign w:val="center"/>
          </w:tcPr>
          <w:p w14:paraId="0A87F84B" w14:textId="77777777" w:rsidR="00B36ED4" w:rsidRPr="001E4409" w:rsidRDefault="00B36ED4" w:rsidP="00AD1B0C">
            <w:pPr>
              <w:jc w:val="center"/>
              <w:rPr>
                <w:sz w:val="22"/>
                <w:szCs w:val="22"/>
              </w:rPr>
            </w:pPr>
            <w:r w:rsidRPr="001E4409">
              <w:rPr>
                <w:sz w:val="22"/>
                <w:szCs w:val="22"/>
              </w:rPr>
              <w:t>354</w:t>
            </w:r>
          </w:p>
        </w:tc>
        <w:tc>
          <w:tcPr>
            <w:tcW w:w="1071" w:type="pct"/>
            <w:shd w:val="clear" w:color="auto" w:fill="auto"/>
            <w:vAlign w:val="center"/>
          </w:tcPr>
          <w:p w14:paraId="1D4D0235" w14:textId="77777777" w:rsidR="00B36ED4" w:rsidRPr="001E4409" w:rsidRDefault="00B36ED4" w:rsidP="00AD1B0C">
            <w:pPr>
              <w:jc w:val="center"/>
              <w:rPr>
                <w:sz w:val="22"/>
                <w:szCs w:val="22"/>
              </w:rPr>
            </w:pPr>
            <w:r w:rsidRPr="001E4409">
              <w:rPr>
                <w:sz w:val="22"/>
                <w:szCs w:val="22"/>
              </w:rPr>
              <w:t>54:07:050201:280</w:t>
            </w:r>
          </w:p>
        </w:tc>
        <w:tc>
          <w:tcPr>
            <w:tcW w:w="630" w:type="pct"/>
            <w:shd w:val="clear" w:color="auto" w:fill="auto"/>
            <w:vAlign w:val="center"/>
          </w:tcPr>
          <w:p w14:paraId="2E5A5E22" w14:textId="77777777" w:rsidR="00B36ED4" w:rsidRPr="001E4409" w:rsidRDefault="00B36ED4" w:rsidP="00AD1B0C">
            <w:pPr>
              <w:jc w:val="center"/>
              <w:rPr>
                <w:sz w:val="22"/>
                <w:szCs w:val="22"/>
              </w:rPr>
            </w:pPr>
            <w:r w:rsidRPr="001E4409">
              <w:rPr>
                <w:sz w:val="22"/>
                <w:szCs w:val="22"/>
              </w:rPr>
              <w:t>12493</w:t>
            </w:r>
          </w:p>
        </w:tc>
        <w:tc>
          <w:tcPr>
            <w:tcW w:w="1255" w:type="pct"/>
            <w:shd w:val="clear" w:color="auto" w:fill="auto"/>
            <w:vAlign w:val="center"/>
          </w:tcPr>
          <w:p w14:paraId="5BD9FE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0AAD92"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AE8512F" w14:textId="77777777" w:rsidTr="00AD1B0C">
        <w:tc>
          <w:tcPr>
            <w:tcW w:w="285" w:type="pct"/>
            <w:shd w:val="clear" w:color="auto" w:fill="auto"/>
            <w:vAlign w:val="center"/>
          </w:tcPr>
          <w:p w14:paraId="5C12276A" w14:textId="77777777" w:rsidR="00B36ED4" w:rsidRPr="001E4409" w:rsidRDefault="00B36ED4" w:rsidP="00AD1B0C">
            <w:pPr>
              <w:jc w:val="center"/>
              <w:rPr>
                <w:sz w:val="22"/>
                <w:szCs w:val="22"/>
              </w:rPr>
            </w:pPr>
            <w:r w:rsidRPr="001E4409">
              <w:rPr>
                <w:sz w:val="22"/>
                <w:szCs w:val="22"/>
              </w:rPr>
              <w:t>355</w:t>
            </w:r>
          </w:p>
        </w:tc>
        <w:tc>
          <w:tcPr>
            <w:tcW w:w="1071" w:type="pct"/>
            <w:shd w:val="clear" w:color="auto" w:fill="auto"/>
            <w:vAlign w:val="center"/>
          </w:tcPr>
          <w:p w14:paraId="3F7EE4E0" w14:textId="77777777" w:rsidR="00B36ED4" w:rsidRPr="001E4409" w:rsidRDefault="00B36ED4" w:rsidP="00AD1B0C">
            <w:pPr>
              <w:jc w:val="center"/>
              <w:rPr>
                <w:sz w:val="22"/>
                <w:szCs w:val="22"/>
              </w:rPr>
            </w:pPr>
            <w:r w:rsidRPr="001E4409">
              <w:rPr>
                <w:sz w:val="22"/>
                <w:szCs w:val="22"/>
              </w:rPr>
              <w:t>54:07:050201:318</w:t>
            </w:r>
          </w:p>
        </w:tc>
        <w:tc>
          <w:tcPr>
            <w:tcW w:w="630" w:type="pct"/>
            <w:shd w:val="clear" w:color="auto" w:fill="auto"/>
            <w:vAlign w:val="center"/>
          </w:tcPr>
          <w:p w14:paraId="021F3747" w14:textId="77777777" w:rsidR="00B36ED4" w:rsidRPr="001E4409" w:rsidRDefault="00B36ED4" w:rsidP="00AD1B0C">
            <w:pPr>
              <w:jc w:val="center"/>
              <w:rPr>
                <w:sz w:val="22"/>
                <w:szCs w:val="22"/>
              </w:rPr>
            </w:pPr>
            <w:r w:rsidRPr="001E4409">
              <w:rPr>
                <w:sz w:val="22"/>
                <w:szCs w:val="22"/>
              </w:rPr>
              <w:t>200</w:t>
            </w:r>
          </w:p>
        </w:tc>
        <w:tc>
          <w:tcPr>
            <w:tcW w:w="1255" w:type="pct"/>
            <w:shd w:val="clear" w:color="auto" w:fill="auto"/>
            <w:vAlign w:val="center"/>
          </w:tcPr>
          <w:p w14:paraId="029840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E9F1A7"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02406DF" w14:textId="77777777" w:rsidTr="00AD1B0C">
        <w:tc>
          <w:tcPr>
            <w:tcW w:w="285" w:type="pct"/>
            <w:shd w:val="clear" w:color="auto" w:fill="auto"/>
            <w:vAlign w:val="center"/>
          </w:tcPr>
          <w:p w14:paraId="5D7F28C7" w14:textId="77777777" w:rsidR="00B36ED4" w:rsidRPr="001E4409" w:rsidRDefault="00B36ED4" w:rsidP="00AD1B0C">
            <w:pPr>
              <w:jc w:val="center"/>
              <w:rPr>
                <w:sz w:val="22"/>
                <w:szCs w:val="22"/>
              </w:rPr>
            </w:pPr>
            <w:r w:rsidRPr="001E4409">
              <w:rPr>
                <w:sz w:val="22"/>
                <w:szCs w:val="22"/>
              </w:rPr>
              <w:t>356</w:t>
            </w:r>
          </w:p>
        </w:tc>
        <w:tc>
          <w:tcPr>
            <w:tcW w:w="1071" w:type="pct"/>
            <w:shd w:val="clear" w:color="auto" w:fill="auto"/>
            <w:vAlign w:val="center"/>
          </w:tcPr>
          <w:p w14:paraId="724C36AD" w14:textId="77777777" w:rsidR="00B36ED4" w:rsidRPr="001E4409" w:rsidRDefault="00B36ED4" w:rsidP="00AD1B0C">
            <w:pPr>
              <w:jc w:val="center"/>
              <w:rPr>
                <w:sz w:val="22"/>
                <w:szCs w:val="22"/>
              </w:rPr>
            </w:pPr>
            <w:r w:rsidRPr="001E4409">
              <w:rPr>
                <w:sz w:val="22"/>
                <w:szCs w:val="22"/>
              </w:rPr>
              <w:t>54:07:050201:388</w:t>
            </w:r>
          </w:p>
        </w:tc>
        <w:tc>
          <w:tcPr>
            <w:tcW w:w="630" w:type="pct"/>
            <w:shd w:val="clear" w:color="auto" w:fill="auto"/>
            <w:vAlign w:val="center"/>
          </w:tcPr>
          <w:p w14:paraId="70DA89A0" w14:textId="77777777" w:rsidR="00B36ED4" w:rsidRPr="001E4409" w:rsidRDefault="00B36ED4" w:rsidP="00AD1B0C">
            <w:pPr>
              <w:jc w:val="center"/>
              <w:rPr>
                <w:sz w:val="22"/>
                <w:szCs w:val="22"/>
              </w:rPr>
            </w:pPr>
            <w:r w:rsidRPr="001E4409">
              <w:rPr>
                <w:sz w:val="22"/>
                <w:szCs w:val="22"/>
              </w:rPr>
              <w:t>595</w:t>
            </w:r>
          </w:p>
        </w:tc>
        <w:tc>
          <w:tcPr>
            <w:tcW w:w="1255" w:type="pct"/>
            <w:shd w:val="clear" w:color="auto" w:fill="auto"/>
            <w:vAlign w:val="center"/>
          </w:tcPr>
          <w:p w14:paraId="0ADEA5D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8D773C"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557271EA" w14:textId="77777777" w:rsidTr="00AD1B0C">
        <w:tc>
          <w:tcPr>
            <w:tcW w:w="285" w:type="pct"/>
            <w:shd w:val="clear" w:color="auto" w:fill="auto"/>
            <w:vAlign w:val="center"/>
          </w:tcPr>
          <w:p w14:paraId="41287D31" w14:textId="77777777" w:rsidR="00B36ED4" w:rsidRPr="001E4409" w:rsidRDefault="00B36ED4" w:rsidP="00AD1B0C">
            <w:pPr>
              <w:jc w:val="center"/>
              <w:rPr>
                <w:sz w:val="22"/>
                <w:szCs w:val="22"/>
              </w:rPr>
            </w:pPr>
            <w:r w:rsidRPr="001E4409">
              <w:rPr>
                <w:sz w:val="22"/>
                <w:szCs w:val="22"/>
              </w:rPr>
              <w:t>357</w:t>
            </w:r>
          </w:p>
        </w:tc>
        <w:tc>
          <w:tcPr>
            <w:tcW w:w="1071" w:type="pct"/>
            <w:shd w:val="clear" w:color="auto" w:fill="auto"/>
            <w:vAlign w:val="center"/>
          </w:tcPr>
          <w:p w14:paraId="49579505" w14:textId="77777777" w:rsidR="00B36ED4" w:rsidRPr="001E4409" w:rsidRDefault="00B36ED4" w:rsidP="00AD1B0C">
            <w:pPr>
              <w:jc w:val="center"/>
              <w:rPr>
                <w:sz w:val="22"/>
                <w:szCs w:val="22"/>
              </w:rPr>
            </w:pPr>
            <w:r w:rsidRPr="001E4409">
              <w:rPr>
                <w:sz w:val="22"/>
                <w:szCs w:val="22"/>
              </w:rPr>
              <w:t>54:07:050201:281</w:t>
            </w:r>
          </w:p>
        </w:tc>
        <w:tc>
          <w:tcPr>
            <w:tcW w:w="630" w:type="pct"/>
            <w:shd w:val="clear" w:color="auto" w:fill="auto"/>
            <w:vAlign w:val="center"/>
          </w:tcPr>
          <w:p w14:paraId="3FFCC0F3" w14:textId="77777777" w:rsidR="00B36ED4" w:rsidRPr="001E4409" w:rsidRDefault="00B36ED4" w:rsidP="00AD1B0C">
            <w:pPr>
              <w:jc w:val="center"/>
              <w:rPr>
                <w:sz w:val="22"/>
                <w:szCs w:val="22"/>
              </w:rPr>
            </w:pPr>
            <w:r w:rsidRPr="001E4409">
              <w:rPr>
                <w:sz w:val="22"/>
                <w:szCs w:val="22"/>
              </w:rPr>
              <w:t>2000</w:t>
            </w:r>
          </w:p>
        </w:tc>
        <w:tc>
          <w:tcPr>
            <w:tcW w:w="1255" w:type="pct"/>
            <w:shd w:val="clear" w:color="auto" w:fill="auto"/>
            <w:vAlign w:val="center"/>
          </w:tcPr>
          <w:p w14:paraId="5E8305D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83E198"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8F99A7B" w14:textId="77777777" w:rsidTr="00AD1B0C">
        <w:tc>
          <w:tcPr>
            <w:tcW w:w="285" w:type="pct"/>
            <w:shd w:val="clear" w:color="auto" w:fill="auto"/>
            <w:vAlign w:val="center"/>
          </w:tcPr>
          <w:p w14:paraId="2288F4DA" w14:textId="77777777" w:rsidR="00B36ED4" w:rsidRPr="001E4409" w:rsidRDefault="00B36ED4" w:rsidP="00AD1B0C">
            <w:pPr>
              <w:jc w:val="center"/>
              <w:rPr>
                <w:sz w:val="22"/>
                <w:szCs w:val="22"/>
              </w:rPr>
            </w:pPr>
            <w:r w:rsidRPr="001E4409">
              <w:rPr>
                <w:sz w:val="22"/>
                <w:szCs w:val="22"/>
              </w:rPr>
              <w:t>358</w:t>
            </w:r>
          </w:p>
        </w:tc>
        <w:tc>
          <w:tcPr>
            <w:tcW w:w="1071" w:type="pct"/>
            <w:shd w:val="clear" w:color="auto" w:fill="auto"/>
            <w:vAlign w:val="center"/>
          </w:tcPr>
          <w:p w14:paraId="7B2616AC" w14:textId="77777777" w:rsidR="00B36ED4" w:rsidRPr="001E4409" w:rsidRDefault="00B36ED4" w:rsidP="00AD1B0C">
            <w:pPr>
              <w:jc w:val="center"/>
              <w:rPr>
                <w:sz w:val="22"/>
                <w:szCs w:val="22"/>
              </w:rPr>
            </w:pPr>
            <w:r w:rsidRPr="001E4409">
              <w:rPr>
                <w:sz w:val="22"/>
                <w:szCs w:val="22"/>
              </w:rPr>
              <w:t>54:07:050201:283</w:t>
            </w:r>
          </w:p>
        </w:tc>
        <w:tc>
          <w:tcPr>
            <w:tcW w:w="630" w:type="pct"/>
            <w:shd w:val="clear" w:color="auto" w:fill="auto"/>
            <w:vAlign w:val="center"/>
          </w:tcPr>
          <w:p w14:paraId="7F40CF9F" w14:textId="77777777" w:rsidR="00B36ED4" w:rsidRPr="001E4409" w:rsidRDefault="00B36ED4" w:rsidP="00AD1B0C">
            <w:pPr>
              <w:jc w:val="center"/>
              <w:rPr>
                <w:sz w:val="22"/>
                <w:szCs w:val="22"/>
              </w:rPr>
            </w:pPr>
            <w:r w:rsidRPr="001E4409">
              <w:rPr>
                <w:sz w:val="22"/>
                <w:szCs w:val="22"/>
              </w:rPr>
              <w:t>575</w:t>
            </w:r>
          </w:p>
        </w:tc>
        <w:tc>
          <w:tcPr>
            <w:tcW w:w="1255" w:type="pct"/>
            <w:shd w:val="clear" w:color="auto" w:fill="auto"/>
            <w:vAlign w:val="center"/>
          </w:tcPr>
          <w:p w14:paraId="746A12C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4602F0C"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3EF2CEE6" w14:textId="77777777" w:rsidTr="00AD1B0C">
        <w:tc>
          <w:tcPr>
            <w:tcW w:w="285" w:type="pct"/>
            <w:shd w:val="clear" w:color="auto" w:fill="auto"/>
            <w:vAlign w:val="center"/>
          </w:tcPr>
          <w:p w14:paraId="3AA82039" w14:textId="77777777" w:rsidR="00B36ED4" w:rsidRPr="001E4409" w:rsidRDefault="00B36ED4" w:rsidP="00AD1B0C">
            <w:pPr>
              <w:jc w:val="center"/>
              <w:rPr>
                <w:sz w:val="22"/>
                <w:szCs w:val="22"/>
              </w:rPr>
            </w:pPr>
            <w:r w:rsidRPr="001E4409">
              <w:rPr>
                <w:sz w:val="22"/>
                <w:szCs w:val="22"/>
              </w:rPr>
              <w:t>359</w:t>
            </w:r>
          </w:p>
        </w:tc>
        <w:tc>
          <w:tcPr>
            <w:tcW w:w="1071" w:type="pct"/>
            <w:shd w:val="clear" w:color="auto" w:fill="auto"/>
            <w:vAlign w:val="center"/>
          </w:tcPr>
          <w:p w14:paraId="5EE905BE" w14:textId="77777777" w:rsidR="00B36ED4" w:rsidRPr="001E4409" w:rsidRDefault="00B36ED4" w:rsidP="00AD1B0C">
            <w:pPr>
              <w:jc w:val="center"/>
              <w:rPr>
                <w:sz w:val="22"/>
                <w:szCs w:val="22"/>
              </w:rPr>
            </w:pPr>
            <w:r w:rsidRPr="001E4409">
              <w:rPr>
                <w:sz w:val="22"/>
                <w:szCs w:val="22"/>
              </w:rPr>
              <w:t>54:07:050201:1479</w:t>
            </w:r>
          </w:p>
        </w:tc>
        <w:tc>
          <w:tcPr>
            <w:tcW w:w="630" w:type="pct"/>
            <w:shd w:val="clear" w:color="auto" w:fill="auto"/>
            <w:vAlign w:val="center"/>
          </w:tcPr>
          <w:p w14:paraId="2C8E3E77" w14:textId="77777777" w:rsidR="00B36ED4" w:rsidRPr="001E4409" w:rsidRDefault="00B36ED4" w:rsidP="00AD1B0C">
            <w:pPr>
              <w:jc w:val="center"/>
              <w:rPr>
                <w:sz w:val="22"/>
                <w:szCs w:val="22"/>
              </w:rPr>
            </w:pPr>
            <w:r w:rsidRPr="001E4409">
              <w:rPr>
                <w:sz w:val="22"/>
                <w:szCs w:val="22"/>
              </w:rPr>
              <w:t>250</w:t>
            </w:r>
          </w:p>
        </w:tc>
        <w:tc>
          <w:tcPr>
            <w:tcW w:w="1255" w:type="pct"/>
            <w:shd w:val="clear" w:color="auto" w:fill="auto"/>
            <w:vAlign w:val="center"/>
          </w:tcPr>
          <w:p w14:paraId="67FF190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70B594"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33DF7C3A" w14:textId="77777777" w:rsidTr="00AD1B0C">
        <w:tc>
          <w:tcPr>
            <w:tcW w:w="285" w:type="pct"/>
            <w:shd w:val="clear" w:color="auto" w:fill="auto"/>
            <w:vAlign w:val="center"/>
          </w:tcPr>
          <w:p w14:paraId="03F8291F" w14:textId="77777777" w:rsidR="00B36ED4" w:rsidRPr="001E4409" w:rsidRDefault="00B36ED4" w:rsidP="00AD1B0C">
            <w:pPr>
              <w:jc w:val="center"/>
              <w:rPr>
                <w:sz w:val="22"/>
                <w:szCs w:val="22"/>
              </w:rPr>
            </w:pPr>
            <w:r w:rsidRPr="001E4409">
              <w:rPr>
                <w:sz w:val="22"/>
                <w:szCs w:val="22"/>
              </w:rPr>
              <w:t>360</w:t>
            </w:r>
          </w:p>
        </w:tc>
        <w:tc>
          <w:tcPr>
            <w:tcW w:w="1071" w:type="pct"/>
            <w:shd w:val="clear" w:color="auto" w:fill="auto"/>
            <w:vAlign w:val="center"/>
          </w:tcPr>
          <w:p w14:paraId="624E3C63" w14:textId="77777777" w:rsidR="00B36ED4" w:rsidRPr="001E4409" w:rsidRDefault="00B36ED4" w:rsidP="00AD1B0C">
            <w:pPr>
              <w:jc w:val="center"/>
              <w:rPr>
                <w:sz w:val="22"/>
                <w:szCs w:val="22"/>
              </w:rPr>
            </w:pPr>
            <w:r w:rsidRPr="001E4409">
              <w:rPr>
                <w:sz w:val="22"/>
                <w:szCs w:val="22"/>
              </w:rPr>
              <w:t>54:07:050201:518</w:t>
            </w:r>
          </w:p>
        </w:tc>
        <w:tc>
          <w:tcPr>
            <w:tcW w:w="630" w:type="pct"/>
            <w:shd w:val="clear" w:color="auto" w:fill="auto"/>
            <w:vAlign w:val="center"/>
          </w:tcPr>
          <w:p w14:paraId="6E6F8FA8" w14:textId="77777777" w:rsidR="00B36ED4" w:rsidRPr="001E4409" w:rsidRDefault="00B36ED4" w:rsidP="00AD1B0C">
            <w:pPr>
              <w:jc w:val="center"/>
              <w:rPr>
                <w:sz w:val="22"/>
                <w:szCs w:val="22"/>
              </w:rPr>
            </w:pPr>
            <w:r w:rsidRPr="001E4409">
              <w:rPr>
                <w:sz w:val="22"/>
                <w:szCs w:val="22"/>
              </w:rPr>
              <w:t>1037</w:t>
            </w:r>
          </w:p>
        </w:tc>
        <w:tc>
          <w:tcPr>
            <w:tcW w:w="1255" w:type="pct"/>
            <w:shd w:val="clear" w:color="auto" w:fill="auto"/>
            <w:vAlign w:val="center"/>
          </w:tcPr>
          <w:p w14:paraId="48E71D3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5974B7"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0062EE9" w14:textId="77777777" w:rsidTr="00AD1B0C">
        <w:tc>
          <w:tcPr>
            <w:tcW w:w="285" w:type="pct"/>
            <w:shd w:val="clear" w:color="auto" w:fill="auto"/>
            <w:vAlign w:val="center"/>
          </w:tcPr>
          <w:p w14:paraId="1FAD9E8E" w14:textId="77777777" w:rsidR="00B36ED4" w:rsidRPr="001E4409" w:rsidRDefault="00B36ED4" w:rsidP="00AD1B0C">
            <w:pPr>
              <w:jc w:val="center"/>
              <w:rPr>
                <w:sz w:val="22"/>
                <w:szCs w:val="22"/>
              </w:rPr>
            </w:pPr>
            <w:r w:rsidRPr="001E4409">
              <w:rPr>
                <w:sz w:val="22"/>
                <w:szCs w:val="22"/>
              </w:rPr>
              <w:t>361</w:t>
            </w:r>
          </w:p>
        </w:tc>
        <w:tc>
          <w:tcPr>
            <w:tcW w:w="1071" w:type="pct"/>
            <w:shd w:val="clear" w:color="auto" w:fill="auto"/>
            <w:vAlign w:val="center"/>
          </w:tcPr>
          <w:p w14:paraId="62A86D20" w14:textId="77777777" w:rsidR="00B36ED4" w:rsidRPr="001E4409" w:rsidRDefault="00B36ED4" w:rsidP="00AD1B0C">
            <w:pPr>
              <w:jc w:val="center"/>
              <w:rPr>
                <w:sz w:val="22"/>
                <w:szCs w:val="22"/>
              </w:rPr>
            </w:pPr>
            <w:r w:rsidRPr="001E4409">
              <w:rPr>
                <w:sz w:val="22"/>
                <w:szCs w:val="22"/>
              </w:rPr>
              <w:t>54:07:050201:521</w:t>
            </w:r>
          </w:p>
        </w:tc>
        <w:tc>
          <w:tcPr>
            <w:tcW w:w="630" w:type="pct"/>
            <w:shd w:val="clear" w:color="auto" w:fill="auto"/>
            <w:vAlign w:val="center"/>
          </w:tcPr>
          <w:p w14:paraId="726F3FA9" w14:textId="77777777" w:rsidR="00B36ED4" w:rsidRPr="001E4409" w:rsidRDefault="00B36ED4" w:rsidP="00AD1B0C">
            <w:pPr>
              <w:jc w:val="center"/>
              <w:rPr>
                <w:sz w:val="22"/>
                <w:szCs w:val="22"/>
              </w:rPr>
            </w:pPr>
            <w:r w:rsidRPr="001E4409">
              <w:rPr>
                <w:sz w:val="22"/>
                <w:szCs w:val="22"/>
              </w:rPr>
              <w:t>1260</w:t>
            </w:r>
          </w:p>
        </w:tc>
        <w:tc>
          <w:tcPr>
            <w:tcW w:w="1255" w:type="pct"/>
            <w:shd w:val="clear" w:color="auto" w:fill="auto"/>
            <w:vAlign w:val="center"/>
          </w:tcPr>
          <w:p w14:paraId="30EA2AD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7A11B6"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76BF9E3B" w14:textId="77777777" w:rsidTr="00AD1B0C">
        <w:tc>
          <w:tcPr>
            <w:tcW w:w="285" w:type="pct"/>
            <w:shd w:val="clear" w:color="auto" w:fill="auto"/>
            <w:vAlign w:val="center"/>
          </w:tcPr>
          <w:p w14:paraId="48427889" w14:textId="77777777" w:rsidR="00B36ED4" w:rsidRPr="001E4409" w:rsidRDefault="00B36ED4" w:rsidP="00AD1B0C">
            <w:pPr>
              <w:jc w:val="center"/>
              <w:rPr>
                <w:sz w:val="22"/>
                <w:szCs w:val="22"/>
              </w:rPr>
            </w:pPr>
            <w:r w:rsidRPr="001E4409">
              <w:rPr>
                <w:sz w:val="22"/>
                <w:szCs w:val="22"/>
              </w:rPr>
              <w:t>362</w:t>
            </w:r>
          </w:p>
        </w:tc>
        <w:tc>
          <w:tcPr>
            <w:tcW w:w="1071" w:type="pct"/>
            <w:shd w:val="clear" w:color="auto" w:fill="auto"/>
            <w:vAlign w:val="center"/>
          </w:tcPr>
          <w:p w14:paraId="3916FC15" w14:textId="77777777" w:rsidR="00B36ED4" w:rsidRPr="001E4409" w:rsidRDefault="00B36ED4" w:rsidP="00AD1B0C">
            <w:pPr>
              <w:jc w:val="center"/>
              <w:rPr>
                <w:sz w:val="22"/>
                <w:szCs w:val="22"/>
              </w:rPr>
            </w:pPr>
            <w:r w:rsidRPr="001E4409">
              <w:rPr>
                <w:sz w:val="22"/>
                <w:szCs w:val="22"/>
              </w:rPr>
              <w:t>54:07:050201:519</w:t>
            </w:r>
          </w:p>
        </w:tc>
        <w:tc>
          <w:tcPr>
            <w:tcW w:w="630" w:type="pct"/>
            <w:shd w:val="clear" w:color="auto" w:fill="auto"/>
            <w:vAlign w:val="center"/>
          </w:tcPr>
          <w:p w14:paraId="41D18314" w14:textId="77777777" w:rsidR="00B36ED4" w:rsidRPr="001E4409" w:rsidRDefault="00B36ED4" w:rsidP="00AD1B0C">
            <w:pPr>
              <w:jc w:val="center"/>
              <w:rPr>
                <w:sz w:val="22"/>
                <w:szCs w:val="22"/>
              </w:rPr>
            </w:pPr>
            <w:r w:rsidRPr="001E4409">
              <w:rPr>
                <w:sz w:val="22"/>
                <w:szCs w:val="22"/>
              </w:rPr>
              <w:t>1242</w:t>
            </w:r>
          </w:p>
        </w:tc>
        <w:tc>
          <w:tcPr>
            <w:tcW w:w="1255" w:type="pct"/>
            <w:shd w:val="clear" w:color="auto" w:fill="auto"/>
            <w:vAlign w:val="center"/>
          </w:tcPr>
          <w:p w14:paraId="1D9E5AC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0C5256"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62DE1064" w14:textId="77777777" w:rsidTr="00AD1B0C">
        <w:tc>
          <w:tcPr>
            <w:tcW w:w="285" w:type="pct"/>
            <w:shd w:val="clear" w:color="auto" w:fill="auto"/>
            <w:vAlign w:val="center"/>
          </w:tcPr>
          <w:p w14:paraId="30263A57" w14:textId="77777777" w:rsidR="00B36ED4" w:rsidRPr="001E4409" w:rsidRDefault="00B36ED4" w:rsidP="00AD1B0C">
            <w:pPr>
              <w:jc w:val="center"/>
              <w:rPr>
                <w:sz w:val="22"/>
                <w:szCs w:val="22"/>
              </w:rPr>
            </w:pPr>
            <w:r w:rsidRPr="001E4409">
              <w:rPr>
                <w:sz w:val="22"/>
                <w:szCs w:val="22"/>
              </w:rPr>
              <w:t>363</w:t>
            </w:r>
          </w:p>
        </w:tc>
        <w:tc>
          <w:tcPr>
            <w:tcW w:w="1071" w:type="pct"/>
            <w:shd w:val="clear" w:color="auto" w:fill="auto"/>
            <w:vAlign w:val="center"/>
          </w:tcPr>
          <w:p w14:paraId="4598EDA7" w14:textId="77777777" w:rsidR="00B36ED4" w:rsidRPr="001E4409" w:rsidRDefault="00B36ED4" w:rsidP="00AD1B0C">
            <w:pPr>
              <w:jc w:val="center"/>
              <w:rPr>
                <w:sz w:val="22"/>
                <w:szCs w:val="22"/>
              </w:rPr>
            </w:pPr>
            <w:r w:rsidRPr="001E4409">
              <w:rPr>
                <w:sz w:val="22"/>
                <w:szCs w:val="22"/>
              </w:rPr>
              <w:t>54:07:050201:520</w:t>
            </w:r>
          </w:p>
        </w:tc>
        <w:tc>
          <w:tcPr>
            <w:tcW w:w="630" w:type="pct"/>
            <w:shd w:val="clear" w:color="auto" w:fill="auto"/>
            <w:vAlign w:val="center"/>
          </w:tcPr>
          <w:p w14:paraId="16E1F58A" w14:textId="77777777" w:rsidR="00B36ED4" w:rsidRPr="001E4409" w:rsidRDefault="00B36ED4" w:rsidP="00AD1B0C">
            <w:pPr>
              <w:jc w:val="center"/>
              <w:rPr>
                <w:sz w:val="22"/>
                <w:szCs w:val="22"/>
              </w:rPr>
            </w:pPr>
            <w:r w:rsidRPr="001E4409">
              <w:rPr>
                <w:sz w:val="22"/>
                <w:szCs w:val="22"/>
              </w:rPr>
              <w:t>894</w:t>
            </w:r>
          </w:p>
        </w:tc>
        <w:tc>
          <w:tcPr>
            <w:tcW w:w="1255" w:type="pct"/>
            <w:shd w:val="clear" w:color="auto" w:fill="auto"/>
            <w:vAlign w:val="center"/>
          </w:tcPr>
          <w:p w14:paraId="759568C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E081BC"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352DE745" w14:textId="77777777" w:rsidTr="00AD1B0C">
        <w:tc>
          <w:tcPr>
            <w:tcW w:w="285" w:type="pct"/>
            <w:shd w:val="clear" w:color="auto" w:fill="auto"/>
            <w:vAlign w:val="center"/>
          </w:tcPr>
          <w:p w14:paraId="7C27B958" w14:textId="77777777" w:rsidR="00B36ED4" w:rsidRPr="001E4409" w:rsidRDefault="00B36ED4" w:rsidP="00AD1B0C">
            <w:pPr>
              <w:jc w:val="center"/>
              <w:rPr>
                <w:sz w:val="22"/>
                <w:szCs w:val="22"/>
              </w:rPr>
            </w:pPr>
            <w:r w:rsidRPr="001E4409">
              <w:rPr>
                <w:sz w:val="22"/>
                <w:szCs w:val="22"/>
              </w:rPr>
              <w:t>364</w:t>
            </w:r>
          </w:p>
        </w:tc>
        <w:tc>
          <w:tcPr>
            <w:tcW w:w="1071" w:type="pct"/>
            <w:shd w:val="clear" w:color="auto" w:fill="auto"/>
            <w:vAlign w:val="center"/>
          </w:tcPr>
          <w:p w14:paraId="1AFE7030" w14:textId="77777777" w:rsidR="00B36ED4" w:rsidRPr="001E4409" w:rsidRDefault="00B36ED4" w:rsidP="00AD1B0C">
            <w:pPr>
              <w:jc w:val="center"/>
              <w:rPr>
                <w:sz w:val="22"/>
                <w:szCs w:val="22"/>
              </w:rPr>
            </w:pPr>
            <w:r w:rsidRPr="001E4409">
              <w:rPr>
                <w:sz w:val="22"/>
                <w:szCs w:val="22"/>
              </w:rPr>
              <w:t>54:07:050201:1466</w:t>
            </w:r>
          </w:p>
        </w:tc>
        <w:tc>
          <w:tcPr>
            <w:tcW w:w="630" w:type="pct"/>
            <w:shd w:val="clear" w:color="auto" w:fill="auto"/>
            <w:vAlign w:val="center"/>
          </w:tcPr>
          <w:p w14:paraId="2E22A7CC" w14:textId="77777777" w:rsidR="00B36ED4" w:rsidRPr="001E4409" w:rsidRDefault="00B36ED4" w:rsidP="00AD1B0C">
            <w:pPr>
              <w:jc w:val="center"/>
              <w:rPr>
                <w:sz w:val="22"/>
                <w:szCs w:val="22"/>
              </w:rPr>
            </w:pPr>
            <w:r w:rsidRPr="001E4409">
              <w:rPr>
                <w:sz w:val="22"/>
                <w:szCs w:val="22"/>
              </w:rPr>
              <w:t>153</w:t>
            </w:r>
          </w:p>
        </w:tc>
        <w:tc>
          <w:tcPr>
            <w:tcW w:w="1255" w:type="pct"/>
            <w:shd w:val="clear" w:color="auto" w:fill="auto"/>
            <w:vAlign w:val="center"/>
          </w:tcPr>
          <w:p w14:paraId="028C061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D2770C"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0BF99605" w14:textId="77777777" w:rsidTr="00AD1B0C">
        <w:tc>
          <w:tcPr>
            <w:tcW w:w="285" w:type="pct"/>
            <w:shd w:val="clear" w:color="auto" w:fill="auto"/>
            <w:vAlign w:val="center"/>
          </w:tcPr>
          <w:p w14:paraId="3D0E1FBA" w14:textId="77777777" w:rsidR="00B36ED4" w:rsidRPr="001E4409" w:rsidRDefault="00B36ED4" w:rsidP="00AD1B0C">
            <w:pPr>
              <w:jc w:val="center"/>
              <w:rPr>
                <w:sz w:val="22"/>
                <w:szCs w:val="22"/>
              </w:rPr>
            </w:pPr>
            <w:r w:rsidRPr="001E4409">
              <w:rPr>
                <w:sz w:val="22"/>
                <w:szCs w:val="22"/>
              </w:rPr>
              <w:t>365</w:t>
            </w:r>
          </w:p>
        </w:tc>
        <w:tc>
          <w:tcPr>
            <w:tcW w:w="1071" w:type="pct"/>
            <w:shd w:val="clear" w:color="auto" w:fill="auto"/>
            <w:vAlign w:val="center"/>
          </w:tcPr>
          <w:p w14:paraId="61E3FE5B" w14:textId="77777777" w:rsidR="00B36ED4" w:rsidRPr="001E4409" w:rsidRDefault="00B36ED4" w:rsidP="00AD1B0C">
            <w:pPr>
              <w:jc w:val="center"/>
              <w:rPr>
                <w:sz w:val="22"/>
                <w:szCs w:val="22"/>
              </w:rPr>
            </w:pPr>
            <w:r w:rsidRPr="001E4409">
              <w:rPr>
                <w:sz w:val="22"/>
                <w:szCs w:val="22"/>
              </w:rPr>
              <w:t>54:07:050201:33</w:t>
            </w:r>
          </w:p>
        </w:tc>
        <w:tc>
          <w:tcPr>
            <w:tcW w:w="630" w:type="pct"/>
            <w:shd w:val="clear" w:color="auto" w:fill="auto"/>
            <w:vAlign w:val="center"/>
          </w:tcPr>
          <w:p w14:paraId="02A1D675" w14:textId="77777777" w:rsidR="00B36ED4" w:rsidRPr="001E4409" w:rsidRDefault="00B36ED4" w:rsidP="00AD1B0C">
            <w:pPr>
              <w:jc w:val="center"/>
              <w:rPr>
                <w:sz w:val="22"/>
                <w:szCs w:val="22"/>
              </w:rPr>
            </w:pPr>
            <w:r w:rsidRPr="001E4409">
              <w:rPr>
                <w:sz w:val="22"/>
                <w:szCs w:val="22"/>
              </w:rPr>
              <w:t>33170</w:t>
            </w:r>
          </w:p>
        </w:tc>
        <w:tc>
          <w:tcPr>
            <w:tcW w:w="1255" w:type="pct"/>
            <w:shd w:val="clear" w:color="auto" w:fill="auto"/>
            <w:vAlign w:val="center"/>
          </w:tcPr>
          <w:p w14:paraId="15AD01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1E56ED"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0683F40B" w14:textId="77777777" w:rsidTr="00AD1B0C">
        <w:tc>
          <w:tcPr>
            <w:tcW w:w="285" w:type="pct"/>
            <w:shd w:val="clear" w:color="auto" w:fill="auto"/>
            <w:vAlign w:val="center"/>
          </w:tcPr>
          <w:p w14:paraId="00FD0215" w14:textId="77777777" w:rsidR="00B36ED4" w:rsidRPr="001E4409" w:rsidRDefault="00B36ED4" w:rsidP="00AD1B0C">
            <w:pPr>
              <w:jc w:val="center"/>
              <w:rPr>
                <w:sz w:val="22"/>
                <w:szCs w:val="22"/>
              </w:rPr>
            </w:pPr>
            <w:r w:rsidRPr="001E4409">
              <w:rPr>
                <w:sz w:val="22"/>
                <w:szCs w:val="22"/>
              </w:rPr>
              <w:t>366</w:t>
            </w:r>
          </w:p>
        </w:tc>
        <w:tc>
          <w:tcPr>
            <w:tcW w:w="1071" w:type="pct"/>
            <w:shd w:val="clear" w:color="auto" w:fill="auto"/>
            <w:vAlign w:val="center"/>
          </w:tcPr>
          <w:p w14:paraId="05457EF4" w14:textId="77777777" w:rsidR="00B36ED4" w:rsidRPr="001E4409" w:rsidRDefault="00B36ED4" w:rsidP="00AD1B0C">
            <w:pPr>
              <w:jc w:val="center"/>
              <w:rPr>
                <w:sz w:val="22"/>
                <w:szCs w:val="22"/>
              </w:rPr>
            </w:pPr>
            <w:r w:rsidRPr="001E4409">
              <w:rPr>
                <w:sz w:val="22"/>
                <w:szCs w:val="22"/>
              </w:rPr>
              <w:t>54:07:050201:47</w:t>
            </w:r>
          </w:p>
        </w:tc>
        <w:tc>
          <w:tcPr>
            <w:tcW w:w="630" w:type="pct"/>
            <w:shd w:val="clear" w:color="auto" w:fill="auto"/>
            <w:vAlign w:val="center"/>
          </w:tcPr>
          <w:p w14:paraId="56240745" w14:textId="77777777" w:rsidR="00B36ED4" w:rsidRPr="001E4409" w:rsidRDefault="00B36ED4" w:rsidP="00AD1B0C">
            <w:pPr>
              <w:jc w:val="center"/>
              <w:rPr>
                <w:sz w:val="22"/>
                <w:szCs w:val="22"/>
              </w:rPr>
            </w:pPr>
            <w:r w:rsidRPr="001E4409">
              <w:rPr>
                <w:sz w:val="22"/>
                <w:szCs w:val="22"/>
              </w:rPr>
              <w:t>18088</w:t>
            </w:r>
          </w:p>
        </w:tc>
        <w:tc>
          <w:tcPr>
            <w:tcW w:w="1255" w:type="pct"/>
            <w:shd w:val="clear" w:color="auto" w:fill="auto"/>
            <w:vAlign w:val="center"/>
          </w:tcPr>
          <w:p w14:paraId="3F37C2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3FFAC3"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7E859CE6" w14:textId="77777777" w:rsidTr="00AD1B0C">
        <w:tc>
          <w:tcPr>
            <w:tcW w:w="285" w:type="pct"/>
            <w:shd w:val="clear" w:color="auto" w:fill="auto"/>
            <w:vAlign w:val="center"/>
          </w:tcPr>
          <w:p w14:paraId="0F35FE60" w14:textId="77777777" w:rsidR="00B36ED4" w:rsidRPr="001E4409" w:rsidRDefault="00B36ED4" w:rsidP="00AD1B0C">
            <w:pPr>
              <w:jc w:val="center"/>
              <w:rPr>
                <w:sz w:val="22"/>
                <w:szCs w:val="22"/>
              </w:rPr>
            </w:pPr>
            <w:r w:rsidRPr="001E4409">
              <w:rPr>
                <w:sz w:val="22"/>
                <w:szCs w:val="22"/>
              </w:rPr>
              <w:t>367</w:t>
            </w:r>
          </w:p>
        </w:tc>
        <w:tc>
          <w:tcPr>
            <w:tcW w:w="1071" w:type="pct"/>
            <w:shd w:val="clear" w:color="auto" w:fill="auto"/>
            <w:vAlign w:val="center"/>
          </w:tcPr>
          <w:p w14:paraId="256C5B14" w14:textId="77777777" w:rsidR="00B36ED4" w:rsidRPr="001E4409" w:rsidRDefault="00B36ED4" w:rsidP="00AD1B0C">
            <w:pPr>
              <w:jc w:val="center"/>
              <w:rPr>
                <w:sz w:val="22"/>
                <w:szCs w:val="22"/>
              </w:rPr>
            </w:pPr>
            <w:r w:rsidRPr="001E4409">
              <w:rPr>
                <w:sz w:val="22"/>
                <w:szCs w:val="22"/>
              </w:rPr>
              <w:t>54:07:050201:357</w:t>
            </w:r>
          </w:p>
        </w:tc>
        <w:tc>
          <w:tcPr>
            <w:tcW w:w="630" w:type="pct"/>
            <w:shd w:val="clear" w:color="auto" w:fill="auto"/>
            <w:vAlign w:val="center"/>
          </w:tcPr>
          <w:p w14:paraId="48EEDC91" w14:textId="77777777" w:rsidR="00B36ED4" w:rsidRPr="001E4409" w:rsidRDefault="00B36ED4" w:rsidP="00AD1B0C">
            <w:pPr>
              <w:jc w:val="center"/>
              <w:rPr>
                <w:sz w:val="22"/>
                <w:szCs w:val="22"/>
              </w:rPr>
            </w:pPr>
            <w:r w:rsidRPr="001E4409">
              <w:rPr>
                <w:sz w:val="22"/>
                <w:szCs w:val="22"/>
              </w:rPr>
              <w:t>4252</w:t>
            </w:r>
          </w:p>
        </w:tc>
        <w:tc>
          <w:tcPr>
            <w:tcW w:w="1255" w:type="pct"/>
            <w:shd w:val="clear" w:color="auto" w:fill="auto"/>
            <w:vAlign w:val="center"/>
          </w:tcPr>
          <w:p w14:paraId="0E90796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8E05E9"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296967E3" w14:textId="77777777" w:rsidTr="00AD1B0C">
        <w:tc>
          <w:tcPr>
            <w:tcW w:w="285" w:type="pct"/>
            <w:shd w:val="clear" w:color="auto" w:fill="auto"/>
            <w:vAlign w:val="center"/>
          </w:tcPr>
          <w:p w14:paraId="66E11AEA" w14:textId="77777777" w:rsidR="00B36ED4" w:rsidRPr="001E4409" w:rsidRDefault="00B36ED4" w:rsidP="00AD1B0C">
            <w:pPr>
              <w:jc w:val="center"/>
              <w:rPr>
                <w:sz w:val="22"/>
                <w:szCs w:val="22"/>
              </w:rPr>
            </w:pPr>
            <w:r w:rsidRPr="001E4409">
              <w:rPr>
                <w:sz w:val="22"/>
                <w:szCs w:val="22"/>
              </w:rPr>
              <w:t>368</w:t>
            </w:r>
          </w:p>
        </w:tc>
        <w:tc>
          <w:tcPr>
            <w:tcW w:w="1071" w:type="pct"/>
            <w:shd w:val="clear" w:color="auto" w:fill="auto"/>
            <w:vAlign w:val="center"/>
          </w:tcPr>
          <w:p w14:paraId="64D26A7B" w14:textId="77777777" w:rsidR="00B36ED4" w:rsidRPr="001E4409" w:rsidRDefault="00B36ED4" w:rsidP="00AD1B0C">
            <w:pPr>
              <w:jc w:val="center"/>
              <w:rPr>
                <w:sz w:val="22"/>
                <w:szCs w:val="22"/>
              </w:rPr>
            </w:pPr>
            <w:r w:rsidRPr="001E4409">
              <w:rPr>
                <w:sz w:val="22"/>
                <w:szCs w:val="22"/>
              </w:rPr>
              <w:t>54:07:050201:282</w:t>
            </w:r>
          </w:p>
        </w:tc>
        <w:tc>
          <w:tcPr>
            <w:tcW w:w="630" w:type="pct"/>
            <w:shd w:val="clear" w:color="auto" w:fill="auto"/>
            <w:vAlign w:val="center"/>
          </w:tcPr>
          <w:p w14:paraId="774BEAF7" w14:textId="77777777" w:rsidR="00B36ED4" w:rsidRPr="001E4409" w:rsidRDefault="00B36ED4" w:rsidP="00AD1B0C">
            <w:pPr>
              <w:jc w:val="center"/>
              <w:rPr>
                <w:sz w:val="22"/>
                <w:szCs w:val="22"/>
              </w:rPr>
            </w:pPr>
            <w:r w:rsidRPr="001E4409">
              <w:rPr>
                <w:sz w:val="22"/>
                <w:szCs w:val="22"/>
              </w:rPr>
              <w:t>566</w:t>
            </w:r>
          </w:p>
        </w:tc>
        <w:tc>
          <w:tcPr>
            <w:tcW w:w="1255" w:type="pct"/>
            <w:shd w:val="clear" w:color="auto" w:fill="auto"/>
            <w:vAlign w:val="center"/>
          </w:tcPr>
          <w:p w14:paraId="3681F05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EE98D1"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E764EF5" w14:textId="77777777" w:rsidTr="00AD1B0C">
        <w:tc>
          <w:tcPr>
            <w:tcW w:w="285" w:type="pct"/>
            <w:shd w:val="clear" w:color="auto" w:fill="auto"/>
            <w:vAlign w:val="center"/>
          </w:tcPr>
          <w:p w14:paraId="4BC340C3" w14:textId="77777777" w:rsidR="00B36ED4" w:rsidRPr="001E4409" w:rsidRDefault="00B36ED4" w:rsidP="00AD1B0C">
            <w:pPr>
              <w:jc w:val="center"/>
              <w:rPr>
                <w:sz w:val="22"/>
                <w:szCs w:val="22"/>
              </w:rPr>
            </w:pPr>
            <w:r w:rsidRPr="001E4409">
              <w:rPr>
                <w:sz w:val="22"/>
                <w:szCs w:val="22"/>
              </w:rPr>
              <w:t>369</w:t>
            </w:r>
          </w:p>
        </w:tc>
        <w:tc>
          <w:tcPr>
            <w:tcW w:w="1071" w:type="pct"/>
            <w:shd w:val="clear" w:color="auto" w:fill="auto"/>
            <w:vAlign w:val="center"/>
          </w:tcPr>
          <w:p w14:paraId="1C9855C1" w14:textId="77777777" w:rsidR="00B36ED4" w:rsidRPr="001E4409" w:rsidRDefault="00B36ED4" w:rsidP="00AD1B0C">
            <w:pPr>
              <w:jc w:val="center"/>
              <w:rPr>
                <w:sz w:val="22"/>
                <w:szCs w:val="22"/>
              </w:rPr>
            </w:pPr>
            <w:r w:rsidRPr="001E4409">
              <w:rPr>
                <w:sz w:val="22"/>
                <w:szCs w:val="22"/>
              </w:rPr>
              <w:t>54:07:050201:317</w:t>
            </w:r>
          </w:p>
        </w:tc>
        <w:tc>
          <w:tcPr>
            <w:tcW w:w="630" w:type="pct"/>
            <w:shd w:val="clear" w:color="auto" w:fill="auto"/>
            <w:vAlign w:val="center"/>
          </w:tcPr>
          <w:p w14:paraId="1B1E8995" w14:textId="77777777" w:rsidR="00B36ED4" w:rsidRPr="001E4409" w:rsidRDefault="00B36ED4" w:rsidP="00AD1B0C">
            <w:pPr>
              <w:jc w:val="center"/>
              <w:rPr>
                <w:sz w:val="22"/>
                <w:szCs w:val="22"/>
              </w:rPr>
            </w:pPr>
            <w:r w:rsidRPr="001E4409">
              <w:rPr>
                <w:sz w:val="22"/>
                <w:szCs w:val="22"/>
              </w:rPr>
              <w:t>126</w:t>
            </w:r>
          </w:p>
        </w:tc>
        <w:tc>
          <w:tcPr>
            <w:tcW w:w="1255" w:type="pct"/>
            <w:shd w:val="clear" w:color="auto" w:fill="auto"/>
            <w:vAlign w:val="center"/>
          </w:tcPr>
          <w:p w14:paraId="7D90E30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61A150"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5C61343" w14:textId="77777777" w:rsidTr="00AD1B0C">
        <w:tc>
          <w:tcPr>
            <w:tcW w:w="285" w:type="pct"/>
            <w:shd w:val="clear" w:color="auto" w:fill="auto"/>
            <w:vAlign w:val="center"/>
          </w:tcPr>
          <w:p w14:paraId="2BBFDF20" w14:textId="77777777" w:rsidR="00B36ED4" w:rsidRPr="001E4409" w:rsidRDefault="00B36ED4" w:rsidP="00AD1B0C">
            <w:pPr>
              <w:jc w:val="center"/>
              <w:rPr>
                <w:sz w:val="22"/>
                <w:szCs w:val="22"/>
              </w:rPr>
            </w:pPr>
            <w:r w:rsidRPr="001E4409">
              <w:rPr>
                <w:sz w:val="22"/>
                <w:szCs w:val="22"/>
              </w:rPr>
              <w:t>370</w:t>
            </w:r>
          </w:p>
        </w:tc>
        <w:tc>
          <w:tcPr>
            <w:tcW w:w="1071" w:type="pct"/>
            <w:shd w:val="clear" w:color="auto" w:fill="auto"/>
            <w:vAlign w:val="center"/>
          </w:tcPr>
          <w:p w14:paraId="7ADFAB75" w14:textId="77777777" w:rsidR="00B36ED4" w:rsidRPr="001E4409" w:rsidRDefault="00B36ED4" w:rsidP="00AD1B0C">
            <w:pPr>
              <w:jc w:val="center"/>
              <w:rPr>
                <w:sz w:val="22"/>
                <w:szCs w:val="22"/>
              </w:rPr>
            </w:pPr>
            <w:r w:rsidRPr="001E4409">
              <w:rPr>
                <w:sz w:val="22"/>
                <w:szCs w:val="22"/>
              </w:rPr>
              <w:t>54:07:050201:303</w:t>
            </w:r>
          </w:p>
        </w:tc>
        <w:tc>
          <w:tcPr>
            <w:tcW w:w="630" w:type="pct"/>
            <w:shd w:val="clear" w:color="auto" w:fill="auto"/>
            <w:vAlign w:val="center"/>
          </w:tcPr>
          <w:p w14:paraId="71C1A9BA" w14:textId="77777777" w:rsidR="00B36ED4" w:rsidRPr="001E4409" w:rsidRDefault="00B36ED4" w:rsidP="00AD1B0C">
            <w:pPr>
              <w:jc w:val="center"/>
              <w:rPr>
                <w:sz w:val="22"/>
                <w:szCs w:val="22"/>
              </w:rPr>
            </w:pPr>
            <w:r w:rsidRPr="001E4409">
              <w:rPr>
                <w:sz w:val="22"/>
                <w:szCs w:val="22"/>
              </w:rPr>
              <w:t>1566</w:t>
            </w:r>
          </w:p>
        </w:tc>
        <w:tc>
          <w:tcPr>
            <w:tcW w:w="1255" w:type="pct"/>
            <w:shd w:val="clear" w:color="auto" w:fill="auto"/>
            <w:vAlign w:val="center"/>
          </w:tcPr>
          <w:p w14:paraId="2D9939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2FC5D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2BFB97C" w14:textId="77777777" w:rsidTr="00AD1B0C">
        <w:tc>
          <w:tcPr>
            <w:tcW w:w="285" w:type="pct"/>
            <w:shd w:val="clear" w:color="auto" w:fill="auto"/>
            <w:vAlign w:val="center"/>
          </w:tcPr>
          <w:p w14:paraId="5ADDCDBA" w14:textId="77777777" w:rsidR="00B36ED4" w:rsidRPr="001E4409" w:rsidRDefault="00B36ED4" w:rsidP="00AD1B0C">
            <w:pPr>
              <w:jc w:val="center"/>
              <w:rPr>
                <w:sz w:val="22"/>
                <w:szCs w:val="22"/>
              </w:rPr>
            </w:pPr>
            <w:r w:rsidRPr="001E4409">
              <w:rPr>
                <w:sz w:val="22"/>
                <w:szCs w:val="22"/>
              </w:rPr>
              <w:t>371</w:t>
            </w:r>
          </w:p>
        </w:tc>
        <w:tc>
          <w:tcPr>
            <w:tcW w:w="1071" w:type="pct"/>
            <w:shd w:val="clear" w:color="auto" w:fill="auto"/>
            <w:vAlign w:val="center"/>
          </w:tcPr>
          <w:p w14:paraId="0A2A30FD" w14:textId="77777777" w:rsidR="00B36ED4" w:rsidRPr="001E4409" w:rsidRDefault="00B36ED4" w:rsidP="00AD1B0C">
            <w:pPr>
              <w:jc w:val="center"/>
              <w:rPr>
                <w:sz w:val="22"/>
                <w:szCs w:val="22"/>
              </w:rPr>
            </w:pPr>
            <w:r w:rsidRPr="001E4409">
              <w:rPr>
                <w:sz w:val="22"/>
                <w:szCs w:val="22"/>
              </w:rPr>
              <w:t>54:07:050201:350</w:t>
            </w:r>
          </w:p>
        </w:tc>
        <w:tc>
          <w:tcPr>
            <w:tcW w:w="630" w:type="pct"/>
            <w:shd w:val="clear" w:color="auto" w:fill="auto"/>
            <w:vAlign w:val="center"/>
          </w:tcPr>
          <w:p w14:paraId="0FA61A47" w14:textId="77777777" w:rsidR="00B36ED4" w:rsidRPr="001E4409" w:rsidRDefault="00B36ED4" w:rsidP="00AD1B0C">
            <w:pPr>
              <w:jc w:val="center"/>
              <w:rPr>
                <w:sz w:val="22"/>
                <w:szCs w:val="22"/>
              </w:rPr>
            </w:pPr>
            <w:r w:rsidRPr="001E4409">
              <w:rPr>
                <w:sz w:val="22"/>
                <w:szCs w:val="22"/>
              </w:rPr>
              <w:t>140</w:t>
            </w:r>
          </w:p>
        </w:tc>
        <w:tc>
          <w:tcPr>
            <w:tcW w:w="1255" w:type="pct"/>
            <w:shd w:val="clear" w:color="auto" w:fill="auto"/>
            <w:vAlign w:val="center"/>
          </w:tcPr>
          <w:p w14:paraId="724ACA6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434BC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568C7F1" w14:textId="77777777" w:rsidTr="00AD1B0C">
        <w:tc>
          <w:tcPr>
            <w:tcW w:w="285" w:type="pct"/>
            <w:shd w:val="clear" w:color="auto" w:fill="auto"/>
            <w:vAlign w:val="center"/>
          </w:tcPr>
          <w:p w14:paraId="503BA4DC" w14:textId="77777777" w:rsidR="00B36ED4" w:rsidRPr="001E4409" w:rsidRDefault="00B36ED4" w:rsidP="00AD1B0C">
            <w:pPr>
              <w:jc w:val="center"/>
              <w:rPr>
                <w:sz w:val="22"/>
                <w:szCs w:val="22"/>
              </w:rPr>
            </w:pPr>
            <w:r w:rsidRPr="001E4409">
              <w:rPr>
                <w:sz w:val="22"/>
                <w:szCs w:val="22"/>
              </w:rPr>
              <w:t>372</w:t>
            </w:r>
          </w:p>
        </w:tc>
        <w:tc>
          <w:tcPr>
            <w:tcW w:w="1071" w:type="pct"/>
            <w:shd w:val="clear" w:color="auto" w:fill="auto"/>
            <w:vAlign w:val="center"/>
          </w:tcPr>
          <w:p w14:paraId="1B306B75" w14:textId="77777777" w:rsidR="00B36ED4" w:rsidRPr="001E4409" w:rsidRDefault="00B36ED4" w:rsidP="00AD1B0C">
            <w:pPr>
              <w:jc w:val="center"/>
              <w:rPr>
                <w:sz w:val="22"/>
                <w:szCs w:val="22"/>
              </w:rPr>
            </w:pPr>
            <w:r w:rsidRPr="001E4409">
              <w:rPr>
                <w:sz w:val="22"/>
                <w:szCs w:val="22"/>
              </w:rPr>
              <w:t>54:07:050201:200</w:t>
            </w:r>
          </w:p>
        </w:tc>
        <w:tc>
          <w:tcPr>
            <w:tcW w:w="630" w:type="pct"/>
            <w:shd w:val="clear" w:color="auto" w:fill="auto"/>
            <w:vAlign w:val="center"/>
          </w:tcPr>
          <w:p w14:paraId="2B9731AF" w14:textId="77777777" w:rsidR="00B36ED4" w:rsidRPr="001E4409" w:rsidRDefault="00B36ED4" w:rsidP="00AD1B0C">
            <w:pPr>
              <w:jc w:val="center"/>
              <w:rPr>
                <w:sz w:val="22"/>
                <w:szCs w:val="22"/>
              </w:rPr>
            </w:pPr>
            <w:r w:rsidRPr="001E4409">
              <w:rPr>
                <w:sz w:val="22"/>
                <w:szCs w:val="22"/>
              </w:rPr>
              <w:t>956</w:t>
            </w:r>
          </w:p>
        </w:tc>
        <w:tc>
          <w:tcPr>
            <w:tcW w:w="1255" w:type="pct"/>
            <w:shd w:val="clear" w:color="auto" w:fill="auto"/>
            <w:vAlign w:val="center"/>
          </w:tcPr>
          <w:p w14:paraId="6259D9A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005FD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81B8D48" w14:textId="77777777" w:rsidTr="00AD1B0C">
        <w:tc>
          <w:tcPr>
            <w:tcW w:w="285" w:type="pct"/>
            <w:shd w:val="clear" w:color="auto" w:fill="auto"/>
            <w:vAlign w:val="center"/>
          </w:tcPr>
          <w:p w14:paraId="3FCB3B6C" w14:textId="77777777" w:rsidR="00B36ED4" w:rsidRPr="001E4409" w:rsidRDefault="00B36ED4" w:rsidP="00AD1B0C">
            <w:pPr>
              <w:jc w:val="center"/>
              <w:rPr>
                <w:sz w:val="22"/>
                <w:szCs w:val="22"/>
              </w:rPr>
            </w:pPr>
            <w:r w:rsidRPr="001E4409">
              <w:rPr>
                <w:sz w:val="22"/>
                <w:szCs w:val="22"/>
              </w:rPr>
              <w:t>373</w:t>
            </w:r>
          </w:p>
        </w:tc>
        <w:tc>
          <w:tcPr>
            <w:tcW w:w="1071" w:type="pct"/>
            <w:shd w:val="clear" w:color="auto" w:fill="auto"/>
            <w:vAlign w:val="center"/>
          </w:tcPr>
          <w:p w14:paraId="72B37406" w14:textId="77777777" w:rsidR="00B36ED4" w:rsidRPr="001E4409" w:rsidRDefault="00B36ED4" w:rsidP="00AD1B0C">
            <w:pPr>
              <w:jc w:val="center"/>
              <w:rPr>
                <w:sz w:val="22"/>
                <w:szCs w:val="22"/>
              </w:rPr>
            </w:pPr>
            <w:r w:rsidRPr="001E4409">
              <w:rPr>
                <w:sz w:val="22"/>
                <w:szCs w:val="22"/>
              </w:rPr>
              <w:t>54:07:050201:302</w:t>
            </w:r>
          </w:p>
        </w:tc>
        <w:tc>
          <w:tcPr>
            <w:tcW w:w="630" w:type="pct"/>
            <w:shd w:val="clear" w:color="auto" w:fill="auto"/>
            <w:vAlign w:val="center"/>
          </w:tcPr>
          <w:p w14:paraId="6977098E" w14:textId="77777777" w:rsidR="00B36ED4" w:rsidRPr="001E4409" w:rsidRDefault="00B36ED4" w:rsidP="00AD1B0C">
            <w:pPr>
              <w:jc w:val="center"/>
              <w:rPr>
                <w:sz w:val="22"/>
                <w:szCs w:val="22"/>
              </w:rPr>
            </w:pPr>
            <w:r w:rsidRPr="001E4409">
              <w:rPr>
                <w:sz w:val="22"/>
                <w:szCs w:val="22"/>
              </w:rPr>
              <w:t>1123</w:t>
            </w:r>
          </w:p>
        </w:tc>
        <w:tc>
          <w:tcPr>
            <w:tcW w:w="1255" w:type="pct"/>
            <w:shd w:val="clear" w:color="auto" w:fill="auto"/>
            <w:vAlign w:val="center"/>
          </w:tcPr>
          <w:p w14:paraId="16B684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0D810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7131035" w14:textId="77777777" w:rsidTr="00AD1B0C">
        <w:tc>
          <w:tcPr>
            <w:tcW w:w="285" w:type="pct"/>
            <w:shd w:val="clear" w:color="auto" w:fill="auto"/>
            <w:vAlign w:val="center"/>
          </w:tcPr>
          <w:p w14:paraId="0407F5BA" w14:textId="77777777" w:rsidR="00B36ED4" w:rsidRPr="001E4409" w:rsidRDefault="00B36ED4" w:rsidP="00AD1B0C">
            <w:pPr>
              <w:jc w:val="center"/>
              <w:rPr>
                <w:sz w:val="22"/>
                <w:szCs w:val="22"/>
              </w:rPr>
            </w:pPr>
            <w:r w:rsidRPr="001E4409">
              <w:rPr>
                <w:sz w:val="22"/>
                <w:szCs w:val="22"/>
              </w:rPr>
              <w:t>374</w:t>
            </w:r>
          </w:p>
        </w:tc>
        <w:tc>
          <w:tcPr>
            <w:tcW w:w="1071" w:type="pct"/>
            <w:shd w:val="clear" w:color="auto" w:fill="auto"/>
            <w:vAlign w:val="center"/>
          </w:tcPr>
          <w:p w14:paraId="406A89A2" w14:textId="77777777" w:rsidR="00B36ED4" w:rsidRPr="001E4409" w:rsidRDefault="00B36ED4" w:rsidP="00AD1B0C">
            <w:pPr>
              <w:jc w:val="center"/>
              <w:rPr>
                <w:sz w:val="22"/>
                <w:szCs w:val="22"/>
              </w:rPr>
            </w:pPr>
            <w:r w:rsidRPr="001E4409">
              <w:rPr>
                <w:sz w:val="22"/>
                <w:szCs w:val="22"/>
              </w:rPr>
              <w:t>54:07:050201:68</w:t>
            </w:r>
          </w:p>
        </w:tc>
        <w:tc>
          <w:tcPr>
            <w:tcW w:w="630" w:type="pct"/>
            <w:shd w:val="clear" w:color="auto" w:fill="auto"/>
            <w:vAlign w:val="center"/>
          </w:tcPr>
          <w:p w14:paraId="522ED402" w14:textId="77777777" w:rsidR="00B36ED4" w:rsidRPr="001E4409" w:rsidRDefault="00B36ED4" w:rsidP="00AD1B0C">
            <w:pPr>
              <w:jc w:val="center"/>
              <w:rPr>
                <w:sz w:val="22"/>
                <w:szCs w:val="22"/>
              </w:rPr>
            </w:pPr>
            <w:r w:rsidRPr="001E4409">
              <w:rPr>
                <w:sz w:val="22"/>
                <w:szCs w:val="22"/>
              </w:rPr>
              <w:t>1149</w:t>
            </w:r>
          </w:p>
        </w:tc>
        <w:tc>
          <w:tcPr>
            <w:tcW w:w="1255" w:type="pct"/>
            <w:shd w:val="clear" w:color="auto" w:fill="auto"/>
            <w:vAlign w:val="center"/>
          </w:tcPr>
          <w:p w14:paraId="698827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5FF3A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52013E8" w14:textId="77777777" w:rsidTr="00AD1B0C">
        <w:tc>
          <w:tcPr>
            <w:tcW w:w="285" w:type="pct"/>
            <w:shd w:val="clear" w:color="auto" w:fill="auto"/>
            <w:vAlign w:val="center"/>
          </w:tcPr>
          <w:p w14:paraId="2161801F" w14:textId="77777777" w:rsidR="00B36ED4" w:rsidRPr="001E4409" w:rsidRDefault="00B36ED4" w:rsidP="00AD1B0C">
            <w:pPr>
              <w:jc w:val="center"/>
              <w:rPr>
                <w:sz w:val="22"/>
                <w:szCs w:val="22"/>
              </w:rPr>
            </w:pPr>
            <w:r w:rsidRPr="001E4409">
              <w:rPr>
                <w:sz w:val="22"/>
                <w:szCs w:val="22"/>
              </w:rPr>
              <w:t>375</w:t>
            </w:r>
          </w:p>
        </w:tc>
        <w:tc>
          <w:tcPr>
            <w:tcW w:w="1071" w:type="pct"/>
            <w:shd w:val="clear" w:color="auto" w:fill="auto"/>
            <w:vAlign w:val="center"/>
          </w:tcPr>
          <w:p w14:paraId="347CE7F3" w14:textId="77777777" w:rsidR="00B36ED4" w:rsidRPr="001E4409" w:rsidRDefault="00B36ED4" w:rsidP="00AD1B0C">
            <w:pPr>
              <w:jc w:val="center"/>
              <w:rPr>
                <w:sz w:val="22"/>
                <w:szCs w:val="22"/>
              </w:rPr>
            </w:pPr>
            <w:r w:rsidRPr="001E4409">
              <w:rPr>
                <w:sz w:val="22"/>
                <w:szCs w:val="22"/>
              </w:rPr>
              <w:t>54:07:050201:273</w:t>
            </w:r>
          </w:p>
        </w:tc>
        <w:tc>
          <w:tcPr>
            <w:tcW w:w="630" w:type="pct"/>
            <w:shd w:val="clear" w:color="auto" w:fill="auto"/>
            <w:vAlign w:val="center"/>
          </w:tcPr>
          <w:p w14:paraId="36DB2214" w14:textId="77777777" w:rsidR="00B36ED4" w:rsidRPr="001E4409" w:rsidRDefault="00B36ED4" w:rsidP="00AD1B0C">
            <w:pPr>
              <w:jc w:val="center"/>
              <w:rPr>
                <w:sz w:val="22"/>
                <w:szCs w:val="22"/>
              </w:rPr>
            </w:pPr>
            <w:r w:rsidRPr="001E4409">
              <w:rPr>
                <w:sz w:val="22"/>
                <w:szCs w:val="22"/>
              </w:rPr>
              <w:t>163</w:t>
            </w:r>
          </w:p>
        </w:tc>
        <w:tc>
          <w:tcPr>
            <w:tcW w:w="1255" w:type="pct"/>
            <w:shd w:val="clear" w:color="auto" w:fill="auto"/>
            <w:vAlign w:val="center"/>
          </w:tcPr>
          <w:p w14:paraId="0FB73A1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3BB87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96571E3" w14:textId="77777777" w:rsidTr="00AD1B0C">
        <w:tc>
          <w:tcPr>
            <w:tcW w:w="285" w:type="pct"/>
            <w:shd w:val="clear" w:color="auto" w:fill="auto"/>
            <w:vAlign w:val="center"/>
          </w:tcPr>
          <w:p w14:paraId="5AA875FC" w14:textId="77777777" w:rsidR="00B36ED4" w:rsidRPr="001E4409" w:rsidRDefault="00B36ED4" w:rsidP="00AD1B0C">
            <w:pPr>
              <w:jc w:val="center"/>
              <w:rPr>
                <w:sz w:val="22"/>
                <w:szCs w:val="22"/>
              </w:rPr>
            </w:pPr>
            <w:r w:rsidRPr="001E4409">
              <w:rPr>
                <w:sz w:val="22"/>
                <w:szCs w:val="22"/>
              </w:rPr>
              <w:t>376</w:t>
            </w:r>
          </w:p>
        </w:tc>
        <w:tc>
          <w:tcPr>
            <w:tcW w:w="1071" w:type="pct"/>
            <w:shd w:val="clear" w:color="auto" w:fill="auto"/>
            <w:vAlign w:val="center"/>
          </w:tcPr>
          <w:p w14:paraId="0BC33910" w14:textId="77777777" w:rsidR="00B36ED4" w:rsidRPr="001E4409" w:rsidRDefault="00B36ED4" w:rsidP="00AD1B0C">
            <w:pPr>
              <w:jc w:val="center"/>
              <w:rPr>
                <w:sz w:val="22"/>
                <w:szCs w:val="22"/>
              </w:rPr>
            </w:pPr>
            <w:r w:rsidRPr="001E4409">
              <w:rPr>
                <w:sz w:val="22"/>
                <w:szCs w:val="22"/>
              </w:rPr>
              <w:t>54:07:050201:245</w:t>
            </w:r>
          </w:p>
        </w:tc>
        <w:tc>
          <w:tcPr>
            <w:tcW w:w="630" w:type="pct"/>
            <w:shd w:val="clear" w:color="auto" w:fill="auto"/>
            <w:vAlign w:val="center"/>
          </w:tcPr>
          <w:p w14:paraId="5B70DF98" w14:textId="77777777" w:rsidR="00B36ED4" w:rsidRPr="001E4409" w:rsidRDefault="00B36ED4" w:rsidP="00AD1B0C">
            <w:pPr>
              <w:jc w:val="center"/>
              <w:rPr>
                <w:sz w:val="22"/>
                <w:szCs w:val="22"/>
              </w:rPr>
            </w:pPr>
            <w:r w:rsidRPr="001E4409">
              <w:rPr>
                <w:sz w:val="22"/>
                <w:szCs w:val="22"/>
              </w:rPr>
              <w:t>925</w:t>
            </w:r>
          </w:p>
        </w:tc>
        <w:tc>
          <w:tcPr>
            <w:tcW w:w="1255" w:type="pct"/>
            <w:shd w:val="clear" w:color="auto" w:fill="auto"/>
            <w:vAlign w:val="center"/>
          </w:tcPr>
          <w:p w14:paraId="143EC0A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72B3B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8B56080" w14:textId="77777777" w:rsidTr="00AD1B0C">
        <w:tc>
          <w:tcPr>
            <w:tcW w:w="285" w:type="pct"/>
            <w:shd w:val="clear" w:color="auto" w:fill="auto"/>
            <w:vAlign w:val="center"/>
          </w:tcPr>
          <w:p w14:paraId="03CED55B" w14:textId="77777777" w:rsidR="00B36ED4" w:rsidRPr="001E4409" w:rsidRDefault="00B36ED4" w:rsidP="00AD1B0C">
            <w:pPr>
              <w:jc w:val="center"/>
              <w:rPr>
                <w:sz w:val="22"/>
                <w:szCs w:val="22"/>
              </w:rPr>
            </w:pPr>
            <w:r w:rsidRPr="001E4409">
              <w:rPr>
                <w:sz w:val="22"/>
                <w:szCs w:val="22"/>
              </w:rPr>
              <w:t>377</w:t>
            </w:r>
          </w:p>
        </w:tc>
        <w:tc>
          <w:tcPr>
            <w:tcW w:w="1071" w:type="pct"/>
            <w:shd w:val="clear" w:color="auto" w:fill="auto"/>
            <w:vAlign w:val="center"/>
          </w:tcPr>
          <w:p w14:paraId="30DBA6E7" w14:textId="77777777" w:rsidR="00B36ED4" w:rsidRPr="001E4409" w:rsidRDefault="00B36ED4" w:rsidP="00AD1B0C">
            <w:pPr>
              <w:jc w:val="center"/>
              <w:rPr>
                <w:sz w:val="22"/>
                <w:szCs w:val="22"/>
              </w:rPr>
            </w:pPr>
            <w:r w:rsidRPr="001E4409">
              <w:rPr>
                <w:sz w:val="22"/>
                <w:szCs w:val="22"/>
              </w:rPr>
              <w:t>54:07:057201:122</w:t>
            </w:r>
          </w:p>
        </w:tc>
        <w:tc>
          <w:tcPr>
            <w:tcW w:w="630" w:type="pct"/>
            <w:shd w:val="clear" w:color="auto" w:fill="auto"/>
            <w:vAlign w:val="center"/>
          </w:tcPr>
          <w:p w14:paraId="759EB126" w14:textId="77777777" w:rsidR="00B36ED4" w:rsidRPr="001E4409" w:rsidRDefault="00B36ED4" w:rsidP="00AD1B0C">
            <w:pPr>
              <w:jc w:val="center"/>
              <w:rPr>
                <w:sz w:val="22"/>
                <w:szCs w:val="22"/>
              </w:rPr>
            </w:pPr>
            <w:r w:rsidRPr="001E4409">
              <w:rPr>
                <w:sz w:val="22"/>
                <w:szCs w:val="22"/>
              </w:rPr>
              <w:t>991</w:t>
            </w:r>
          </w:p>
        </w:tc>
        <w:tc>
          <w:tcPr>
            <w:tcW w:w="1255" w:type="pct"/>
            <w:shd w:val="clear" w:color="auto" w:fill="auto"/>
            <w:vAlign w:val="center"/>
          </w:tcPr>
          <w:p w14:paraId="63FEF8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984C5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AD91A97" w14:textId="77777777" w:rsidTr="00AD1B0C">
        <w:tc>
          <w:tcPr>
            <w:tcW w:w="285" w:type="pct"/>
            <w:shd w:val="clear" w:color="auto" w:fill="auto"/>
            <w:vAlign w:val="center"/>
          </w:tcPr>
          <w:p w14:paraId="2143DF80" w14:textId="77777777" w:rsidR="00B36ED4" w:rsidRPr="001E4409" w:rsidRDefault="00B36ED4" w:rsidP="00AD1B0C">
            <w:pPr>
              <w:jc w:val="center"/>
              <w:rPr>
                <w:sz w:val="22"/>
                <w:szCs w:val="22"/>
              </w:rPr>
            </w:pPr>
            <w:r w:rsidRPr="001E4409">
              <w:rPr>
                <w:sz w:val="22"/>
                <w:szCs w:val="22"/>
              </w:rPr>
              <w:t>378</w:t>
            </w:r>
          </w:p>
        </w:tc>
        <w:tc>
          <w:tcPr>
            <w:tcW w:w="1071" w:type="pct"/>
            <w:shd w:val="clear" w:color="auto" w:fill="auto"/>
            <w:vAlign w:val="center"/>
          </w:tcPr>
          <w:p w14:paraId="43E1F28A" w14:textId="77777777" w:rsidR="00B36ED4" w:rsidRPr="001E4409" w:rsidRDefault="00B36ED4" w:rsidP="00AD1B0C">
            <w:pPr>
              <w:jc w:val="center"/>
              <w:rPr>
                <w:sz w:val="22"/>
                <w:szCs w:val="22"/>
              </w:rPr>
            </w:pPr>
            <w:r w:rsidRPr="001E4409">
              <w:rPr>
                <w:sz w:val="22"/>
                <w:szCs w:val="22"/>
              </w:rPr>
              <w:t>54:07:057201:301</w:t>
            </w:r>
          </w:p>
        </w:tc>
        <w:tc>
          <w:tcPr>
            <w:tcW w:w="630" w:type="pct"/>
            <w:shd w:val="clear" w:color="auto" w:fill="auto"/>
            <w:vAlign w:val="center"/>
          </w:tcPr>
          <w:p w14:paraId="4E226515" w14:textId="77777777" w:rsidR="00B36ED4" w:rsidRPr="001E4409" w:rsidRDefault="00B36ED4" w:rsidP="00AD1B0C">
            <w:pPr>
              <w:jc w:val="center"/>
              <w:rPr>
                <w:sz w:val="22"/>
                <w:szCs w:val="22"/>
              </w:rPr>
            </w:pPr>
            <w:r w:rsidRPr="001E4409">
              <w:rPr>
                <w:sz w:val="22"/>
                <w:szCs w:val="22"/>
              </w:rPr>
              <w:t>852</w:t>
            </w:r>
          </w:p>
        </w:tc>
        <w:tc>
          <w:tcPr>
            <w:tcW w:w="1255" w:type="pct"/>
            <w:shd w:val="clear" w:color="auto" w:fill="auto"/>
            <w:vAlign w:val="center"/>
          </w:tcPr>
          <w:p w14:paraId="188CC56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7CB92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261717E" w14:textId="77777777" w:rsidTr="00AD1B0C">
        <w:tc>
          <w:tcPr>
            <w:tcW w:w="285" w:type="pct"/>
            <w:shd w:val="clear" w:color="auto" w:fill="auto"/>
            <w:vAlign w:val="center"/>
          </w:tcPr>
          <w:p w14:paraId="65DDD684" w14:textId="77777777" w:rsidR="00B36ED4" w:rsidRPr="001E4409" w:rsidRDefault="00B36ED4" w:rsidP="00AD1B0C">
            <w:pPr>
              <w:jc w:val="center"/>
              <w:rPr>
                <w:sz w:val="22"/>
                <w:szCs w:val="22"/>
              </w:rPr>
            </w:pPr>
            <w:r w:rsidRPr="001E4409">
              <w:rPr>
                <w:sz w:val="22"/>
                <w:szCs w:val="22"/>
              </w:rPr>
              <w:t>379</w:t>
            </w:r>
          </w:p>
        </w:tc>
        <w:tc>
          <w:tcPr>
            <w:tcW w:w="1071" w:type="pct"/>
            <w:shd w:val="clear" w:color="auto" w:fill="auto"/>
            <w:vAlign w:val="center"/>
          </w:tcPr>
          <w:p w14:paraId="0A7B609F" w14:textId="77777777" w:rsidR="00B36ED4" w:rsidRPr="001E4409" w:rsidRDefault="00B36ED4" w:rsidP="00AD1B0C">
            <w:pPr>
              <w:jc w:val="center"/>
              <w:rPr>
                <w:sz w:val="22"/>
                <w:szCs w:val="22"/>
              </w:rPr>
            </w:pPr>
            <w:r w:rsidRPr="001E4409">
              <w:rPr>
                <w:sz w:val="22"/>
                <w:szCs w:val="22"/>
              </w:rPr>
              <w:t>54:07:057201:191</w:t>
            </w:r>
          </w:p>
        </w:tc>
        <w:tc>
          <w:tcPr>
            <w:tcW w:w="630" w:type="pct"/>
            <w:shd w:val="clear" w:color="auto" w:fill="auto"/>
            <w:vAlign w:val="center"/>
          </w:tcPr>
          <w:p w14:paraId="3A365EFF"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52E72F0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0524C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9BE575B" w14:textId="77777777" w:rsidTr="00AD1B0C">
        <w:tc>
          <w:tcPr>
            <w:tcW w:w="285" w:type="pct"/>
            <w:shd w:val="clear" w:color="auto" w:fill="auto"/>
            <w:vAlign w:val="center"/>
          </w:tcPr>
          <w:p w14:paraId="6F4B97E8" w14:textId="77777777" w:rsidR="00B36ED4" w:rsidRPr="001E4409" w:rsidRDefault="00B36ED4" w:rsidP="00AD1B0C">
            <w:pPr>
              <w:jc w:val="center"/>
              <w:rPr>
                <w:sz w:val="22"/>
                <w:szCs w:val="22"/>
              </w:rPr>
            </w:pPr>
            <w:r w:rsidRPr="001E4409">
              <w:rPr>
                <w:sz w:val="22"/>
                <w:szCs w:val="22"/>
              </w:rPr>
              <w:t>380</w:t>
            </w:r>
          </w:p>
        </w:tc>
        <w:tc>
          <w:tcPr>
            <w:tcW w:w="1071" w:type="pct"/>
            <w:shd w:val="clear" w:color="auto" w:fill="auto"/>
            <w:vAlign w:val="center"/>
          </w:tcPr>
          <w:p w14:paraId="420F94C5" w14:textId="77777777" w:rsidR="00B36ED4" w:rsidRPr="001E4409" w:rsidRDefault="00B36ED4" w:rsidP="00AD1B0C">
            <w:pPr>
              <w:jc w:val="center"/>
              <w:rPr>
                <w:sz w:val="22"/>
                <w:szCs w:val="22"/>
              </w:rPr>
            </w:pPr>
            <w:r w:rsidRPr="001E4409">
              <w:rPr>
                <w:sz w:val="22"/>
                <w:szCs w:val="22"/>
              </w:rPr>
              <w:t>54:07:057201:201</w:t>
            </w:r>
          </w:p>
        </w:tc>
        <w:tc>
          <w:tcPr>
            <w:tcW w:w="630" w:type="pct"/>
            <w:shd w:val="clear" w:color="auto" w:fill="auto"/>
            <w:vAlign w:val="center"/>
          </w:tcPr>
          <w:p w14:paraId="6ACB334A" w14:textId="77777777" w:rsidR="00B36ED4" w:rsidRPr="001E4409" w:rsidRDefault="00B36ED4" w:rsidP="00AD1B0C">
            <w:pPr>
              <w:jc w:val="center"/>
              <w:rPr>
                <w:sz w:val="22"/>
                <w:szCs w:val="22"/>
              </w:rPr>
            </w:pPr>
            <w:r w:rsidRPr="001E4409">
              <w:rPr>
                <w:sz w:val="22"/>
                <w:szCs w:val="22"/>
              </w:rPr>
              <w:t>860</w:t>
            </w:r>
          </w:p>
        </w:tc>
        <w:tc>
          <w:tcPr>
            <w:tcW w:w="1255" w:type="pct"/>
            <w:shd w:val="clear" w:color="auto" w:fill="auto"/>
            <w:vAlign w:val="center"/>
          </w:tcPr>
          <w:p w14:paraId="107B83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5ED28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4BD92E8" w14:textId="77777777" w:rsidTr="00AD1B0C">
        <w:tc>
          <w:tcPr>
            <w:tcW w:w="285" w:type="pct"/>
            <w:shd w:val="clear" w:color="auto" w:fill="auto"/>
            <w:vAlign w:val="center"/>
          </w:tcPr>
          <w:p w14:paraId="462A3CC3" w14:textId="77777777" w:rsidR="00B36ED4" w:rsidRPr="001E4409" w:rsidRDefault="00B36ED4" w:rsidP="00AD1B0C">
            <w:pPr>
              <w:jc w:val="center"/>
              <w:rPr>
                <w:sz w:val="22"/>
                <w:szCs w:val="22"/>
              </w:rPr>
            </w:pPr>
            <w:r w:rsidRPr="001E4409">
              <w:rPr>
                <w:sz w:val="22"/>
                <w:szCs w:val="22"/>
              </w:rPr>
              <w:t>381</w:t>
            </w:r>
          </w:p>
        </w:tc>
        <w:tc>
          <w:tcPr>
            <w:tcW w:w="1071" w:type="pct"/>
            <w:shd w:val="clear" w:color="auto" w:fill="auto"/>
            <w:vAlign w:val="center"/>
          </w:tcPr>
          <w:p w14:paraId="5D69E499" w14:textId="77777777" w:rsidR="00B36ED4" w:rsidRPr="001E4409" w:rsidRDefault="00B36ED4" w:rsidP="00AD1B0C">
            <w:pPr>
              <w:jc w:val="center"/>
              <w:rPr>
                <w:sz w:val="22"/>
                <w:szCs w:val="22"/>
              </w:rPr>
            </w:pPr>
            <w:r w:rsidRPr="001E4409">
              <w:rPr>
                <w:sz w:val="22"/>
                <w:szCs w:val="22"/>
              </w:rPr>
              <w:t>54:07:057201:1126</w:t>
            </w:r>
          </w:p>
        </w:tc>
        <w:tc>
          <w:tcPr>
            <w:tcW w:w="630" w:type="pct"/>
            <w:shd w:val="clear" w:color="auto" w:fill="auto"/>
            <w:vAlign w:val="center"/>
          </w:tcPr>
          <w:p w14:paraId="4273A0AB" w14:textId="77777777" w:rsidR="00B36ED4" w:rsidRPr="001E4409" w:rsidRDefault="00B36ED4" w:rsidP="00AD1B0C">
            <w:pPr>
              <w:jc w:val="center"/>
              <w:rPr>
                <w:sz w:val="22"/>
                <w:szCs w:val="22"/>
              </w:rPr>
            </w:pPr>
            <w:r w:rsidRPr="001E4409">
              <w:rPr>
                <w:sz w:val="22"/>
                <w:szCs w:val="22"/>
              </w:rPr>
              <w:t>997</w:t>
            </w:r>
          </w:p>
        </w:tc>
        <w:tc>
          <w:tcPr>
            <w:tcW w:w="1255" w:type="pct"/>
            <w:shd w:val="clear" w:color="auto" w:fill="auto"/>
            <w:vAlign w:val="center"/>
          </w:tcPr>
          <w:p w14:paraId="68E786D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2D450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D9741B1" w14:textId="77777777" w:rsidTr="00AD1B0C">
        <w:tc>
          <w:tcPr>
            <w:tcW w:w="285" w:type="pct"/>
            <w:shd w:val="clear" w:color="auto" w:fill="auto"/>
            <w:vAlign w:val="center"/>
          </w:tcPr>
          <w:p w14:paraId="77B989B2" w14:textId="77777777" w:rsidR="00B36ED4" w:rsidRPr="001E4409" w:rsidRDefault="00B36ED4" w:rsidP="00AD1B0C">
            <w:pPr>
              <w:jc w:val="center"/>
              <w:rPr>
                <w:sz w:val="22"/>
                <w:szCs w:val="22"/>
              </w:rPr>
            </w:pPr>
            <w:r w:rsidRPr="001E4409">
              <w:rPr>
                <w:sz w:val="22"/>
                <w:szCs w:val="22"/>
              </w:rPr>
              <w:t>382</w:t>
            </w:r>
          </w:p>
        </w:tc>
        <w:tc>
          <w:tcPr>
            <w:tcW w:w="1071" w:type="pct"/>
            <w:shd w:val="clear" w:color="auto" w:fill="auto"/>
            <w:vAlign w:val="center"/>
          </w:tcPr>
          <w:p w14:paraId="23E47371" w14:textId="77777777" w:rsidR="00B36ED4" w:rsidRPr="001E4409" w:rsidRDefault="00B36ED4" w:rsidP="00AD1B0C">
            <w:pPr>
              <w:jc w:val="center"/>
              <w:rPr>
                <w:sz w:val="22"/>
                <w:szCs w:val="22"/>
              </w:rPr>
            </w:pPr>
            <w:r w:rsidRPr="001E4409">
              <w:rPr>
                <w:sz w:val="22"/>
                <w:szCs w:val="22"/>
              </w:rPr>
              <w:t>54:07:057201:1125</w:t>
            </w:r>
          </w:p>
        </w:tc>
        <w:tc>
          <w:tcPr>
            <w:tcW w:w="630" w:type="pct"/>
            <w:shd w:val="clear" w:color="auto" w:fill="auto"/>
            <w:vAlign w:val="center"/>
          </w:tcPr>
          <w:p w14:paraId="0E2D809C" w14:textId="77777777" w:rsidR="00B36ED4" w:rsidRPr="001E4409" w:rsidRDefault="00B36ED4" w:rsidP="00AD1B0C">
            <w:pPr>
              <w:jc w:val="center"/>
              <w:rPr>
                <w:sz w:val="22"/>
                <w:szCs w:val="22"/>
              </w:rPr>
            </w:pPr>
            <w:r w:rsidRPr="001E4409">
              <w:rPr>
                <w:sz w:val="22"/>
                <w:szCs w:val="22"/>
              </w:rPr>
              <w:t>703</w:t>
            </w:r>
          </w:p>
        </w:tc>
        <w:tc>
          <w:tcPr>
            <w:tcW w:w="1255" w:type="pct"/>
            <w:shd w:val="clear" w:color="auto" w:fill="auto"/>
            <w:vAlign w:val="center"/>
          </w:tcPr>
          <w:p w14:paraId="02AB89E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D5793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98B292B" w14:textId="77777777" w:rsidTr="00AD1B0C">
        <w:tc>
          <w:tcPr>
            <w:tcW w:w="285" w:type="pct"/>
            <w:shd w:val="clear" w:color="auto" w:fill="auto"/>
            <w:vAlign w:val="center"/>
          </w:tcPr>
          <w:p w14:paraId="0EBFFB8F" w14:textId="77777777" w:rsidR="00B36ED4" w:rsidRPr="001E4409" w:rsidRDefault="00B36ED4" w:rsidP="00AD1B0C">
            <w:pPr>
              <w:jc w:val="center"/>
              <w:rPr>
                <w:sz w:val="22"/>
                <w:szCs w:val="22"/>
              </w:rPr>
            </w:pPr>
            <w:r w:rsidRPr="001E4409">
              <w:rPr>
                <w:sz w:val="22"/>
                <w:szCs w:val="22"/>
              </w:rPr>
              <w:t>383</w:t>
            </w:r>
          </w:p>
        </w:tc>
        <w:tc>
          <w:tcPr>
            <w:tcW w:w="1071" w:type="pct"/>
            <w:shd w:val="clear" w:color="auto" w:fill="auto"/>
            <w:vAlign w:val="center"/>
          </w:tcPr>
          <w:p w14:paraId="76226673" w14:textId="77777777" w:rsidR="00B36ED4" w:rsidRPr="001E4409" w:rsidRDefault="00B36ED4" w:rsidP="00AD1B0C">
            <w:pPr>
              <w:jc w:val="center"/>
              <w:rPr>
                <w:sz w:val="22"/>
                <w:szCs w:val="22"/>
              </w:rPr>
            </w:pPr>
            <w:r w:rsidRPr="001E4409">
              <w:rPr>
                <w:sz w:val="22"/>
                <w:szCs w:val="22"/>
              </w:rPr>
              <w:t>54:07:057201:242</w:t>
            </w:r>
          </w:p>
        </w:tc>
        <w:tc>
          <w:tcPr>
            <w:tcW w:w="630" w:type="pct"/>
            <w:shd w:val="clear" w:color="auto" w:fill="auto"/>
            <w:vAlign w:val="center"/>
          </w:tcPr>
          <w:p w14:paraId="20C15140" w14:textId="77777777" w:rsidR="00B36ED4" w:rsidRPr="001E4409" w:rsidRDefault="00B36ED4" w:rsidP="00AD1B0C">
            <w:pPr>
              <w:jc w:val="center"/>
              <w:rPr>
                <w:sz w:val="22"/>
                <w:szCs w:val="22"/>
              </w:rPr>
            </w:pPr>
            <w:r w:rsidRPr="001E4409">
              <w:rPr>
                <w:sz w:val="22"/>
                <w:szCs w:val="22"/>
              </w:rPr>
              <w:t>1100</w:t>
            </w:r>
          </w:p>
        </w:tc>
        <w:tc>
          <w:tcPr>
            <w:tcW w:w="1255" w:type="pct"/>
            <w:shd w:val="clear" w:color="auto" w:fill="auto"/>
            <w:vAlign w:val="center"/>
          </w:tcPr>
          <w:p w14:paraId="3356C7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29115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3BE01D1" w14:textId="77777777" w:rsidTr="00AD1B0C">
        <w:tc>
          <w:tcPr>
            <w:tcW w:w="285" w:type="pct"/>
            <w:shd w:val="clear" w:color="auto" w:fill="auto"/>
            <w:vAlign w:val="center"/>
          </w:tcPr>
          <w:p w14:paraId="6AB74C68" w14:textId="77777777" w:rsidR="00B36ED4" w:rsidRPr="001E4409" w:rsidRDefault="00B36ED4" w:rsidP="00AD1B0C">
            <w:pPr>
              <w:jc w:val="center"/>
              <w:rPr>
                <w:sz w:val="22"/>
                <w:szCs w:val="22"/>
              </w:rPr>
            </w:pPr>
            <w:r w:rsidRPr="001E4409">
              <w:rPr>
                <w:sz w:val="22"/>
                <w:szCs w:val="22"/>
              </w:rPr>
              <w:t>384</w:t>
            </w:r>
          </w:p>
        </w:tc>
        <w:tc>
          <w:tcPr>
            <w:tcW w:w="1071" w:type="pct"/>
            <w:shd w:val="clear" w:color="auto" w:fill="auto"/>
            <w:vAlign w:val="center"/>
          </w:tcPr>
          <w:p w14:paraId="14FB204E" w14:textId="77777777" w:rsidR="00B36ED4" w:rsidRPr="001E4409" w:rsidRDefault="00B36ED4" w:rsidP="00AD1B0C">
            <w:pPr>
              <w:jc w:val="center"/>
              <w:rPr>
                <w:sz w:val="22"/>
                <w:szCs w:val="22"/>
              </w:rPr>
            </w:pPr>
            <w:r w:rsidRPr="001E4409">
              <w:rPr>
                <w:sz w:val="22"/>
                <w:szCs w:val="22"/>
              </w:rPr>
              <w:t>54:07:057201:69</w:t>
            </w:r>
          </w:p>
        </w:tc>
        <w:tc>
          <w:tcPr>
            <w:tcW w:w="630" w:type="pct"/>
            <w:shd w:val="clear" w:color="auto" w:fill="auto"/>
            <w:vAlign w:val="center"/>
          </w:tcPr>
          <w:p w14:paraId="011300BE" w14:textId="77777777" w:rsidR="00B36ED4" w:rsidRPr="001E4409" w:rsidRDefault="00B36ED4" w:rsidP="00AD1B0C">
            <w:pPr>
              <w:jc w:val="center"/>
              <w:rPr>
                <w:sz w:val="22"/>
                <w:szCs w:val="22"/>
              </w:rPr>
            </w:pPr>
            <w:r w:rsidRPr="001E4409">
              <w:rPr>
                <w:sz w:val="22"/>
                <w:szCs w:val="22"/>
              </w:rPr>
              <w:t>897</w:t>
            </w:r>
          </w:p>
        </w:tc>
        <w:tc>
          <w:tcPr>
            <w:tcW w:w="1255" w:type="pct"/>
            <w:shd w:val="clear" w:color="auto" w:fill="auto"/>
            <w:vAlign w:val="center"/>
          </w:tcPr>
          <w:p w14:paraId="5110398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7C25A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C6669DC" w14:textId="77777777" w:rsidTr="00AD1B0C">
        <w:tc>
          <w:tcPr>
            <w:tcW w:w="285" w:type="pct"/>
            <w:shd w:val="clear" w:color="auto" w:fill="auto"/>
            <w:vAlign w:val="center"/>
          </w:tcPr>
          <w:p w14:paraId="7B586997" w14:textId="77777777" w:rsidR="00B36ED4" w:rsidRPr="001E4409" w:rsidRDefault="00B36ED4" w:rsidP="00AD1B0C">
            <w:pPr>
              <w:jc w:val="center"/>
              <w:rPr>
                <w:sz w:val="22"/>
                <w:szCs w:val="22"/>
              </w:rPr>
            </w:pPr>
            <w:r w:rsidRPr="001E4409">
              <w:rPr>
                <w:sz w:val="22"/>
                <w:szCs w:val="22"/>
              </w:rPr>
              <w:t>385</w:t>
            </w:r>
          </w:p>
        </w:tc>
        <w:tc>
          <w:tcPr>
            <w:tcW w:w="1071" w:type="pct"/>
            <w:shd w:val="clear" w:color="auto" w:fill="auto"/>
            <w:vAlign w:val="center"/>
          </w:tcPr>
          <w:p w14:paraId="09D7CEAE" w14:textId="77777777" w:rsidR="00B36ED4" w:rsidRPr="001E4409" w:rsidRDefault="00B36ED4" w:rsidP="00AD1B0C">
            <w:pPr>
              <w:jc w:val="center"/>
              <w:rPr>
                <w:sz w:val="22"/>
                <w:szCs w:val="22"/>
              </w:rPr>
            </w:pPr>
            <w:r w:rsidRPr="001E4409">
              <w:rPr>
                <w:sz w:val="22"/>
                <w:szCs w:val="22"/>
              </w:rPr>
              <w:t>54:07:057201:35</w:t>
            </w:r>
          </w:p>
        </w:tc>
        <w:tc>
          <w:tcPr>
            <w:tcW w:w="630" w:type="pct"/>
            <w:shd w:val="clear" w:color="auto" w:fill="auto"/>
            <w:vAlign w:val="center"/>
          </w:tcPr>
          <w:p w14:paraId="37209066" w14:textId="77777777" w:rsidR="00B36ED4" w:rsidRPr="001E4409" w:rsidRDefault="00B36ED4" w:rsidP="00AD1B0C">
            <w:pPr>
              <w:jc w:val="center"/>
              <w:rPr>
                <w:sz w:val="22"/>
                <w:szCs w:val="22"/>
              </w:rPr>
            </w:pPr>
            <w:r w:rsidRPr="001E4409">
              <w:rPr>
                <w:sz w:val="22"/>
                <w:szCs w:val="22"/>
              </w:rPr>
              <w:t>1108</w:t>
            </w:r>
          </w:p>
        </w:tc>
        <w:tc>
          <w:tcPr>
            <w:tcW w:w="1255" w:type="pct"/>
            <w:shd w:val="clear" w:color="auto" w:fill="auto"/>
            <w:vAlign w:val="center"/>
          </w:tcPr>
          <w:p w14:paraId="775072D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51ACF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B356900" w14:textId="77777777" w:rsidTr="00AD1B0C">
        <w:tc>
          <w:tcPr>
            <w:tcW w:w="285" w:type="pct"/>
            <w:shd w:val="clear" w:color="auto" w:fill="auto"/>
            <w:vAlign w:val="center"/>
          </w:tcPr>
          <w:p w14:paraId="6FF7F1BD" w14:textId="77777777" w:rsidR="00B36ED4" w:rsidRPr="001E4409" w:rsidRDefault="00B36ED4" w:rsidP="00AD1B0C">
            <w:pPr>
              <w:jc w:val="center"/>
              <w:rPr>
                <w:sz w:val="22"/>
                <w:szCs w:val="22"/>
              </w:rPr>
            </w:pPr>
            <w:r w:rsidRPr="001E4409">
              <w:rPr>
                <w:sz w:val="22"/>
                <w:szCs w:val="22"/>
              </w:rPr>
              <w:t>386</w:t>
            </w:r>
          </w:p>
        </w:tc>
        <w:tc>
          <w:tcPr>
            <w:tcW w:w="1071" w:type="pct"/>
            <w:shd w:val="clear" w:color="auto" w:fill="auto"/>
            <w:vAlign w:val="center"/>
          </w:tcPr>
          <w:p w14:paraId="1601D12E" w14:textId="77777777" w:rsidR="00B36ED4" w:rsidRPr="001E4409" w:rsidRDefault="00B36ED4" w:rsidP="00AD1B0C">
            <w:pPr>
              <w:jc w:val="center"/>
              <w:rPr>
                <w:sz w:val="22"/>
                <w:szCs w:val="22"/>
              </w:rPr>
            </w:pPr>
            <w:r w:rsidRPr="001E4409">
              <w:rPr>
                <w:sz w:val="22"/>
                <w:szCs w:val="22"/>
              </w:rPr>
              <w:t>54:07:057201:65</w:t>
            </w:r>
          </w:p>
        </w:tc>
        <w:tc>
          <w:tcPr>
            <w:tcW w:w="630" w:type="pct"/>
            <w:shd w:val="clear" w:color="auto" w:fill="auto"/>
            <w:vAlign w:val="center"/>
          </w:tcPr>
          <w:p w14:paraId="5EC28C61" w14:textId="77777777" w:rsidR="00B36ED4" w:rsidRPr="001E4409" w:rsidRDefault="00B36ED4" w:rsidP="00AD1B0C">
            <w:pPr>
              <w:jc w:val="center"/>
              <w:rPr>
                <w:sz w:val="22"/>
                <w:szCs w:val="22"/>
              </w:rPr>
            </w:pPr>
            <w:r w:rsidRPr="001E4409">
              <w:rPr>
                <w:sz w:val="22"/>
                <w:szCs w:val="22"/>
              </w:rPr>
              <w:t>833</w:t>
            </w:r>
          </w:p>
        </w:tc>
        <w:tc>
          <w:tcPr>
            <w:tcW w:w="1255" w:type="pct"/>
            <w:shd w:val="clear" w:color="auto" w:fill="auto"/>
            <w:vAlign w:val="center"/>
          </w:tcPr>
          <w:p w14:paraId="689047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1B451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7D9213D" w14:textId="77777777" w:rsidTr="00AD1B0C">
        <w:tc>
          <w:tcPr>
            <w:tcW w:w="285" w:type="pct"/>
            <w:shd w:val="clear" w:color="auto" w:fill="auto"/>
            <w:vAlign w:val="center"/>
          </w:tcPr>
          <w:p w14:paraId="7B0A1E4F" w14:textId="77777777" w:rsidR="00B36ED4" w:rsidRPr="001E4409" w:rsidRDefault="00B36ED4" w:rsidP="00AD1B0C">
            <w:pPr>
              <w:jc w:val="center"/>
              <w:rPr>
                <w:sz w:val="22"/>
                <w:szCs w:val="22"/>
              </w:rPr>
            </w:pPr>
            <w:r w:rsidRPr="001E4409">
              <w:rPr>
                <w:sz w:val="22"/>
                <w:szCs w:val="22"/>
              </w:rPr>
              <w:t>387</w:t>
            </w:r>
          </w:p>
        </w:tc>
        <w:tc>
          <w:tcPr>
            <w:tcW w:w="1071" w:type="pct"/>
            <w:shd w:val="clear" w:color="auto" w:fill="auto"/>
            <w:vAlign w:val="center"/>
          </w:tcPr>
          <w:p w14:paraId="4E39B077" w14:textId="77777777" w:rsidR="00B36ED4" w:rsidRPr="001E4409" w:rsidRDefault="00B36ED4" w:rsidP="00AD1B0C">
            <w:pPr>
              <w:jc w:val="center"/>
              <w:rPr>
                <w:sz w:val="22"/>
                <w:szCs w:val="22"/>
              </w:rPr>
            </w:pPr>
            <w:r w:rsidRPr="001E4409">
              <w:rPr>
                <w:sz w:val="22"/>
                <w:szCs w:val="22"/>
              </w:rPr>
              <w:t>54:07:057201:46</w:t>
            </w:r>
          </w:p>
        </w:tc>
        <w:tc>
          <w:tcPr>
            <w:tcW w:w="630" w:type="pct"/>
            <w:shd w:val="clear" w:color="auto" w:fill="auto"/>
            <w:vAlign w:val="center"/>
          </w:tcPr>
          <w:p w14:paraId="16339123" w14:textId="77777777" w:rsidR="00B36ED4" w:rsidRPr="001E4409" w:rsidRDefault="00B36ED4" w:rsidP="00AD1B0C">
            <w:pPr>
              <w:jc w:val="center"/>
              <w:rPr>
                <w:sz w:val="22"/>
                <w:szCs w:val="22"/>
              </w:rPr>
            </w:pPr>
            <w:r w:rsidRPr="001E4409">
              <w:rPr>
                <w:sz w:val="22"/>
                <w:szCs w:val="22"/>
              </w:rPr>
              <w:t>788</w:t>
            </w:r>
          </w:p>
        </w:tc>
        <w:tc>
          <w:tcPr>
            <w:tcW w:w="1255" w:type="pct"/>
            <w:shd w:val="clear" w:color="auto" w:fill="auto"/>
            <w:vAlign w:val="center"/>
          </w:tcPr>
          <w:p w14:paraId="53539F4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11CC5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359201D" w14:textId="77777777" w:rsidTr="00AD1B0C">
        <w:tc>
          <w:tcPr>
            <w:tcW w:w="285" w:type="pct"/>
            <w:shd w:val="clear" w:color="auto" w:fill="auto"/>
            <w:vAlign w:val="center"/>
          </w:tcPr>
          <w:p w14:paraId="4FDCEFC2" w14:textId="77777777" w:rsidR="00B36ED4" w:rsidRPr="001E4409" w:rsidRDefault="00B36ED4" w:rsidP="00AD1B0C">
            <w:pPr>
              <w:jc w:val="center"/>
              <w:rPr>
                <w:sz w:val="22"/>
                <w:szCs w:val="22"/>
              </w:rPr>
            </w:pPr>
            <w:r w:rsidRPr="001E4409">
              <w:rPr>
                <w:sz w:val="22"/>
                <w:szCs w:val="22"/>
              </w:rPr>
              <w:t>388</w:t>
            </w:r>
          </w:p>
        </w:tc>
        <w:tc>
          <w:tcPr>
            <w:tcW w:w="1071" w:type="pct"/>
            <w:shd w:val="clear" w:color="auto" w:fill="auto"/>
            <w:vAlign w:val="center"/>
          </w:tcPr>
          <w:p w14:paraId="69E6D412" w14:textId="77777777" w:rsidR="00B36ED4" w:rsidRPr="001E4409" w:rsidRDefault="00B36ED4" w:rsidP="00AD1B0C">
            <w:pPr>
              <w:jc w:val="center"/>
              <w:rPr>
                <w:sz w:val="22"/>
                <w:szCs w:val="22"/>
              </w:rPr>
            </w:pPr>
            <w:r w:rsidRPr="001E4409">
              <w:rPr>
                <w:sz w:val="22"/>
                <w:szCs w:val="22"/>
              </w:rPr>
              <w:t>54:07:057201:10</w:t>
            </w:r>
          </w:p>
        </w:tc>
        <w:tc>
          <w:tcPr>
            <w:tcW w:w="630" w:type="pct"/>
            <w:shd w:val="clear" w:color="auto" w:fill="auto"/>
            <w:vAlign w:val="center"/>
          </w:tcPr>
          <w:p w14:paraId="57629446" w14:textId="77777777" w:rsidR="00B36ED4" w:rsidRPr="001E4409" w:rsidRDefault="00B36ED4" w:rsidP="00AD1B0C">
            <w:pPr>
              <w:jc w:val="center"/>
              <w:rPr>
                <w:sz w:val="22"/>
                <w:szCs w:val="22"/>
              </w:rPr>
            </w:pPr>
            <w:r w:rsidRPr="001E4409">
              <w:rPr>
                <w:sz w:val="22"/>
                <w:szCs w:val="22"/>
              </w:rPr>
              <w:t>780</w:t>
            </w:r>
          </w:p>
        </w:tc>
        <w:tc>
          <w:tcPr>
            <w:tcW w:w="1255" w:type="pct"/>
            <w:shd w:val="clear" w:color="auto" w:fill="auto"/>
            <w:vAlign w:val="center"/>
          </w:tcPr>
          <w:p w14:paraId="7BDF242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7C085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89DB4EA" w14:textId="77777777" w:rsidTr="00AD1B0C">
        <w:tc>
          <w:tcPr>
            <w:tcW w:w="285" w:type="pct"/>
            <w:shd w:val="clear" w:color="auto" w:fill="auto"/>
            <w:vAlign w:val="center"/>
          </w:tcPr>
          <w:p w14:paraId="4D31D3F2" w14:textId="77777777" w:rsidR="00B36ED4" w:rsidRPr="001E4409" w:rsidRDefault="00B36ED4" w:rsidP="00AD1B0C">
            <w:pPr>
              <w:jc w:val="center"/>
              <w:rPr>
                <w:sz w:val="22"/>
                <w:szCs w:val="22"/>
              </w:rPr>
            </w:pPr>
            <w:r w:rsidRPr="001E4409">
              <w:rPr>
                <w:sz w:val="22"/>
                <w:szCs w:val="22"/>
              </w:rPr>
              <w:t>389</w:t>
            </w:r>
          </w:p>
        </w:tc>
        <w:tc>
          <w:tcPr>
            <w:tcW w:w="1071" w:type="pct"/>
            <w:shd w:val="clear" w:color="auto" w:fill="auto"/>
            <w:vAlign w:val="center"/>
          </w:tcPr>
          <w:p w14:paraId="0B9CDBD6" w14:textId="77777777" w:rsidR="00B36ED4" w:rsidRPr="001E4409" w:rsidRDefault="00B36ED4" w:rsidP="00AD1B0C">
            <w:pPr>
              <w:jc w:val="center"/>
              <w:rPr>
                <w:sz w:val="22"/>
                <w:szCs w:val="22"/>
              </w:rPr>
            </w:pPr>
            <w:r w:rsidRPr="001E4409">
              <w:rPr>
                <w:sz w:val="22"/>
                <w:szCs w:val="22"/>
              </w:rPr>
              <w:t>54:07:057201:11</w:t>
            </w:r>
          </w:p>
        </w:tc>
        <w:tc>
          <w:tcPr>
            <w:tcW w:w="630" w:type="pct"/>
            <w:shd w:val="clear" w:color="auto" w:fill="auto"/>
            <w:vAlign w:val="center"/>
          </w:tcPr>
          <w:p w14:paraId="1BAA49F5" w14:textId="77777777" w:rsidR="00B36ED4" w:rsidRPr="001E4409" w:rsidRDefault="00B36ED4" w:rsidP="00AD1B0C">
            <w:pPr>
              <w:jc w:val="center"/>
              <w:rPr>
                <w:sz w:val="22"/>
                <w:szCs w:val="22"/>
              </w:rPr>
            </w:pPr>
            <w:r w:rsidRPr="001E4409">
              <w:rPr>
                <w:sz w:val="22"/>
                <w:szCs w:val="22"/>
              </w:rPr>
              <w:t>875</w:t>
            </w:r>
          </w:p>
        </w:tc>
        <w:tc>
          <w:tcPr>
            <w:tcW w:w="1255" w:type="pct"/>
            <w:shd w:val="clear" w:color="auto" w:fill="auto"/>
            <w:vAlign w:val="center"/>
          </w:tcPr>
          <w:p w14:paraId="6EE3EB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D759D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21246E3" w14:textId="77777777" w:rsidTr="00AD1B0C">
        <w:tc>
          <w:tcPr>
            <w:tcW w:w="285" w:type="pct"/>
            <w:shd w:val="clear" w:color="auto" w:fill="auto"/>
            <w:vAlign w:val="center"/>
          </w:tcPr>
          <w:p w14:paraId="153256DE" w14:textId="77777777" w:rsidR="00B36ED4" w:rsidRPr="001E4409" w:rsidRDefault="00B36ED4" w:rsidP="00AD1B0C">
            <w:pPr>
              <w:jc w:val="center"/>
              <w:rPr>
                <w:sz w:val="22"/>
                <w:szCs w:val="22"/>
              </w:rPr>
            </w:pPr>
            <w:r w:rsidRPr="001E4409">
              <w:rPr>
                <w:sz w:val="22"/>
                <w:szCs w:val="22"/>
              </w:rPr>
              <w:t>390</w:t>
            </w:r>
          </w:p>
        </w:tc>
        <w:tc>
          <w:tcPr>
            <w:tcW w:w="1071" w:type="pct"/>
            <w:shd w:val="clear" w:color="auto" w:fill="auto"/>
            <w:vAlign w:val="center"/>
          </w:tcPr>
          <w:p w14:paraId="473B3EAA" w14:textId="77777777" w:rsidR="00B36ED4" w:rsidRPr="001E4409" w:rsidRDefault="00B36ED4" w:rsidP="00AD1B0C">
            <w:pPr>
              <w:jc w:val="center"/>
              <w:rPr>
                <w:sz w:val="22"/>
                <w:szCs w:val="22"/>
              </w:rPr>
            </w:pPr>
            <w:r w:rsidRPr="001E4409">
              <w:rPr>
                <w:sz w:val="22"/>
                <w:szCs w:val="22"/>
              </w:rPr>
              <w:t>54:07:057201:59</w:t>
            </w:r>
          </w:p>
        </w:tc>
        <w:tc>
          <w:tcPr>
            <w:tcW w:w="630" w:type="pct"/>
            <w:shd w:val="clear" w:color="auto" w:fill="auto"/>
            <w:vAlign w:val="center"/>
          </w:tcPr>
          <w:p w14:paraId="46DFEC8E" w14:textId="77777777" w:rsidR="00B36ED4" w:rsidRPr="001E4409" w:rsidRDefault="00B36ED4" w:rsidP="00AD1B0C">
            <w:pPr>
              <w:jc w:val="center"/>
              <w:rPr>
                <w:sz w:val="22"/>
                <w:szCs w:val="22"/>
              </w:rPr>
            </w:pPr>
            <w:r w:rsidRPr="001E4409">
              <w:rPr>
                <w:sz w:val="22"/>
                <w:szCs w:val="22"/>
              </w:rPr>
              <w:t>612</w:t>
            </w:r>
          </w:p>
        </w:tc>
        <w:tc>
          <w:tcPr>
            <w:tcW w:w="1255" w:type="pct"/>
            <w:shd w:val="clear" w:color="auto" w:fill="auto"/>
            <w:vAlign w:val="center"/>
          </w:tcPr>
          <w:p w14:paraId="1782D38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FA015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376D0DD" w14:textId="77777777" w:rsidTr="00AD1B0C">
        <w:tc>
          <w:tcPr>
            <w:tcW w:w="285" w:type="pct"/>
            <w:shd w:val="clear" w:color="auto" w:fill="auto"/>
            <w:vAlign w:val="center"/>
          </w:tcPr>
          <w:p w14:paraId="72365BF6" w14:textId="77777777" w:rsidR="00B36ED4" w:rsidRPr="001E4409" w:rsidRDefault="00B36ED4" w:rsidP="00AD1B0C">
            <w:pPr>
              <w:jc w:val="center"/>
              <w:rPr>
                <w:sz w:val="22"/>
                <w:szCs w:val="22"/>
              </w:rPr>
            </w:pPr>
            <w:r w:rsidRPr="001E4409">
              <w:rPr>
                <w:sz w:val="22"/>
                <w:szCs w:val="22"/>
              </w:rPr>
              <w:t>391</w:t>
            </w:r>
          </w:p>
        </w:tc>
        <w:tc>
          <w:tcPr>
            <w:tcW w:w="1071" w:type="pct"/>
            <w:shd w:val="clear" w:color="auto" w:fill="auto"/>
            <w:vAlign w:val="center"/>
          </w:tcPr>
          <w:p w14:paraId="2A72E2FB" w14:textId="77777777" w:rsidR="00B36ED4" w:rsidRPr="001E4409" w:rsidRDefault="00B36ED4" w:rsidP="00AD1B0C">
            <w:pPr>
              <w:jc w:val="center"/>
              <w:rPr>
                <w:sz w:val="22"/>
                <w:szCs w:val="22"/>
              </w:rPr>
            </w:pPr>
            <w:r w:rsidRPr="001E4409">
              <w:rPr>
                <w:sz w:val="22"/>
                <w:szCs w:val="22"/>
              </w:rPr>
              <w:t>54:07:057201:298</w:t>
            </w:r>
          </w:p>
        </w:tc>
        <w:tc>
          <w:tcPr>
            <w:tcW w:w="630" w:type="pct"/>
            <w:shd w:val="clear" w:color="auto" w:fill="auto"/>
            <w:vAlign w:val="center"/>
          </w:tcPr>
          <w:p w14:paraId="147A7F58" w14:textId="77777777" w:rsidR="00B36ED4" w:rsidRPr="001E4409" w:rsidRDefault="00B36ED4" w:rsidP="00AD1B0C">
            <w:pPr>
              <w:jc w:val="center"/>
              <w:rPr>
                <w:sz w:val="22"/>
                <w:szCs w:val="22"/>
              </w:rPr>
            </w:pPr>
            <w:r w:rsidRPr="001E4409">
              <w:rPr>
                <w:sz w:val="22"/>
                <w:szCs w:val="22"/>
              </w:rPr>
              <w:t>556</w:t>
            </w:r>
          </w:p>
        </w:tc>
        <w:tc>
          <w:tcPr>
            <w:tcW w:w="1255" w:type="pct"/>
            <w:shd w:val="clear" w:color="auto" w:fill="auto"/>
            <w:vAlign w:val="center"/>
          </w:tcPr>
          <w:p w14:paraId="3A74036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B23A6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B343469" w14:textId="77777777" w:rsidTr="00AD1B0C">
        <w:tc>
          <w:tcPr>
            <w:tcW w:w="285" w:type="pct"/>
            <w:shd w:val="clear" w:color="auto" w:fill="auto"/>
            <w:vAlign w:val="center"/>
          </w:tcPr>
          <w:p w14:paraId="40379383" w14:textId="77777777" w:rsidR="00B36ED4" w:rsidRPr="001E4409" w:rsidRDefault="00B36ED4" w:rsidP="00AD1B0C">
            <w:pPr>
              <w:jc w:val="center"/>
              <w:rPr>
                <w:sz w:val="22"/>
                <w:szCs w:val="22"/>
              </w:rPr>
            </w:pPr>
            <w:r w:rsidRPr="001E4409">
              <w:rPr>
                <w:sz w:val="22"/>
                <w:szCs w:val="22"/>
              </w:rPr>
              <w:t>392</w:t>
            </w:r>
          </w:p>
        </w:tc>
        <w:tc>
          <w:tcPr>
            <w:tcW w:w="1071" w:type="pct"/>
            <w:shd w:val="clear" w:color="auto" w:fill="auto"/>
            <w:vAlign w:val="center"/>
          </w:tcPr>
          <w:p w14:paraId="2F22F1A4" w14:textId="77777777" w:rsidR="00B36ED4" w:rsidRPr="001E4409" w:rsidRDefault="00B36ED4" w:rsidP="00AD1B0C">
            <w:pPr>
              <w:jc w:val="center"/>
              <w:rPr>
                <w:sz w:val="22"/>
                <w:szCs w:val="22"/>
              </w:rPr>
            </w:pPr>
            <w:r w:rsidRPr="001E4409">
              <w:rPr>
                <w:sz w:val="22"/>
                <w:szCs w:val="22"/>
              </w:rPr>
              <w:t>54:07:057201:299</w:t>
            </w:r>
          </w:p>
        </w:tc>
        <w:tc>
          <w:tcPr>
            <w:tcW w:w="630" w:type="pct"/>
            <w:shd w:val="clear" w:color="auto" w:fill="auto"/>
            <w:vAlign w:val="center"/>
          </w:tcPr>
          <w:p w14:paraId="6A9CED61" w14:textId="77777777" w:rsidR="00B36ED4" w:rsidRPr="001E4409" w:rsidRDefault="00B36ED4" w:rsidP="00AD1B0C">
            <w:pPr>
              <w:jc w:val="center"/>
              <w:rPr>
                <w:sz w:val="22"/>
                <w:szCs w:val="22"/>
              </w:rPr>
            </w:pPr>
            <w:r w:rsidRPr="001E4409">
              <w:rPr>
                <w:sz w:val="22"/>
                <w:szCs w:val="22"/>
              </w:rPr>
              <w:t>619</w:t>
            </w:r>
          </w:p>
        </w:tc>
        <w:tc>
          <w:tcPr>
            <w:tcW w:w="1255" w:type="pct"/>
            <w:shd w:val="clear" w:color="auto" w:fill="auto"/>
            <w:vAlign w:val="center"/>
          </w:tcPr>
          <w:p w14:paraId="214B830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EF30E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B5AA07F" w14:textId="77777777" w:rsidTr="00AD1B0C">
        <w:tc>
          <w:tcPr>
            <w:tcW w:w="285" w:type="pct"/>
            <w:shd w:val="clear" w:color="auto" w:fill="auto"/>
            <w:vAlign w:val="center"/>
          </w:tcPr>
          <w:p w14:paraId="5CCB6AD9" w14:textId="77777777" w:rsidR="00B36ED4" w:rsidRPr="001E4409" w:rsidRDefault="00B36ED4" w:rsidP="00AD1B0C">
            <w:pPr>
              <w:jc w:val="center"/>
              <w:rPr>
                <w:sz w:val="22"/>
                <w:szCs w:val="22"/>
              </w:rPr>
            </w:pPr>
            <w:r w:rsidRPr="001E4409">
              <w:rPr>
                <w:sz w:val="22"/>
                <w:szCs w:val="22"/>
              </w:rPr>
              <w:t>393</w:t>
            </w:r>
          </w:p>
        </w:tc>
        <w:tc>
          <w:tcPr>
            <w:tcW w:w="1071" w:type="pct"/>
            <w:shd w:val="clear" w:color="auto" w:fill="auto"/>
            <w:vAlign w:val="center"/>
          </w:tcPr>
          <w:p w14:paraId="02CEE459" w14:textId="77777777" w:rsidR="00B36ED4" w:rsidRPr="001E4409" w:rsidRDefault="00B36ED4" w:rsidP="00AD1B0C">
            <w:pPr>
              <w:jc w:val="center"/>
              <w:rPr>
                <w:sz w:val="22"/>
                <w:szCs w:val="22"/>
              </w:rPr>
            </w:pPr>
            <w:r w:rsidRPr="001E4409">
              <w:rPr>
                <w:sz w:val="22"/>
                <w:szCs w:val="22"/>
              </w:rPr>
              <w:t>54:07:057201:1493</w:t>
            </w:r>
          </w:p>
        </w:tc>
        <w:tc>
          <w:tcPr>
            <w:tcW w:w="630" w:type="pct"/>
            <w:shd w:val="clear" w:color="auto" w:fill="auto"/>
            <w:vAlign w:val="center"/>
          </w:tcPr>
          <w:p w14:paraId="561AD1D1" w14:textId="77777777" w:rsidR="00B36ED4" w:rsidRPr="001E4409" w:rsidRDefault="00B36ED4" w:rsidP="00AD1B0C">
            <w:pPr>
              <w:jc w:val="center"/>
              <w:rPr>
                <w:sz w:val="22"/>
                <w:szCs w:val="22"/>
              </w:rPr>
            </w:pPr>
            <w:r w:rsidRPr="001E4409">
              <w:rPr>
                <w:sz w:val="22"/>
                <w:szCs w:val="22"/>
              </w:rPr>
              <w:t>546</w:t>
            </w:r>
          </w:p>
        </w:tc>
        <w:tc>
          <w:tcPr>
            <w:tcW w:w="1255" w:type="pct"/>
            <w:shd w:val="clear" w:color="auto" w:fill="auto"/>
            <w:vAlign w:val="center"/>
          </w:tcPr>
          <w:p w14:paraId="5DF0349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1D6FE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EC2CCD1" w14:textId="77777777" w:rsidTr="00AD1B0C">
        <w:tc>
          <w:tcPr>
            <w:tcW w:w="285" w:type="pct"/>
            <w:shd w:val="clear" w:color="auto" w:fill="auto"/>
            <w:vAlign w:val="center"/>
          </w:tcPr>
          <w:p w14:paraId="5ECC0F16" w14:textId="77777777" w:rsidR="00B36ED4" w:rsidRPr="001E4409" w:rsidRDefault="00B36ED4" w:rsidP="00AD1B0C">
            <w:pPr>
              <w:jc w:val="center"/>
              <w:rPr>
                <w:sz w:val="22"/>
                <w:szCs w:val="22"/>
              </w:rPr>
            </w:pPr>
            <w:r w:rsidRPr="001E4409">
              <w:rPr>
                <w:sz w:val="22"/>
                <w:szCs w:val="22"/>
              </w:rPr>
              <w:t>394</w:t>
            </w:r>
          </w:p>
        </w:tc>
        <w:tc>
          <w:tcPr>
            <w:tcW w:w="1071" w:type="pct"/>
            <w:shd w:val="clear" w:color="auto" w:fill="auto"/>
            <w:vAlign w:val="center"/>
          </w:tcPr>
          <w:p w14:paraId="556BAF02" w14:textId="77777777" w:rsidR="00B36ED4" w:rsidRPr="001E4409" w:rsidRDefault="00B36ED4" w:rsidP="00AD1B0C">
            <w:pPr>
              <w:jc w:val="center"/>
              <w:rPr>
                <w:sz w:val="22"/>
                <w:szCs w:val="22"/>
              </w:rPr>
            </w:pPr>
            <w:r w:rsidRPr="001E4409">
              <w:rPr>
                <w:sz w:val="22"/>
                <w:szCs w:val="22"/>
              </w:rPr>
              <w:t>54:07:057201:1494</w:t>
            </w:r>
          </w:p>
        </w:tc>
        <w:tc>
          <w:tcPr>
            <w:tcW w:w="630" w:type="pct"/>
            <w:shd w:val="clear" w:color="auto" w:fill="auto"/>
            <w:vAlign w:val="center"/>
          </w:tcPr>
          <w:p w14:paraId="1F25CEC6" w14:textId="77777777" w:rsidR="00B36ED4" w:rsidRPr="001E4409" w:rsidRDefault="00B36ED4" w:rsidP="00AD1B0C">
            <w:pPr>
              <w:jc w:val="center"/>
              <w:rPr>
                <w:sz w:val="22"/>
                <w:szCs w:val="22"/>
              </w:rPr>
            </w:pPr>
            <w:r w:rsidRPr="001E4409">
              <w:rPr>
                <w:sz w:val="22"/>
                <w:szCs w:val="22"/>
              </w:rPr>
              <w:t>554</w:t>
            </w:r>
          </w:p>
        </w:tc>
        <w:tc>
          <w:tcPr>
            <w:tcW w:w="1255" w:type="pct"/>
            <w:shd w:val="clear" w:color="auto" w:fill="auto"/>
            <w:vAlign w:val="center"/>
          </w:tcPr>
          <w:p w14:paraId="087A3CC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795BC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CAE1304" w14:textId="77777777" w:rsidTr="00AD1B0C">
        <w:tc>
          <w:tcPr>
            <w:tcW w:w="285" w:type="pct"/>
            <w:shd w:val="clear" w:color="auto" w:fill="auto"/>
            <w:vAlign w:val="center"/>
          </w:tcPr>
          <w:p w14:paraId="22383A81" w14:textId="77777777" w:rsidR="00B36ED4" w:rsidRPr="001E4409" w:rsidRDefault="00B36ED4" w:rsidP="00AD1B0C">
            <w:pPr>
              <w:jc w:val="center"/>
              <w:rPr>
                <w:sz w:val="22"/>
                <w:szCs w:val="22"/>
              </w:rPr>
            </w:pPr>
            <w:r w:rsidRPr="001E4409">
              <w:rPr>
                <w:sz w:val="22"/>
                <w:szCs w:val="22"/>
              </w:rPr>
              <w:t>395</w:t>
            </w:r>
          </w:p>
        </w:tc>
        <w:tc>
          <w:tcPr>
            <w:tcW w:w="1071" w:type="pct"/>
            <w:shd w:val="clear" w:color="auto" w:fill="auto"/>
            <w:vAlign w:val="center"/>
          </w:tcPr>
          <w:p w14:paraId="622932C4" w14:textId="77777777" w:rsidR="00B36ED4" w:rsidRPr="001E4409" w:rsidRDefault="00B36ED4" w:rsidP="00AD1B0C">
            <w:pPr>
              <w:jc w:val="center"/>
              <w:rPr>
                <w:sz w:val="22"/>
                <w:szCs w:val="22"/>
              </w:rPr>
            </w:pPr>
            <w:r w:rsidRPr="001E4409">
              <w:rPr>
                <w:sz w:val="22"/>
                <w:szCs w:val="22"/>
              </w:rPr>
              <w:t>54:07:057201:9</w:t>
            </w:r>
          </w:p>
        </w:tc>
        <w:tc>
          <w:tcPr>
            <w:tcW w:w="630" w:type="pct"/>
            <w:shd w:val="clear" w:color="auto" w:fill="auto"/>
            <w:vAlign w:val="center"/>
          </w:tcPr>
          <w:p w14:paraId="618D631E" w14:textId="77777777" w:rsidR="00B36ED4" w:rsidRPr="001E4409" w:rsidRDefault="00B36ED4" w:rsidP="00AD1B0C">
            <w:pPr>
              <w:jc w:val="center"/>
              <w:rPr>
                <w:sz w:val="22"/>
                <w:szCs w:val="22"/>
              </w:rPr>
            </w:pPr>
            <w:r w:rsidRPr="001E4409">
              <w:rPr>
                <w:sz w:val="22"/>
                <w:szCs w:val="22"/>
              </w:rPr>
              <w:t>1400</w:t>
            </w:r>
          </w:p>
        </w:tc>
        <w:tc>
          <w:tcPr>
            <w:tcW w:w="1255" w:type="pct"/>
            <w:shd w:val="clear" w:color="auto" w:fill="auto"/>
            <w:vAlign w:val="center"/>
          </w:tcPr>
          <w:p w14:paraId="08204E8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71D96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38B0585" w14:textId="77777777" w:rsidTr="00AD1B0C">
        <w:tc>
          <w:tcPr>
            <w:tcW w:w="285" w:type="pct"/>
            <w:shd w:val="clear" w:color="auto" w:fill="auto"/>
            <w:vAlign w:val="center"/>
          </w:tcPr>
          <w:p w14:paraId="1D1C6F0D" w14:textId="77777777" w:rsidR="00B36ED4" w:rsidRPr="001E4409" w:rsidRDefault="00B36ED4" w:rsidP="00AD1B0C">
            <w:pPr>
              <w:jc w:val="center"/>
              <w:rPr>
                <w:sz w:val="22"/>
                <w:szCs w:val="22"/>
              </w:rPr>
            </w:pPr>
            <w:r w:rsidRPr="001E4409">
              <w:rPr>
                <w:sz w:val="22"/>
                <w:szCs w:val="22"/>
              </w:rPr>
              <w:t>396</w:t>
            </w:r>
          </w:p>
        </w:tc>
        <w:tc>
          <w:tcPr>
            <w:tcW w:w="1071" w:type="pct"/>
            <w:shd w:val="clear" w:color="auto" w:fill="auto"/>
            <w:vAlign w:val="center"/>
          </w:tcPr>
          <w:p w14:paraId="66DCFD18" w14:textId="77777777" w:rsidR="00B36ED4" w:rsidRPr="001E4409" w:rsidRDefault="00B36ED4" w:rsidP="00AD1B0C">
            <w:pPr>
              <w:jc w:val="center"/>
              <w:rPr>
                <w:sz w:val="22"/>
                <w:szCs w:val="22"/>
              </w:rPr>
            </w:pPr>
            <w:r w:rsidRPr="001E4409">
              <w:rPr>
                <w:sz w:val="22"/>
                <w:szCs w:val="22"/>
              </w:rPr>
              <w:t>54:07:057201:97</w:t>
            </w:r>
          </w:p>
        </w:tc>
        <w:tc>
          <w:tcPr>
            <w:tcW w:w="630" w:type="pct"/>
            <w:shd w:val="clear" w:color="auto" w:fill="auto"/>
            <w:vAlign w:val="center"/>
          </w:tcPr>
          <w:p w14:paraId="46E66479" w14:textId="77777777" w:rsidR="00B36ED4" w:rsidRPr="001E4409" w:rsidRDefault="00B36ED4" w:rsidP="00AD1B0C">
            <w:pPr>
              <w:jc w:val="center"/>
              <w:rPr>
                <w:sz w:val="22"/>
                <w:szCs w:val="22"/>
              </w:rPr>
            </w:pPr>
            <w:r w:rsidRPr="001E4409">
              <w:rPr>
                <w:sz w:val="22"/>
                <w:szCs w:val="22"/>
              </w:rPr>
              <w:t>1218</w:t>
            </w:r>
          </w:p>
        </w:tc>
        <w:tc>
          <w:tcPr>
            <w:tcW w:w="1255" w:type="pct"/>
            <w:shd w:val="clear" w:color="auto" w:fill="auto"/>
            <w:vAlign w:val="center"/>
          </w:tcPr>
          <w:p w14:paraId="0FA95F3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B73C2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7ED40FA" w14:textId="77777777" w:rsidTr="00AD1B0C">
        <w:tc>
          <w:tcPr>
            <w:tcW w:w="285" w:type="pct"/>
            <w:shd w:val="clear" w:color="auto" w:fill="auto"/>
            <w:vAlign w:val="center"/>
          </w:tcPr>
          <w:p w14:paraId="675FB46D" w14:textId="77777777" w:rsidR="00B36ED4" w:rsidRPr="001E4409" w:rsidRDefault="00B36ED4" w:rsidP="00AD1B0C">
            <w:pPr>
              <w:jc w:val="center"/>
              <w:rPr>
                <w:sz w:val="22"/>
                <w:szCs w:val="22"/>
              </w:rPr>
            </w:pPr>
            <w:r w:rsidRPr="001E4409">
              <w:rPr>
                <w:sz w:val="22"/>
                <w:szCs w:val="22"/>
              </w:rPr>
              <w:t>397</w:t>
            </w:r>
          </w:p>
        </w:tc>
        <w:tc>
          <w:tcPr>
            <w:tcW w:w="1071" w:type="pct"/>
            <w:shd w:val="clear" w:color="auto" w:fill="auto"/>
            <w:vAlign w:val="center"/>
          </w:tcPr>
          <w:p w14:paraId="5D99B621" w14:textId="77777777" w:rsidR="00B36ED4" w:rsidRPr="001E4409" w:rsidRDefault="00B36ED4" w:rsidP="00AD1B0C">
            <w:pPr>
              <w:jc w:val="center"/>
              <w:rPr>
                <w:sz w:val="22"/>
                <w:szCs w:val="22"/>
              </w:rPr>
            </w:pPr>
            <w:r w:rsidRPr="001E4409">
              <w:rPr>
                <w:sz w:val="22"/>
                <w:szCs w:val="22"/>
              </w:rPr>
              <w:t>54:07:057201:63</w:t>
            </w:r>
          </w:p>
        </w:tc>
        <w:tc>
          <w:tcPr>
            <w:tcW w:w="630" w:type="pct"/>
            <w:shd w:val="clear" w:color="auto" w:fill="auto"/>
            <w:vAlign w:val="center"/>
          </w:tcPr>
          <w:p w14:paraId="6CECE57B" w14:textId="77777777" w:rsidR="00B36ED4" w:rsidRPr="001E4409" w:rsidRDefault="00B36ED4" w:rsidP="00AD1B0C">
            <w:pPr>
              <w:jc w:val="center"/>
              <w:rPr>
                <w:sz w:val="22"/>
                <w:szCs w:val="22"/>
              </w:rPr>
            </w:pPr>
            <w:r w:rsidRPr="001E4409">
              <w:rPr>
                <w:sz w:val="22"/>
                <w:szCs w:val="22"/>
              </w:rPr>
              <w:t>1097</w:t>
            </w:r>
          </w:p>
        </w:tc>
        <w:tc>
          <w:tcPr>
            <w:tcW w:w="1255" w:type="pct"/>
            <w:shd w:val="clear" w:color="auto" w:fill="auto"/>
            <w:vAlign w:val="center"/>
          </w:tcPr>
          <w:p w14:paraId="572C833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B1AAA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E92E4FD" w14:textId="77777777" w:rsidTr="00AD1B0C">
        <w:tc>
          <w:tcPr>
            <w:tcW w:w="285" w:type="pct"/>
            <w:shd w:val="clear" w:color="auto" w:fill="auto"/>
            <w:vAlign w:val="center"/>
          </w:tcPr>
          <w:p w14:paraId="63E2B55F" w14:textId="77777777" w:rsidR="00B36ED4" w:rsidRPr="001E4409" w:rsidRDefault="00B36ED4" w:rsidP="00AD1B0C">
            <w:pPr>
              <w:jc w:val="center"/>
              <w:rPr>
                <w:sz w:val="22"/>
                <w:szCs w:val="22"/>
              </w:rPr>
            </w:pPr>
            <w:r w:rsidRPr="001E4409">
              <w:rPr>
                <w:sz w:val="22"/>
                <w:szCs w:val="22"/>
              </w:rPr>
              <w:t>398</w:t>
            </w:r>
          </w:p>
        </w:tc>
        <w:tc>
          <w:tcPr>
            <w:tcW w:w="1071" w:type="pct"/>
            <w:shd w:val="clear" w:color="auto" w:fill="auto"/>
            <w:vAlign w:val="center"/>
          </w:tcPr>
          <w:p w14:paraId="0B54F5C6" w14:textId="77777777" w:rsidR="00B36ED4" w:rsidRPr="001E4409" w:rsidRDefault="00B36ED4" w:rsidP="00AD1B0C">
            <w:pPr>
              <w:jc w:val="center"/>
              <w:rPr>
                <w:sz w:val="22"/>
                <w:szCs w:val="22"/>
              </w:rPr>
            </w:pPr>
            <w:r w:rsidRPr="001E4409">
              <w:rPr>
                <w:sz w:val="22"/>
                <w:szCs w:val="22"/>
              </w:rPr>
              <w:t>54:07:057201:1112</w:t>
            </w:r>
          </w:p>
        </w:tc>
        <w:tc>
          <w:tcPr>
            <w:tcW w:w="630" w:type="pct"/>
            <w:shd w:val="clear" w:color="auto" w:fill="auto"/>
            <w:vAlign w:val="center"/>
          </w:tcPr>
          <w:p w14:paraId="556574DC" w14:textId="77777777" w:rsidR="00B36ED4" w:rsidRPr="001E4409" w:rsidRDefault="00B36ED4" w:rsidP="00AD1B0C">
            <w:pPr>
              <w:jc w:val="center"/>
              <w:rPr>
                <w:sz w:val="22"/>
                <w:szCs w:val="22"/>
              </w:rPr>
            </w:pPr>
            <w:r w:rsidRPr="001E4409">
              <w:rPr>
                <w:sz w:val="22"/>
                <w:szCs w:val="22"/>
              </w:rPr>
              <w:t>839</w:t>
            </w:r>
          </w:p>
        </w:tc>
        <w:tc>
          <w:tcPr>
            <w:tcW w:w="1255" w:type="pct"/>
            <w:shd w:val="clear" w:color="auto" w:fill="auto"/>
            <w:vAlign w:val="center"/>
          </w:tcPr>
          <w:p w14:paraId="3041042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48F2A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D2BAD8A" w14:textId="77777777" w:rsidTr="00AD1B0C">
        <w:tc>
          <w:tcPr>
            <w:tcW w:w="285" w:type="pct"/>
            <w:shd w:val="clear" w:color="auto" w:fill="auto"/>
            <w:vAlign w:val="center"/>
          </w:tcPr>
          <w:p w14:paraId="34678757" w14:textId="77777777" w:rsidR="00B36ED4" w:rsidRPr="001E4409" w:rsidRDefault="00B36ED4" w:rsidP="00AD1B0C">
            <w:pPr>
              <w:jc w:val="center"/>
              <w:rPr>
                <w:sz w:val="22"/>
                <w:szCs w:val="22"/>
              </w:rPr>
            </w:pPr>
            <w:r w:rsidRPr="001E4409">
              <w:rPr>
                <w:sz w:val="22"/>
                <w:szCs w:val="22"/>
              </w:rPr>
              <w:t>399</w:t>
            </w:r>
          </w:p>
        </w:tc>
        <w:tc>
          <w:tcPr>
            <w:tcW w:w="1071" w:type="pct"/>
            <w:shd w:val="clear" w:color="auto" w:fill="auto"/>
            <w:vAlign w:val="center"/>
          </w:tcPr>
          <w:p w14:paraId="02BFEEC0" w14:textId="77777777" w:rsidR="00B36ED4" w:rsidRPr="001E4409" w:rsidRDefault="00B36ED4" w:rsidP="00AD1B0C">
            <w:pPr>
              <w:jc w:val="center"/>
              <w:rPr>
                <w:sz w:val="22"/>
                <w:szCs w:val="22"/>
              </w:rPr>
            </w:pPr>
            <w:r w:rsidRPr="001E4409">
              <w:rPr>
                <w:sz w:val="22"/>
                <w:szCs w:val="22"/>
              </w:rPr>
              <w:t>54:07:057201:551</w:t>
            </w:r>
          </w:p>
        </w:tc>
        <w:tc>
          <w:tcPr>
            <w:tcW w:w="630" w:type="pct"/>
            <w:shd w:val="clear" w:color="auto" w:fill="auto"/>
            <w:vAlign w:val="center"/>
          </w:tcPr>
          <w:p w14:paraId="1836DC92" w14:textId="77777777" w:rsidR="00B36ED4" w:rsidRPr="001E4409" w:rsidRDefault="00B36ED4" w:rsidP="00AD1B0C">
            <w:pPr>
              <w:jc w:val="center"/>
              <w:rPr>
                <w:sz w:val="22"/>
                <w:szCs w:val="22"/>
              </w:rPr>
            </w:pPr>
            <w:r w:rsidRPr="001E4409">
              <w:rPr>
                <w:sz w:val="22"/>
                <w:szCs w:val="22"/>
              </w:rPr>
              <w:t>1316</w:t>
            </w:r>
          </w:p>
        </w:tc>
        <w:tc>
          <w:tcPr>
            <w:tcW w:w="1255" w:type="pct"/>
            <w:shd w:val="clear" w:color="auto" w:fill="auto"/>
            <w:vAlign w:val="center"/>
          </w:tcPr>
          <w:p w14:paraId="0BB895F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5D4BA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59CE887" w14:textId="77777777" w:rsidTr="00AD1B0C">
        <w:tc>
          <w:tcPr>
            <w:tcW w:w="285" w:type="pct"/>
            <w:shd w:val="clear" w:color="auto" w:fill="auto"/>
            <w:vAlign w:val="center"/>
          </w:tcPr>
          <w:p w14:paraId="3FAD749A" w14:textId="77777777" w:rsidR="00B36ED4" w:rsidRPr="001E4409" w:rsidRDefault="00B36ED4" w:rsidP="00AD1B0C">
            <w:pPr>
              <w:jc w:val="center"/>
              <w:rPr>
                <w:sz w:val="22"/>
                <w:szCs w:val="22"/>
              </w:rPr>
            </w:pPr>
            <w:r w:rsidRPr="001E4409">
              <w:rPr>
                <w:sz w:val="22"/>
                <w:szCs w:val="22"/>
              </w:rPr>
              <w:t>400</w:t>
            </w:r>
          </w:p>
        </w:tc>
        <w:tc>
          <w:tcPr>
            <w:tcW w:w="1071" w:type="pct"/>
            <w:shd w:val="clear" w:color="auto" w:fill="auto"/>
            <w:vAlign w:val="center"/>
          </w:tcPr>
          <w:p w14:paraId="7C5F2051" w14:textId="77777777" w:rsidR="00B36ED4" w:rsidRPr="001E4409" w:rsidRDefault="00B36ED4" w:rsidP="00AD1B0C">
            <w:pPr>
              <w:jc w:val="center"/>
              <w:rPr>
                <w:sz w:val="22"/>
                <w:szCs w:val="22"/>
              </w:rPr>
            </w:pPr>
            <w:r w:rsidRPr="001E4409">
              <w:rPr>
                <w:sz w:val="22"/>
                <w:szCs w:val="22"/>
              </w:rPr>
              <w:t>54:07:057201:18</w:t>
            </w:r>
          </w:p>
        </w:tc>
        <w:tc>
          <w:tcPr>
            <w:tcW w:w="630" w:type="pct"/>
            <w:shd w:val="clear" w:color="auto" w:fill="auto"/>
            <w:vAlign w:val="center"/>
          </w:tcPr>
          <w:p w14:paraId="6867C49A" w14:textId="77777777" w:rsidR="00B36ED4" w:rsidRPr="001E4409" w:rsidRDefault="00B36ED4" w:rsidP="00AD1B0C">
            <w:pPr>
              <w:jc w:val="center"/>
              <w:rPr>
                <w:sz w:val="22"/>
                <w:szCs w:val="22"/>
              </w:rPr>
            </w:pPr>
            <w:r w:rsidRPr="001E4409">
              <w:rPr>
                <w:sz w:val="22"/>
                <w:szCs w:val="22"/>
              </w:rPr>
              <w:t>480</w:t>
            </w:r>
          </w:p>
        </w:tc>
        <w:tc>
          <w:tcPr>
            <w:tcW w:w="1255" w:type="pct"/>
            <w:shd w:val="clear" w:color="auto" w:fill="auto"/>
            <w:vAlign w:val="center"/>
          </w:tcPr>
          <w:p w14:paraId="6FEE27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6D63D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6EE54C8" w14:textId="77777777" w:rsidTr="00AD1B0C">
        <w:tc>
          <w:tcPr>
            <w:tcW w:w="285" w:type="pct"/>
            <w:shd w:val="clear" w:color="auto" w:fill="auto"/>
            <w:vAlign w:val="center"/>
          </w:tcPr>
          <w:p w14:paraId="4F917BAD" w14:textId="77777777" w:rsidR="00B36ED4" w:rsidRPr="001E4409" w:rsidRDefault="00B36ED4" w:rsidP="00AD1B0C">
            <w:pPr>
              <w:jc w:val="center"/>
              <w:rPr>
                <w:sz w:val="22"/>
                <w:szCs w:val="22"/>
              </w:rPr>
            </w:pPr>
            <w:r w:rsidRPr="001E4409">
              <w:rPr>
                <w:sz w:val="22"/>
                <w:szCs w:val="22"/>
              </w:rPr>
              <w:t>401</w:t>
            </w:r>
          </w:p>
        </w:tc>
        <w:tc>
          <w:tcPr>
            <w:tcW w:w="1071" w:type="pct"/>
            <w:shd w:val="clear" w:color="auto" w:fill="auto"/>
            <w:vAlign w:val="center"/>
          </w:tcPr>
          <w:p w14:paraId="1B42869F" w14:textId="77777777" w:rsidR="00B36ED4" w:rsidRPr="001E4409" w:rsidRDefault="00B36ED4" w:rsidP="00AD1B0C">
            <w:pPr>
              <w:jc w:val="center"/>
              <w:rPr>
                <w:sz w:val="22"/>
                <w:szCs w:val="22"/>
              </w:rPr>
            </w:pPr>
            <w:r w:rsidRPr="001E4409">
              <w:rPr>
                <w:sz w:val="22"/>
                <w:szCs w:val="22"/>
              </w:rPr>
              <w:t>54:07:057201:20</w:t>
            </w:r>
          </w:p>
        </w:tc>
        <w:tc>
          <w:tcPr>
            <w:tcW w:w="630" w:type="pct"/>
            <w:shd w:val="clear" w:color="auto" w:fill="auto"/>
            <w:vAlign w:val="center"/>
          </w:tcPr>
          <w:p w14:paraId="62335561" w14:textId="77777777" w:rsidR="00B36ED4" w:rsidRPr="001E4409" w:rsidRDefault="00B36ED4" w:rsidP="00AD1B0C">
            <w:pPr>
              <w:jc w:val="center"/>
              <w:rPr>
                <w:sz w:val="22"/>
                <w:szCs w:val="22"/>
              </w:rPr>
            </w:pPr>
            <w:r w:rsidRPr="001E4409">
              <w:rPr>
                <w:sz w:val="22"/>
                <w:szCs w:val="22"/>
              </w:rPr>
              <w:t>624</w:t>
            </w:r>
          </w:p>
        </w:tc>
        <w:tc>
          <w:tcPr>
            <w:tcW w:w="1255" w:type="pct"/>
            <w:shd w:val="clear" w:color="auto" w:fill="auto"/>
            <w:vAlign w:val="center"/>
          </w:tcPr>
          <w:p w14:paraId="665F5F5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D9D5D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9A5E153" w14:textId="77777777" w:rsidTr="00AD1B0C">
        <w:tc>
          <w:tcPr>
            <w:tcW w:w="285" w:type="pct"/>
            <w:shd w:val="clear" w:color="auto" w:fill="auto"/>
            <w:vAlign w:val="center"/>
          </w:tcPr>
          <w:p w14:paraId="003739E0" w14:textId="77777777" w:rsidR="00B36ED4" w:rsidRPr="001E4409" w:rsidRDefault="00B36ED4" w:rsidP="00AD1B0C">
            <w:pPr>
              <w:jc w:val="center"/>
              <w:rPr>
                <w:sz w:val="22"/>
                <w:szCs w:val="22"/>
              </w:rPr>
            </w:pPr>
            <w:r w:rsidRPr="001E4409">
              <w:rPr>
                <w:sz w:val="22"/>
                <w:szCs w:val="22"/>
              </w:rPr>
              <w:t>402</w:t>
            </w:r>
          </w:p>
        </w:tc>
        <w:tc>
          <w:tcPr>
            <w:tcW w:w="1071" w:type="pct"/>
            <w:shd w:val="clear" w:color="auto" w:fill="auto"/>
            <w:vAlign w:val="center"/>
          </w:tcPr>
          <w:p w14:paraId="61B40936" w14:textId="77777777" w:rsidR="00B36ED4" w:rsidRPr="001E4409" w:rsidRDefault="00B36ED4" w:rsidP="00AD1B0C">
            <w:pPr>
              <w:jc w:val="center"/>
              <w:rPr>
                <w:sz w:val="22"/>
                <w:szCs w:val="22"/>
              </w:rPr>
            </w:pPr>
            <w:r w:rsidRPr="001E4409">
              <w:rPr>
                <w:sz w:val="22"/>
                <w:szCs w:val="22"/>
              </w:rPr>
              <w:t>54:07:057201:67</w:t>
            </w:r>
          </w:p>
        </w:tc>
        <w:tc>
          <w:tcPr>
            <w:tcW w:w="630" w:type="pct"/>
            <w:shd w:val="clear" w:color="auto" w:fill="auto"/>
            <w:vAlign w:val="center"/>
          </w:tcPr>
          <w:p w14:paraId="52D2375B" w14:textId="77777777" w:rsidR="00B36ED4" w:rsidRPr="001E4409" w:rsidRDefault="00B36ED4" w:rsidP="00AD1B0C">
            <w:pPr>
              <w:jc w:val="center"/>
              <w:rPr>
                <w:sz w:val="22"/>
                <w:szCs w:val="22"/>
              </w:rPr>
            </w:pPr>
            <w:r w:rsidRPr="001E4409">
              <w:rPr>
                <w:sz w:val="22"/>
                <w:szCs w:val="22"/>
              </w:rPr>
              <w:t>710</w:t>
            </w:r>
          </w:p>
        </w:tc>
        <w:tc>
          <w:tcPr>
            <w:tcW w:w="1255" w:type="pct"/>
            <w:shd w:val="clear" w:color="auto" w:fill="auto"/>
            <w:vAlign w:val="center"/>
          </w:tcPr>
          <w:p w14:paraId="65A2850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D58D9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D1FBC96" w14:textId="77777777" w:rsidTr="00AD1B0C">
        <w:tc>
          <w:tcPr>
            <w:tcW w:w="285" w:type="pct"/>
            <w:shd w:val="clear" w:color="auto" w:fill="auto"/>
            <w:vAlign w:val="center"/>
          </w:tcPr>
          <w:p w14:paraId="1BC21694" w14:textId="77777777" w:rsidR="00B36ED4" w:rsidRPr="001E4409" w:rsidRDefault="00B36ED4" w:rsidP="00AD1B0C">
            <w:pPr>
              <w:jc w:val="center"/>
              <w:rPr>
                <w:sz w:val="22"/>
                <w:szCs w:val="22"/>
              </w:rPr>
            </w:pPr>
            <w:r w:rsidRPr="001E4409">
              <w:rPr>
                <w:sz w:val="22"/>
                <w:szCs w:val="22"/>
              </w:rPr>
              <w:t>403</w:t>
            </w:r>
          </w:p>
        </w:tc>
        <w:tc>
          <w:tcPr>
            <w:tcW w:w="1071" w:type="pct"/>
            <w:shd w:val="clear" w:color="auto" w:fill="auto"/>
            <w:vAlign w:val="center"/>
          </w:tcPr>
          <w:p w14:paraId="7FE8F50B" w14:textId="77777777" w:rsidR="00B36ED4" w:rsidRPr="001E4409" w:rsidRDefault="00B36ED4" w:rsidP="00AD1B0C">
            <w:pPr>
              <w:jc w:val="center"/>
              <w:rPr>
                <w:sz w:val="22"/>
                <w:szCs w:val="22"/>
              </w:rPr>
            </w:pPr>
            <w:r w:rsidRPr="001E4409">
              <w:rPr>
                <w:sz w:val="22"/>
                <w:szCs w:val="22"/>
              </w:rPr>
              <w:t>54:07:057201:52</w:t>
            </w:r>
          </w:p>
        </w:tc>
        <w:tc>
          <w:tcPr>
            <w:tcW w:w="630" w:type="pct"/>
            <w:shd w:val="clear" w:color="auto" w:fill="auto"/>
            <w:vAlign w:val="center"/>
          </w:tcPr>
          <w:p w14:paraId="270D9990" w14:textId="77777777" w:rsidR="00B36ED4" w:rsidRPr="001E4409" w:rsidRDefault="00B36ED4" w:rsidP="00AD1B0C">
            <w:pPr>
              <w:jc w:val="center"/>
              <w:rPr>
                <w:sz w:val="22"/>
                <w:szCs w:val="22"/>
              </w:rPr>
            </w:pPr>
            <w:r w:rsidRPr="001E4409">
              <w:rPr>
                <w:sz w:val="22"/>
                <w:szCs w:val="22"/>
              </w:rPr>
              <w:t>360</w:t>
            </w:r>
          </w:p>
        </w:tc>
        <w:tc>
          <w:tcPr>
            <w:tcW w:w="1255" w:type="pct"/>
            <w:shd w:val="clear" w:color="auto" w:fill="auto"/>
            <w:vAlign w:val="center"/>
          </w:tcPr>
          <w:p w14:paraId="4FC8F8D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FE12A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E000AC2" w14:textId="77777777" w:rsidTr="00AD1B0C">
        <w:tc>
          <w:tcPr>
            <w:tcW w:w="285" w:type="pct"/>
            <w:shd w:val="clear" w:color="auto" w:fill="auto"/>
            <w:vAlign w:val="center"/>
          </w:tcPr>
          <w:p w14:paraId="15928775" w14:textId="77777777" w:rsidR="00B36ED4" w:rsidRPr="001E4409" w:rsidRDefault="00B36ED4" w:rsidP="00AD1B0C">
            <w:pPr>
              <w:jc w:val="center"/>
              <w:rPr>
                <w:sz w:val="22"/>
                <w:szCs w:val="22"/>
              </w:rPr>
            </w:pPr>
            <w:r w:rsidRPr="001E4409">
              <w:rPr>
                <w:sz w:val="22"/>
                <w:szCs w:val="22"/>
              </w:rPr>
              <w:t>404</w:t>
            </w:r>
          </w:p>
        </w:tc>
        <w:tc>
          <w:tcPr>
            <w:tcW w:w="1071" w:type="pct"/>
            <w:shd w:val="clear" w:color="auto" w:fill="auto"/>
            <w:vAlign w:val="center"/>
          </w:tcPr>
          <w:p w14:paraId="3163597D" w14:textId="77777777" w:rsidR="00B36ED4" w:rsidRPr="001E4409" w:rsidRDefault="00B36ED4" w:rsidP="00AD1B0C">
            <w:pPr>
              <w:jc w:val="center"/>
              <w:rPr>
                <w:sz w:val="22"/>
                <w:szCs w:val="22"/>
              </w:rPr>
            </w:pPr>
            <w:r w:rsidRPr="001E4409">
              <w:rPr>
                <w:sz w:val="22"/>
                <w:szCs w:val="22"/>
              </w:rPr>
              <w:t>54:07:057201:22</w:t>
            </w:r>
          </w:p>
        </w:tc>
        <w:tc>
          <w:tcPr>
            <w:tcW w:w="630" w:type="pct"/>
            <w:shd w:val="clear" w:color="auto" w:fill="auto"/>
            <w:vAlign w:val="center"/>
          </w:tcPr>
          <w:p w14:paraId="4B6CDCE9" w14:textId="77777777" w:rsidR="00B36ED4" w:rsidRPr="001E4409" w:rsidRDefault="00B36ED4" w:rsidP="00AD1B0C">
            <w:pPr>
              <w:jc w:val="center"/>
              <w:rPr>
                <w:sz w:val="22"/>
                <w:szCs w:val="22"/>
              </w:rPr>
            </w:pPr>
            <w:r w:rsidRPr="001E4409">
              <w:rPr>
                <w:sz w:val="22"/>
                <w:szCs w:val="22"/>
              </w:rPr>
              <w:t>340</w:t>
            </w:r>
          </w:p>
        </w:tc>
        <w:tc>
          <w:tcPr>
            <w:tcW w:w="1255" w:type="pct"/>
            <w:shd w:val="clear" w:color="auto" w:fill="auto"/>
            <w:vAlign w:val="center"/>
          </w:tcPr>
          <w:p w14:paraId="2A63C1F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14189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F4E894E" w14:textId="77777777" w:rsidTr="00AD1B0C">
        <w:tc>
          <w:tcPr>
            <w:tcW w:w="285" w:type="pct"/>
            <w:shd w:val="clear" w:color="auto" w:fill="auto"/>
            <w:vAlign w:val="center"/>
          </w:tcPr>
          <w:p w14:paraId="52A98D44" w14:textId="77777777" w:rsidR="00B36ED4" w:rsidRPr="001E4409" w:rsidRDefault="00B36ED4" w:rsidP="00AD1B0C">
            <w:pPr>
              <w:jc w:val="center"/>
              <w:rPr>
                <w:sz w:val="22"/>
                <w:szCs w:val="22"/>
              </w:rPr>
            </w:pPr>
            <w:r w:rsidRPr="001E4409">
              <w:rPr>
                <w:sz w:val="22"/>
                <w:szCs w:val="22"/>
              </w:rPr>
              <w:t>405</w:t>
            </w:r>
          </w:p>
        </w:tc>
        <w:tc>
          <w:tcPr>
            <w:tcW w:w="1071" w:type="pct"/>
            <w:shd w:val="clear" w:color="auto" w:fill="auto"/>
            <w:vAlign w:val="center"/>
          </w:tcPr>
          <w:p w14:paraId="4D9D4CE8" w14:textId="77777777" w:rsidR="00B36ED4" w:rsidRPr="001E4409" w:rsidRDefault="00B36ED4" w:rsidP="00AD1B0C">
            <w:pPr>
              <w:jc w:val="center"/>
              <w:rPr>
                <w:sz w:val="22"/>
                <w:szCs w:val="22"/>
              </w:rPr>
            </w:pPr>
            <w:r w:rsidRPr="001E4409">
              <w:rPr>
                <w:sz w:val="22"/>
                <w:szCs w:val="22"/>
              </w:rPr>
              <w:t>54:07:057201:23</w:t>
            </w:r>
          </w:p>
        </w:tc>
        <w:tc>
          <w:tcPr>
            <w:tcW w:w="630" w:type="pct"/>
            <w:shd w:val="clear" w:color="auto" w:fill="auto"/>
            <w:vAlign w:val="center"/>
          </w:tcPr>
          <w:p w14:paraId="269C4D01" w14:textId="77777777" w:rsidR="00B36ED4" w:rsidRPr="001E4409" w:rsidRDefault="00B36ED4" w:rsidP="00AD1B0C">
            <w:pPr>
              <w:jc w:val="center"/>
              <w:rPr>
                <w:sz w:val="22"/>
                <w:szCs w:val="22"/>
              </w:rPr>
            </w:pPr>
            <w:r w:rsidRPr="001E4409">
              <w:rPr>
                <w:sz w:val="22"/>
                <w:szCs w:val="22"/>
              </w:rPr>
              <w:t>720</w:t>
            </w:r>
          </w:p>
        </w:tc>
        <w:tc>
          <w:tcPr>
            <w:tcW w:w="1255" w:type="pct"/>
            <w:shd w:val="clear" w:color="auto" w:fill="auto"/>
            <w:vAlign w:val="center"/>
          </w:tcPr>
          <w:p w14:paraId="5542E85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D84EA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7C08BC6" w14:textId="77777777" w:rsidTr="00AD1B0C">
        <w:tc>
          <w:tcPr>
            <w:tcW w:w="285" w:type="pct"/>
            <w:shd w:val="clear" w:color="auto" w:fill="auto"/>
            <w:vAlign w:val="center"/>
          </w:tcPr>
          <w:p w14:paraId="42F63BFF" w14:textId="77777777" w:rsidR="00B36ED4" w:rsidRPr="001E4409" w:rsidRDefault="00B36ED4" w:rsidP="00AD1B0C">
            <w:pPr>
              <w:jc w:val="center"/>
              <w:rPr>
                <w:sz w:val="22"/>
                <w:szCs w:val="22"/>
              </w:rPr>
            </w:pPr>
            <w:r w:rsidRPr="001E4409">
              <w:rPr>
                <w:sz w:val="22"/>
                <w:szCs w:val="22"/>
              </w:rPr>
              <w:t>406</w:t>
            </w:r>
          </w:p>
        </w:tc>
        <w:tc>
          <w:tcPr>
            <w:tcW w:w="1071" w:type="pct"/>
            <w:shd w:val="clear" w:color="auto" w:fill="auto"/>
            <w:vAlign w:val="center"/>
          </w:tcPr>
          <w:p w14:paraId="7B687B20" w14:textId="77777777" w:rsidR="00B36ED4" w:rsidRPr="001E4409" w:rsidRDefault="00B36ED4" w:rsidP="00AD1B0C">
            <w:pPr>
              <w:jc w:val="center"/>
              <w:rPr>
                <w:sz w:val="22"/>
                <w:szCs w:val="22"/>
              </w:rPr>
            </w:pPr>
            <w:r w:rsidRPr="001E4409">
              <w:rPr>
                <w:sz w:val="22"/>
                <w:szCs w:val="22"/>
              </w:rPr>
              <w:t>54:07:057201:1143</w:t>
            </w:r>
          </w:p>
        </w:tc>
        <w:tc>
          <w:tcPr>
            <w:tcW w:w="630" w:type="pct"/>
            <w:shd w:val="clear" w:color="auto" w:fill="auto"/>
            <w:vAlign w:val="center"/>
          </w:tcPr>
          <w:p w14:paraId="7248847E"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630FB80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12DD4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B61788A" w14:textId="77777777" w:rsidTr="00AD1B0C">
        <w:tc>
          <w:tcPr>
            <w:tcW w:w="285" w:type="pct"/>
            <w:shd w:val="clear" w:color="auto" w:fill="auto"/>
            <w:vAlign w:val="center"/>
          </w:tcPr>
          <w:p w14:paraId="00BED26C" w14:textId="77777777" w:rsidR="00B36ED4" w:rsidRPr="001E4409" w:rsidRDefault="00B36ED4" w:rsidP="00AD1B0C">
            <w:pPr>
              <w:jc w:val="center"/>
              <w:rPr>
                <w:sz w:val="22"/>
                <w:szCs w:val="22"/>
              </w:rPr>
            </w:pPr>
            <w:r w:rsidRPr="001E4409">
              <w:rPr>
                <w:sz w:val="22"/>
                <w:szCs w:val="22"/>
              </w:rPr>
              <w:t>407</w:t>
            </w:r>
          </w:p>
        </w:tc>
        <w:tc>
          <w:tcPr>
            <w:tcW w:w="1071" w:type="pct"/>
            <w:shd w:val="clear" w:color="auto" w:fill="auto"/>
            <w:vAlign w:val="center"/>
          </w:tcPr>
          <w:p w14:paraId="339B2225" w14:textId="77777777" w:rsidR="00B36ED4" w:rsidRPr="001E4409" w:rsidRDefault="00B36ED4" w:rsidP="00AD1B0C">
            <w:pPr>
              <w:jc w:val="center"/>
              <w:rPr>
                <w:sz w:val="22"/>
                <w:szCs w:val="22"/>
              </w:rPr>
            </w:pPr>
            <w:r w:rsidRPr="001E4409">
              <w:rPr>
                <w:sz w:val="22"/>
                <w:szCs w:val="22"/>
              </w:rPr>
              <w:t>54:07:057201:1142</w:t>
            </w:r>
          </w:p>
        </w:tc>
        <w:tc>
          <w:tcPr>
            <w:tcW w:w="630" w:type="pct"/>
            <w:shd w:val="clear" w:color="auto" w:fill="auto"/>
            <w:vAlign w:val="center"/>
          </w:tcPr>
          <w:p w14:paraId="6179C606"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17AEBE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D65AA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43A24E7" w14:textId="77777777" w:rsidTr="00AD1B0C">
        <w:tc>
          <w:tcPr>
            <w:tcW w:w="285" w:type="pct"/>
            <w:shd w:val="clear" w:color="auto" w:fill="auto"/>
            <w:vAlign w:val="center"/>
          </w:tcPr>
          <w:p w14:paraId="555A09DE" w14:textId="77777777" w:rsidR="00B36ED4" w:rsidRPr="001E4409" w:rsidRDefault="00B36ED4" w:rsidP="00AD1B0C">
            <w:pPr>
              <w:jc w:val="center"/>
              <w:rPr>
                <w:sz w:val="22"/>
                <w:szCs w:val="22"/>
              </w:rPr>
            </w:pPr>
            <w:r w:rsidRPr="001E4409">
              <w:rPr>
                <w:sz w:val="22"/>
                <w:szCs w:val="22"/>
              </w:rPr>
              <w:t>408</w:t>
            </w:r>
          </w:p>
        </w:tc>
        <w:tc>
          <w:tcPr>
            <w:tcW w:w="1071" w:type="pct"/>
            <w:shd w:val="clear" w:color="auto" w:fill="auto"/>
            <w:vAlign w:val="center"/>
          </w:tcPr>
          <w:p w14:paraId="7A396B47" w14:textId="77777777" w:rsidR="00B36ED4" w:rsidRPr="001E4409" w:rsidRDefault="00B36ED4" w:rsidP="00AD1B0C">
            <w:pPr>
              <w:jc w:val="center"/>
              <w:rPr>
                <w:sz w:val="22"/>
                <w:szCs w:val="22"/>
              </w:rPr>
            </w:pPr>
            <w:r w:rsidRPr="001E4409">
              <w:rPr>
                <w:sz w:val="22"/>
                <w:szCs w:val="22"/>
              </w:rPr>
              <w:t>54:07:057201:1433</w:t>
            </w:r>
          </w:p>
        </w:tc>
        <w:tc>
          <w:tcPr>
            <w:tcW w:w="630" w:type="pct"/>
            <w:shd w:val="clear" w:color="auto" w:fill="auto"/>
            <w:vAlign w:val="center"/>
          </w:tcPr>
          <w:p w14:paraId="07D576A3" w14:textId="77777777" w:rsidR="00B36ED4" w:rsidRPr="001E4409" w:rsidRDefault="00B36ED4" w:rsidP="00AD1B0C">
            <w:pPr>
              <w:jc w:val="center"/>
              <w:rPr>
                <w:sz w:val="22"/>
                <w:szCs w:val="22"/>
              </w:rPr>
            </w:pPr>
            <w:r w:rsidRPr="001E4409">
              <w:rPr>
                <w:sz w:val="22"/>
                <w:szCs w:val="22"/>
              </w:rPr>
              <w:t>523</w:t>
            </w:r>
          </w:p>
        </w:tc>
        <w:tc>
          <w:tcPr>
            <w:tcW w:w="1255" w:type="pct"/>
            <w:shd w:val="clear" w:color="auto" w:fill="auto"/>
            <w:vAlign w:val="center"/>
          </w:tcPr>
          <w:p w14:paraId="2334F7C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1329D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5B7048C" w14:textId="77777777" w:rsidTr="00AD1B0C">
        <w:tc>
          <w:tcPr>
            <w:tcW w:w="285" w:type="pct"/>
            <w:shd w:val="clear" w:color="auto" w:fill="auto"/>
            <w:vAlign w:val="center"/>
          </w:tcPr>
          <w:p w14:paraId="75A6AA66" w14:textId="77777777" w:rsidR="00B36ED4" w:rsidRPr="001E4409" w:rsidRDefault="00B36ED4" w:rsidP="00AD1B0C">
            <w:pPr>
              <w:jc w:val="center"/>
              <w:rPr>
                <w:sz w:val="22"/>
                <w:szCs w:val="22"/>
              </w:rPr>
            </w:pPr>
            <w:r w:rsidRPr="001E4409">
              <w:rPr>
                <w:sz w:val="22"/>
                <w:szCs w:val="22"/>
              </w:rPr>
              <w:t>409</w:t>
            </w:r>
          </w:p>
        </w:tc>
        <w:tc>
          <w:tcPr>
            <w:tcW w:w="1071" w:type="pct"/>
            <w:shd w:val="clear" w:color="auto" w:fill="auto"/>
            <w:vAlign w:val="center"/>
          </w:tcPr>
          <w:p w14:paraId="15E40E42" w14:textId="77777777" w:rsidR="00B36ED4" w:rsidRPr="001E4409" w:rsidRDefault="00B36ED4" w:rsidP="00AD1B0C">
            <w:pPr>
              <w:jc w:val="center"/>
              <w:rPr>
                <w:sz w:val="22"/>
                <w:szCs w:val="22"/>
              </w:rPr>
            </w:pPr>
            <w:r w:rsidRPr="001E4409">
              <w:rPr>
                <w:sz w:val="22"/>
                <w:szCs w:val="22"/>
              </w:rPr>
              <w:t>54:07:057201:1145</w:t>
            </w:r>
          </w:p>
        </w:tc>
        <w:tc>
          <w:tcPr>
            <w:tcW w:w="630" w:type="pct"/>
            <w:shd w:val="clear" w:color="auto" w:fill="auto"/>
            <w:vAlign w:val="center"/>
          </w:tcPr>
          <w:p w14:paraId="6903AF8C"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D72893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05F5E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EED43A0" w14:textId="77777777" w:rsidTr="00AD1B0C">
        <w:tc>
          <w:tcPr>
            <w:tcW w:w="285" w:type="pct"/>
            <w:shd w:val="clear" w:color="auto" w:fill="auto"/>
            <w:vAlign w:val="center"/>
          </w:tcPr>
          <w:p w14:paraId="593624BB" w14:textId="77777777" w:rsidR="00B36ED4" w:rsidRPr="001E4409" w:rsidRDefault="00B36ED4" w:rsidP="00AD1B0C">
            <w:pPr>
              <w:jc w:val="center"/>
              <w:rPr>
                <w:sz w:val="22"/>
                <w:szCs w:val="22"/>
              </w:rPr>
            </w:pPr>
            <w:r w:rsidRPr="001E4409">
              <w:rPr>
                <w:sz w:val="22"/>
                <w:szCs w:val="22"/>
              </w:rPr>
              <w:t>410</w:t>
            </w:r>
          </w:p>
        </w:tc>
        <w:tc>
          <w:tcPr>
            <w:tcW w:w="1071" w:type="pct"/>
            <w:shd w:val="clear" w:color="auto" w:fill="auto"/>
            <w:vAlign w:val="center"/>
          </w:tcPr>
          <w:p w14:paraId="0D2C0AC7" w14:textId="77777777" w:rsidR="00B36ED4" w:rsidRPr="001E4409" w:rsidRDefault="00B36ED4" w:rsidP="00AD1B0C">
            <w:pPr>
              <w:jc w:val="center"/>
              <w:rPr>
                <w:sz w:val="22"/>
                <w:szCs w:val="22"/>
              </w:rPr>
            </w:pPr>
            <w:r w:rsidRPr="001E4409">
              <w:rPr>
                <w:sz w:val="22"/>
                <w:szCs w:val="22"/>
              </w:rPr>
              <w:t>54:07:057201:249</w:t>
            </w:r>
          </w:p>
        </w:tc>
        <w:tc>
          <w:tcPr>
            <w:tcW w:w="630" w:type="pct"/>
            <w:shd w:val="clear" w:color="auto" w:fill="auto"/>
            <w:vAlign w:val="center"/>
          </w:tcPr>
          <w:p w14:paraId="6DA63CE5" w14:textId="77777777" w:rsidR="00B36ED4" w:rsidRPr="001E4409" w:rsidRDefault="00B36ED4" w:rsidP="00AD1B0C">
            <w:pPr>
              <w:jc w:val="center"/>
              <w:rPr>
                <w:sz w:val="22"/>
                <w:szCs w:val="22"/>
              </w:rPr>
            </w:pPr>
            <w:r w:rsidRPr="001E4409">
              <w:rPr>
                <w:sz w:val="22"/>
                <w:szCs w:val="22"/>
              </w:rPr>
              <w:t>720</w:t>
            </w:r>
          </w:p>
        </w:tc>
        <w:tc>
          <w:tcPr>
            <w:tcW w:w="1255" w:type="pct"/>
            <w:shd w:val="clear" w:color="auto" w:fill="auto"/>
            <w:vAlign w:val="center"/>
          </w:tcPr>
          <w:p w14:paraId="1D7B1DC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31DCB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CD3CD4D" w14:textId="77777777" w:rsidTr="00AD1B0C">
        <w:tc>
          <w:tcPr>
            <w:tcW w:w="285" w:type="pct"/>
            <w:shd w:val="clear" w:color="auto" w:fill="auto"/>
            <w:vAlign w:val="center"/>
          </w:tcPr>
          <w:p w14:paraId="1F484797" w14:textId="77777777" w:rsidR="00B36ED4" w:rsidRPr="001E4409" w:rsidRDefault="00B36ED4" w:rsidP="00AD1B0C">
            <w:pPr>
              <w:jc w:val="center"/>
              <w:rPr>
                <w:sz w:val="22"/>
                <w:szCs w:val="22"/>
              </w:rPr>
            </w:pPr>
            <w:r w:rsidRPr="001E4409">
              <w:rPr>
                <w:sz w:val="22"/>
                <w:szCs w:val="22"/>
              </w:rPr>
              <w:t>411</w:t>
            </w:r>
          </w:p>
        </w:tc>
        <w:tc>
          <w:tcPr>
            <w:tcW w:w="1071" w:type="pct"/>
            <w:shd w:val="clear" w:color="auto" w:fill="auto"/>
            <w:vAlign w:val="center"/>
          </w:tcPr>
          <w:p w14:paraId="32EF2613" w14:textId="77777777" w:rsidR="00B36ED4" w:rsidRPr="001E4409" w:rsidRDefault="00B36ED4" w:rsidP="00AD1B0C">
            <w:pPr>
              <w:jc w:val="center"/>
              <w:rPr>
                <w:sz w:val="22"/>
                <w:szCs w:val="22"/>
              </w:rPr>
            </w:pPr>
            <w:r w:rsidRPr="001E4409">
              <w:rPr>
                <w:sz w:val="22"/>
                <w:szCs w:val="22"/>
              </w:rPr>
              <w:t>54:07:057201:21</w:t>
            </w:r>
          </w:p>
        </w:tc>
        <w:tc>
          <w:tcPr>
            <w:tcW w:w="630" w:type="pct"/>
            <w:shd w:val="clear" w:color="auto" w:fill="auto"/>
            <w:vAlign w:val="center"/>
          </w:tcPr>
          <w:p w14:paraId="1B9485EA" w14:textId="77777777" w:rsidR="00B36ED4" w:rsidRPr="001E4409" w:rsidRDefault="00B36ED4" w:rsidP="00AD1B0C">
            <w:pPr>
              <w:jc w:val="center"/>
              <w:rPr>
                <w:sz w:val="22"/>
                <w:szCs w:val="22"/>
              </w:rPr>
            </w:pPr>
            <w:r w:rsidRPr="001E4409">
              <w:rPr>
                <w:sz w:val="22"/>
                <w:szCs w:val="22"/>
              </w:rPr>
              <w:t>420</w:t>
            </w:r>
          </w:p>
        </w:tc>
        <w:tc>
          <w:tcPr>
            <w:tcW w:w="1255" w:type="pct"/>
            <w:shd w:val="clear" w:color="auto" w:fill="auto"/>
            <w:vAlign w:val="center"/>
          </w:tcPr>
          <w:p w14:paraId="2BE221C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36728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44C2E45" w14:textId="77777777" w:rsidTr="00AD1B0C">
        <w:tc>
          <w:tcPr>
            <w:tcW w:w="285" w:type="pct"/>
            <w:shd w:val="clear" w:color="auto" w:fill="auto"/>
            <w:vAlign w:val="center"/>
          </w:tcPr>
          <w:p w14:paraId="7477E846" w14:textId="77777777" w:rsidR="00B36ED4" w:rsidRPr="001E4409" w:rsidRDefault="00B36ED4" w:rsidP="00AD1B0C">
            <w:pPr>
              <w:jc w:val="center"/>
              <w:rPr>
                <w:sz w:val="22"/>
                <w:szCs w:val="22"/>
              </w:rPr>
            </w:pPr>
            <w:r w:rsidRPr="001E4409">
              <w:rPr>
                <w:sz w:val="22"/>
                <w:szCs w:val="22"/>
              </w:rPr>
              <w:t>412</w:t>
            </w:r>
          </w:p>
        </w:tc>
        <w:tc>
          <w:tcPr>
            <w:tcW w:w="1071" w:type="pct"/>
            <w:shd w:val="clear" w:color="auto" w:fill="auto"/>
            <w:vAlign w:val="center"/>
          </w:tcPr>
          <w:p w14:paraId="3716B573" w14:textId="77777777" w:rsidR="00B36ED4" w:rsidRPr="001E4409" w:rsidRDefault="00B36ED4" w:rsidP="00AD1B0C">
            <w:pPr>
              <w:jc w:val="center"/>
              <w:rPr>
                <w:sz w:val="22"/>
                <w:szCs w:val="22"/>
              </w:rPr>
            </w:pPr>
            <w:r w:rsidRPr="001E4409">
              <w:rPr>
                <w:sz w:val="22"/>
                <w:szCs w:val="22"/>
              </w:rPr>
              <w:t>54:07:057201:136</w:t>
            </w:r>
          </w:p>
        </w:tc>
        <w:tc>
          <w:tcPr>
            <w:tcW w:w="630" w:type="pct"/>
            <w:shd w:val="clear" w:color="auto" w:fill="auto"/>
            <w:vAlign w:val="center"/>
          </w:tcPr>
          <w:p w14:paraId="7D3BC588" w14:textId="77777777" w:rsidR="00B36ED4" w:rsidRPr="001E4409" w:rsidRDefault="00B36ED4" w:rsidP="00AD1B0C">
            <w:pPr>
              <w:jc w:val="center"/>
              <w:rPr>
                <w:sz w:val="22"/>
                <w:szCs w:val="22"/>
              </w:rPr>
            </w:pPr>
            <w:r w:rsidRPr="001E4409">
              <w:rPr>
                <w:sz w:val="22"/>
                <w:szCs w:val="22"/>
              </w:rPr>
              <w:t>560</w:t>
            </w:r>
          </w:p>
        </w:tc>
        <w:tc>
          <w:tcPr>
            <w:tcW w:w="1255" w:type="pct"/>
            <w:shd w:val="clear" w:color="auto" w:fill="auto"/>
            <w:vAlign w:val="center"/>
          </w:tcPr>
          <w:p w14:paraId="7915DA8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6E660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A7FED94" w14:textId="77777777" w:rsidTr="00AD1B0C">
        <w:tc>
          <w:tcPr>
            <w:tcW w:w="285" w:type="pct"/>
            <w:shd w:val="clear" w:color="auto" w:fill="auto"/>
            <w:vAlign w:val="center"/>
          </w:tcPr>
          <w:p w14:paraId="5997FB36" w14:textId="77777777" w:rsidR="00B36ED4" w:rsidRPr="001E4409" w:rsidRDefault="00B36ED4" w:rsidP="00AD1B0C">
            <w:pPr>
              <w:jc w:val="center"/>
              <w:rPr>
                <w:sz w:val="22"/>
                <w:szCs w:val="22"/>
              </w:rPr>
            </w:pPr>
            <w:r w:rsidRPr="001E4409">
              <w:rPr>
                <w:sz w:val="22"/>
                <w:szCs w:val="22"/>
              </w:rPr>
              <w:t>413</w:t>
            </w:r>
          </w:p>
        </w:tc>
        <w:tc>
          <w:tcPr>
            <w:tcW w:w="1071" w:type="pct"/>
            <w:shd w:val="clear" w:color="auto" w:fill="auto"/>
            <w:vAlign w:val="center"/>
          </w:tcPr>
          <w:p w14:paraId="368D20E8" w14:textId="77777777" w:rsidR="00B36ED4" w:rsidRPr="001E4409" w:rsidRDefault="00B36ED4" w:rsidP="00AD1B0C">
            <w:pPr>
              <w:jc w:val="center"/>
              <w:rPr>
                <w:sz w:val="22"/>
                <w:szCs w:val="22"/>
              </w:rPr>
            </w:pPr>
            <w:r w:rsidRPr="001E4409">
              <w:rPr>
                <w:sz w:val="22"/>
                <w:szCs w:val="22"/>
              </w:rPr>
              <w:t>54:07:057201:60</w:t>
            </w:r>
          </w:p>
        </w:tc>
        <w:tc>
          <w:tcPr>
            <w:tcW w:w="630" w:type="pct"/>
            <w:shd w:val="clear" w:color="auto" w:fill="auto"/>
            <w:vAlign w:val="center"/>
          </w:tcPr>
          <w:p w14:paraId="5F343966" w14:textId="77777777" w:rsidR="00B36ED4" w:rsidRPr="001E4409" w:rsidRDefault="00B36ED4" w:rsidP="00AD1B0C">
            <w:pPr>
              <w:jc w:val="center"/>
              <w:rPr>
                <w:sz w:val="22"/>
                <w:szCs w:val="22"/>
              </w:rPr>
            </w:pPr>
            <w:r w:rsidRPr="001E4409">
              <w:rPr>
                <w:sz w:val="22"/>
                <w:szCs w:val="22"/>
              </w:rPr>
              <w:t>650</w:t>
            </w:r>
          </w:p>
        </w:tc>
        <w:tc>
          <w:tcPr>
            <w:tcW w:w="1255" w:type="pct"/>
            <w:shd w:val="clear" w:color="auto" w:fill="auto"/>
            <w:vAlign w:val="center"/>
          </w:tcPr>
          <w:p w14:paraId="718AE51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83271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E9B9BC7" w14:textId="77777777" w:rsidTr="00AD1B0C">
        <w:tc>
          <w:tcPr>
            <w:tcW w:w="285" w:type="pct"/>
            <w:shd w:val="clear" w:color="auto" w:fill="auto"/>
            <w:vAlign w:val="center"/>
          </w:tcPr>
          <w:p w14:paraId="78CA3E93" w14:textId="77777777" w:rsidR="00B36ED4" w:rsidRPr="001E4409" w:rsidRDefault="00B36ED4" w:rsidP="00AD1B0C">
            <w:pPr>
              <w:jc w:val="center"/>
              <w:rPr>
                <w:sz w:val="22"/>
                <w:szCs w:val="22"/>
              </w:rPr>
            </w:pPr>
            <w:r w:rsidRPr="001E4409">
              <w:rPr>
                <w:sz w:val="22"/>
                <w:szCs w:val="22"/>
              </w:rPr>
              <w:t>414</w:t>
            </w:r>
          </w:p>
        </w:tc>
        <w:tc>
          <w:tcPr>
            <w:tcW w:w="1071" w:type="pct"/>
            <w:shd w:val="clear" w:color="auto" w:fill="auto"/>
            <w:vAlign w:val="center"/>
          </w:tcPr>
          <w:p w14:paraId="01CF7841" w14:textId="77777777" w:rsidR="00B36ED4" w:rsidRPr="001E4409" w:rsidRDefault="00B36ED4" w:rsidP="00AD1B0C">
            <w:pPr>
              <w:jc w:val="center"/>
              <w:rPr>
                <w:sz w:val="22"/>
                <w:szCs w:val="22"/>
              </w:rPr>
            </w:pPr>
            <w:r w:rsidRPr="001E4409">
              <w:rPr>
                <w:sz w:val="22"/>
                <w:szCs w:val="22"/>
              </w:rPr>
              <w:t>54:07:057201:4</w:t>
            </w:r>
          </w:p>
        </w:tc>
        <w:tc>
          <w:tcPr>
            <w:tcW w:w="630" w:type="pct"/>
            <w:shd w:val="clear" w:color="auto" w:fill="auto"/>
            <w:vAlign w:val="center"/>
          </w:tcPr>
          <w:p w14:paraId="0F4509FE" w14:textId="77777777" w:rsidR="00B36ED4" w:rsidRPr="001E4409" w:rsidRDefault="00B36ED4" w:rsidP="00AD1B0C">
            <w:pPr>
              <w:jc w:val="center"/>
              <w:rPr>
                <w:sz w:val="22"/>
                <w:szCs w:val="22"/>
              </w:rPr>
            </w:pPr>
            <w:r w:rsidRPr="001E4409">
              <w:rPr>
                <w:sz w:val="22"/>
                <w:szCs w:val="22"/>
              </w:rPr>
              <w:t>530</w:t>
            </w:r>
          </w:p>
        </w:tc>
        <w:tc>
          <w:tcPr>
            <w:tcW w:w="1255" w:type="pct"/>
            <w:shd w:val="clear" w:color="auto" w:fill="auto"/>
            <w:vAlign w:val="center"/>
          </w:tcPr>
          <w:p w14:paraId="669D07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34B8A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6906228" w14:textId="77777777" w:rsidTr="00AD1B0C">
        <w:tc>
          <w:tcPr>
            <w:tcW w:w="285" w:type="pct"/>
            <w:shd w:val="clear" w:color="auto" w:fill="auto"/>
            <w:vAlign w:val="center"/>
          </w:tcPr>
          <w:p w14:paraId="42B41056" w14:textId="77777777" w:rsidR="00B36ED4" w:rsidRPr="001E4409" w:rsidRDefault="00B36ED4" w:rsidP="00AD1B0C">
            <w:pPr>
              <w:jc w:val="center"/>
              <w:rPr>
                <w:sz w:val="22"/>
                <w:szCs w:val="22"/>
              </w:rPr>
            </w:pPr>
            <w:r w:rsidRPr="001E4409">
              <w:rPr>
                <w:sz w:val="22"/>
                <w:szCs w:val="22"/>
              </w:rPr>
              <w:t>415</w:t>
            </w:r>
          </w:p>
        </w:tc>
        <w:tc>
          <w:tcPr>
            <w:tcW w:w="1071" w:type="pct"/>
            <w:shd w:val="clear" w:color="auto" w:fill="auto"/>
            <w:vAlign w:val="center"/>
          </w:tcPr>
          <w:p w14:paraId="10E3946D" w14:textId="77777777" w:rsidR="00B36ED4" w:rsidRPr="001E4409" w:rsidRDefault="00B36ED4" w:rsidP="00AD1B0C">
            <w:pPr>
              <w:jc w:val="center"/>
              <w:rPr>
                <w:sz w:val="22"/>
                <w:szCs w:val="22"/>
              </w:rPr>
            </w:pPr>
            <w:r w:rsidRPr="001E4409">
              <w:rPr>
                <w:sz w:val="22"/>
                <w:szCs w:val="22"/>
              </w:rPr>
              <w:t>54:07:057201:57</w:t>
            </w:r>
          </w:p>
        </w:tc>
        <w:tc>
          <w:tcPr>
            <w:tcW w:w="630" w:type="pct"/>
            <w:shd w:val="clear" w:color="auto" w:fill="auto"/>
            <w:vAlign w:val="center"/>
          </w:tcPr>
          <w:p w14:paraId="05C1E3A1" w14:textId="77777777" w:rsidR="00B36ED4" w:rsidRPr="001E4409" w:rsidRDefault="00B36ED4" w:rsidP="00AD1B0C">
            <w:pPr>
              <w:jc w:val="center"/>
              <w:rPr>
                <w:sz w:val="22"/>
                <w:szCs w:val="22"/>
              </w:rPr>
            </w:pPr>
            <w:r w:rsidRPr="001E4409">
              <w:rPr>
                <w:sz w:val="22"/>
                <w:szCs w:val="22"/>
              </w:rPr>
              <w:t>360</w:t>
            </w:r>
          </w:p>
        </w:tc>
        <w:tc>
          <w:tcPr>
            <w:tcW w:w="1255" w:type="pct"/>
            <w:shd w:val="clear" w:color="auto" w:fill="auto"/>
            <w:vAlign w:val="center"/>
          </w:tcPr>
          <w:p w14:paraId="7A465CA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5D18E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092ED44" w14:textId="77777777" w:rsidTr="00AD1B0C">
        <w:tc>
          <w:tcPr>
            <w:tcW w:w="285" w:type="pct"/>
            <w:shd w:val="clear" w:color="auto" w:fill="auto"/>
            <w:vAlign w:val="center"/>
          </w:tcPr>
          <w:p w14:paraId="0C125A19" w14:textId="77777777" w:rsidR="00B36ED4" w:rsidRPr="001E4409" w:rsidRDefault="00B36ED4" w:rsidP="00AD1B0C">
            <w:pPr>
              <w:jc w:val="center"/>
              <w:rPr>
                <w:sz w:val="22"/>
                <w:szCs w:val="22"/>
              </w:rPr>
            </w:pPr>
            <w:r w:rsidRPr="001E4409">
              <w:rPr>
                <w:sz w:val="22"/>
                <w:szCs w:val="22"/>
              </w:rPr>
              <w:t>416</w:t>
            </w:r>
          </w:p>
        </w:tc>
        <w:tc>
          <w:tcPr>
            <w:tcW w:w="1071" w:type="pct"/>
            <w:shd w:val="clear" w:color="auto" w:fill="auto"/>
            <w:vAlign w:val="center"/>
          </w:tcPr>
          <w:p w14:paraId="37172216" w14:textId="77777777" w:rsidR="00B36ED4" w:rsidRPr="001E4409" w:rsidRDefault="00B36ED4" w:rsidP="00AD1B0C">
            <w:pPr>
              <w:jc w:val="center"/>
              <w:rPr>
                <w:sz w:val="22"/>
                <w:szCs w:val="22"/>
              </w:rPr>
            </w:pPr>
            <w:r w:rsidRPr="001E4409">
              <w:rPr>
                <w:sz w:val="22"/>
                <w:szCs w:val="22"/>
              </w:rPr>
              <w:t>54:07:057201:19</w:t>
            </w:r>
          </w:p>
        </w:tc>
        <w:tc>
          <w:tcPr>
            <w:tcW w:w="630" w:type="pct"/>
            <w:shd w:val="clear" w:color="auto" w:fill="auto"/>
            <w:vAlign w:val="center"/>
          </w:tcPr>
          <w:p w14:paraId="0D8377E4" w14:textId="77777777" w:rsidR="00B36ED4" w:rsidRPr="001E4409" w:rsidRDefault="00B36ED4" w:rsidP="00AD1B0C">
            <w:pPr>
              <w:jc w:val="center"/>
              <w:rPr>
                <w:sz w:val="22"/>
                <w:szCs w:val="22"/>
              </w:rPr>
            </w:pPr>
            <w:r w:rsidRPr="001E4409">
              <w:rPr>
                <w:sz w:val="22"/>
                <w:szCs w:val="22"/>
              </w:rPr>
              <w:t>420</w:t>
            </w:r>
          </w:p>
        </w:tc>
        <w:tc>
          <w:tcPr>
            <w:tcW w:w="1255" w:type="pct"/>
            <w:shd w:val="clear" w:color="auto" w:fill="auto"/>
            <w:vAlign w:val="center"/>
          </w:tcPr>
          <w:p w14:paraId="079B2DC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3753B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B64F754" w14:textId="77777777" w:rsidTr="00AD1B0C">
        <w:tc>
          <w:tcPr>
            <w:tcW w:w="285" w:type="pct"/>
            <w:shd w:val="clear" w:color="auto" w:fill="auto"/>
            <w:vAlign w:val="center"/>
          </w:tcPr>
          <w:p w14:paraId="2FA5317B" w14:textId="77777777" w:rsidR="00B36ED4" w:rsidRPr="001E4409" w:rsidRDefault="00B36ED4" w:rsidP="00AD1B0C">
            <w:pPr>
              <w:jc w:val="center"/>
              <w:rPr>
                <w:sz w:val="22"/>
                <w:szCs w:val="22"/>
              </w:rPr>
            </w:pPr>
            <w:r w:rsidRPr="001E4409">
              <w:rPr>
                <w:sz w:val="22"/>
                <w:szCs w:val="22"/>
              </w:rPr>
              <w:t>417</w:t>
            </w:r>
          </w:p>
        </w:tc>
        <w:tc>
          <w:tcPr>
            <w:tcW w:w="1071" w:type="pct"/>
            <w:shd w:val="clear" w:color="auto" w:fill="auto"/>
            <w:vAlign w:val="center"/>
          </w:tcPr>
          <w:p w14:paraId="6F68051C" w14:textId="77777777" w:rsidR="00B36ED4" w:rsidRPr="001E4409" w:rsidRDefault="00B36ED4" w:rsidP="00AD1B0C">
            <w:pPr>
              <w:jc w:val="center"/>
              <w:rPr>
                <w:sz w:val="22"/>
                <w:szCs w:val="22"/>
              </w:rPr>
            </w:pPr>
            <w:r w:rsidRPr="001E4409">
              <w:rPr>
                <w:sz w:val="22"/>
                <w:szCs w:val="22"/>
              </w:rPr>
              <w:t>54:07:057201:17</w:t>
            </w:r>
          </w:p>
        </w:tc>
        <w:tc>
          <w:tcPr>
            <w:tcW w:w="630" w:type="pct"/>
            <w:shd w:val="clear" w:color="auto" w:fill="auto"/>
            <w:vAlign w:val="center"/>
          </w:tcPr>
          <w:p w14:paraId="049903AE" w14:textId="77777777" w:rsidR="00B36ED4" w:rsidRPr="001E4409" w:rsidRDefault="00B36ED4" w:rsidP="00AD1B0C">
            <w:pPr>
              <w:jc w:val="center"/>
              <w:rPr>
                <w:sz w:val="22"/>
                <w:szCs w:val="22"/>
              </w:rPr>
            </w:pPr>
            <w:r w:rsidRPr="001E4409">
              <w:rPr>
                <w:sz w:val="22"/>
                <w:szCs w:val="22"/>
              </w:rPr>
              <w:t>360</w:t>
            </w:r>
          </w:p>
        </w:tc>
        <w:tc>
          <w:tcPr>
            <w:tcW w:w="1255" w:type="pct"/>
            <w:shd w:val="clear" w:color="auto" w:fill="auto"/>
            <w:vAlign w:val="center"/>
          </w:tcPr>
          <w:p w14:paraId="7D2ECB1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329AB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1EE726D" w14:textId="77777777" w:rsidTr="00AD1B0C">
        <w:tc>
          <w:tcPr>
            <w:tcW w:w="285" w:type="pct"/>
            <w:shd w:val="clear" w:color="auto" w:fill="auto"/>
            <w:vAlign w:val="center"/>
          </w:tcPr>
          <w:p w14:paraId="2B711D7F" w14:textId="77777777" w:rsidR="00B36ED4" w:rsidRPr="001E4409" w:rsidRDefault="00B36ED4" w:rsidP="00AD1B0C">
            <w:pPr>
              <w:jc w:val="center"/>
              <w:rPr>
                <w:sz w:val="22"/>
                <w:szCs w:val="22"/>
              </w:rPr>
            </w:pPr>
            <w:r w:rsidRPr="001E4409">
              <w:rPr>
                <w:sz w:val="22"/>
                <w:szCs w:val="22"/>
              </w:rPr>
              <w:t>418</w:t>
            </w:r>
          </w:p>
        </w:tc>
        <w:tc>
          <w:tcPr>
            <w:tcW w:w="1071" w:type="pct"/>
            <w:shd w:val="clear" w:color="auto" w:fill="auto"/>
            <w:vAlign w:val="center"/>
          </w:tcPr>
          <w:p w14:paraId="2D854BA8" w14:textId="77777777" w:rsidR="00B36ED4" w:rsidRPr="001E4409" w:rsidRDefault="00B36ED4" w:rsidP="00AD1B0C">
            <w:pPr>
              <w:jc w:val="center"/>
              <w:rPr>
                <w:sz w:val="22"/>
                <w:szCs w:val="22"/>
              </w:rPr>
            </w:pPr>
            <w:r w:rsidRPr="001E4409">
              <w:rPr>
                <w:sz w:val="22"/>
                <w:szCs w:val="22"/>
              </w:rPr>
              <w:t>54:07:057201:279</w:t>
            </w:r>
          </w:p>
        </w:tc>
        <w:tc>
          <w:tcPr>
            <w:tcW w:w="630" w:type="pct"/>
            <w:shd w:val="clear" w:color="auto" w:fill="auto"/>
            <w:vAlign w:val="center"/>
          </w:tcPr>
          <w:p w14:paraId="6DB4408C" w14:textId="77777777" w:rsidR="00B36ED4" w:rsidRPr="001E4409" w:rsidRDefault="00B36ED4" w:rsidP="00AD1B0C">
            <w:pPr>
              <w:jc w:val="center"/>
              <w:rPr>
                <w:sz w:val="22"/>
                <w:szCs w:val="22"/>
              </w:rPr>
            </w:pPr>
            <w:r w:rsidRPr="001E4409">
              <w:rPr>
                <w:sz w:val="22"/>
                <w:szCs w:val="22"/>
              </w:rPr>
              <w:t>535</w:t>
            </w:r>
          </w:p>
        </w:tc>
        <w:tc>
          <w:tcPr>
            <w:tcW w:w="1255" w:type="pct"/>
            <w:shd w:val="clear" w:color="auto" w:fill="auto"/>
            <w:vAlign w:val="center"/>
          </w:tcPr>
          <w:p w14:paraId="371D36D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CEADC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7FD2EEA" w14:textId="77777777" w:rsidTr="00AD1B0C">
        <w:tc>
          <w:tcPr>
            <w:tcW w:w="285" w:type="pct"/>
            <w:shd w:val="clear" w:color="auto" w:fill="auto"/>
            <w:vAlign w:val="center"/>
          </w:tcPr>
          <w:p w14:paraId="63A8C199" w14:textId="77777777" w:rsidR="00B36ED4" w:rsidRPr="001E4409" w:rsidRDefault="00B36ED4" w:rsidP="00AD1B0C">
            <w:pPr>
              <w:jc w:val="center"/>
              <w:rPr>
                <w:sz w:val="22"/>
                <w:szCs w:val="22"/>
              </w:rPr>
            </w:pPr>
            <w:r w:rsidRPr="001E4409">
              <w:rPr>
                <w:sz w:val="22"/>
                <w:szCs w:val="22"/>
              </w:rPr>
              <w:t>419</w:t>
            </w:r>
          </w:p>
        </w:tc>
        <w:tc>
          <w:tcPr>
            <w:tcW w:w="1071" w:type="pct"/>
            <w:shd w:val="clear" w:color="auto" w:fill="auto"/>
            <w:vAlign w:val="center"/>
          </w:tcPr>
          <w:p w14:paraId="5C17EA1D" w14:textId="77777777" w:rsidR="00B36ED4" w:rsidRPr="001E4409" w:rsidRDefault="00B36ED4" w:rsidP="00AD1B0C">
            <w:pPr>
              <w:jc w:val="center"/>
              <w:rPr>
                <w:sz w:val="22"/>
                <w:szCs w:val="22"/>
              </w:rPr>
            </w:pPr>
            <w:r w:rsidRPr="001E4409">
              <w:rPr>
                <w:sz w:val="22"/>
                <w:szCs w:val="22"/>
              </w:rPr>
              <w:t>54:07:057201:376</w:t>
            </w:r>
          </w:p>
        </w:tc>
        <w:tc>
          <w:tcPr>
            <w:tcW w:w="630" w:type="pct"/>
            <w:shd w:val="clear" w:color="auto" w:fill="auto"/>
            <w:vAlign w:val="center"/>
          </w:tcPr>
          <w:p w14:paraId="1C7D4B14" w14:textId="77777777" w:rsidR="00B36ED4" w:rsidRPr="001E4409" w:rsidRDefault="00B36ED4" w:rsidP="00AD1B0C">
            <w:pPr>
              <w:jc w:val="center"/>
              <w:rPr>
                <w:sz w:val="22"/>
                <w:szCs w:val="22"/>
              </w:rPr>
            </w:pPr>
            <w:r w:rsidRPr="001E4409">
              <w:rPr>
                <w:sz w:val="22"/>
                <w:szCs w:val="22"/>
              </w:rPr>
              <w:t>867</w:t>
            </w:r>
          </w:p>
        </w:tc>
        <w:tc>
          <w:tcPr>
            <w:tcW w:w="1255" w:type="pct"/>
            <w:shd w:val="clear" w:color="auto" w:fill="auto"/>
            <w:vAlign w:val="center"/>
          </w:tcPr>
          <w:p w14:paraId="0DB611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C4E11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7A0EB9A" w14:textId="77777777" w:rsidTr="00AD1B0C">
        <w:tc>
          <w:tcPr>
            <w:tcW w:w="285" w:type="pct"/>
            <w:shd w:val="clear" w:color="auto" w:fill="auto"/>
            <w:vAlign w:val="center"/>
          </w:tcPr>
          <w:p w14:paraId="56FD99E1" w14:textId="77777777" w:rsidR="00B36ED4" w:rsidRPr="001E4409" w:rsidRDefault="00B36ED4" w:rsidP="00AD1B0C">
            <w:pPr>
              <w:jc w:val="center"/>
              <w:rPr>
                <w:sz w:val="22"/>
                <w:szCs w:val="22"/>
              </w:rPr>
            </w:pPr>
            <w:r w:rsidRPr="001E4409">
              <w:rPr>
                <w:sz w:val="22"/>
                <w:szCs w:val="22"/>
              </w:rPr>
              <w:t>420</w:t>
            </w:r>
          </w:p>
        </w:tc>
        <w:tc>
          <w:tcPr>
            <w:tcW w:w="1071" w:type="pct"/>
            <w:shd w:val="clear" w:color="auto" w:fill="auto"/>
            <w:vAlign w:val="center"/>
          </w:tcPr>
          <w:p w14:paraId="5A052288" w14:textId="77777777" w:rsidR="00B36ED4" w:rsidRPr="001E4409" w:rsidRDefault="00B36ED4" w:rsidP="00AD1B0C">
            <w:pPr>
              <w:jc w:val="center"/>
              <w:rPr>
                <w:sz w:val="22"/>
                <w:szCs w:val="22"/>
              </w:rPr>
            </w:pPr>
            <w:r w:rsidRPr="001E4409">
              <w:rPr>
                <w:sz w:val="22"/>
                <w:szCs w:val="22"/>
              </w:rPr>
              <w:t>54:07:057201:320</w:t>
            </w:r>
          </w:p>
        </w:tc>
        <w:tc>
          <w:tcPr>
            <w:tcW w:w="630" w:type="pct"/>
            <w:shd w:val="clear" w:color="auto" w:fill="auto"/>
            <w:vAlign w:val="center"/>
          </w:tcPr>
          <w:p w14:paraId="120A946D" w14:textId="77777777" w:rsidR="00B36ED4" w:rsidRPr="001E4409" w:rsidRDefault="00B36ED4" w:rsidP="00AD1B0C">
            <w:pPr>
              <w:jc w:val="center"/>
              <w:rPr>
                <w:sz w:val="22"/>
                <w:szCs w:val="22"/>
              </w:rPr>
            </w:pPr>
            <w:r w:rsidRPr="001E4409">
              <w:rPr>
                <w:sz w:val="22"/>
                <w:szCs w:val="22"/>
              </w:rPr>
              <w:t>253</w:t>
            </w:r>
          </w:p>
        </w:tc>
        <w:tc>
          <w:tcPr>
            <w:tcW w:w="1255" w:type="pct"/>
            <w:shd w:val="clear" w:color="auto" w:fill="auto"/>
            <w:vAlign w:val="center"/>
          </w:tcPr>
          <w:p w14:paraId="3AECC4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4DB18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B6CB315" w14:textId="77777777" w:rsidTr="00AD1B0C">
        <w:tc>
          <w:tcPr>
            <w:tcW w:w="285" w:type="pct"/>
            <w:shd w:val="clear" w:color="auto" w:fill="auto"/>
            <w:vAlign w:val="center"/>
          </w:tcPr>
          <w:p w14:paraId="037B3F14" w14:textId="77777777" w:rsidR="00B36ED4" w:rsidRPr="001E4409" w:rsidRDefault="00B36ED4" w:rsidP="00AD1B0C">
            <w:pPr>
              <w:jc w:val="center"/>
              <w:rPr>
                <w:sz w:val="22"/>
                <w:szCs w:val="22"/>
              </w:rPr>
            </w:pPr>
            <w:r w:rsidRPr="001E4409">
              <w:rPr>
                <w:sz w:val="22"/>
                <w:szCs w:val="22"/>
              </w:rPr>
              <w:t>421</w:t>
            </w:r>
          </w:p>
        </w:tc>
        <w:tc>
          <w:tcPr>
            <w:tcW w:w="1071" w:type="pct"/>
            <w:shd w:val="clear" w:color="auto" w:fill="auto"/>
            <w:vAlign w:val="center"/>
          </w:tcPr>
          <w:p w14:paraId="2A2F845C" w14:textId="77777777" w:rsidR="00B36ED4" w:rsidRPr="001E4409" w:rsidRDefault="00B36ED4" w:rsidP="00AD1B0C">
            <w:pPr>
              <w:jc w:val="center"/>
              <w:rPr>
                <w:sz w:val="22"/>
                <w:szCs w:val="22"/>
              </w:rPr>
            </w:pPr>
            <w:r w:rsidRPr="001E4409">
              <w:rPr>
                <w:sz w:val="22"/>
                <w:szCs w:val="22"/>
              </w:rPr>
              <w:t>54:07:057201:466</w:t>
            </w:r>
          </w:p>
        </w:tc>
        <w:tc>
          <w:tcPr>
            <w:tcW w:w="630" w:type="pct"/>
            <w:shd w:val="clear" w:color="auto" w:fill="auto"/>
            <w:vAlign w:val="center"/>
          </w:tcPr>
          <w:p w14:paraId="7BF589B2" w14:textId="77777777" w:rsidR="00B36ED4" w:rsidRPr="001E4409" w:rsidRDefault="00B36ED4" w:rsidP="00AD1B0C">
            <w:pPr>
              <w:jc w:val="center"/>
              <w:rPr>
                <w:sz w:val="22"/>
                <w:szCs w:val="22"/>
              </w:rPr>
            </w:pPr>
            <w:r w:rsidRPr="001E4409">
              <w:rPr>
                <w:sz w:val="22"/>
                <w:szCs w:val="22"/>
              </w:rPr>
              <w:t>400</w:t>
            </w:r>
          </w:p>
        </w:tc>
        <w:tc>
          <w:tcPr>
            <w:tcW w:w="1255" w:type="pct"/>
            <w:shd w:val="clear" w:color="auto" w:fill="auto"/>
            <w:vAlign w:val="center"/>
          </w:tcPr>
          <w:p w14:paraId="15B06E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88E95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4A21343" w14:textId="77777777" w:rsidTr="00AD1B0C">
        <w:tc>
          <w:tcPr>
            <w:tcW w:w="285" w:type="pct"/>
            <w:shd w:val="clear" w:color="auto" w:fill="auto"/>
            <w:vAlign w:val="center"/>
          </w:tcPr>
          <w:p w14:paraId="341EE580" w14:textId="77777777" w:rsidR="00B36ED4" w:rsidRPr="001E4409" w:rsidRDefault="00B36ED4" w:rsidP="00AD1B0C">
            <w:pPr>
              <w:jc w:val="center"/>
              <w:rPr>
                <w:sz w:val="22"/>
                <w:szCs w:val="22"/>
              </w:rPr>
            </w:pPr>
            <w:r w:rsidRPr="001E4409">
              <w:rPr>
                <w:sz w:val="22"/>
                <w:szCs w:val="22"/>
              </w:rPr>
              <w:t>422</w:t>
            </w:r>
          </w:p>
        </w:tc>
        <w:tc>
          <w:tcPr>
            <w:tcW w:w="1071" w:type="pct"/>
            <w:shd w:val="clear" w:color="auto" w:fill="auto"/>
            <w:vAlign w:val="center"/>
          </w:tcPr>
          <w:p w14:paraId="2057342C" w14:textId="77777777" w:rsidR="00B36ED4" w:rsidRPr="001E4409" w:rsidRDefault="00B36ED4" w:rsidP="00AD1B0C">
            <w:pPr>
              <w:jc w:val="center"/>
              <w:rPr>
                <w:sz w:val="22"/>
                <w:szCs w:val="22"/>
              </w:rPr>
            </w:pPr>
            <w:r w:rsidRPr="001E4409">
              <w:rPr>
                <w:sz w:val="22"/>
                <w:szCs w:val="22"/>
              </w:rPr>
              <w:t>54:07:057201:145</w:t>
            </w:r>
          </w:p>
        </w:tc>
        <w:tc>
          <w:tcPr>
            <w:tcW w:w="630" w:type="pct"/>
            <w:shd w:val="clear" w:color="auto" w:fill="auto"/>
            <w:vAlign w:val="center"/>
          </w:tcPr>
          <w:p w14:paraId="4C793933" w14:textId="77777777" w:rsidR="00B36ED4" w:rsidRPr="001E4409" w:rsidRDefault="00B36ED4" w:rsidP="00AD1B0C">
            <w:pPr>
              <w:jc w:val="center"/>
              <w:rPr>
                <w:sz w:val="22"/>
                <w:szCs w:val="22"/>
              </w:rPr>
            </w:pPr>
            <w:r w:rsidRPr="001E4409">
              <w:rPr>
                <w:sz w:val="22"/>
                <w:szCs w:val="22"/>
              </w:rPr>
              <w:t>130</w:t>
            </w:r>
          </w:p>
        </w:tc>
        <w:tc>
          <w:tcPr>
            <w:tcW w:w="1255" w:type="pct"/>
            <w:shd w:val="clear" w:color="auto" w:fill="auto"/>
            <w:vAlign w:val="center"/>
          </w:tcPr>
          <w:p w14:paraId="619442B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D0B45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7A86719" w14:textId="77777777" w:rsidTr="00AD1B0C">
        <w:tc>
          <w:tcPr>
            <w:tcW w:w="285" w:type="pct"/>
            <w:shd w:val="clear" w:color="auto" w:fill="auto"/>
            <w:vAlign w:val="center"/>
          </w:tcPr>
          <w:p w14:paraId="68C9E600" w14:textId="77777777" w:rsidR="00B36ED4" w:rsidRPr="001E4409" w:rsidRDefault="00B36ED4" w:rsidP="00AD1B0C">
            <w:pPr>
              <w:jc w:val="center"/>
              <w:rPr>
                <w:sz w:val="22"/>
                <w:szCs w:val="22"/>
              </w:rPr>
            </w:pPr>
            <w:r w:rsidRPr="001E4409">
              <w:rPr>
                <w:sz w:val="22"/>
                <w:szCs w:val="22"/>
              </w:rPr>
              <w:t>423</w:t>
            </w:r>
          </w:p>
        </w:tc>
        <w:tc>
          <w:tcPr>
            <w:tcW w:w="1071" w:type="pct"/>
            <w:shd w:val="clear" w:color="auto" w:fill="auto"/>
            <w:vAlign w:val="center"/>
          </w:tcPr>
          <w:p w14:paraId="24898716" w14:textId="77777777" w:rsidR="00B36ED4" w:rsidRPr="001E4409" w:rsidRDefault="00B36ED4" w:rsidP="00AD1B0C">
            <w:pPr>
              <w:jc w:val="center"/>
              <w:rPr>
                <w:sz w:val="22"/>
                <w:szCs w:val="22"/>
              </w:rPr>
            </w:pPr>
            <w:r w:rsidRPr="001E4409">
              <w:rPr>
                <w:sz w:val="22"/>
                <w:szCs w:val="22"/>
              </w:rPr>
              <w:t>54:07:057201:143</w:t>
            </w:r>
          </w:p>
        </w:tc>
        <w:tc>
          <w:tcPr>
            <w:tcW w:w="630" w:type="pct"/>
            <w:shd w:val="clear" w:color="auto" w:fill="auto"/>
            <w:vAlign w:val="center"/>
          </w:tcPr>
          <w:p w14:paraId="4B101ED9" w14:textId="77777777" w:rsidR="00B36ED4" w:rsidRPr="001E4409" w:rsidRDefault="00B36ED4" w:rsidP="00AD1B0C">
            <w:pPr>
              <w:jc w:val="center"/>
              <w:rPr>
                <w:sz w:val="22"/>
                <w:szCs w:val="22"/>
              </w:rPr>
            </w:pPr>
            <w:r w:rsidRPr="001E4409">
              <w:rPr>
                <w:sz w:val="22"/>
                <w:szCs w:val="22"/>
              </w:rPr>
              <w:t>847</w:t>
            </w:r>
          </w:p>
        </w:tc>
        <w:tc>
          <w:tcPr>
            <w:tcW w:w="1255" w:type="pct"/>
            <w:shd w:val="clear" w:color="auto" w:fill="auto"/>
            <w:vAlign w:val="center"/>
          </w:tcPr>
          <w:p w14:paraId="447C4C1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7FDF5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9DBF294" w14:textId="77777777" w:rsidTr="00AD1B0C">
        <w:tc>
          <w:tcPr>
            <w:tcW w:w="285" w:type="pct"/>
            <w:shd w:val="clear" w:color="auto" w:fill="auto"/>
            <w:vAlign w:val="center"/>
          </w:tcPr>
          <w:p w14:paraId="3287F709" w14:textId="77777777" w:rsidR="00B36ED4" w:rsidRPr="001E4409" w:rsidRDefault="00B36ED4" w:rsidP="00AD1B0C">
            <w:pPr>
              <w:jc w:val="center"/>
              <w:rPr>
                <w:sz w:val="22"/>
                <w:szCs w:val="22"/>
              </w:rPr>
            </w:pPr>
            <w:r w:rsidRPr="001E4409">
              <w:rPr>
                <w:sz w:val="22"/>
                <w:szCs w:val="22"/>
              </w:rPr>
              <w:t>424</w:t>
            </w:r>
          </w:p>
        </w:tc>
        <w:tc>
          <w:tcPr>
            <w:tcW w:w="1071" w:type="pct"/>
            <w:shd w:val="clear" w:color="auto" w:fill="auto"/>
            <w:vAlign w:val="center"/>
          </w:tcPr>
          <w:p w14:paraId="251CDCA7" w14:textId="77777777" w:rsidR="00B36ED4" w:rsidRPr="001E4409" w:rsidRDefault="00B36ED4" w:rsidP="00AD1B0C">
            <w:pPr>
              <w:jc w:val="center"/>
              <w:rPr>
                <w:sz w:val="22"/>
                <w:szCs w:val="22"/>
              </w:rPr>
            </w:pPr>
            <w:r w:rsidRPr="001E4409">
              <w:rPr>
                <w:sz w:val="22"/>
                <w:szCs w:val="22"/>
              </w:rPr>
              <w:t>54:07:057201:145</w:t>
            </w:r>
          </w:p>
        </w:tc>
        <w:tc>
          <w:tcPr>
            <w:tcW w:w="630" w:type="pct"/>
            <w:shd w:val="clear" w:color="auto" w:fill="auto"/>
            <w:vAlign w:val="center"/>
          </w:tcPr>
          <w:p w14:paraId="5F49B7FA" w14:textId="77777777" w:rsidR="00B36ED4" w:rsidRPr="001E4409" w:rsidRDefault="00B36ED4" w:rsidP="00AD1B0C">
            <w:pPr>
              <w:jc w:val="center"/>
              <w:rPr>
                <w:sz w:val="22"/>
                <w:szCs w:val="22"/>
              </w:rPr>
            </w:pPr>
            <w:r w:rsidRPr="001E4409">
              <w:rPr>
                <w:sz w:val="22"/>
                <w:szCs w:val="22"/>
              </w:rPr>
              <w:t>130</w:t>
            </w:r>
          </w:p>
        </w:tc>
        <w:tc>
          <w:tcPr>
            <w:tcW w:w="1255" w:type="pct"/>
            <w:shd w:val="clear" w:color="auto" w:fill="auto"/>
            <w:vAlign w:val="center"/>
          </w:tcPr>
          <w:p w14:paraId="2A23CC5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62C2E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90A5D42" w14:textId="77777777" w:rsidTr="00AD1B0C">
        <w:tc>
          <w:tcPr>
            <w:tcW w:w="285" w:type="pct"/>
            <w:shd w:val="clear" w:color="auto" w:fill="auto"/>
            <w:vAlign w:val="center"/>
          </w:tcPr>
          <w:p w14:paraId="05F60FBB" w14:textId="77777777" w:rsidR="00B36ED4" w:rsidRPr="001E4409" w:rsidRDefault="00B36ED4" w:rsidP="00AD1B0C">
            <w:pPr>
              <w:jc w:val="center"/>
              <w:rPr>
                <w:sz w:val="22"/>
                <w:szCs w:val="22"/>
              </w:rPr>
            </w:pPr>
            <w:r w:rsidRPr="001E4409">
              <w:rPr>
                <w:sz w:val="22"/>
                <w:szCs w:val="22"/>
              </w:rPr>
              <w:t>425</w:t>
            </w:r>
          </w:p>
        </w:tc>
        <w:tc>
          <w:tcPr>
            <w:tcW w:w="1071" w:type="pct"/>
            <w:shd w:val="clear" w:color="auto" w:fill="auto"/>
            <w:vAlign w:val="center"/>
          </w:tcPr>
          <w:p w14:paraId="4BC62511" w14:textId="77777777" w:rsidR="00B36ED4" w:rsidRPr="001E4409" w:rsidRDefault="00B36ED4" w:rsidP="00AD1B0C">
            <w:pPr>
              <w:jc w:val="center"/>
              <w:rPr>
                <w:sz w:val="22"/>
                <w:szCs w:val="22"/>
              </w:rPr>
            </w:pPr>
            <w:r w:rsidRPr="001E4409">
              <w:rPr>
                <w:sz w:val="22"/>
                <w:szCs w:val="22"/>
              </w:rPr>
              <w:t>54:07:057201:126</w:t>
            </w:r>
          </w:p>
        </w:tc>
        <w:tc>
          <w:tcPr>
            <w:tcW w:w="630" w:type="pct"/>
            <w:shd w:val="clear" w:color="auto" w:fill="auto"/>
            <w:vAlign w:val="center"/>
          </w:tcPr>
          <w:p w14:paraId="0B88D67E" w14:textId="77777777" w:rsidR="00B36ED4" w:rsidRPr="001E4409" w:rsidRDefault="00B36ED4" w:rsidP="00AD1B0C">
            <w:pPr>
              <w:jc w:val="center"/>
              <w:rPr>
                <w:sz w:val="22"/>
                <w:szCs w:val="22"/>
              </w:rPr>
            </w:pPr>
            <w:r w:rsidRPr="001E4409">
              <w:rPr>
                <w:sz w:val="22"/>
                <w:szCs w:val="22"/>
              </w:rPr>
              <w:t>869</w:t>
            </w:r>
          </w:p>
        </w:tc>
        <w:tc>
          <w:tcPr>
            <w:tcW w:w="1255" w:type="pct"/>
            <w:shd w:val="clear" w:color="auto" w:fill="auto"/>
            <w:vAlign w:val="center"/>
          </w:tcPr>
          <w:p w14:paraId="1B99670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126DC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8C3314D" w14:textId="77777777" w:rsidTr="00AD1B0C">
        <w:tc>
          <w:tcPr>
            <w:tcW w:w="285" w:type="pct"/>
            <w:shd w:val="clear" w:color="auto" w:fill="auto"/>
            <w:vAlign w:val="center"/>
          </w:tcPr>
          <w:p w14:paraId="2DA89162" w14:textId="77777777" w:rsidR="00B36ED4" w:rsidRPr="001E4409" w:rsidRDefault="00B36ED4" w:rsidP="00AD1B0C">
            <w:pPr>
              <w:jc w:val="center"/>
              <w:rPr>
                <w:sz w:val="22"/>
                <w:szCs w:val="22"/>
              </w:rPr>
            </w:pPr>
            <w:r w:rsidRPr="001E4409">
              <w:rPr>
                <w:sz w:val="22"/>
                <w:szCs w:val="22"/>
              </w:rPr>
              <w:t>426</w:t>
            </w:r>
          </w:p>
        </w:tc>
        <w:tc>
          <w:tcPr>
            <w:tcW w:w="1071" w:type="pct"/>
            <w:shd w:val="clear" w:color="auto" w:fill="auto"/>
            <w:vAlign w:val="center"/>
          </w:tcPr>
          <w:p w14:paraId="36DE1F5D" w14:textId="77777777" w:rsidR="00B36ED4" w:rsidRPr="001E4409" w:rsidRDefault="00B36ED4" w:rsidP="00AD1B0C">
            <w:pPr>
              <w:jc w:val="center"/>
              <w:rPr>
                <w:sz w:val="22"/>
                <w:szCs w:val="22"/>
              </w:rPr>
            </w:pPr>
            <w:r w:rsidRPr="001E4409">
              <w:rPr>
                <w:sz w:val="22"/>
                <w:szCs w:val="22"/>
              </w:rPr>
              <w:t>54:07:057201:2</w:t>
            </w:r>
          </w:p>
        </w:tc>
        <w:tc>
          <w:tcPr>
            <w:tcW w:w="630" w:type="pct"/>
            <w:shd w:val="clear" w:color="auto" w:fill="auto"/>
            <w:vAlign w:val="center"/>
          </w:tcPr>
          <w:p w14:paraId="0266068F" w14:textId="77777777" w:rsidR="00B36ED4" w:rsidRPr="001E4409" w:rsidRDefault="00B36ED4" w:rsidP="00AD1B0C">
            <w:pPr>
              <w:jc w:val="center"/>
              <w:rPr>
                <w:sz w:val="22"/>
                <w:szCs w:val="22"/>
              </w:rPr>
            </w:pPr>
            <w:r w:rsidRPr="001E4409">
              <w:rPr>
                <w:sz w:val="22"/>
                <w:szCs w:val="22"/>
              </w:rPr>
              <w:t>850</w:t>
            </w:r>
          </w:p>
        </w:tc>
        <w:tc>
          <w:tcPr>
            <w:tcW w:w="1255" w:type="pct"/>
            <w:shd w:val="clear" w:color="auto" w:fill="auto"/>
            <w:vAlign w:val="center"/>
          </w:tcPr>
          <w:p w14:paraId="1F16524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5F155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F956348" w14:textId="77777777" w:rsidTr="00AD1B0C">
        <w:tc>
          <w:tcPr>
            <w:tcW w:w="285" w:type="pct"/>
            <w:shd w:val="clear" w:color="auto" w:fill="auto"/>
            <w:vAlign w:val="center"/>
          </w:tcPr>
          <w:p w14:paraId="734750BA" w14:textId="77777777" w:rsidR="00B36ED4" w:rsidRPr="001E4409" w:rsidRDefault="00B36ED4" w:rsidP="00AD1B0C">
            <w:pPr>
              <w:jc w:val="center"/>
              <w:rPr>
                <w:sz w:val="22"/>
                <w:szCs w:val="22"/>
              </w:rPr>
            </w:pPr>
            <w:r w:rsidRPr="001E4409">
              <w:rPr>
                <w:sz w:val="22"/>
                <w:szCs w:val="22"/>
              </w:rPr>
              <w:t>427</w:t>
            </w:r>
          </w:p>
        </w:tc>
        <w:tc>
          <w:tcPr>
            <w:tcW w:w="1071" w:type="pct"/>
            <w:shd w:val="clear" w:color="auto" w:fill="auto"/>
            <w:vAlign w:val="center"/>
          </w:tcPr>
          <w:p w14:paraId="11F0F638" w14:textId="77777777" w:rsidR="00B36ED4" w:rsidRPr="001E4409" w:rsidRDefault="00B36ED4" w:rsidP="00AD1B0C">
            <w:pPr>
              <w:jc w:val="center"/>
              <w:rPr>
                <w:sz w:val="22"/>
                <w:szCs w:val="22"/>
              </w:rPr>
            </w:pPr>
            <w:r w:rsidRPr="001E4409">
              <w:rPr>
                <w:sz w:val="22"/>
                <w:szCs w:val="22"/>
              </w:rPr>
              <w:t>54:07:057201:5</w:t>
            </w:r>
          </w:p>
        </w:tc>
        <w:tc>
          <w:tcPr>
            <w:tcW w:w="630" w:type="pct"/>
            <w:shd w:val="clear" w:color="auto" w:fill="auto"/>
            <w:vAlign w:val="center"/>
          </w:tcPr>
          <w:p w14:paraId="6422858D" w14:textId="77777777" w:rsidR="00B36ED4" w:rsidRPr="001E4409" w:rsidRDefault="00B36ED4" w:rsidP="00AD1B0C">
            <w:pPr>
              <w:jc w:val="center"/>
              <w:rPr>
                <w:sz w:val="22"/>
                <w:szCs w:val="22"/>
              </w:rPr>
            </w:pPr>
            <w:r w:rsidRPr="001E4409">
              <w:rPr>
                <w:sz w:val="22"/>
                <w:szCs w:val="22"/>
              </w:rPr>
              <w:t>831</w:t>
            </w:r>
          </w:p>
        </w:tc>
        <w:tc>
          <w:tcPr>
            <w:tcW w:w="1255" w:type="pct"/>
            <w:shd w:val="clear" w:color="auto" w:fill="auto"/>
            <w:vAlign w:val="center"/>
          </w:tcPr>
          <w:p w14:paraId="1B6A6FC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4FF5C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1F43634" w14:textId="77777777" w:rsidTr="00AD1B0C">
        <w:tc>
          <w:tcPr>
            <w:tcW w:w="285" w:type="pct"/>
            <w:shd w:val="clear" w:color="auto" w:fill="auto"/>
            <w:vAlign w:val="center"/>
          </w:tcPr>
          <w:p w14:paraId="010EA8A3" w14:textId="77777777" w:rsidR="00B36ED4" w:rsidRPr="001E4409" w:rsidRDefault="00B36ED4" w:rsidP="00AD1B0C">
            <w:pPr>
              <w:jc w:val="center"/>
              <w:rPr>
                <w:sz w:val="22"/>
                <w:szCs w:val="22"/>
              </w:rPr>
            </w:pPr>
            <w:r w:rsidRPr="001E4409">
              <w:rPr>
                <w:sz w:val="22"/>
                <w:szCs w:val="22"/>
              </w:rPr>
              <w:t>428</w:t>
            </w:r>
          </w:p>
        </w:tc>
        <w:tc>
          <w:tcPr>
            <w:tcW w:w="1071" w:type="pct"/>
            <w:shd w:val="clear" w:color="auto" w:fill="auto"/>
            <w:vAlign w:val="center"/>
          </w:tcPr>
          <w:p w14:paraId="2A6822C6" w14:textId="77777777" w:rsidR="00B36ED4" w:rsidRPr="001E4409" w:rsidRDefault="00B36ED4" w:rsidP="00AD1B0C">
            <w:pPr>
              <w:jc w:val="center"/>
              <w:rPr>
                <w:sz w:val="22"/>
                <w:szCs w:val="22"/>
              </w:rPr>
            </w:pPr>
            <w:r w:rsidRPr="001E4409">
              <w:rPr>
                <w:sz w:val="22"/>
                <w:szCs w:val="22"/>
              </w:rPr>
              <w:t>54:07:057201:250</w:t>
            </w:r>
          </w:p>
        </w:tc>
        <w:tc>
          <w:tcPr>
            <w:tcW w:w="630" w:type="pct"/>
            <w:shd w:val="clear" w:color="auto" w:fill="auto"/>
            <w:vAlign w:val="center"/>
          </w:tcPr>
          <w:p w14:paraId="780ACA30" w14:textId="77777777" w:rsidR="00B36ED4" w:rsidRPr="001E4409" w:rsidRDefault="00B36ED4" w:rsidP="00AD1B0C">
            <w:pPr>
              <w:jc w:val="center"/>
              <w:rPr>
                <w:sz w:val="22"/>
                <w:szCs w:val="22"/>
              </w:rPr>
            </w:pPr>
            <w:r w:rsidRPr="001E4409">
              <w:rPr>
                <w:sz w:val="22"/>
                <w:szCs w:val="22"/>
              </w:rPr>
              <w:t>370</w:t>
            </w:r>
          </w:p>
        </w:tc>
        <w:tc>
          <w:tcPr>
            <w:tcW w:w="1255" w:type="pct"/>
            <w:shd w:val="clear" w:color="auto" w:fill="auto"/>
            <w:vAlign w:val="center"/>
          </w:tcPr>
          <w:p w14:paraId="50FB8AF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0FCB3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8772774" w14:textId="77777777" w:rsidTr="00AD1B0C">
        <w:tc>
          <w:tcPr>
            <w:tcW w:w="285" w:type="pct"/>
            <w:shd w:val="clear" w:color="auto" w:fill="auto"/>
            <w:vAlign w:val="center"/>
          </w:tcPr>
          <w:p w14:paraId="50D04354" w14:textId="77777777" w:rsidR="00B36ED4" w:rsidRPr="001E4409" w:rsidRDefault="00B36ED4" w:rsidP="00AD1B0C">
            <w:pPr>
              <w:jc w:val="center"/>
              <w:rPr>
                <w:sz w:val="22"/>
                <w:szCs w:val="22"/>
              </w:rPr>
            </w:pPr>
            <w:r w:rsidRPr="001E4409">
              <w:rPr>
                <w:sz w:val="22"/>
                <w:szCs w:val="22"/>
              </w:rPr>
              <w:t>429</w:t>
            </w:r>
          </w:p>
        </w:tc>
        <w:tc>
          <w:tcPr>
            <w:tcW w:w="1071" w:type="pct"/>
            <w:shd w:val="clear" w:color="auto" w:fill="auto"/>
            <w:vAlign w:val="center"/>
          </w:tcPr>
          <w:p w14:paraId="60B3D092" w14:textId="77777777" w:rsidR="00B36ED4" w:rsidRPr="001E4409" w:rsidRDefault="00B36ED4" w:rsidP="00AD1B0C">
            <w:pPr>
              <w:jc w:val="center"/>
              <w:rPr>
                <w:sz w:val="22"/>
                <w:szCs w:val="22"/>
              </w:rPr>
            </w:pPr>
            <w:r w:rsidRPr="001E4409">
              <w:rPr>
                <w:sz w:val="22"/>
                <w:szCs w:val="22"/>
              </w:rPr>
              <w:t>54:07:057201:40</w:t>
            </w:r>
          </w:p>
        </w:tc>
        <w:tc>
          <w:tcPr>
            <w:tcW w:w="630" w:type="pct"/>
            <w:shd w:val="clear" w:color="auto" w:fill="auto"/>
            <w:vAlign w:val="center"/>
          </w:tcPr>
          <w:p w14:paraId="6D554FD2" w14:textId="77777777" w:rsidR="00B36ED4" w:rsidRPr="001E4409" w:rsidRDefault="00B36ED4" w:rsidP="00AD1B0C">
            <w:pPr>
              <w:jc w:val="center"/>
              <w:rPr>
                <w:sz w:val="22"/>
                <w:szCs w:val="22"/>
              </w:rPr>
            </w:pPr>
            <w:r w:rsidRPr="001E4409">
              <w:rPr>
                <w:sz w:val="22"/>
                <w:szCs w:val="22"/>
              </w:rPr>
              <w:t>360</w:t>
            </w:r>
          </w:p>
        </w:tc>
        <w:tc>
          <w:tcPr>
            <w:tcW w:w="1255" w:type="pct"/>
            <w:shd w:val="clear" w:color="auto" w:fill="auto"/>
            <w:vAlign w:val="center"/>
          </w:tcPr>
          <w:p w14:paraId="7CE422D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1AC15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863F438" w14:textId="77777777" w:rsidTr="00AD1B0C">
        <w:tc>
          <w:tcPr>
            <w:tcW w:w="285" w:type="pct"/>
            <w:shd w:val="clear" w:color="auto" w:fill="auto"/>
            <w:vAlign w:val="center"/>
          </w:tcPr>
          <w:p w14:paraId="4E315D9D" w14:textId="77777777" w:rsidR="00B36ED4" w:rsidRPr="001E4409" w:rsidRDefault="00B36ED4" w:rsidP="00AD1B0C">
            <w:pPr>
              <w:jc w:val="center"/>
              <w:rPr>
                <w:sz w:val="22"/>
                <w:szCs w:val="22"/>
              </w:rPr>
            </w:pPr>
            <w:r w:rsidRPr="001E4409">
              <w:rPr>
                <w:sz w:val="22"/>
                <w:szCs w:val="22"/>
              </w:rPr>
              <w:t>430</w:t>
            </w:r>
          </w:p>
        </w:tc>
        <w:tc>
          <w:tcPr>
            <w:tcW w:w="1071" w:type="pct"/>
            <w:shd w:val="clear" w:color="auto" w:fill="auto"/>
            <w:vAlign w:val="center"/>
          </w:tcPr>
          <w:p w14:paraId="56E12D05" w14:textId="77777777" w:rsidR="00B36ED4" w:rsidRPr="001E4409" w:rsidRDefault="00B36ED4" w:rsidP="00AD1B0C">
            <w:pPr>
              <w:jc w:val="center"/>
              <w:rPr>
                <w:sz w:val="22"/>
                <w:szCs w:val="22"/>
              </w:rPr>
            </w:pPr>
            <w:r w:rsidRPr="001E4409">
              <w:rPr>
                <w:sz w:val="22"/>
                <w:szCs w:val="22"/>
              </w:rPr>
              <w:t>54:07:057201:514</w:t>
            </w:r>
          </w:p>
        </w:tc>
        <w:tc>
          <w:tcPr>
            <w:tcW w:w="630" w:type="pct"/>
            <w:shd w:val="clear" w:color="auto" w:fill="auto"/>
            <w:vAlign w:val="center"/>
          </w:tcPr>
          <w:p w14:paraId="1789029E" w14:textId="77777777" w:rsidR="00B36ED4" w:rsidRPr="001E4409" w:rsidRDefault="00B36ED4" w:rsidP="00AD1B0C">
            <w:pPr>
              <w:jc w:val="center"/>
              <w:rPr>
                <w:sz w:val="22"/>
                <w:szCs w:val="22"/>
              </w:rPr>
            </w:pPr>
            <w:r w:rsidRPr="001E4409">
              <w:rPr>
                <w:sz w:val="22"/>
                <w:szCs w:val="22"/>
              </w:rPr>
              <w:t>200</w:t>
            </w:r>
          </w:p>
        </w:tc>
        <w:tc>
          <w:tcPr>
            <w:tcW w:w="1255" w:type="pct"/>
            <w:shd w:val="clear" w:color="auto" w:fill="auto"/>
            <w:vAlign w:val="center"/>
          </w:tcPr>
          <w:p w14:paraId="7E362D2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6F357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3B9752F" w14:textId="77777777" w:rsidTr="00AD1B0C">
        <w:tc>
          <w:tcPr>
            <w:tcW w:w="285" w:type="pct"/>
            <w:shd w:val="clear" w:color="auto" w:fill="auto"/>
            <w:vAlign w:val="center"/>
          </w:tcPr>
          <w:p w14:paraId="5D9CF344" w14:textId="77777777" w:rsidR="00B36ED4" w:rsidRPr="001E4409" w:rsidRDefault="00B36ED4" w:rsidP="00AD1B0C">
            <w:pPr>
              <w:jc w:val="center"/>
              <w:rPr>
                <w:sz w:val="22"/>
                <w:szCs w:val="22"/>
              </w:rPr>
            </w:pPr>
            <w:r w:rsidRPr="001E4409">
              <w:rPr>
                <w:sz w:val="22"/>
                <w:szCs w:val="22"/>
              </w:rPr>
              <w:t>431</w:t>
            </w:r>
          </w:p>
        </w:tc>
        <w:tc>
          <w:tcPr>
            <w:tcW w:w="1071" w:type="pct"/>
            <w:shd w:val="clear" w:color="auto" w:fill="auto"/>
            <w:vAlign w:val="center"/>
          </w:tcPr>
          <w:p w14:paraId="692D5942" w14:textId="77777777" w:rsidR="00B36ED4" w:rsidRPr="001E4409" w:rsidRDefault="00B36ED4" w:rsidP="00AD1B0C">
            <w:pPr>
              <w:jc w:val="center"/>
              <w:rPr>
                <w:sz w:val="22"/>
                <w:szCs w:val="22"/>
              </w:rPr>
            </w:pPr>
            <w:r w:rsidRPr="001E4409">
              <w:rPr>
                <w:sz w:val="22"/>
                <w:szCs w:val="22"/>
              </w:rPr>
              <w:t>54:07:057201:16</w:t>
            </w:r>
          </w:p>
        </w:tc>
        <w:tc>
          <w:tcPr>
            <w:tcW w:w="630" w:type="pct"/>
            <w:shd w:val="clear" w:color="auto" w:fill="auto"/>
            <w:vAlign w:val="center"/>
          </w:tcPr>
          <w:p w14:paraId="0BC625DA" w14:textId="77777777" w:rsidR="00B36ED4" w:rsidRPr="001E4409" w:rsidRDefault="00B36ED4" w:rsidP="00AD1B0C">
            <w:pPr>
              <w:jc w:val="center"/>
              <w:rPr>
                <w:sz w:val="22"/>
                <w:szCs w:val="22"/>
              </w:rPr>
            </w:pPr>
            <w:r w:rsidRPr="001E4409">
              <w:rPr>
                <w:sz w:val="22"/>
                <w:szCs w:val="22"/>
              </w:rPr>
              <w:t>759</w:t>
            </w:r>
          </w:p>
        </w:tc>
        <w:tc>
          <w:tcPr>
            <w:tcW w:w="1255" w:type="pct"/>
            <w:shd w:val="clear" w:color="auto" w:fill="auto"/>
            <w:vAlign w:val="center"/>
          </w:tcPr>
          <w:p w14:paraId="4BA6CCC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09B03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1D17D7C" w14:textId="77777777" w:rsidTr="00AD1B0C">
        <w:tc>
          <w:tcPr>
            <w:tcW w:w="285" w:type="pct"/>
            <w:shd w:val="clear" w:color="auto" w:fill="auto"/>
            <w:vAlign w:val="center"/>
          </w:tcPr>
          <w:p w14:paraId="5CD1720D" w14:textId="77777777" w:rsidR="00B36ED4" w:rsidRPr="001E4409" w:rsidRDefault="00B36ED4" w:rsidP="00AD1B0C">
            <w:pPr>
              <w:jc w:val="center"/>
              <w:rPr>
                <w:sz w:val="22"/>
                <w:szCs w:val="22"/>
              </w:rPr>
            </w:pPr>
            <w:r w:rsidRPr="001E4409">
              <w:rPr>
                <w:sz w:val="22"/>
                <w:szCs w:val="22"/>
              </w:rPr>
              <w:t>432</w:t>
            </w:r>
          </w:p>
        </w:tc>
        <w:tc>
          <w:tcPr>
            <w:tcW w:w="1071" w:type="pct"/>
            <w:shd w:val="clear" w:color="auto" w:fill="auto"/>
            <w:vAlign w:val="center"/>
          </w:tcPr>
          <w:p w14:paraId="6A113EBA" w14:textId="77777777" w:rsidR="00B36ED4" w:rsidRPr="001E4409" w:rsidRDefault="00B36ED4" w:rsidP="00AD1B0C">
            <w:pPr>
              <w:jc w:val="center"/>
              <w:rPr>
                <w:sz w:val="22"/>
                <w:szCs w:val="22"/>
              </w:rPr>
            </w:pPr>
            <w:r w:rsidRPr="001E4409">
              <w:rPr>
                <w:sz w:val="22"/>
                <w:szCs w:val="22"/>
              </w:rPr>
              <w:t>54:07:057201:383</w:t>
            </w:r>
          </w:p>
        </w:tc>
        <w:tc>
          <w:tcPr>
            <w:tcW w:w="630" w:type="pct"/>
            <w:shd w:val="clear" w:color="auto" w:fill="auto"/>
            <w:vAlign w:val="center"/>
          </w:tcPr>
          <w:p w14:paraId="32A055E4" w14:textId="77777777" w:rsidR="00B36ED4" w:rsidRPr="001E4409" w:rsidRDefault="00B36ED4" w:rsidP="00AD1B0C">
            <w:pPr>
              <w:jc w:val="center"/>
              <w:rPr>
                <w:sz w:val="22"/>
                <w:szCs w:val="22"/>
              </w:rPr>
            </w:pPr>
            <w:r w:rsidRPr="001E4409">
              <w:rPr>
                <w:sz w:val="22"/>
                <w:szCs w:val="22"/>
              </w:rPr>
              <w:t>86</w:t>
            </w:r>
          </w:p>
        </w:tc>
        <w:tc>
          <w:tcPr>
            <w:tcW w:w="1255" w:type="pct"/>
            <w:shd w:val="clear" w:color="auto" w:fill="auto"/>
            <w:vAlign w:val="center"/>
          </w:tcPr>
          <w:p w14:paraId="4C0BCA0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51F28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ADA41A5" w14:textId="77777777" w:rsidTr="00AD1B0C">
        <w:tc>
          <w:tcPr>
            <w:tcW w:w="285" w:type="pct"/>
            <w:shd w:val="clear" w:color="auto" w:fill="auto"/>
            <w:vAlign w:val="center"/>
          </w:tcPr>
          <w:p w14:paraId="2CC7B51F" w14:textId="77777777" w:rsidR="00B36ED4" w:rsidRPr="001E4409" w:rsidRDefault="00B36ED4" w:rsidP="00AD1B0C">
            <w:pPr>
              <w:jc w:val="center"/>
              <w:rPr>
                <w:sz w:val="22"/>
                <w:szCs w:val="22"/>
              </w:rPr>
            </w:pPr>
            <w:r w:rsidRPr="001E4409">
              <w:rPr>
                <w:sz w:val="22"/>
                <w:szCs w:val="22"/>
              </w:rPr>
              <w:t>433</w:t>
            </w:r>
          </w:p>
        </w:tc>
        <w:tc>
          <w:tcPr>
            <w:tcW w:w="1071" w:type="pct"/>
            <w:shd w:val="clear" w:color="auto" w:fill="auto"/>
            <w:vAlign w:val="center"/>
          </w:tcPr>
          <w:p w14:paraId="047C2D26" w14:textId="77777777" w:rsidR="00B36ED4" w:rsidRPr="001E4409" w:rsidRDefault="00B36ED4" w:rsidP="00AD1B0C">
            <w:pPr>
              <w:jc w:val="center"/>
              <w:rPr>
                <w:sz w:val="22"/>
                <w:szCs w:val="22"/>
              </w:rPr>
            </w:pPr>
            <w:r w:rsidRPr="001E4409">
              <w:rPr>
                <w:sz w:val="22"/>
                <w:szCs w:val="22"/>
              </w:rPr>
              <w:t>54:07:057201:384</w:t>
            </w:r>
          </w:p>
        </w:tc>
        <w:tc>
          <w:tcPr>
            <w:tcW w:w="630" w:type="pct"/>
            <w:shd w:val="clear" w:color="auto" w:fill="auto"/>
            <w:vAlign w:val="center"/>
          </w:tcPr>
          <w:p w14:paraId="2ADCB7D7" w14:textId="77777777" w:rsidR="00B36ED4" w:rsidRPr="001E4409" w:rsidRDefault="00B36ED4" w:rsidP="00AD1B0C">
            <w:pPr>
              <w:jc w:val="center"/>
              <w:rPr>
                <w:sz w:val="22"/>
                <w:szCs w:val="22"/>
              </w:rPr>
            </w:pPr>
            <w:r w:rsidRPr="001E4409">
              <w:rPr>
                <w:sz w:val="22"/>
                <w:szCs w:val="22"/>
              </w:rPr>
              <w:t>193</w:t>
            </w:r>
          </w:p>
        </w:tc>
        <w:tc>
          <w:tcPr>
            <w:tcW w:w="1255" w:type="pct"/>
            <w:shd w:val="clear" w:color="auto" w:fill="auto"/>
            <w:vAlign w:val="center"/>
          </w:tcPr>
          <w:p w14:paraId="70856CF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B188C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7380D41" w14:textId="77777777" w:rsidTr="00AD1B0C">
        <w:tc>
          <w:tcPr>
            <w:tcW w:w="285" w:type="pct"/>
            <w:shd w:val="clear" w:color="auto" w:fill="auto"/>
            <w:vAlign w:val="center"/>
          </w:tcPr>
          <w:p w14:paraId="6215259D" w14:textId="77777777" w:rsidR="00B36ED4" w:rsidRPr="001E4409" w:rsidRDefault="00B36ED4" w:rsidP="00AD1B0C">
            <w:pPr>
              <w:jc w:val="center"/>
              <w:rPr>
                <w:sz w:val="22"/>
                <w:szCs w:val="22"/>
              </w:rPr>
            </w:pPr>
            <w:r w:rsidRPr="001E4409">
              <w:rPr>
                <w:sz w:val="22"/>
                <w:szCs w:val="22"/>
              </w:rPr>
              <w:t>434</w:t>
            </w:r>
          </w:p>
        </w:tc>
        <w:tc>
          <w:tcPr>
            <w:tcW w:w="1071" w:type="pct"/>
            <w:shd w:val="clear" w:color="auto" w:fill="auto"/>
            <w:vAlign w:val="center"/>
          </w:tcPr>
          <w:p w14:paraId="6050ED99" w14:textId="77777777" w:rsidR="00B36ED4" w:rsidRPr="001E4409" w:rsidRDefault="00B36ED4" w:rsidP="00AD1B0C">
            <w:pPr>
              <w:jc w:val="center"/>
              <w:rPr>
                <w:sz w:val="22"/>
                <w:szCs w:val="22"/>
              </w:rPr>
            </w:pPr>
            <w:r w:rsidRPr="001E4409">
              <w:rPr>
                <w:sz w:val="22"/>
                <w:szCs w:val="22"/>
              </w:rPr>
              <w:t>54:07:057201:75</w:t>
            </w:r>
          </w:p>
        </w:tc>
        <w:tc>
          <w:tcPr>
            <w:tcW w:w="630" w:type="pct"/>
            <w:shd w:val="clear" w:color="auto" w:fill="auto"/>
            <w:vAlign w:val="center"/>
          </w:tcPr>
          <w:p w14:paraId="1BB7E033" w14:textId="77777777" w:rsidR="00B36ED4" w:rsidRPr="001E4409" w:rsidRDefault="00B36ED4" w:rsidP="00AD1B0C">
            <w:pPr>
              <w:jc w:val="center"/>
              <w:rPr>
                <w:sz w:val="22"/>
                <w:szCs w:val="22"/>
              </w:rPr>
            </w:pPr>
            <w:r w:rsidRPr="001E4409">
              <w:rPr>
                <w:sz w:val="22"/>
                <w:szCs w:val="22"/>
              </w:rPr>
              <w:t>739</w:t>
            </w:r>
          </w:p>
        </w:tc>
        <w:tc>
          <w:tcPr>
            <w:tcW w:w="1255" w:type="pct"/>
            <w:shd w:val="clear" w:color="auto" w:fill="auto"/>
            <w:vAlign w:val="center"/>
          </w:tcPr>
          <w:p w14:paraId="7820C14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A4400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061244A" w14:textId="77777777" w:rsidTr="00AD1B0C">
        <w:tc>
          <w:tcPr>
            <w:tcW w:w="285" w:type="pct"/>
            <w:shd w:val="clear" w:color="auto" w:fill="auto"/>
            <w:vAlign w:val="center"/>
          </w:tcPr>
          <w:p w14:paraId="0C613482" w14:textId="77777777" w:rsidR="00B36ED4" w:rsidRPr="001E4409" w:rsidRDefault="00B36ED4" w:rsidP="00AD1B0C">
            <w:pPr>
              <w:jc w:val="center"/>
              <w:rPr>
                <w:sz w:val="22"/>
                <w:szCs w:val="22"/>
              </w:rPr>
            </w:pPr>
            <w:r w:rsidRPr="001E4409">
              <w:rPr>
                <w:sz w:val="22"/>
                <w:szCs w:val="22"/>
              </w:rPr>
              <w:t>435</w:t>
            </w:r>
          </w:p>
        </w:tc>
        <w:tc>
          <w:tcPr>
            <w:tcW w:w="1071" w:type="pct"/>
            <w:shd w:val="clear" w:color="auto" w:fill="auto"/>
            <w:vAlign w:val="center"/>
          </w:tcPr>
          <w:p w14:paraId="0828140E" w14:textId="77777777" w:rsidR="00B36ED4" w:rsidRPr="001E4409" w:rsidRDefault="00B36ED4" w:rsidP="00AD1B0C">
            <w:pPr>
              <w:jc w:val="center"/>
              <w:rPr>
                <w:sz w:val="22"/>
                <w:szCs w:val="22"/>
              </w:rPr>
            </w:pPr>
            <w:r w:rsidRPr="001E4409">
              <w:rPr>
                <w:sz w:val="22"/>
                <w:szCs w:val="22"/>
              </w:rPr>
              <w:t>54:07:057201:374</w:t>
            </w:r>
          </w:p>
        </w:tc>
        <w:tc>
          <w:tcPr>
            <w:tcW w:w="630" w:type="pct"/>
            <w:shd w:val="clear" w:color="auto" w:fill="auto"/>
            <w:vAlign w:val="center"/>
          </w:tcPr>
          <w:p w14:paraId="049612BD" w14:textId="77777777" w:rsidR="00B36ED4" w:rsidRPr="001E4409" w:rsidRDefault="00B36ED4" w:rsidP="00AD1B0C">
            <w:pPr>
              <w:jc w:val="center"/>
              <w:rPr>
                <w:sz w:val="22"/>
                <w:szCs w:val="22"/>
              </w:rPr>
            </w:pPr>
            <w:r w:rsidRPr="001E4409">
              <w:rPr>
                <w:sz w:val="22"/>
                <w:szCs w:val="22"/>
              </w:rPr>
              <w:t>304</w:t>
            </w:r>
          </w:p>
        </w:tc>
        <w:tc>
          <w:tcPr>
            <w:tcW w:w="1255" w:type="pct"/>
            <w:shd w:val="clear" w:color="auto" w:fill="auto"/>
            <w:vAlign w:val="center"/>
          </w:tcPr>
          <w:p w14:paraId="0C59923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4BDCC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75014C6" w14:textId="77777777" w:rsidTr="00AD1B0C">
        <w:tc>
          <w:tcPr>
            <w:tcW w:w="285" w:type="pct"/>
            <w:shd w:val="clear" w:color="auto" w:fill="auto"/>
            <w:vAlign w:val="center"/>
          </w:tcPr>
          <w:p w14:paraId="59BA29F6" w14:textId="77777777" w:rsidR="00B36ED4" w:rsidRPr="001E4409" w:rsidRDefault="00B36ED4" w:rsidP="00AD1B0C">
            <w:pPr>
              <w:jc w:val="center"/>
              <w:rPr>
                <w:sz w:val="22"/>
                <w:szCs w:val="22"/>
              </w:rPr>
            </w:pPr>
            <w:r w:rsidRPr="001E4409">
              <w:rPr>
                <w:sz w:val="22"/>
                <w:szCs w:val="22"/>
              </w:rPr>
              <w:t>436</w:t>
            </w:r>
          </w:p>
        </w:tc>
        <w:tc>
          <w:tcPr>
            <w:tcW w:w="1071" w:type="pct"/>
            <w:shd w:val="clear" w:color="auto" w:fill="auto"/>
            <w:vAlign w:val="center"/>
          </w:tcPr>
          <w:p w14:paraId="55E89E9A" w14:textId="77777777" w:rsidR="00B36ED4" w:rsidRPr="001E4409" w:rsidRDefault="00B36ED4" w:rsidP="00AD1B0C">
            <w:pPr>
              <w:jc w:val="center"/>
              <w:rPr>
                <w:sz w:val="22"/>
                <w:szCs w:val="22"/>
              </w:rPr>
            </w:pPr>
            <w:r w:rsidRPr="001E4409">
              <w:rPr>
                <w:sz w:val="22"/>
                <w:szCs w:val="22"/>
              </w:rPr>
              <w:t>54:07:057201:74</w:t>
            </w:r>
          </w:p>
        </w:tc>
        <w:tc>
          <w:tcPr>
            <w:tcW w:w="630" w:type="pct"/>
            <w:shd w:val="clear" w:color="auto" w:fill="auto"/>
            <w:vAlign w:val="center"/>
          </w:tcPr>
          <w:p w14:paraId="58196AC9" w14:textId="77777777" w:rsidR="00B36ED4" w:rsidRPr="001E4409" w:rsidRDefault="00B36ED4" w:rsidP="00AD1B0C">
            <w:pPr>
              <w:jc w:val="center"/>
              <w:rPr>
                <w:sz w:val="22"/>
                <w:szCs w:val="22"/>
              </w:rPr>
            </w:pPr>
            <w:r w:rsidRPr="001E4409">
              <w:rPr>
                <w:sz w:val="22"/>
                <w:szCs w:val="22"/>
              </w:rPr>
              <w:t>797</w:t>
            </w:r>
          </w:p>
        </w:tc>
        <w:tc>
          <w:tcPr>
            <w:tcW w:w="1255" w:type="pct"/>
            <w:shd w:val="clear" w:color="auto" w:fill="auto"/>
            <w:vAlign w:val="center"/>
          </w:tcPr>
          <w:p w14:paraId="62228FF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FAB71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E34CBEB" w14:textId="77777777" w:rsidTr="00AD1B0C">
        <w:tc>
          <w:tcPr>
            <w:tcW w:w="285" w:type="pct"/>
            <w:shd w:val="clear" w:color="auto" w:fill="auto"/>
            <w:vAlign w:val="center"/>
          </w:tcPr>
          <w:p w14:paraId="6639DB13" w14:textId="77777777" w:rsidR="00B36ED4" w:rsidRPr="001E4409" w:rsidRDefault="00B36ED4" w:rsidP="00AD1B0C">
            <w:pPr>
              <w:jc w:val="center"/>
              <w:rPr>
                <w:sz w:val="22"/>
                <w:szCs w:val="22"/>
              </w:rPr>
            </w:pPr>
            <w:r w:rsidRPr="001E4409">
              <w:rPr>
                <w:sz w:val="22"/>
                <w:szCs w:val="22"/>
              </w:rPr>
              <w:t>437</w:t>
            </w:r>
          </w:p>
        </w:tc>
        <w:tc>
          <w:tcPr>
            <w:tcW w:w="1071" w:type="pct"/>
            <w:shd w:val="clear" w:color="auto" w:fill="auto"/>
            <w:vAlign w:val="center"/>
          </w:tcPr>
          <w:p w14:paraId="54965E5D" w14:textId="77777777" w:rsidR="00B36ED4" w:rsidRPr="001E4409" w:rsidRDefault="00B36ED4" w:rsidP="00AD1B0C">
            <w:pPr>
              <w:jc w:val="center"/>
              <w:rPr>
                <w:sz w:val="22"/>
                <w:szCs w:val="22"/>
              </w:rPr>
            </w:pPr>
            <w:r w:rsidRPr="001E4409">
              <w:rPr>
                <w:sz w:val="22"/>
                <w:szCs w:val="22"/>
              </w:rPr>
              <w:t>54:07:057201:505</w:t>
            </w:r>
          </w:p>
        </w:tc>
        <w:tc>
          <w:tcPr>
            <w:tcW w:w="630" w:type="pct"/>
            <w:shd w:val="clear" w:color="auto" w:fill="auto"/>
            <w:vAlign w:val="center"/>
          </w:tcPr>
          <w:p w14:paraId="27AEF64B" w14:textId="77777777" w:rsidR="00B36ED4" w:rsidRPr="001E4409" w:rsidRDefault="00B36ED4" w:rsidP="00AD1B0C">
            <w:pPr>
              <w:jc w:val="center"/>
              <w:rPr>
                <w:sz w:val="22"/>
                <w:szCs w:val="22"/>
              </w:rPr>
            </w:pPr>
            <w:r w:rsidRPr="001E4409">
              <w:rPr>
                <w:sz w:val="22"/>
                <w:szCs w:val="22"/>
              </w:rPr>
              <w:t>250</w:t>
            </w:r>
          </w:p>
        </w:tc>
        <w:tc>
          <w:tcPr>
            <w:tcW w:w="1255" w:type="pct"/>
            <w:shd w:val="clear" w:color="auto" w:fill="auto"/>
            <w:vAlign w:val="center"/>
          </w:tcPr>
          <w:p w14:paraId="7E2B734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F2A1C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ED7AB1B" w14:textId="77777777" w:rsidTr="00AD1B0C">
        <w:tc>
          <w:tcPr>
            <w:tcW w:w="285" w:type="pct"/>
            <w:shd w:val="clear" w:color="auto" w:fill="auto"/>
            <w:vAlign w:val="center"/>
          </w:tcPr>
          <w:p w14:paraId="7A7FEFE7" w14:textId="77777777" w:rsidR="00B36ED4" w:rsidRPr="001E4409" w:rsidRDefault="00B36ED4" w:rsidP="00AD1B0C">
            <w:pPr>
              <w:jc w:val="center"/>
              <w:rPr>
                <w:sz w:val="22"/>
                <w:szCs w:val="22"/>
              </w:rPr>
            </w:pPr>
            <w:r w:rsidRPr="001E4409">
              <w:rPr>
                <w:sz w:val="22"/>
                <w:szCs w:val="22"/>
              </w:rPr>
              <w:t>438</w:t>
            </w:r>
          </w:p>
        </w:tc>
        <w:tc>
          <w:tcPr>
            <w:tcW w:w="1071" w:type="pct"/>
            <w:shd w:val="clear" w:color="auto" w:fill="auto"/>
            <w:vAlign w:val="center"/>
          </w:tcPr>
          <w:p w14:paraId="192362BD" w14:textId="77777777" w:rsidR="00B36ED4" w:rsidRPr="001E4409" w:rsidRDefault="00B36ED4" w:rsidP="00AD1B0C">
            <w:pPr>
              <w:jc w:val="center"/>
              <w:rPr>
                <w:sz w:val="22"/>
                <w:szCs w:val="22"/>
              </w:rPr>
            </w:pPr>
            <w:r w:rsidRPr="001E4409">
              <w:rPr>
                <w:sz w:val="22"/>
                <w:szCs w:val="22"/>
              </w:rPr>
              <w:t>54:07:057201:76</w:t>
            </w:r>
          </w:p>
        </w:tc>
        <w:tc>
          <w:tcPr>
            <w:tcW w:w="630" w:type="pct"/>
            <w:shd w:val="clear" w:color="auto" w:fill="auto"/>
            <w:vAlign w:val="center"/>
          </w:tcPr>
          <w:p w14:paraId="7D8F9CD6" w14:textId="77777777" w:rsidR="00B36ED4" w:rsidRPr="001E4409" w:rsidRDefault="00B36ED4" w:rsidP="00AD1B0C">
            <w:pPr>
              <w:jc w:val="center"/>
              <w:rPr>
                <w:sz w:val="22"/>
                <w:szCs w:val="22"/>
              </w:rPr>
            </w:pPr>
            <w:r w:rsidRPr="001E4409">
              <w:rPr>
                <w:sz w:val="22"/>
                <w:szCs w:val="22"/>
              </w:rPr>
              <w:t>209</w:t>
            </w:r>
          </w:p>
        </w:tc>
        <w:tc>
          <w:tcPr>
            <w:tcW w:w="1255" w:type="pct"/>
            <w:shd w:val="clear" w:color="auto" w:fill="auto"/>
            <w:vAlign w:val="center"/>
          </w:tcPr>
          <w:p w14:paraId="0980B6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D5EC5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5DE7F21" w14:textId="77777777" w:rsidTr="00AD1B0C">
        <w:tc>
          <w:tcPr>
            <w:tcW w:w="285" w:type="pct"/>
            <w:shd w:val="clear" w:color="auto" w:fill="auto"/>
            <w:vAlign w:val="center"/>
          </w:tcPr>
          <w:p w14:paraId="02CBEFD2" w14:textId="77777777" w:rsidR="00B36ED4" w:rsidRPr="001E4409" w:rsidRDefault="00B36ED4" w:rsidP="00AD1B0C">
            <w:pPr>
              <w:jc w:val="center"/>
              <w:rPr>
                <w:sz w:val="22"/>
                <w:szCs w:val="22"/>
              </w:rPr>
            </w:pPr>
            <w:r w:rsidRPr="001E4409">
              <w:rPr>
                <w:sz w:val="22"/>
                <w:szCs w:val="22"/>
              </w:rPr>
              <w:t>439</w:t>
            </w:r>
          </w:p>
        </w:tc>
        <w:tc>
          <w:tcPr>
            <w:tcW w:w="1071" w:type="pct"/>
            <w:shd w:val="clear" w:color="auto" w:fill="auto"/>
            <w:vAlign w:val="center"/>
          </w:tcPr>
          <w:p w14:paraId="64BC09ED" w14:textId="77777777" w:rsidR="00B36ED4" w:rsidRPr="001E4409" w:rsidRDefault="00B36ED4" w:rsidP="00AD1B0C">
            <w:pPr>
              <w:jc w:val="center"/>
              <w:rPr>
                <w:sz w:val="22"/>
                <w:szCs w:val="22"/>
              </w:rPr>
            </w:pPr>
            <w:r w:rsidRPr="001E4409">
              <w:rPr>
                <w:sz w:val="22"/>
                <w:szCs w:val="22"/>
              </w:rPr>
              <w:t>54:07:057201:1481</w:t>
            </w:r>
          </w:p>
        </w:tc>
        <w:tc>
          <w:tcPr>
            <w:tcW w:w="630" w:type="pct"/>
            <w:shd w:val="clear" w:color="auto" w:fill="auto"/>
            <w:vAlign w:val="center"/>
          </w:tcPr>
          <w:p w14:paraId="1CD5C39C" w14:textId="77777777" w:rsidR="00B36ED4" w:rsidRPr="001E4409" w:rsidRDefault="00B36ED4" w:rsidP="00AD1B0C">
            <w:pPr>
              <w:jc w:val="center"/>
              <w:rPr>
                <w:sz w:val="22"/>
                <w:szCs w:val="22"/>
              </w:rPr>
            </w:pPr>
            <w:r w:rsidRPr="001E4409">
              <w:rPr>
                <w:sz w:val="22"/>
                <w:szCs w:val="22"/>
              </w:rPr>
              <w:t>558</w:t>
            </w:r>
          </w:p>
        </w:tc>
        <w:tc>
          <w:tcPr>
            <w:tcW w:w="1255" w:type="pct"/>
            <w:shd w:val="clear" w:color="auto" w:fill="auto"/>
            <w:vAlign w:val="center"/>
          </w:tcPr>
          <w:p w14:paraId="4FBE01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4B7BF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93D373B" w14:textId="77777777" w:rsidTr="00AD1B0C">
        <w:tc>
          <w:tcPr>
            <w:tcW w:w="285" w:type="pct"/>
            <w:shd w:val="clear" w:color="auto" w:fill="auto"/>
            <w:vAlign w:val="center"/>
          </w:tcPr>
          <w:p w14:paraId="33BFDFC5" w14:textId="77777777" w:rsidR="00B36ED4" w:rsidRPr="001E4409" w:rsidRDefault="00B36ED4" w:rsidP="00AD1B0C">
            <w:pPr>
              <w:jc w:val="center"/>
              <w:rPr>
                <w:sz w:val="22"/>
                <w:szCs w:val="22"/>
              </w:rPr>
            </w:pPr>
            <w:r w:rsidRPr="001E4409">
              <w:rPr>
                <w:sz w:val="22"/>
                <w:szCs w:val="22"/>
              </w:rPr>
              <w:t>440</w:t>
            </w:r>
          </w:p>
        </w:tc>
        <w:tc>
          <w:tcPr>
            <w:tcW w:w="1071" w:type="pct"/>
            <w:shd w:val="clear" w:color="auto" w:fill="auto"/>
            <w:vAlign w:val="center"/>
          </w:tcPr>
          <w:p w14:paraId="62F846AE" w14:textId="77777777" w:rsidR="00B36ED4" w:rsidRPr="001E4409" w:rsidRDefault="00B36ED4" w:rsidP="00AD1B0C">
            <w:pPr>
              <w:jc w:val="center"/>
              <w:rPr>
                <w:sz w:val="22"/>
                <w:szCs w:val="22"/>
              </w:rPr>
            </w:pPr>
            <w:r w:rsidRPr="001E4409">
              <w:rPr>
                <w:sz w:val="22"/>
                <w:szCs w:val="22"/>
              </w:rPr>
              <w:t>54:07:057201:1440</w:t>
            </w:r>
          </w:p>
        </w:tc>
        <w:tc>
          <w:tcPr>
            <w:tcW w:w="630" w:type="pct"/>
            <w:shd w:val="clear" w:color="auto" w:fill="auto"/>
            <w:vAlign w:val="center"/>
          </w:tcPr>
          <w:p w14:paraId="69BC714D" w14:textId="77777777" w:rsidR="00B36ED4" w:rsidRPr="001E4409" w:rsidRDefault="00B36ED4" w:rsidP="00AD1B0C">
            <w:pPr>
              <w:jc w:val="center"/>
              <w:rPr>
                <w:sz w:val="22"/>
                <w:szCs w:val="22"/>
              </w:rPr>
            </w:pPr>
            <w:r w:rsidRPr="001E4409">
              <w:rPr>
                <w:sz w:val="22"/>
                <w:szCs w:val="22"/>
              </w:rPr>
              <w:t>314</w:t>
            </w:r>
          </w:p>
        </w:tc>
        <w:tc>
          <w:tcPr>
            <w:tcW w:w="1255" w:type="pct"/>
            <w:shd w:val="clear" w:color="auto" w:fill="auto"/>
            <w:vAlign w:val="center"/>
          </w:tcPr>
          <w:p w14:paraId="7D538C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547C9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D9F3B87" w14:textId="77777777" w:rsidTr="00AD1B0C">
        <w:tc>
          <w:tcPr>
            <w:tcW w:w="285" w:type="pct"/>
            <w:shd w:val="clear" w:color="auto" w:fill="auto"/>
            <w:vAlign w:val="center"/>
          </w:tcPr>
          <w:p w14:paraId="0C7C7BA6" w14:textId="77777777" w:rsidR="00B36ED4" w:rsidRPr="001E4409" w:rsidRDefault="00B36ED4" w:rsidP="00AD1B0C">
            <w:pPr>
              <w:jc w:val="center"/>
              <w:rPr>
                <w:sz w:val="22"/>
                <w:szCs w:val="22"/>
              </w:rPr>
            </w:pPr>
            <w:r w:rsidRPr="001E4409">
              <w:rPr>
                <w:sz w:val="22"/>
                <w:szCs w:val="22"/>
              </w:rPr>
              <w:t>441</w:t>
            </w:r>
          </w:p>
        </w:tc>
        <w:tc>
          <w:tcPr>
            <w:tcW w:w="1071" w:type="pct"/>
            <w:shd w:val="clear" w:color="auto" w:fill="auto"/>
            <w:vAlign w:val="center"/>
          </w:tcPr>
          <w:p w14:paraId="1EA03F09" w14:textId="77777777" w:rsidR="00B36ED4" w:rsidRPr="001E4409" w:rsidRDefault="00B36ED4" w:rsidP="00AD1B0C">
            <w:pPr>
              <w:jc w:val="center"/>
              <w:rPr>
                <w:sz w:val="22"/>
                <w:szCs w:val="22"/>
              </w:rPr>
            </w:pPr>
            <w:r w:rsidRPr="001E4409">
              <w:rPr>
                <w:sz w:val="22"/>
                <w:szCs w:val="22"/>
              </w:rPr>
              <w:t>54:07:057201:515</w:t>
            </w:r>
          </w:p>
        </w:tc>
        <w:tc>
          <w:tcPr>
            <w:tcW w:w="630" w:type="pct"/>
            <w:shd w:val="clear" w:color="auto" w:fill="auto"/>
            <w:vAlign w:val="center"/>
          </w:tcPr>
          <w:p w14:paraId="049F0ACC" w14:textId="77777777" w:rsidR="00B36ED4" w:rsidRPr="001E4409" w:rsidRDefault="00B36ED4" w:rsidP="00AD1B0C">
            <w:pPr>
              <w:jc w:val="center"/>
              <w:rPr>
                <w:sz w:val="22"/>
                <w:szCs w:val="22"/>
              </w:rPr>
            </w:pPr>
            <w:r w:rsidRPr="001E4409">
              <w:rPr>
                <w:sz w:val="22"/>
                <w:szCs w:val="22"/>
              </w:rPr>
              <w:t>138</w:t>
            </w:r>
          </w:p>
        </w:tc>
        <w:tc>
          <w:tcPr>
            <w:tcW w:w="1255" w:type="pct"/>
            <w:shd w:val="clear" w:color="auto" w:fill="auto"/>
            <w:vAlign w:val="center"/>
          </w:tcPr>
          <w:p w14:paraId="646DF55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6B1F5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5C774C4" w14:textId="77777777" w:rsidTr="00AD1B0C">
        <w:tc>
          <w:tcPr>
            <w:tcW w:w="285" w:type="pct"/>
            <w:shd w:val="clear" w:color="auto" w:fill="auto"/>
            <w:vAlign w:val="center"/>
          </w:tcPr>
          <w:p w14:paraId="70BB96D6" w14:textId="77777777" w:rsidR="00B36ED4" w:rsidRPr="001E4409" w:rsidRDefault="00B36ED4" w:rsidP="00AD1B0C">
            <w:pPr>
              <w:jc w:val="center"/>
              <w:rPr>
                <w:sz w:val="22"/>
                <w:szCs w:val="22"/>
              </w:rPr>
            </w:pPr>
            <w:r w:rsidRPr="001E4409">
              <w:rPr>
                <w:sz w:val="22"/>
                <w:szCs w:val="22"/>
              </w:rPr>
              <w:t>442</w:t>
            </w:r>
          </w:p>
        </w:tc>
        <w:tc>
          <w:tcPr>
            <w:tcW w:w="1071" w:type="pct"/>
            <w:shd w:val="clear" w:color="auto" w:fill="auto"/>
            <w:vAlign w:val="center"/>
          </w:tcPr>
          <w:p w14:paraId="6796860D" w14:textId="77777777" w:rsidR="00B36ED4" w:rsidRPr="001E4409" w:rsidRDefault="00B36ED4" w:rsidP="00AD1B0C">
            <w:pPr>
              <w:jc w:val="center"/>
              <w:rPr>
                <w:sz w:val="22"/>
                <w:szCs w:val="22"/>
              </w:rPr>
            </w:pPr>
            <w:r w:rsidRPr="001E4409">
              <w:rPr>
                <w:sz w:val="22"/>
                <w:szCs w:val="22"/>
              </w:rPr>
              <w:t>54:07:057201:403</w:t>
            </w:r>
          </w:p>
        </w:tc>
        <w:tc>
          <w:tcPr>
            <w:tcW w:w="630" w:type="pct"/>
            <w:shd w:val="clear" w:color="auto" w:fill="auto"/>
            <w:vAlign w:val="center"/>
          </w:tcPr>
          <w:p w14:paraId="14A199BC" w14:textId="77777777" w:rsidR="00B36ED4" w:rsidRPr="001E4409" w:rsidRDefault="00B36ED4" w:rsidP="00AD1B0C">
            <w:pPr>
              <w:jc w:val="center"/>
              <w:rPr>
                <w:sz w:val="22"/>
                <w:szCs w:val="22"/>
              </w:rPr>
            </w:pPr>
            <w:r w:rsidRPr="001E4409">
              <w:rPr>
                <w:sz w:val="22"/>
                <w:szCs w:val="22"/>
              </w:rPr>
              <w:t>402</w:t>
            </w:r>
          </w:p>
        </w:tc>
        <w:tc>
          <w:tcPr>
            <w:tcW w:w="1255" w:type="pct"/>
            <w:shd w:val="clear" w:color="auto" w:fill="auto"/>
            <w:vAlign w:val="center"/>
          </w:tcPr>
          <w:p w14:paraId="1693823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F62A7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718F2C3" w14:textId="77777777" w:rsidTr="00AD1B0C">
        <w:tc>
          <w:tcPr>
            <w:tcW w:w="285" w:type="pct"/>
            <w:shd w:val="clear" w:color="auto" w:fill="auto"/>
            <w:vAlign w:val="center"/>
          </w:tcPr>
          <w:p w14:paraId="4FD747C3" w14:textId="77777777" w:rsidR="00B36ED4" w:rsidRPr="001E4409" w:rsidRDefault="00B36ED4" w:rsidP="00AD1B0C">
            <w:pPr>
              <w:jc w:val="center"/>
              <w:rPr>
                <w:sz w:val="22"/>
                <w:szCs w:val="22"/>
              </w:rPr>
            </w:pPr>
            <w:r w:rsidRPr="001E4409">
              <w:rPr>
                <w:sz w:val="22"/>
                <w:szCs w:val="22"/>
              </w:rPr>
              <w:t>443</w:t>
            </w:r>
          </w:p>
        </w:tc>
        <w:tc>
          <w:tcPr>
            <w:tcW w:w="1071" w:type="pct"/>
            <w:shd w:val="clear" w:color="auto" w:fill="auto"/>
            <w:vAlign w:val="center"/>
          </w:tcPr>
          <w:p w14:paraId="10E8E566" w14:textId="77777777" w:rsidR="00B36ED4" w:rsidRPr="001E4409" w:rsidRDefault="00B36ED4" w:rsidP="00AD1B0C">
            <w:pPr>
              <w:jc w:val="center"/>
              <w:rPr>
                <w:sz w:val="22"/>
                <w:szCs w:val="22"/>
              </w:rPr>
            </w:pPr>
            <w:r w:rsidRPr="001E4409">
              <w:rPr>
                <w:sz w:val="22"/>
                <w:szCs w:val="22"/>
              </w:rPr>
              <w:t>54:07:057201:194</w:t>
            </w:r>
          </w:p>
        </w:tc>
        <w:tc>
          <w:tcPr>
            <w:tcW w:w="630" w:type="pct"/>
            <w:shd w:val="clear" w:color="auto" w:fill="auto"/>
            <w:vAlign w:val="center"/>
          </w:tcPr>
          <w:p w14:paraId="51B54090" w14:textId="77777777" w:rsidR="00B36ED4" w:rsidRPr="001E4409" w:rsidRDefault="00B36ED4" w:rsidP="00AD1B0C">
            <w:pPr>
              <w:jc w:val="center"/>
              <w:rPr>
                <w:sz w:val="22"/>
                <w:szCs w:val="22"/>
              </w:rPr>
            </w:pPr>
            <w:r w:rsidRPr="001E4409">
              <w:rPr>
                <w:sz w:val="22"/>
                <w:szCs w:val="22"/>
              </w:rPr>
              <w:t>1246</w:t>
            </w:r>
          </w:p>
        </w:tc>
        <w:tc>
          <w:tcPr>
            <w:tcW w:w="1255" w:type="pct"/>
            <w:shd w:val="clear" w:color="auto" w:fill="auto"/>
            <w:vAlign w:val="center"/>
          </w:tcPr>
          <w:p w14:paraId="317AAB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07C4E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BFC4459" w14:textId="77777777" w:rsidTr="00AD1B0C">
        <w:tc>
          <w:tcPr>
            <w:tcW w:w="285" w:type="pct"/>
            <w:shd w:val="clear" w:color="auto" w:fill="auto"/>
            <w:vAlign w:val="center"/>
          </w:tcPr>
          <w:p w14:paraId="0325E275" w14:textId="77777777" w:rsidR="00B36ED4" w:rsidRPr="001E4409" w:rsidRDefault="00B36ED4" w:rsidP="00AD1B0C">
            <w:pPr>
              <w:jc w:val="center"/>
              <w:rPr>
                <w:sz w:val="22"/>
                <w:szCs w:val="22"/>
              </w:rPr>
            </w:pPr>
            <w:r w:rsidRPr="001E4409">
              <w:rPr>
                <w:sz w:val="22"/>
                <w:szCs w:val="22"/>
              </w:rPr>
              <w:t>444</w:t>
            </w:r>
          </w:p>
        </w:tc>
        <w:tc>
          <w:tcPr>
            <w:tcW w:w="1071" w:type="pct"/>
            <w:shd w:val="clear" w:color="auto" w:fill="auto"/>
            <w:vAlign w:val="center"/>
          </w:tcPr>
          <w:p w14:paraId="5F6D5E25" w14:textId="77777777" w:rsidR="00B36ED4" w:rsidRPr="001E4409" w:rsidRDefault="00B36ED4" w:rsidP="00AD1B0C">
            <w:pPr>
              <w:jc w:val="center"/>
              <w:rPr>
                <w:sz w:val="22"/>
                <w:szCs w:val="22"/>
              </w:rPr>
            </w:pPr>
            <w:r w:rsidRPr="001E4409">
              <w:rPr>
                <w:sz w:val="22"/>
                <w:szCs w:val="22"/>
              </w:rPr>
              <w:t>54:07:057201:222</w:t>
            </w:r>
          </w:p>
        </w:tc>
        <w:tc>
          <w:tcPr>
            <w:tcW w:w="630" w:type="pct"/>
            <w:shd w:val="clear" w:color="auto" w:fill="auto"/>
            <w:vAlign w:val="center"/>
          </w:tcPr>
          <w:p w14:paraId="01C1A1C4" w14:textId="77777777" w:rsidR="00B36ED4" w:rsidRPr="001E4409" w:rsidRDefault="00B36ED4" w:rsidP="00AD1B0C">
            <w:pPr>
              <w:jc w:val="center"/>
              <w:rPr>
                <w:sz w:val="22"/>
                <w:szCs w:val="22"/>
              </w:rPr>
            </w:pPr>
            <w:r w:rsidRPr="001E4409">
              <w:rPr>
                <w:sz w:val="22"/>
                <w:szCs w:val="22"/>
              </w:rPr>
              <w:t>1189</w:t>
            </w:r>
          </w:p>
        </w:tc>
        <w:tc>
          <w:tcPr>
            <w:tcW w:w="1255" w:type="pct"/>
            <w:shd w:val="clear" w:color="auto" w:fill="auto"/>
            <w:vAlign w:val="center"/>
          </w:tcPr>
          <w:p w14:paraId="7C678B0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4D9FE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3A8C93D" w14:textId="77777777" w:rsidTr="00AD1B0C">
        <w:tc>
          <w:tcPr>
            <w:tcW w:w="285" w:type="pct"/>
            <w:shd w:val="clear" w:color="auto" w:fill="auto"/>
            <w:vAlign w:val="center"/>
          </w:tcPr>
          <w:p w14:paraId="77D6E597" w14:textId="77777777" w:rsidR="00B36ED4" w:rsidRPr="001E4409" w:rsidRDefault="00B36ED4" w:rsidP="00AD1B0C">
            <w:pPr>
              <w:jc w:val="center"/>
              <w:rPr>
                <w:sz w:val="22"/>
                <w:szCs w:val="22"/>
              </w:rPr>
            </w:pPr>
            <w:r w:rsidRPr="001E4409">
              <w:rPr>
                <w:sz w:val="22"/>
                <w:szCs w:val="22"/>
              </w:rPr>
              <w:t>445</w:t>
            </w:r>
          </w:p>
        </w:tc>
        <w:tc>
          <w:tcPr>
            <w:tcW w:w="1071" w:type="pct"/>
            <w:shd w:val="clear" w:color="auto" w:fill="auto"/>
            <w:vAlign w:val="center"/>
          </w:tcPr>
          <w:p w14:paraId="0A32DB34" w14:textId="77777777" w:rsidR="00B36ED4" w:rsidRPr="001E4409" w:rsidRDefault="00B36ED4" w:rsidP="00AD1B0C">
            <w:pPr>
              <w:jc w:val="center"/>
              <w:rPr>
                <w:sz w:val="22"/>
                <w:szCs w:val="22"/>
              </w:rPr>
            </w:pPr>
            <w:r w:rsidRPr="001E4409">
              <w:rPr>
                <w:sz w:val="22"/>
                <w:szCs w:val="22"/>
              </w:rPr>
              <w:t>54:07:057201:140</w:t>
            </w:r>
          </w:p>
        </w:tc>
        <w:tc>
          <w:tcPr>
            <w:tcW w:w="630" w:type="pct"/>
            <w:shd w:val="clear" w:color="auto" w:fill="auto"/>
            <w:vAlign w:val="center"/>
          </w:tcPr>
          <w:p w14:paraId="5C100B6B" w14:textId="77777777" w:rsidR="00B36ED4" w:rsidRPr="001E4409" w:rsidRDefault="00B36ED4" w:rsidP="00AD1B0C">
            <w:pPr>
              <w:jc w:val="center"/>
              <w:rPr>
                <w:sz w:val="22"/>
                <w:szCs w:val="22"/>
              </w:rPr>
            </w:pPr>
            <w:r w:rsidRPr="001E4409">
              <w:rPr>
                <w:sz w:val="22"/>
                <w:szCs w:val="22"/>
              </w:rPr>
              <w:t>1040</w:t>
            </w:r>
          </w:p>
        </w:tc>
        <w:tc>
          <w:tcPr>
            <w:tcW w:w="1255" w:type="pct"/>
            <w:shd w:val="clear" w:color="auto" w:fill="auto"/>
            <w:vAlign w:val="center"/>
          </w:tcPr>
          <w:p w14:paraId="6E92E42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48B08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830A786" w14:textId="77777777" w:rsidTr="00AD1B0C">
        <w:tc>
          <w:tcPr>
            <w:tcW w:w="285" w:type="pct"/>
            <w:shd w:val="clear" w:color="auto" w:fill="auto"/>
            <w:vAlign w:val="center"/>
          </w:tcPr>
          <w:p w14:paraId="3D3D0AB8" w14:textId="77777777" w:rsidR="00B36ED4" w:rsidRPr="001E4409" w:rsidRDefault="00B36ED4" w:rsidP="00AD1B0C">
            <w:pPr>
              <w:jc w:val="center"/>
              <w:rPr>
                <w:sz w:val="22"/>
                <w:szCs w:val="22"/>
              </w:rPr>
            </w:pPr>
            <w:r w:rsidRPr="001E4409">
              <w:rPr>
                <w:sz w:val="22"/>
                <w:szCs w:val="22"/>
              </w:rPr>
              <w:t>446</w:t>
            </w:r>
          </w:p>
        </w:tc>
        <w:tc>
          <w:tcPr>
            <w:tcW w:w="1071" w:type="pct"/>
            <w:shd w:val="clear" w:color="auto" w:fill="auto"/>
            <w:vAlign w:val="center"/>
          </w:tcPr>
          <w:p w14:paraId="69D0FB59" w14:textId="77777777" w:rsidR="00B36ED4" w:rsidRPr="001E4409" w:rsidRDefault="00B36ED4" w:rsidP="00AD1B0C">
            <w:pPr>
              <w:jc w:val="center"/>
              <w:rPr>
                <w:sz w:val="22"/>
                <w:szCs w:val="22"/>
              </w:rPr>
            </w:pPr>
            <w:r w:rsidRPr="001E4409">
              <w:rPr>
                <w:sz w:val="22"/>
                <w:szCs w:val="22"/>
              </w:rPr>
              <w:t>54:07:057201:225</w:t>
            </w:r>
          </w:p>
        </w:tc>
        <w:tc>
          <w:tcPr>
            <w:tcW w:w="630" w:type="pct"/>
            <w:shd w:val="clear" w:color="auto" w:fill="auto"/>
            <w:vAlign w:val="center"/>
          </w:tcPr>
          <w:p w14:paraId="1147829E"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7F6A8F7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0F68B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9A43A56" w14:textId="77777777" w:rsidTr="00AD1B0C">
        <w:tc>
          <w:tcPr>
            <w:tcW w:w="285" w:type="pct"/>
            <w:shd w:val="clear" w:color="auto" w:fill="auto"/>
            <w:vAlign w:val="center"/>
          </w:tcPr>
          <w:p w14:paraId="4D9762E5" w14:textId="77777777" w:rsidR="00B36ED4" w:rsidRPr="001E4409" w:rsidRDefault="00B36ED4" w:rsidP="00AD1B0C">
            <w:pPr>
              <w:jc w:val="center"/>
              <w:rPr>
                <w:sz w:val="22"/>
                <w:szCs w:val="22"/>
              </w:rPr>
            </w:pPr>
            <w:r w:rsidRPr="001E4409">
              <w:rPr>
                <w:sz w:val="22"/>
                <w:szCs w:val="22"/>
              </w:rPr>
              <w:t>447</w:t>
            </w:r>
          </w:p>
        </w:tc>
        <w:tc>
          <w:tcPr>
            <w:tcW w:w="1071" w:type="pct"/>
            <w:shd w:val="clear" w:color="auto" w:fill="auto"/>
            <w:vAlign w:val="center"/>
          </w:tcPr>
          <w:p w14:paraId="43B9D344" w14:textId="77777777" w:rsidR="00B36ED4" w:rsidRPr="001E4409" w:rsidRDefault="00B36ED4" w:rsidP="00AD1B0C">
            <w:pPr>
              <w:jc w:val="center"/>
              <w:rPr>
                <w:sz w:val="22"/>
                <w:szCs w:val="22"/>
              </w:rPr>
            </w:pPr>
            <w:r w:rsidRPr="001E4409">
              <w:rPr>
                <w:sz w:val="22"/>
                <w:szCs w:val="22"/>
              </w:rPr>
              <w:t>54:07:057201:12</w:t>
            </w:r>
          </w:p>
        </w:tc>
        <w:tc>
          <w:tcPr>
            <w:tcW w:w="630" w:type="pct"/>
            <w:shd w:val="clear" w:color="auto" w:fill="auto"/>
            <w:vAlign w:val="center"/>
          </w:tcPr>
          <w:p w14:paraId="4AEABD01" w14:textId="77777777" w:rsidR="00B36ED4" w:rsidRPr="001E4409" w:rsidRDefault="00B36ED4" w:rsidP="00AD1B0C">
            <w:pPr>
              <w:jc w:val="center"/>
              <w:rPr>
                <w:sz w:val="22"/>
                <w:szCs w:val="22"/>
              </w:rPr>
            </w:pPr>
            <w:r w:rsidRPr="001E4409">
              <w:rPr>
                <w:sz w:val="22"/>
                <w:szCs w:val="22"/>
              </w:rPr>
              <w:t>360</w:t>
            </w:r>
          </w:p>
        </w:tc>
        <w:tc>
          <w:tcPr>
            <w:tcW w:w="1255" w:type="pct"/>
            <w:shd w:val="clear" w:color="auto" w:fill="auto"/>
            <w:vAlign w:val="center"/>
          </w:tcPr>
          <w:p w14:paraId="2A61BF6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F7DB4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03ADFF0" w14:textId="77777777" w:rsidTr="00AD1B0C">
        <w:tc>
          <w:tcPr>
            <w:tcW w:w="285" w:type="pct"/>
            <w:shd w:val="clear" w:color="auto" w:fill="auto"/>
            <w:vAlign w:val="center"/>
          </w:tcPr>
          <w:p w14:paraId="2C5EE5A3" w14:textId="77777777" w:rsidR="00B36ED4" w:rsidRPr="001E4409" w:rsidRDefault="00B36ED4" w:rsidP="00AD1B0C">
            <w:pPr>
              <w:jc w:val="center"/>
              <w:rPr>
                <w:sz w:val="22"/>
                <w:szCs w:val="22"/>
              </w:rPr>
            </w:pPr>
            <w:r w:rsidRPr="001E4409">
              <w:rPr>
                <w:sz w:val="22"/>
                <w:szCs w:val="22"/>
              </w:rPr>
              <w:t>448</w:t>
            </w:r>
          </w:p>
        </w:tc>
        <w:tc>
          <w:tcPr>
            <w:tcW w:w="1071" w:type="pct"/>
            <w:shd w:val="clear" w:color="auto" w:fill="auto"/>
            <w:vAlign w:val="center"/>
          </w:tcPr>
          <w:p w14:paraId="4F9C7A73" w14:textId="77777777" w:rsidR="00B36ED4" w:rsidRPr="001E4409" w:rsidRDefault="00B36ED4" w:rsidP="00AD1B0C">
            <w:pPr>
              <w:jc w:val="center"/>
              <w:rPr>
                <w:sz w:val="22"/>
                <w:szCs w:val="22"/>
              </w:rPr>
            </w:pPr>
            <w:r w:rsidRPr="001E4409">
              <w:rPr>
                <w:sz w:val="22"/>
                <w:szCs w:val="22"/>
              </w:rPr>
              <w:t>54:07:057201:88</w:t>
            </w:r>
          </w:p>
        </w:tc>
        <w:tc>
          <w:tcPr>
            <w:tcW w:w="630" w:type="pct"/>
            <w:shd w:val="clear" w:color="auto" w:fill="auto"/>
            <w:vAlign w:val="center"/>
          </w:tcPr>
          <w:p w14:paraId="41127E9F" w14:textId="77777777" w:rsidR="00B36ED4" w:rsidRPr="001E4409" w:rsidRDefault="00B36ED4" w:rsidP="00AD1B0C">
            <w:pPr>
              <w:jc w:val="center"/>
              <w:rPr>
                <w:sz w:val="22"/>
                <w:szCs w:val="22"/>
              </w:rPr>
            </w:pPr>
            <w:r w:rsidRPr="001E4409">
              <w:rPr>
                <w:sz w:val="22"/>
                <w:szCs w:val="22"/>
              </w:rPr>
              <w:t>300</w:t>
            </w:r>
          </w:p>
        </w:tc>
        <w:tc>
          <w:tcPr>
            <w:tcW w:w="1255" w:type="pct"/>
            <w:shd w:val="clear" w:color="auto" w:fill="auto"/>
            <w:vAlign w:val="center"/>
          </w:tcPr>
          <w:p w14:paraId="7D9062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1A8A5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A80F2ED" w14:textId="77777777" w:rsidTr="00AD1B0C">
        <w:tc>
          <w:tcPr>
            <w:tcW w:w="285" w:type="pct"/>
            <w:shd w:val="clear" w:color="auto" w:fill="auto"/>
            <w:vAlign w:val="center"/>
          </w:tcPr>
          <w:p w14:paraId="2DADBEF9" w14:textId="77777777" w:rsidR="00B36ED4" w:rsidRPr="001E4409" w:rsidRDefault="00B36ED4" w:rsidP="00AD1B0C">
            <w:pPr>
              <w:jc w:val="center"/>
              <w:rPr>
                <w:sz w:val="22"/>
                <w:szCs w:val="22"/>
              </w:rPr>
            </w:pPr>
            <w:r w:rsidRPr="001E4409">
              <w:rPr>
                <w:sz w:val="22"/>
                <w:szCs w:val="22"/>
              </w:rPr>
              <w:t>449</w:t>
            </w:r>
          </w:p>
        </w:tc>
        <w:tc>
          <w:tcPr>
            <w:tcW w:w="1071" w:type="pct"/>
            <w:shd w:val="clear" w:color="auto" w:fill="auto"/>
            <w:vAlign w:val="center"/>
          </w:tcPr>
          <w:p w14:paraId="7D84268D" w14:textId="77777777" w:rsidR="00B36ED4" w:rsidRPr="001E4409" w:rsidRDefault="00B36ED4" w:rsidP="00AD1B0C">
            <w:pPr>
              <w:jc w:val="center"/>
              <w:rPr>
                <w:sz w:val="22"/>
                <w:szCs w:val="22"/>
              </w:rPr>
            </w:pPr>
            <w:r w:rsidRPr="001E4409">
              <w:rPr>
                <w:sz w:val="22"/>
                <w:szCs w:val="22"/>
              </w:rPr>
              <w:t>54:07:057201:1345</w:t>
            </w:r>
          </w:p>
        </w:tc>
        <w:tc>
          <w:tcPr>
            <w:tcW w:w="630" w:type="pct"/>
            <w:shd w:val="clear" w:color="auto" w:fill="auto"/>
            <w:vAlign w:val="center"/>
          </w:tcPr>
          <w:p w14:paraId="51C7F618" w14:textId="77777777" w:rsidR="00B36ED4" w:rsidRPr="001E4409" w:rsidRDefault="00B36ED4" w:rsidP="00AD1B0C">
            <w:pPr>
              <w:jc w:val="center"/>
              <w:rPr>
                <w:sz w:val="22"/>
                <w:szCs w:val="22"/>
              </w:rPr>
            </w:pPr>
            <w:r w:rsidRPr="001E4409">
              <w:rPr>
                <w:sz w:val="22"/>
                <w:szCs w:val="22"/>
              </w:rPr>
              <w:t>26</w:t>
            </w:r>
          </w:p>
        </w:tc>
        <w:tc>
          <w:tcPr>
            <w:tcW w:w="1255" w:type="pct"/>
            <w:shd w:val="clear" w:color="auto" w:fill="auto"/>
            <w:vAlign w:val="center"/>
          </w:tcPr>
          <w:p w14:paraId="7F38CEC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60D2B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435DBB8" w14:textId="77777777" w:rsidTr="00AD1B0C">
        <w:tc>
          <w:tcPr>
            <w:tcW w:w="285" w:type="pct"/>
            <w:shd w:val="clear" w:color="auto" w:fill="auto"/>
            <w:vAlign w:val="center"/>
          </w:tcPr>
          <w:p w14:paraId="7FF44144" w14:textId="77777777" w:rsidR="00B36ED4" w:rsidRPr="001E4409" w:rsidRDefault="00B36ED4" w:rsidP="00AD1B0C">
            <w:pPr>
              <w:jc w:val="center"/>
              <w:rPr>
                <w:sz w:val="22"/>
                <w:szCs w:val="22"/>
              </w:rPr>
            </w:pPr>
            <w:r w:rsidRPr="001E4409">
              <w:rPr>
                <w:sz w:val="22"/>
                <w:szCs w:val="22"/>
              </w:rPr>
              <w:t>450</w:t>
            </w:r>
          </w:p>
        </w:tc>
        <w:tc>
          <w:tcPr>
            <w:tcW w:w="1071" w:type="pct"/>
            <w:shd w:val="clear" w:color="auto" w:fill="auto"/>
            <w:vAlign w:val="center"/>
          </w:tcPr>
          <w:p w14:paraId="5878BF5E" w14:textId="77777777" w:rsidR="00B36ED4" w:rsidRPr="001E4409" w:rsidRDefault="00B36ED4" w:rsidP="00AD1B0C">
            <w:pPr>
              <w:jc w:val="center"/>
              <w:rPr>
                <w:sz w:val="22"/>
                <w:szCs w:val="22"/>
              </w:rPr>
            </w:pPr>
            <w:r w:rsidRPr="001E4409">
              <w:rPr>
                <w:sz w:val="22"/>
                <w:szCs w:val="22"/>
              </w:rPr>
              <w:t>54:07:057201:253</w:t>
            </w:r>
          </w:p>
        </w:tc>
        <w:tc>
          <w:tcPr>
            <w:tcW w:w="630" w:type="pct"/>
            <w:shd w:val="clear" w:color="auto" w:fill="auto"/>
            <w:vAlign w:val="center"/>
          </w:tcPr>
          <w:p w14:paraId="2B52681E" w14:textId="77777777" w:rsidR="00B36ED4" w:rsidRPr="001E4409" w:rsidRDefault="00B36ED4" w:rsidP="00AD1B0C">
            <w:pPr>
              <w:jc w:val="center"/>
              <w:rPr>
                <w:sz w:val="22"/>
                <w:szCs w:val="22"/>
              </w:rPr>
            </w:pPr>
            <w:r w:rsidRPr="001E4409">
              <w:rPr>
                <w:sz w:val="22"/>
                <w:szCs w:val="22"/>
              </w:rPr>
              <w:t>1184</w:t>
            </w:r>
          </w:p>
        </w:tc>
        <w:tc>
          <w:tcPr>
            <w:tcW w:w="1255" w:type="pct"/>
            <w:shd w:val="clear" w:color="auto" w:fill="auto"/>
            <w:vAlign w:val="center"/>
          </w:tcPr>
          <w:p w14:paraId="1371211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1023A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339FF3B" w14:textId="77777777" w:rsidTr="00AD1B0C">
        <w:tc>
          <w:tcPr>
            <w:tcW w:w="285" w:type="pct"/>
            <w:shd w:val="clear" w:color="auto" w:fill="auto"/>
            <w:vAlign w:val="center"/>
          </w:tcPr>
          <w:p w14:paraId="013B1876" w14:textId="77777777" w:rsidR="00B36ED4" w:rsidRPr="001E4409" w:rsidRDefault="00B36ED4" w:rsidP="00AD1B0C">
            <w:pPr>
              <w:jc w:val="center"/>
              <w:rPr>
                <w:sz w:val="22"/>
                <w:szCs w:val="22"/>
              </w:rPr>
            </w:pPr>
            <w:r w:rsidRPr="001E4409">
              <w:rPr>
                <w:sz w:val="22"/>
                <w:szCs w:val="22"/>
              </w:rPr>
              <w:t>451</w:t>
            </w:r>
          </w:p>
        </w:tc>
        <w:tc>
          <w:tcPr>
            <w:tcW w:w="1071" w:type="pct"/>
            <w:shd w:val="clear" w:color="auto" w:fill="auto"/>
            <w:vAlign w:val="center"/>
          </w:tcPr>
          <w:p w14:paraId="53260896" w14:textId="77777777" w:rsidR="00B36ED4" w:rsidRPr="001E4409" w:rsidRDefault="00B36ED4" w:rsidP="00AD1B0C">
            <w:pPr>
              <w:jc w:val="center"/>
              <w:rPr>
                <w:sz w:val="22"/>
                <w:szCs w:val="22"/>
              </w:rPr>
            </w:pPr>
            <w:r w:rsidRPr="001E4409">
              <w:rPr>
                <w:sz w:val="22"/>
                <w:szCs w:val="22"/>
              </w:rPr>
              <w:t>54:07:057201:87</w:t>
            </w:r>
          </w:p>
        </w:tc>
        <w:tc>
          <w:tcPr>
            <w:tcW w:w="630" w:type="pct"/>
            <w:shd w:val="clear" w:color="auto" w:fill="auto"/>
            <w:vAlign w:val="center"/>
          </w:tcPr>
          <w:p w14:paraId="7524324A" w14:textId="77777777" w:rsidR="00B36ED4" w:rsidRPr="001E4409" w:rsidRDefault="00B36ED4" w:rsidP="00AD1B0C">
            <w:pPr>
              <w:jc w:val="center"/>
              <w:rPr>
                <w:sz w:val="22"/>
                <w:szCs w:val="22"/>
              </w:rPr>
            </w:pPr>
            <w:r w:rsidRPr="001E4409">
              <w:rPr>
                <w:sz w:val="22"/>
                <w:szCs w:val="22"/>
              </w:rPr>
              <w:t>308</w:t>
            </w:r>
          </w:p>
        </w:tc>
        <w:tc>
          <w:tcPr>
            <w:tcW w:w="1255" w:type="pct"/>
            <w:shd w:val="clear" w:color="auto" w:fill="auto"/>
            <w:vAlign w:val="center"/>
          </w:tcPr>
          <w:p w14:paraId="08AA375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1A0B8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6E23DE5" w14:textId="77777777" w:rsidTr="00AD1B0C">
        <w:tc>
          <w:tcPr>
            <w:tcW w:w="5000" w:type="pct"/>
            <w:gridSpan w:val="5"/>
            <w:shd w:val="clear" w:color="auto" w:fill="auto"/>
            <w:vAlign w:val="center"/>
          </w:tcPr>
          <w:p w14:paraId="7301608F" w14:textId="77777777" w:rsidR="00B36ED4" w:rsidRPr="001E4409" w:rsidRDefault="00B36ED4" w:rsidP="00AD1B0C">
            <w:pPr>
              <w:jc w:val="center"/>
              <w:rPr>
                <w:b/>
                <w:i/>
                <w:sz w:val="22"/>
                <w:szCs w:val="22"/>
              </w:rPr>
            </w:pPr>
            <w:r w:rsidRPr="001E4409">
              <w:rPr>
                <w:b/>
                <w:i/>
                <w:sz w:val="22"/>
                <w:szCs w:val="22"/>
              </w:rPr>
              <w:t>Участки, включаемые в границы п. Мичуринский</w:t>
            </w:r>
          </w:p>
        </w:tc>
      </w:tr>
      <w:tr w:rsidR="00B36ED4" w:rsidRPr="001E4409" w14:paraId="76871B66" w14:textId="77777777" w:rsidTr="00AD1B0C">
        <w:tc>
          <w:tcPr>
            <w:tcW w:w="285" w:type="pct"/>
            <w:shd w:val="clear" w:color="auto" w:fill="auto"/>
            <w:vAlign w:val="center"/>
          </w:tcPr>
          <w:p w14:paraId="006D3C0F" w14:textId="77777777" w:rsidR="00B36ED4" w:rsidRPr="001E4409" w:rsidRDefault="00B36ED4" w:rsidP="00AD1B0C">
            <w:pPr>
              <w:jc w:val="center"/>
              <w:rPr>
                <w:sz w:val="22"/>
                <w:szCs w:val="22"/>
              </w:rPr>
            </w:pPr>
            <w:r w:rsidRPr="001E4409">
              <w:rPr>
                <w:sz w:val="22"/>
                <w:szCs w:val="22"/>
              </w:rPr>
              <w:t>1</w:t>
            </w:r>
          </w:p>
        </w:tc>
        <w:tc>
          <w:tcPr>
            <w:tcW w:w="1071" w:type="pct"/>
            <w:shd w:val="clear" w:color="auto" w:fill="auto"/>
            <w:vAlign w:val="center"/>
          </w:tcPr>
          <w:p w14:paraId="79A5B1F6" w14:textId="77777777" w:rsidR="00B36ED4" w:rsidRPr="001E4409" w:rsidRDefault="00B36ED4" w:rsidP="00AD1B0C">
            <w:pPr>
              <w:jc w:val="center"/>
              <w:rPr>
                <w:sz w:val="22"/>
                <w:szCs w:val="22"/>
              </w:rPr>
            </w:pPr>
            <w:r w:rsidRPr="001E4409">
              <w:rPr>
                <w:sz w:val="22"/>
                <w:szCs w:val="22"/>
              </w:rPr>
              <w:t>54:07:057401:3593</w:t>
            </w:r>
          </w:p>
        </w:tc>
        <w:tc>
          <w:tcPr>
            <w:tcW w:w="630" w:type="pct"/>
            <w:shd w:val="clear" w:color="auto" w:fill="auto"/>
            <w:vAlign w:val="center"/>
          </w:tcPr>
          <w:p w14:paraId="64A91224" w14:textId="77777777" w:rsidR="00B36ED4" w:rsidRPr="001E4409" w:rsidRDefault="00B36ED4" w:rsidP="00AD1B0C">
            <w:pPr>
              <w:jc w:val="center"/>
              <w:rPr>
                <w:sz w:val="22"/>
                <w:szCs w:val="22"/>
              </w:rPr>
            </w:pPr>
            <w:r w:rsidRPr="001E4409">
              <w:rPr>
                <w:sz w:val="22"/>
                <w:szCs w:val="22"/>
              </w:rPr>
              <w:t>15185</w:t>
            </w:r>
          </w:p>
        </w:tc>
        <w:tc>
          <w:tcPr>
            <w:tcW w:w="1255" w:type="pct"/>
            <w:shd w:val="clear" w:color="auto" w:fill="auto"/>
            <w:vAlign w:val="center"/>
          </w:tcPr>
          <w:p w14:paraId="4529EA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15771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F2787CA" w14:textId="77777777" w:rsidTr="00AD1B0C">
        <w:tc>
          <w:tcPr>
            <w:tcW w:w="285" w:type="pct"/>
            <w:shd w:val="clear" w:color="auto" w:fill="auto"/>
            <w:vAlign w:val="center"/>
          </w:tcPr>
          <w:p w14:paraId="38331B1B" w14:textId="77777777" w:rsidR="00B36ED4" w:rsidRPr="001E4409" w:rsidRDefault="00B36ED4" w:rsidP="00AD1B0C">
            <w:pPr>
              <w:jc w:val="center"/>
              <w:rPr>
                <w:sz w:val="22"/>
                <w:szCs w:val="22"/>
              </w:rPr>
            </w:pPr>
            <w:r w:rsidRPr="001E4409">
              <w:rPr>
                <w:sz w:val="22"/>
                <w:szCs w:val="22"/>
              </w:rPr>
              <w:t>2</w:t>
            </w:r>
          </w:p>
        </w:tc>
        <w:tc>
          <w:tcPr>
            <w:tcW w:w="1071" w:type="pct"/>
            <w:shd w:val="clear" w:color="auto" w:fill="auto"/>
            <w:vAlign w:val="center"/>
          </w:tcPr>
          <w:p w14:paraId="1BA3A8D0" w14:textId="77777777" w:rsidR="00B36ED4" w:rsidRPr="001E4409" w:rsidRDefault="00B36ED4" w:rsidP="00AD1B0C">
            <w:pPr>
              <w:jc w:val="center"/>
              <w:rPr>
                <w:sz w:val="22"/>
                <w:szCs w:val="22"/>
              </w:rPr>
            </w:pPr>
            <w:r w:rsidRPr="001E4409">
              <w:rPr>
                <w:sz w:val="22"/>
                <w:szCs w:val="22"/>
              </w:rPr>
              <w:t>54:07:057401:3588</w:t>
            </w:r>
          </w:p>
        </w:tc>
        <w:tc>
          <w:tcPr>
            <w:tcW w:w="630" w:type="pct"/>
            <w:shd w:val="clear" w:color="auto" w:fill="auto"/>
            <w:vAlign w:val="center"/>
          </w:tcPr>
          <w:p w14:paraId="708FEA68" w14:textId="77777777" w:rsidR="00B36ED4" w:rsidRPr="001E4409" w:rsidRDefault="00B36ED4" w:rsidP="00AD1B0C">
            <w:pPr>
              <w:jc w:val="center"/>
              <w:rPr>
                <w:sz w:val="22"/>
                <w:szCs w:val="22"/>
              </w:rPr>
            </w:pPr>
            <w:r w:rsidRPr="001E4409">
              <w:rPr>
                <w:sz w:val="22"/>
                <w:szCs w:val="22"/>
              </w:rPr>
              <w:t>12207</w:t>
            </w:r>
          </w:p>
        </w:tc>
        <w:tc>
          <w:tcPr>
            <w:tcW w:w="1255" w:type="pct"/>
            <w:shd w:val="clear" w:color="auto" w:fill="auto"/>
            <w:vAlign w:val="center"/>
          </w:tcPr>
          <w:p w14:paraId="5C2096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39F2E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3D18A3F" w14:textId="77777777" w:rsidTr="00AD1B0C">
        <w:tc>
          <w:tcPr>
            <w:tcW w:w="285" w:type="pct"/>
            <w:shd w:val="clear" w:color="auto" w:fill="auto"/>
            <w:vAlign w:val="center"/>
          </w:tcPr>
          <w:p w14:paraId="5A91395B" w14:textId="77777777" w:rsidR="00B36ED4" w:rsidRPr="001E4409" w:rsidRDefault="00B36ED4" w:rsidP="00AD1B0C">
            <w:pPr>
              <w:jc w:val="center"/>
              <w:rPr>
                <w:sz w:val="22"/>
                <w:szCs w:val="22"/>
              </w:rPr>
            </w:pPr>
            <w:r w:rsidRPr="001E4409">
              <w:rPr>
                <w:sz w:val="22"/>
                <w:szCs w:val="22"/>
              </w:rPr>
              <w:t>3</w:t>
            </w:r>
          </w:p>
        </w:tc>
        <w:tc>
          <w:tcPr>
            <w:tcW w:w="1071" w:type="pct"/>
            <w:shd w:val="clear" w:color="auto" w:fill="auto"/>
            <w:vAlign w:val="center"/>
          </w:tcPr>
          <w:p w14:paraId="10524455" w14:textId="77777777" w:rsidR="00B36ED4" w:rsidRPr="001E4409" w:rsidRDefault="00B36ED4" w:rsidP="00AD1B0C">
            <w:pPr>
              <w:jc w:val="center"/>
              <w:rPr>
                <w:sz w:val="22"/>
                <w:szCs w:val="22"/>
              </w:rPr>
            </w:pPr>
            <w:r w:rsidRPr="001E4409">
              <w:rPr>
                <w:sz w:val="22"/>
                <w:szCs w:val="22"/>
              </w:rPr>
              <w:t>54:07:057401:3589</w:t>
            </w:r>
          </w:p>
        </w:tc>
        <w:tc>
          <w:tcPr>
            <w:tcW w:w="630" w:type="pct"/>
            <w:shd w:val="clear" w:color="auto" w:fill="auto"/>
            <w:vAlign w:val="center"/>
          </w:tcPr>
          <w:p w14:paraId="3F14366A" w14:textId="77777777" w:rsidR="00B36ED4" w:rsidRPr="001E4409" w:rsidRDefault="00B36ED4" w:rsidP="00AD1B0C">
            <w:pPr>
              <w:jc w:val="center"/>
              <w:rPr>
                <w:sz w:val="22"/>
                <w:szCs w:val="22"/>
              </w:rPr>
            </w:pPr>
            <w:r w:rsidRPr="001E4409">
              <w:rPr>
                <w:sz w:val="22"/>
                <w:szCs w:val="22"/>
              </w:rPr>
              <w:t>31876</w:t>
            </w:r>
          </w:p>
        </w:tc>
        <w:tc>
          <w:tcPr>
            <w:tcW w:w="1255" w:type="pct"/>
            <w:shd w:val="clear" w:color="auto" w:fill="auto"/>
            <w:vAlign w:val="center"/>
          </w:tcPr>
          <w:p w14:paraId="0578499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AAF6F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204DE98" w14:textId="77777777" w:rsidTr="00AD1B0C">
        <w:tc>
          <w:tcPr>
            <w:tcW w:w="285" w:type="pct"/>
            <w:shd w:val="clear" w:color="auto" w:fill="auto"/>
            <w:vAlign w:val="center"/>
          </w:tcPr>
          <w:p w14:paraId="38B159FF" w14:textId="77777777" w:rsidR="00B36ED4" w:rsidRPr="001E4409" w:rsidRDefault="00B36ED4" w:rsidP="00AD1B0C">
            <w:pPr>
              <w:jc w:val="center"/>
              <w:rPr>
                <w:sz w:val="22"/>
                <w:szCs w:val="22"/>
              </w:rPr>
            </w:pPr>
            <w:r w:rsidRPr="001E4409">
              <w:rPr>
                <w:sz w:val="22"/>
                <w:szCs w:val="22"/>
              </w:rPr>
              <w:t>4</w:t>
            </w:r>
          </w:p>
        </w:tc>
        <w:tc>
          <w:tcPr>
            <w:tcW w:w="1071" w:type="pct"/>
            <w:shd w:val="clear" w:color="auto" w:fill="auto"/>
            <w:vAlign w:val="center"/>
          </w:tcPr>
          <w:p w14:paraId="06D64D94" w14:textId="77777777" w:rsidR="00B36ED4" w:rsidRPr="001E4409" w:rsidRDefault="00B36ED4" w:rsidP="00AD1B0C">
            <w:pPr>
              <w:jc w:val="center"/>
              <w:rPr>
                <w:sz w:val="22"/>
                <w:szCs w:val="22"/>
              </w:rPr>
            </w:pPr>
            <w:r w:rsidRPr="001E4409">
              <w:rPr>
                <w:sz w:val="22"/>
                <w:szCs w:val="22"/>
              </w:rPr>
              <w:t>54:07:057401:3591</w:t>
            </w:r>
          </w:p>
        </w:tc>
        <w:tc>
          <w:tcPr>
            <w:tcW w:w="630" w:type="pct"/>
            <w:shd w:val="clear" w:color="auto" w:fill="auto"/>
            <w:vAlign w:val="center"/>
          </w:tcPr>
          <w:p w14:paraId="666AD43F" w14:textId="77777777" w:rsidR="00B36ED4" w:rsidRPr="001E4409" w:rsidRDefault="00B36ED4" w:rsidP="00AD1B0C">
            <w:pPr>
              <w:jc w:val="center"/>
              <w:rPr>
                <w:sz w:val="22"/>
                <w:szCs w:val="22"/>
              </w:rPr>
            </w:pPr>
            <w:r w:rsidRPr="001E4409">
              <w:rPr>
                <w:sz w:val="22"/>
                <w:szCs w:val="22"/>
              </w:rPr>
              <w:t>39243</w:t>
            </w:r>
          </w:p>
        </w:tc>
        <w:tc>
          <w:tcPr>
            <w:tcW w:w="1255" w:type="pct"/>
            <w:shd w:val="clear" w:color="auto" w:fill="auto"/>
            <w:vAlign w:val="center"/>
          </w:tcPr>
          <w:p w14:paraId="2B5D588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1A96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59CEEB" w14:textId="77777777" w:rsidTr="00AD1B0C">
        <w:tc>
          <w:tcPr>
            <w:tcW w:w="285" w:type="pct"/>
            <w:shd w:val="clear" w:color="auto" w:fill="auto"/>
            <w:vAlign w:val="center"/>
          </w:tcPr>
          <w:p w14:paraId="5FDC1FCB" w14:textId="77777777" w:rsidR="00B36ED4" w:rsidRPr="001E4409" w:rsidRDefault="00B36ED4" w:rsidP="00AD1B0C">
            <w:pPr>
              <w:jc w:val="center"/>
              <w:rPr>
                <w:sz w:val="22"/>
                <w:szCs w:val="22"/>
              </w:rPr>
            </w:pPr>
            <w:r w:rsidRPr="001E4409">
              <w:rPr>
                <w:sz w:val="22"/>
                <w:szCs w:val="22"/>
              </w:rPr>
              <w:t>5</w:t>
            </w:r>
          </w:p>
        </w:tc>
        <w:tc>
          <w:tcPr>
            <w:tcW w:w="1071" w:type="pct"/>
            <w:shd w:val="clear" w:color="auto" w:fill="auto"/>
            <w:vAlign w:val="center"/>
          </w:tcPr>
          <w:p w14:paraId="1ABC9FE4" w14:textId="77777777" w:rsidR="00B36ED4" w:rsidRPr="001E4409" w:rsidRDefault="00B36ED4" w:rsidP="00AD1B0C">
            <w:pPr>
              <w:jc w:val="center"/>
              <w:rPr>
                <w:sz w:val="22"/>
                <w:szCs w:val="22"/>
              </w:rPr>
            </w:pPr>
            <w:r w:rsidRPr="001E4409">
              <w:rPr>
                <w:sz w:val="22"/>
                <w:szCs w:val="22"/>
              </w:rPr>
              <w:t>54:07:057401:3592</w:t>
            </w:r>
          </w:p>
        </w:tc>
        <w:tc>
          <w:tcPr>
            <w:tcW w:w="630" w:type="pct"/>
            <w:shd w:val="clear" w:color="auto" w:fill="auto"/>
            <w:vAlign w:val="center"/>
          </w:tcPr>
          <w:p w14:paraId="514EABF1" w14:textId="77777777" w:rsidR="00B36ED4" w:rsidRPr="001E4409" w:rsidRDefault="00B36ED4" w:rsidP="00AD1B0C">
            <w:pPr>
              <w:jc w:val="center"/>
              <w:rPr>
                <w:sz w:val="22"/>
                <w:szCs w:val="22"/>
              </w:rPr>
            </w:pPr>
            <w:r w:rsidRPr="001E4409">
              <w:rPr>
                <w:sz w:val="22"/>
                <w:szCs w:val="22"/>
              </w:rPr>
              <w:t>18728</w:t>
            </w:r>
          </w:p>
        </w:tc>
        <w:tc>
          <w:tcPr>
            <w:tcW w:w="1255" w:type="pct"/>
            <w:shd w:val="clear" w:color="auto" w:fill="auto"/>
            <w:vAlign w:val="center"/>
          </w:tcPr>
          <w:p w14:paraId="52272CA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E8859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A553D2A" w14:textId="77777777" w:rsidTr="00AD1B0C">
        <w:tc>
          <w:tcPr>
            <w:tcW w:w="285" w:type="pct"/>
            <w:shd w:val="clear" w:color="auto" w:fill="auto"/>
            <w:vAlign w:val="center"/>
          </w:tcPr>
          <w:p w14:paraId="7263D7C6" w14:textId="77777777" w:rsidR="00B36ED4" w:rsidRPr="001E4409" w:rsidRDefault="00B36ED4" w:rsidP="00AD1B0C">
            <w:pPr>
              <w:jc w:val="center"/>
              <w:rPr>
                <w:sz w:val="22"/>
                <w:szCs w:val="22"/>
              </w:rPr>
            </w:pPr>
            <w:r w:rsidRPr="001E4409">
              <w:rPr>
                <w:sz w:val="22"/>
                <w:szCs w:val="22"/>
              </w:rPr>
              <w:t>6</w:t>
            </w:r>
          </w:p>
        </w:tc>
        <w:tc>
          <w:tcPr>
            <w:tcW w:w="1071" w:type="pct"/>
            <w:shd w:val="clear" w:color="auto" w:fill="auto"/>
            <w:vAlign w:val="center"/>
          </w:tcPr>
          <w:p w14:paraId="7B59AEED" w14:textId="77777777" w:rsidR="00B36ED4" w:rsidRPr="001E4409" w:rsidRDefault="00B36ED4" w:rsidP="00AD1B0C">
            <w:pPr>
              <w:jc w:val="center"/>
              <w:rPr>
                <w:sz w:val="22"/>
                <w:szCs w:val="22"/>
              </w:rPr>
            </w:pPr>
            <w:r w:rsidRPr="001E4409">
              <w:rPr>
                <w:sz w:val="22"/>
                <w:szCs w:val="22"/>
              </w:rPr>
              <w:t>54:07:057401:3590</w:t>
            </w:r>
          </w:p>
        </w:tc>
        <w:tc>
          <w:tcPr>
            <w:tcW w:w="630" w:type="pct"/>
            <w:shd w:val="clear" w:color="auto" w:fill="auto"/>
            <w:vAlign w:val="center"/>
          </w:tcPr>
          <w:p w14:paraId="3A98BECC" w14:textId="77777777" w:rsidR="00B36ED4" w:rsidRPr="001E4409" w:rsidRDefault="00B36ED4" w:rsidP="00AD1B0C">
            <w:pPr>
              <w:jc w:val="center"/>
              <w:rPr>
                <w:sz w:val="22"/>
                <w:szCs w:val="22"/>
              </w:rPr>
            </w:pPr>
            <w:r w:rsidRPr="001E4409">
              <w:rPr>
                <w:sz w:val="22"/>
                <w:szCs w:val="22"/>
              </w:rPr>
              <w:t>9417</w:t>
            </w:r>
          </w:p>
        </w:tc>
        <w:tc>
          <w:tcPr>
            <w:tcW w:w="1255" w:type="pct"/>
            <w:shd w:val="clear" w:color="auto" w:fill="auto"/>
            <w:vAlign w:val="center"/>
          </w:tcPr>
          <w:p w14:paraId="10DC65F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405DA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FEB8365" w14:textId="77777777" w:rsidTr="00AD1B0C">
        <w:tc>
          <w:tcPr>
            <w:tcW w:w="285" w:type="pct"/>
            <w:shd w:val="clear" w:color="auto" w:fill="auto"/>
            <w:vAlign w:val="center"/>
          </w:tcPr>
          <w:p w14:paraId="23182CFB" w14:textId="77777777" w:rsidR="00B36ED4" w:rsidRPr="001E4409" w:rsidRDefault="00B36ED4" w:rsidP="00AD1B0C">
            <w:pPr>
              <w:jc w:val="center"/>
              <w:rPr>
                <w:sz w:val="22"/>
                <w:szCs w:val="22"/>
              </w:rPr>
            </w:pPr>
            <w:r w:rsidRPr="001E4409">
              <w:rPr>
                <w:sz w:val="22"/>
                <w:szCs w:val="22"/>
              </w:rPr>
              <w:t>7</w:t>
            </w:r>
          </w:p>
        </w:tc>
        <w:tc>
          <w:tcPr>
            <w:tcW w:w="1071" w:type="pct"/>
            <w:shd w:val="clear" w:color="auto" w:fill="auto"/>
            <w:vAlign w:val="center"/>
          </w:tcPr>
          <w:p w14:paraId="71825FEA" w14:textId="77777777" w:rsidR="00B36ED4" w:rsidRPr="001E4409" w:rsidRDefault="00B36ED4" w:rsidP="00AD1B0C">
            <w:pPr>
              <w:jc w:val="center"/>
              <w:rPr>
                <w:sz w:val="22"/>
                <w:szCs w:val="22"/>
              </w:rPr>
            </w:pPr>
            <w:r w:rsidRPr="001E4409">
              <w:rPr>
                <w:sz w:val="22"/>
                <w:szCs w:val="22"/>
              </w:rPr>
              <w:t>54:07:057401:3580</w:t>
            </w:r>
          </w:p>
        </w:tc>
        <w:tc>
          <w:tcPr>
            <w:tcW w:w="630" w:type="pct"/>
            <w:shd w:val="clear" w:color="auto" w:fill="auto"/>
            <w:vAlign w:val="center"/>
          </w:tcPr>
          <w:p w14:paraId="31A67FD5" w14:textId="77777777" w:rsidR="00B36ED4" w:rsidRPr="001E4409" w:rsidRDefault="00B36ED4" w:rsidP="00AD1B0C">
            <w:pPr>
              <w:jc w:val="center"/>
              <w:rPr>
                <w:sz w:val="22"/>
                <w:szCs w:val="22"/>
              </w:rPr>
            </w:pPr>
            <w:r w:rsidRPr="001E4409">
              <w:rPr>
                <w:sz w:val="22"/>
                <w:szCs w:val="22"/>
              </w:rPr>
              <w:t>14033</w:t>
            </w:r>
          </w:p>
        </w:tc>
        <w:tc>
          <w:tcPr>
            <w:tcW w:w="1255" w:type="pct"/>
            <w:shd w:val="clear" w:color="auto" w:fill="auto"/>
            <w:vAlign w:val="center"/>
          </w:tcPr>
          <w:p w14:paraId="5B82D08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8726E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1A6787" w14:textId="77777777" w:rsidTr="00AD1B0C">
        <w:tc>
          <w:tcPr>
            <w:tcW w:w="285" w:type="pct"/>
            <w:shd w:val="clear" w:color="auto" w:fill="auto"/>
            <w:vAlign w:val="center"/>
          </w:tcPr>
          <w:p w14:paraId="591C849E" w14:textId="77777777" w:rsidR="00B36ED4" w:rsidRPr="001E4409" w:rsidRDefault="00B36ED4" w:rsidP="00AD1B0C">
            <w:pPr>
              <w:jc w:val="center"/>
              <w:rPr>
                <w:sz w:val="22"/>
                <w:szCs w:val="22"/>
              </w:rPr>
            </w:pPr>
            <w:r w:rsidRPr="001E4409">
              <w:rPr>
                <w:sz w:val="22"/>
                <w:szCs w:val="22"/>
              </w:rPr>
              <w:t>8</w:t>
            </w:r>
          </w:p>
        </w:tc>
        <w:tc>
          <w:tcPr>
            <w:tcW w:w="1071" w:type="pct"/>
            <w:shd w:val="clear" w:color="auto" w:fill="auto"/>
            <w:vAlign w:val="center"/>
          </w:tcPr>
          <w:p w14:paraId="361893D1" w14:textId="77777777" w:rsidR="00B36ED4" w:rsidRPr="001E4409" w:rsidRDefault="00B36ED4" w:rsidP="00AD1B0C">
            <w:pPr>
              <w:jc w:val="center"/>
              <w:rPr>
                <w:sz w:val="22"/>
                <w:szCs w:val="22"/>
              </w:rPr>
            </w:pPr>
            <w:r w:rsidRPr="001E4409">
              <w:rPr>
                <w:sz w:val="22"/>
                <w:szCs w:val="22"/>
              </w:rPr>
              <w:t>54:07:057401:3581</w:t>
            </w:r>
          </w:p>
        </w:tc>
        <w:tc>
          <w:tcPr>
            <w:tcW w:w="630" w:type="pct"/>
            <w:shd w:val="clear" w:color="auto" w:fill="auto"/>
            <w:vAlign w:val="center"/>
          </w:tcPr>
          <w:p w14:paraId="67EB7A69" w14:textId="77777777" w:rsidR="00B36ED4" w:rsidRPr="001E4409" w:rsidRDefault="00B36ED4" w:rsidP="00AD1B0C">
            <w:pPr>
              <w:jc w:val="center"/>
              <w:rPr>
                <w:sz w:val="22"/>
                <w:szCs w:val="22"/>
              </w:rPr>
            </w:pPr>
            <w:r w:rsidRPr="001E4409">
              <w:rPr>
                <w:sz w:val="22"/>
                <w:szCs w:val="22"/>
              </w:rPr>
              <w:t>8098</w:t>
            </w:r>
          </w:p>
        </w:tc>
        <w:tc>
          <w:tcPr>
            <w:tcW w:w="1255" w:type="pct"/>
            <w:shd w:val="clear" w:color="auto" w:fill="auto"/>
            <w:vAlign w:val="center"/>
          </w:tcPr>
          <w:p w14:paraId="4FC404E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FD0E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F71813" w14:textId="77777777" w:rsidTr="00AD1B0C">
        <w:tc>
          <w:tcPr>
            <w:tcW w:w="285" w:type="pct"/>
            <w:shd w:val="clear" w:color="auto" w:fill="auto"/>
            <w:vAlign w:val="center"/>
          </w:tcPr>
          <w:p w14:paraId="700291CA" w14:textId="77777777" w:rsidR="00B36ED4" w:rsidRPr="001E4409" w:rsidRDefault="00B36ED4" w:rsidP="00AD1B0C">
            <w:pPr>
              <w:jc w:val="center"/>
              <w:rPr>
                <w:sz w:val="22"/>
                <w:szCs w:val="22"/>
              </w:rPr>
            </w:pPr>
            <w:r w:rsidRPr="001E4409">
              <w:rPr>
                <w:sz w:val="22"/>
                <w:szCs w:val="22"/>
              </w:rPr>
              <w:t>9</w:t>
            </w:r>
          </w:p>
        </w:tc>
        <w:tc>
          <w:tcPr>
            <w:tcW w:w="1071" w:type="pct"/>
            <w:shd w:val="clear" w:color="auto" w:fill="auto"/>
            <w:vAlign w:val="center"/>
          </w:tcPr>
          <w:p w14:paraId="2D9FD3DE" w14:textId="77777777" w:rsidR="00B36ED4" w:rsidRPr="001E4409" w:rsidRDefault="00B36ED4" w:rsidP="00AD1B0C">
            <w:pPr>
              <w:jc w:val="center"/>
              <w:rPr>
                <w:sz w:val="22"/>
                <w:szCs w:val="22"/>
              </w:rPr>
            </w:pPr>
            <w:r w:rsidRPr="001E4409">
              <w:rPr>
                <w:sz w:val="22"/>
                <w:szCs w:val="22"/>
              </w:rPr>
              <w:t>54:07:057401:3576</w:t>
            </w:r>
          </w:p>
        </w:tc>
        <w:tc>
          <w:tcPr>
            <w:tcW w:w="630" w:type="pct"/>
            <w:shd w:val="clear" w:color="auto" w:fill="auto"/>
            <w:vAlign w:val="center"/>
          </w:tcPr>
          <w:p w14:paraId="678FAB43" w14:textId="77777777" w:rsidR="00B36ED4" w:rsidRPr="001E4409" w:rsidRDefault="00B36ED4" w:rsidP="00AD1B0C">
            <w:pPr>
              <w:jc w:val="center"/>
              <w:rPr>
                <w:sz w:val="22"/>
                <w:szCs w:val="22"/>
              </w:rPr>
            </w:pPr>
            <w:r w:rsidRPr="001E4409">
              <w:rPr>
                <w:sz w:val="22"/>
                <w:szCs w:val="22"/>
              </w:rPr>
              <w:t>34900</w:t>
            </w:r>
          </w:p>
        </w:tc>
        <w:tc>
          <w:tcPr>
            <w:tcW w:w="1255" w:type="pct"/>
            <w:shd w:val="clear" w:color="auto" w:fill="auto"/>
            <w:vAlign w:val="center"/>
          </w:tcPr>
          <w:p w14:paraId="0DAA0B5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821F4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5316C52" w14:textId="77777777" w:rsidTr="00AD1B0C">
        <w:tc>
          <w:tcPr>
            <w:tcW w:w="285" w:type="pct"/>
            <w:shd w:val="clear" w:color="auto" w:fill="auto"/>
            <w:vAlign w:val="center"/>
          </w:tcPr>
          <w:p w14:paraId="1B63619A" w14:textId="77777777" w:rsidR="00B36ED4" w:rsidRPr="001E4409" w:rsidRDefault="00B36ED4" w:rsidP="00AD1B0C">
            <w:pPr>
              <w:jc w:val="center"/>
              <w:rPr>
                <w:sz w:val="22"/>
                <w:szCs w:val="22"/>
              </w:rPr>
            </w:pPr>
            <w:r w:rsidRPr="001E4409">
              <w:rPr>
                <w:sz w:val="22"/>
                <w:szCs w:val="22"/>
              </w:rPr>
              <w:t>10</w:t>
            </w:r>
          </w:p>
        </w:tc>
        <w:tc>
          <w:tcPr>
            <w:tcW w:w="1071" w:type="pct"/>
            <w:shd w:val="clear" w:color="auto" w:fill="auto"/>
            <w:vAlign w:val="center"/>
          </w:tcPr>
          <w:p w14:paraId="4EA41C79" w14:textId="77777777" w:rsidR="00B36ED4" w:rsidRPr="001E4409" w:rsidRDefault="00B36ED4" w:rsidP="00AD1B0C">
            <w:pPr>
              <w:jc w:val="center"/>
              <w:rPr>
                <w:sz w:val="22"/>
                <w:szCs w:val="22"/>
              </w:rPr>
            </w:pPr>
            <w:r w:rsidRPr="001E4409">
              <w:rPr>
                <w:sz w:val="22"/>
                <w:szCs w:val="22"/>
              </w:rPr>
              <w:t>54:07:057401:3577</w:t>
            </w:r>
          </w:p>
        </w:tc>
        <w:tc>
          <w:tcPr>
            <w:tcW w:w="630" w:type="pct"/>
            <w:shd w:val="clear" w:color="auto" w:fill="auto"/>
            <w:vAlign w:val="center"/>
          </w:tcPr>
          <w:p w14:paraId="08E52B65" w14:textId="77777777" w:rsidR="00B36ED4" w:rsidRPr="001E4409" w:rsidRDefault="00B36ED4" w:rsidP="00AD1B0C">
            <w:pPr>
              <w:jc w:val="center"/>
              <w:rPr>
                <w:sz w:val="22"/>
                <w:szCs w:val="22"/>
              </w:rPr>
            </w:pPr>
            <w:r w:rsidRPr="001E4409">
              <w:rPr>
                <w:sz w:val="22"/>
                <w:szCs w:val="22"/>
              </w:rPr>
              <w:t>41232</w:t>
            </w:r>
          </w:p>
        </w:tc>
        <w:tc>
          <w:tcPr>
            <w:tcW w:w="1255" w:type="pct"/>
            <w:shd w:val="clear" w:color="auto" w:fill="auto"/>
            <w:vAlign w:val="center"/>
          </w:tcPr>
          <w:p w14:paraId="5ABE889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8A42C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99E3A2E" w14:textId="77777777" w:rsidTr="00AD1B0C">
        <w:tc>
          <w:tcPr>
            <w:tcW w:w="285" w:type="pct"/>
            <w:shd w:val="clear" w:color="auto" w:fill="auto"/>
            <w:vAlign w:val="center"/>
          </w:tcPr>
          <w:p w14:paraId="541541F5" w14:textId="77777777" w:rsidR="00B36ED4" w:rsidRPr="001E4409" w:rsidRDefault="00B36ED4" w:rsidP="00AD1B0C">
            <w:pPr>
              <w:jc w:val="center"/>
              <w:rPr>
                <w:sz w:val="22"/>
                <w:szCs w:val="22"/>
              </w:rPr>
            </w:pPr>
            <w:r w:rsidRPr="001E4409">
              <w:rPr>
                <w:sz w:val="22"/>
                <w:szCs w:val="22"/>
              </w:rPr>
              <w:t>11</w:t>
            </w:r>
          </w:p>
        </w:tc>
        <w:tc>
          <w:tcPr>
            <w:tcW w:w="1071" w:type="pct"/>
            <w:shd w:val="clear" w:color="auto" w:fill="auto"/>
            <w:vAlign w:val="center"/>
          </w:tcPr>
          <w:p w14:paraId="4E90285F" w14:textId="77777777" w:rsidR="00B36ED4" w:rsidRPr="001E4409" w:rsidRDefault="00B36ED4" w:rsidP="00AD1B0C">
            <w:pPr>
              <w:jc w:val="center"/>
              <w:rPr>
                <w:sz w:val="22"/>
                <w:szCs w:val="22"/>
              </w:rPr>
            </w:pPr>
            <w:r w:rsidRPr="001E4409">
              <w:rPr>
                <w:sz w:val="22"/>
                <w:szCs w:val="22"/>
              </w:rPr>
              <w:t>54:07:057401:3578</w:t>
            </w:r>
          </w:p>
        </w:tc>
        <w:tc>
          <w:tcPr>
            <w:tcW w:w="630" w:type="pct"/>
            <w:shd w:val="clear" w:color="auto" w:fill="auto"/>
            <w:vAlign w:val="center"/>
          </w:tcPr>
          <w:p w14:paraId="0B69B296" w14:textId="77777777" w:rsidR="00B36ED4" w:rsidRPr="001E4409" w:rsidRDefault="00B36ED4" w:rsidP="00AD1B0C">
            <w:pPr>
              <w:jc w:val="center"/>
              <w:rPr>
                <w:sz w:val="22"/>
                <w:szCs w:val="22"/>
              </w:rPr>
            </w:pPr>
            <w:r w:rsidRPr="001E4409">
              <w:rPr>
                <w:sz w:val="22"/>
                <w:szCs w:val="22"/>
              </w:rPr>
              <w:t>37996</w:t>
            </w:r>
          </w:p>
        </w:tc>
        <w:tc>
          <w:tcPr>
            <w:tcW w:w="1255" w:type="pct"/>
            <w:shd w:val="clear" w:color="auto" w:fill="auto"/>
            <w:vAlign w:val="center"/>
          </w:tcPr>
          <w:p w14:paraId="70F4D17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14020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760C20B" w14:textId="77777777" w:rsidTr="00AD1B0C">
        <w:tc>
          <w:tcPr>
            <w:tcW w:w="285" w:type="pct"/>
            <w:shd w:val="clear" w:color="auto" w:fill="auto"/>
            <w:vAlign w:val="center"/>
          </w:tcPr>
          <w:p w14:paraId="562AD1BF" w14:textId="77777777" w:rsidR="00B36ED4" w:rsidRPr="001E4409" w:rsidRDefault="00B36ED4" w:rsidP="00AD1B0C">
            <w:pPr>
              <w:jc w:val="center"/>
              <w:rPr>
                <w:sz w:val="22"/>
                <w:szCs w:val="22"/>
              </w:rPr>
            </w:pPr>
            <w:r w:rsidRPr="001E4409">
              <w:rPr>
                <w:sz w:val="22"/>
                <w:szCs w:val="22"/>
              </w:rPr>
              <w:t>12</w:t>
            </w:r>
          </w:p>
        </w:tc>
        <w:tc>
          <w:tcPr>
            <w:tcW w:w="1071" w:type="pct"/>
            <w:shd w:val="clear" w:color="auto" w:fill="auto"/>
            <w:vAlign w:val="center"/>
          </w:tcPr>
          <w:p w14:paraId="43BD80D3" w14:textId="77777777" w:rsidR="00B36ED4" w:rsidRPr="001E4409" w:rsidRDefault="00B36ED4" w:rsidP="00AD1B0C">
            <w:pPr>
              <w:jc w:val="center"/>
              <w:rPr>
                <w:sz w:val="22"/>
                <w:szCs w:val="22"/>
              </w:rPr>
            </w:pPr>
            <w:r w:rsidRPr="001E4409">
              <w:rPr>
                <w:sz w:val="22"/>
                <w:szCs w:val="22"/>
              </w:rPr>
              <w:t>54:07:057401:3579</w:t>
            </w:r>
          </w:p>
        </w:tc>
        <w:tc>
          <w:tcPr>
            <w:tcW w:w="630" w:type="pct"/>
            <w:shd w:val="clear" w:color="auto" w:fill="auto"/>
            <w:vAlign w:val="center"/>
          </w:tcPr>
          <w:p w14:paraId="580402D5" w14:textId="77777777" w:rsidR="00B36ED4" w:rsidRPr="001E4409" w:rsidRDefault="00B36ED4" w:rsidP="00AD1B0C">
            <w:pPr>
              <w:jc w:val="center"/>
              <w:rPr>
                <w:sz w:val="22"/>
                <w:szCs w:val="22"/>
              </w:rPr>
            </w:pPr>
            <w:r w:rsidRPr="001E4409">
              <w:rPr>
                <w:sz w:val="22"/>
                <w:szCs w:val="22"/>
              </w:rPr>
              <w:t>44353</w:t>
            </w:r>
          </w:p>
        </w:tc>
        <w:tc>
          <w:tcPr>
            <w:tcW w:w="1255" w:type="pct"/>
            <w:shd w:val="clear" w:color="auto" w:fill="auto"/>
            <w:vAlign w:val="center"/>
          </w:tcPr>
          <w:p w14:paraId="2CED799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5EC2B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1FFB3CE" w14:textId="77777777" w:rsidTr="00AD1B0C">
        <w:tc>
          <w:tcPr>
            <w:tcW w:w="285" w:type="pct"/>
            <w:shd w:val="clear" w:color="auto" w:fill="auto"/>
            <w:vAlign w:val="center"/>
          </w:tcPr>
          <w:p w14:paraId="4600F87D" w14:textId="77777777" w:rsidR="00B36ED4" w:rsidRPr="001E4409" w:rsidRDefault="00B36ED4" w:rsidP="00AD1B0C">
            <w:pPr>
              <w:jc w:val="center"/>
              <w:rPr>
                <w:sz w:val="22"/>
                <w:szCs w:val="22"/>
              </w:rPr>
            </w:pPr>
            <w:r w:rsidRPr="001E4409">
              <w:rPr>
                <w:sz w:val="22"/>
                <w:szCs w:val="22"/>
              </w:rPr>
              <w:t>13</w:t>
            </w:r>
          </w:p>
        </w:tc>
        <w:tc>
          <w:tcPr>
            <w:tcW w:w="1071" w:type="pct"/>
            <w:shd w:val="clear" w:color="auto" w:fill="auto"/>
            <w:vAlign w:val="center"/>
          </w:tcPr>
          <w:p w14:paraId="2E499ABE" w14:textId="77777777" w:rsidR="00B36ED4" w:rsidRPr="001E4409" w:rsidRDefault="00B36ED4" w:rsidP="00AD1B0C">
            <w:pPr>
              <w:jc w:val="center"/>
              <w:rPr>
                <w:sz w:val="22"/>
                <w:szCs w:val="22"/>
              </w:rPr>
            </w:pPr>
            <w:r w:rsidRPr="001E4409">
              <w:rPr>
                <w:sz w:val="22"/>
                <w:szCs w:val="22"/>
              </w:rPr>
              <w:t>54:07:057401:3582</w:t>
            </w:r>
          </w:p>
        </w:tc>
        <w:tc>
          <w:tcPr>
            <w:tcW w:w="630" w:type="pct"/>
            <w:shd w:val="clear" w:color="auto" w:fill="auto"/>
            <w:vAlign w:val="center"/>
          </w:tcPr>
          <w:p w14:paraId="58C241DD" w14:textId="77777777" w:rsidR="00B36ED4" w:rsidRPr="001E4409" w:rsidRDefault="00B36ED4" w:rsidP="00AD1B0C">
            <w:pPr>
              <w:jc w:val="center"/>
              <w:rPr>
                <w:sz w:val="22"/>
                <w:szCs w:val="22"/>
              </w:rPr>
            </w:pPr>
            <w:r w:rsidRPr="001E4409">
              <w:rPr>
                <w:sz w:val="22"/>
                <w:szCs w:val="22"/>
              </w:rPr>
              <w:t>32506</w:t>
            </w:r>
          </w:p>
        </w:tc>
        <w:tc>
          <w:tcPr>
            <w:tcW w:w="1255" w:type="pct"/>
            <w:shd w:val="clear" w:color="auto" w:fill="auto"/>
            <w:vAlign w:val="center"/>
          </w:tcPr>
          <w:p w14:paraId="2F65A92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163BC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B16125" w14:textId="77777777" w:rsidTr="00AD1B0C">
        <w:tc>
          <w:tcPr>
            <w:tcW w:w="285" w:type="pct"/>
            <w:shd w:val="clear" w:color="auto" w:fill="auto"/>
            <w:vAlign w:val="center"/>
          </w:tcPr>
          <w:p w14:paraId="79A1CB5C" w14:textId="77777777" w:rsidR="00B36ED4" w:rsidRPr="001E4409" w:rsidRDefault="00B36ED4" w:rsidP="00AD1B0C">
            <w:pPr>
              <w:jc w:val="center"/>
              <w:rPr>
                <w:sz w:val="22"/>
                <w:szCs w:val="22"/>
              </w:rPr>
            </w:pPr>
            <w:r w:rsidRPr="001E4409">
              <w:rPr>
                <w:sz w:val="22"/>
                <w:szCs w:val="22"/>
              </w:rPr>
              <w:t>14</w:t>
            </w:r>
          </w:p>
        </w:tc>
        <w:tc>
          <w:tcPr>
            <w:tcW w:w="1071" w:type="pct"/>
            <w:shd w:val="clear" w:color="auto" w:fill="auto"/>
            <w:vAlign w:val="center"/>
          </w:tcPr>
          <w:p w14:paraId="4F038D6B" w14:textId="77777777" w:rsidR="00B36ED4" w:rsidRPr="001E4409" w:rsidRDefault="00B36ED4" w:rsidP="00AD1B0C">
            <w:pPr>
              <w:jc w:val="center"/>
              <w:rPr>
                <w:sz w:val="22"/>
                <w:szCs w:val="22"/>
              </w:rPr>
            </w:pPr>
            <w:r w:rsidRPr="001E4409">
              <w:rPr>
                <w:sz w:val="22"/>
                <w:szCs w:val="22"/>
              </w:rPr>
              <w:t>54:07:057401:3583</w:t>
            </w:r>
          </w:p>
        </w:tc>
        <w:tc>
          <w:tcPr>
            <w:tcW w:w="630" w:type="pct"/>
            <w:shd w:val="clear" w:color="auto" w:fill="auto"/>
            <w:vAlign w:val="center"/>
          </w:tcPr>
          <w:p w14:paraId="56552B98" w14:textId="77777777" w:rsidR="00B36ED4" w:rsidRPr="001E4409" w:rsidRDefault="00B36ED4" w:rsidP="00AD1B0C">
            <w:pPr>
              <w:jc w:val="center"/>
              <w:rPr>
                <w:sz w:val="22"/>
                <w:szCs w:val="22"/>
              </w:rPr>
            </w:pPr>
            <w:r w:rsidRPr="001E4409">
              <w:rPr>
                <w:sz w:val="22"/>
                <w:szCs w:val="22"/>
              </w:rPr>
              <w:t>30389</w:t>
            </w:r>
          </w:p>
        </w:tc>
        <w:tc>
          <w:tcPr>
            <w:tcW w:w="1255" w:type="pct"/>
            <w:shd w:val="clear" w:color="auto" w:fill="auto"/>
            <w:vAlign w:val="center"/>
          </w:tcPr>
          <w:p w14:paraId="1C764B6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365D9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7433C85" w14:textId="77777777" w:rsidTr="00AD1B0C">
        <w:tc>
          <w:tcPr>
            <w:tcW w:w="285" w:type="pct"/>
            <w:shd w:val="clear" w:color="auto" w:fill="auto"/>
            <w:vAlign w:val="center"/>
          </w:tcPr>
          <w:p w14:paraId="38E88283" w14:textId="77777777" w:rsidR="00B36ED4" w:rsidRPr="001E4409" w:rsidRDefault="00B36ED4" w:rsidP="00AD1B0C">
            <w:pPr>
              <w:jc w:val="center"/>
              <w:rPr>
                <w:sz w:val="22"/>
                <w:szCs w:val="22"/>
              </w:rPr>
            </w:pPr>
            <w:r w:rsidRPr="001E4409">
              <w:rPr>
                <w:sz w:val="22"/>
                <w:szCs w:val="22"/>
              </w:rPr>
              <w:t>15</w:t>
            </w:r>
          </w:p>
        </w:tc>
        <w:tc>
          <w:tcPr>
            <w:tcW w:w="1071" w:type="pct"/>
            <w:shd w:val="clear" w:color="auto" w:fill="auto"/>
            <w:vAlign w:val="center"/>
          </w:tcPr>
          <w:p w14:paraId="4AE3B82A" w14:textId="77777777" w:rsidR="00B36ED4" w:rsidRPr="001E4409" w:rsidRDefault="00B36ED4" w:rsidP="00AD1B0C">
            <w:pPr>
              <w:jc w:val="center"/>
              <w:rPr>
                <w:sz w:val="22"/>
                <w:szCs w:val="22"/>
              </w:rPr>
            </w:pPr>
            <w:r w:rsidRPr="001E4409">
              <w:rPr>
                <w:sz w:val="22"/>
                <w:szCs w:val="22"/>
              </w:rPr>
              <w:t>54:07:057401:3586</w:t>
            </w:r>
          </w:p>
        </w:tc>
        <w:tc>
          <w:tcPr>
            <w:tcW w:w="630" w:type="pct"/>
            <w:shd w:val="clear" w:color="auto" w:fill="auto"/>
            <w:vAlign w:val="center"/>
          </w:tcPr>
          <w:p w14:paraId="1D1CF9E1" w14:textId="77777777" w:rsidR="00B36ED4" w:rsidRPr="001E4409" w:rsidRDefault="00B36ED4" w:rsidP="00AD1B0C">
            <w:pPr>
              <w:jc w:val="center"/>
              <w:rPr>
                <w:sz w:val="22"/>
                <w:szCs w:val="22"/>
              </w:rPr>
            </w:pPr>
            <w:r w:rsidRPr="001E4409">
              <w:rPr>
                <w:sz w:val="22"/>
                <w:szCs w:val="22"/>
              </w:rPr>
              <w:t>31840</w:t>
            </w:r>
          </w:p>
        </w:tc>
        <w:tc>
          <w:tcPr>
            <w:tcW w:w="1255" w:type="pct"/>
            <w:shd w:val="clear" w:color="auto" w:fill="auto"/>
            <w:vAlign w:val="center"/>
          </w:tcPr>
          <w:p w14:paraId="7BAADF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45F13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2EA39F3" w14:textId="77777777" w:rsidTr="00AD1B0C">
        <w:tc>
          <w:tcPr>
            <w:tcW w:w="285" w:type="pct"/>
            <w:shd w:val="clear" w:color="auto" w:fill="auto"/>
            <w:vAlign w:val="center"/>
          </w:tcPr>
          <w:p w14:paraId="797591FB" w14:textId="77777777" w:rsidR="00B36ED4" w:rsidRPr="001E4409" w:rsidRDefault="00B36ED4" w:rsidP="00AD1B0C">
            <w:pPr>
              <w:jc w:val="center"/>
              <w:rPr>
                <w:sz w:val="22"/>
                <w:szCs w:val="22"/>
              </w:rPr>
            </w:pPr>
            <w:r w:rsidRPr="001E4409">
              <w:rPr>
                <w:sz w:val="22"/>
                <w:szCs w:val="22"/>
              </w:rPr>
              <w:t>16</w:t>
            </w:r>
          </w:p>
        </w:tc>
        <w:tc>
          <w:tcPr>
            <w:tcW w:w="1071" w:type="pct"/>
            <w:shd w:val="clear" w:color="auto" w:fill="auto"/>
            <w:vAlign w:val="center"/>
          </w:tcPr>
          <w:p w14:paraId="2E6E37F4" w14:textId="77777777" w:rsidR="00B36ED4" w:rsidRPr="001E4409" w:rsidRDefault="00B36ED4" w:rsidP="00AD1B0C">
            <w:pPr>
              <w:jc w:val="center"/>
              <w:rPr>
                <w:sz w:val="22"/>
                <w:szCs w:val="22"/>
              </w:rPr>
            </w:pPr>
            <w:r w:rsidRPr="001E4409">
              <w:rPr>
                <w:sz w:val="22"/>
                <w:szCs w:val="22"/>
              </w:rPr>
              <w:t>54:07:057401:3587</w:t>
            </w:r>
          </w:p>
        </w:tc>
        <w:tc>
          <w:tcPr>
            <w:tcW w:w="630" w:type="pct"/>
            <w:shd w:val="clear" w:color="auto" w:fill="auto"/>
            <w:vAlign w:val="center"/>
          </w:tcPr>
          <w:p w14:paraId="55656986" w14:textId="77777777" w:rsidR="00B36ED4" w:rsidRPr="001E4409" w:rsidRDefault="00B36ED4" w:rsidP="00AD1B0C">
            <w:pPr>
              <w:jc w:val="center"/>
              <w:rPr>
                <w:sz w:val="22"/>
                <w:szCs w:val="22"/>
              </w:rPr>
            </w:pPr>
            <w:r w:rsidRPr="001E4409">
              <w:rPr>
                <w:sz w:val="22"/>
                <w:szCs w:val="22"/>
              </w:rPr>
              <w:t>41335</w:t>
            </w:r>
          </w:p>
        </w:tc>
        <w:tc>
          <w:tcPr>
            <w:tcW w:w="1255" w:type="pct"/>
            <w:shd w:val="clear" w:color="auto" w:fill="auto"/>
            <w:vAlign w:val="center"/>
          </w:tcPr>
          <w:p w14:paraId="2E8E2A6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FC5F8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0C80B7C" w14:textId="77777777" w:rsidTr="00AD1B0C">
        <w:tc>
          <w:tcPr>
            <w:tcW w:w="285" w:type="pct"/>
            <w:shd w:val="clear" w:color="auto" w:fill="auto"/>
            <w:vAlign w:val="center"/>
          </w:tcPr>
          <w:p w14:paraId="7EBE130A" w14:textId="77777777" w:rsidR="00B36ED4" w:rsidRPr="001E4409" w:rsidRDefault="00B36ED4" w:rsidP="00AD1B0C">
            <w:pPr>
              <w:jc w:val="center"/>
              <w:rPr>
                <w:sz w:val="22"/>
                <w:szCs w:val="22"/>
              </w:rPr>
            </w:pPr>
            <w:r w:rsidRPr="001E4409">
              <w:rPr>
                <w:sz w:val="22"/>
                <w:szCs w:val="22"/>
              </w:rPr>
              <w:t>17</w:t>
            </w:r>
          </w:p>
        </w:tc>
        <w:tc>
          <w:tcPr>
            <w:tcW w:w="1071" w:type="pct"/>
            <w:shd w:val="clear" w:color="auto" w:fill="auto"/>
            <w:vAlign w:val="center"/>
          </w:tcPr>
          <w:p w14:paraId="5CED58D2" w14:textId="77777777" w:rsidR="00B36ED4" w:rsidRPr="001E4409" w:rsidRDefault="00B36ED4" w:rsidP="00AD1B0C">
            <w:pPr>
              <w:jc w:val="center"/>
              <w:rPr>
                <w:sz w:val="22"/>
                <w:szCs w:val="22"/>
              </w:rPr>
            </w:pPr>
            <w:r w:rsidRPr="001E4409">
              <w:rPr>
                <w:sz w:val="22"/>
                <w:szCs w:val="22"/>
              </w:rPr>
              <w:t>54:07:057401:3569</w:t>
            </w:r>
          </w:p>
        </w:tc>
        <w:tc>
          <w:tcPr>
            <w:tcW w:w="630" w:type="pct"/>
            <w:shd w:val="clear" w:color="auto" w:fill="auto"/>
            <w:vAlign w:val="center"/>
          </w:tcPr>
          <w:p w14:paraId="1875699A" w14:textId="77777777" w:rsidR="00B36ED4" w:rsidRPr="001E4409" w:rsidRDefault="00B36ED4" w:rsidP="00AD1B0C">
            <w:pPr>
              <w:jc w:val="center"/>
              <w:rPr>
                <w:sz w:val="22"/>
                <w:szCs w:val="22"/>
              </w:rPr>
            </w:pPr>
            <w:r w:rsidRPr="001E4409">
              <w:rPr>
                <w:sz w:val="22"/>
                <w:szCs w:val="22"/>
              </w:rPr>
              <w:t>29299</w:t>
            </w:r>
          </w:p>
        </w:tc>
        <w:tc>
          <w:tcPr>
            <w:tcW w:w="1255" w:type="pct"/>
            <w:shd w:val="clear" w:color="auto" w:fill="auto"/>
            <w:vAlign w:val="center"/>
          </w:tcPr>
          <w:p w14:paraId="6B60EF5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CAD7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92F4B82" w14:textId="77777777" w:rsidTr="00AD1B0C">
        <w:tc>
          <w:tcPr>
            <w:tcW w:w="285" w:type="pct"/>
            <w:shd w:val="clear" w:color="auto" w:fill="auto"/>
            <w:vAlign w:val="center"/>
          </w:tcPr>
          <w:p w14:paraId="156D517E" w14:textId="77777777" w:rsidR="00B36ED4" w:rsidRPr="001E4409" w:rsidRDefault="00B36ED4" w:rsidP="00AD1B0C">
            <w:pPr>
              <w:jc w:val="center"/>
              <w:rPr>
                <w:sz w:val="22"/>
                <w:szCs w:val="22"/>
              </w:rPr>
            </w:pPr>
            <w:r w:rsidRPr="001E4409">
              <w:rPr>
                <w:sz w:val="22"/>
                <w:szCs w:val="22"/>
              </w:rPr>
              <w:t>18</w:t>
            </w:r>
          </w:p>
        </w:tc>
        <w:tc>
          <w:tcPr>
            <w:tcW w:w="1071" w:type="pct"/>
            <w:shd w:val="clear" w:color="auto" w:fill="auto"/>
            <w:vAlign w:val="center"/>
          </w:tcPr>
          <w:p w14:paraId="1DDC0BA7" w14:textId="77777777" w:rsidR="00B36ED4" w:rsidRPr="001E4409" w:rsidRDefault="00B36ED4" w:rsidP="00AD1B0C">
            <w:pPr>
              <w:jc w:val="center"/>
              <w:rPr>
                <w:sz w:val="22"/>
                <w:szCs w:val="22"/>
              </w:rPr>
            </w:pPr>
            <w:r w:rsidRPr="001E4409">
              <w:rPr>
                <w:sz w:val="22"/>
                <w:szCs w:val="22"/>
              </w:rPr>
              <w:t>54:07:057401:3570</w:t>
            </w:r>
          </w:p>
        </w:tc>
        <w:tc>
          <w:tcPr>
            <w:tcW w:w="630" w:type="pct"/>
            <w:shd w:val="clear" w:color="auto" w:fill="auto"/>
            <w:vAlign w:val="center"/>
          </w:tcPr>
          <w:p w14:paraId="1DB7CBB1" w14:textId="77777777" w:rsidR="00B36ED4" w:rsidRPr="001E4409" w:rsidRDefault="00B36ED4" w:rsidP="00AD1B0C">
            <w:pPr>
              <w:jc w:val="center"/>
              <w:rPr>
                <w:sz w:val="22"/>
                <w:szCs w:val="22"/>
              </w:rPr>
            </w:pPr>
            <w:r w:rsidRPr="001E4409">
              <w:rPr>
                <w:sz w:val="22"/>
                <w:szCs w:val="22"/>
              </w:rPr>
              <w:t>36471</w:t>
            </w:r>
          </w:p>
        </w:tc>
        <w:tc>
          <w:tcPr>
            <w:tcW w:w="1255" w:type="pct"/>
            <w:shd w:val="clear" w:color="auto" w:fill="auto"/>
            <w:vAlign w:val="center"/>
          </w:tcPr>
          <w:p w14:paraId="2F0E021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739BD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E5C1F5" w14:textId="77777777" w:rsidTr="00AD1B0C">
        <w:tc>
          <w:tcPr>
            <w:tcW w:w="285" w:type="pct"/>
            <w:shd w:val="clear" w:color="auto" w:fill="auto"/>
            <w:vAlign w:val="center"/>
          </w:tcPr>
          <w:p w14:paraId="667090B1" w14:textId="77777777" w:rsidR="00B36ED4" w:rsidRPr="001E4409" w:rsidRDefault="00B36ED4" w:rsidP="00AD1B0C">
            <w:pPr>
              <w:jc w:val="center"/>
              <w:rPr>
                <w:sz w:val="22"/>
                <w:szCs w:val="22"/>
              </w:rPr>
            </w:pPr>
            <w:r w:rsidRPr="001E4409">
              <w:rPr>
                <w:sz w:val="22"/>
                <w:szCs w:val="22"/>
              </w:rPr>
              <w:t>19</w:t>
            </w:r>
          </w:p>
        </w:tc>
        <w:tc>
          <w:tcPr>
            <w:tcW w:w="1071" w:type="pct"/>
            <w:shd w:val="clear" w:color="auto" w:fill="auto"/>
            <w:vAlign w:val="center"/>
          </w:tcPr>
          <w:p w14:paraId="076BC7AC" w14:textId="77777777" w:rsidR="00B36ED4" w:rsidRPr="001E4409" w:rsidRDefault="00B36ED4" w:rsidP="00AD1B0C">
            <w:pPr>
              <w:jc w:val="center"/>
              <w:rPr>
                <w:sz w:val="22"/>
                <w:szCs w:val="22"/>
              </w:rPr>
            </w:pPr>
            <w:r w:rsidRPr="001E4409">
              <w:rPr>
                <w:sz w:val="22"/>
                <w:szCs w:val="22"/>
              </w:rPr>
              <w:t>54:07:057401:3571</w:t>
            </w:r>
          </w:p>
        </w:tc>
        <w:tc>
          <w:tcPr>
            <w:tcW w:w="630" w:type="pct"/>
            <w:shd w:val="clear" w:color="auto" w:fill="auto"/>
            <w:vAlign w:val="center"/>
          </w:tcPr>
          <w:p w14:paraId="4CD7BE24" w14:textId="77777777" w:rsidR="00B36ED4" w:rsidRPr="001E4409" w:rsidRDefault="00B36ED4" w:rsidP="00AD1B0C">
            <w:pPr>
              <w:jc w:val="center"/>
              <w:rPr>
                <w:sz w:val="22"/>
                <w:szCs w:val="22"/>
              </w:rPr>
            </w:pPr>
            <w:r w:rsidRPr="001E4409">
              <w:rPr>
                <w:sz w:val="22"/>
                <w:szCs w:val="22"/>
              </w:rPr>
              <w:t>35238</w:t>
            </w:r>
          </w:p>
        </w:tc>
        <w:tc>
          <w:tcPr>
            <w:tcW w:w="1255" w:type="pct"/>
            <w:shd w:val="clear" w:color="auto" w:fill="auto"/>
            <w:vAlign w:val="center"/>
          </w:tcPr>
          <w:p w14:paraId="0BA64ED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2A2BF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9A831D0" w14:textId="77777777" w:rsidTr="00AD1B0C">
        <w:tc>
          <w:tcPr>
            <w:tcW w:w="285" w:type="pct"/>
            <w:shd w:val="clear" w:color="auto" w:fill="auto"/>
            <w:vAlign w:val="center"/>
          </w:tcPr>
          <w:p w14:paraId="7B4E86F4" w14:textId="77777777" w:rsidR="00B36ED4" w:rsidRPr="001E4409" w:rsidRDefault="00B36ED4" w:rsidP="00AD1B0C">
            <w:pPr>
              <w:jc w:val="center"/>
              <w:rPr>
                <w:sz w:val="22"/>
                <w:szCs w:val="22"/>
              </w:rPr>
            </w:pPr>
            <w:r w:rsidRPr="001E4409">
              <w:rPr>
                <w:sz w:val="22"/>
                <w:szCs w:val="22"/>
              </w:rPr>
              <w:t>20</w:t>
            </w:r>
          </w:p>
        </w:tc>
        <w:tc>
          <w:tcPr>
            <w:tcW w:w="1071" w:type="pct"/>
            <w:shd w:val="clear" w:color="auto" w:fill="auto"/>
            <w:vAlign w:val="center"/>
          </w:tcPr>
          <w:p w14:paraId="0E9C2C44" w14:textId="77777777" w:rsidR="00B36ED4" w:rsidRPr="001E4409" w:rsidRDefault="00B36ED4" w:rsidP="00AD1B0C">
            <w:pPr>
              <w:jc w:val="center"/>
              <w:rPr>
                <w:sz w:val="22"/>
                <w:szCs w:val="22"/>
              </w:rPr>
            </w:pPr>
            <w:r w:rsidRPr="001E4409">
              <w:rPr>
                <w:sz w:val="22"/>
                <w:szCs w:val="22"/>
              </w:rPr>
              <w:t>54:07:057401:3572</w:t>
            </w:r>
          </w:p>
        </w:tc>
        <w:tc>
          <w:tcPr>
            <w:tcW w:w="630" w:type="pct"/>
            <w:shd w:val="clear" w:color="auto" w:fill="auto"/>
            <w:vAlign w:val="center"/>
          </w:tcPr>
          <w:p w14:paraId="185AD64B" w14:textId="77777777" w:rsidR="00B36ED4" w:rsidRPr="001E4409" w:rsidRDefault="00B36ED4" w:rsidP="00AD1B0C">
            <w:pPr>
              <w:jc w:val="center"/>
              <w:rPr>
                <w:sz w:val="22"/>
                <w:szCs w:val="22"/>
              </w:rPr>
            </w:pPr>
            <w:r w:rsidRPr="001E4409">
              <w:rPr>
                <w:sz w:val="22"/>
                <w:szCs w:val="22"/>
              </w:rPr>
              <w:t>15038</w:t>
            </w:r>
          </w:p>
        </w:tc>
        <w:tc>
          <w:tcPr>
            <w:tcW w:w="1255" w:type="pct"/>
            <w:shd w:val="clear" w:color="auto" w:fill="auto"/>
            <w:vAlign w:val="center"/>
          </w:tcPr>
          <w:p w14:paraId="6FDBA77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B3ED6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7D26C8A" w14:textId="77777777" w:rsidTr="00AD1B0C">
        <w:tc>
          <w:tcPr>
            <w:tcW w:w="285" w:type="pct"/>
            <w:shd w:val="clear" w:color="auto" w:fill="auto"/>
            <w:vAlign w:val="center"/>
          </w:tcPr>
          <w:p w14:paraId="148BA96B" w14:textId="77777777" w:rsidR="00B36ED4" w:rsidRPr="001E4409" w:rsidRDefault="00B36ED4" w:rsidP="00AD1B0C">
            <w:pPr>
              <w:jc w:val="center"/>
              <w:rPr>
                <w:sz w:val="22"/>
                <w:szCs w:val="22"/>
              </w:rPr>
            </w:pPr>
            <w:r w:rsidRPr="001E4409">
              <w:rPr>
                <w:sz w:val="22"/>
                <w:szCs w:val="22"/>
              </w:rPr>
              <w:t>21</w:t>
            </w:r>
          </w:p>
        </w:tc>
        <w:tc>
          <w:tcPr>
            <w:tcW w:w="1071" w:type="pct"/>
            <w:shd w:val="clear" w:color="auto" w:fill="auto"/>
            <w:vAlign w:val="center"/>
          </w:tcPr>
          <w:p w14:paraId="4CEF31D5" w14:textId="77777777" w:rsidR="00B36ED4" w:rsidRPr="001E4409" w:rsidRDefault="00B36ED4" w:rsidP="00AD1B0C">
            <w:pPr>
              <w:jc w:val="center"/>
              <w:rPr>
                <w:sz w:val="22"/>
                <w:szCs w:val="22"/>
              </w:rPr>
            </w:pPr>
            <w:r w:rsidRPr="001E4409">
              <w:rPr>
                <w:sz w:val="22"/>
                <w:szCs w:val="22"/>
              </w:rPr>
              <w:t>54:07:057401:3560</w:t>
            </w:r>
          </w:p>
        </w:tc>
        <w:tc>
          <w:tcPr>
            <w:tcW w:w="630" w:type="pct"/>
            <w:shd w:val="clear" w:color="auto" w:fill="auto"/>
            <w:vAlign w:val="center"/>
          </w:tcPr>
          <w:p w14:paraId="0F57888E" w14:textId="77777777" w:rsidR="00B36ED4" w:rsidRPr="001E4409" w:rsidRDefault="00B36ED4" w:rsidP="00AD1B0C">
            <w:pPr>
              <w:jc w:val="center"/>
              <w:rPr>
                <w:sz w:val="22"/>
                <w:szCs w:val="22"/>
              </w:rPr>
            </w:pPr>
            <w:r w:rsidRPr="001E4409">
              <w:rPr>
                <w:sz w:val="22"/>
                <w:szCs w:val="22"/>
              </w:rPr>
              <w:t>24258</w:t>
            </w:r>
          </w:p>
        </w:tc>
        <w:tc>
          <w:tcPr>
            <w:tcW w:w="1255" w:type="pct"/>
            <w:shd w:val="clear" w:color="auto" w:fill="auto"/>
            <w:vAlign w:val="center"/>
          </w:tcPr>
          <w:p w14:paraId="2C1E70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D656F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357F0B2" w14:textId="77777777" w:rsidTr="00AD1B0C">
        <w:tc>
          <w:tcPr>
            <w:tcW w:w="285" w:type="pct"/>
            <w:shd w:val="clear" w:color="auto" w:fill="auto"/>
            <w:vAlign w:val="center"/>
          </w:tcPr>
          <w:p w14:paraId="2E9AAFD1" w14:textId="77777777" w:rsidR="00B36ED4" w:rsidRPr="001E4409" w:rsidRDefault="00B36ED4" w:rsidP="00AD1B0C">
            <w:pPr>
              <w:jc w:val="center"/>
              <w:rPr>
                <w:sz w:val="22"/>
                <w:szCs w:val="22"/>
              </w:rPr>
            </w:pPr>
            <w:r w:rsidRPr="001E4409">
              <w:rPr>
                <w:sz w:val="22"/>
                <w:szCs w:val="22"/>
              </w:rPr>
              <w:t>22</w:t>
            </w:r>
          </w:p>
        </w:tc>
        <w:tc>
          <w:tcPr>
            <w:tcW w:w="1071" w:type="pct"/>
            <w:shd w:val="clear" w:color="auto" w:fill="auto"/>
            <w:vAlign w:val="center"/>
          </w:tcPr>
          <w:p w14:paraId="7F57BBEA" w14:textId="77777777" w:rsidR="00B36ED4" w:rsidRPr="001E4409" w:rsidRDefault="00B36ED4" w:rsidP="00AD1B0C">
            <w:pPr>
              <w:jc w:val="center"/>
              <w:rPr>
                <w:sz w:val="22"/>
                <w:szCs w:val="22"/>
              </w:rPr>
            </w:pPr>
            <w:r w:rsidRPr="001E4409">
              <w:rPr>
                <w:sz w:val="22"/>
                <w:szCs w:val="22"/>
              </w:rPr>
              <w:t>54:07:057401:3561</w:t>
            </w:r>
          </w:p>
        </w:tc>
        <w:tc>
          <w:tcPr>
            <w:tcW w:w="630" w:type="pct"/>
            <w:shd w:val="clear" w:color="auto" w:fill="auto"/>
            <w:vAlign w:val="center"/>
          </w:tcPr>
          <w:p w14:paraId="63D0FBCA" w14:textId="77777777" w:rsidR="00B36ED4" w:rsidRPr="001E4409" w:rsidRDefault="00B36ED4" w:rsidP="00AD1B0C">
            <w:pPr>
              <w:jc w:val="center"/>
              <w:rPr>
                <w:sz w:val="22"/>
                <w:szCs w:val="22"/>
              </w:rPr>
            </w:pPr>
            <w:r w:rsidRPr="001E4409">
              <w:rPr>
                <w:sz w:val="22"/>
                <w:szCs w:val="22"/>
              </w:rPr>
              <w:t>21965</w:t>
            </w:r>
          </w:p>
        </w:tc>
        <w:tc>
          <w:tcPr>
            <w:tcW w:w="1255" w:type="pct"/>
            <w:shd w:val="clear" w:color="auto" w:fill="auto"/>
            <w:vAlign w:val="center"/>
          </w:tcPr>
          <w:p w14:paraId="635850E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252DB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0249DA" w14:textId="77777777" w:rsidTr="00AD1B0C">
        <w:tc>
          <w:tcPr>
            <w:tcW w:w="285" w:type="pct"/>
            <w:shd w:val="clear" w:color="auto" w:fill="auto"/>
            <w:vAlign w:val="center"/>
          </w:tcPr>
          <w:p w14:paraId="5FB99203" w14:textId="77777777" w:rsidR="00B36ED4" w:rsidRPr="001E4409" w:rsidRDefault="00B36ED4" w:rsidP="00AD1B0C">
            <w:pPr>
              <w:jc w:val="center"/>
              <w:rPr>
                <w:sz w:val="22"/>
                <w:szCs w:val="22"/>
              </w:rPr>
            </w:pPr>
            <w:r w:rsidRPr="001E4409">
              <w:rPr>
                <w:sz w:val="22"/>
                <w:szCs w:val="22"/>
              </w:rPr>
              <w:t>23</w:t>
            </w:r>
          </w:p>
        </w:tc>
        <w:tc>
          <w:tcPr>
            <w:tcW w:w="1071" w:type="pct"/>
            <w:shd w:val="clear" w:color="auto" w:fill="auto"/>
            <w:vAlign w:val="center"/>
          </w:tcPr>
          <w:p w14:paraId="6D236384" w14:textId="77777777" w:rsidR="00B36ED4" w:rsidRPr="001E4409" w:rsidRDefault="00B36ED4" w:rsidP="00AD1B0C">
            <w:pPr>
              <w:jc w:val="center"/>
              <w:rPr>
                <w:sz w:val="22"/>
                <w:szCs w:val="22"/>
              </w:rPr>
            </w:pPr>
            <w:r w:rsidRPr="001E4409">
              <w:rPr>
                <w:sz w:val="22"/>
                <w:szCs w:val="22"/>
              </w:rPr>
              <w:t>54:07:057401:3566</w:t>
            </w:r>
          </w:p>
        </w:tc>
        <w:tc>
          <w:tcPr>
            <w:tcW w:w="630" w:type="pct"/>
            <w:shd w:val="clear" w:color="auto" w:fill="auto"/>
            <w:vAlign w:val="center"/>
          </w:tcPr>
          <w:p w14:paraId="01ADA469" w14:textId="77777777" w:rsidR="00B36ED4" w:rsidRPr="001E4409" w:rsidRDefault="00B36ED4" w:rsidP="00AD1B0C">
            <w:pPr>
              <w:jc w:val="center"/>
              <w:rPr>
                <w:sz w:val="22"/>
                <w:szCs w:val="22"/>
              </w:rPr>
            </w:pPr>
            <w:r w:rsidRPr="001E4409">
              <w:rPr>
                <w:sz w:val="22"/>
                <w:szCs w:val="22"/>
              </w:rPr>
              <w:t>12701</w:t>
            </w:r>
          </w:p>
        </w:tc>
        <w:tc>
          <w:tcPr>
            <w:tcW w:w="1255" w:type="pct"/>
            <w:shd w:val="clear" w:color="auto" w:fill="auto"/>
            <w:vAlign w:val="center"/>
          </w:tcPr>
          <w:p w14:paraId="7D89018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0C400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DA590DB" w14:textId="77777777" w:rsidTr="00AD1B0C">
        <w:tc>
          <w:tcPr>
            <w:tcW w:w="285" w:type="pct"/>
            <w:shd w:val="clear" w:color="auto" w:fill="auto"/>
            <w:vAlign w:val="center"/>
          </w:tcPr>
          <w:p w14:paraId="6BD81832" w14:textId="77777777" w:rsidR="00B36ED4" w:rsidRPr="001E4409" w:rsidRDefault="00B36ED4" w:rsidP="00AD1B0C">
            <w:pPr>
              <w:jc w:val="center"/>
              <w:rPr>
                <w:sz w:val="22"/>
                <w:szCs w:val="22"/>
              </w:rPr>
            </w:pPr>
            <w:r w:rsidRPr="001E4409">
              <w:rPr>
                <w:sz w:val="22"/>
                <w:szCs w:val="22"/>
              </w:rPr>
              <w:t>24</w:t>
            </w:r>
          </w:p>
        </w:tc>
        <w:tc>
          <w:tcPr>
            <w:tcW w:w="1071" w:type="pct"/>
            <w:shd w:val="clear" w:color="auto" w:fill="auto"/>
            <w:vAlign w:val="center"/>
          </w:tcPr>
          <w:p w14:paraId="5C25147F" w14:textId="77777777" w:rsidR="00B36ED4" w:rsidRPr="001E4409" w:rsidRDefault="00B36ED4" w:rsidP="00AD1B0C">
            <w:pPr>
              <w:jc w:val="center"/>
              <w:rPr>
                <w:sz w:val="22"/>
                <w:szCs w:val="22"/>
              </w:rPr>
            </w:pPr>
            <w:r w:rsidRPr="001E4409">
              <w:rPr>
                <w:sz w:val="22"/>
                <w:szCs w:val="22"/>
              </w:rPr>
              <w:t>54:07:057401:3553</w:t>
            </w:r>
          </w:p>
        </w:tc>
        <w:tc>
          <w:tcPr>
            <w:tcW w:w="630" w:type="pct"/>
            <w:shd w:val="clear" w:color="auto" w:fill="auto"/>
            <w:vAlign w:val="center"/>
          </w:tcPr>
          <w:p w14:paraId="1590405A" w14:textId="77777777" w:rsidR="00B36ED4" w:rsidRPr="001E4409" w:rsidRDefault="00B36ED4" w:rsidP="00AD1B0C">
            <w:pPr>
              <w:jc w:val="center"/>
              <w:rPr>
                <w:sz w:val="22"/>
                <w:szCs w:val="22"/>
              </w:rPr>
            </w:pPr>
            <w:r w:rsidRPr="001E4409">
              <w:rPr>
                <w:sz w:val="22"/>
                <w:szCs w:val="22"/>
              </w:rPr>
              <w:t>10364</w:t>
            </w:r>
          </w:p>
        </w:tc>
        <w:tc>
          <w:tcPr>
            <w:tcW w:w="1255" w:type="pct"/>
            <w:shd w:val="clear" w:color="auto" w:fill="auto"/>
            <w:vAlign w:val="center"/>
          </w:tcPr>
          <w:p w14:paraId="5A018BF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6389A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8254E75" w14:textId="77777777" w:rsidTr="00AD1B0C">
        <w:tc>
          <w:tcPr>
            <w:tcW w:w="285" w:type="pct"/>
            <w:shd w:val="clear" w:color="auto" w:fill="auto"/>
            <w:vAlign w:val="center"/>
          </w:tcPr>
          <w:p w14:paraId="03B307B1" w14:textId="77777777" w:rsidR="00B36ED4" w:rsidRPr="001E4409" w:rsidRDefault="00B36ED4" w:rsidP="00AD1B0C">
            <w:pPr>
              <w:jc w:val="center"/>
              <w:rPr>
                <w:sz w:val="22"/>
                <w:szCs w:val="22"/>
              </w:rPr>
            </w:pPr>
            <w:r w:rsidRPr="001E4409">
              <w:rPr>
                <w:sz w:val="22"/>
                <w:szCs w:val="22"/>
              </w:rPr>
              <w:t>25</w:t>
            </w:r>
          </w:p>
        </w:tc>
        <w:tc>
          <w:tcPr>
            <w:tcW w:w="1071" w:type="pct"/>
            <w:shd w:val="clear" w:color="auto" w:fill="auto"/>
            <w:vAlign w:val="center"/>
          </w:tcPr>
          <w:p w14:paraId="063AB499" w14:textId="77777777" w:rsidR="00B36ED4" w:rsidRPr="001E4409" w:rsidRDefault="00B36ED4" w:rsidP="00AD1B0C">
            <w:pPr>
              <w:jc w:val="center"/>
              <w:rPr>
                <w:sz w:val="22"/>
                <w:szCs w:val="22"/>
              </w:rPr>
            </w:pPr>
            <w:r w:rsidRPr="001E4409">
              <w:rPr>
                <w:sz w:val="22"/>
                <w:szCs w:val="22"/>
              </w:rPr>
              <w:t>54:07:057401:3555</w:t>
            </w:r>
          </w:p>
        </w:tc>
        <w:tc>
          <w:tcPr>
            <w:tcW w:w="630" w:type="pct"/>
            <w:shd w:val="clear" w:color="auto" w:fill="auto"/>
            <w:vAlign w:val="center"/>
          </w:tcPr>
          <w:p w14:paraId="152EF3E7" w14:textId="77777777" w:rsidR="00B36ED4" w:rsidRPr="001E4409" w:rsidRDefault="00B36ED4" w:rsidP="00AD1B0C">
            <w:pPr>
              <w:jc w:val="center"/>
              <w:rPr>
                <w:sz w:val="22"/>
                <w:szCs w:val="22"/>
              </w:rPr>
            </w:pPr>
            <w:r w:rsidRPr="001E4409">
              <w:rPr>
                <w:sz w:val="22"/>
                <w:szCs w:val="22"/>
              </w:rPr>
              <w:t>18597</w:t>
            </w:r>
          </w:p>
        </w:tc>
        <w:tc>
          <w:tcPr>
            <w:tcW w:w="1255" w:type="pct"/>
            <w:shd w:val="clear" w:color="auto" w:fill="auto"/>
            <w:vAlign w:val="center"/>
          </w:tcPr>
          <w:p w14:paraId="454F9FB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AFDFB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8F16619" w14:textId="77777777" w:rsidTr="00AD1B0C">
        <w:tc>
          <w:tcPr>
            <w:tcW w:w="285" w:type="pct"/>
            <w:shd w:val="clear" w:color="auto" w:fill="auto"/>
            <w:vAlign w:val="center"/>
          </w:tcPr>
          <w:p w14:paraId="7A3FD171" w14:textId="77777777" w:rsidR="00B36ED4" w:rsidRPr="001E4409" w:rsidRDefault="00B36ED4" w:rsidP="00AD1B0C">
            <w:pPr>
              <w:jc w:val="center"/>
              <w:rPr>
                <w:sz w:val="22"/>
                <w:szCs w:val="22"/>
              </w:rPr>
            </w:pPr>
            <w:r w:rsidRPr="001E4409">
              <w:rPr>
                <w:sz w:val="22"/>
                <w:szCs w:val="22"/>
              </w:rPr>
              <w:t>26</w:t>
            </w:r>
          </w:p>
        </w:tc>
        <w:tc>
          <w:tcPr>
            <w:tcW w:w="1071" w:type="pct"/>
            <w:shd w:val="clear" w:color="auto" w:fill="auto"/>
            <w:vAlign w:val="center"/>
          </w:tcPr>
          <w:p w14:paraId="7D52CE50" w14:textId="77777777" w:rsidR="00B36ED4" w:rsidRPr="001E4409" w:rsidRDefault="00B36ED4" w:rsidP="00AD1B0C">
            <w:pPr>
              <w:jc w:val="center"/>
              <w:rPr>
                <w:sz w:val="22"/>
                <w:szCs w:val="22"/>
              </w:rPr>
            </w:pPr>
            <w:r w:rsidRPr="001E4409">
              <w:rPr>
                <w:sz w:val="22"/>
                <w:szCs w:val="22"/>
              </w:rPr>
              <w:t>54:07:057401:3557</w:t>
            </w:r>
          </w:p>
        </w:tc>
        <w:tc>
          <w:tcPr>
            <w:tcW w:w="630" w:type="pct"/>
            <w:shd w:val="clear" w:color="auto" w:fill="auto"/>
            <w:vAlign w:val="center"/>
          </w:tcPr>
          <w:p w14:paraId="6CC1D36A" w14:textId="77777777" w:rsidR="00B36ED4" w:rsidRPr="001E4409" w:rsidRDefault="00B36ED4" w:rsidP="00AD1B0C">
            <w:pPr>
              <w:jc w:val="center"/>
              <w:rPr>
                <w:sz w:val="22"/>
                <w:szCs w:val="22"/>
              </w:rPr>
            </w:pPr>
            <w:r w:rsidRPr="001E4409">
              <w:rPr>
                <w:sz w:val="22"/>
                <w:szCs w:val="22"/>
              </w:rPr>
              <w:t>13368</w:t>
            </w:r>
          </w:p>
        </w:tc>
        <w:tc>
          <w:tcPr>
            <w:tcW w:w="1255" w:type="pct"/>
            <w:shd w:val="clear" w:color="auto" w:fill="auto"/>
            <w:vAlign w:val="center"/>
          </w:tcPr>
          <w:p w14:paraId="62D8693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4854F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4308A0" w14:textId="77777777" w:rsidTr="00AD1B0C">
        <w:tc>
          <w:tcPr>
            <w:tcW w:w="285" w:type="pct"/>
            <w:shd w:val="clear" w:color="auto" w:fill="auto"/>
            <w:vAlign w:val="center"/>
          </w:tcPr>
          <w:p w14:paraId="4FE68E0B" w14:textId="77777777" w:rsidR="00B36ED4" w:rsidRPr="001E4409" w:rsidRDefault="00B36ED4" w:rsidP="00AD1B0C">
            <w:pPr>
              <w:jc w:val="center"/>
              <w:rPr>
                <w:sz w:val="22"/>
                <w:szCs w:val="22"/>
              </w:rPr>
            </w:pPr>
            <w:r w:rsidRPr="001E4409">
              <w:rPr>
                <w:sz w:val="22"/>
                <w:szCs w:val="22"/>
              </w:rPr>
              <w:t>27</w:t>
            </w:r>
          </w:p>
        </w:tc>
        <w:tc>
          <w:tcPr>
            <w:tcW w:w="1071" w:type="pct"/>
            <w:shd w:val="clear" w:color="auto" w:fill="auto"/>
            <w:vAlign w:val="center"/>
          </w:tcPr>
          <w:p w14:paraId="5AE42857" w14:textId="77777777" w:rsidR="00B36ED4" w:rsidRPr="001E4409" w:rsidRDefault="00B36ED4" w:rsidP="00AD1B0C">
            <w:pPr>
              <w:jc w:val="center"/>
              <w:rPr>
                <w:sz w:val="22"/>
                <w:szCs w:val="22"/>
              </w:rPr>
            </w:pPr>
            <w:r w:rsidRPr="001E4409">
              <w:rPr>
                <w:sz w:val="22"/>
                <w:szCs w:val="22"/>
              </w:rPr>
              <w:t>54:07:057401:3562</w:t>
            </w:r>
          </w:p>
        </w:tc>
        <w:tc>
          <w:tcPr>
            <w:tcW w:w="630" w:type="pct"/>
            <w:shd w:val="clear" w:color="auto" w:fill="auto"/>
            <w:vAlign w:val="center"/>
          </w:tcPr>
          <w:p w14:paraId="7DEC8478" w14:textId="77777777" w:rsidR="00B36ED4" w:rsidRPr="001E4409" w:rsidRDefault="00B36ED4" w:rsidP="00AD1B0C">
            <w:pPr>
              <w:jc w:val="center"/>
              <w:rPr>
                <w:sz w:val="22"/>
                <w:szCs w:val="22"/>
              </w:rPr>
            </w:pPr>
            <w:r w:rsidRPr="001E4409">
              <w:rPr>
                <w:sz w:val="22"/>
                <w:szCs w:val="22"/>
              </w:rPr>
              <w:t>16767</w:t>
            </w:r>
          </w:p>
        </w:tc>
        <w:tc>
          <w:tcPr>
            <w:tcW w:w="1255" w:type="pct"/>
            <w:shd w:val="clear" w:color="auto" w:fill="auto"/>
            <w:vAlign w:val="center"/>
          </w:tcPr>
          <w:p w14:paraId="75A2DAE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B43A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39A0248" w14:textId="77777777" w:rsidTr="00AD1B0C">
        <w:tc>
          <w:tcPr>
            <w:tcW w:w="285" w:type="pct"/>
            <w:shd w:val="clear" w:color="auto" w:fill="auto"/>
            <w:vAlign w:val="center"/>
          </w:tcPr>
          <w:p w14:paraId="0AAEC1E3" w14:textId="77777777" w:rsidR="00B36ED4" w:rsidRPr="001E4409" w:rsidRDefault="00B36ED4" w:rsidP="00AD1B0C">
            <w:pPr>
              <w:jc w:val="center"/>
              <w:rPr>
                <w:sz w:val="22"/>
                <w:szCs w:val="22"/>
              </w:rPr>
            </w:pPr>
            <w:r w:rsidRPr="001E4409">
              <w:rPr>
                <w:sz w:val="22"/>
                <w:szCs w:val="22"/>
              </w:rPr>
              <w:t>28</w:t>
            </w:r>
          </w:p>
        </w:tc>
        <w:tc>
          <w:tcPr>
            <w:tcW w:w="1071" w:type="pct"/>
            <w:shd w:val="clear" w:color="auto" w:fill="auto"/>
            <w:vAlign w:val="center"/>
          </w:tcPr>
          <w:p w14:paraId="6D50DA2F" w14:textId="77777777" w:rsidR="00B36ED4" w:rsidRPr="001E4409" w:rsidRDefault="00B36ED4" w:rsidP="00AD1B0C">
            <w:pPr>
              <w:jc w:val="center"/>
              <w:rPr>
                <w:sz w:val="22"/>
                <w:szCs w:val="22"/>
              </w:rPr>
            </w:pPr>
            <w:r w:rsidRPr="001E4409">
              <w:rPr>
                <w:sz w:val="22"/>
                <w:szCs w:val="22"/>
              </w:rPr>
              <w:t>54:07:057401:3554</w:t>
            </w:r>
          </w:p>
        </w:tc>
        <w:tc>
          <w:tcPr>
            <w:tcW w:w="630" w:type="pct"/>
            <w:shd w:val="clear" w:color="auto" w:fill="auto"/>
            <w:vAlign w:val="center"/>
          </w:tcPr>
          <w:p w14:paraId="51CF2A2B" w14:textId="77777777" w:rsidR="00B36ED4" w:rsidRPr="001E4409" w:rsidRDefault="00B36ED4" w:rsidP="00AD1B0C">
            <w:pPr>
              <w:jc w:val="center"/>
              <w:rPr>
                <w:sz w:val="22"/>
                <w:szCs w:val="22"/>
              </w:rPr>
            </w:pPr>
            <w:r w:rsidRPr="001E4409">
              <w:rPr>
                <w:sz w:val="22"/>
                <w:szCs w:val="22"/>
              </w:rPr>
              <w:t>18867</w:t>
            </w:r>
          </w:p>
        </w:tc>
        <w:tc>
          <w:tcPr>
            <w:tcW w:w="1255" w:type="pct"/>
            <w:shd w:val="clear" w:color="auto" w:fill="auto"/>
            <w:vAlign w:val="center"/>
          </w:tcPr>
          <w:p w14:paraId="13919F7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9E9A8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B0DBB1D" w14:textId="77777777" w:rsidTr="00AD1B0C">
        <w:tc>
          <w:tcPr>
            <w:tcW w:w="285" w:type="pct"/>
            <w:shd w:val="clear" w:color="auto" w:fill="auto"/>
            <w:vAlign w:val="center"/>
          </w:tcPr>
          <w:p w14:paraId="26565F92" w14:textId="77777777" w:rsidR="00B36ED4" w:rsidRPr="001E4409" w:rsidRDefault="00B36ED4" w:rsidP="00AD1B0C">
            <w:pPr>
              <w:jc w:val="center"/>
              <w:rPr>
                <w:sz w:val="22"/>
                <w:szCs w:val="22"/>
              </w:rPr>
            </w:pPr>
            <w:r w:rsidRPr="001E4409">
              <w:rPr>
                <w:sz w:val="22"/>
                <w:szCs w:val="22"/>
              </w:rPr>
              <w:t>29</w:t>
            </w:r>
          </w:p>
        </w:tc>
        <w:tc>
          <w:tcPr>
            <w:tcW w:w="1071" w:type="pct"/>
            <w:shd w:val="clear" w:color="auto" w:fill="auto"/>
            <w:vAlign w:val="center"/>
          </w:tcPr>
          <w:p w14:paraId="5A9D2E97" w14:textId="77777777" w:rsidR="00B36ED4" w:rsidRPr="001E4409" w:rsidRDefault="00B36ED4" w:rsidP="00AD1B0C">
            <w:pPr>
              <w:jc w:val="center"/>
              <w:rPr>
                <w:sz w:val="22"/>
                <w:szCs w:val="22"/>
              </w:rPr>
            </w:pPr>
            <w:r w:rsidRPr="001E4409">
              <w:rPr>
                <w:sz w:val="22"/>
                <w:szCs w:val="22"/>
              </w:rPr>
              <w:t>54:07:057401:3563</w:t>
            </w:r>
          </w:p>
        </w:tc>
        <w:tc>
          <w:tcPr>
            <w:tcW w:w="630" w:type="pct"/>
            <w:shd w:val="clear" w:color="auto" w:fill="auto"/>
            <w:vAlign w:val="center"/>
          </w:tcPr>
          <w:p w14:paraId="5B114CCB" w14:textId="77777777" w:rsidR="00B36ED4" w:rsidRPr="001E4409" w:rsidRDefault="00B36ED4" w:rsidP="00AD1B0C">
            <w:pPr>
              <w:jc w:val="center"/>
              <w:rPr>
                <w:sz w:val="22"/>
                <w:szCs w:val="22"/>
              </w:rPr>
            </w:pPr>
            <w:r w:rsidRPr="001E4409">
              <w:rPr>
                <w:sz w:val="22"/>
                <w:szCs w:val="22"/>
              </w:rPr>
              <w:t>16850</w:t>
            </w:r>
          </w:p>
        </w:tc>
        <w:tc>
          <w:tcPr>
            <w:tcW w:w="1255" w:type="pct"/>
            <w:shd w:val="clear" w:color="auto" w:fill="auto"/>
            <w:vAlign w:val="center"/>
          </w:tcPr>
          <w:p w14:paraId="41BBDDD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3A4FA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08E31D1" w14:textId="77777777" w:rsidTr="00AD1B0C">
        <w:tc>
          <w:tcPr>
            <w:tcW w:w="285" w:type="pct"/>
            <w:shd w:val="clear" w:color="auto" w:fill="auto"/>
            <w:vAlign w:val="center"/>
          </w:tcPr>
          <w:p w14:paraId="38D02964" w14:textId="77777777" w:rsidR="00B36ED4" w:rsidRPr="001E4409" w:rsidRDefault="00B36ED4" w:rsidP="00AD1B0C">
            <w:pPr>
              <w:jc w:val="center"/>
              <w:rPr>
                <w:sz w:val="22"/>
                <w:szCs w:val="22"/>
              </w:rPr>
            </w:pPr>
            <w:r w:rsidRPr="001E4409">
              <w:rPr>
                <w:sz w:val="22"/>
                <w:szCs w:val="22"/>
              </w:rPr>
              <w:t>30</w:t>
            </w:r>
          </w:p>
        </w:tc>
        <w:tc>
          <w:tcPr>
            <w:tcW w:w="1071" w:type="pct"/>
            <w:shd w:val="clear" w:color="auto" w:fill="auto"/>
            <w:vAlign w:val="center"/>
          </w:tcPr>
          <w:p w14:paraId="24D0C3B6" w14:textId="77777777" w:rsidR="00B36ED4" w:rsidRPr="001E4409" w:rsidRDefault="00B36ED4" w:rsidP="00AD1B0C">
            <w:pPr>
              <w:jc w:val="center"/>
              <w:rPr>
                <w:sz w:val="22"/>
                <w:szCs w:val="22"/>
              </w:rPr>
            </w:pPr>
            <w:r w:rsidRPr="001E4409">
              <w:rPr>
                <w:sz w:val="22"/>
                <w:szCs w:val="22"/>
              </w:rPr>
              <w:t>54:07:057401:3558</w:t>
            </w:r>
          </w:p>
        </w:tc>
        <w:tc>
          <w:tcPr>
            <w:tcW w:w="630" w:type="pct"/>
            <w:shd w:val="clear" w:color="auto" w:fill="auto"/>
            <w:vAlign w:val="center"/>
          </w:tcPr>
          <w:p w14:paraId="77F0E38C" w14:textId="77777777" w:rsidR="00B36ED4" w:rsidRPr="001E4409" w:rsidRDefault="00B36ED4" w:rsidP="00AD1B0C">
            <w:pPr>
              <w:jc w:val="center"/>
              <w:rPr>
                <w:sz w:val="22"/>
                <w:szCs w:val="22"/>
              </w:rPr>
            </w:pPr>
            <w:r w:rsidRPr="001E4409">
              <w:rPr>
                <w:sz w:val="22"/>
                <w:szCs w:val="22"/>
              </w:rPr>
              <w:t>14818</w:t>
            </w:r>
          </w:p>
        </w:tc>
        <w:tc>
          <w:tcPr>
            <w:tcW w:w="1255" w:type="pct"/>
            <w:shd w:val="clear" w:color="auto" w:fill="auto"/>
            <w:vAlign w:val="center"/>
          </w:tcPr>
          <w:p w14:paraId="6F56682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0E732A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173F041" w14:textId="77777777" w:rsidTr="00AD1B0C">
        <w:tc>
          <w:tcPr>
            <w:tcW w:w="285" w:type="pct"/>
            <w:shd w:val="clear" w:color="auto" w:fill="auto"/>
            <w:vAlign w:val="center"/>
          </w:tcPr>
          <w:p w14:paraId="0A19E4EA" w14:textId="77777777" w:rsidR="00B36ED4" w:rsidRPr="001E4409" w:rsidRDefault="00B36ED4" w:rsidP="00AD1B0C">
            <w:pPr>
              <w:jc w:val="center"/>
              <w:rPr>
                <w:sz w:val="22"/>
                <w:szCs w:val="22"/>
              </w:rPr>
            </w:pPr>
            <w:r w:rsidRPr="001E4409">
              <w:rPr>
                <w:sz w:val="22"/>
                <w:szCs w:val="22"/>
              </w:rPr>
              <w:t>31</w:t>
            </w:r>
          </w:p>
        </w:tc>
        <w:tc>
          <w:tcPr>
            <w:tcW w:w="1071" w:type="pct"/>
            <w:shd w:val="clear" w:color="auto" w:fill="auto"/>
            <w:vAlign w:val="center"/>
          </w:tcPr>
          <w:p w14:paraId="1E6F8B26" w14:textId="77777777" w:rsidR="00B36ED4" w:rsidRPr="001E4409" w:rsidRDefault="00B36ED4" w:rsidP="00AD1B0C">
            <w:pPr>
              <w:jc w:val="center"/>
              <w:rPr>
                <w:sz w:val="22"/>
                <w:szCs w:val="22"/>
              </w:rPr>
            </w:pPr>
            <w:r w:rsidRPr="001E4409">
              <w:rPr>
                <w:sz w:val="22"/>
                <w:szCs w:val="22"/>
              </w:rPr>
              <w:t>54:07:057401:3632</w:t>
            </w:r>
          </w:p>
        </w:tc>
        <w:tc>
          <w:tcPr>
            <w:tcW w:w="630" w:type="pct"/>
            <w:shd w:val="clear" w:color="auto" w:fill="auto"/>
            <w:vAlign w:val="center"/>
          </w:tcPr>
          <w:p w14:paraId="3839F5BD" w14:textId="77777777" w:rsidR="00B36ED4" w:rsidRPr="001E4409" w:rsidRDefault="00B36ED4" w:rsidP="00AD1B0C">
            <w:pPr>
              <w:jc w:val="center"/>
              <w:rPr>
                <w:sz w:val="22"/>
                <w:szCs w:val="22"/>
              </w:rPr>
            </w:pPr>
            <w:r w:rsidRPr="001E4409">
              <w:rPr>
                <w:sz w:val="22"/>
                <w:szCs w:val="22"/>
              </w:rPr>
              <w:t>41792</w:t>
            </w:r>
          </w:p>
        </w:tc>
        <w:tc>
          <w:tcPr>
            <w:tcW w:w="1255" w:type="pct"/>
            <w:shd w:val="clear" w:color="auto" w:fill="auto"/>
            <w:vAlign w:val="center"/>
          </w:tcPr>
          <w:p w14:paraId="229531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A051E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212A69B" w14:textId="77777777" w:rsidTr="00AD1B0C">
        <w:tc>
          <w:tcPr>
            <w:tcW w:w="285" w:type="pct"/>
            <w:shd w:val="clear" w:color="auto" w:fill="auto"/>
            <w:vAlign w:val="center"/>
          </w:tcPr>
          <w:p w14:paraId="47D4AA74" w14:textId="77777777" w:rsidR="00B36ED4" w:rsidRPr="001E4409" w:rsidRDefault="00B36ED4" w:rsidP="00AD1B0C">
            <w:pPr>
              <w:jc w:val="center"/>
              <w:rPr>
                <w:sz w:val="22"/>
                <w:szCs w:val="22"/>
              </w:rPr>
            </w:pPr>
            <w:r w:rsidRPr="001E4409">
              <w:rPr>
                <w:sz w:val="22"/>
                <w:szCs w:val="22"/>
              </w:rPr>
              <w:t>32</w:t>
            </w:r>
          </w:p>
        </w:tc>
        <w:tc>
          <w:tcPr>
            <w:tcW w:w="1071" w:type="pct"/>
            <w:shd w:val="clear" w:color="auto" w:fill="auto"/>
            <w:vAlign w:val="center"/>
          </w:tcPr>
          <w:p w14:paraId="449C10DD" w14:textId="77777777" w:rsidR="00B36ED4" w:rsidRPr="001E4409" w:rsidRDefault="00B36ED4" w:rsidP="00AD1B0C">
            <w:pPr>
              <w:jc w:val="center"/>
              <w:rPr>
                <w:sz w:val="22"/>
                <w:szCs w:val="22"/>
              </w:rPr>
            </w:pPr>
            <w:r w:rsidRPr="001E4409">
              <w:rPr>
                <w:sz w:val="22"/>
                <w:szCs w:val="22"/>
              </w:rPr>
              <w:t>54:07:057401:3636</w:t>
            </w:r>
          </w:p>
        </w:tc>
        <w:tc>
          <w:tcPr>
            <w:tcW w:w="630" w:type="pct"/>
            <w:shd w:val="clear" w:color="auto" w:fill="auto"/>
            <w:vAlign w:val="center"/>
          </w:tcPr>
          <w:p w14:paraId="323FB744" w14:textId="77777777" w:rsidR="00B36ED4" w:rsidRPr="001E4409" w:rsidRDefault="00B36ED4" w:rsidP="00AD1B0C">
            <w:pPr>
              <w:jc w:val="center"/>
              <w:rPr>
                <w:sz w:val="22"/>
                <w:szCs w:val="22"/>
              </w:rPr>
            </w:pPr>
            <w:r w:rsidRPr="001E4409">
              <w:rPr>
                <w:sz w:val="22"/>
                <w:szCs w:val="22"/>
              </w:rPr>
              <w:t>22259</w:t>
            </w:r>
          </w:p>
        </w:tc>
        <w:tc>
          <w:tcPr>
            <w:tcW w:w="1255" w:type="pct"/>
            <w:shd w:val="clear" w:color="auto" w:fill="auto"/>
            <w:vAlign w:val="center"/>
          </w:tcPr>
          <w:p w14:paraId="5166826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A53C9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3475555" w14:textId="77777777" w:rsidTr="00AD1B0C">
        <w:tc>
          <w:tcPr>
            <w:tcW w:w="285" w:type="pct"/>
            <w:shd w:val="clear" w:color="auto" w:fill="auto"/>
            <w:vAlign w:val="center"/>
          </w:tcPr>
          <w:p w14:paraId="108E46CD" w14:textId="77777777" w:rsidR="00B36ED4" w:rsidRPr="001E4409" w:rsidRDefault="00B36ED4" w:rsidP="00AD1B0C">
            <w:pPr>
              <w:jc w:val="center"/>
              <w:rPr>
                <w:sz w:val="22"/>
                <w:szCs w:val="22"/>
              </w:rPr>
            </w:pPr>
            <w:r w:rsidRPr="001E4409">
              <w:rPr>
                <w:sz w:val="22"/>
                <w:szCs w:val="22"/>
              </w:rPr>
              <w:t>33</w:t>
            </w:r>
          </w:p>
        </w:tc>
        <w:tc>
          <w:tcPr>
            <w:tcW w:w="1071" w:type="pct"/>
            <w:shd w:val="clear" w:color="auto" w:fill="auto"/>
            <w:vAlign w:val="center"/>
          </w:tcPr>
          <w:p w14:paraId="3D3EECAE" w14:textId="77777777" w:rsidR="00B36ED4" w:rsidRPr="001E4409" w:rsidRDefault="00B36ED4" w:rsidP="00AD1B0C">
            <w:pPr>
              <w:jc w:val="center"/>
              <w:rPr>
                <w:sz w:val="22"/>
                <w:szCs w:val="22"/>
              </w:rPr>
            </w:pPr>
            <w:r w:rsidRPr="001E4409">
              <w:rPr>
                <w:sz w:val="22"/>
                <w:szCs w:val="22"/>
              </w:rPr>
              <w:t>54:07:057401:3547</w:t>
            </w:r>
          </w:p>
        </w:tc>
        <w:tc>
          <w:tcPr>
            <w:tcW w:w="630" w:type="pct"/>
            <w:shd w:val="clear" w:color="auto" w:fill="auto"/>
            <w:vAlign w:val="center"/>
          </w:tcPr>
          <w:p w14:paraId="320AB09E" w14:textId="77777777" w:rsidR="00B36ED4" w:rsidRPr="001E4409" w:rsidRDefault="00B36ED4" w:rsidP="00AD1B0C">
            <w:pPr>
              <w:jc w:val="center"/>
              <w:rPr>
                <w:sz w:val="22"/>
                <w:szCs w:val="22"/>
              </w:rPr>
            </w:pPr>
            <w:r w:rsidRPr="001E4409">
              <w:rPr>
                <w:sz w:val="22"/>
                <w:szCs w:val="22"/>
              </w:rPr>
              <w:t>36138</w:t>
            </w:r>
          </w:p>
        </w:tc>
        <w:tc>
          <w:tcPr>
            <w:tcW w:w="1255" w:type="pct"/>
            <w:shd w:val="clear" w:color="auto" w:fill="auto"/>
            <w:vAlign w:val="center"/>
          </w:tcPr>
          <w:p w14:paraId="5F267C5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7CA80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9BC23FD" w14:textId="77777777" w:rsidTr="00AD1B0C">
        <w:tc>
          <w:tcPr>
            <w:tcW w:w="285" w:type="pct"/>
            <w:shd w:val="clear" w:color="auto" w:fill="auto"/>
            <w:vAlign w:val="center"/>
          </w:tcPr>
          <w:p w14:paraId="42A18594" w14:textId="77777777" w:rsidR="00B36ED4" w:rsidRPr="001E4409" w:rsidRDefault="00B36ED4" w:rsidP="00AD1B0C">
            <w:pPr>
              <w:jc w:val="center"/>
              <w:rPr>
                <w:sz w:val="22"/>
                <w:szCs w:val="22"/>
              </w:rPr>
            </w:pPr>
            <w:r w:rsidRPr="001E4409">
              <w:rPr>
                <w:sz w:val="22"/>
                <w:szCs w:val="22"/>
              </w:rPr>
              <w:t>34</w:t>
            </w:r>
          </w:p>
        </w:tc>
        <w:tc>
          <w:tcPr>
            <w:tcW w:w="1071" w:type="pct"/>
            <w:shd w:val="clear" w:color="auto" w:fill="auto"/>
            <w:vAlign w:val="center"/>
          </w:tcPr>
          <w:p w14:paraId="498E6797" w14:textId="77777777" w:rsidR="00B36ED4" w:rsidRPr="001E4409" w:rsidRDefault="00B36ED4" w:rsidP="00AD1B0C">
            <w:pPr>
              <w:jc w:val="center"/>
              <w:rPr>
                <w:sz w:val="22"/>
                <w:szCs w:val="22"/>
              </w:rPr>
            </w:pPr>
            <w:r w:rsidRPr="001E4409">
              <w:rPr>
                <w:sz w:val="22"/>
                <w:szCs w:val="22"/>
              </w:rPr>
              <w:t>54:07:057401:3548</w:t>
            </w:r>
          </w:p>
        </w:tc>
        <w:tc>
          <w:tcPr>
            <w:tcW w:w="630" w:type="pct"/>
            <w:shd w:val="clear" w:color="auto" w:fill="auto"/>
            <w:vAlign w:val="center"/>
          </w:tcPr>
          <w:p w14:paraId="7728EA1D" w14:textId="77777777" w:rsidR="00B36ED4" w:rsidRPr="001E4409" w:rsidRDefault="00B36ED4" w:rsidP="00AD1B0C">
            <w:pPr>
              <w:jc w:val="center"/>
              <w:rPr>
                <w:sz w:val="22"/>
                <w:szCs w:val="22"/>
              </w:rPr>
            </w:pPr>
            <w:r w:rsidRPr="001E4409">
              <w:rPr>
                <w:sz w:val="22"/>
                <w:szCs w:val="22"/>
              </w:rPr>
              <w:t>40318</w:t>
            </w:r>
          </w:p>
        </w:tc>
        <w:tc>
          <w:tcPr>
            <w:tcW w:w="1255" w:type="pct"/>
            <w:shd w:val="clear" w:color="auto" w:fill="auto"/>
            <w:vAlign w:val="center"/>
          </w:tcPr>
          <w:p w14:paraId="77AA47B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8DB74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56AB9B7" w14:textId="77777777" w:rsidTr="00AD1B0C">
        <w:tc>
          <w:tcPr>
            <w:tcW w:w="285" w:type="pct"/>
            <w:shd w:val="clear" w:color="auto" w:fill="auto"/>
            <w:vAlign w:val="center"/>
          </w:tcPr>
          <w:p w14:paraId="11BD5F8E" w14:textId="77777777" w:rsidR="00B36ED4" w:rsidRPr="001E4409" w:rsidRDefault="00B36ED4" w:rsidP="00AD1B0C">
            <w:pPr>
              <w:jc w:val="center"/>
              <w:rPr>
                <w:sz w:val="22"/>
                <w:szCs w:val="22"/>
              </w:rPr>
            </w:pPr>
            <w:r w:rsidRPr="001E4409">
              <w:rPr>
                <w:sz w:val="22"/>
                <w:szCs w:val="22"/>
              </w:rPr>
              <w:t>35</w:t>
            </w:r>
          </w:p>
        </w:tc>
        <w:tc>
          <w:tcPr>
            <w:tcW w:w="1071" w:type="pct"/>
            <w:shd w:val="clear" w:color="auto" w:fill="auto"/>
            <w:vAlign w:val="center"/>
          </w:tcPr>
          <w:p w14:paraId="2907785E" w14:textId="77777777" w:rsidR="00B36ED4" w:rsidRPr="001E4409" w:rsidRDefault="00B36ED4" w:rsidP="00AD1B0C">
            <w:pPr>
              <w:jc w:val="center"/>
              <w:rPr>
                <w:sz w:val="22"/>
                <w:szCs w:val="22"/>
              </w:rPr>
            </w:pPr>
            <w:r w:rsidRPr="001E4409">
              <w:rPr>
                <w:sz w:val="22"/>
                <w:szCs w:val="22"/>
              </w:rPr>
              <w:t>54:07:057401:3625</w:t>
            </w:r>
          </w:p>
        </w:tc>
        <w:tc>
          <w:tcPr>
            <w:tcW w:w="630" w:type="pct"/>
            <w:shd w:val="clear" w:color="auto" w:fill="auto"/>
            <w:vAlign w:val="center"/>
          </w:tcPr>
          <w:p w14:paraId="1EA18751" w14:textId="77777777" w:rsidR="00B36ED4" w:rsidRPr="001E4409" w:rsidRDefault="00B36ED4" w:rsidP="00AD1B0C">
            <w:pPr>
              <w:jc w:val="center"/>
              <w:rPr>
                <w:sz w:val="22"/>
                <w:szCs w:val="22"/>
              </w:rPr>
            </w:pPr>
            <w:r w:rsidRPr="001E4409">
              <w:rPr>
                <w:sz w:val="22"/>
                <w:szCs w:val="22"/>
              </w:rPr>
              <w:t>42380</w:t>
            </w:r>
          </w:p>
        </w:tc>
        <w:tc>
          <w:tcPr>
            <w:tcW w:w="1255" w:type="pct"/>
            <w:shd w:val="clear" w:color="auto" w:fill="auto"/>
            <w:vAlign w:val="center"/>
          </w:tcPr>
          <w:p w14:paraId="35D0E7B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57628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D6F459A" w14:textId="77777777" w:rsidTr="00AD1B0C">
        <w:tc>
          <w:tcPr>
            <w:tcW w:w="285" w:type="pct"/>
            <w:shd w:val="clear" w:color="auto" w:fill="auto"/>
            <w:vAlign w:val="center"/>
          </w:tcPr>
          <w:p w14:paraId="1A638CEE" w14:textId="77777777" w:rsidR="00B36ED4" w:rsidRPr="001E4409" w:rsidRDefault="00B36ED4" w:rsidP="00AD1B0C">
            <w:pPr>
              <w:jc w:val="center"/>
              <w:rPr>
                <w:sz w:val="22"/>
                <w:szCs w:val="22"/>
              </w:rPr>
            </w:pPr>
            <w:r w:rsidRPr="001E4409">
              <w:rPr>
                <w:sz w:val="22"/>
                <w:szCs w:val="22"/>
              </w:rPr>
              <w:t>36</w:t>
            </w:r>
          </w:p>
        </w:tc>
        <w:tc>
          <w:tcPr>
            <w:tcW w:w="1071" w:type="pct"/>
            <w:shd w:val="clear" w:color="auto" w:fill="auto"/>
            <w:vAlign w:val="center"/>
          </w:tcPr>
          <w:p w14:paraId="78224C37" w14:textId="77777777" w:rsidR="00B36ED4" w:rsidRPr="001E4409" w:rsidRDefault="00B36ED4" w:rsidP="00AD1B0C">
            <w:pPr>
              <w:jc w:val="center"/>
              <w:rPr>
                <w:sz w:val="22"/>
                <w:szCs w:val="22"/>
              </w:rPr>
            </w:pPr>
            <w:r w:rsidRPr="001E4409">
              <w:rPr>
                <w:sz w:val="22"/>
                <w:szCs w:val="22"/>
              </w:rPr>
              <w:t>54:07:057401:3620</w:t>
            </w:r>
          </w:p>
        </w:tc>
        <w:tc>
          <w:tcPr>
            <w:tcW w:w="630" w:type="pct"/>
            <w:shd w:val="clear" w:color="auto" w:fill="auto"/>
            <w:vAlign w:val="center"/>
          </w:tcPr>
          <w:p w14:paraId="56D2DE4E" w14:textId="77777777" w:rsidR="00B36ED4" w:rsidRPr="001E4409" w:rsidRDefault="00B36ED4" w:rsidP="00AD1B0C">
            <w:pPr>
              <w:jc w:val="center"/>
              <w:rPr>
                <w:sz w:val="22"/>
                <w:szCs w:val="22"/>
              </w:rPr>
            </w:pPr>
            <w:r w:rsidRPr="001E4409">
              <w:rPr>
                <w:sz w:val="22"/>
                <w:szCs w:val="22"/>
              </w:rPr>
              <w:t>29360</w:t>
            </w:r>
          </w:p>
        </w:tc>
        <w:tc>
          <w:tcPr>
            <w:tcW w:w="1255" w:type="pct"/>
            <w:shd w:val="clear" w:color="auto" w:fill="auto"/>
            <w:vAlign w:val="center"/>
          </w:tcPr>
          <w:p w14:paraId="72A727C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AE0E8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9FFFFAE" w14:textId="77777777" w:rsidTr="00AD1B0C">
        <w:tc>
          <w:tcPr>
            <w:tcW w:w="285" w:type="pct"/>
            <w:shd w:val="clear" w:color="auto" w:fill="auto"/>
            <w:vAlign w:val="center"/>
          </w:tcPr>
          <w:p w14:paraId="10CDFD84" w14:textId="77777777" w:rsidR="00B36ED4" w:rsidRPr="001E4409" w:rsidRDefault="00B36ED4" w:rsidP="00AD1B0C">
            <w:pPr>
              <w:jc w:val="center"/>
              <w:rPr>
                <w:sz w:val="22"/>
                <w:szCs w:val="22"/>
              </w:rPr>
            </w:pPr>
            <w:r w:rsidRPr="001E4409">
              <w:rPr>
                <w:sz w:val="22"/>
                <w:szCs w:val="22"/>
              </w:rPr>
              <w:t>37</w:t>
            </w:r>
          </w:p>
        </w:tc>
        <w:tc>
          <w:tcPr>
            <w:tcW w:w="1071" w:type="pct"/>
            <w:shd w:val="clear" w:color="auto" w:fill="auto"/>
            <w:vAlign w:val="center"/>
          </w:tcPr>
          <w:p w14:paraId="498358E4" w14:textId="77777777" w:rsidR="00B36ED4" w:rsidRPr="001E4409" w:rsidRDefault="00B36ED4" w:rsidP="00AD1B0C">
            <w:pPr>
              <w:jc w:val="center"/>
              <w:rPr>
                <w:sz w:val="22"/>
                <w:szCs w:val="22"/>
              </w:rPr>
            </w:pPr>
            <w:r w:rsidRPr="001E4409">
              <w:rPr>
                <w:sz w:val="22"/>
                <w:szCs w:val="22"/>
              </w:rPr>
              <w:t>54:07:057401:3623</w:t>
            </w:r>
          </w:p>
        </w:tc>
        <w:tc>
          <w:tcPr>
            <w:tcW w:w="630" w:type="pct"/>
            <w:shd w:val="clear" w:color="auto" w:fill="auto"/>
            <w:vAlign w:val="center"/>
          </w:tcPr>
          <w:p w14:paraId="4EF5F58C" w14:textId="77777777" w:rsidR="00B36ED4" w:rsidRPr="001E4409" w:rsidRDefault="00B36ED4" w:rsidP="00AD1B0C">
            <w:pPr>
              <w:jc w:val="center"/>
              <w:rPr>
                <w:sz w:val="22"/>
                <w:szCs w:val="22"/>
              </w:rPr>
            </w:pPr>
            <w:r w:rsidRPr="001E4409">
              <w:rPr>
                <w:sz w:val="22"/>
                <w:szCs w:val="22"/>
              </w:rPr>
              <w:t>40904</w:t>
            </w:r>
          </w:p>
        </w:tc>
        <w:tc>
          <w:tcPr>
            <w:tcW w:w="1255" w:type="pct"/>
            <w:shd w:val="clear" w:color="auto" w:fill="auto"/>
            <w:vAlign w:val="center"/>
          </w:tcPr>
          <w:p w14:paraId="4CD9EA1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F5E28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A485B01" w14:textId="77777777" w:rsidTr="00AD1B0C">
        <w:tc>
          <w:tcPr>
            <w:tcW w:w="285" w:type="pct"/>
            <w:shd w:val="clear" w:color="auto" w:fill="auto"/>
            <w:vAlign w:val="center"/>
          </w:tcPr>
          <w:p w14:paraId="0D007741" w14:textId="77777777" w:rsidR="00B36ED4" w:rsidRPr="001E4409" w:rsidRDefault="00B36ED4" w:rsidP="00AD1B0C">
            <w:pPr>
              <w:jc w:val="center"/>
              <w:rPr>
                <w:sz w:val="22"/>
                <w:szCs w:val="22"/>
              </w:rPr>
            </w:pPr>
            <w:r w:rsidRPr="001E4409">
              <w:rPr>
                <w:sz w:val="22"/>
                <w:szCs w:val="22"/>
              </w:rPr>
              <w:t>38</w:t>
            </w:r>
          </w:p>
        </w:tc>
        <w:tc>
          <w:tcPr>
            <w:tcW w:w="1071" w:type="pct"/>
            <w:shd w:val="clear" w:color="auto" w:fill="auto"/>
            <w:vAlign w:val="center"/>
          </w:tcPr>
          <w:p w14:paraId="65EB9F33" w14:textId="77777777" w:rsidR="00B36ED4" w:rsidRPr="001E4409" w:rsidRDefault="00B36ED4" w:rsidP="00AD1B0C">
            <w:pPr>
              <w:jc w:val="center"/>
              <w:rPr>
                <w:sz w:val="22"/>
                <w:szCs w:val="22"/>
              </w:rPr>
            </w:pPr>
            <w:r w:rsidRPr="001E4409">
              <w:rPr>
                <w:sz w:val="22"/>
                <w:szCs w:val="22"/>
              </w:rPr>
              <w:t>54:07:057401:3618</w:t>
            </w:r>
          </w:p>
        </w:tc>
        <w:tc>
          <w:tcPr>
            <w:tcW w:w="630" w:type="pct"/>
            <w:shd w:val="clear" w:color="auto" w:fill="auto"/>
            <w:vAlign w:val="center"/>
          </w:tcPr>
          <w:p w14:paraId="1B475646" w14:textId="77777777" w:rsidR="00B36ED4" w:rsidRPr="001E4409" w:rsidRDefault="00B36ED4" w:rsidP="00AD1B0C">
            <w:pPr>
              <w:jc w:val="center"/>
              <w:rPr>
                <w:sz w:val="22"/>
                <w:szCs w:val="22"/>
              </w:rPr>
            </w:pPr>
            <w:r w:rsidRPr="001E4409">
              <w:rPr>
                <w:sz w:val="22"/>
                <w:szCs w:val="22"/>
              </w:rPr>
              <w:t>42146</w:t>
            </w:r>
          </w:p>
        </w:tc>
        <w:tc>
          <w:tcPr>
            <w:tcW w:w="1255" w:type="pct"/>
            <w:shd w:val="clear" w:color="auto" w:fill="auto"/>
            <w:vAlign w:val="center"/>
          </w:tcPr>
          <w:p w14:paraId="1AC580B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E8AD2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A1B386B" w14:textId="77777777" w:rsidTr="00AD1B0C">
        <w:tc>
          <w:tcPr>
            <w:tcW w:w="285" w:type="pct"/>
            <w:shd w:val="clear" w:color="auto" w:fill="auto"/>
            <w:vAlign w:val="center"/>
          </w:tcPr>
          <w:p w14:paraId="74D83663" w14:textId="77777777" w:rsidR="00B36ED4" w:rsidRPr="001E4409" w:rsidRDefault="00B36ED4" w:rsidP="00AD1B0C">
            <w:pPr>
              <w:jc w:val="center"/>
              <w:rPr>
                <w:sz w:val="22"/>
                <w:szCs w:val="22"/>
              </w:rPr>
            </w:pPr>
            <w:r w:rsidRPr="001E4409">
              <w:rPr>
                <w:sz w:val="22"/>
                <w:szCs w:val="22"/>
              </w:rPr>
              <w:t>39</w:t>
            </w:r>
          </w:p>
        </w:tc>
        <w:tc>
          <w:tcPr>
            <w:tcW w:w="1071" w:type="pct"/>
            <w:shd w:val="clear" w:color="auto" w:fill="auto"/>
            <w:vAlign w:val="center"/>
          </w:tcPr>
          <w:p w14:paraId="25AB6BED" w14:textId="77777777" w:rsidR="00B36ED4" w:rsidRPr="001E4409" w:rsidRDefault="00B36ED4" w:rsidP="00AD1B0C">
            <w:pPr>
              <w:jc w:val="center"/>
              <w:rPr>
                <w:sz w:val="22"/>
                <w:szCs w:val="22"/>
              </w:rPr>
            </w:pPr>
            <w:r w:rsidRPr="001E4409">
              <w:rPr>
                <w:sz w:val="22"/>
                <w:szCs w:val="22"/>
              </w:rPr>
              <w:t>54:07:057401:3619</w:t>
            </w:r>
          </w:p>
        </w:tc>
        <w:tc>
          <w:tcPr>
            <w:tcW w:w="630" w:type="pct"/>
            <w:shd w:val="clear" w:color="auto" w:fill="auto"/>
            <w:vAlign w:val="center"/>
          </w:tcPr>
          <w:p w14:paraId="3C583598" w14:textId="77777777" w:rsidR="00B36ED4" w:rsidRPr="001E4409" w:rsidRDefault="00B36ED4" w:rsidP="00AD1B0C">
            <w:pPr>
              <w:jc w:val="center"/>
              <w:rPr>
                <w:sz w:val="22"/>
                <w:szCs w:val="22"/>
              </w:rPr>
            </w:pPr>
            <w:r w:rsidRPr="001E4409">
              <w:rPr>
                <w:sz w:val="22"/>
                <w:szCs w:val="22"/>
              </w:rPr>
              <w:t>34917</w:t>
            </w:r>
          </w:p>
        </w:tc>
        <w:tc>
          <w:tcPr>
            <w:tcW w:w="1255" w:type="pct"/>
            <w:shd w:val="clear" w:color="auto" w:fill="auto"/>
            <w:vAlign w:val="center"/>
          </w:tcPr>
          <w:p w14:paraId="1F0CE18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350C0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18E4F47" w14:textId="77777777" w:rsidTr="00AD1B0C">
        <w:tc>
          <w:tcPr>
            <w:tcW w:w="285" w:type="pct"/>
            <w:shd w:val="clear" w:color="auto" w:fill="auto"/>
            <w:vAlign w:val="center"/>
          </w:tcPr>
          <w:p w14:paraId="71502C79" w14:textId="77777777" w:rsidR="00B36ED4" w:rsidRPr="001E4409" w:rsidRDefault="00B36ED4" w:rsidP="00AD1B0C">
            <w:pPr>
              <w:jc w:val="center"/>
              <w:rPr>
                <w:sz w:val="22"/>
                <w:szCs w:val="22"/>
              </w:rPr>
            </w:pPr>
            <w:r w:rsidRPr="001E4409">
              <w:rPr>
                <w:sz w:val="22"/>
                <w:szCs w:val="22"/>
              </w:rPr>
              <w:t>40</w:t>
            </w:r>
          </w:p>
        </w:tc>
        <w:tc>
          <w:tcPr>
            <w:tcW w:w="1071" w:type="pct"/>
            <w:shd w:val="clear" w:color="auto" w:fill="auto"/>
            <w:vAlign w:val="center"/>
          </w:tcPr>
          <w:p w14:paraId="2BC7025D" w14:textId="77777777" w:rsidR="00B36ED4" w:rsidRPr="001E4409" w:rsidRDefault="00B36ED4" w:rsidP="00AD1B0C">
            <w:pPr>
              <w:jc w:val="center"/>
              <w:rPr>
                <w:sz w:val="22"/>
                <w:szCs w:val="22"/>
              </w:rPr>
            </w:pPr>
            <w:r w:rsidRPr="001E4409">
              <w:rPr>
                <w:sz w:val="22"/>
                <w:szCs w:val="22"/>
              </w:rPr>
              <w:t>54:07:057401:3616</w:t>
            </w:r>
          </w:p>
        </w:tc>
        <w:tc>
          <w:tcPr>
            <w:tcW w:w="630" w:type="pct"/>
            <w:shd w:val="clear" w:color="auto" w:fill="auto"/>
            <w:vAlign w:val="center"/>
          </w:tcPr>
          <w:p w14:paraId="0CB26C8D" w14:textId="77777777" w:rsidR="00B36ED4" w:rsidRPr="001E4409" w:rsidRDefault="00B36ED4" w:rsidP="00AD1B0C">
            <w:pPr>
              <w:jc w:val="center"/>
              <w:rPr>
                <w:sz w:val="22"/>
                <w:szCs w:val="22"/>
              </w:rPr>
            </w:pPr>
            <w:r w:rsidRPr="001E4409">
              <w:rPr>
                <w:sz w:val="22"/>
                <w:szCs w:val="22"/>
              </w:rPr>
              <w:t>43921</w:t>
            </w:r>
          </w:p>
        </w:tc>
        <w:tc>
          <w:tcPr>
            <w:tcW w:w="1255" w:type="pct"/>
            <w:shd w:val="clear" w:color="auto" w:fill="auto"/>
            <w:vAlign w:val="center"/>
          </w:tcPr>
          <w:p w14:paraId="33FB0AA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D39F2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ADD9760" w14:textId="77777777" w:rsidTr="00AD1B0C">
        <w:tc>
          <w:tcPr>
            <w:tcW w:w="285" w:type="pct"/>
            <w:shd w:val="clear" w:color="auto" w:fill="auto"/>
            <w:vAlign w:val="center"/>
          </w:tcPr>
          <w:p w14:paraId="1B8406AD" w14:textId="77777777" w:rsidR="00B36ED4" w:rsidRPr="001E4409" w:rsidRDefault="00B36ED4" w:rsidP="00AD1B0C">
            <w:pPr>
              <w:jc w:val="center"/>
              <w:rPr>
                <w:sz w:val="22"/>
                <w:szCs w:val="22"/>
              </w:rPr>
            </w:pPr>
            <w:r w:rsidRPr="001E4409">
              <w:rPr>
                <w:sz w:val="22"/>
                <w:szCs w:val="22"/>
              </w:rPr>
              <w:t>41</w:t>
            </w:r>
          </w:p>
        </w:tc>
        <w:tc>
          <w:tcPr>
            <w:tcW w:w="1071" w:type="pct"/>
            <w:shd w:val="clear" w:color="auto" w:fill="auto"/>
            <w:vAlign w:val="center"/>
          </w:tcPr>
          <w:p w14:paraId="3300D0F2" w14:textId="77777777" w:rsidR="00B36ED4" w:rsidRPr="001E4409" w:rsidRDefault="00B36ED4" w:rsidP="00AD1B0C">
            <w:pPr>
              <w:jc w:val="center"/>
              <w:rPr>
                <w:sz w:val="22"/>
                <w:szCs w:val="22"/>
              </w:rPr>
            </w:pPr>
            <w:r w:rsidRPr="001E4409">
              <w:rPr>
                <w:sz w:val="22"/>
                <w:szCs w:val="22"/>
              </w:rPr>
              <w:t>54:07:057401:3617</w:t>
            </w:r>
          </w:p>
        </w:tc>
        <w:tc>
          <w:tcPr>
            <w:tcW w:w="630" w:type="pct"/>
            <w:shd w:val="clear" w:color="auto" w:fill="auto"/>
            <w:vAlign w:val="center"/>
          </w:tcPr>
          <w:p w14:paraId="415CB34C" w14:textId="77777777" w:rsidR="00B36ED4" w:rsidRPr="001E4409" w:rsidRDefault="00B36ED4" w:rsidP="00AD1B0C">
            <w:pPr>
              <w:jc w:val="center"/>
              <w:rPr>
                <w:sz w:val="22"/>
                <w:szCs w:val="22"/>
              </w:rPr>
            </w:pPr>
            <w:r w:rsidRPr="001E4409">
              <w:rPr>
                <w:sz w:val="22"/>
                <w:szCs w:val="22"/>
              </w:rPr>
              <w:t>33658</w:t>
            </w:r>
          </w:p>
        </w:tc>
        <w:tc>
          <w:tcPr>
            <w:tcW w:w="1255" w:type="pct"/>
            <w:shd w:val="clear" w:color="auto" w:fill="auto"/>
            <w:vAlign w:val="center"/>
          </w:tcPr>
          <w:p w14:paraId="1C574D3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3A125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C64575F" w14:textId="77777777" w:rsidTr="00AD1B0C">
        <w:tc>
          <w:tcPr>
            <w:tcW w:w="285" w:type="pct"/>
            <w:shd w:val="clear" w:color="auto" w:fill="auto"/>
            <w:vAlign w:val="center"/>
          </w:tcPr>
          <w:p w14:paraId="62051191" w14:textId="77777777" w:rsidR="00B36ED4" w:rsidRPr="001E4409" w:rsidRDefault="00B36ED4" w:rsidP="00AD1B0C">
            <w:pPr>
              <w:jc w:val="center"/>
              <w:rPr>
                <w:sz w:val="22"/>
                <w:szCs w:val="22"/>
              </w:rPr>
            </w:pPr>
            <w:r w:rsidRPr="001E4409">
              <w:rPr>
                <w:sz w:val="22"/>
                <w:szCs w:val="22"/>
              </w:rPr>
              <w:t>42</w:t>
            </w:r>
          </w:p>
        </w:tc>
        <w:tc>
          <w:tcPr>
            <w:tcW w:w="1071" w:type="pct"/>
            <w:shd w:val="clear" w:color="auto" w:fill="auto"/>
            <w:vAlign w:val="center"/>
          </w:tcPr>
          <w:p w14:paraId="777FE3C1" w14:textId="77777777" w:rsidR="00B36ED4" w:rsidRPr="001E4409" w:rsidRDefault="00B36ED4" w:rsidP="00AD1B0C">
            <w:pPr>
              <w:jc w:val="center"/>
              <w:rPr>
                <w:sz w:val="22"/>
                <w:szCs w:val="22"/>
              </w:rPr>
            </w:pPr>
            <w:r w:rsidRPr="001E4409">
              <w:rPr>
                <w:sz w:val="22"/>
                <w:szCs w:val="22"/>
              </w:rPr>
              <w:t>54:07:057401:3613</w:t>
            </w:r>
          </w:p>
        </w:tc>
        <w:tc>
          <w:tcPr>
            <w:tcW w:w="630" w:type="pct"/>
            <w:shd w:val="clear" w:color="auto" w:fill="auto"/>
            <w:vAlign w:val="center"/>
          </w:tcPr>
          <w:p w14:paraId="00515B87" w14:textId="77777777" w:rsidR="00B36ED4" w:rsidRPr="001E4409" w:rsidRDefault="00B36ED4" w:rsidP="00AD1B0C">
            <w:pPr>
              <w:jc w:val="center"/>
              <w:rPr>
                <w:sz w:val="22"/>
                <w:szCs w:val="22"/>
              </w:rPr>
            </w:pPr>
            <w:r w:rsidRPr="001E4409">
              <w:rPr>
                <w:sz w:val="22"/>
                <w:szCs w:val="22"/>
              </w:rPr>
              <w:t>14567</w:t>
            </w:r>
          </w:p>
        </w:tc>
        <w:tc>
          <w:tcPr>
            <w:tcW w:w="1255" w:type="pct"/>
            <w:shd w:val="clear" w:color="auto" w:fill="auto"/>
            <w:vAlign w:val="center"/>
          </w:tcPr>
          <w:p w14:paraId="4C30F99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E52FB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9B0DD3D" w14:textId="77777777" w:rsidTr="00AD1B0C">
        <w:tc>
          <w:tcPr>
            <w:tcW w:w="285" w:type="pct"/>
            <w:shd w:val="clear" w:color="auto" w:fill="auto"/>
            <w:vAlign w:val="center"/>
          </w:tcPr>
          <w:p w14:paraId="2078B3D3" w14:textId="77777777" w:rsidR="00B36ED4" w:rsidRPr="001E4409" w:rsidRDefault="00B36ED4" w:rsidP="00AD1B0C">
            <w:pPr>
              <w:jc w:val="center"/>
              <w:rPr>
                <w:sz w:val="22"/>
                <w:szCs w:val="22"/>
              </w:rPr>
            </w:pPr>
            <w:r w:rsidRPr="001E4409">
              <w:rPr>
                <w:sz w:val="22"/>
                <w:szCs w:val="22"/>
              </w:rPr>
              <w:t>43</w:t>
            </w:r>
          </w:p>
        </w:tc>
        <w:tc>
          <w:tcPr>
            <w:tcW w:w="1071" w:type="pct"/>
            <w:shd w:val="clear" w:color="auto" w:fill="auto"/>
            <w:vAlign w:val="center"/>
          </w:tcPr>
          <w:p w14:paraId="51977719" w14:textId="77777777" w:rsidR="00B36ED4" w:rsidRPr="001E4409" w:rsidRDefault="00B36ED4" w:rsidP="00AD1B0C">
            <w:pPr>
              <w:jc w:val="center"/>
              <w:rPr>
                <w:sz w:val="22"/>
                <w:szCs w:val="22"/>
              </w:rPr>
            </w:pPr>
            <w:r w:rsidRPr="001E4409">
              <w:rPr>
                <w:sz w:val="22"/>
                <w:szCs w:val="22"/>
              </w:rPr>
              <w:t>54:07:057401:3608</w:t>
            </w:r>
          </w:p>
        </w:tc>
        <w:tc>
          <w:tcPr>
            <w:tcW w:w="630" w:type="pct"/>
            <w:shd w:val="clear" w:color="auto" w:fill="auto"/>
            <w:vAlign w:val="center"/>
          </w:tcPr>
          <w:p w14:paraId="3AC0E4EE" w14:textId="77777777" w:rsidR="00B36ED4" w:rsidRPr="001E4409" w:rsidRDefault="00B36ED4" w:rsidP="00AD1B0C">
            <w:pPr>
              <w:jc w:val="center"/>
              <w:rPr>
                <w:sz w:val="22"/>
                <w:szCs w:val="22"/>
              </w:rPr>
            </w:pPr>
            <w:r w:rsidRPr="001E4409">
              <w:rPr>
                <w:sz w:val="22"/>
                <w:szCs w:val="22"/>
              </w:rPr>
              <w:t>35532</w:t>
            </w:r>
          </w:p>
        </w:tc>
        <w:tc>
          <w:tcPr>
            <w:tcW w:w="1255" w:type="pct"/>
            <w:shd w:val="clear" w:color="auto" w:fill="auto"/>
            <w:vAlign w:val="center"/>
          </w:tcPr>
          <w:p w14:paraId="151B590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34125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0243EFB" w14:textId="77777777" w:rsidTr="00AD1B0C">
        <w:tc>
          <w:tcPr>
            <w:tcW w:w="285" w:type="pct"/>
            <w:shd w:val="clear" w:color="auto" w:fill="auto"/>
            <w:vAlign w:val="center"/>
          </w:tcPr>
          <w:p w14:paraId="21243F22" w14:textId="77777777" w:rsidR="00B36ED4" w:rsidRPr="001E4409" w:rsidRDefault="00B36ED4" w:rsidP="00AD1B0C">
            <w:pPr>
              <w:jc w:val="center"/>
              <w:rPr>
                <w:sz w:val="22"/>
                <w:szCs w:val="22"/>
              </w:rPr>
            </w:pPr>
            <w:r w:rsidRPr="001E4409">
              <w:rPr>
                <w:sz w:val="22"/>
                <w:szCs w:val="22"/>
              </w:rPr>
              <w:t>44</w:t>
            </w:r>
          </w:p>
        </w:tc>
        <w:tc>
          <w:tcPr>
            <w:tcW w:w="1071" w:type="pct"/>
            <w:shd w:val="clear" w:color="auto" w:fill="auto"/>
            <w:vAlign w:val="center"/>
          </w:tcPr>
          <w:p w14:paraId="0696CA41" w14:textId="77777777" w:rsidR="00B36ED4" w:rsidRPr="001E4409" w:rsidRDefault="00B36ED4" w:rsidP="00AD1B0C">
            <w:pPr>
              <w:jc w:val="center"/>
              <w:rPr>
                <w:sz w:val="22"/>
                <w:szCs w:val="22"/>
              </w:rPr>
            </w:pPr>
            <w:r w:rsidRPr="001E4409">
              <w:rPr>
                <w:sz w:val="22"/>
                <w:szCs w:val="22"/>
              </w:rPr>
              <w:t>54:07:057401:3606</w:t>
            </w:r>
          </w:p>
        </w:tc>
        <w:tc>
          <w:tcPr>
            <w:tcW w:w="630" w:type="pct"/>
            <w:shd w:val="clear" w:color="auto" w:fill="auto"/>
            <w:vAlign w:val="center"/>
          </w:tcPr>
          <w:p w14:paraId="61D9DD5A" w14:textId="77777777" w:rsidR="00B36ED4" w:rsidRPr="001E4409" w:rsidRDefault="00B36ED4" w:rsidP="00AD1B0C">
            <w:pPr>
              <w:jc w:val="center"/>
              <w:rPr>
                <w:sz w:val="22"/>
                <w:szCs w:val="22"/>
              </w:rPr>
            </w:pPr>
            <w:r w:rsidRPr="001E4409">
              <w:rPr>
                <w:sz w:val="22"/>
                <w:szCs w:val="22"/>
              </w:rPr>
              <w:t>50420</w:t>
            </w:r>
          </w:p>
        </w:tc>
        <w:tc>
          <w:tcPr>
            <w:tcW w:w="1255" w:type="pct"/>
            <w:shd w:val="clear" w:color="auto" w:fill="auto"/>
            <w:vAlign w:val="center"/>
          </w:tcPr>
          <w:p w14:paraId="7E0DB94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8AEFF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C3D3F41" w14:textId="77777777" w:rsidTr="00AD1B0C">
        <w:tc>
          <w:tcPr>
            <w:tcW w:w="285" w:type="pct"/>
            <w:shd w:val="clear" w:color="auto" w:fill="auto"/>
            <w:vAlign w:val="center"/>
          </w:tcPr>
          <w:p w14:paraId="4990E6D8" w14:textId="77777777" w:rsidR="00B36ED4" w:rsidRPr="001E4409" w:rsidRDefault="00B36ED4" w:rsidP="00AD1B0C">
            <w:pPr>
              <w:jc w:val="center"/>
              <w:rPr>
                <w:sz w:val="22"/>
                <w:szCs w:val="22"/>
              </w:rPr>
            </w:pPr>
            <w:r w:rsidRPr="001E4409">
              <w:rPr>
                <w:sz w:val="22"/>
                <w:szCs w:val="22"/>
              </w:rPr>
              <w:t>45</w:t>
            </w:r>
          </w:p>
        </w:tc>
        <w:tc>
          <w:tcPr>
            <w:tcW w:w="1071" w:type="pct"/>
            <w:shd w:val="clear" w:color="auto" w:fill="auto"/>
            <w:vAlign w:val="center"/>
          </w:tcPr>
          <w:p w14:paraId="56F4C722" w14:textId="77777777" w:rsidR="00B36ED4" w:rsidRPr="001E4409" w:rsidRDefault="00B36ED4" w:rsidP="00AD1B0C">
            <w:pPr>
              <w:jc w:val="center"/>
              <w:rPr>
                <w:sz w:val="22"/>
                <w:szCs w:val="22"/>
              </w:rPr>
            </w:pPr>
            <w:r w:rsidRPr="001E4409">
              <w:rPr>
                <w:sz w:val="22"/>
                <w:szCs w:val="22"/>
              </w:rPr>
              <w:t>54:07:057401:3601</w:t>
            </w:r>
          </w:p>
        </w:tc>
        <w:tc>
          <w:tcPr>
            <w:tcW w:w="630" w:type="pct"/>
            <w:shd w:val="clear" w:color="auto" w:fill="auto"/>
            <w:vAlign w:val="center"/>
          </w:tcPr>
          <w:p w14:paraId="078834F4" w14:textId="77777777" w:rsidR="00B36ED4" w:rsidRPr="001E4409" w:rsidRDefault="00B36ED4" w:rsidP="00AD1B0C">
            <w:pPr>
              <w:jc w:val="center"/>
              <w:rPr>
                <w:sz w:val="22"/>
                <w:szCs w:val="22"/>
              </w:rPr>
            </w:pPr>
            <w:r w:rsidRPr="001E4409">
              <w:rPr>
                <w:sz w:val="22"/>
                <w:szCs w:val="22"/>
              </w:rPr>
              <w:t>92101</w:t>
            </w:r>
          </w:p>
        </w:tc>
        <w:tc>
          <w:tcPr>
            <w:tcW w:w="1255" w:type="pct"/>
            <w:shd w:val="clear" w:color="auto" w:fill="auto"/>
            <w:vAlign w:val="center"/>
          </w:tcPr>
          <w:p w14:paraId="0F6420B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47456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662714E" w14:textId="77777777" w:rsidTr="00AD1B0C">
        <w:tc>
          <w:tcPr>
            <w:tcW w:w="285" w:type="pct"/>
            <w:shd w:val="clear" w:color="auto" w:fill="auto"/>
            <w:vAlign w:val="center"/>
          </w:tcPr>
          <w:p w14:paraId="14B0701D" w14:textId="77777777" w:rsidR="00B36ED4" w:rsidRPr="001E4409" w:rsidRDefault="00B36ED4" w:rsidP="00AD1B0C">
            <w:pPr>
              <w:jc w:val="center"/>
              <w:rPr>
                <w:sz w:val="22"/>
                <w:szCs w:val="22"/>
              </w:rPr>
            </w:pPr>
            <w:r w:rsidRPr="001E4409">
              <w:rPr>
                <w:sz w:val="22"/>
                <w:szCs w:val="22"/>
              </w:rPr>
              <w:t>46</w:t>
            </w:r>
          </w:p>
        </w:tc>
        <w:tc>
          <w:tcPr>
            <w:tcW w:w="1071" w:type="pct"/>
            <w:shd w:val="clear" w:color="auto" w:fill="auto"/>
            <w:vAlign w:val="center"/>
          </w:tcPr>
          <w:p w14:paraId="4FC9D7A9" w14:textId="77777777" w:rsidR="00B36ED4" w:rsidRPr="001E4409" w:rsidRDefault="00B36ED4" w:rsidP="00AD1B0C">
            <w:pPr>
              <w:jc w:val="center"/>
              <w:rPr>
                <w:sz w:val="22"/>
                <w:szCs w:val="22"/>
              </w:rPr>
            </w:pPr>
            <w:r w:rsidRPr="001E4409">
              <w:rPr>
                <w:sz w:val="22"/>
                <w:szCs w:val="22"/>
              </w:rPr>
              <w:t>54:07:057401:3605</w:t>
            </w:r>
          </w:p>
        </w:tc>
        <w:tc>
          <w:tcPr>
            <w:tcW w:w="630" w:type="pct"/>
            <w:shd w:val="clear" w:color="auto" w:fill="auto"/>
            <w:vAlign w:val="center"/>
          </w:tcPr>
          <w:p w14:paraId="0D63410B" w14:textId="77777777" w:rsidR="00B36ED4" w:rsidRPr="001E4409" w:rsidRDefault="00B36ED4" w:rsidP="00AD1B0C">
            <w:pPr>
              <w:jc w:val="center"/>
              <w:rPr>
                <w:sz w:val="22"/>
                <w:szCs w:val="22"/>
              </w:rPr>
            </w:pPr>
            <w:r w:rsidRPr="001E4409">
              <w:rPr>
                <w:sz w:val="22"/>
                <w:szCs w:val="22"/>
              </w:rPr>
              <w:t>40637</w:t>
            </w:r>
          </w:p>
        </w:tc>
        <w:tc>
          <w:tcPr>
            <w:tcW w:w="1255" w:type="pct"/>
            <w:shd w:val="clear" w:color="auto" w:fill="auto"/>
            <w:vAlign w:val="center"/>
          </w:tcPr>
          <w:p w14:paraId="33C303E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78DA7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BA38C55" w14:textId="77777777" w:rsidTr="00AD1B0C">
        <w:tc>
          <w:tcPr>
            <w:tcW w:w="285" w:type="pct"/>
            <w:shd w:val="clear" w:color="auto" w:fill="auto"/>
            <w:vAlign w:val="center"/>
          </w:tcPr>
          <w:p w14:paraId="49A1A842" w14:textId="77777777" w:rsidR="00B36ED4" w:rsidRPr="001E4409" w:rsidRDefault="00B36ED4" w:rsidP="00AD1B0C">
            <w:pPr>
              <w:jc w:val="center"/>
              <w:rPr>
                <w:sz w:val="22"/>
                <w:szCs w:val="22"/>
              </w:rPr>
            </w:pPr>
            <w:r w:rsidRPr="001E4409">
              <w:rPr>
                <w:sz w:val="22"/>
                <w:szCs w:val="22"/>
              </w:rPr>
              <w:t>47</w:t>
            </w:r>
          </w:p>
        </w:tc>
        <w:tc>
          <w:tcPr>
            <w:tcW w:w="1071" w:type="pct"/>
            <w:shd w:val="clear" w:color="auto" w:fill="auto"/>
            <w:vAlign w:val="center"/>
          </w:tcPr>
          <w:p w14:paraId="59C0CD88" w14:textId="77777777" w:rsidR="00B36ED4" w:rsidRPr="001E4409" w:rsidRDefault="00B36ED4" w:rsidP="00AD1B0C">
            <w:pPr>
              <w:jc w:val="center"/>
              <w:rPr>
                <w:sz w:val="22"/>
                <w:szCs w:val="22"/>
              </w:rPr>
            </w:pPr>
            <w:r w:rsidRPr="001E4409">
              <w:rPr>
                <w:sz w:val="22"/>
                <w:szCs w:val="22"/>
              </w:rPr>
              <w:t>54:07:057401:3603</w:t>
            </w:r>
          </w:p>
        </w:tc>
        <w:tc>
          <w:tcPr>
            <w:tcW w:w="630" w:type="pct"/>
            <w:shd w:val="clear" w:color="auto" w:fill="auto"/>
            <w:vAlign w:val="center"/>
          </w:tcPr>
          <w:p w14:paraId="5499C747" w14:textId="77777777" w:rsidR="00B36ED4" w:rsidRPr="001E4409" w:rsidRDefault="00B36ED4" w:rsidP="00AD1B0C">
            <w:pPr>
              <w:jc w:val="center"/>
              <w:rPr>
                <w:sz w:val="22"/>
                <w:szCs w:val="22"/>
              </w:rPr>
            </w:pPr>
            <w:r w:rsidRPr="001E4409">
              <w:rPr>
                <w:sz w:val="22"/>
                <w:szCs w:val="22"/>
              </w:rPr>
              <w:t>1501</w:t>
            </w:r>
          </w:p>
        </w:tc>
        <w:tc>
          <w:tcPr>
            <w:tcW w:w="1255" w:type="pct"/>
            <w:shd w:val="clear" w:color="auto" w:fill="auto"/>
            <w:vAlign w:val="center"/>
          </w:tcPr>
          <w:p w14:paraId="2A7EC5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73A591"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93AA031" w14:textId="77777777" w:rsidTr="00AD1B0C">
        <w:tc>
          <w:tcPr>
            <w:tcW w:w="285" w:type="pct"/>
            <w:shd w:val="clear" w:color="auto" w:fill="auto"/>
            <w:vAlign w:val="center"/>
          </w:tcPr>
          <w:p w14:paraId="2C4B7EDC" w14:textId="77777777" w:rsidR="00B36ED4" w:rsidRPr="001E4409" w:rsidRDefault="00B36ED4" w:rsidP="00AD1B0C">
            <w:pPr>
              <w:jc w:val="center"/>
              <w:rPr>
                <w:sz w:val="22"/>
                <w:szCs w:val="22"/>
              </w:rPr>
            </w:pPr>
            <w:r w:rsidRPr="001E4409">
              <w:rPr>
                <w:sz w:val="22"/>
                <w:szCs w:val="22"/>
              </w:rPr>
              <w:t>48</w:t>
            </w:r>
          </w:p>
        </w:tc>
        <w:tc>
          <w:tcPr>
            <w:tcW w:w="1071" w:type="pct"/>
            <w:shd w:val="clear" w:color="auto" w:fill="auto"/>
            <w:vAlign w:val="center"/>
          </w:tcPr>
          <w:p w14:paraId="674E7990" w14:textId="77777777" w:rsidR="00B36ED4" w:rsidRPr="001E4409" w:rsidRDefault="00B36ED4" w:rsidP="00AD1B0C">
            <w:pPr>
              <w:jc w:val="center"/>
              <w:rPr>
                <w:sz w:val="22"/>
                <w:szCs w:val="22"/>
              </w:rPr>
            </w:pPr>
            <w:r w:rsidRPr="001E4409">
              <w:rPr>
                <w:sz w:val="22"/>
                <w:szCs w:val="22"/>
              </w:rPr>
              <w:t>54:07:057401:3607</w:t>
            </w:r>
          </w:p>
        </w:tc>
        <w:tc>
          <w:tcPr>
            <w:tcW w:w="630" w:type="pct"/>
            <w:shd w:val="clear" w:color="auto" w:fill="auto"/>
            <w:vAlign w:val="center"/>
          </w:tcPr>
          <w:p w14:paraId="489A79A1" w14:textId="77777777" w:rsidR="00B36ED4" w:rsidRPr="001E4409" w:rsidRDefault="00B36ED4" w:rsidP="00AD1B0C">
            <w:pPr>
              <w:jc w:val="center"/>
              <w:rPr>
                <w:sz w:val="22"/>
                <w:szCs w:val="22"/>
              </w:rPr>
            </w:pPr>
            <w:r w:rsidRPr="001E4409">
              <w:rPr>
                <w:sz w:val="22"/>
                <w:szCs w:val="22"/>
              </w:rPr>
              <w:t>1280</w:t>
            </w:r>
          </w:p>
        </w:tc>
        <w:tc>
          <w:tcPr>
            <w:tcW w:w="1255" w:type="pct"/>
            <w:shd w:val="clear" w:color="auto" w:fill="auto"/>
            <w:vAlign w:val="center"/>
          </w:tcPr>
          <w:p w14:paraId="6938FA0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DD48B2"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20E08558" w14:textId="77777777" w:rsidTr="00AD1B0C">
        <w:tc>
          <w:tcPr>
            <w:tcW w:w="285" w:type="pct"/>
            <w:shd w:val="clear" w:color="auto" w:fill="auto"/>
            <w:vAlign w:val="center"/>
          </w:tcPr>
          <w:p w14:paraId="6920553C" w14:textId="77777777" w:rsidR="00B36ED4" w:rsidRPr="001E4409" w:rsidRDefault="00B36ED4" w:rsidP="00AD1B0C">
            <w:pPr>
              <w:jc w:val="center"/>
              <w:rPr>
                <w:sz w:val="22"/>
                <w:szCs w:val="22"/>
              </w:rPr>
            </w:pPr>
            <w:r w:rsidRPr="001E4409">
              <w:rPr>
                <w:sz w:val="22"/>
                <w:szCs w:val="22"/>
              </w:rPr>
              <w:t>49</w:t>
            </w:r>
          </w:p>
        </w:tc>
        <w:tc>
          <w:tcPr>
            <w:tcW w:w="1071" w:type="pct"/>
            <w:shd w:val="clear" w:color="auto" w:fill="auto"/>
            <w:vAlign w:val="center"/>
          </w:tcPr>
          <w:p w14:paraId="1872CC0C" w14:textId="77777777" w:rsidR="00B36ED4" w:rsidRPr="001E4409" w:rsidRDefault="00B36ED4" w:rsidP="00AD1B0C">
            <w:pPr>
              <w:jc w:val="center"/>
              <w:rPr>
                <w:sz w:val="22"/>
                <w:szCs w:val="22"/>
              </w:rPr>
            </w:pPr>
            <w:r w:rsidRPr="001E4409">
              <w:rPr>
                <w:sz w:val="22"/>
                <w:szCs w:val="22"/>
              </w:rPr>
              <w:t>54:07:057401:3609</w:t>
            </w:r>
          </w:p>
        </w:tc>
        <w:tc>
          <w:tcPr>
            <w:tcW w:w="630" w:type="pct"/>
            <w:shd w:val="clear" w:color="auto" w:fill="auto"/>
            <w:vAlign w:val="center"/>
          </w:tcPr>
          <w:p w14:paraId="070A9565"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C11FD8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38534E"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7AECB49" w14:textId="77777777" w:rsidTr="00AD1B0C">
        <w:tc>
          <w:tcPr>
            <w:tcW w:w="285" w:type="pct"/>
            <w:shd w:val="clear" w:color="auto" w:fill="auto"/>
            <w:vAlign w:val="center"/>
          </w:tcPr>
          <w:p w14:paraId="606848AC" w14:textId="77777777" w:rsidR="00B36ED4" w:rsidRPr="001E4409" w:rsidRDefault="00B36ED4" w:rsidP="00AD1B0C">
            <w:pPr>
              <w:jc w:val="center"/>
              <w:rPr>
                <w:sz w:val="22"/>
                <w:szCs w:val="22"/>
              </w:rPr>
            </w:pPr>
            <w:r w:rsidRPr="001E4409">
              <w:rPr>
                <w:sz w:val="22"/>
                <w:szCs w:val="22"/>
              </w:rPr>
              <w:t>50</w:t>
            </w:r>
          </w:p>
        </w:tc>
        <w:tc>
          <w:tcPr>
            <w:tcW w:w="1071" w:type="pct"/>
            <w:shd w:val="clear" w:color="auto" w:fill="auto"/>
            <w:vAlign w:val="center"/>
          </w:tcPr>
          <w:p w14:paraId="1BB8E82C" w14:textId="77777777" w:rsidR="00B36ED4" w:rsidRPr="001E4409" w:rsidRDefault="00B36ED4" w:rsidP="00AD1B0C">
            <w:pPr>
              <w:jc w:val="center"/>
              <w:rPr>
                <w:sz w:val="22"/>
                <w:szCs w:val="22"/>
              </w:rPr>
            </w:pPr>
            <w:r w:rsidRPr="001E4409">
              <w:rPr>
                <w:sz w:val="22"/>
                <w:szCs w:val="22"/>
              </w:rPr>
              <w:t>54:07:057401:3611</w:t>
            </w:r>
          </w:p>
        </w:tc>
        <w:tc>
          <w:tcPr>
            <w:tcW w:w="630" w:type="pct"/>
            <w:shd w:val="clear" w:color="auto" w:fill="auto"/>
            <w:vAlign w:val="center"/>
          </w:tcPr>
          <w:p w14:paraId="1FAF92DD" w14:textId="77777777" w:rsidR="00B36ED4" w:rsidRPr="001E4409" w:rsidRDefault="00B36ED4" w:rsidP="00AD1B0C">
            <w:pPr>
              <w:jc w:val="center"/>
              <w:rPr>
                <w:sz w:val="22"/>
                <w:szCs w:val="22"/>
              </w:rPr>
            </w:pPr>
            <w:r w:rsidRPr="001E4409">
              <w:rPr>
                <w:sz w:val="22"/>
                <w:szCs w:val="22"/>
              </w:rPr>
              <w:t>798</w:t>
            </w:r>
          </w:p>
        </w:tc>
        <w:tc>
          <w:tcPr>
            <w:tcW w:w="1255" w:type="pct"/>
            <w:shd w:val="clear" w:color="auto" w:fill="auto"/>
            <w:vAlign w:val="center"/>
          </w:tcPr>
          <w:p w14:paraId="2DA1E89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642366"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7C1B017D" w14:textId="77777777" w:rsidTr="00AD1B0C">
        <w:tc>
          <w:tcPr>
            <w:tcW w:w="285" w:type="pct"/>
            <w:shd w:val="clear" w:color="auto" w:fill="auto"/>
            <w:vAlign w:val="center"/>
          </w:tcPr>
          <w:p w14:paraId="27B97115" w14:textId="77777777" w:rsidR="00B36ED4" w:rsidRPr="001E4409" w:rsidRDefault="00B36ED4" w:rsidP="00AD1B0C">
            <w:pPr>
              <w:jc w:val="center"/>
              <w:rPr>
                <w:sz w:val="22"/>
                <w:szCs w:val="22"/>
              </w:rPr>
            </w:pPr>
            <w:r w:rsidRPr="001E4409">
              <w:rPr>
                <w:sz w:val="22"/>
                <w:szCs w:val="22"/>
              </w:rPr>
              <w:t>51</w:t>
            </w:r>
          </w:p>
        </w:tc>
        <w:tc>
          <w:tcPr>
            <w:tcW w:w="1071" w:type="pct"/>
            <w:shd w:val="clear" w:color="auto" w:fill="auto"/>
            <w:vAlign w:val="center"/>
          </w:tcPr>
          <w:p w14:paraId="10340A00" w14:textId="77777777" w:rsidR="00B36ED4" w:rsidRPr="001E4409" w:rsidRDefault="00B36ED4" w:rsidP="00AD1B0C">
            <w:pPr>
              <w:jc w:val="center"/>
              <w:rPr>
                <w:sz w:val="22"/>
                <w:szCs w:val="22"/>
              </w:rPr>
            </w:pPr>
            <w:r w:rsidRPr="001E4409">
              <w:rPr>
                <w:sz w:val="22"/>
                <w:szCs w:val="22"/>
              </w:rPr>
              <w:t>54:07:057401:3597</w:t>
            </w:r>
          </w:p>
        </w:tc>
        <w:tc>
          <w:tcPr>
            <w:tcW w:w="630" w:type="pct"/>
            <w:shd w:val="clear" w:color="auto" w:fill="auto"/>
            <w:vAlign w:val="center"/>
          </w:tcPr>
          <w:p w14:paraId="37704D89" w14:textId="77777777" w:rsidR="00B36ED4" w:rsidRPr="001E4409" w:rsidRDefault="00B36ED4" w:rsidP="00AD1B0C">
            <w:pPr>
              <w:jc w:val="center"/>
              <w:rPr>
                <w:sz w:val="22"/>
                <w:szCs w:val="22"/>
              </w:rPr>
            </w:pPr>
            <w:r w:rsidRPr="001E4409">
              <w:rPr>
                <w:sz w:val="22"/>
                <w:szCs w:val="22"/>
              </w:rPr>
              <w:t>2375</w:t>
            </w:r>
          </w:p>
        </w:tc>
        <w:tc>
          <w:tcPr>
            <w:tcW w:w="1255" w:type="pct"/>
            <w:shd w:val="clear" w:color="auto" w:fill="auto"/>
            <w:vAlign w:val="center"/>
          </w:tcPr>
          <w:p w14:paraId="6A5B48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00E341"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214AE3A" w14:textId="77777777" w:rsidTr="00AD1B0C">
        <w:tc>
          <w:tcPr>
            <w:tcW w:w="285" w:type="pct"/>
            <w:shd w:val="clear" w:color="auto" w:fill="auto"/>
            <w:vAlign w:val="center"/>
          </w:tcPr>
          <w:p w14:paraId="33150030" w14:textId="77777777" w:rsidR="00B36ED4" w:rsidRPr="001E4409" w:rsidRDefault="00B36ED4" w:rsidP="00AD1B0C">
            <w:pPr>
              <w:jc w:val="center"/>
              <w:rPr>
                <w:sz w:val="22"/>
                <w:szCs w:val="22"/>
              </w:rPr>
            </w:pPr>
            <w:r w:rsidRPr="001E4409">
              <w:rPr>
                <w:sz w:val="22"/>
                <w:szCs w:val="22"/>
              </w:rPr>
              <w:t>52</w:t>
            </w:r>
          </w:p>
        </w:tc>
        <w:tc>
          <w:tcPr>
            <w:tcW w:w="1071" w:type="pct"/>
            <w:shd w:val="clear" w:color="auto" w:fill="auto"/>
            <w:vAlign w:val="center"/>
          </w:tcPr>
          <w:p w14:paraId="47B4FAF1" w14:textId="77777777" w:rsidR="00B36ED4" w:rsidRPr="001E4409" w:rsidRDefault="00B36ED4" w:rsidP="00AD1B0C">
            <w:pPr>
              <w:jc w:val="center"/>
              <w:rPr>
                <w:sz w:val="22"/>
                <w:szCs w:val="22"/>
              </w:rPr>
            </w:pPr>
            <w:r w:rsidRPr="001E4409">
              <w:rPr>
                <w:sz w:val="22"/>
                <w:szCs w:val="22"/>
              </w:rPr>
              <w:t>54:07:057401:3622</w:t>
            </w:r>
          </w:p>
        </w:tc>
        <w:tc>
          <w:tcPr>
            <w:tcW w:w="630" w:type="pct"/>
            <w:shd w:val="clear" w:color="auto" w:fill="auto"/>
            <w:vAlign w:val="center"/>
          </w:tcPr>
          <w:p w14:paraId="050BD0A9" w14:textId="77777777" w:rsidR="00B36ED4" w:rsidRPr="001E4409" w:rsidRDefault="00B36ED4" w:rsidP="00AD1B0C">
            <w:pPr>
              <w:jc w:val="center"/>
              <w:rPr>
                <w:sz w:val="22"/>
                <w:szCs w:val="22"/>
              </w:rPr>
            </w:pPr>
            <w:r w:rsidRPr="001E4409">
              <w:rPr>
                <w:sz w:val="22"/>
                <w:szCs w:val="22"/>
              </w:rPr>
              <w:t>1122</w:t>
            </w:r>
          </w:p>
        </w:tc>
        <w:tc>
          <w:tcPr>
            <w:tcW w:w="1255" w:type="pct"/>
            <w:shd w:val="clear" w:color="auto" w:fill="auto"/>
            <w:vAlign w:val="center"/>
          </w:tcPr>
          <w:p w14:paraId="3150A67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E0E9FC8"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796DC786" w14:textId="77777777" w:rsidTr="00AD1B0C">
        <w:tc>
          <w:tcPr>
            <w:tcW w:w="285" w:type="pct"/>
            <w:shd w:val="clear" w:color="auto" w:fill="auto"/>
            <w:vAlign w:val="center"/>
          </w:tcPr>
          <w:p w14:paraId="3E6C9035" w14:textId="77777777" w:rsidR="00B36ED4" w:rsidRPr="001E4409" w:rsidRDefault="00B36ED4" w:rsidP="00AD1B0C">
            <w:pPr>
              <w:jc w:val="center"/>
              <w:rPr>
                <w:sz w:val="22"/>
                <w:szCs w:val="22"/>
              </w:rPr>
            </w:pPr>
            <w:r w:rsidRPr="001E4409">
              <w:rPr>
                <w:sz w:val="22"/>
                <w:szCs w:val="22"/>
              </w:rPr>
              <w:t>53</w:t>
            </w:r>
          </w:p>
        </w:tc>
        <w:tc>
          <w:tcPr>
            <w:tcW w:w="1071" w:type="pct"/>
            <w:shd w:val="clear" w:color="auto" w:fill="auto"/>
            <w:vAlign w:val="center"/>
          </w:tcPr>
          <w:p w14:paraId="65E51060" w14:textId="77777777" w:rsidR="00B36ED4" w:rsidRPr="001E4409" w:rsidRDefault="00B36ED4" w:rsidP="00AD1B0C">
            <w:pPr>
              <w:jc w:val="center"/>
              <w:rPr>
                <w:sz w:val="22"/>
                <w:szCs w:val="22"/>
              </w:rPr>
            </w:pPr>
            <w:r w:rsidRPr="001E4409">
              <w:rPr>
                <w:sz w:val="22"/>
                <w:szCs w:val="22"/>
              </w:rPr>
              <w:t>54:07:057401:3624</w:t>
            </w:r>
          </w:p>
        </w:tc>
        <w:tc>
          <w:tcPr>
            <w:tcW w:w="630" w:type="pct"/>
            <w:shd w:val="clear" w:color="auto" w:fill="auto"/>
            <w:vAlign w:val="center"/>
          </w:tcPr>
          <w:p w14:paraId="1FB22BE3" w14:textId="77777777" w:rsidR="00B36ED4" w:rsidRPr="001E4409" w:rsidRDefault="00B36ED4" w:rsidP="00AD1B0C">
            <w:pPr>
              <w:jc w:val="center"/>
              <w:rPr>
                <w:sz w:val="22"/>
                <w:szCs w:val="22"/>
              </w:rPr>
            </w:pPr>
            <w:r w:rsidRPr="001E4409">
              <w:rPr>
                <w:sz w:val="22"/>
                <w:szCs w:val="22"/>
              </w:rPr>
              <w:t>891</w:t>
            </w:r>
          </w:p>
        </w:tc>
        <w:tc>
          <w:tcPr>
            <w:tcW w:w="1255" w:type="pct"/>
            <w:shd w:val="clear" w:color="auto" w:fill="auto"/>
            <w:vAlign w:val="center"/>
          </w:tcPr>
          <w:p w14:paraId="114A645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F8B612"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7F854F2B" w14:textId="77777777" w:rsidTr="00AD1B0C">
        <w:tc>
          <w:tcPr>
            <w:tcW w:w="285" w:type="pct"/>
            <w:shd w:val="clear" w:color="auto" w:fill="auto"/>
            <w:vAlign w:val="center"/>
          </w:tcPr>
          <w:p w14:paraId="038C4A9B" w14:textId="77777777" w:rsidR="00B36ED4" w:rsidRPr="001E4409" w:rsidRDefault="00B36ED4" w:rsidP="00AD1B0C">
            <w:pPr>
              <w:jc w:val="center"/>
              <w:rPr>
                <w:sz w:val="22"/>
                <w:szCs w:val="22"/>
              </w:rPr>
            </w:pPr>
            <w:r w:rsidRPr="001E4409">
              <w:rPr>
                <w:sz w:val="22"/>
                <w:szCs w:val="22"/>
              </w:rPr>
              <w:t>54</w:t>
            </w:r>
          </w:p>
        </w:tc>
        <w:tc>
          <w:tcPr>
            <w:tcW w:w="1071" w:type="pct"/>
            <w:shd w:val="clear" w:color="auto" w:fill="auto"/>
            <w:vAlign w:val="center"/>
          </w:tcPr>
          <w:p w14:paraId="3816D794" w14:textId="77777777" w:rsidR="00B36ED4" w:rsidRPr="001E4409" w:rsidRDefault="00B36ED4" w:rsidP="00AD1B0C">
            <w:pPr>
              <w:jc w:val="center"/>
              <w:rPr>
                <w:sz w:val="22"/>
                <w:szCs w:val="22"/>
              </w:rPr>
            </w:pPr>
            <w:r w:rsidRPr="001E4409">
              <w:rPr>
                <w:sz w:val="22"/>
                <w:szCs w:val="22"/>
              </w:rPr>
              <w:t>54:07:057401:3628</w:t>
            </w:r>
          </w:p>
        </w:tc>
        <w:tc>
          <w:tcPr>
            <w:tcW w:w="630" w:type="pct"/>
            <w:shd w:val="clear" w:color="auto" w:fill="auto"/>
            <w:vAlign w:val="center"/>
          </w:tcPr>
          <w:p w14:paraId="5F59163D" w14:textId="77777777" w:rsidR="00B36ED4" w:rsidRPr="001E4409" w:rsidRDefault="00B36ED4" w:rsidP="00AD1B0C">
            <w:pPr>
              <w:jc w:val="center"/>
              <w:rPr>
                <w:sz w:val="22"/>
                <w:szCs w:val="22"/>
              </w:rPr>
            </w:pPr>
            <w:r w:rsidRPr="001E4409">
              <w:rPr>
                <w:sz w:val="22"/>
                <w:szCs w:val="22"/>
              </w:rPr>
              <w:t>28290</w:t>
            </w:r>
          </w:p>
        </w:tc>
        <w:tc>
          <w:tcPr>
            <w:tcW w:w="1255" w:type="pct"/>
            <w:shd w:val="clear" w:color="auto" w:fill="auto"/>
            <w:vAlign w:val="center"/>
          </w:tcPr>
          <w:p w14:paraId="77B71B5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9FE79D"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0DB026A8" w14:textId="77777777" w:rsidTr="00AD1B0C">
        <w:tc>
          <w:tcPr>
            <w:tcW w:w="285" w:type="pct"/>
            <w:shd w:val="clear" w:color="auto" w:fill="auto"/>
            <w:vAlign w:val="center"/>
          </w:tcPr>
          <w:p w14:paraId="383B1C5B" w14:textId="77777777" w:rsidR="00B36ED4" w:rsidRPr="001E4409" w:rsidRDefault="00B36ED4" w:rsidP="00AD1B0C">
            <w:pPr>
              <w:jc w:val="center"/>
              <w:rPr>
                <w:sz w:val="22"/>
                <w:szCs w:val="22"/>
              </w:rPr>
            </w:pPr>
            <w:r w:rsidRPr="001E4409">
              <w:rPr>
                <w:sz w:val="22"/>
                <w:szCs w:val="22"/>
              </w:rPr>
              <w:t>55</w:t>
            </w:r>
          </w:p>
        </w:tc>
        <w:tc>
          <w:tcPr>
            <w:tcW w:w="1071" w:type="pct"/>
            <w:shd w:val="clear" w:color="auto" w:fill="auto"/>
            <w:vAlign w:val="center"/>
          </w:tcPr>
          <w:p w14:paraId="4EBBB316" w14:textId="77777777" w:rsidR="00B36ED4" w:rsidRPr="001E4409" w:rsidRDefault="00B36ED4" w:rsidP="00AD1B0C">
            <w:pPr>
              <w:jc w:val="center"/>
              <w:rPr>
                <w:sz w:val="22"/>
                <w:szCs w:val="22"/>
              </w:rPr>
            </w:pPr>
            <w:r w:rsidRPr="001E4409">
              <w:rPr>
                <w:sz w:val="22"/>
                <w:szCs w:val="22"/>
              </w:rPr>
              <w:t>54:07:057401:3626</w:t>
            </w:r>
          </w:p>
        </w:tc>
        <w:tc>
          <w:tcPr>
            <w:tcW w:w="630" w:type="pct"/>
            <w:shd w:val="clear" w:color="auto" w:fill="auto"/>
            <w:vAlign w:val="center"/>
          </w:tcPr>
          <w:p w14:paraId="11D23FA4" w14:textId="77777777" w:rsidR="00B36ED4" w:rsidRPr="001E4409" w:rsidRDefault="00B36ED4" w:rsidP="00AD1B0C">
            <w:pPr>
              <w:jc w:val="center"/>
              <w:rPr>
                <w:sz w:val="22"/>
                <w:szCs w:val="22"/>
              </w:rPr>
            </w:pPr>
            <w:r w:rsidRPr="001E4409">
              <w:rPr>
                <w:sz w:val="22"/>
                <w:szCs w:val="22"/>
              </w:rPr>
              <w:t>11140</w:t>
            </w:r>
          </w:p>
        </w:tc>
        <w:tc>
          <w:tcPr>
            <w:tcW w:w="1255" w:type="pct"/>
            <w:shd w:val="clear" w:color="auto" w:fill="auto"/>
            <w:vAlign w:val="center"/>
          </w:tcPr>
          <w:p w14:paraId="49E0389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E7D3AB"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EC52C02" w14:textId="77777777" w:rsidTr="00AD1B0C">
        <w:tc>
          <w:tcPr>
            <w:tcW w:w="285" w:type="pct"/>
            <w:shd w:val="clear" w:color="auto" w:fill="auto"/>
            <w:vAlign w:val="center"/>
          </w:tcPr>
          <w:p w14:paraId="39C7C536" w14:textId="77777777" w:rsidR="00B36ED4" w:rsidRPr="001E4409" w:rsidRDefault="00B36ED4" w:rsidP="00AD1B0C">
            <w:pPr>
              <w:jc w:val="center"/>
              <w:rPr>
                <w:sz w:val="22"/>
                <w:szCs w:val="22"/>
              </w:rPr>
            </w:pPr>
            <w:r w:rsidRPr="001E4409">
              <w:rPr>
                <w:sz w:val="22"/>
                <w:szCs w:val="22"/>
              </w:rPr>
              <w:t>56</w:t>
            </w:r>
          </w:p>
        </w:tc>
        <w:tc>
          <w:tcPr>
            <w:tcW w:w="1071" w:type="pct"/>
            <w:shd w:val="clear" w:color="auto" w:fill="auto"/>
            <w:vAlign w:val="center"/>
          </w:tcPr>
          <w:p w14:paraId="3FE57BB7" w14:textId="77777777" w:rsidR="00B36ED4" w:rsidRPr="001E4409" w:rsidRDefault="00B36ED4" w:rsidP="00AD1B0C">
            <w:pPr>
              <w:jc w:val="center"/>
              <w:rPr>
                <w:sz w:val="22"/>
                <w:szCs w:val="22"/>
              </w:rPr>
            </w:pPr>
            <w:r w:rsidRPr="001E4409">
              <w:rPr>
                <w:sz w:val="22"/>
                <w:szCs w:val="22"/>
              </w:rPr>
              <w:t>54:07:057401:3631</w:t>
            </w:r>
          </w:p>
        </w:tc>
        <w:tc>
          <w:tcPr>
            <w:tcW w:w="630" w:type="pct"/>
            <w:shd w:val="clear" w:color="auto" w:fill="auto"/>
            <w:vAlign w:val="center"/>
          </w:tcPr>
          <w:p w14:paraId="61C7DFD0" w14:textId="77777777" w:rsidR="00B36ED4" w:rsidRPr="001E4409" w:rsidRDefault="00B36ED4" w:rsidP="00AD1B0C">
            <w:pPr>
              <w:jc w:val="center"/>
              <w:rPr>
                <w:sz w:val="22"/>
                <w:szCs w:val="22"/>
              </w:rPr>
            </w:pPr>
            <w:r w:rsidRPr="001E4409">
              <w:rPr>
                <w:sz w:val="22"/>
                <w:szCs w:val="22"/>
              </w:rPr>
              <w:t>22033</w:t>
            </w:r>
          </w:p>
        </w:tc>
        <w:tc>
          <w:tcPr>
            <w:tcW w:w="1255" w:type="pct"/>
            <w:shd w:val="clear" w:color="auto" w:fill="auto"/>
            <w:vAlign w:val="center"/>
          </w:tcPr>
          <w:p w14:paraId="4BE2219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2EFDA3"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057A137" w14:textId="77777777" w:rsidTr="00AD1B0C">
        <w:tc>
          <w:tcPr>
            <w:tcW w:w="285" w:type="pct"/>
            <w:shd w:val="clear" w:color="auto" w:fill="auto"/>
            <w:vAlign w:val="center"/>
          </w:tcPr>
          <w:p w14:paraId="7D3621BD" w14:textId="77777777" w:rsidR="00B36ED4" w:rsidRPr="001E4409" w:rsidRDefault="00B36ED4" w:rsidP="00AD1B0C">
            <w:pPr>
              <w:jc w:val="center"/>
              <w:rPr>
                <w:sz w:val="22"/>
                <w:szCs w:val="22"/>
              </w:rPr>
            </w:pPr>
            <w:r w:rsidRPr="001E4409">
              <w:rPr>
                <w:sz w:val="22"/>
                <w:szCs w:val="22"/>
              </w:rPr>
              <w:t>57</w:t>
            </w:r>
          </w:p>
        </w:tc>
        <w:tc>
          <w:tcPr>
            <w:tcW w:w="1071" w:type="pct"/>
            <w:shd w:val="clear" w:color="auto" w:fill="auto"/>
            <w:vAlign w:val="center"/>
          </w:tcPr>
          <w:p w14:paraId="20B947C6" w14:textId="77777777" w:rsidR="00B36ED4" w:rsidRPr="001E4409" w:rsidRDefault="00B36ED4" w:rsidP="00AD1B0C">
            <w:pPr>
              <w:jc w:val="center"/>
              <w:rPr>
                <w:sz w:val="22"/>
                <w:szCs w:val="22"/>
              </w:rPr>
            </w:pPr>
            <w:r w:rsidRPr="001E4409">
              <w:rPr>
                <w:sz w:val="22"/>
                <w:szCs w:val="22"/>
              </w:rPr>
              <w:t>54:07:057401:3634</w:t>
            </w:r>
          </w:p>
        </w:tc>
        <w:tc>
          <w:tcPr>
            <w:tcW w:w="630" w:type="pct"/>
            <w:shd w:val="clear" w:color="auto" w:fill="auto"/>
            <w:vAlign w:val="center"/>
          </w:tcPr>
          <w:p w14:paraId="7F0330FF" w14:textId="77777777" w:rsidR="00B36ED4" w:rsidRPr="001E4409" w:rsidRDefault="00B36ED4" w:rsidP="00AD1B0C">
            <w:pPr>
              <w:jc w:val="center"/>
              <w:rPr>
                <w:sz w:val="22"/>
                <w:szCs w:val="22"/>
              </w:rPr>
            </w:pPr>
            <w:r w:rsidRPr="001E4409">
              <w:rPr>
                <w:sz w:val="22"/>
                <w:szCs w:val="22"/>
              </w:rPr>
              <w:t>3430</w:t>
            </w:r>
          </w:p>
        </w:tc>
        <w:tc>
          <w:tcPr>
            <w:tcW w:w="1255" w:type="pct"/>
            <w:shd w:val="clear" w:color="auto" w:fill="auto"/>
            <w:vAlign w:val="center"/>
          </w:tcPr>
          <w:p w14:paraId="387B9E1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6C070E"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4BA8FD40" w14:textId="77777777" w:rsidTr="00AD1B0C">
        <w:tc>
          <w:tcPr>
            <w:tcW w:w="285" w:type="pct"/>
            <w:shd w:val="clear" w:color="auto" w:fill="auto"/>
            <w:vAlign w:val="center"/>
          </w:tcPr>
          <w:p w14:paraId="7CD0A201" w14:textId="77777777" w:rsidR="00B36ED4" w:rsidRPr="001E4409" w:rsidRDefault="00B36ED4" w:rsidP="00AD1B0C">
            <w:pPr>
              <w:jc w:val="center"/>
              <w:rPr>
                <w:sz w:val="22"/>
                <w:szCs w:val="22"/>
              </w:rPr>
            </w:pPr>
            <w:r w:rsidRPr="001E4409">
              <w:rPr>
                <w:sz w:val="22"/>
                <w:szCs w:val="22"/>
              </w:rPr>
              <w:t>58</w:t>
            </w:r>
          </w:p>
        </w:tc>
        <w:tc>
          <w:tcPr>
            <w:tcW w:w="1071" w:type="pct"/>
            <w:shd w:val="clear" w:color="auto" w:fill="auto"/>
            <w:vAlign w:val="center"/>
          </w:tcPr>
          <w:p w14:paraId="6AE3F733" w14:textId="77777777" w:rsidR="00B36ED4" w:rsidRPr="001E4409" w:rsidRDefault="00B36ED4" w:rsidP="00AD1B0C">
            <w:pPr>
              <w:jc w:val="center"/>
              <w:rPr>
                <w:sz w:val="22"/>
                <w:szCs w:val="22"/>
              </w:rPr>
            </w:pPr>
            <w:r w:rsidRPr="001E4409">
              <w:rPr>
                <w:sz w:val="22"/>
                <w:szCs w:val="22"/>
              </w:rPr>
              <w:t>54:07:057401:3556</w:t>
            </w:r>
          </w:p>
        </w:tc>
        <w:tc>
          <w:tcPr>
            <w:tcW w:w="630" w:type="pct"/>
            <w:shd w:val="clear" w:color="auto" w:fill="auto"/>
            <w:vAlign w:val="center"/>
          </w:tcPr>
          <w:p w14:paraId="468F3CAA" w14:textId="77777777" w:rsidR="00B36ED4" w:rsidRPr="001E4409" w:rsidRDefault="00B36ED4" w:rsidP="00AD1B0C">
            <w:pPr>
              <w:jc w:val="center"/>
              <w:rPr>
                <w:sz w:val="22"/>
                <w:szCs w:val="22"/>
              </w:rPr>
            </w:pPr>
            <w:r w:rsidRPr="001E4409">
              <w:rPr>
                <w:sz w:val="22"/>
                <w:szCs w:val="22"/>
              </w:rPr>
              <w:t>13788</w:t>
            </w:r>
          </w:p>
        </w:tc>
        <w:tc>
          <w:tcPr>
            <w:tcW w:w="1255" w:type="pct"/>
            <w:shd w:val="clear" w:color="auto" w:fill="auto"/>
            <w:vAlign w:val="center"/>
          </w:tcPr>
          <w:p w14:paraId="0017173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E210BE"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62F01E25" w14:textId="77777777" w:rsidTr="00AD1B0C">
        <w:tc>
          <w:tcPr>
            <w:tcW w:w="285" w:type="pct"/>
            <w:shd w:val="clear" w:color="auto" w:fill="auto"/>
            <w:vAlign w:val="center"/>
          </w:tcPr>
          <w:p w14:paraId="2D085889" w14:textId="77777777" w:rsidR="00B36ED4" w:rsidRPr="001E4409" w:rsidRDefault="00B36ED4" w:rsidP="00AD1B0C">
            <w:pPr>
              <w:jc w:val="center"/>
              <w:rPr>
                <w:sz w:val="22"/>
                <w:szCs w:val="22"/>
              </w:rPr>
            </w:pPr>
            <w:r w:rsidRPr="001E4409">
              <w:rPr>
                <w:sz w:val="22"/>
                <w:szCs w:val="22"/>
              </w:rPr>
              <w:t>59</w:t>
            </w:r>
          </w:p>
        </w:tc>
        <w:tc>
          <w:tcPr>
            <w:tcW w:w="1071" w:type="pct"/>
            <w:shd w:val="clear" w:color="auto" w:fill="auto"/>
            <w:vAlign w:val="center"/>
          </w:tcPr>
          <w:p w14:paraId="343950B1" w14:textId="77777777" w:rsidR="00B36ED4" w:rsidRPr="001E4409" w:rsidRDefault="00B36ED4" w:rsidP="00AD1B0C">
            <w:pPr>
              <w:jc w:val="center"/>
              <w:rPr>
                <w:sz w:val="22"/>
                <w:szCs w:val="22"/>
              </w:rPr>
            </w:pPr>
            <w:r w:rsidRPr="001E4409">
              <w:rPr>
                <w:sz w:val="22"/>
                <w:szCs w:val="22"/>
              </w:rPr>
              <w:t>54:07:057401:3599</w:t>
            </w:r>
          </w:p>
        </w:tc>
        <w:tc>
          <w:tcPr>
            <w:tcW w:w="630" w:type="pct"/>
            <w:shd w:val="clear" w:color="auto" w:fill="auto"/>
            <w:vAlign w:val="center"/>
          </w:tcPr>
          <w:p w14:paraId="15D976BD" w14:textId="77777777" w:rsidR="00B36ED4" w:rsidRPr="001E4409" w:rsidRDefault="00B36ED4" w:rsidP="00AD1B0C">
            <w:pPr>
              <w:jc w:val="center"/>
              <w:rPr>
                <w:sz w:val="22"/>
                <w:szCs w:val="22"/>
              </w:rPr>
            </w:pPr>
            <w:r w:rsidRPr="001E4409">
              <w:rPr>
                <w:sz w:val="22"/>
                <w:szCs w:val="22"/>
              </w:rPr>
              <w:t>2181</w:t>
            </w:r>
          </w:p>
        </w:tc>
        <w:tc>
          <w:tcPr>
            <w:tcW w:w="1255" w:type="pct"/>
            <w:shd w:val="clear" w:color="auto" w:fill="auto"/>
            <w:vAlign w:val="center"/>
          </w:tcPr>
          <w:p w14:paraId="52ACDB5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689384"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37F9C017" w14:textId="77777777" w:rsidTr="00AD1B0C">
        <w:tc>
          <w:tcPr>
            <w:tcW w:w="285" w:type="pct"/>
            <w:shd w:val="clear" w:color="auto" w:fill="auto"/>
            <w:vAlign w:val="center"/>
          </w:tcPr>
          <w:p w14:paraId="30C16090" w14:textId="77777777" w:rsidR="00B36ED4" w:rsidRPr="001E4409" w:rsidRDefault="00B36ED4" w:rsidP="00AD1B0C">
            <w:pPr>
              <w:jc w:val="center"/>
              <w:rPr>
                <w:sz w:val="22"/>
                <w:szCs w:val="22"/>
              </w:rPr>
            </w:pPr>
            <w:r w:rsidRPr="001E4409">
              <w:rPr>
                <w:sz w:val="22"/>
                <w:szCs w:val="22"/>
              </w:rPr>
              <w:t>60</w:t>
            </w:r>
          </w:p>
        </w:tc>
        <w:tc>
          <w:tcPr>
            <w:tcW w:w="1071" w:type="pct"/>
            <w:shd w:val="clear" w:color="auto" w:fill="auto"/>
            <w:vAlign w:val="center"/>
          </w:tcPr>
          <w:p w14:paraId="05A2361A" w14:textId="77777777" w:rsidR="00B36ED4" w:rsidRPr="001E4409" w:rsidRDefault="00B36ED4" w:rsidP="00AD1B0C">
            <w:pPr>
              <w:jc w:val="center"/>
              <w:rPr>
                <w:sz w:val="22"/>
                <w:szCs w:val="22"/>
              </w:rPr>
            </w:pPr>
            <w:r w:rsidRPr="001E4409">
              <w:rPr>
                <w:sz w:val="22"/>
                <w:szCs w:val="22"/>
              </w:rPr>
              <w:t>54:07:057401:3598</w:t>
            </w:r>
          </w:p>
        </w:tc>
        <w:tc>
          <w:tcPr>
            <w:tcW w:w="630" w:type="pct"/>
            <w:shd w:val="clear" w:color="auto" w:fill="auto"/>
            <w:vAlign w:val="center"/>
          </w:tcPr>
          <w:p w14:paraId="3B02495B" w14:textId="77777777" w:rsidR="00B36ED4" w:rsidRPr="001E4409" w:rsidRDefault="00B36ED4" w:rsidP="00AD1B0C">
            <w:pPr>
              <w:jc w:val="center"/>
              <w:rPr>
                <w:sz w:val="22"/>
                <w:szCs w:val="22"/>
              </w:rPr>
            </w:pPr>
            <w:r w:rsidRPr="001E4409">
              <w:rPr>
                <w:sz w:val="22"/>
                <w:szCs w:val="22"/>
              </w:rPr>
              <w:t>1318</w:t>
            </w:r>
          </w:p>
        </w:tc>
        <w:tc>
          <w:tcPr>
            <w:tcW w:w="1255" w:type="pct"/>
            <w:shd w:val="clear" w:color="auto" w:fill="auto"/>
            <w:vAlign w:val="center"/>
          </w:tcPr>
          <w:p w14:paraId="61C4ED9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DBA946"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B9ABF4C" w14:textId="77777777" w:rsidTr="00AD1B0C">
        <w:tc>
          <w:tcPr>
            <w:tcW w:w="285" w:type="pct"/>
            <w:shd w:val="clear" w:color="auto" w:fill="auto"/>
            <w:vAlign w:val="center"/>
          </w:tcPr>
          <w:p w14:paraId="034B0E26" w14:textId="77777777" w:rsidR="00B36ED4" w:rsidRPr="001E4409" w:rsidRDefault="00B36ED4" w:rsidP="00AD1B0C">
            <w:pPr>
              <w:jc w:val="center"/>
              <w:rPr>
                <w:sz w:val="22"/>
                <w:szCs w:val="22"/>
              </w:rPr>
            </w:pPr>
            <w:r w:rsidRPr="001E4409">
              <w:rPr>
                <w:sz w:val="22"/>
                <w:szCs w:val="22"/>
              </w:rPr>
              <w:t>61</w:t>
            </w:r>
          </w:p>
        </w:tc>
        <w:tc>
          <w:tcPr>
            <w:tcW w:w="1071" w:type="pct"/>
            <w:shd w:val="clear" w:color="auto" w:fill="auto"/>
            <w:vAlign w:val="center"/>
          </w:tcPr>
          <w:p w14:paraId="716A6879" w14:textId="77777777" w:rsidR="00B36ED4" w:rsidRPr="001E4409" w:rsidRDefault="00B36ED4" w:rsidP="00AD1B0C">
            <w:pPr>
              <w:jc w:val="center"/>
              <w:rPr>
                <w:sz w:val="22"/>
                <w:szCs w:val="22"/>
              </w:rPr>
            </w:pPr>
            <w:r w:rsidRPr="001E4409">
              <w:rPr>
                <w:sz w:val="22"/>
                <w:szCs w:val="22"/>
              </w:rPr>
              <w:t>54:07:057401:3568</w:t>
            </w:r>
          </w:p>
        </w:tc>
        <w:tc>
          <w:tcPr>
            <w:tcW w:w="630" w:type="pct"/>
            <w:shd w:val="clear" w:color="auto" w:fill="auto"/>
            <w:vAlign w:val="center"/>
          </w:tcPr>
          <w:p w14:paraId="1A36CB4B" w14:textId="77777777" w:rsidR="00B36ED4" w:rsidRPr="001E4409" w:rsidRDefault="00B36ED4" w:rsidP="00AD1B0C">
            <w:pPr>
              <w:jc w:val="center"/>
              <w:rPr>
                <w:sz w:val="22"/>
                <w:szCs w:val="22"/>
              </w:rPr>
            </w:pPr>
            <w:r w:rsidRPr="001E4409">
              <w:rPr>
                <w:sz w:val="22"/>
                <w:szCs w:val="22"/>
              </w:rPr>
              <w:t>2664</w:t>
            </w:r>
          </w:p>
        </w:tc>
        <w:tc>
          <w:tcPr>
            <w:tcW w:w="1255" w:type="pct"/>
            <w:shd w:val="clear" w:color="auto" w:fill="auto"/>
            <w:vAlign w:val="center"/>
          </w:tcPr>
          <w:p w14:paraId="4321C4D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89B96A"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7BBBAB8" w14:textId="77777777" w:rsidTr="00AD1B0C">
        <w:tc>
          <w:tcPr>
            <w:tcW w:w="285" w:type="pct"/>
            <w:shd w:val="clear" w:color="auto" w:fill="auto"/>
            <w:vAlign w:val="center"/>
          </w:tcPr>
          <w:p w14:paraId="1AA98B66" w14:textId="77777777" w:rsidR="00B36ED4" w:rsidRPr="001E4409" w:rsidRDefault="00B36ED4" w:rsidP="00AD1B0C">
            <w:pPr>
              <w:jc w:val="center"/>
              <w:rPr>
                <w:sz w:val="22"/>
                <w:szCs w:val="22"/>
              </w:rPr>
            </w:pPr>
            <w:r w:rsidRPr="001E4409">
              <w:rPr>
                <w:sz w:val="22"/>
                <w:szCs w:val="22"/>
              </w:rPr>
              <w:t>62</w:t>
            </w:r>
          </w:p>
        </w:tc>
        <w:tc>
          <w:tcPr>
            <w:tcW w:w="1071" w:type="pct"/>
            <w:shd w:val="clear" w:color="auto" w:fill="auto"/>
            <w:vAlign w:val="center"/>
          </w:tcPr>
          <w:p w14:paraId="75557D4A" w14:textId="77777777" w:rsidR="00B36ED4" w:rsidRPr="001E4409" w:rsidRDefault="00B36ED4" w:rsidP="00AD1B0C">
            <w:pPr>
              <w:jc w:val="center"/>
              <w:rPr>
                <w:sz w:val="22"/>
                <w:szCs w:val="22"/>
              </w:rPr>
            </w:pPr>
            <w:r w:rsidRPr="001E4409">
              <w:rPr>
                <w:sz w:val="22"/>
                <w:szCs w:val="22"/>
              </w:rPr>
              <w:t>54:07:057401:3574</w:t>
            </w:r>
          </w:p>
        </w:tc>
        <w:tc>
          <w:tcPr>
            <w:tcW w:w="630" w:type="pct"/>
            <w:shd w:val="clear" w:color="auto" w:fill="auto"/>
            <w:vAlign w:val="center"/>
          </w:tcPr>
          <w:p w14:paraId="6BB46F09" w14:textId="77777777" w:rsidR="00B36ED4" w:rsidRPr="001E4409" w:rsidRDefault="00B36ED4" w:rsidP="00AD1B0C">
            <w:pPr>
              <w:jc w:val="center"/>
              <w:rPr>
                <w:sz w:val="22"/>
                <w:szCs w:val="22"/>
              </w:rPr>
            </w:pPr>
            <w:r w:rsidRPr="001E4409">
              <w:rPr>
                <w:sz w:val="22"/>
                <w:szCs w:val="22"/>
              </w:rPr>
              <w:t>2295</w:t>
            </w:r>
          </w:p>
        </w:tc>
        <w:tc>
          <w:tcPr>
            <w:tcW w:w="1255" w:type="pct"/>
            <w:shd w:val="clear" w:color="auto" w:fill="auto"/>
            <w:vAlign w:val="center"/>
          </w:tcPr>
          <w:p w14:paraId="0414AB2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F5B209"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107042FA" w14:textId="77777777" w:rsidTr="00AD1B0C">
        <w:tc>
          <w:tcPr>
            <w:tcW w:w="285" w:type="pct"/>
            <w:shd w:val="clear" w:color="auto" w:fill="auto"/>
            <w:vAlign w:val="center"/>
          </w:tcPr>
          <w:p w14:paraId="17F6E835" w14:textId="77777777" w:rsidR="00B36ED4" w:rsidRPr="001E4409" w:rsidRDefault="00B36ED4" w:rsidP="00AD1B0C">
            <w:pPr>
              <w:jc w:val="center"/>
              <w:rPr>
                <w:sz w:val="22"/>
                <w:szCs w:val="22"/>
              </w:rPr>
            </w:pPr>
            <w:r w:rsidRPr="001E4409">
              <w:rPr>
                <w:sz w:val="22"/>
                <w:szCs w:val="22"/>
              </w:rPr>
              <w:t>63</w:t>
            </w:r>
          </w:p>
        </w:tc>
        <w:tc>
          <w:tcPr>
            <w:tcW w:w="1071" w:type="pct"/>
            <w:shd w:val="clear" w:color="auto" w:fill="auto"/>
            <w:vAlign w:val="center"/>
          </w:tcPr>
          <w:p w14:paraId="7636F80A" w14:textId="77777777" w:rsidR="00B36ED4" w:rsidRPr="001E4409" w:rsidRDefault="00B36ED4" w:rsidP="00AD1B0C">
            <w:pPr>
              <w:jc w:val="center"/>
              <w:rPr>
                <w:sz w:val="22"/>
                <w:szCs w:val="22"/>
              </w:rPr>
            </w:pPr>
            <w:r w:rsidRPr="001E4409">
              <w:rPr>
                <w:sz w:val="22"/>
                <w:szCs w:val="22"/>
              </w:rPr>
              <w:t>54:07:057401:3585</w:t>
            </w:r>
          </w:p>
        </w:tc>
        <w:tc>
          <w:tcPr>
            <w:tcW w:w="630" w:type="pct"/>
            <w:shd w:val="clear" w:color="auto" w:fill="auto"/>
            <w:vAlign w:val="center"/>
          </w:tcPr>
          <w:p w14:paraId="35D6A014" w14:textId="77777777" w:rsidR="00B36ED4" w:rsidRPr="001E4409" w:rsidRDefault="00B36ED4" w:rsidP="00AD1B0C">
            <w:pPr>
              <w:jc w:val="center"/>
              <w:rPr>
                <w:sz w:val="22"/>
                <w:szCs w:val="22"/>
              </w:rPr>
            </w:pPr>
            <w:r w:rsidRPr="001E4409">
              <w:rPr>
                <w:sz w:val="22"/>
                <w:szCs w:val="22"/>
              </w:rPr>
              <w:t>3756</w:t>
            </w:r>
          </w:p>
        </w:tc>
        <w:tc>
          <w:tcPr>
            <w:tcW w:w="1255" w:type="pct"/>
            <w:shd w:val="clear" w:color="auto" w:fill="auto"/>
            <w:vAlign w:val="center"/>
          </w:tcPr>
          <w:p w14:paraId="05C7F04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5921BD"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6F8E4A42" w14:textId="77777777" w:rsidTr="00AD1B0C">
        <w:tc>
          <w:tcPr>
            <w:tcW w:w="285" w:type="pct"/>
            <w:shd w:val="clear" w:color="auto" w:fill="auto"/>
            <w:vAlign w:val="center"/>
          </w:tcPr>
          <w:p w14:paraId="3DC63934" w14:textId="77777777" w:rsidR="00B36ED4" w:rsidRPr="001E4409" w:rsidRDefault="00B36ED4" w:rsidP="00AD1B0C">
            <w:pPr>
              <w:jc w:val="center"/>
              <w:rPr>
                <w:sz w:val="22"/>
                <w:szCs w:val="22"/>
              </w:rPr>
            </w:pPr>
            <w:r w:rsidRPr="001E4409">
              <w:rPr>
                <w:sz w:val="22"/>
                <w:szCs w:val="22"/>
              </w:rPr>
              <w:t>64</w:t>
            </w:r>
          </w:p>
        </w:tc>
        <w:tc>
          <w:tcPr>
            <w:tcW w:w="1071" w:type="pct"/>
            <w:shd w:val="clear" w:color="auto" w:fill="auto"/>
            <w:vAlign w:val="center"/>
          </w:tcPr>
          <w:p w14:paraId="788D4532" w14:textId="77777777" w:rsidR="00B36ED4" w:rsidRPr="001E4409" w:rsidRDefault="00B36ED4" w:rsidP="00AD1B0C">
            <w:pPr>
              <w:jc w:val="center"/>
              <w:rPr>
                <w:sz w:val="22"/>
                <w:szCs w:val="22"/>
              </w:rPr>
            </w:pPr>
            <w:r w:rsidRPr="001E4409">
              <w:rPr>
                <w:sz w:val="22"/>
                <w:szCs w:val="22"/>
              </w:rPr>
              <w:t>54:07:057401:3602</w:t>
            </w:r>
          </w:p>
        </w:tc>
        <w:tc>
          <w:tcPr>
            <w:tcW w:w="630" w:type="pct"/>
            <w:shd w:val="clear" w:color="auto" w:fill="auto"/>
            <w:vAlign w:val="center"/>
          </w:tcPr>
          <w:p w14:paraId="5EA4900A" w14:textId="77777777" w:rsidR="00B36ED4" w:rsidRPr="001E4409" w:rsidRDefault="00B36ED4" w:rsidP="00AD1B0C">
            <w:pPr>
              <w:jc w:val="center"/>
              <w:rPr>
                <w:sz w:val="22"/>
                <w:szCs w:val="22"/>
              </w:rPr>
            </w:pPr>
            <w:r w:rsidRPr="001E4409">
              <w:rPr>
                <w:sz w:val="22"/>
                <w:szCs w:val="22"/>
              </w:rPr>
              <w:t>375613015</w:t>
            </w:r>
          </w:p>
        </w:tc>
        <w:tc>
          <w:tcPr>
            <w:tcW w:w="1255" w:type="pct"/>
            <w:shd w:val="clear" w:color="auto" w:fill="auto"/>
            <w:vAlign w:val="center"/>
          </w:tcPr>
          <w:p w14:paraId="6A36B9A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7D3CB2"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79DC55DA" w14:textId="77777777" w:rsidTr="00AD1B0C">
        <w:tc>
          <w:tcPr>
            <w:tcW w:w="285" w:type="pct"/>
            <w:shd w:val="clear" w:color="auto" w:fill="auto"/>
            <w:vAlign w:val="center"/>
          </w:tcPr>
          <w:p w14:paraId="40C3BEC3" w14:textId="77777777" w:rsidR="00B36ED4" w:rsidRPr="001E4409" w:rsidRDefault="00B36ED4" w:rsidP="00AD1B0C">
            <w:pPr>
              <w:jc w:val="center"/>
              <w:rPr>
                <w:sz w:val="22"/>
                <w:szCs w:val="22"/>
              </w:rPr>
            </w:pPr>
            <w:r w:rsidRPr="001E4409">
              <w:rPr>
                <w:sz w:val="22"/>
                <w:szCs w:val="22"/>
              </w:rPr>
              <w:t>65</w:t>
            </w:r>
          </w:p>
        </w:tc>
        <w:tc>
          <w:tcPr>
            <w:tcW w:w="1071" w:type="pct"/>
            <w:shd w:val="clear" w:color="auto" w:fill="auto"/>
            <w:vAlign w:val="center"/>
          </w:tcPr>
          <w:p w14:paraId="307A1130" w14:textId="77777777" w:rsidR="00B36ED4" w:rsidRPr="001E4409" w:rsidRDefault="00B36ED4" w:rsidP="00AD1B0C">
            <w:pPr>
              <w:jc w:val="center"/>
              <w:rPr>
                <w:sz w:val="22"/>
                <w:szCs w:val="22"/>
              </w:rPr>
            </w:pPr>
            <w:r w:rsidRPr="001E4409">
              <w:rPr>
                <w:sz w:val="22"/>
                <w:szCs w:val="22"/>
              </w:rPr>
              <w:t>54:07:057401:3614</w:t>
            </w:r>
          </w:p>
        </w:tc>
        <w:tc>
          <w:tcPr>
            <w:tcW w:w="630" w:type="pct"/>
            <w:shd w:val="clear" w:color="auto" w:fill="auto"/>
            <w:vAlign w:val="center"/>
          </w:tcPr>
          <w:p w14:paraId="55F229D0" w14:textId="77777777" w:rsidR="00B36ED4" w:rsidRPr="001E4409" w:rsidRDefault="00B36ED4" w:rsidP="00AD1B0C">
            <w:pPr>
              <w:jc w:val="center"/>
              <w:rPr>
                <w:sz w:val="22"/>
                <w:szCs w:val="22"/>
              </w:rPr>
            </w:pPr>
            <w:r w:rsidRPr="001E4409">
              <w:rPr>
                <w:sz w:val="22"/>
                <w:szCs w:val="22"/>
              </w:rPr>
              <w:t>9871</w:t>
            </w:r>
          </w:p>
        </w:tc>
        <w:tc>
          <w:tcPr>
            <w:tcW w:w="1255" w:type="pct"/>
            <w:shd w:val="clear" w:color="auto" w:fill="auto"/>
            <w:vAlign w:val="center"/>
          </w:tcPr>
          <w:p w14:paraId="463B066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7252B8"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6E19F6B2" w14:textId="77777777" w:rsidTr="00AD1B0C">
        <w:tc>
          <w:tcPr>
            <w:tcW w:w="285" w:type="pct"/>
            <w:shd w:val="clear" w:color="auto" w:fill="auto"/>
            <w:vAlign w:val="center"/>
          </w:tcPr>
          <w:p w14:paraId="14D67373" w14:textId="77777777" w:rsidR="00B36ED4" w:rsidRPr="001E4409" w:rsidRDefault="00B36ED4" w:rsidP="00AD1B0C">
            <w:pPr>
              <w:jc w:val="center"/>
              <w:rPr>
                <w:sz w:val="22"/>
                <w:szCs w:val="22"/>
              </w:rPr>
            </w:pPr>
            <w:r w:rsidRPr="001E4409">
              <w:rPr>
                <w:sz w:val="22"/>
                <w:szCs w:val="22"/>
              </w:rPr>
              <w:t>66</w:t>
            </w:r>
          </w:p>
        </w:tc>
        <w:tc>
          <w:tcPr>
            <w:tcW w:w="1071" w:type="pct"/>
            <w:shd w:val="clear" w:color="auto" w:fill="auto"/>
            <w:vAlign w:val="center"/>
          </w:tcPr>
          <w:p w14:paraId="0217C1F2" w14:textId="77777777" w:rsidR="00B36ED4" w:rsidRPr="001E4409" w:rsidRDefault="00B36ED4" w:rsidP="00AD1B0C">
            <w:pPr>
              <w:jc w:val="center"/>
              <w:rPr>
                <w:sz w:val="22"/>
                <w:szCs w:val="22"/>
              </w:rPr>
            </w:pPr>
            <w:r w:rsidRPr="001E4409">
              <w:rPr>
                <w:sz w:val="22"/>
                <w:szCs w:val="22"/>
              </w:rPr>
              <w:t>54:07:057401:3615</w:t>
            </w:r>
          </w:p>
        </w:tc>
        <w:tc>
          <w:tcPr>
            <w:tcW w:w="630" w:type="pct"/>
            <w:shd w:val="clear" w:color="auto" w:fill="auto"/>
            <w:vAlign w:val="center"/>
          </w:tcPr>
          <w:p w14:paraId="6478191C" w14:textId="77777777" w:rsidR="00B36ED4" w:rsidRPr="001E4409" w:rsidRDefault="00B36ED4" w:rsidP="00AD1B0C">
            <w:pPr>
              <w:jc w:val="center"/>
              <w:rPr>
                <w:sz w:val="22"/>
                <w:szCs w:val="22"/>
              </w:rPr>
            </w:pPr>
            <w:r w:rsidRPr="001E4409">
              <w:rPr>
                <w:sz w:val="22"/>
                <w:szCs w:val="22"/>
              </w:rPr>
              <w:t>23575</w:t>
            </w:r>
          </w:p>
        </w:tc>
        <w:tc>
          <w:tcPr>
            <w:tcW w:w="1255" w:type="pct"/>
            <w:shd w:val="clear" w:color="auto" w:fill="auto"/>
            <w:vAlign w:val="center"/>
          </w:tcPr>
          <w:p w14:paraId="6E6829D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1A8981"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5AAE19F1" w14:textId="77777777" w:rsidTr="00AD1B0C">
        <w:tc>
          <w:tcPr>
            <w:tcW w:w="285" w:type="pct"/>
            <w:shd w:val="clear" w:color="auto" w:fill="auto"/>
            <w:vAlign w:val="center"/>
          </w:tcPr>
          <w:p w14:paraId="751A0CE3" w14:textId="77777777" w:rsidR="00B36ED4" w:rsidRPr="001E4409" w:rsidRDefault="00B36ED4" w:rsidP="00AD1B0C">
            <w:pPr>
              <w:jc w:val="center"/>
              <w:rPr>
                <w:sz w:val="22"/>
                <w:szCs w:val="22"/>
              </w:rPr>
            </w:pPr>
            <w:r w:rsidRPr="001E4409">
              <w:rPr>
                <w:sz w:val="22"/>
                <w:szCs w:val="22"/>
              </w:rPr>
              <w:t>67</w:t>
            </w:r>
          </w:p>
        </w:tc>
        <w:tc>
          <w:tcPr>
            <w:tcW w:w="1071" w:type="pct"/>
            <w:shd w:val="clear" w:color="auto" w:fill="auto"/>
            <w:vAlign w:val="center"/>
          </w:tcPr>
          <w:p w14:paraId="036D54FB" w14:textId="77777777" w:rsidR="00B36ED4" w:rsidRPr="001E4409" w:rsidRDefault="00B36ED4" w:rsidP="00AD1B0C">
            <w:pPr>
              <w:jc w:val="center"/>
              <w:rPr>
                <w:sz w:val="22"/>
                <w:szCs w:val="22"/>
              </w:rPr>
            </w:pPr>
            <w:r w:rsidRPr="001E4409">
              <w:rPr>
                <w:sz w:val="22"/>
                <w:szCs w:val="22"/>
              </w:rPr>
              <w:t>54:07:057401:3612</w:t>
            </w:r>
          </w:p>
        </w:tc>
        <w:tc>
          <w:tcPr>
            <w:tcW w:w="630" w:type="pct"/>
            <w:shd w:val="clear" w:color="auto" w:fill="auto"/>
            <w:vAlign w:val="center"/>
          </w:tcPr>
          <w:p w14:paraId="1461E60C" w14:textId="77777777" w:rsidR="00B36ED4" w:rsidRPr="001E4409" w:rsidRDefault="00B36ED4" w:rsidP="00AD1B0C">
            <w:pPr>
              <w:jc w:val="center"/>
              <w:rPr>
                <w:sz w:val="22"/>
                <w:szCs w:val="22"/>
              </w:rPr>
            </w:pPr>
            <w:r w:rsidRPr="001E4409">
              <w:rPr>
                <w:sz w:val="22"/>
                <w:szCs w:val="22"/>
              </w:rPr>
              <w:t>5782</w:t>
            </w:r>
          </w:p>
        </w:tc>
        <w:tc>
          <w:tcPr>
            <w:tcW w:w="1255" w:type="pct"/>
            <w:shd w:val="clear" w:color="auto" w:fill="auto"/>
            <w:vAlign w:val="center"/>
          </w:tcPr>
          <w:p w14:paraId="0AC30B1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8C4132"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7A5BD17D" w14:textId="77777777" w:rsidTr="00AD1B0C">
        <w:tc>
          <w:tcPr>
            <w:tcW w:w="285" w:type="pct"/>
            <w:shd w:val="clear" w:color="auto" w:fill="auto"/>
            <w:vAlign w:val="center"/>
          </w:tcPr>
          <w:p w14:paraId="64261947" w14:textId="77777777" w:rsidR="00B36ED4" w:rsidRPr="001E4409" w:rsidRDefault="00B36ED4" w:rsidP="00AD1B0C">
            <w:pPr>
              <w:jc w:val="center"/>
              <w:rPr>
                <w:sz w:val="22"/>
                <w:szCs w:val="22"/>
              </w:rPr>
            </w:pPr>
            <w:r w:rsidRPr="001E4409">
              <w:rPr>
                <w:sz w:val="22"/>
                <w:szCs w:val="22"/>
              </w:rPr>
              <w:t>68</w:t>
            </w:r>
          </w:p>
        </w:tc>
        <w:tc>
          <w:tcPr>
            <w:tcW w:w="1071" w:type="pct"/>
            <w:shd w:val="clear" w:color="auto" w:fill="auto"/>
            <w:vAlign w:val="center"/>
          </w:tcPr>
          <w:p w14:paraId="24A493C2" w14:textId="77777777" w:rsidR="00B36ED4" w:rsidRPr="001E4409" w:rsidRDefault="00B36ED4" w:rsidP="00AD1B0C">
            <w:pPr>
              <w:jc w:val="center"/>
              <w:rPr>
                <w:sz w:val="22"/>
                <w:szCs w:val="22"/>
              </w:rPr>
            </w:pPr>
            <w:r w:rsidRPr="001E4409">
              <w:rPr>
                <w:sz w:val="22"/>
                <w:szCs w:val="22"/>
              </w:rPr>
              <w:t>54:07:057401:3621</w:t>
            </w:r>
          </w:p>
        </w:tc>
        <w:tc>
          <w:tcPr>
            <w:tcW w:w="630" w:type="pct"/>
            <w:shd w:val="clear" w:color="auto" w:fill="auto"/>
            <w:vAlign w:val="center"/>
          </w:tcPr>
          <w:p w14:paraId="58C54095" w14:textId="77777777" w:rsidR="00B36ED4" w:rsidRPr="001E4409" w:rsidRDefault="00B36ED4" w:rsidP="00AD1B0C">
            <w:pPr>
              <w:jc w:val="center"/>
              <w:rPr>
                <w:sz w:val="22"/>
                <w:szCs w:val="22"/>
              </w:rPr>
            </w:pPr>
            <w:r w:rsidRPr="001E4409">
              <w:rPr>
                <w:sz w:val="22"/>
                <w:szCs w:val="22"/>
              </w:rPr>
              <w:t>15077</w:t>
            </w:r>
          </w:p>
        </w:tc>
        <w:tc>
          <w:tcPr>
            <w:tcW w:w="1255" w:type="pct"/>
            <w:shd w:val="clear" w:color="auto" w:fill="auto"/>
            <w:vAlign w:val="center"/>
          </w:tcPr>
          <w:p w14:paraId="224B7C6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F15BCE"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C2643BE" w14:textId="77777777" w:rsidTr="00AD1B0C">
        <w:tc>
          <w:tcPr>
            <w:tcW w:w="285" w:type="pct"/>
            <w:shd w:val="clear" w:color="auto" w:fill="auto"/>
            <w:vAlign w:val="center"/>
          </w:tcPr>
          <w:p w14:paraId="2F809894" w14:textId="77777777" w:rsidR="00B36ED4" w:rsidRPr="001E4409" w:rsidRDefault="00B36ED4" w:rsidP="00AD1B0C">
            <w:pPr>
              <w:jc w:val="center"/>
              <w:rPr>
                <w:sz w:val="22"/>
                <w:szCs w:val="22"/>
              </w:rPr>
            </w:pPr>
            <w:r w:rsidRPr="001E4409">
              <w:rPr>
                <w:sz w:val="22"/>
                <w:szCs w:val="22"/>
              </w:rPr>
              <w:t>69</w:t>
            </w:r>
          </w:p>
        </w:tc>
        <w:tc>
          <w:tcPr>
            <w:tcW w:w="1071" w:type="pct"/>
            <w:shd w:val="clear" w:color="auto" w:fill="auto"/>
            <w:vAlign w:val="center"/>
          </w:tcPr>
          <w:p w14:paraId="736A3C74" w14:textId="77777777" w:rsidR="00B36ED4" w:rsidRPr="001E4409" w:rsidRDefault="00B36ED4" w:rsidP="00AD1B0C">
            <w:pPr>
              <w:jc w:val="center"/>
              <w:rPr>
                <w:sz w:val="22"/>
                <w:szCs w:val="22"/>
              </w:rPr>
            </w:pPr>
            <w:r w:rsidRPr="001E4409">
              <w:rPr>
                <w:sz w:val="22"/>
                <w:szCs w:val="22"/>
              </w:rPr>
              <w:t>54:07:057401:3629</w:t>
            </w:r>
          </w:p>
        </w:tc>
        <w:tc>
          <w:tcPr>
            <w:tcW w:w="630" w:type="pct"/>
            <w:shd w:val="clear" w:color="auto" w:fill="auto"/>
            <w:vAlign w:val="center"/>
          </w:tcPr>
          <w:p w14:paraId="4D9E3469" w14:textId="77777777" w:rsidR="00B36ED4" w:rsidRPr="001E4409" w:rsidRDefault="00B36ED4" w:rsidP="00AD1B0C">
            <w:pPr>
              <w:jc w:val="center"/>
              <w:rPr>
                <w:sz w:val="22"/>
                <w:szCs w:val="22"/>
              </w:rPr>
            </w:pPr>
            <w:r w:rsidRPr="001E4409">
              <w:rPr>
                <w:sz w:val="22"/>
                <w:szCs w:val="22"/>
              </w:rPr>
              <w:t>7699</w:t>
            </w:r>
          </w:p>
        </w:tc>
        <w:tc>
          <w:tcPr>
            <w:tcW w:w="1255" w:type="pct"/>
            <w:shd w:val="clear" w:color="auto" w:fill="auto"/>
            <w:vAlign w:val="center"/>
          </w:tcPr>
          <w:p w14:paraId="494D8D2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2D691D"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3384F819" w14:textId="77777777" w:rsidTr="00AD1B0C">
        <w:tc>
          <w:tcPr>
            <w:tcW w:w="285" w:type="pct"/>
            <w:shd w:val="clear" w:color="auto" w:fill="auto"/>
            <w:vAlign w:val="center"/>
          </w:tcPr>
          <w:p w14:paraId="7301B16D" w14:textId="77777777" w:rsidR="00B36ED4" w:rsidRPr="001E4409" w:rsidRDefault="00B36ED4" w:rsidP="00AD1B0C">
            <w:pPr>
              <w:jc w:val="center"/>
              <w:rPr>
                <w:sz w:val="22"/>
                <w:szCs w:val="22"/>
              </w:rPr>
            </w:pPr>
            <w:r w:rsidRPr="001E4409">
              <w:rPr>
                <w:sz w:val="22"/>
                <w:szCs w:val="22"/>
              </w:rPr>
              <w:t>70</w:t>
            </w:r>
          </w:p>
        </w:tc>
        <w:tc>
          <w:tcPr>
            <w:tcW w:w="1071" w:type="pct"/>
            <w:shd w:val="clear" w:color="auto" w:fill="auto"/>
            <w:vAlign w:val="center"/>
          </w:tcPr>
          <w:p w14:paraId="2300A7E6" w14:textId="77777777" w:rsidR="00B36ED4" w:rsidRPr="001E4409" w:rsidRDefault="00B36ED4" w:rsidP="00AD1B0C">
            <w:pPr>
              <w:jc w:val="center"/>
              <w:rPr>
                <w:sz w:val="22"/>
                <w:szCs w:val="22"/>
              </w:rPr>
            </w:pPr>
            <w:r w:rsidRPr="001E4409">
              <w:rPr>
                <w:sz w:val="22"/>
                <w:szCs w:val="22"/>
              </w:rPr>
              <w:t>54:07:057401:3627</w:t>
            </w:r>
          </w:p>
        </w:tc>
        <w:tc>
          <w:tcPr>
            <w:tcW w:w="630" w:type="pct"/>
            <w:shd w:val="clear" w:color="auto" w:fill="auto"/>
            <w:vAlign w:val="center"/>
          </w:tcPr>
          <w:p w14:paraId="6B35DB6C" w14:textId="77777777" w:rsidR="00B36ED4" w:rsidRPr="001E4409" w:rsidRDefault="00B36ED4" w:rsidP="00AD1B0C">
            <w:pPr>
              <w:jc w:val="center"/>
              <w:rPr>
                <w:sz w:val="22"/>
                <w:szCs w:val="22"/>
              </w:rPr>
            </w:pPr>
            <w:r w:rsidRPr="001E4409">
              <w:rPr>
                <w:sz w:val="22"/>
                <w:szCs w:val="22"/>
              </w:rPr>
              <w:t>2800</w:t>
            </w:r>
          </w:p>
        </w:tc>
        <w:tc>
          <w:tcPr>
            <w:tcW w:w="1255" w:type="pct"/>
            <w:shd w:val="clear" w:color="auto" w:fill="auto"/>
            <w:vAlign w:val="center"/>
          </w:tcPr>
          <w:p w14:paraId="0C2FB94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E3496F"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2AC572A9" w14:textId="77777777" w:rsidTr="00AD1B0C">
        <w:tc>
          <w:tcPr>
            <w:tcW w:w="285" w:type="pct"/>
            <w:shd w:val="clear" w:color="auto" w:fill="auto"/>
            <w:vAlign w:val="center"/>
          </w:tcPr>
          <w:p w14:paraId="0F2EA995" w14:textId="77777777" w:rsidR="00B36ED4" w:rsidRPr="001E4409" w:rsidRDefault="00B36ED4" w:rsidP="00AD1B0C">
            <w:pPr>
              <w:jc w:val="center"/>
              <w:rPr>
                <w:sz w:val="22"/>
                <w:szCs w:val="22"/>
              </w:rPr>
            </w:pPr>
            <w:r w:rsidRPr="001E4409">
              <w:rPr>
                <w:sz w:val="22"/>
                <w:szCs w:val="22"/>
              </w:rPr>
              <w:t>71</w:t>
            </w:r>
          </w:p>
        </w:tc>
        <w:tc>
          <w:tcPr>
            <w:tcW w:w="1071" w:type="pct"/>
            <w:shd w:val="clear" w:color="auto" w:fill="auto"/>
            <w:vAlign w:val="center"/>
          </w:tcPr>
          <w:p w14:paraId="0C2C6C15" w14:textId="77777777" w:rsidR="00B36ED4" w:rsidRPr="001E4409" w:rsidRDefault="00B36ED4" w:rsidP="00AD1B0C">
            <w:pPr>
              <w:jc w:val="center"/>
              <w:rPr>
                <w:sz w:val="22"/>
                <w:szCs w:val="22"/>
              </w:rPr>
            </w:pPr>
            <w:r w:rsidRPr="001E4409">
              <w:rPr>
                <w:sz w:val="22"/>
                <w:szCs w:val="22"/>
              </w:rPr>
              <w:t>54:07:057401:3633</w:t>
            </w:r>
          </w:p>
        </w:tc>
        <w:tc>
          <w:tcPr>
            <w:tcW w:w="630" w:type="pct"/>
            <w:shd w:val="clear" w:color="auto" w:fill="auto"/>
            <w:vAlign w:val="center"/>
          </w:tcPr>
          <w:p w14:paraId="1F3B28E3" w14:textId="77777777" w:rsidR="00B36ED4" w:rsidRPr="001E4409" w:rsidRDefault="00B36ED4" w:rsidP="00AD1B0C">
            <w:pPr>
              <w:jc w:val="center"/>
              <w:rPr>
                <w:sz w:val="22"/>
                <w:szCs w:val="22"/>
              </w:rPr>
            </w:pPr>
            <w:r w:rsidRPr="001E4409">
              <w:rPr>
                <w:sz w:val="22"/>
                <w:szCs w:val="22"/>
              </w:rPr>
              <w:t>3281</w:t>
            </w:r>
          </w:p>
        </w:tc>
        <w:tc>
          <w:tcPr>
            <w:tcW w:w="1255" w:type="pct"/>
            <w:shd w:val="clear" w:color="auto" w:fill="auto"/>
            <w:vAlign w:val="center"/>
          </w:tcPr>
          <w:p w14:paraId="3B9C5C5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8F4134"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32C28D9" w14:textId="77777777" w:rsidTr="00AD1B0C">
        <w:tc>
          <w:tcPr>
            <w:tcW w:w="285" w:type="pct"/>
            <w:shd w:val="clear" w:color="auto" w:fill="auto"/>
            <w:vAlign w:val="center"/>
          </w:tcPr>
          <w:p w14:paraId="73CC8027" w14:textId="77777777" w:rsidR="00B36ED4" w:rsidRPr="001E4409" w:rsidRDefault="00B36ED4" w:rsidP="00AD1B0C">
            <w:pPr>
              <w:jc w:val="center"/>
              <w:rPr>
                <w:sz w:val="22"/>
                <w:szCs w:val="22"/>
              </w:rPr>
            </w:pPr>
            <w:r w:rsidRPr="001E4409">
              <w:rPr>
                <w:sz w:val="22"/>
                <w:szCs w:val="22"/>
              </w:rPr>
              <w:t>72</w:t>
            </w:r>
          </w:p>
        </w:tc>
        <w:tc>
          <w:tcPr>
            <w:tcW w:w="1071" w:type="pct"/>
            <w:shd w:val="clear" w:color="auto" w:fill="auto"/>
            <w:vAlign w:val="center"/>
          </w:tcPr>
          <w:p w14:paraId="075D524E" w14:textId="77777777" w:rsidR="00B36ED4" w:rsidRPr="001E4409" w:rsidRDefault="00B36ED4" w:rsidP="00AD1B0C">
            <w:pPr>
              <w:jc w:val="center"/>
              <w:rPr>
                <w:sz w:val="22"/>
                <w:szCs w:val="22"/>
              </w:rPr>
            </w:pPr>
            <w:r w:rsidRPr="001E4409">
              <w:rPr>
                <w:sz w:val="22"/>
                <w:szCs w:val="22"/>
              </w:rPr>
              <w:t>54:07:057401:3635</w:t>
            </w:r>
          </w:p>
        </w:tc>
        <w:tc>
          <w:tcPr>
            <w:tcW w:w="630" w:type="pct"/>
            <w:shd w:val="clear" w:color="auto" w:fill="auto"/>
            <w:vAlign w:val="center"/>
          </w:tcPr>
          <w:p w14:paraId="222B30D0" w14:textId="77777777" w:rsidR="00B36ED4" w:rsidRPr="001E4409" w:rsidRDefault="00B36ED4" w:rsidP="00AD1B0C">
            <w:pPr>
              <w:jc w:val="center"/>
              <w:rPr>
                <w:sz w:val="22"/>
                <w:szCs w:val="22"/>
              </w:rPr>
            </w:pPr>
            <w:r w:rsidRPr="001E4409">
              <w:rPr>
                <w:sz w:val="22"/>
                <w:szCs w:val="22"/>
              </w:rPr>
              <w:t>5383</w:t>
            </w:r>
          </w:p>
        </w:tc>
        <w:tc>
          <w:tcPr>
            <w:tcW w:w="1255" w:type="pct"/>
            <w:shd w:val="clear" w:color="auto" w:fill="auto"/>
            <w:vAlign w:val="center"/>
          </w:tcPr>
          <w:p w14:paraId="6DFC510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BEA0D1"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39C3E669" w14:textId="77777777" w:rsidTr="00AD1B0C">
        <w:tc>
          <w:tcPr>
            <w:tcW w:w="285" w:type="pct"/>
            <w:shd w:val="clear" w:color="auto" w:fill="auto"/>
            <w:vAlign w:val="center"/>
          </w:tcPr>
          <w:p w14:paraId="1027EC25" w14:textId="77777777" w:rsidR="00B36ED4" w:rsidRPr="001E4409" w:rsidRDefault="00B36ED4" w:rsidP="00AD1B0C">
            <w:pPr>
              <w:jc w:val="center"/>
              <w:rPr>
                <w:sz w:val="22"/>
                <w:szCs w:val="22"/>
              </w:rPr>
            </w:pPr>
            <w:r w:rsidRPr="001E4409">
              <w:rPr>
                <w:sz w:val="22"/>
                <w:szCs w:val="22"/>
              </w:rPr>
              <w:t>73</w:t>
            </w:r>
          </w:p>
        </w:tc>
        <w:tc>
          <w:tcPr>
            <w:tcW w:w="1071" w:type="pct"/>
            <w:shd w:val="clear" w:color="auto" w:fill="auto"/>
            <w:vAlign w:val="center"/>
          </w:tcPr>
          <w:p w14:paraId="669AFCB7" w14:textId="77777777" w:rsidR="00B36ED4" w:rsidRPr="001E4409" w:rsidRDefault="00B36ED4" w:rsidP="00AD1B0C">
            <w:pPr>
              <w:jc w:val="center"/>
              <w:rPr>
                <w:sz w:val="22"/>
                <w:szCs w:val="22"/>
              </w:rPr>
            </w:pPr>
            <w:r w:rsidRPr="001E4409">
              <w:rPr>
                <w:sz w:val="22"/>
                <w:szCs w:val="22"/>
              </w:rPr>
              <w:t>54:07:057401:3637</w:t>
            </w:r>
          </w:p>
        </w:tc>
        <w:tc>
          <w:tcPr>
            <w:tcW w:w="630" w:type="pct"/>
            <w:shd w:val="clear" w:color="auto" w:fill="auto"/>
            <w:vAlign w:val="center"/>
          </w:tcPr>
          <w:p w14:paraId="62DDD7F0" w14:textId="77777777" w:rsidR="00B36ED4" w:rsidRPr="001E4409" w:rsidRDefault="00B36ED4" w:rsidP="00AD1B0C">
            <w:pPr>
              <w:jc w:val="center"/>
              <w:rPr>
                <w:sz w:val="22"/>
                <w:szCs w:val="22"/>
              </w:rPr>
            </w:pPr>
            <w:r w:rsidRPr="001E4409">
              <w:rPr>
                <w:sz w:val="22"/>
                <w:szCs w:val="22"/>
              </w:rPr>
              <w:t>7200</w:t>
            </w:r>
          </w:p>
        </w:tc>
        <w:tc>
          <w:tcPr>
            <w:tcW w:w="1255" w:type="pct"/>
            <w:shd w:val="clear" w:color="auto" w:fill="auto"/>
            <w:vAlign w:val="center"/>
          </w:tcPr>
          <w:p w14:paraId="73B1FBC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143F0F"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33B99E5F" w14:textId="77777777" w:rsidTr="00AD1B0C">
        <w:tc>
          <w:tcPr>
            <w:tcW w:w="285" w:type="pct"/>
            <w:shd w:val="clear" w:color="auto" w:fill="auto"/>
            <w:vAlign w:val="center"/>
          </w:tcPr>
          <w:p w14:paraId="2B6B1A52" w14:textId="77777777" w:rsidR="00B36ED4" w:rsidRPr="001E4409" w:rsidRDefault="00B36ED4" w:rsidP="00AD1B0C">
            <w:pPr>
              <w:jc w:val="center"/>
              <w:rPr>
                <w:sz w:val="22"/>
                <w:szCs w:val="22"/>
              </w:rPr>
            </w:pPr>
            <w:r w:rsidRPr="001E4409">
              <w:rPr>
                <w:sz w:val="22"/>
                <w:szCs w:val="22"/>
              </w:rPr>
              <w:t>74</w:t>
            </w:r>
          </w:p>
        </w:tc>
        <w:tc>
          <w:tcPr>
            <w:tcW w:w="1071" w:type="pct"/>
            <w:shd w:val="clear" w:color="auto" w:fill="auto"/>
            <w:vAlign w:val="center"/>
          </w:tcPr>
          <w:p w14:paraId="46DD7CE7" w14:textId="77777777" w:rsidR="00B36ED4" w:rsidRPr="001E4409" w:rsidRDefault="00B36ED4" w:rsidP="00AD1B0C">
            <w:pPr>
              <w:jc w:val="center"/>
              <w:rPr>
                <w:sz w:val="22"/>
                <w:szCs w:val="22"/>
              </w:rPr>
            </w:pPr>
            <w:r w:rsidRPr="001E4409">
              <w:rPr>
                <w:sz w:val="22"/>
                <w:szCs w:val="22"/>
              </w:rPr>
              <w:t>54:07:057401:3630</w:t>
            </w:r>
          </w:p>
        </w:tc>
        <w:tc>
          <w:tcPr>
            <w:tcW w:w="630" w:type="pct"/>
            <w:shd w:val="clear" w:color="auto" w:fill="auto"/>
            <w:vAlign w:val="center"/>
          </w:tcPr>
          <w:p w14:paraId="3A0D7DD7" w14:textId="77777777" w:rsidR="00B36ED4" w:rsidRPr="001E4409" w:rsidRDefault="00B36ED4" w:rsidP="00AD1B0C">
            <w:pPr>
              <w:jc w:val="center"/>
              <w:rPr>
                <w:sz w:val="22"/>
                <w:szCs w:val="22"/>
              </w:rPr>
            </w:pPr>
            <w:r w:rsidRPr="001E4409">
              <w:rPr>
                <w:sz w:val="22"/>
                <w:szCs w:val="22"/>
              </w:rPr>
              <w:t>34362</w:t>
            </w:r>
          </w:p>
        </w:tc>
        <w:tc>
          <w:tcPr>
            <w:tcW w:w="1255" w:type="pct"/>
            <w:shd w:val="clear" w:color="auto" w:fill="auto"/>
            <w:vAlign w:val="center"/>
          </w:tcPr>
          <w:p w14:paraId="32A1655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BA8CD4"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7312CFF6" w14:textId="77777777" w:rsidTr="00AD1B0C">
        <w:tc>
          <w:tcPr>
            <w:tcW w:w="285" w:type="pct"/>
            <w:shd w:val="clear" w:color="auto" w:fill="auto"/>
            <w:vAlign w:val="center"/>
          </w:tcPr>
          <w:p w14:paraId="72FD7801" w14:textId="77777777" w:rsidR="00B36ED4" w:rsidRPr="001E4409" w:rsidRDefault="00B36ED4" w:rsidP="00AD1B0C">
            <w:pPr>
              <w:jc w:val="center"/>
              <w:rPr>
                <w:sz w:val="22"/>
                <w:szCs w:val="22"/>
              </w:rPr>
            </w:pPr>
            <w:r w:rsidRPr="001E4409">
              <w:rPr>
                <w:sz w:val="22"/>
                <w:szCs w:val="22"/>
              </w:rPr>
              <w:t>75</w:t>
            </w:r>
          </w:p>
        </w:tc>
        <w:tc>
          <w:tcPr>
            <w:tcW w:w="1071" w:type="pct"/>
            <w:shd w:val="clear" w:color="auto" w:fill="auto"/>
            <w:vAlign w:val="center"/>
          </w:tcPr>
          <w:p w14:paraId="00F1A1DF" w14:textId="77777777" w:rsidR="00B36ED4" w:rsidRPr="001E4409" w:rsidRDefault="00B36ED4" w:rsidP="00AD1B0C">
            <w:pPr>
              <w:jc w:val="center"/>
              <w:rPr>
                <w:sz w:val="22"/>
                <w:szCs w:val="22"/>
              </w:rPr>
            </w:pPr>
            <w:r w:rsidRPr="001E4409">
              <w:rPr>
                <w:sz w:val="22"/>
                <w:szCs w:val="22"/>
              </w:rPr>
              <w:t>54:07:057401:3549</w:t>
            </w:r>
          </w:p>
        </w:tc>
        <w:tc>
          <w:tcPr>
            <w:tcW w:w="630" w:type="pct"/>
            <w:shd w:val="clear" w:color="auto" w:fill="auto"/>
            <w:vAlign w:val="center"/>
          </w:tcPr>
          <w:p w14:paraId="50DBA3E1" w14:textId="77777777" w:rsidR="00B36ED4" w:rsidRPr="001E4409" w:rsidRDefault="00B36ED4" w:rsidP="00AD1B0C">
            <w:pPr>
              <w:jc w:val="center"/>
              <w:rPr>
                <w:sz w:val="22"/>
                <w:szCs w:val="22"/>
              </w:rPr>
            </w:pPr>
            <w:r w:rsidRPr="001E4409">
              <w:rPr>
                <w:sz w:val="22"/>
                <w:szCs w:val="22"/>
              </w:rPr>
              <w:t>7933</w:t>
            </w:r>
          </w:p>
        </w:tc>
        <w:tc>
          <w:tcPr>
            <w:tcW w:w="1255" w:type="pct"/>
            <w:shd w:val="clear" w:color="auto" w:fill="auto"/>
            <w:vAlign w:val="center"/>
          </w:tcPr>
          <w:p w14:paraId="152ACD9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1E4A3D"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3B524731" w14:textId="77777777" w:rsidTr="00AD1B0C">
        <w:tc>
          <w:tcPr>
            <w:tcW w:w="285" w:type="pct"/>
            <w:shd w:val="clear" w:color="auto" w:fill="auto"/>
            <w:vAlign w:val="center"/>
          </w:tcPr>
          <w:p w14:paraId="33C10D59" w14:textId="77777777" w:rsidR="00B36ED4" w:rsidRPr="001E4409" w:rsidRDefault="00B36ED4" w:rsidP="00AD1B0C">
            <w:pPr>
              <w:jc w:val="center"/>
              <w:rPr>
                <w:sz w:val="22"/>
                <w:szCs w:val="22"/>
              </w:rPr>
            </w:pPr>
            <w:r w:rsidRPr="001E4409">
              <w:rPr>
                <w:sz w:val="22"/>
                <w:szCs w:val="22"/>
              </w:rPr>
              <w:t>76</w:t>
            </w:r>
          </w:p>
        </w:tc>
        <w:tc>
          <w:tcPr>
            <w:tcW w:w="1071" w:type="pct"/>
            <w:shd w:val="clear" w:color="auto" w:fill="auto"/>
            <w:vAlign w:val="center"/>
          </w:tcPr>
          <w:p w14:paraId="1029E846" w14:textId="77777777" w:rsidR="00B36ED4" w:rsidRPr="001E4409" w:rsidRDefault="00B36ED4" w:rsidP="00AD1B0C">
            <w:pPr>
              <w:jc w:val="center"/>
              <w:rPr>
                <w:sz w:val="22"/>
                <w:szCs w:val="22"/>
              </w:rPr>
            </w:pPr>
            <w:r w:rsidRPr="001E4409">
              <w:rPr>
                <w:sz w:val="22"/>
                <w:szCs w:val="22"/>
              </w:rPr>
              <w:t>54:07:057401:3550</w:t>
            </w:r>
          </w:p>
        </w:tc>
        <w:tc>
          <w:tcPr>
            <w:tcW w:w="630" w:type="pct"/>
            <w:shd w:val="clear" w:color="auto" w:fill="auto"/>
            <w:vAlign w:val="center"/>
          </w:tcPr>
          <w:p w14:paraId="32C09036" w14:textId="77777777" w:rsidR="00B36ED4" w:rsidRPr="001E4409" w:rsidRDefault="00B36ED4" w:rsidP="00AD1B0C">
            <w:pPr>
              <w:jc w:val="center"/>
              <w:rPr>
                <w:sz w:val="22"/>
                <w:szCs w:val="22"/>
              </w:rPr>
            </w:pPr>
            <w:r w:rsidRPr="001E4409">
              <w:rPr>
                <w:sz w:val="22"/>
                <w:szCs w:val="22"/>
              </w:rPr>
              <w:t>3727</w:t>
            </w:r>
          </w:p>
        </w:tc>
        <w:tc>
          <w:tcPr>
            <w:tcW w:w="1255" w:type="pct"/>
            <w:shd w:val="clear" w:color="auto" w:fill="auto"/>
            <w:vAlign w:val="center"/>
          </w:tcPr>
          <w:p w14:paraId="206925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D96706"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1E46C8B8" w14:textId="77777777" w:rsidTr="00AD1B0C">
        <w:tc>
          <w:tcPr>
            <w:tcW w:w="285" w:type="pct"/>
            <w:shd w:val="clear" w:color="auto" w:fill="auto"/>
            <w:vAlign w:val="center"/>
          </w:tcPr>
          <w:p w14:paraId="5E81FFEF" w14:textId="77777777" w:rsidR="00B36ED4" w:rsidRPr="001E4409" w:rsidRDefault="00B36ED4" w:rsidP="00AD1B0C">
            <w:pPr>
              <w:jc w:val="center"/>
              <w:rPr>
                <w:sz w:val="22"/>
                <w:szCs w:val="22"/>
              </w:rPr>
            </w:pPr>
            <w:r w:rsidRPr="001E4409">
              <w:rPr>
                <w:sz w:val="22"/>
                <w:szCs w:val="22"/>
              </w:rPr>
              <w:t>77</w:t>
            </w:r>
          </w:p>
        </w:tc>
        <w:tc>
          <w:tcPr>
            <w:tcW w:w="1071" w:type="pct"/>
            <w:shd w:val="clear" w:color="auto" w:fill="auto"/>
            <w:vAlign w:val="center"/>
          </w:tcPr>
          <w:p w14:paraId="3C446B8F" w14:textId="77777777" w:rsidR="00B36ED4" w:rsidRPr="001E4409" w:rsidRDefault="00B36ED4" w:rsidP="00AD1B0C">
            <w:pPr>
              <w:jc w:val="center"/>
              <w:rPr>
                <w:sz w:val="22"/>
                <w:szCs w:val="22"/>
              </w:rPr>
            </w:pPr>
            <w:r w:rsidRPr="001E4409">
              <w:rPr>
                <w:sz w:val="22"/>
                <w:szCs w:val="22"/>
              </w:rPr>
              <w:t>54:07:057401:3551</w:t>
            </w:r>
          </w:p>
        </w:tc>
        <w:tc>
          <w:tcPr>
            <w:tcW w:w="630" w:type="pct"/>
            <w:shd w:val="clear" w:color="auto" w:fill="auto"/>
            <w:vAlign w:val="center"/>
          </w:tcPr>
          <w:p w14:paraId="27DF30D5" w14:textId="77777777" w:rsidR="00B36ED4" w:rsidRPr="001E4409" w:rsidRDefault="00B36ED4" w:rsidP="00AD1B0C">
            <w:pPr>
              <w:jc w:val="center"/>
              <w:rPr>
                <w:sz w:val="22"/>
                <w:szCs w:val="22"/>
              </w:rPr>
            </w:pPr>
            <w:r w:rsidRPr="001E4409">
              <w:rPr>
                <w:sz w:val="22"/>
                <w:szCs w:val="22"/>
              </w:rPr>
              <w:t>7550</w:t>
            </w:r>
          </w:p>
        </w:tc>
        <w:tc>
          <w:tcPr>
            <w:tcW w:w="1255" w:type="pct"/>
            <w:shd w:val="clear" w:color="auto" w:fill="auto"/>
            <w:vAlign w:val="center"/>
          </w:tcPr>
          <w:p w14:paraId="386113B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3E90D2"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3723C2D4" w14:textId="77777777" w:rsidTr="00AD1B0C">
        <w:tc>
          <w:tcPr>
            <w:tcW w:w="285" w:type="pct"/>
            <w:shd w:val="clear" w:color="auto" w:fill="auto"/>
            <w:vAlign w:val="center"/>
          </w:tcPr>
          <w:p w14:paraId="1C8EFB36" w14:textId="77777777" w:rsidR="00B36ED4" w:rsidRPr="001E4409" w:rsidRDefault="00B36ED4" w:rsidP="00AD1B0C">
            <w:pPr>
              <w:jc w:val="center"/>
              <w:rPr>
                <w:sz w:val="22"/>
                <w:szCs w:val="22"/>
              </w:rPr>
            </w:pPr>
            <w:r w:rsidRPr="001E4409">
              <w:rPr>
                <w:sz w:val="22"/>
                <w:szCs w:val="22"/>
              </w:rPr>
              <w:t>78</w:t>
            </w:r>
          </w:p>
        </w:tc>
        <w:tc>
          <w:tcPr>
            <w:tcW w:w="1071" w:type="pct"/>
            <w:shd w:val="clear" w:color="auto" w:fill="auto"/>
            <w:vAlign w:val="center"/>
          </w:tcPr>
          <w:p w14:paraId="3447FB38" w14:textId="77777777" w:rsidR="00B36ED4" w:rsidRPr="001E4409" w:rsidRDefault="00B36ED4" w:rsidP="00AD1B0C">
            <w:pPr>
              <w:jc w:val="center"/>
              <w:rPr>
                <w:sz w:val="22"/>
                <w:szCs w:val="22"/>
              </w:rPr>
            </w:pPr>
            <w:r w:rsidRPr="001E4409">
              <w:rPr>
                <w:sz w:val="22"/>
                <w:szCs w:val="22"/>
              </w:rPr>
              <w:t>54:07:057401:3559</w:t>
            </w:r>
          </w:p>
        </w:tc>
        <w:tc>
          <w:tcPr>
            <w:tcW w:w="630" w:type="pct"/>
            <w:shd w:val="clear" w:color="auto" w:fill="auto"/>
            <w:vAlign w:val="center"/>
          </w:tcPr>
          <w:p w14:paraId="487D5A73" w14:textId="77777777" w:rsidR="00B36ED4" w:rsidRPr="001E4409" w:rsidRDefault="00B36ED4" w:rsidP="00AD1B0C">
            <w:pPr>
              <w:jc w:val="center"/>
              <w:rPr>
                <w:sz w:val="22"/>
                <w:szCs w:val="22"/>
              </w:rPr>
            </w:pPr>
            <w:r w:rsidRPr="001E4409">
              <w:rPr>
                <w:sz w:val="22"/>
                <w:szCs w:val="22"/>
              </w:rPr>
              <w:t>4855</w:t>
            </w:r>
          </w:p>
        </w:tc>
        <w:tc>
          <w:tcPr>
            <w:tcW w:w="1255" w:type="pct"/>
            <w:shd w:val="clear" w:color="auto" w:fill="auto"/>
            <w:vAlign w:val="center"/>
          </w:tcPr>
          <w:p w14:paraId="0C03D6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38911D"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12CFDDC7" w14:textId="77777777" w:rsidTr="00AD1B0C">
        <w:tc>
          <w:tcPr>
            <w:tcW w:w="285" w:type="pct"/>
            <w:shd w:val="clear" w:color="auto" w:fill="auto"/>
            <w:vAlign w:val="center"/>
          </w:tcPr>
          <w:p w14:paraId="71F608D1" w14:textId="77777777" w:rsidR="00B36ED4" w:rsidRPr="001E4409" w:rsidRDefault="00B36ED4" w:rsidP="00AD1B0C">
            <w:pPr>
              <w:jc w:val="center"/>
              <w:rPr>
                <w:sz w:val="22"/>
                <w:szCs w:val="22"/>
              </w:rPr>
            </w:pPr>
            <w:r w:rsidRPr="001E4409">
              <w:rPr>
                <w:sz w:val="22"/>
                <w:szCs w:val="22"/>
              </w:rPr>
              <w:t>79</w:t>
            </w:r>
          </w:p>
        </w:tc>
        <w:tc>
          <w:tcPr>
            <w:tcW w:w="1071" w:type="pct"/>
            <w:shd w:val="clear" w:color="auto" w:fill="auto"/>
            <w:vAlign w:val="center"/>
          </w:tcPr>
          <w:p w14:paraId="06BD36E9" w14:textId="77777777" w:rsidR="00B36ED4" w:rsidRPr="001E4409" w:rsidRDefault="00B36ED4" w:rsidP="00AD1B0C">
            <w:pPr>
              <w:jc w:val="center"/>
              <w:rPr>
                <w:sz w:val="22"/>
                <w:szCs w:val="22"/>
              </w:rPr>
            </w:pPr>
            <w:r w:rsidRPr="001E4409">
              <w:rPr>
                <w:sz w:val="22"/>
                <w:szCs w:val="22"/>
              </w:rPr>
              <w:t>54:07:057401:3564</w:t>
            </w:r>
          </w:p>
        </w:tc>
        <w:tc>
          <w:tcPr>
            <w:tcW w:w="630" w:type="pct"/>
            <w:shd w:val="clear" w:color="auto" w:fill="auto"/>
            <w:vAlign w:val="center"/>
          </w:tcPr>
          <w:p w14:paraId="23F03B39" w14:textId="77777777" w:rsidR="00B36ED4" w:rsidRPr="001E4409" w:rsidRDefault="00B36ED4" w:rsidP="00AD1B0C">
            <w:pPr>
              <w:jc w:val="center"/>
              <w:rPr>
                <w:sz w:val="22"/>
                <w:szCs w:val="22"/>
              </w:rPr>
            </w:pPr>
            <w:r w:rsidRPr="001E4409">
              <w:rPr>
                <w:sz w:val="22"/>
                <w:szCs w:val="22"/>
              </w:rPr>
              <w:t>15230</w:t>
            </w:r>
          </w:p>
        </w:tc>
        <w:tc>
          <w:tcPr>
            <w:tcW w:w="1255" w:type="pct"/>
            <w:shd w:val="clear" w:color="auto" w:fill="auto"/>
            <w:vAlign w:val="center"/>
          </w:tcPr>
          <w:p w14:paraId="521CC4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AAAD87"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365822F" w14:textId="77777777" w:rsidTr="00AD1B0C">
        <w:tc>
          <w:tcPr>
            <w:tcW w:w="285" w:type="pct"/>
            <w:shd w:val="clear" w:color="auto" w:fill="auto"/>
            <w:vAlign w:val="center"/>
          </w:tcPr>
          <w:p w14:paraId="4B7BC494" w14:textId="77777777" w:rsidR="00B36ED4" w:rsidRPr="001E4409" w:rsidRDefault="00B36ED4" w:rsidP="00AD1B0C">
            <w:pPr>
              <w:jc w:val="center"/>
              <w:rPr>
                <w:sz w:val="22"/>
                <w:szCs w:val="22"/>
              </w:rPr>
            </w:pPr>
            <w:r w:rsidRPr="001E4409">
              <w:rPr>
                <w:sz w:val="22"/>
                <w:szCs w:val="22"/>
              </w:rPr>
              <w:t>80</w:t>
            </w:r>
          </w:p>
        </w:tc>
        <w:tc>
          <w:tcPr>
            <w:tcW w:w="1071" w:type="pct"/>
            <w:shd w:val="clear" w:color="auto" w:fill="auto"/>
            <w:vAlign w:val="center"/>
          </w:tcPr>
          <w:p w14:paraId="66313ED3" w14:textId="77777777" w:rsidR="00B36ED4" w:rsidRPr="001E4409" w:rsidRDefault="00B36ED4" w:rsidP="00AD1B0C">
            <w:pPr>
              <w:jc w:val="center"/>
              <w:rPr>
                <w:sz w:val="22"/>
                <w:szCs w:val="22"/>
              </w:rPr>
            </w:pPr>
            <w:r w:rsidRPr="001E4409">
              <w:rPr>
                <w:sz w:val="22"/>
                <w:szCs w:val="22"/>
              </w:rPr>
              <w:t>54:07:057401:3565</w:t>
            </w:r>
          </w:p>
        </w:tc>
        <w:tc>
          <w:tcPr>
            <w:tcW w:w="630" w:type="pct"/>
            <w:shd w:val="clear" w:color="auto" w:fill="auto"/>
            <w:vAlign w:val="center"/>
          </w:tcPr>
          <w:p w14:paraId="0A44156C" w14:textId="77777777" w:rsidR="00B36ED4" w:rsidRPr="001E4409" w:rsidRDefault="00B36ED4" w:rsidP="00AD1B0C">
            <w:pPr>
              <w:jc w:val="center"/>
              <w:rPr>
                <w:sz w:val="22"/>
                <w:szCs w:val="22"/>
              </w:rPr>
            </w:pPr>
            <w:r w:rsidRPr="001E4409">
              <w:rPr>
                <w:sz w:val="22"/>
                <w:szCs w:val="22"/>
              </w:rPr>
              <w:t>33207</w:t>
            </w:r>
          </w:p>
        </w:tc>
        <w:tc>
          <w:tcPr>
            <w:tcW w:w="1255" w:type="pct"/>
            <w:shd w:val="clear" w:color="auto" w:fill="auto"/>
            <w:vAlign w:val="center"/>
          </w:tcPr>
          <w:p w14:paraId="70F691D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46F659"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42591D4" w14:textId="77777777" w:rsidTr="00AD1B0C">
        <w:tc>
          <w:tcPr>
            <w:tcW w:w="285" w:type="pct"/>
            <w:shd w:val="clear" w:color="auto" w:fill="auto"/>
            <w:vAlign w:val="center"/>
          </w:tcPr>
          <w:p w14:paraId="2840145A" w14:textId="77777777" w:rsidR="00B36ED4" w:rsidRPr="001E4409" w:rsidRDefault="00B36ED4" w:rsidP="00AD1B0C">
            <w:pPr>
              <w:jc w:val="center"/>
              <w:rPr>
                <w:sz w:val="22"/>
                <w:szCs w:val="22"/>
              </w:rPr>
            </w:pPr>
            <w:r w:rsidRPr="001E4409">
              <w:rPr>
                <w:sz w:val="22"/>
                <w:szCs w:val="22"/>
              </w:rPr>
              <w:t>81</w:t>
            </w:r>
          </w:p>
        </w:tc>
        <w:tc>
          <w:tcPr>
            <w:tcW w:w="1071" w:type="pct"/>
            <w:shd w:val="clear" w:color="auto" w:fill="auto"/>
            <w:vAlign w:val="center"/>
          </w:tcPr>
          <w:p w14:paraId="3D597AEA" w14:textId="77777777" w:rsidR="00B36ED4" w:rsidRPr="001E4409" w:rsidRDefault="00B36ED4" w:rsidP="00AD1B0C">
            <w:pPr>
              <w:jc w:val="center"/>
              <w:rPr>
                <w:sz w:val="22"/>
                <w:szCs w:val="22"/>
              </w:rPr>
            </w:pPr>
            <w:r w:rsidRPr="001E4409">
              <w:rPr>
                <w:sz w:val="22"/>
                <w:szCs w:val="22"/>
              </w:rPr>
              <w:t>54:07:057401:3573</w:t>
            </w:r>
          </w:p>
        </w:tc>
        <w:tc>
          <w:tcPr>
            <w:tcW w:w="630" w:type="pct"/>
            <w:shd w:val="clear" w:color="auto" w:fill="auto"/>
            <w:vAlign w:val="center"/>
          </w:tcPr>
          <w:p w14:paraId="2CCD4205" w14:textId="77777777" w:rsidR="00B36ED4" w:rsidRPr="001E4409" w:rsidRDefault="00B36ED4" w:rsidP="00AD1B0C">
            <w:pPr>
              <w:jc w:val="center"/>
              <w:rPr>
                <w:sz w:val="22"/>
                <w:szCs w:val="22"/>
              </w:rPr>
            </w:pPr>
            <w:r w:rsidRPr="001E4409">
              <w:rPr>
                <w:sz w:val="22"/>
                <w:szCs w:val="22"/>
              </w:rPr>
              <w:t>42605</w:t>
            </w:r>
          </w:p>
        </w:tc>
        <w:tc>
          <w:tcPr>
            <w:tcW w:w="1255" w:type="pct"/>
            <w:shd w:val="clear" w:color="auto" w:fill="auto"/>
            <w:vAlign w:val="center"/>
          </w:tcPr>
          <w:p w14:paraId="596A799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C712B5"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291366A5" w14:textId="77777777" w:rsidTr="00AD1B0C">
        <w:tc>
          <w:tcPr>
            <w:tcW w:w="285" w:type="pct"/>
            <w:shd w:val="clear" w:color="auto" w:fill="auto"/>
            <w:vAlign w:val="center"/>
          </w:tcPr>
          <w:p w14:paraId="70585751" w14:textId="77777777" w:rsidR="00B36ED4" w:rsidRPr="001E4409" w:rsidRDefault="00B36ED4" w:rsidP="00AD1B0C">
            <w:pPr>
              <w:jc w:val="center"/>
              <w:rPr>
                <w:sz w:val="22"/>
                <w:szCs w:val="22"/>
              </w:rPr>
            </w:pPr>
            <w:r w:rsidRPr="001E4409">
              <w:rPr>
                <w:sz w:val="22"/>
                <w:szCs w:val="22"/>
              </w:rPr>
              <w:t>82</w:t>
            </w:r>
          </w:p>
        </w:tc>
        <w:tc>
          <w:tcPr>
            <w:tcW w:w="1071" w:type="pct"/>
            <w:shd w:val="clear" w:color="auto" w:fill="auto"/>
            <w:vAlign w:val="center"/>
          </w:tcPr>
          <w:p w14:paraId="081AAE73" w14:textId="77777777" w:rsidR="00B36ED4" w:rsidRPr="001E4409" w:rsidRDefault="00B36ED4" w:rsidP="00AD1B0C">
            <w:pPr>
              <w:jc w:val="center"/>
              <w:rPr>
                <w:sz w:val="22"/>
                <w:szCs w:val="22"/>
              </w:rPr>
            </w:pPr>
            <w:r w:rsidRPr="001E4409">
              <w:rPr>
                <w:sz w:val="22"/>
                <w:szCs w:val="22"/>
              </w:rPr>
              <w:t>54:07:057401:3584</w:t>
            </w:r>
          </w:p>
        </w:tc>
        <w:tc>
          <w:tcPr>
            <w:tcW w:w="630" w:type="pct"/>
            <w:shd w:val="clear" w:color="auto" w:fill="auto"/>
            <w:vAlign w:val="center"/>
          </w:tcPr>
          <w:p w14:paraId="02A3142C" w14:textId="77777777" w:rsidR="00B36ED4" w:rsidRPr="001E4409" w:rsidRDefault="00B36ED4" w:rsidP="00AD1B0C">
            <w:pPr>
              <w:jc w:val="center"/>
              <w:rPr>
                <w:sz w:val="22"/>
                <w:szCs w:val="22"/>
              </w:rPr>
            </w:pPr>
            <w:r w:rsidRPr="001E4409">
              <w:rPr>
                <w:sz w:val="22"/>
                <w:szCs w:val="22"/>
              </w:rPr>
              <w:t>9522</w:t>
            </w:r>
          </w:p>
        </w:tc>
        <w:tc>
          <w:tcPr>
            <w:tcW w:w="1255" w:type="pct"/>
            <w:shd w:val="clear" w:color="auto" w:fill="auto"/>
            <w:vAlign w:val="center"/>
          </w:tcPr>
          <w:p w14:paraId="45499DC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367AD7"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03945050" w14:textId="77777777" w:rsidTr="00AD1B0C">
        <w:tc>
          <w:tcPr>
            <w:tcW w:w="285" w:type="pct"/>
            <w:shd w:val="clear" w:color="auto" w:fill="auto"/>
            <w:vAlign w:val="center"/>
          </w:tcPr>
          <w:p w14:paraId="685587EE" w14:textId="77777777" w:rsidR="00B36ED4" w:rsidRPr="001E4409" w:rsidRDefault="00B36ED4" w:rsidP="00AD1B0C">
            <w:pPr>
              <w:jc w:val="center"/>
              <w:rPr>
                <w:sz w:val="22"/>
                <w:szCs w:val="22"/>
              </w:rPr>
            </w:pPr>
            <w:r w:rsidRPr="001E4409">
              <w:rPr>
                <w:sz w:val="22"/>
                <w:szCs w:val="22"/>
              </w:rPr>
              <w:t>83</w:t>
            </w:r>
          </w:p>
        </w:tc>
        <w:tc>
          <w:tcPr>
            <w:tcW w:w="1071" w:type="pct"/>
            <w:shd w:val="clear" w:color="auto" w:fill="auto"/>
            <w:vAlign w:val="center"/>
          </w:tcPr>
          <w:p w14:paraId="344C93F2" w14:textId="77777777" w:rsidR="00B36ED4" w:rsidRPr="001E4409" w:rsidRDefault="00B36ED4" w:rsidP="00AD1B0C">
            <w:pPr>
              <w:jc w:val="center"/>
              <w:rPr>
                <w:sz w:val="22"/>
                <w:szCs w:val="22"/>
              </w:rPr>
            </w:pPr>
            <w:r w:rsidRPr="001E4409">
              <w:rPr>
                <w:sz w:val="22"/>
                <w:szCs w:val="22"/>
              </w:rPr>
              <w:t>54:07:057401:3604</w:t>
            </w:r>
          </w:p>
        </w:tc>
        <w:tc>
          <w:tcPr>
            <w:tcW w:w="630" w:type="pct"/>
            <w:shd w:val="clear" w:color="auto" w:fill="auto"/>
            <w:vAlign w:val="center"/>
          </w:tcPr>
          <w:p w14:paraId="78D486A0" w14:textId="77777777" w:rsidR="00B36ED4" w:rsidRPr="001E4409" w:rsidRDefault="00B36ED4" w:rsidP="00AD1B0C">
            <w:pPr>
              <w:jc w:val="center"/>
              <w:rPr>
                <w:sz w:val="22"/>
                <w:szCs w:val="22"/>
              </w:rPr>
            </w:pPr>
            <w:r w:rsidRPr="001E4409">
              <w:rPr>
                <w:sz w:val="22"/>
                <w:szCs w:val="22"/>
              </w:rPr>
              <w:t>1597</w:t>
            </w:r>
          </w:p>
        </w:tc>
        <w:tc>
          <w:tcPr>
            <w:tcW w:w="1255" w:type="pct"/>
            <w:shd w:val="clear" w:color="auto" w:fill="auto"/>
            <w:vAlign w:val="center"/>
          </w:tcPr>
          <w:p w14:paraId="0C3D8E8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929CC0"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664D2376" w14:textId="77777777" w:rsidTr="00AD1B0C">
        <w:tc>
          <w:tcPr>
            <w:tcW w:w="285" w:type="pct"/>
            <w:shd w:val="clear" w:color="auto" w:fill="auto"/>
            <w:vAlign w:val="center"/>
          </w:tcPr>
          <w:p w14:paraId="6BD9C961" w14:textId="77777777" w:rsidR="00B36ED4" w:rsidRPr="001E4409" w:rsidRDefault="00B36ED4" w:rsidP="00AD1B0C">
            <w:pPr>
              <w:jc w:val="center"/>
              <w:rPr>
                <w:sz w:val="22"/>
                <w:szCs w:val="22"/>
              </w:rPr>
            </w:pPr>
            <w:r w:rsidRPr="001E4409">
              <w:rPr>
                <w:sz w:val="22"/>
                <w:szCs w:val="22"/>
              </w:rPr>
              <w:t>84</w:t>
            </w:r>
          </w:p>
        </w:tc>
        <w:tc>
          <w:tcPr>
            <w:tcW w:w="1071" w:type="pct"/>
            <w:shd w:val="clear" w:color="auto" w:fill="auto"/>
            <w:vAlign w:val="center"/>
          </w:tcPr>
          <w:p w14:paraId="1D0F708C" w14:textId="77777777" w:rsidR="00B36ED4" w:rsidRPr="001E4409" w:rsidRDefault="00B36ED4" w:rsidP="00AD1B0C">
            <w:pPr>
              <w:jc w:val="center"/>
              <w:rPr>
                <w:sz w:val="22"/>
                <w:szCs w:val="22"/>
              </w:rPr>
            </w:pPr>
            <w:r w:rsidRPr="001E4409">
              <w:rPr>
                <w:sz w:val="22"/>
                <w:szCs w:val="22"/>
              </w:rPr>
              <w:t>54:07:057401:3600</w:t>
            </w:r>
          </w:p>
        </w:tc>
        <w:tc>
          <w:tcPr>
            <w:tcW w:w="630" w:type="pct"/>
            <w:shd w:val="clear" w:color="auto" w:fill="auto"/>
            <w:vAlign w:val="center"/>
          </w:tcPr>
          <w:p w14:paraId="745D6A52" w14:textId="77777777" w:rsidR="00B36ED4" w:rsidRPr="001E4409" w:rsidRDefault="00B36ED4" w:rsidP="00AD1B0C">
            <w:pPr>
              <w:jc w:val="center"/>
              <w:rPr>
                <w:sz w:val="22"/>
                <w:szCs w:val="22"/>
              </w:rPr>
            </w:pPr>
            <w:r w:rsidRPr="001E4409">
              <w:rPr>
                <w:sz w:val="22"/>
                <w:szCs w:val="22"/>
              </w:rPr>
              <w:t>1246</w:t>
            </w:r>
          </w:p>
        </w:tc>
        <w:tc>
          <w:tcPr>
            <w:tcW w:w="1255" w:type="pct"/>
            <w:shd w:val="clear" w:color="auto" w:fill="auto"/>
            <w:vAlign w:val="center"/>
          </w:tcPr>
          <w:p w14:paraId="3EC4C63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F54B0E"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63699A94" w14:textId="77777777" w:rsidTr="00AD1B0C">
        <w:tc>
          <w:tcPr>
            <w:tcW w:w="285" w:type="pct"/>
            <w:shd w:val="clear" w:color="auto" w:fill="auto"/>
            <w:vAlign w:val="center"/>
          </w:tcPr>
          <w:p w14:paraId="38565BBB" w14:textId="77777777" w:rsidR="00B36ED4" w:rsidRPr="001E4409" w:rsidRDefault="00B36ED4" w:rsidP="00AD1B0C">
            <w:pPr>
              <w:jc w:val="center"/>
              <w:rPr>
                <w:sz w:val="22"/>
                <w:szCs w:val="22"/>
              </w:rPr>
            </w:pPr>
            <w:r w:rsidRPr="001E4409">
              <w:rPr>
                <w:sz w:val="22"/>
                <w:szCs w:val="22"/>
              </w:rPr>
              <w:t>85</w:t>
            </w:r>
          </w:p>
        </w:tc>
        <w:tc>
          <w:tcPr>
            <w:tcW w:w="1071" w:type="pct"/>
            <w:shd w:val="clear" w:color="auto" w:fill="auto"/>
            <w:vAlign w:val="center"/>
          </w:tcPr>
          <w:p w14:paraId="6409E40E" w14:textId="77777777" w:rsidR="00B36ED4" w:rsidRPr="001E4409" w:rsidRDefault="00B36ED4" w:rsidP="00AD1B0C">
            <w:pPr>
              <w:jc w:val="center"/>
              <w:rPr>
                <w:sz w:val="22"/>
                <w:szCs w:val="22"/>
              </w:rPr>
            </w:pPr>
            <w:r w:rsidRPr="001E4409">
              <w:rPr>
                <w:sz w:val="22"/>
                <w:szCs w:val="22"/>
              </w:rPr>
              <w:t>54:07:057401:3596</w:t>
            </w:r>
          </w:p>
        </w:tc>
        <w:tc>
          <w:tcPr>
            <w:tcW w:w="630" w:type="pct"/>
            <w:shd w:val="clear" w:color="auto" w:fill="auto"/>
            <w:vAlign w:val="center"/>
          </w:tcPr>
          <w:p w14:paraId="6A7EE618" w14:textId="77777777" w:rsidR="00B36ED4" w:rsidRPr="001E4409" w:rsidRDefault="00B36ED4" w:rsidP="00AD1B0C">
            <w:pPr>
              <w:jc w:val="center"/>
              <w:rPr>
                <w:sz w:val="22"/>
                <w:szCs w:val="22"/>
              </w:rPr>
            </w:pPr>
            <w:r w:rsidRPr="001E4409">
              <w:rPr>
                <w:sz w:val="22"/>
                <w:szCs w:val="22"/>
              </w:rPr>
              <w:t>273678</w:t>
            </w:r>
          </w:p>
        </w:tc>
        <w:tc>
          <w:tcPr>
            <w:tcW w:w="1255" w:type="pct"/>
            <w:shd w:val="clear" w:color="auto" w:fill="auto"/>
            <w:vAlign w:val="center"/>
          </w:tcPr>
          <w:p w14:paraId="214E0DF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7AC87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C3D742B" w14:textId="77777777" w:rsidTr="00AD1B0C">
        <w:tc>
          <w:tcPr>
            <w:tcW w:w="285" w:type="pct"/>
            <w:shd w:val="clear" w:color="auto" w:fill="auto"/>
            <w:vAlign w:val="center"/>
          </w:tcPr>
          <w:p w14:paraId="655C0AB0" w14:textId="77777777" w:rsidR="00B36ED4" w:rsidRPr="001E4409" w:rsidRDefault="00B36ED4" w:rsidP="00AD1B0C">
            <w:pPr>
              <w:jc w:val="center"/>
              <w:rPr>
                <w:sz w:val="22"/>
                <w:szCs w:val="22"/>
              </w:rPr>
            </w:pPr>
            <w:r w:rsidRPr="001E4409">
              <w:rPr>
                <w:sz w:val="22"/>
                <w:szCs w:val="22"/>
              </w:rPr>
              <w:t>86</w:t>
            </w:r>
          </w:p>
        </w:tc>
        <w:tc>
          <w:tcPr>
            <w:tcW w:w="1071" w:type="pct"/>
            <w:shd w:val="clear" w:color="auto" w:fill="auto"/>
            <w:vAlign w:val="center"/>
          </w:tcPr>
          <w:p w14:paraId="1712E37F" w14:textId="77777777" w:rsidR="00B36ED4" w:rsidRPr="001E4409" w:rsidRDefault="00B36ED4" w:rsidP="00AD1B0C">
            <w:pPr>
              <w:jc w:val="center"/>
              <w:rPr>
                <w:sz w:val="22"/>
                <w:szCs w:val="22"/>
              </w:rPr>
            </w:pPr>
            <w:r w:rsidRPr="001E4409">
              <w:rPr>
                <w:sz w:val="22"/>
                <w:szCs w:val="22"/>
              </w:rPr>
              <w:t>54:07:057401:3595</w:t>
            </w:r>
          </w:p>
        </w:tc>
        <w:tc>
          <w:tcPr>
            <w:tcW w:w="630" w:type="pct"/>
            <w:shd w:val="clear" w:color="auto" w:fill="auto"/>
            <w:vAlign w:val="center"/>
          </w:tcPr>
          <w:p w14:paraId="4AAE45A5" w14:textId="77777777" w:rsidR="00B36ED4" w:rsidRPr="001E4409" w:rsidRDefault="00B36ED4" w:rsidP="00AD1B0C">
            <w:pPr>
              <w:jc w:val="center"/>
              <w:rPr>
                <w:sz w:val="22"/>
                <w:szCs w:val="22"/>
              </w:rPr>
            </w:pPr>
            <w:r w:rsidRPr="001E4409">
              <w:rPr>
                <w:sz w:val="22"/>
                <w:szCs w:val="22"/>
              </w:rPr>
              <w:t>144044</w:t>
            </w:r>
          </w:p>
        </w:tc>
        <w:tc>
          <w:tcPr>
            <w:tcW w:w="1255" w:type="pct"/>
            <w:shd w:val="clear" w:color="auto" w:fill="auto"/>
            <w:vAlign w:val="center"/>
          </w:tcPr>
          <w:p w14:paraId="1AB2A1D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F8435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ECE2417" w14:textId="77777777" w:rsidTr="00AD1B0C">
        <w:tc>
          <w:tcPr>
            <w:tcW w:w="285" w:type="pct"/>
            <w:shd w:val="clear" w:color="auto" w:fill="auto"/>
            <w:vAlign w:val="center"/>
          </w:tcPr>
          <w:p w14:paraId="1C9E7B9A" w14:textId="77777777" w:rsidR="00B36ED4" w:rsidRPr="001E4409" w:rsidRDefault="00B36ED4" w:rsidP="00AD1B0C">
            <w:pPr>
              <w:jc w:val="center"/>
              <w:rPr>
                <w:sz w:val="22"/>
                <w:szCs w:val="22"/>
              </w:rPr>
            </w:pPr>
            <w:r w:rsidRPr="001E4409">
              <w:rPr>
                <w:sz w:val="22"/>
                <w:szCs w:val="22"/>
              </w:rPr>
              <w:t>87</w:t>
            </w:r>
          </w:p>
        </w:tc>
        <w:tc>
          <w:tcPr>
            <w:tcW w:w="1071" w:type="pct"/>
            <w:shd w:val="clear" w:color="auto" w:fill="auto"/>
            <w:vAlign w:val="center"/>
          </w:tcPr>
          <w:p w14:paraId="06F87E98" w14:textId="77777777" w:rsidR="00B36ED4" w:rsidRPr="001E4409" w:rsidRDefault="00B36ED4" w:rsidP="00AD1B0C">
            <w:pPr>
              <w:jc w:val="center"/>
              <w:rPr>
                <w:sz w:val="22"/>
                <w:szCs w:val="22"/>
              </w:rPr>
            </w:pPr>
            <w:r w:rsidRPr="001E4409">
              <w:rPr>
                <w:sz w:val="22"/>
                <w:szCs w:val="22"/>
              </w:rPr>
              <w:t>54:07:057401:3552</w:t>
            </w:r>
          </w:p>
        </w:tc>
        <w:tc>
          <w:tcPr>
            <w:tcW w:w="630" w:type="pct"/>
            <w:shd w:val="clear" w:color="auto" w:fill="auto"/>
            <w:vAlign w:val="center"/>
          </w:tcPr>
          <w:p w14:paraId="061D30D0" w14:textId="77777777" w:rsidR="00B36ED4" w:rsidRPr="001E4409" w:rsidRDefault="00B36ED4" w:rsidP="00AD1B0C">
            <w:pPr>
              <w:jc w:val="center"/>
              <w:rPr>
                <w:sz w:val="22"/>
                <w:szCs w:val="22"/>
              </w:rPr>
            </w:pPr>
            <w:r w:rsidRPr="001E4409">
              <w:rPr>
                <w:sz w:val="22"/>
                <w:szCs w:val="22"/>
              </w:rPr>
              <w:t>8232</w:t>
            </w:r>
          </w:p>
        </w:tc>
        <w:tc>
          <w:tcPr>
            <w:tcW w:w="1255" w:type="pct"/>
            <w:shd w:val="clear" w:color="auto" w:fill="auto"/>
            <w:vAlign w:val="center"/>
          </w:tcPr>
          <w:p w14:paraId="28E659C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0E11D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5F146CE" w14:textId="77777777" w:rsidTr="00AD1B0C">
        <w:tc>
          <w:tcPr>
            <w:tcW w:w="285" w:type="pct"/>
            <w:shd w:val="clear" w:color="auto" w:fill="auto"/>
            <w:vAlign w:val="center"/>
          </w:tcPr>
          <w:p w14:paraId="054B63CC" w14:textId="77777777" w:rsidR="00B36ED4" w:rsidRPr="001E4409" w:rsidRDefault="00B36ED4" w:rsidP="00AD1B0C">
            <w:pPr>
              <w:jc w:val="center"/>
              <w:rPr>
                <w:sz w:val="22"/>
                <w:szCs w:val="22"/>
              </w:rPr>
            </w:pPr>
            <w:r w:rsidRPr="001E4409">
              <w:rPr>
                <w:sz w:val="22"/>
                <w:szCs w:val="22"/>
              </w:rPr>
              <w:t>88</w:t>
            </w:r>
          </w:p>
        </w:tc>
        <w:tc>
          <w:tcPr>
            <w:tcW w:w="1071" w:type="pct"/>
            <w:shd w:val="clear" w:color="auto" w:fill="auto"/>
            <w:vAlign w:val="center"/>
          </w:tcPr>
          <w:p w14:paraId="384029A1" w14:textId="77777777" w:rsidR="00B36ED4" w:rsidRPr="001E4409" w:rsidRDefault="00B36ED4" w:rsidP="00AD1B0C">
            <w:pPr>
              <w:jc w:val="center"/>
              <w:rPr>
                <w:sz w:val="22"/>
                <w:szCs w:val="22"/>
              </w:rPr>
            </w:pPr>
            <w:r w:rsidRPr="001E4409">
              <w:rPr>
                <w:sz w:val="22"/>
                <w:szCs w:val="22"/>
              </w:rPr>
              <w:t>54:07:057401:3594</w:t>
            </w:r>
          </w:p>
        </w:tc>
        <w:tc>
          <w:tcPr>
            <w:tcW w:w="630" w:type="pct"/>
            <w:shd w:val="clear" w:color="auto" w:fill="auto"/>
            <w:vAlign w:val="center"/>
          </w:tcPr>
          <w:p w14:paraId="1089D8E3" w14:textId="77777777" w:rsidR="00B36ED4" w:rsidRPr="001E4409" w:rsidRDefault="00B36ED4" w:rsidP="00AD1B0C">
            <w:pPr>
              <w:jc w:val="center"/>
              <w:rPr>
                <w:sz w:val="22"/>
                <w:szCs w:val="22"/>
              </w:rPr>
            </w:pPr>
            <w:r w:rsidRPr="001E4409">
              <w:rPr>
                <w:sz w:val="22"/>
                <w:szCs w:val="22"/>
              </w:rPr>
              <w:t>94044</w:t>
            </w:r>
          </w:p>
        </w:tc>
        <w:tc>
          <w:tcPr>
            <w:tcW w:w="1255" w:type="pct"/>
            <w:shd w:val="clear" w:color="auto" w:fill="auto"/>
            <w:vAlign w:val="center"/>
          </w:tcPr>
          <w:p w14:paraId="135236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FA573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DD54F8C" w14:textId="77777777" w:rsidTr="00AD1B0C">
        <w:tc>
          <w:tcPr>
            <w:tcW w:w="285" w:type="pct"/>
            <w:shd w:val="clear" w:color="auto" w:fill="auto"/>
            <w:vAlign w:val="center"/>
          </w:tcPr>
          <w:p w14:paraId="5436148B" w14:textId="77777777" w:rsidR="00B36ED4" w:rsidRPr="001E4409" w:rsidRDefault="00B36ED4" w:rsidP="00AD1B0C">
            <w:pPr>
              <w:jc w:val="center"/>
              <w:rPr>
                <w:sz w:val="22"/>
                <w:szCs w:val="22"/>
              </w:rPr>
            </w:pPr>
            <w:r w:rsidRPr="001E4409">
              <w:rPr>
                <w:sz w:val="22"/>
                <w:szCs w:val="22"/>
              </w:rPr>
              <w:t>89</w:t>
            </w:r>
          </w:p>
        </w:tc>
        <w:tc>
          <w:tcPr>
            <w:tcW w:w="1071" w:type="pct"/>
            <w:shd w:val="clear" w:color="auto" w:fill="auto"/>
            <w:vAlign w:val="center"/>
          </w:tcPr>
          <w:p w14:paraId="39BEEBD1" w14:textId="77777777" w:rsidR="00B36ED4" w:rsidRPr="001E4409" w:rsidRDefault="00B36ED4" w:rsidP="00AD1B0C">
            <w:pPr>
              <w:jc w:val="center"/>
              <w:rPr>
                <w:sz w:val="22"/>
                <w:szCs w:val="22"/>
              </w:rPr>
            </w:pPr>
            <w:r w:rsidRPr="001E4409">
              <w:rPr>
                <w:sz w:val="22"/>
                <w:szCs w:val="22"/>
              </w:rPr>
              <w:t>54:07:057401:3567</w:t>
            </w:r>
          </w:p>
        </w:tc>
        <w:tc>
          <w:tcPr>
            <w:tcW w:w="630" w:type="pct"/>
            <w:shd w:val="clear" w:color="auto" w:fill="auto"/>
            <w:vAlign w:val="center"/>
          </w:tcPr>
          <w:p w14:paraId="6C698A2A" w14:textId="77777777" w:rsidR="00B36ED4" w:rsidRPr="001E4409" w:rsidRDefault="00B36ED4" w:rsidP="00AD1B0C">
            <w:pPr>
              <w:jc w:val="center"/>
              <w:rPr>
                <w:sz w:val="22"/>
                <w:szCs w:val="22"/>
              </w:rPr>
            </w:pPr>
            <w:r w:rsidRPr="001E4409">
              <w:rPr>
                <w:sz w:val="22"/>
                <w:szCs w:val="22"/>
              </w:rPr>
              <w:t>8198</w:t>
            </w:r>
          </w:p>
        </w:tc>
        <w:tc>
          <w:tcPr>
            <w:tcW w:w="1255" w:type="pct"/>
            <w:shd w:val="clear" w:color="auto" w:fill="auto"/>
            <w:vAlign w:val="center"/>
          </w:tcPr>
          <w:p w14:paraId="27E653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2DE5CA" w14:textId="77777777" w:rsidR="00B36ED4" w:rsidRPr="001E4409" w:rsidRDefault="00B36ED4" w:rsidP="00AD1B0C">
            <w:pPr>
              <w:jc w:val="center"/>
              <w:rPr>
                <w:sz w:val="22"/>
                <w:szCs w:val="22"/>
              </w:rPr>
            </w:pPr>
            <w:r w:rsidRPr="001E4409">
              <w:rPr>
                <w:sz w:val="22"/>
                <w:szCs w:val="22"/>
              </w:rPr>
              <w:t>Зона озелененных территорий общего пользования (лесопарки, парки, сады, скверы, бульвары, городские леса)</w:t>
            </w:r>
          </w:p>
        </w:tc>
      </w:tr>
      <w:tr w:rsidR="00B36ED4" w:rsidRPr="001E4409" w14:paraId="6CBE2C29" w14:textId="77777777" w:rsidTr="00AD1B0C">
        <w:tc>
          <w:tcPr>
            <w:tcW w:w="285" w:type="pct"/>
            <w:shd w:val="clear" w:color="auto" w:fill="auto"/>
            <w:vAlign w:val="center"/>
          </w:tcPr>
          <w:p w14:paraId="5B598D8B" w14:textId="77777777" w:rsidR="00B36ED4" w:rsidRPr="001E4409" w:rsidRDefault="00B36ED4" w:rsidP="00AD1B0C">
            <w:pPr>
              <w:jc w:val="center"/>
              <w:rPr>
                <w:sz w:val="22"/>
                <w:szCs w:val="22"/>
              </w:rPr>
            </w:pPr>
            <w:r w:rsidRPr="001E4409">
              <w:rPr>
                <w:sz w:val="22"/>
                <w:szCs w:val="22"/>
              </w:rPr>
              <w:t>90</w:t>
            </w:r>
          </w:p>
        </w:tc>
        <w:tc>
          <w:tcPr>
            <w:tcW w:w="1071" w:type="pct"/>
            <w:shd w:val="clear" w:color="auto" w:fill="auto"/>
            <w:vAlign w:val="center"/>
          </w:tcPr>
          <w:p w14:paraId="1597E59D" w14:textId="77777777" w:rsidR="00B36ED4" w:rsidRPr="001E4409" w:rsidRDefault="00B36ED4" w:rsidP="00AD1B0C">
            <w:pPr>
              <w:jc w:val="center"/>
              <w:rPr>
                <w:sz w:val="22"/>
                <w:szCs w:val="22"/>
              </w:rPr>
            </w:pPr>
            <w:r w:rsidRPr="001E4409">
              <w:rPr>
                <w:sz w:val="22"/>
                <w:szCs w:val="22"/>
              </w:rPr>
              <w:t>54:07:057401:3610</w:t>
            </w:r>
          </w:p>
        </w:tc>
        <w:tc>
          <w:tcPr>
            <w:tcW w:w="630" w:type="pct"/>
            <w:shd w:val="clear" w:color="auto" w:fill="auto"/>
            <w:vAlign w:val="center"/>
          </w:tcPr>
          <w:p w14:paraId="7F5082E3" w14:textId="77777777" w:rsidR="00B36ED4" w:rsidRPr="001E4409" w:rsidRDefault="00B36ED4" w:rsidP="00AD1B0C">
            <w:pPr>
              <w:jc w:val="center"/>
              <w:rPr>
                <w:sz w:val="22"/>
                <w:szCs w:val="22"/>
              </w:rPr>
            </w:pPr>
            <w:r w:rsidRPr="001E4409">
              <w:rPr>
                <w:sz w:val="22"/>
                <w:szCs w:val="22"/>
              </w:rPr>
              <w:t>26721</w:t>
            </w:r>
          </w:p>
        </w:tc>
        <w:tc>
          <w:tcPr>
            <w:tcW w:w="1255" w:type="pct"/>
            <w:shd w:val="clear" w:color="auto" w:fill="auto"/>
            <w:vAlign w:val="center"/>
          </w:tcPr>
          <w:p w14:paraId="4EBA29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E6BBC4" w14:textId="77777777" w:rsidR="00B36ED4" w:rsidRPr="001E4409" w:rsidRDefault="00B36ED4" w:rsidP="00AD1B0C">
            <w:pPr>
              <w:jc w:val="center"/>
              <w:rPr>
                <w:sz w:val="22"/>
                <w:szCs w:val="22"/>
              </w:rPr>
            </w:pPr>
            <w:r w:rsidRPr="001E4409">
              <w:rPr>
                <w:sz w:val="22"/>
                <w:szCs w:val="22"/>
              </w:rPr>
              <w:t>Зона озелененных территорий общего пользования (лесопарки, парки, сады, скверы, бульвары, городские леса)</w:t>
            </w:r>
          </w:p>
        </w:tc>
      </w:tr>
      <w:tr w:rsidR="00B36ED4" w:rsidRPr="001E4409" w14:paraId="54BB012F" w14:textId="77777777" w:rsidTr="00AD1B0C">
        <w:tc>
          <w:tcPr>
            <w:tcW w:w="285" w:type="pct"/>
            <w:shd w:val="clear" w:color="auto" w:fill="auto"/>
            <w:vAlign w:val="center"/>
          </w:tcPr>
          <w:p w14:paraId="56B1188E" w14:textId="77777777" w:rsidR="00B36ED4" w:rsidRPr="001E4409" w:rsidRDefault="00B36ED4" w:rsidP="00AD1B0C">
            <w:pPr>
              <w:jc w:val="center"/>
              <w:rPr>
                <w:sz w:val="22"/>
                <w:szCs w:val="22"/>
              </w:rPr>
            </w:pPr>
            <w:r w:rsidRPr="001E4409">
              <w:rPr>
                <w:sz w:val="22"/>
                <w:szCs w:val="22"/>
              </w:rPr>
              <w:t>91</w:t>
            </w:r>
          </w:p>
        </w:tc>
        <w:tc>
          <w:tcPr>
            <w:tcW w:w="1071" w:type="pct"/>
            <w:shd w:val="clear" w:color="auto" w:fill="auto"/>
            <w:vAlign w:val="center"/>
          </w:tcPr>
          <w:p w14:paraId="6307DC92" w14:textId="77777777" w:rsidR="00B36ED4" w:rsidRPr="001E4409" w:rsidRDefault="00B36ED4" w:rsidP="00AD1B0C">
            <w:pPr>
              <w:jc w:val="center"/>
              <w:rPr>
                <w:sz w:val="22"/>
                <w:szCs w:val="22"/>
              </w:rPr>
            </w:pPr>
            <w:r w:rsidRPr="001E4409">
              <w:rPr>
                <w:sz w:val="22"/>
                <w:szCs w:val="22"/>
              </w:rPr>
              <w:t>54:07:050301:136</w:t>
            </w:r>
          </w:p>
        </w:tc>
        <w:tc>
          <w:tcPr>
            <w:tcW w:w="630" w:type="pct"/>
            <w:shd w:val="clear" w:color="auto" w:fill="auto"/>
            <w:vAlign w:val="center"/>
          </w:tcPr>
          <w:p w14:paraId="3FA5B6D7"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3641BD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8DCB3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6289CD" w14:textId="77777777" w:rsidTr="00AD1B0C">
        <w:tc>
          <w:tcPr>
            <w:tcW w:w="285" w:type="pct"/>
            <w:shd w:val="clear" w:color="auto" w:fill="auto"/>
            <w:vAlign w:val="center"/>
          </w:tcPr>
          <w:p w14:paraId="252944FD" w14:textId="77777777" w:rsidR="00B36ED4" w:rsidRPr="001E4409" w:rsidRDefault="00B36ED4" w:rsidP="00AD1B0C">
            <w:pPr>
              <w:jc w:val="center"/>
              <w:rPr>
                <w:sz w:val="22"/>
                <w:szCs w:val="22"/>
              </w:rPr>
            </w:pPr>
            <w:r w:rsidRPr="001E4409">
              <w:rPr>
                <w:sz w:val="22"/>
                <w:szCs w:val="22"/>
              </w:rPr>
              <w:t>92</w:t>
            </w:r>
          </w:p>
        </w:tc>
        <w:tc>
          <w:tcPr>
            <w:tcW w:w="1071" w:type="pct"/>
            <w:shd w:val="clear" w:color="auto" w:fill="auto"/>
            <w:vAlign w:val="center"/>
          </w:tcPr>
          <w:p w14:paraId="3B485A61" w14:textId="77777777" w:rsidR="00B36ED4" w:rsidRPr="001E4409" w:rsidRDefault="00B36ED4" w:rsidP="00AD1B0C">
            <w:pPr>
              <w:jc w:val="center"/>
              <w:rPr>
                <w:sz w:val="22"/>
                <w:szCs w:val="22"/>
              </w:rPr>
            </w:pPr>
            <w:r w:rsidRPr="001E4409">
              <w:rPr>
                <w:sz w:val="22"/>
                <w:szCs w:val="22"/>
              </w:rPr>
              <w:t>54:07:050301:250</w:t>
            </w:r>
          </w:p>
        </w:tc>
        <w:tc>
          <w:tcPr>
            <w:tcW w:w="630" w:type="pct"/>
            <w:shd w:val="clear" w:color="auto" w:fill="auto"/>
            <w:vAlign w:val="center"/>
          </w:tcPr>
          <w:p w14:paraId="61C0051E"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E912D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8AC2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A675E54" w14:textId="77777777" w:rsidTr="00AD1B0C">
        <w:tc>
          <w:tcPr>
            <w:tcW w:w="285" w:type="pct"/>
            <w:shd w:val="clear" w:color="auto" w:fill="auto"/>
            <w:vAlign w:val="center"/>
          </w:tcPr>
          <w:p w14:paraId="3F4D5E6E" w14:textId="77777777" w:rsidR="00B36ED4" w:rsidRPr="001E4409" w:rsidRDefault="00B36ED4" w:rsidP="00AD1B0C">
            <w:pPr>
              <w:jc w:val="center"/>
              <w:rPr>
                <w:sz w:val="22"/>
                <w:szCs w:val="22"/>
              </w:rPr>
            </w:pPr>
            <w:r w:rsidRPr="001E4409">
              <w:rPr>
                <w:sz w:val="22"/>
                <w:szCs w:val="22"/>
              </w:rPr>
              <w:t>93</w:t>
            </w:r>
          </w:p>
        </w:tc>
        <w:tc>
          <w:tcPr>
            <w:tcW w:w="1071" w:type="pct"/>
            <w:shd w:val="clear" w:color="auto" w:fill="auto"/>
            <w:vAlign w:val="center"/>
          </w:tcPr>
          <w:p w14:paraId="162C7D74" w14:textId="77777777" w:rsidR="00B36ED4" w:rsidRPr="001E4409" w:rsidRDefault="00B36ED4" w:rsidP="00AD1B0C">
            <w:pPr>
              <w:jc w:val="center"/>
              <w:rPr>
                <w:sz w:val="22"/>
                <w:szCs w:val="22"/>
              </w:rPr>
            </w:pPr>
            <w:r w:rsidRPr="001E4409">
              <w:rPr>
                <w:sz w:val="22"/>
                <w:szCs w:val="22"/>
              </w:rPr>
              <w:t>54:07:050301:130</w:t>
            </w:r>
          </w:p>
        </w:tc>
        <w:tc>
          <w:tcPr>
            <w:tcW w:w="630" w:type="pct"/>
            <w:shd w:val="clear" w:color="auto" w:fill="auto"/>
            <w:vAlign w:val="center"/>
          </w:tcPr>
          <w:p w14:paraId="43D5764D" w14:textId="77777777" w:rsidR="00B36ED4" w:rsidRPr="001E4409" w:rsidRDefault="00B36ED4" w:rsidP="00AD1B0C">
            <w:pPr>
              <w:jc w:val="center"/>
              <w:rPr>
                <w:sz w:val="22"/>
                <w:szCs w:val="22"/>
              </w:rPr>
            </w:pPr>
            <w:r w:rsidRPr="001E4409">
              <w:rPr>
                <w:sz w:val="22"/>
                <w:szCs w:val="22"/>
              </w:rPr>
              <w:t>1851</w:t>
            </w:r>
          </w:p>
        </w:tc>
        <w:tc>
          <w:tcPr>
            <w:tcW w:w="1255" w:type="pct"/>
            <w:shd w:val="clear" w:color="auto" w:fill="auto"/>
            <w:vAlign w:val="center"/>
          </w:tcPr>
          <w:p w14:paraId="6F2833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49B31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AFB2BF" w14:textId="77777777" w:rsidTr="00AD1B0C">
        <w:tc>
          <w:tcPr>
            <w:tcW w:w="285" w:type="pct"/>
            <w:shd w:val="clear" w:color="auto" w:fill="auto"/>
            <w:vAlign w:val="center"/>
          </w:tcPr>
          <w:p w14:paraId="7A9A9D8B" w14:textId="77777777" w:rsidR="00B36ED4" w:rsidRPr="001E4409" w:rsidRDefault="00B36ED4" w:rsidP="00AD1B0C">
            <w:pPr>
              <w:jc w:val="center"/>
              <w:rPr>
                <w:sz w:val="22"/>
                <w:szCs w:val="22"/>
              </w:rPr>
            </w:pPr>
            <w:r w:rsidRPr="001E4409">
              <w:rPr>
                <w:sz w:val="22"/>
                <w:szCs w:val="22"/>
              </w:rPr>
              <w:t>94</w:t>
            </w:r>
          </w:p>
        </w:tc>
        <w:tc>
          <w:tcPr>
            <w:tcW w:w="1071" w:type="pct"/>
            <w:shd w:val="clear" w:color="auto" w:fill="auto"/>
            <w:vAlign w:val="center"/>
          </w:tcPr>
          <w:p w14:paraId="189AE651" w14:textId="77777777" w:rsidR="00B36ED4" w:rsidRPr="001E4409" w:rsidRDefault="00B36ED4" w:rsidP="00AD1B0C">
            <w:pPr>
              <w:jc w:val="center"/>
              <w:rPr>
                <w:sz w:val="22"/>
                <w:szCs w:val="22"/>
              </w:rPr>
            </w:pPr>
            <w:r w:rsidRPr="001E4409">
              <w:rPr>
                <w:sz w:val="22"/>
                <w:szCs w:val="22"/>
              </w:rPr>
              <w:t>54:07:050301:347</w:t>
            </w:r>
          </w:p>
        </w:tc>
        <w:tc>
          <w:tcPr>
            <w:tcW w:w="630" w:type="pct"/>
            <w:shd w:val="clear" w:color="auto" w:fill="auto"/>
            <w:vAlign w:val="center"/>
          </w:tcPr>
          <w:p w14:paraId="09827EFB" w14:textId="77777777" w:rsidR="00B36ED4" w:rsidRPr="001E4409" w:rsidRDefault="00B36ED4" w:rsidP="00AD1B0C">
            <w:pPr>
              <w:jc w:val="center"/>
              <w:rPr>
                <w:sz w:val="22"/>
                <w:szCs w:val="22"/>
              </w:rPr>
            </w:pPr>
            <w:r w:rsidRPr="001E4409">
              <w:rPr>
                <w:sz w:val="22"/>
                <w:szCs w:val="22"/>
              </w:rPr>
              <w:t>2064</w:t>
            </w:r>
          </w:p>
        </w:tc>
        <w:tc>
          <w:tcPr>
            <w:tcW w:w="1255" w:type="pct"/>
            <w:shd w:val="clear" w:color="auto" w:fill="auto"/>
            <w:vAlign w:val="center"/>
          </w:tcPr>
          <w:p w14:paraId="6E4E169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C5433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30EF5C" w14:textId="77777777" w:rsidTr="00AD1B0C">
        <w:tc>
          <w:tcPr>
            <w:tcW w:w="285" w:type="pct"/>
            <w:shd w:val="clear" w:color="auto" w:fill="auto"/>
            <w:vAlign w:val="center"/>
          </w:tcPr>
          <w:p w14:paraId="15694492" w14:textId="77777777" w:rsidR="00B36ED4" w:rsidRPr="001E4409" w:rsidRDefault="00B36ED4" w:rsidP="00AD1B0C">
            <w:pPr>
              <w:jc w:val="center"/>
              <w:rPr>
                <w:sz w:val="22"/>
                <w:szCs w:val="22"/>
              </w:rPr>
            </w:pPr>
            <w:r w:rsidRPr="001E4409">
              <w:rPr>
                <w:sz w:val="22"/>
                <w:szCs w:val="22"/>
              </w:rPr>
              <w:t>95</w:t>
            </w:r>
          </w:p>
        </w:tc>
        <w:tc>
          <w:tcPr>
            <w:tcW w:w="1071" w:type="pct"/>
            <w:shd w:val="clear" w:color="auto" w:fill="auto"/>
            <w:vAlign w:val="center"/>
          </w:tcPr>
          <w:p w14:paraId="02786032" w14:textId="77777777" w:rsidR="00B36ED4" w:rsidRPr="001E4409" w:rsidRDefault="00B36ED4" w:rsidP="00AD1B0C">
            <w:pPr>
              <w:jc w:val="center"/>
              <w:rPr>
                <w:sz w:val="22"/>
                <w:szCs w:val="22"/>
              </w:rPr>
            </w:pPr>
            <w:r w:rsidRPr="001E4409">
              <w:rPr>
                <w:sz w:val="22"/>
                <w:szCs w:val="22"/>
              </w:rPr>
              <w:t>54:07:050301:111</w:t>
            </w:r>
          </w:p>
        </w:tc>
        <w:tc>
          <w:tcPr>
            <w:tcW w:w="630" w:type="pct"/>
            <w:shd w:val="clear" w:color="auto" w:fill="auto"/>
            <w:vAlign w:val="center"/>
          </w:tcPr>
          <w:p w14:paraId="5F0F18C2"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6135A5F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2CDD4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4FD69D4" w14:textId="77777777" w:rsidTr="00AD1B0C">
        <w:tc>
          <w:tcPr>
            <w:tcW w:w="285" w:type="pct"/>
            <w:shd w:val="clear" w:color="auto" w:fill="auto"/>
            <w:vAlign w:val="center"/>
          </w:tcPr>
          <w:p w14:paraId="665B9A13" w14:textId="77777777" w:rsidR="00B36ED4" w:rsidRPr="001E4409" w:rsidRDefault="00B36ED4" w:rsidP="00AD1B0C">
            <w:pPr>
              <w:jc w:val="center"/>
              <w:rPr>
                <w:sz w:val="22"/>
                <w:szCs w:val="22"/>
              </w:rPr>
            </w:pPr>
            <w:r w:rsidRPr="001E4409">
              <w:rPr>
                <w:sz w:val="22"/>
                <w:szCs w:val="22"/>
              </w:rPr>
              <w:t>96</w:t>
            </w:r>
          </w:p>
        </w:tc>
        <w:tc>
          <w:tcPr>
            <w:tcW w:w="1071" w:type="pct"/>
            <w:shd w:val="clear" w:color="auto" w:fill="auto"/>
            <w:vAlign w:val="center"/>
          </w:tcPr>
          <w:p w14:paraId="6332BC44" w14:textId="77777777" w:rsidR="00B36ED4" w:rsidRPr="001E4409" w:rsidRDefault="00B36ED4" w:rsidP="00AD1B0C">
            <w:pPr>
              <w:jc w:val="center"/>
              <w:rPr>
                <w:sz w:val="22"/>
                <w:szCs w:val="22"/>
              </w:rPr>
            </w:pPr>
            <w:r w:rsidRPr="001E4409">
              <w:rPr>
                <w:sz w:val="22"/>
                <w:szCs w:val="22"/>
              </w:rPr>
              <w:t>54:07:050301:261</w:t>
            </w:r>
          </w:p>
        </w:tc>
        <w:tc>
          <w:tcPr>
            <w:tcW w:w="630" w:type="pct"/>
            <w:shd w:val="clear" w:color="auto" w:fill="auto"/>
            <w:vAlign w:val="center"/>
          </w:tcPr>
          <w:p w14:paraId="2C6D7617"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7E580DB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1342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CBDFA02" w14:textId="77777777" w:rsidTr="00AD1B0C">
        <w:tc>
          <w:tcPr>
            <w:tcW w:w="285" w:type="pct"/>
            <w:shd w:val="clear" w:color="auto" w:fill="auto"/>
            <w:vAlign w:val="center"/>
          </w:tcPr>
          <w:p w14:paraId="68D1D144" w14:textId="77777777" w:rsidR="00B36ED4" w:rsidRPr="001E4409" w:rsidRDefault="00B36ED4" w:rsidP="00AD1B0C">
            <w:pPr>
              <w:jc w:val="center"/>
              <w:rPr>
                <w:sz w:val="22"/>
                <w:szCs w:val="22"/>
              </w:rPr>
            </w:pPr>
            <w:r w:rsidRPr="001E4409">
              <w:rPr>
                <w:sz w:val="22"/>
                <w:szCs w:val="22"/>
              </w:rPr>
              <w:t>97</w:t>
            </w:r>
          </w:p>
        </w:tc>
        <w:tc>
          <w:tcPr>
            <w:tcW w:w="1071" w:type="pct"/>
            <w:shd w:val="clear" w:color="auto" w:fill="auto"/>
            <w:vAlign w:val="center"/>
          </w:tcPr>
          <w:p w14:paraId="54560315" w14:textId="77777777" w:rsidR="00B36ED4" w:rsidRPr="001E4409" w:rsidRDefault="00B36ED4" w:rsidP="00AD1B0C">
            <w:pPr>
              <w:jc w:val="center"/>
              <w:rPr>
                <w:sz w:val="22"/>
                <w:szCs w:val="22"/>
              </w:rPr>
            </w:pPr>
            <w:r w:rsidRPr="001E4409">
              <w:rPr>
                <w:sz w:val="22"/>
                <w:szCs w:val="22"/>
              </w:rPr>
              <w:t>54:07:050301:752</w:t>
            </w:r>
          </w:p>
        </w:tc>
        <w:tc>
          <w:tcPr>
            <w:tcW w:w="630" w:type="pct"/>
            <w:shd w:val="clear" w:color="auto" w:fill="auto"/>
            <w:vAlign w:val="center"/>
          </w:tcPr>
          <w:p w14:paraId="02C10D41"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3263B2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B8E88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42CBE37" w14:textId="77777777" w:rsidTr="00AD1B0C">
        <w:tc>
          <w:tcPr>
            <w:tcW w:w="285" w:type="pct"/>
            <w:shd w:val="clear" w:color="auto" w:fill="auto"/>
            <w:vAlign w:val="center"/>
          </w:tcPr>
          <w:p w14:paraId="2F2CEC94" w14:textId="77777777" w:rsidR="00B36ED4" w:rsidRPr="001E4409" w:rsidRDefault="00B36ED4" w:rsidP="00AD1B0C">
            <w:pPr>
              <w:jc w:val="center"/>
              <w:rPr>
                <w:sz w:val="22"/>
                <w:szCs w:val="22"/>
              </w:rPr>
            </w:pPr>
            <w:r w:rsidRPr="001E4409">
              <w:rPr>
                <w:sz w:val="22"/>
                <w:szCs w:val="22"/>
              </w:rPr>
              <w:t>98</w:t>
            </w:r>
          </w:p>
        </w:tc>
        <w:tc>
          <w:tcPr>
            <w:tcW w:w="1071" w:type="pct"/>
            <w:shd w:val="clear" w:color="auto" w:fill="auto"/>
            <w:vAlign w:val="center"/>
          </w:tcPr>
          <w:p w14:paraId="697CB90A" w14:textId="77777777" w:rsidR="00B36ED4" w:rsidRPr="001E4409" w:rsidRDefault="00B36ED4" w:rsidP="00AD1B0C">
            <w:pPr>
              <w:jc w:val="center"/>
              <w:rPr>
                <w:sz w:val="22"/>
                <w:szCs w:val="22"/>
              </w:rPr>
            </w:pPr>
            <w:r w:rsidRPr="001E4409">
              <w:rPr>
                <w:sz w:val="22"/>
                <w:szCs w:val="22"/>
              </w:rPr>
              <w:t>54:07:050301:654</w:t>
            </w:r>
          </w:p>
        </w:tc>
        <w:tc>
          <w:tcPr>
            <w:tcW w:w="630" w:type="pct"/>
            <w:shd w:val="clear" w:color="auto" w:fill="auto"/>
            <w:vAlign w:val="center"/>
          </w:tcPr>
          <w:p w14:paraId="70D39536" w14:textId="77777777" w:rsidR="00B36ED4" w:rsidRPr="001E4409" w:rsidRDefault="00B36ED4" w:rsidP="00AD1B0C">
            <w:pPr>
              <w:jc w:val="center"/>
              <w:rPr>
                <w:sz w:val="22"/>
                <w:szCs w:val="22"/>
              </w:rPr>
            </w:pPr>
            <w:r w:rsidRPr="001E4409">
              <w:rPr>
                <w:sz w:val="22"/>
                <w:szCs w:val="22"/>
              </w:rPr>
              <w:t>608</w:t>
            </w:r>
          </w:p>
        </w:tc>
        <w:tc>
          <w:tcPr>
            <w:tcW w:w="1255" w:type="pct"/>
            <w:shd w:val="clear" w:color="auto" w:fill="auto"/>
            <w:vAlign w:val="center"/>
          </w:tcPr>
          <w:p w14:paraId="00103DF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26F90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77727C6" w14:textId="77777777" w:rsidTr="00AD1B0C">
        <w:tc>
          <w:tcPr>
            <w:tcW w:w="285" w:type="pct"/>
            <w:shd w:val="clear" w:color="auto" w:fill="auto"/>
            <w:vAlign w:val="center"/>
          </w:tcPr>
          <w:p w14:paraId="138A135A" w14:textId="77777777" w:rsidR="00B36ED4" w:rsidRPr="001E4409" w:rsidRDefault="00B36ED4" w:rsidP="00AD1B0C">
            <w:pPr>
              <w:jc w:val="center"/>
              <w:rPr>
                <w:sz w:val="22"/>
                <w:szCs w:val="22"/>
              </w:rPr>
            </w:pPr>
            <w:r w:rsidRPr="001E4409">
              <w:rPr>
                <w:sz w:val="22"/>
                <w:szCs w:val="22"/>
              </w:rPr>
              <w:t>99</w:t>
            </w:r>
          </w:p>
        </w:tc>
        <w:tc>
          <w:tcPr>
            <w:tcW w:w="1071" w:type="pct"/>
            <w:shd w:val="clear" w:color="auto" w:fill="auto"/>
            <w:vAlign w:val="center"/>
          </w:tcPr>
          <w:p w14:paraId="33151D09" w14:textId="77777777" w:rsidR="00B36ED4" w:rsidRPr="001E4409" w:rsidRDefault="00B36ED4" w:rsidP="00AD1B0C">
            <w:pPr>
              <w:jc w:val="center"/>
              <w:rPr>
                <w:sz w:val="22"/>
                <w:szCs w:val="22"/>
              </w:rPr>
            </w:pPr>
            <w:r w:rsidRPr="001E4409">
              <w:rPr>
                <w:sz w:val="22"/>
                <w:szCs w:val="22"/>
              </w:rPr>
              <w:t>54:07:050301:655</w:t>
            </w:r>
          </w:p>
        </w:tc>
        <w:tc>
          <w:tcPr>
            <w:tcW w:w="630" w:type="pct"/>
            <w:shd w:val="clear" w:color="auto" w:fill="auto"/>
            <w:vAlign w:val="center"/>
          </w:tcPr>
          <w:p w14:paraId="4C07B289" w14:textId="77777777" w:rsidR="00B36ED4" w:rsidRPr="001E4409" w:rsidRDefault="00B36ED4" w:rsidP="00AD1B0C">
            <w:pPr>
              <w:jc w:val="center"/>
              <w:rPr>
                <w:sz w:val="22"/>
                <w:szCs w:val="22"/>
              </w:rPr>
            </w:pPr>
            <w:r w:rsidRPr="001E4409">
              <w:rPr>
                <w:sz w:val="22"/>
                <w:szCs w:val="22"/>
              </w:rPr>
              <w:t>409</w:t>
            </w:r>
          </w:p>
        </w:tc>
        <w:tc>
          <w:tcPr>
            <w:tcW w:w="1255" w:type="pct"/>
            <w:shd w:val="clear" w:color="auto" w:fill="auto"/>
            <w:vAlign w:val="center"/>
          </w:tcPr>
          <w:p w14:paraId="5E59185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07DB5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0C34B2B" w14:textId="77777777" w:rsidTr="00AD1B0C">
        <w:tc>
          <w:tcPr>
            <w:tcW w:w="285" w:type="pct"/>
            <w:shd w:val="clear" w:color="auto" w:fill="auto"/>
            <w:vAlign w:val="center"/>
          </w:tcPr>
          <w:p w14:paraId="513D981E" w14:textId="77777777" w:rsidR="00B36ED4" w:rsidRPr="001E4409" w:rsidRDefault="00B36ED4" w:rsidP="00AD1B0C">
            <w:pPr>
              <w:jc w:val="center"/>
              <w:rPr>
                <w:sz w:val="22"/>
                <w:szCs w:val="22"/>
              </w:rPr>
            </w:pPr>
            <w:r w:rsidRPr="001E4409">
              <w:rPr>
                <w:sz w:val="22"/>
                <w:szCs w:val="22"/>
              </w:rPr>
              <w:t>100</w:t>
            </w:r>
          </w:p>
        </w:tc>
        <w:tc>
          <w:tcPr>
            <w:tcW w:w="1071" w:type="pct"/>
            <w:shd w:val="clear" w:color="auto" w:fill="auto"/>
            <w:vAlign w:val="center"/>
          </w:tcPr>
          <w:p w14:paraId="430191C9" w14:textId="77777777" w:rsidR="00B36ED4" w:rsidRPr="001E4409" w:rsidRDefault="00B36ED4" w:rsidP="00AD1B0C">
            <w:pPr>
              <w:jc w:val="center"/>
              <w:rPr>
                <w:sz w:val="22"/>
                <w:szCs w:val="22"/>
              </w:rPr>
            </w:pPr>
            <w:r w:rsidRPr="001E4409">
              <w:rPr>
                <w:sz w:val="22"/>
                <w:szCs w:val="22"/>
              </w:rPr>
              <w:t>54:07:050301:314</w:t>
            </w:r>
          </w:p>
        </w:tc>
        <w:tc>
          <w:tcPr>
            <w:tcW w:w="630" w:type="pct"/>
            <w:shd w:val="clear" w:color="auto" w:fill="auto"/>
            <w:vAlign w:val="center"/>
          </w:tcPr>
          <w:p w14:paraId="2E42B286" w14:textId="77777777" w:rsidR="00B36ED4" w:rsidRPr="001E4409" w:rsidRDefault="00B36ED4" w:rsidP="00AD1B0C">
            <w:pPr>
              <w:jc w:val="center"/>
              <w:rPr>
                <w:sz w:val="22"/>
                <w:szCs w:val="22"/>
              </w:rPr>
            </w:pPr>
            <w:r w:rsidRPr="001E4409">
              <w:rPr>
                <w:sz w:val="22"/>
                <w:szCs w:val="22"/>
              </w:rPr>
              <w:t>1496</w:t>
            </w:r>
          </w:p>
        </w:tc>
        <w:tc>
          <w:tcPr>
            <w:tcW w:w="1255" w:type="pct"/>
            <w:shd w:val="clear" w:color="auto" w:fill="auto"/>
            <w:vAlign w:val="center"/>
          </w:tcPr>
          <w:p w14:paraId="4FC784B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3C1A2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D4DDC89" w14:textId="77777777" w:rsidTr="00AD1B0C">
        <w:tc>
          <w:tcPr>
            <w:tcW w:w="285" w:type="pct"/>
            <w:shd w:val="clear" w:color="auto" w:fill="auto"/>
            <w:vAlign w:val="center"/>
          </w:tcPr>
          <w:p w14:paraId="5F2768AA" w14:textId="77777777" w:rsidR="00B36ED4" w:rsidRPr="001E4409" w:rsidRDefault="00B36ED4" w:rsidP="00AD1B0C">
            <w:pPr>
              <w:jc w:val="center"/>
              <w:rPr>
                <w:sz w:val="22"/>
                <w:szCs w:val="22"/>
              </w:rPr>
            </w:pPr>
            <w:r w:rsidRPr="001E4409">
              <w:rPr>
                <w:sz w:val="22"/>
                <w:szCs w:val="22"/>
              </w:rPr>
              <w:t>101</w:t>
            </w:r>
          </w:p>
        </w:tc>
        <w:tc>
          <w:tcPr>
            <w:tcW w:w="1071" w:type="pct"/>
            <w:shd w:val="clear" w:color="auto" w:fill="auto"/>
            <w:vAlign w:val="center"/>
          </w:tcPr>
          <w:p w14:paraId="05E73CDF" w14:textId="77777777" w:rsidR="00B36ED4" w:rsidRPr="001E4409" w:rsidRDefault="00B36ED4" w:rsidP="00AD1B0C">
            <w:pPr>
              <w:jc w:val="center"/>
              <w:rPr>
                <w:sz w:val="22"/>
                <w:szCs w:val="22"/>
              </w:rPr>
            </w:pPr>
            <w:r w:rsidRPr="001E4409">
              <w:rPr>
                <w:sz w:val="22"/>
                <w:szCs w:val="22"/>
              </w:rPr>
              <w:t>54:07:050301:153</w:t>
            </w:r>
          </w:p>
        </w:tc>
        <w:tc>
          <w:tcPr>
            <w:tcW w:w="630" w:type="pct"/>
            <w:shd w:val="clear" w:color="auto" w:fill="auto"/>
            <w:vAlign w:val="center"/>
          </w:tcPr>
          <w:p w14:paraId="1316E04D"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6FA7A0A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CBB0E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C84FEFE" w14:textId="77777777" w:rsidTr="00AD1B0C">
        <w:tc>
          <w:tcPr>
            <w:tcW w:w="285" w:type="pct"/>
            <w:shd w:val="clear" w:color="auto" w:fill="auto"/>
            <w:vAlign w:val="center"/>
          </w:tcPr>
          <w:p w14:paraId="2F127F70" w14:textId="77777777" w:rsidR="00B36ED4" w:rsidRPr="001E4409" w:rsidRDefault="00B36ED4" w:rsidP="00AD1B0C">
            <w:pPr>
              <w:jc w:val="center"/>
              <w:rPr>
                <w:sz w:val="22"/>
                <w:szCs w:val="22"/>
              </w:rPr>
            </w:pPr>
            <w:r w:rsidRPr="001E4409">
              <w:rPr>
                <w:sz w:val="22"/>
                <w:szCs w:val="22"/>
              </w:rPr>
              <w:t>102</w:t>
            </w:r>
          </w:p>
        </w:tc>
        <w:tc>
          <w:tcPr>
            <w:tcW w:w="1071" w:type="pct"/>
            <w:shd w:val="clear" w:color="auto" w:fill="auto"/>
            <w:vAlign w:val="center"/>
          </w:tcPr>
          <w:p w14:paraId="73AFB557" w14:textId="77777777" w:rsidR="00B36ED4" w:rsidRPr="001E4409" w:rsidRDefault="00B36ED4" w:rsidP="00AD1B0C">
            <w:pPr>
              <w:jc w:val="center"/>
              <w:rPr>
                <w:sz w:val="22"/>
                <w:szCs w:val="22"/>
              </w:rPr>
            </w:pPr>
            <w:r w:rsidRPr="001E4409">
              <w:rPr>
                <w:sz w:val="22"/>
                <w:szCs w:val="22"/>
              </w:rPr>
              <w:t>54:07:050301:681</w:t>
            </w:r>
          </w:p>
        </w:tc>
        <w:tc>
          <w:tcPr>
            <w:tcW w:w="630" w:type="pct"/>
            <w:shd w:val="clear" w:color="auto" w:fill="auto"/>
            <w:vAlign w:val="center"/>
          </w:tcPr>
          <w:p w14:paraId="36CCB9A6" w14:textId="77777777" w:rsidR="00B36ED4" w:rsidRPr="001E4409" w:rsidRDefault="00B36ED4" w:rsidP="00AD1B0C">
            <w:pPr>
              <w:jc w:val="center"/>
              <w:rPr>
                <w:sz w:val="22"/>
                <w:szCs w:val="22"/>
              </w:rPr>
            </w:pPr>
            <w:r w:rsidRPr="001E4409">
              <w:rPr>
                <w:sz w:val="22"/>
                <w:szCs w:val="22"/>
              </w:rPr>
              <w:t>1150</w:t>
            </w:r>
          </w:p>
        </w:tc>
        <w:tc>
          <w:tcPr>
            <w:tcW w:w="1255" w:type="pct"/>
            <w:shd w:val="clear" w:color="auto" w:fill="auto"/>
            <w:vAlign w:val="center"/>
          </w:tcPr>
          <w:p w14:paraId="66FAF6A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D4A32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EC9267B" w14:textId="77777777" w:rsidTr="00AD1B0C">
        <w:tc>
          <w:tcPr>
            <w:tcW w:w="285" w:type="pct"/>
            <w:shd w:val="clear" w:color="auto" w:fill="auto"/>
            <w:vAlign w:val="center"/>
          </w:tcPr>
          <w:p w14:paraId="0537239A" w14:textId="77777777" w:rsidR="00B36ED4" w:rsidRPr="001E4409" w:rsidRDefault="00B36ED4" w:rsidP="00AD1B0C">
            <w:pPr>
              <w:jc w:val="center"/>
              <w:rPr>
                <w:sz w:val="22"/>
                <w:szCs w:val="22"/>
              </w:rPr>
            </w:pPr>
            <w:r w:rsidRPr="001E4409">
              <w:rPr>
                <w:sz w:val="22"/>
                <w:szCs w:val="22"/>
              </w:rPr>
              <w:t>103</w:t>
            </w:r>
          </w:p>
        </w:tc>
        <w:tc>
          <w:tcPr>
            <w:tcW w:w="1071" w:type="pct"/>
            <w:shd w:val="clear" w:color="auto" w:fill="auto"/>
            <w:vAlign w:val="center"/>
          </w:tcPr>
          <w:p w14:paraId="2F5D8FCE" w14:textId="77777777" w:rsidR="00B36ED4" w:rsidRPr="001E4409" w:rsidRDefault="00B36ED4" w:rsidP="00AD1B0C">
            <w:pPr>
              <w:jc w:val="center"/>
              <w:rPr>
                <w:sz w:val="22"/>
                <w:szCs w:val="22"/>
              </w:rPr>
            </w:pPr>
            <w:r w:rsidRPr="001E4409">
              <w:rPr>
                <w:sz w:val="22"/>
                <w:szCs w:val="22"/>
              </w:rPr>
              <w:t>54:07:050301:680</w:t>
            </w:r>
          </w:p>
        </w:tc>
        <w:tc>
          <w:tcPr>
            <w:tcW w:w="630" w:type="pct"/>
            <w:shd w:val="clear" w:color="auto" w:fill="auto"/>
            <w:vAlign w:val="center"/>
          </w:tcPr>
          <w:p w14:paraId="3362A8E7" w14:textId="77777777" w:rsidR="00B36ED4" w:rsidRPr="001E4409" w:rsidRDefault="00B36ED4" w:rsidP="00AD1B0C">
            <w:pPr>
              <w:jc w:val="center"/>
              <w:rPr>
                <w:sz w:val="22"/>
                <w:szCs w:val="22"/>
              </w:rPr>
            </w:pPr>
            <w:r w:rsidRPr="001E4409">
              <w:rPr>
                <w:sz w:val="22"/>
                <w:szCs w:val="22"/>
              </w:rPr>
              <w:t>583</w:t>
            </w:r>
          </w:p>
        </w:tc>
        <w:tc>
          <w:tcPr>
            <w:tcW w:w="1255" w:type="pct"/>
            <w:shd w:val="clear" w:color="auto" w:fill="auto"/>
            <w:vAlign w:val="center"/>
          </w:tcPr>
          <w:p w14:paraId="6AF6824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F1C2C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3A5528F" w14:textId="77777777" w:rsidTr="00AD1B0C">
        <w:tc>
          <w:tcPr>
            <w:tcW w:w="285" w:type="pct"/>
            <w:shd w:val="clear" w:color="auto" w:fill="auto"/>
            <w:vAlign w:val="center"/>
          </w:tcPr>
          <w:p w14:paraId="55D5F148" w14:textId="77777777" w:rsidR="00B36ED4" w:rsidRPr="001E4409" w:rsidRDefault="00B36ED4" w:rsidP="00AD1B0C">
            <w:pPr>
              <w:jc w:val="center"/>
              <w:rPr>
                <w:sz w:val="22"/>
                <w:szCs w:val="22"/>
              </w:rPr>
            </w:pPr>
            <w:r w:rsidRPr="001E4409">
              <w:rPr>
                <w:sz w:val="22"/>
                <w:szCs w:val="22"/>
              </w:rPr>
              <w:t>104</w:t>
            </w:r>
          </w:p>
        </w:tc>
        <w:tc>
          <w:tcPr>
            <w:tcW w:w="1071" w:type="pct"/>
            <w:shd w:val="clear" w:color="auto" w:fill="auto"/>
            <w:vAlign w:val="center"/>
          </w:tcPr>
          <w:p w14:paraId="0B9644A1" w14:textId="77777777" w:rsidR="00B36ED4" w:rsidRPr="001E4409" w:rsidRDefault="00B36ED4" w:rsidP="00AD1B0C">
            <w:pPr>
              <w:jc w:val="center"/>
              <w:rPr>
                <w:sz w:val="22"/>
                <w:szCs w:val="22"/>
              </w:rPr>
            </w:pPr>
            <w:r w:rsidRPr="001E4409">
              <w:rPr>
                <w:sz w:val="22"/>
                <w:szCs w:val="22"/>
              </w:rPr>
              <w:t>54:07:050301:245</w:t>
            </w:r>
          </w:p>
        </w:tc>
        <w:tc>
          <w:tcPr>
            <w:tcW w:w="630" w:type="pct"/>
            <w:shd w:val="clear" w:color="auto" w:fill="auto"/>
            <w:vAlign w:val="center"/>
          </w:tcPr>
          <w:p w14:paraId="1ED3966D" w14:textId="77777777" w:rsidR="00B36ED4" w:rsidRPr="001E4409" w:rsidRDefault="00B36ED4" w:rsidP="00AD1B0C">
            <w:pPr>
              <w:jc w:val="center"/>
              <w:rPr>
                <w:sz w:val="22"/>
                <w:szCs w:val="22"/>
              </w:rPr>
            </w:pPr>
            <w:r w:rsidRPr="001E4409">
              <w:rPr>
                <w:sz w:val="22"/>
                <w:szCs w:val="22"/>
              </w:rPr>
              <w:t>1723</w:t>
            </w:r>
          </w:p>
        </w:tc>
        <w:tc>
          <w:tcPr>
            <w:tcW w:w="1255" w:type="pct"/>
            <w:shd w:val="clear" w:color="auto" w:fill="auto"/>
            <w:vAlign w:val="center"/>
          </w:tcPr>
          <w:p w14:paraId="363EA77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AA7DB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9415BD2" w14:textId="77777777" w:rsidTr="00AD1B0C">
        <w:tc>
          <w:tcPr>
            <w:tcW w:w="285" w:type="pct"/>
            <w:shd w:val="clear" w:color="auto" w:fill="auto"/>
            <w:vAlign w:val="center"/>
          </w:tcPr>
          <w:p w14:paraId="085D0E92" w14:textId="77777777" w:rsidR="00B36ED4" w:rsidRPr="001E4409" w:rsidRDefault="00B36ED4" w:rsidP="00AD1B0C">
            <w:pPr>
              <w:jc w:val="center"/>
              <w:rPr>
                <w:sz w:val="22"/>
                <w:szCs w:val="22"/>
              </w:rPr>
            </w:pPr>
            <w:r w:rsidRPr="001E4409">
              <w:rPr>
                <w:sz w:val="22"/>
                <w:szCs w:val="22"/>
              </w:rPr>
              <w:t>105</w:t>
            </w:r>
          </w:p>
        </w:tc>
        <w:tc>
          <w:tcPr>
            <w:tcW w:w="1071" w:type="pct"/>
            <w:shd w:val="clear" w:color="auto" w:fill="auto"/>
            <w:vAlign w:val="center"/>
          </w:tcPr>
          <w:p w14:paraId="7504A99D" w14:textId="77777777" w:rsidR="00B36ED4" w:rsidRPr="001E4409" w:rsidRDefault="00B36ED4" w:rsidP="00AD1B0C">
            <w:pPr>
              <w:jc w:val="center"/>
              <w:rPr>
                <w:sz w:val="22"/>
                <w:szCs w:val="22"/>
              </w:rPr>
            </w:pPr>
            <w:r w:rsidRPr="001E4409">
              <w:rPr>
                <w:sz w:val="22"/>
                <w:szCs w:val="22"/>
              </w:rPr>
              <w:t>54:07:050301:68</w:t>
            </w:r>
          </w:p>
        </w:tc>
        <w:tc>
          <w:tcPr>
            <w:tcW w:w="630" w:type="pct"/>
            <w:shd w:val="clear" w:color="auto" w:fill="auto"/>
            <w:vAlign w:val="center"/>
          </w:tcPr>
          <w:p w14:paraId="4EEBDD2D"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990EBF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B9AD7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A6FA48" w14:textId="77777777" w:rsidTr="00AD1B0C">
        <w:tc>
          <w:tcPr>
            <w:tcW w:w="285" w:type="pct"/>
            <w:shd w:val="clear" w:color="auto" w:fill="auto"/>
            <w:vAlign w:val="center"/>
          </w:tcPr>
          <w:p w14:paraId="2B6C3EBD" w14:textId="77777777" w:rsidR="00B36ED4" w:rsidRPr="001E4409" w:rsidRDefault="00B36ED4" w:rsidP="00AD1B0C">
            <w:pPr>
              <w:jc w:val="center"/>
              <w:rPr>
                <w:sz w:val="22"/>
                <w:szCs w:val="22"/>
              </w:rPr>
            </w:pPr>
            <w:r w:rsidRPr="001E4409">
              <w:rPr>
                <w:sz w:val="22"/>
                <w:szCs w:val="22"/>
              </w:rPr>
              <w:t>106</w:t>
            </w:r>
          </w:p>
        </w:tc>
        <w:tc>
          <w:tcPr>
            <w:tcW w:w="1071" w:type="pct"/>
            <w:shd w:val="clear" w:color="auto" w:fill="auto"/>
            <w:vAlign w:val="center"/>
          </w:tcPr>
          <w:p w14:paraId="72AF9C05" w14:textId="77777777" w:rsidR="00B36ED4" w:rsidRPr="001E4409" w:rsidRDefault="00B36ED4" w:rsidP="00AD1B0C">
            <w:pPr>
              <w:jc w:val="center"/>
              <w:rPr>
                <w:sz w:val="22"/>
                <w:szCs w:val="22"/>
              </w:rPr>
            </w:pPr>
            <w:r w:rsidRPr="001E4409">
              <w:rPr>
                <w:sz w:val="22"/>
                <w:szCs w:val="22"/>
              </w:rPr>
              <w:t>54:07:050301:48</w:t>
            </w:r>
          </w:p>
        </w:tc>
        <w:tc>
          <w:tcPr>
            <w:tcW w:w="630" w:type="pct"/>
            <w:shd w:val="clear" w:color="auto" w:fill="auto"/>
            <w:vAlign w:val="center"/>
          </w:tcPr>
          <w:p w14:paraId="560150F8" w14:textId="77777777" w:rsidR="00B36ED4" w:rsidRPr="001E4409" w:rsidRDefault="00B36ED4" w:rsidP="00AD1B0C">
            <w:pPr>
              <w:jc w:val="center"/>
              <w:rPr>
                <w:sz w:val="22"/>
                <w:szCs w:val="22"/>
              </w:rPr>
            </w:pPr>
            <w:r w:rsidRPr="001E4409">
              <w:rPr>
                <w:sz w:val="22"/>
                <w:szCs w:val="22"/>
              </w:rPr>
              <w:t>1532</w:t>
            </w:r>
          </w:p>
        </w:tc>
        <w:tc>
          <w:tcPr>
            <w:tcW w:w="1255" w:type="pct"/>
            <w:shd w:val="clear" w:color="auto" w:fill="auto"/>
            <w:vAlign w:val="center"/>
          </w:tcPr>
          <w:p w14:paraId="0B8C1C5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277B0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9B07F16" w14:textId="77777777" w:rsidTr="00AD1B0C">
        <w:tc>
          <w:tcPr>
            <w:tcW w:w="285" w:type="pct"/>
            <w:shd w:val="clear" w:color="auto" w:fill="auto"/>
            <w:vAlign w:val="center"/>
          </w:tcPr>
          <w:p w14:paraId="12DC6DFB" w14:textId="77777777" w:rsidR="00B36ED4" w:rsidRPr="001E4409" w:rsidRDefault="00B36ED4" w:rsidP="00AD1B0C">
            <w:pPr>
              <w:jc w:val="center"/>
              <w:rPr>
                <w:sz w:val="22"/>
                <w:szCs w:val="22"/>
              </w:rPr>
            </w:pPr>
            <w:r w:rsidRPr="001E4409">
              <w:rPr>
                <w:sz w:val="22"/>
                <w:szCs w:val="22"/>
              </w:rPr>
              <w:t>107</w:t>
            </w:r>
          </w:p>
        </w:tc>
        <w:tc>
          <w:tcPr>
            <w:tcW w:w="1071" w:type="pct"/>
            <w:shd w:val="clear" w:color="auto" w:fill="auto"/>
            <w:vAlign w:val="center"/>
          </w:tcPr>
          <w:p w14:paraId="2D73F726" w14:textId="77777777" w:rsidR="00B36ED4" w:rsidRPr="001E4409" w:rsidRDefault="00B36ED4" w:rsidP="00AD1B0C">
            <w:pPr>
              <w:jc w:val="center"/>
              <w:rPr>
                <w:sz w:val="22"/>
                <w:szCs w:val="22"/>
              </w:rPr>
            </w:pPr>
            <w:r w:rsidRPr="001E4409">
              <w:rPr>
                <w:sz w:val="22"/>
                <w:szCs w:val="22"/>
              </w:rPr>
              <w:t>54:07:050301:47</w:t>
            </w:r>
          </w:p>
        </w:tc>
        <w:tc>
          <w:tcPr>
            <w:tcW w:w="630" w:type="pct"/>
            <w:shd w:val="clear" w:color="auto" w:fill="auto"/>
            <w:vAlign w:val="center"/>
          </w:tcPr>
          <w:p w14:paraId="54DD32C9" w14:textId="77777777" w:rsidR="00B36ED4" w:rsidRPr="001E4409" w:rsidRDefault="00B36ED4" w:rsidP="00AD1B0C">
            <w:pPr>
              <w:jc w:val="center"/>
              <w:rPr>
                <w:sz w:val="22"/>
                <w:szCs w:val="22"/>
              </w:rPr>
            </w:pPr>
            <w:r w:rsidRPr="001E4409">
              <w:rPr>
                <w:sz w:val="22"/>
                <w:szCs w:val="22"/>
              </w:rPr>
              <w:t>1528</w:t>
            </w:r>
          </w:p>
        </w:tc>
        <w:tc>
          <w:tcPr>
            <w:tcW w:w="1255" w:type="pct"/>
            <w:shd w:val="clear" w:color="auto" w:fill="auto"/>
            <w:vAlign w:val="center"/>
          </w:tcPr>
          <w:p w14:paraId="44F23BE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F0386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36C2143" w14:textId="77777777" w:rsidTr="00AD1B0C">
        <w:tc>
          <w:tcPr>
            <w:tcW w:w="285" w:type="pct"/>
            <w:shd w:val="clear" w:color="auto" w:fill="auto"/>
            <w:vAlign w:val="center"/>
          </w:tcPr>
          <w:p w14:paraId="33086D9F" w14:textId="77777777" w:rsidR="00B36ED4" w:rsidRPr="001E4409" w:rsidRDefault="00B36ED4" w:rsidP="00AD1B0C">
            <w:pPr>
              <w:jc w:val="center"/>
              <w:rPr>
                <w:sz w:val="22"/>
                <w:szCs w:val="22"/>
              </w:rPr>
            </w:pPr>
            <w:r w:rsidRPr="001E4409">
              <w:rPr>
                <w:sz w:val="22"/>
                <w:szCs w:val="22"/>
              </w:rPr>
              <w:t>108</w:t>
            </w:r>
          </w:p>
        </w:tc>
        <w:tc>
          <w:tcPr>
            <w:tcW w:w="1071" w:type="pct"/>
            <w:shd w:val="clear" w:color="auto" w:fill="auto"/>
            <w:vAlign w:val="center"/>
          </w:tcPr>
          <w:p w14:paraId="6562458D" w14:textId="77777777" w:rsidR="00B36ED4" w:rsidRPr="001E4409" w:rsidRDefault="00B36ED4" w:rsidP="00AD1B0C">
            <w:pPr>
              <w:jc w:val="center"/>
              <w:rPr>
                <w:sz w:val="22"/>
                <w:szCs w:val="22"/>
              </w:rPr>
            </w:pPr>
            <w:r w:rsidRPr="001E4409">
              <w:rPr>
                <w:sz w:val="22"/>
                <w:szCs w:val="22"/>
              </w:rPr>
              <w:t>54:07:050301:254</w:t>
            </w:r>
          </w:p>
        </w:tc>
        <w:tc>
          <w:tcPr>
            <w:tcW w:w="630" w:type="pct"/>
            <w:shd w:val="clear" w:color="auto" w:fill="auto"/>
            <w:vAlign w:val="center"/>
          </w:tcPr>
          <w:p w14:paraId="0613156E" w14:textId="77777777" w:rsidR="00B36ED4" w:rsidRPr="001E4409" w:rsidRDefault="00B36ED4" w:rsidP="00AD1B0C">
            <w:pPr>
              <w:jc w:val="center"/>
              <w:rPr>
                <w:sz w:val="22"/>
                <w:szCs w:val="22"/>
              </w:rPr>
            </w:pPr>
            <w:r w:rsidRPr="001E4409">
              <w:rPr>
                <w:sz w:val="22"/>
                <w:szCs w:val="22"/>
              </w:rPr>
              <w:t>1449</w:t>
            </w:r>
          </w:p>
        </w:tc>
        <w:tc>
          <w:tcPr>
            <w:tcW w:w="1255" w:type="pct"/>
            <w:shd w:val="clear" w:color="auto" w:fill="auto"/>
            <w:vAlign w:val="center"/>
          </w:tcPr>
          <w:p w14:paraId="2529E35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0289C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7978FEB" w14:textId="77777777" w:rsidTr="00AD1B0C">
        <w:tc>
          <w:tcPr>
            <w:tcW w:w="285" w:type="pct"/>
            <w:shd w:val="clear" w:color="auto" w:fill="auto"/>
            <w:vAlign w:val="center"/>
          </w:tcPr>
          <w:p w14:paraId="0644C0E3" w14:textId="77777777" w:rsidR="00B36ED4" w:rsidRPr="001E4409" w:rsidRDefault="00B36ED4" w:rsidP="00AD1B0C">
            <w:pPr>
              <w:jc w:val="center"/>
              <w:rPr>
                <w:sz w:val="22"/>
                <w:szCs w:val="22"/>
              </w:rPr>
            </w:pPr>
            <w:r w:rsidRPr="001E4409">
              <w:rPr>
                <w:sz w:val="22"/>
                <w:szCs w:val="22"/>
              </w:rPr>
              <w:t>109</w:t>
            </w:r>
          </w:p>
        </w:tc>
        <w:tc>
          <w:tcPr>
            <w:tcW w:w="1071" w:type="pct"/>
            <w:shd w:val="clear" w:color="auto" w:fill="auto"/>
            <w:vAlign w:val="center"/>
          </w:tcPr>
          <w:p w14:paraId="16A88B20" w14:textId="77777777" w:rsidR="00B36ED4" w:rsidRPr="001E4409" w:rsidRDefault="00B36ED4" w:rsidP="00AD1B0C">
            <w:pPr>
              <w:jc w:val="center"/>
              <w:rPr>
                <w:sz w:val="22"/>
                <w:szCs w:val="22"/>
              </w:rPr>
            </w:pPr>
            <w:r w:rsidRPr="001E4409">
              <w:rPr>
                <w:sz w:val="22"/>
                <w:szCs w:val="22"/>
              </w:rPr>
              <w:t>54:07:050301:113</w:t>
            </w:r>
          </w:p>
        </w:tc>
        <w:tc>
          <w:tcPr>
            <w:tcW w:w="630" w:type="pct"/>
            <w:shd w:val="clear" w:color="auto" w:fill="auto"/>
            <w:vAlign w:val="center"/>
          </w:tcPr>
          <w:p w14:paraId="5AEE091D"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78E08A1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1F0F3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3074142" w14:textId="77777777" w:rsidTr="00AD1B0C">
        <w:tc>
          <w:tcPr>
            <w:tcW w:w="285" w:type="pct"/>
            <w:shd w:val="clear" w:color="auto" w:fill="auto"/>
            <w:vAlign w:val="center"/>
          </w:tcPr>
          <w:p w14:paraId="2C78E32B" w14:textId="77777777" w:rsidR="00B36ED4" w:rsidRPr="001E4409" w:rsidRDefault="00B36ED4" w:rsidP="00AD1B0C">
            <w:pPr>
              <w:jc w:val="center"/>
              <w:rPr>
                <w:sz w:val="22"/>
                <w:szCs w:val="22"/>
              </w:rPr>
            </w:pPr>
            <w:r w:rsidRPr="001E4409">
              <w:rPr>
                <w:sz w:val="22"/>
                <w:szCs w:val="22"/>
              </w:rPr>
              <w:t>110</w:t>
            </w:r>
          </w:p>
        </w:tc>
        <w:tc>
          <w:tcPr>
            <w:tcW w:w="1071" w:type="pct"/>
            <w:shd w:val="clear" w:color="auto" w:fill="auto"/>
            <w:vAlign w:val="center"/>
          </w:tcPr>
          <w:p w14:paraId="34AFB653" w14:textId="77777777" w:rsidR="00B36ED4" w:rsidRPr="001E4409" w:rsidRDefault="00B36ED4" w:rsidP="00AD1B0C">
            <w:pPr>
              <w:jc w:val="center"/>
              <w:rPr>
                <w:sz w:val="22"/>
                <w:szCs w:val="22"/>
              </w:rPr>
            </w:pPr>
            <w:r w:rsidRPr="001E4409">
              <w:rPr>
                <w:sz w:val="22"/>
                <w:szCs w:val="22"/>
              </w:rPr>
              <w:t>54:07:050301:105</w:t>
            </w:r>
          </w:p>
        </w:tc>
        <w:tc>
          <w:tcPr>
            <w:tcW w:w="630" w:type="pct"/>
            <w:shd w:val="clear" w:color="auto" w:fill="auto"/>
            <w:vAlign w:val="center"/>
          </w:tcPr>
          <w:p w14:paraId="53F24F7D"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1E0573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7F770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FE1BC3D" w14:textId="77777777" w:rsidTr="00AD1B0C">
        <w:tc>
          <w:tcPr>
            <w:tcW w:w="285" w:type="pct"/>
            <w:shd w:val="clear" w:color="auto" w:fill="auto"/>
            <w:vAlign w:val="center"/>
          </w:tcPr>
          <w:p w14:paraId="085F4D68" w14:textId="77777777" w:rsidR="00B36ED4" w:rsidRPr="001E4409" w:rsidRDefault="00B36ED4" w:rsidP="00AD1B0C">
            <w:pPr>
              <w:jc w:val="center"/>
              <w:rPr>
                <w:sz w:val="22"/>
                <w:szCs w:val="22"/>
              </w:rPr>
            </w:pPr>
            <w:r w:rsidRPr="001E4409">
              <w:rPr>
                <w:sz w:val="22"/>
                <w:szCs w:val="22"/>
              </w:rPr>
              <w:t>111</w:t>
            </w:r>
          </w:p>
        </w:tc>
        <w:tc>
          <w:tcPr>
            <w:tcW w:w="1071" w:type="pct"/>
            <w:shd w:val="clear" w:color="auto" w:fill="auto"/>
            <w:vAlign w:val="center"/>
          </w:tcPr>
          <w:p w14:paraId="4B294CBF" w14:textId="77777777" w:rsidR="00B36ED4" w:rsidRPr="001E4409" w:rsidRDefault="00B36ED4" w:rsidP="00AD1B0C">
            <w:pPr>
              <w:jc w:val="center"/>
              <w:rPr>
                <w:sz w:val="22"/>
                <w:szCs w:val="22"/>
              </w:rPr>
            </w:pPr>
            <w:r w:rsidRPr="001E4409">
              <w:rPr>
                <w:sz w:val="22"/>
                <w:szCs w:val="22"/>
              </w:rPr>
              <w:t>54:07:050301:101</w:t>
            </w:r>
          </w:p>
        </w:tc>
        <w:tc>
          <w:tcPr>
            <w:tcW w:w="630" w:type="pct"/>
            <w:shd w:val="clear" w:color="auto" w:fill="auto"/>
            <w:vAlign w:val="center"/>
          </w:tcPr>
          <w:p w14:paraId="0A721D8C" w14:textId="77777777" w:rsidR="00B36ED4" w:rsidRPr="001E4409" w:rsidRDefault="00B36ED4" w:rsidP="00AD1B0C">
            <w:pPr>
              <w:jc w:val="center"/>
              <w:rPr>
                <w:sz w:val="22"/>
                <w:szCs w:val="22"/>
              </w:rPr>
            </w:pPr>
            <w:r w:rsidRPr="001E4409">
              <w:rPr>
                <w:sz w:val="22"/>
                <w:szCs w:val="22"/>
              </w:rPr>
              <w:t>1508</w:t>
            </w:r>
          </w:p>
        </w:tc>
        <w:tc>
          <w:tcPr>
            <w:tcW w:w="1255" w:type="pct"/>
            <w:shd w:val="clear" w:color="auto" w:fill="auto"/>
            <w:vAlign w:val="center"/>
          </w:tcPr>
          <w:p w14:paraId="56E4356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E0F34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FBBAAA3" w14:textId="77777777" w:rsidTr="00AD1B0C">
        <w:tc>
          <w:tcPr>
            <w:tcW w:w="285" w:type="pct"/>
            <w:shd w:val="clear" w:color="auto" w:fill="auto"/>
            <w:vAlign w:val="center"/>
          </w:tcPr>
          <w:p w14:paraId="21FF5B03" w14:textId="77777777" w:rsidR="00B36ED4" w:rsidRPr="001E4409" w:rsidRDefault="00B36ED4" w:rsidP="00AD1B0C">
            <w:pPr>
              <w:jc w:val="center"/>
              <w:rPr>
                <w:sz w:val="22"/>
                <w:szCs w:val="22"/>
              </w:rPr>
            </w:pPr>
            <w:r w:rsidRPr="001E4409">
              <w:rPr>
                <w:sz w:val="22"/>
                <w:szCs w:val="22"/>
              </w:rPr>
              <w:t>112</w:t>
            </w:r>
          </w:p>
        </w:tc>
        <w:tc>
          <w:tcPr>
            <w:tcW w:w="1071" w:type="pct"/>
            <w:shd w:val="clear" w:color="auto" w:fill="auto"/>
            <w:vAlign w:val="center"/>
          </w:tcPr>
          <w:p w14:paraId="5C533650" w14:textId="77777777" w:rsidR="00B36ED4" w:rsidRPr="001E4409" w:rsidRDefault="00B36ED4" w:rsidP="00AD1B0C">
            <w:pPr>
              <w:jc w:val="center"/>
              <w:rPr>
                <w:sz w:val="22"/>
                <w:szCs w:val="22"/>
              </w:rPr>
            </w:pPr>
            <w:r w:rsidRPr="001E4409">
              <w:rPr>
                <w:sz w:val="22"/>
                <w:szCs w:val="22"/>
              </w:rPr>
              <w:t>54:07:050301:241</w:t>
            </w:r>
          </w:p>
        </w:tc>
        <w:tc>
          <w:tcPr>
            <w:tcW w:w="630" w:type="pct"/>
            <w:shd w:val="clear" w:color="auto" w:fill="auto"/>
            <w:vAlign w:val="center"/>
          </w:tcPr>
          <w:p w14:paraId="7F578C0D" w14:textId="77777777" w:rsidR="00B36ED4" w:rsidRPr="001E4409" w:rsidRDefault="00B36ED4" w:rsidP="00AD1B0C">
            <w:pPr>
              <w:jc w:val="center"/>
              <w:rPr>
                <w:sz w:val="22"/>
                <w:szCs w:val="22"/>
              </w:rPr>
            </w:pPr>
            <w:r w:rsidRPr="001E4409">
              <w:rPr>
                <w:sz w:val="22"/>
                <w:szCs w:val="22"/>
              </w:rPr>
              <w:t>1577</w:t>
            </w:r>
          </w:p>
        </w:tc>
        <w:tc>
          <w:tcPr>
            <w:tcW w:w="1255" w:type="pct"/>
            <w:shd w:val="clear" w:color="auto" w:fill="auto"/>
            <w:vAlign w:val="center"/>
          </w:tcPr>
          <w:p w14:paraId="5CA4CBA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24B18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D0C772F" w14:textId="77777777" w:rsidTr="00AD1B0C">
        <w:tc>
          <w:tcPr>
            <w:tcW w:w="285" w:type="pct"/>
            <w:shd w:val="clear" w:color="auto" w:fill="auto"/>
            <w:vAlign w:val="center"/>
          </w:tcPr>
          <w:p w14:paraId="6D8E0F32" w14:textId="77777777" w:rsidR="00B36ED4" w:rsidRPr="001E4409" w:rsidRDefault="00B36ED4" w:rsidP="00AD1B0C">
            <w:pPr>
              <w:jc w:val="center"/>
              <w:rPr>
                <w:sz w:val="22"/>
                <w:szCs w:val="22"/>
              </w:rPr>
            </w:pPr>
            <w:r w:rsidRPr="001E4409">
              <w:rPr>
                <w:sz w:val="22"/>
                <w:szCs w:val="22"/>
              </w:rPr>
              <w:t>113</w:t>
            </w:r>
          </w:p>
        </w:tc>
        <w:tc>
          <w:tcPr>
            <w:tcW w:w="1071" w:type="pct"/>
            <w:shd w:val="clear" w:color="auto" w:fill="auto"/>
            <w:vAlign w:val="center"/>
          </w:tcPr>
          <w:p w14:paraId="7DE9E526" w14:textId="77777777" w:rsidR="00B36ED4" w:rsidRPr="001E4409" w:rsidRDefault="00B36ED4" w:rsidP="00AD1B0C">
            <w:pPr>
              <w:jc w:val="center"/>
              <w:rPr>
                <w:sz w:val="22"/>
                <w:szCs w:val="22"/>
              </w:rPr>
            </w:pPr>
            <w:r w:rsidRPr="001E4409">
              <w:rPr>
                <w:sz w:val="22"/>
                <w:szCs w:val="22"/>
              </w:rPr>
              <w:t>54:07:050301:112</w:t>
            </w:r>
          </w:p>
        </w:tc>
        <w:tc>
          <w:tcPr>
            <w:tcW w:w="630" w:type="pct"/>
            <w:shd w:val="clear" w:color="auto" w:fill="auto"/>
            <w:vAlign w:val="center"/>
          </w:tcPr>
          <w:p w14:paraId="1108E9E7" w14:textId="77777777" w:rsidR="00B36ED4" w:rsidRPr="001E4409" w:rsidRDefault="00B36ED4" w:rsidP="00AD1B0C">
            <w:pPr>
              <w:jc w:val="center"/>
              <w:rPr>
                <w:sz w:val="22"/>
                <w:szCs w:val="22"/>
              </w:rPr>
            </w:pPr>
            <w:r w:rsidRPr="001E4409">
              <w:rPr>
                <w:sz w:val="22"/>
                <w:szCs w:val="22"/>
              </w:rPr>
              <w:t>1493</w:t>
            </w:r>
          </w:p>
        </w:tc>
        <w:tc>
          <w:tcPr>
            <w:tcW w:w="1255" w:type="pct"/>
            <w:shd w:val="clear" w:color="auto" w:fill="auto"/>
            <w:vAlign w:val="center"/>
          </w:tcPr>
          <w:p w14:paraId="1E02099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36314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9A1367C" w14:textId="77777777" w:rsidTr="00AD1B0C">
        <w:tc>
          <w:tcPr>
            <w:tcW w:w="285" w:type="pct"/>
            <w:shd w:val="clear" w:color="auto" w:fill="auto"/>
            <w:vAlign w:val="center"/>
          </w:tcPr>
          <w:p w14:paraId="1245277C" w14:textId="77777777" w:rsidR="00B36ED4" w:rsidRPr="001E4409" w:rsidRDefault="00B36ED4" w:rsidP="00AD1B0C">
            <w:pPr>
              <w:jc w:val="center"/>
              <w:rPr>
                <w:sz w:val="22"/>
                <w:szCs w:val="22"/>
              </w:rPr>
            </w:pPr>
            <w:r w:rsidRPr="001E4409">
              <w:rPr>
                <w:sz w:val="22"/>
                <w:szCs w:val="22"/>
              </w:rPr>
              <w:t>114</w:t>
            </w:r>
          </w:p>
        </w:tc>
        <w:tc>
          <w:tcPr>
            <w:tcW w:w="1071" w:type="pct"/>
            <w:shd w:val="clear" w:color="auto" w:fill="auto"/>
            <w:vAlign w:val="center"/>
          </w:tcPr>
          <w:p w14:paraId="0208789F" w14:textId="77777777" w:rsidR="00B36ED4" w:rsidRPr="001E4409" w:rsidRDefault="00B36ED4" w:rsidP="00AD1B0C">
            <w:pPr>
              <w:jc w:val="center"/>
              <w:rPr>
                <w:sz w:val="22"/>
                <w:szCs w:val="22"/>
              </w:rPr>
            </w:pPr>
            <w:r w:rsidRPr="001E4409">
              <w:rPr>
                <w:sz w:val="22"/>
                <w:szCs w:val="22"/>
              </w:rPr>
              <w:t>54:07:050301:104</w:t>
            </w:r>
          </w:p>
        </w:tc>
        <w:tc>
          <w:tcPr>
            <w:tcW w:w="630" w:type="pct"/>
            <w:shd w:val="clear" w:color="auto" w:fill="auto"/>
            <w:vAlign w:val="center"/>
          </w:tcPr>
          <w:p w14:paraId="1A08248F" w14:textId="77777777" w:rsidR="00B36ED4" w:rsidRPr="001E4409" w:rsidRDefault="00B36ED4" w:rsidP="00AD1B0C">
            <w:pPr>
              <w:jc w:val="center"/>
              <w:rPr>
                <w:sz w:val="22"/>
                <w:szCs w:val="22"/>
              </w:rPr>
            </w:pPr>
            <w:r w:rsidRPr="001E4409">
              <w:rPr>
                <w:sz w:val="22"/>
                <w:szCs w:val="22"/>
              </w:rPr>
              <w:t>1501</w:t>
            </w:r>
          </w:p>
        </w:tc>
        <w:tc>
          <w:tcPr>
            <w:tcW w:w="1255" w:type="pct"/>
            <w:shd w:val="clear" w:color="auto" w:fill="auto"/>
            <w:vAlign w:val="center"/>
          </w:tcPr>
          <w:p w14:paraId="456F4FA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4F920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C2E29D" w14:textId="77777777" w:rsidTr="00AD1B0C">
        <w:tc>
          <w:tcPr>
            <w:tcW w:w="285" w:type="pct"/>
            <w:shd w:val="clear" w:color="auto" w:fill="auto"/>
            <w:vAlign w:val="center"/>
          </w:tcPr>
          <w:p w14:paraId="78B41221" w14:textId="77777777" w:rsidR="00B36ED4" w:rsidRPr="001E4409" w:rsidRDefault="00B36ED4" w:rsidP="00AD1B0C">
            <w:pPr>
              <w:jc w:val="center"/>
              <w:rPr>
                <w:sz w:val="22"/>
                <w:szCs w:val="22"/>
              </w:rPr>
            </w:pPr>
            <w:r w:rsidRPr="001E4409">
              <w:rPr>
                <w:sz w:val="22"/>
                <w:szCs w:val="22"/>
              </w:rPr>
              <w:t>115</w:t>
            </w:r>
          </w:p>
        </w:tc>
        <w:tc>
          <w:tcPr>
            <w:tcW w:w="1071" w:type="pct"/>
            <w:shd w:val="clear" w:color="auto" w:fill="auto"/>
            <w:vAlign w:val="center"/>
          </w:tcPr>
          <w:p w14:paraId="2F286916" w14:textId="77777777" w:rsidR="00B36ED4" w:rsidRPr="001E4409" w:rsidRDefault="00B36ED4" w:rsidP="00AD1B0C">
            <w:pPr>
              <w:jc w:val="center"/>
              <w:rPr>
                <w:sz w:val="22"/>
                <w:szCs w:val="22"/>
              </w:rPr>
            </w:pPr>
            <w:r w:rsidRPr="001E4409">
              <w:rPr>
                <w:sz w:val="22"/>
                <w:szCs w:val="22"/>
              </w:rPr>
              <w:t>54:07:050301:224</w:t>
            </w:r>
          </w:p>
        </w:tc>
        <w:tc>
          <w:tcPr>
            <w:tcW w:w="630" w:type="pct"/>
            <w:shd w:val="clear" w:color="auto" w:fill="auto"/>
            <w:vAlign w:val="center"/>
          </w:tcPr>
          <w:p w14:paraId="3C543674" w14:textId="77777777" w:rsidR="00B36ED4" w:rsidRPr="001E4409" w:rsidRDefault="00B36ED4" w:rsidP="00AD1B0C">
            <w:pPr>
              <w:jc w:val="center"/>
              <w:rPr>
                <w:sz w:val="22"/>
                <w:szCs w:val="22"/>
              </w:rPr>
            </w:pPr>
            <w:r w:rsidRPr="001E4409">
              <w:rPr>
                <w:sz w:val="22"/>
                <w:szCs w:val="22"/>
              </w:rPr>
              <w:t>1502</w:t>
            </w:r>
          </w:p>
        </w:tc>
        <w:tc>
          <w:tcPr>
            <w:tcW w:w="1255" w:type="pct"/>
            <w:shd w:val="clear" w:color="auto" w:fill="auto"/>
            <w:vAlign w:val="center"/>
          </w:tcPr>
          <w:p w14:paraId="05B9C2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5D0CD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ABB5C6" w14:textId="77777777" w:rsidTr="00AD1B0C">
        <w:tc>
          <w:tcPr>
            <w:tcW w:w="285" w:type="pct"/>
            <w:shd w:val="clear" w:color="auto" w:fill="auto"/>
            <w:vAlign w:val="center"/>
          </w:tcPr>
          <w:p w14:paraId="7D7C4539" w14:textId="77777777" w:rsidR="00B36ED4" w:rsidRPr="001E4409" w:rsidRDefault="00B36ED4" w:rsidP="00AD1B0C">
            <w:pPr>
              <w:jc w:val="center"/>
              <w:rPr>
                <w:sz w:val="22"/>
                <w:szCs w:val="22"/>
              </w:rPr>
            </w:pPr>
            <w:r w:rsidRPr="001E4409">
              <w:rPr>
                <w:sz w:val="22"/>
                <w:szCs w:val="22"/>
              </w:rPr>
              <w:t>116</w:t>
            </w:r>
          </w:p>
        </w:tc>
        <w:tc>
          <w:tcPr>
            <w:tcW w:w="1071" w:type="pct"/>
            <w:shd w:val="clear" w:color="auto" w:fill="auto"/>
            <w:vAlign w:val="center"/>
          </w:tcPr>
          <w:p w14:paraId="237891A5" w14:textId="77777777" w:rsidR="00B36ED4" w:rsidRPr="001E4409" w:rsidRDefault="00B36ED4" w:rsidP="00AD1B0C">
            <w:pPr>
              <w:jc w:val="center"/>
              <w:rPr>
                <w:sz w:val="22"/>
                <w:szCs w:val="22"/>
              </w:rPr>
            </w:pPr>
            <w:r w:rsidRPr="001E4409">
              <w:rPr>
                <w:sz w:val="22"/>
                <w:szCs w:val="22"/>
              </w:rPr>
              <w:t>54:07:050301:100</w:t>
            </w:r>
          </w:p>
        </w:tc>
        <w:tc>
          <w:tcPr>
            <w:tcW w:w="630" w:type="pct"/>
            <w:shd w:val="clear" w:color="auto" w:fill="auto"/>
            <w:vAlign w:val="center"/>
          </w:tcPr>
          <w:p w14:paraId="63783D2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6D0108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17372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5BA4013" w14:textId="77777777" w:rsidTr="00AD1B0C">
        <w:tc>
          <w:tcPr>
            <w:tcW w:w="285" w:type="pct"/>
            <w:shd w:val="clear" w:color="auto" w:fill="auto"/>
            <w:vAlign w:val="center"/>
          </w:tcPr>
          <w:p w14:paraId="36694845" w14:textId="77777777" w:rsidR="00B36ED4" w:rsidRPr="001E4409" w:rsidRDefault="00B36ED4" w:rsidP="00AD1B0C">
            <w:pPr>
              <w:jc w:val="center"/>
              <w:rPr>
                <w:sz w:val="22"/>
                <w:szCs w:val="22"/>
              </w:rPr>
            </w:pPr>
            <w:r w:rsidRPr="001E4409">
              <w:rPr>
                <w:sz w:val="22"/>
                <w:szCs w:val="22"/>
              </w:rPr>
              <w:t>117</w:t>
            </w:r>
          </w:p>
        </w:tc>
        <w:tc>
          <w:tcPr>
            <w:tcW w:w="1071" w:type="pct"/>
            <w:shd w:val="clear" w:color="auto" w:fill="auto"/>
            <w:vAlign w:val="center"/>
          </w:tcPr>
          <w:p w14:paraId="000642A8" w14:textId="77777777" w:rsidR="00B36ED4" w:rsidRPr="001E4409" w:rsidRDefault="00B36ED4" w:rsidP="00AD1B0C">
            <w:pPr>
              <w:jc w:val="center"/>
              <w:rPr>
                <w:sz w:val="22"/>
                <w:szCs w:val="22"/>
              </w:rPr>
            </w:pPr>
            <w:r w:rsidRPr="001E4409">
              <w:rPr>
                <w:sz w:val="22"/>
                <w:szCs w:val="22"/>
              </w:rPr>
              <w:t>54:07:050301:223</w:t>
            </w:r>
          </w:p>
        </w:tc>
        <w:tc>
          <w:tcPr>
            <w:tcW w:w="630" w:type="pct"/>
            <w:shd w:val="clear" w:color="auto" w:fill="auto"/>
            <w:vAlign w:val="center"/>
          </w:tcPr>
          <w:p w14:paraId="0B37D45E"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77DAC98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71399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1CE2AD" w14:textId="77777777" w:rsidTr="00AD1B0C">
        <w:tc>
          <w:tcPr>
            <w:tcW w:w="285" w:type="pct"/>
            <w:shd w:val="clear" w:color="auto" w:fill="auto"/>
            <w:vAlign w:val="center"/>
          </w:tcPr>
          <w:p w14:paraId="6538EEEB" w14:textId="77777777" w:rsidR="00B36ED4" w:rsidRPr="001E4409" w:rsidRDefault="00B36ED4" w:rsidP="00AD1B0C">
            <w:pPr>
              <w:jc w:val="center"/>
              <w:rPr>
                <w:sz w:val="22"/>
                <w:szCs w:val="22"/>
              </w:rPr>
            </w:pPr>
            <w:r w:rsidRPr="001E4409">
              <w:rPr>
                <w:sz w:val="22"/>
                <w:szCs w:val="22"/>
              </w:rPr>
              <w:t>118</w:t>
            </w:r>
          </w:p>
        </w:tc>
        <w:tc>
          <w:tcPr>
            <w:tcW w:w="1071" w:type="pct"/>
            <w:shd w:val="clear" w:color="auto" w:fill="auto"/>
            <w:vAlign w:val="center"/>
          </w:tcPr>
          <w:p w14:paraId="54329B4A" w14:textId="77777777" w:rsidR="00B36ED4" w:rsidRPr="001E4409" w:rsidRDefault="00B36ED4" w:rsidP="00AD1B0C">
            <w:pPr>
              <w:jc w:val="center"/>
              <w:rPr>
                <w:sz w:val="22"/>
                <w:szCs w:val="22"/>
              </w:rPr>
            </w:pPr>
            <w:r w:rsidRPr="001E4409">
              <w:rPr>
                <w:sz w:val="22"/>
                <w:szCs w:val="22"/>
              </w:rPr>
              <w:t>54:07:050301:166</w:t>
            </w:r>
          </w:p>
        </w:tc>
        <w:tc>
          <w:tcPr>
            <w:tcW w:w="630" w:type="pct"/>
            <w:shd w:val="clear" w:color="auto" w:fill="auto"/>
            <w:vAlign w:val="center"/>
          </w:tcPr>
          <w:p w14:paraId="347C51A1"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0546EF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3205F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7862FA1" w14:textId="77777777" w:rsidTr="00AD1B0C">
        <w:tc>
          <w:tcPr>
            <w:tcW w:w="285" w:type="pct"/>
            <w:shd w:val="clear" w:color="auto" w:fill="auto"/>
            <w:vAlign w:val="center"/>
          </w:tcPr>
          <w:p w14:paraId="5330D4EC" w14:textId="77777777" w:rsidR="00B36ED4" w:rsidRPr="001E4409" w:rsidRDefault="00B36ED4" w:rsidP="00AD1B0C">
            <w:pPr>
              <w:jc w:val="center"/>
              <w:rPr>
                <w:sz w:val="22"/>
                <w:szCs w:val="22"/>
              </w:rPr>
            </w:pPr>
            <w:r w:rsidRPr="001E4409">
              <w:rPr>
                <w:sz w:val="22"/>
                <w:szCs w:val="22"/>
              </w:rPr>
              <w:t>119</w:t>
            </w:r>
          </w:p>
        </w:tc>
        <w:tc>
          <w:tcPr>
            <w:tcW w:w="1071" w:type="pct"/>
            <w:shd w:val="clear" w:color="auto" w:fill="auto"/>
            <w:vAlign w:val="center"/>
          </w:tcPr>
          <w:p w14:paraId="136545EB" w14:textId="77777777" w:rsidR="00B36ED4" w:rsidRPr="001E4409" w:rsidRDefault="00B36ED4" w:rsidP="00AD1B0C">
            <w:pPr>
              <w:jc w:val="center"/>
              <w:rPr>
                <w:sz w:val="22"/>
                <w:szCs w:val="22"/>
              </w:rPr>
            </w:pPr>
            <w:r w:rsidRPr="001E4409">
              <w:rPr>
                <w:sz w:val="22"/>
                <w:szCs w:val="22"/>
              </w:rPr>
              <w:t>54:07:050301:363</w:t>
            </w:r>
          </w:p>
        </w:tc>
        <w:tc>
          <w:tcPr>
            <w:tcW w:w="630" w:type="pct"/>
            <w:shd w:val="clear" w:color="auto" w:fill="auto"/>
            <w:vAlign w:val="center"/>
          </w:tcPr>
          <w:p w14:paraId="2F37F63B" w14:textId="77777777" w:rsidR="00B36ED4" w:rsidRPr="001E4409" w:rsidRDefault="00B36ED4" w:rsidP="00AD1B0C">
            <w:pPr>
              <w:jc w:val="center"/>
              <w:rPr>
                <w:sz w:val="22"/>
                <w:szCs w:val="22"/>
              </w:rPr>
            </w:pPr>
            <w:r w:rsidRPr="001E4409">
              <w:rPr>
                <w:sz w:val="22"/>
                <w:szCs w:val="22"/>
              </w:rPr>
              <w:t>1234</w:t>
            </w:r>
          </w:p>
        </w:tc>
        <w:tc>
          <w:tcPr>
            <w:tcW w:w="1255" w:type="pct"/>
            <w:shd w:val="clear" w:color="auto" w:fill="auto"/>
            <w:vAlign w:val="center"/>
          </w:tcPr>
          <w:p w14:paraId="10EDEF3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FE797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D1C3A69" w14:textId="77777777" w:rsidTr="00AD1B0C">
        <w:tc>
          <w:tcPr>
            <w:tcW w:w="285" w:type="pct"/>
            <w:shd w:val="clear" w:color="auto" w:fill="auto"/>
            <w:vAlign w:val="center"/>
          </w:tcPr>
          <w:p w14:paraId="01DE2130" w14:textId="77777777" w:rsidR="00B36ED4" w:rsidRPr="001E4409" w:rsidRDefault="00B36ED4" w:rsidP="00AD1B0C">
            <w:pPr>
              <w:jc w:val="center"/>
              <w:rPr>
                <w:sz w:val="22"/>
                <w:szCs w:val="22"/>
              </w:rPr>
            </w:pPr>
            <w:r w:rsidRPr="001E4409">
              <w:rPr>
                <w:sz w:val="22"/>
                <w:szCs w:val="22"/>
              </w:rPr>
              <w:t>120</w:t>
            </w:r>
          </w:p>
        </w:tc>
        <w:tc>
          <w:tcPr>
            <w:tcW w:w="1071" w:type="pct"/>
            <w:shd w:val="clear" w:color="auto" w:fill="auto"/>
            <w:vAlign w:val="center"/>
          </w:tcPr>
          <w:p w14:paraId="41ABDEEB" w14:textId="77777777" w:rsidR="00B36ED4" w:rsidRPr="001E4409" w:rsidRDefault="00B36ED4" w:rsidP="00AD1B0C">
            <w:pPr>
              <w:jc w:val="center"/>
              <w:rPr>
                <w:sz w:val="22"/>
                <w:szCs w:val="22"/>
              </w:rPr>
            </w:pPr>
            <w:r w:rsidRPr="001E4409">
              <w:rPr>
                <w:sz w:val="22"/>
                <w:szCs w:val="22"/>
              </w:rPr>
              <w:t>54:07:050301:327</w:t>
            </w:r>
          </w:p>
        </w:tc>
        <w:tc>
          <w:tcPr>
            <w:tcW w:w="630" w:type="pct"/>
            <w:shd w:val="clear" w:color="auto" w:fill="auto"/>
            <w:vAlign w:val="center"/>
          </w:tcPr>
          <w:p w14:paraId="7993A4DA" w14:textId="77777777" w:rsidR="00B36ED4" w:rsidRPr="001E4409" w:rsidRDefault="00B36ED4" w:rsidP="00AD1B0C">
            <w:pPr>
              <w:jc w:val="center"/>
              <w:rPr>
                <w:sz w:val="22"/>
                <w:szCs w:val="22"/>
              </w:rPr>
            </w:pPr>
            <w:r w:rsidRPr="001E4409">
              <w:rPr>
                <w:sz w:val="22"/>
                <w:szCs w:val="22"/>
              </w:rPr>
              <w:t>1004</w:t>
            </w:r>
          </w:p>
        </w:tc>
        <w:tc>
          <w:tcPr>
            <w:tcW w:w="1255" w:type="pct"/>
            <w:shd w:val="clear" w:color="auto" w:fill="auto"/>
            <w:vAlign w:val="center"/>
          </w:tcPr>
          <w:p w14:paraId="30283AF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6B655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3E5BD93" w14:textId="77777777" w:rsidTr="00AD1B0C">
        <w:tc>
          <w:tcPr>
            <w:tcW w:w="285" w:type="pct"/>
            <w:shd w:val="clear" w:color="auto" w:fill="auto"/>
            <w:vAlign w:val="center"/>
          </w:tcPr>
          <w:p w14:paraId="7EF9ACA0" w14:textId="77777777" w:rsidR="00B36ED4" w:rsidRPr="001E4409" w:rsidRDefault="00B36ED4" w:rsidP="00AD1B0C">
            <w:pPr>
              <w:jc w:val="center"/>
              <w:rPr>
                <w:sz w:val="22"/>
                <w:szCs w:val="22"/>
              </w:rPr>
            </w:pPr>
            <w:r w:rsidRPr="001E4409">
              <w:rPr>
                <w:sz w:val="22"/>
                <w:szCs w:val="22"/>
              </w:rPr>
              <w:t>121</w:t>
            </w:r>
          </w:p>
        </w:tc>
        <w:tc>
          <w:tcPr>
            <w:tcW w:w="1071" w:type="pct"/>
            <w:shd w:val="clear" w:color="auto" w:fill="auto"/>
            <w:vAlign w:val="center"/>
          </w:tcPr>
          <w:p w14:paraId="4B607833" w14:textId="77777777" w:rsidR="00B36ED4" w:rsidRPr="001E4409" w:rsidRDefault="00B36ED4" w:rsidP="00AD1B0C">
            <w:pPr>
              <w:jc w:val="center"/>
              <w:rPr>
                <w:sz w:val="22"/>
                <w:szCs w:val="22"/>
              </w:rPr>
            </w:pPr>
            <w:r w:rsidRPr="001E4409">
              <w:rPr>
                <w:sz w:val="22"/>
                <w:szCs w:val="22"/>
              </w:rPr>
              <w:t>54:07:050301:326</w:t>
            </w:r>
          </w:p>
        </w:tc>
        <w:tc>
          <w:tcPr>
            <w:tcW w:w="630" w:type="pct"/>
            <w:shd w:val="clear" w:color="auto" w:fill="auto"/>
            <w:vAlign w:val="center"/>
          </w:tcPr>
          <w:p w14:paraId="4EF022F4" w14:textId="77777777" w:rsidR="00B36ED4" w:rsidRPr="001E4409" w:rsidRDefault="00B36ED4" w:rsidP="00AD1B0C">
            <w:pPr>
              <w:jc w:val="center"/>
              <w:rPr>
                <w:sz w:val="22"/>
                <w:szCs w:val="22"/>
              </w:rPr>
            </w:pPr>
            <w:r w:rsidRPr="001E4409">
              <w:rPr>
                <w:sz w:val="22"/>
                <w:szCs w:val="22"/>
              </w:rPr>
              <w:t>1005</w:t>
            </w:r>
          </w:p>
        </w:tc>
        <w:tc>
          <w:tcPr>
            <w:tcW w:w="1255" w:type="pct"/>
            <w:shd w:val="clear" w:color="auto" w:fill="auto"/>
            <w:vAlign w:val="center"/>
          </w:tcPr>
          <w:p w14:paraId="6D79D01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31004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3851AE0" w14:textId="77777777" w:rsidTr="00AD1B0C">
        <w:tc>
          <w:tcPr>
            <w:tcW w:w="285" w:type="pct"/>
            <w:shd w:val="clear" w:color="auto" w:fill="auto"/>
            <w:vAlign w:val="center"/>
          </w:tcPr>
          <w:p w14:paraId="4FA69960" w14:textId="77777777" w:rsidR="00B36ED4" w:rsidRPr="001E4409" w:rsidRDefault="00B36ED4" w:rsidP="00AD1B0C">
            <w:pPr>
              <w:jc w:val="center"/>
              <w:rPr>
                <w:sz w:val="22"/>
                <w:szCs w:val="22"/>
              </w:rPr>
            </w:pPr>
            <w:r w:rsidRPr="001E4409">
              <w:rPr>
                <w:sz w:val="22"/>
                <w:szCs w:val="22"/>
              </w:rPr>
              <w:t>122</w:t>
            </w:r>
          </w:p>
        </w:tc>
        <w:tc>
          <w:tcPr>
            <w:tcW w:w="1071" w:type="pct"/>
            <w:shd w:val="clear" w:color="auto" w:fill="auto"/>
            <w:vAlign w:val="center"/>
          </w:tcPr>
          <w:p w14:paraId="4556E425" w14:textId="77777777" w:rsidR="00B36ED4" w:rsidRPr="001E4409" w:rsidRDefault="00B36ED4" w:rsidP="00AD1B0C">
            <w:pPr>
              <w:jc w:val="center"/>
              <w:rPr>
                <w:sz w:val="22"/>
                <w:szCs w:val="22"/>
              </w:rPr>
            </w:pPr>
            <w:r w:rsidRPr="001E4409">
              <w:rPr>
                <w:sz w:val="22"/>
                <w:szCs w:val="22"/>
              </w:rPr>
              <w:t>54:07:050301:121</w:t>
            </w:r>
          </w:p>
        </w:tc>
        <w:tc>
          <w:tcPr>
            <w:tcW w:w="630" w:type="pct"/>
            <w:shd w:val="clear" w:color="auto" w:fill="auto"/>
            <w:vAlign w:val="center"/>
          </w:tcPr>
          <w:p w14:paraId="317B4B57" w14:textId="77777777" w:rsidR="00B36ED4" w:rsidRPr="001E4409" w:rsidRDefault="00B36ED4" w:rsidP="00AD1B0C">
            <w:pPr>
              <w:jc w:val="center"/>
              <w:rPr>
                <w:sz w:val="22"/>
                <w:szCs w:val="22"/>
              </w:rPr>
            </w:pPr>
            <w:r w:rsidRPr="001E4409">
              <w:rPr>
                <w:sz w:val="22"/>
                <w:szCs w:val="22"/>
              </w:rPr>
              <w:t>1625</w:t>
            </w:r>
          </w:p>
        </w:tc>
        <w:tc>
          <w:tcPr>
            <w:tcW w:w="1255" w:type="pct"/>
            <w:shd w:val="clear" w:color="auto" w:fill="auto"/>
            <w:vAlign w:val="center"/>
          </w:tcPr>
          <w:p w14:paraId="620611A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E05E0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74F8B68" w14:textId="77777777" w:rsidTr="00AD1B0C">
        <w:tc>
          <w:tcPr>
            <w:tcW w:w="285" w:type="pct"/>
            <w:shd w:val="clear" w:color="auto" w:fill="auto"/>
            <w:vAlign w:val="center"/>
          </w:tcPr>
          <w:p w14:paraId="6464CA68" w14:textId="77777777" w:rsidR="00B36ED4" w:rsidRPr="001E4409" w:rsidRDefault="00B36ED4" w:rsidP="00AD1B0C">
            <w:pPr>
              <w:jc w:val="center"/>
              <w:rPr>
                <w:sz w:val="22"/>
                <w:szCs w:val="22"/>
              </w:rPr>
            </w:pPr>
            <w:r w:rsidRPr="001E4409">
              <w:rPr>
                <w:sz w:val="22"/>
                <w:szCs w:val="22"/>
              </w:rPr>
              <w:t>123</w:t>
            </w:r>
          </w:p>
        </w:tc>
        <w:tc>
          <w:tcPr>
            <w:tcW w:w="1071" w:type="pct"/>
            <w:shd w:val="clear" w:color="auto" w:fill="auto"/>
            <w:vAlign w:val="center"/>
          </w:tcPr>
          <w:p w14:paraId="09B5D91E" w14:textId="77777777" w:rsidR="00B36ED4" w:rsidRPr="001E4409" w:rsidRDefault="00B36ED4" w:rsidP="00AD1B0C">
            <w:pPr>
              <w:jc w:val="center"/>
              <w:rPr>
                <w:sz w:val="22"/>
                <w:szCs w:val="22"/>
              </w:rPr>
            </w:pPr>
            <w:r w:rsidRPr="001E4409">
              <w:rPr>
                <w:sz w:val="22"/>
                <w:szCs w:val="22"/>
              </w:rPr>
              <w:t>54:07:050301:190</w:t>
            </w:r>
          </w:p>
        </w:tc>
        <w:tc>
          <w:tcPr>
            <w:tcW w:w="630" w:type="pct"/>
            <w:shd w:val="clear" w:color="auto" w:fill="auto"/>
            <w:vAlign w:val="center"/>
          </w:tcPr>
          <w:p w14:paraId="20570581"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457AE2C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5ADF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CE0E4D0" w14:textId="77777777" w:rsidTr="00AD1B0C">
        <w:tc>
          <w:tcPr>
            <w:tcW w:w="285" w:type="pct"/>
            <w:shd w:val="clear" w:color="auto" w:fill="auto"/>
            <w:vAlign w:val="center"/>
          </w:tcPr>
          <w:p w14:paraId="01A3EBDA" w14:textId="77777777" w:rsidR="00B36ED4" w:rsidRPr="001E4409" w:rsidRDefault="00B36ED4" w:rsidP="00AD1B0C">
            <w:pPr>
              <w:jc w:val="center"/>
              <w:rPr>
                <w:sz w:val="22"/>
                <w:szCs w:val="22"/>
              </w:rPr>
            </w:pPr>
            <w:r w:rsidRPr="001E4409">
              <w:rPr>
                <w:sz w:val="22"/>
                <w:szCs w:val="22"/>
              </w:rPr>
              <w:t>124</w:t>
            </w:r>
          </w:p>
        </w:tc>
        <w:tc>
          <w:tcPr>
            <w:tcW w:w="1071" w:type="pct"/>
            <w:shd w:val="clear" w:color="auto" w:fill="auto"/>
            <w:vAlign w:val="center"/>
          </w:tcPr>
          <w:p w14:paraId="089BC039" w14:textId="77777777" w:rsidR="00B36ED4" w:rsidRPr="001E4409" w:rsidRDefault="00B36ED4" w:rsidP="00AD1B0C">
            <w:pPr>
              <w:jc w:val="center"/>
              <w:rPr>
                <w:sz w:val="22"/>
                <w:szCs w:val="22"/>
              </w:rPr>
            </w:pPr>
            <w:r w:rsidRPr="001E4409">
              <w:rPr>
                <w:sz w:val="22"/>
                <w:szCs w:val="22"/>
              </w:rPr>
              <w:t>54:07:050301:356</w:t>
            </w:r>
          </w:p>
        </w:tc>
        <w:tc>
          <w:tcPr>
            <w:tcW w:w="630" w:type="pct"/>
            <w:shd w:val="clear" w:color="auto" w:fill="auto"/>
            <w:vAlign w:val="center"/>
          </w:tcPr>
          <w:p w14:paraId="5A29FCC2" w14:textId="77777777" w:rsidR="00B36ED4" w:rsidRPr="001E4409" w:rsidRDefault="00B36ED4" w:rsidP="00AD1B0C">
            <w:pPr>
              <w:jc w:val="center"/>
              <w:rPr>
                <w:sz w:val="22"/>
                <w:szCs w:val="22"/>
              </w:rPr>
            </w:pPr>
            <w:r w:rsidRPr="001E4409">
              <w:rPr>
                <w:sz w:val="22"/>
                <w:szCs w:val="22"/>
              </w:rPr>
              <w:t>1599</w:t>
            </w:r>
          </w:p>
        </w:tc>
        <w:tc>
          <w:tcPr>
            <w:tcW w:w="1255" w:type="pct"/>
            <w:shd w:val="clear" w:color="auto" w:fill="auto"/>
            <w:vAlign w:val="center"/>
          </w:tcPr>
          <w:p w14:paraId="17D290B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06330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BBCD06" w14:textId="77777777" w:rsidTr="00AD1B0C">
        <w:tc>
          <w:tcPr>
            <w:tcW w:w="285" w:type="pct"/>
            <w:shd w:val="clear" w:color="auto" w:fill="auto"/>
            <w:vAlign w:val="center"/>
          </w:tcPr>
          <w:p w14:paraId="5AB70C20" w14:textId="77777777" w:rsidR="00B36ED4" w:rsidRPr="001E4409" w:rsidRDefault="00B36ED4" w:rsidP="00AD1B0C">
            <w:pPr>
              <w:jc w:val="center"/>
              <w:rPr>
                <w:sz w:val="22"/>
                <w:szCs w:val="22"/>
              </w:rPr>
            </w:pPr>
            <w:r w:rsidRPr="001E4409">
              <w:rPr>
                <w:sz w:val="22"/>
                <w:szCs w:val="22"/>
              </w:rPr>
              <w:t>125</w:t>
            </w:r>
          </w:p>
        </w:tc>
        <w:tc>
          <w:tcPr>
            <w:tcW w:w="1071" w:type="pct"/>
            <w:shd w:val="clear" w:color="auto" w:fill="auto"/>
            <w:vAlign w:val="center"/>
          </w:tcPr>
          <w:p w14:paraId="3B591E89" w14:textId="77777777" w:rsidR="00B36ED4" w:rsidRPr="001E4409" w:rsidRDefault="00B36ED4" w:rsidP="00AD1B0C">
            <w:pPr>
              <w:jc w:val="center"/>
              <w:rPr>
                <w:sz w:val="22"/>
                <w:szCs w:val="22"/>
              </w:rPr>
            </w:pPr>
            <w:r w:rsidRPr="001E4409">
              <w:rPr>
                <w:sz w:val="22"/>
                <w:szCs w:val="22"/>
              </w:rPr>
              <w:t>54:07:050301:3</w:t>
            </w:r>
          </w:p>
        </w:tc>
        <w:tc>
          <w:tcPr>
            <w:tcW w:w="630" w:type="pct"/>
            <w:shd w:val="clear" w:color="auto" w:fill="auto"/>
            <w:vAlign w:val="center"/>
          </w:tcPr>
          <w:p w14:paraId="64F551B9"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24D0BE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CDC99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CCE582A" w14:textId="77777777" w:rsidTr="00AD1B0C">
        <w:tc>
          <w:tcPr>
            <w:tcW w:w="285" w:type="pct"/>
            <w:shd w:val="clear" w:color="auto" w:fill="auto"/>
            <w:vAlign w:val="center"/>
          </w:tcPr>
          <w:p w14:paraId="1CB51BE0" w14:textId="77777777" w:rsidR="00B36ED4" w:rsidRPr="001E4409" w:rsidRDefault="00B36ED4" w:rsidP="00AD1B0C">
            <w:pPr>
              <w:jc w:val="center"/>
              <w:rPr>
                <w:sz w:val="22"/>
                <w:szCs w:val="22"/>
              </w:rPr>
            </w:pPr>
            <w:r w:rsidRPr="001E4409">
              <w:rPr>
                <w:sz w:val="22"/>
                <w:szCs w:val="22"/>
              </w:rPr>
              <w:t>126</w:t>
            </w:r>
          </w:p>
        </w:tc>
        <w:tc>
          <w:tcPr>
            <w:tcW w:w="1071" w:type="pct"/>
            <w:shd w:val="clear" w:color="auto" w:fill="auto"/>
            <w:vAlign w:val="center"/>
          </w:tcPr>
          <w:p w14:paraId="6AFB18CC" w14:textId="77777777" w:rsidR="00B36ED4" w:rsidRPr="001E4409" w:rsidRDefault="00B36ED4" w:rsidP="00AD1B0C">
            <w:pPr>
              <w:jc w:val="center"/>
              <w:rPr>
                <w:sz w:val="22"/>
                <w:szCs w:val="22"/>
              </w:rPr>
            </w:pPr>
            <w:r w:rsidRPr="001E4409">
              <w:rPr>
                <w:sz w:val="22"/>
                <w:szCs w:val="22"/>
              </w:rPr>
              <w:t>54:07:050301:40</w:t>
            </w:r>
          </w:p>
        </w:tc>
        <w:tc>
          <w:tcPr>
            <w:tcW w:w="630" w:type="pct"/>
            <w:shd w:val="clear" w:color="auto" w:fill="auto"/>
            <w:vAlign w:val="center"/>
          </w:tcPr>
          <w:p w14:paraId="3DF33256" w14:textId="77777777" w:rsidR="00B36ED4" w:rsidRPr="001E4409" w:rsidRDefault="00B36ED4" w:rsidP="00AD1B0C">
            <w:pPr>
              <w:jc w:val="center"/>
              <w:rPr>
                <w:sz w:val="22"/>
                <w:szCs w:val="22"/>
              </w:rPr>
            </w:pPr>
            <w:r w:rsidRPr="001E4409">
              <w:rPr>
                <w:sz w:val="22"/>
                <w:szCs w:val="22"/>
              </w:rPr>
              <w:t>1592</w:t>
            </w:r>
          </w:p>
        </w:tc>
        <w:tc>
          <w:tcPr>
            <w:tcW w:w="1255" w:type="pct"/>
            <w:shd w:val="clear" w:color="auto" w:fill="auto"/>
            <w:vAlign w:val="center"/>
          </w:tcPr>
          <w:p w14:paraId="35DEDA3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65788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166B67" w14:textId="77777777" w:rsidTr="00AD1B0C">
        <w:tc>
          <w:tcPr>
            <w:tcW w:w="285" w:type="pct"/>
            <w:shd w:val="clear" w:color="auto" w:fill="auto"/>
            <w:vAlign w:val="center"/>
          </w:tcPr>
          <w:p w14:paraId="43194422" w14:textId="77777777" w:rsidR="00B36ED4" w:rsidRPr="001E4409" w:rsidRDefault="00B36ED4" w:rsidP="00AD1B0C">
            <w:pPr>
              <w:jc w:val="center"/>
              <w:rPr>
                <w:sz w:val="22"/>
                <w:szCs w:val="22"/>
              </w:rPr>
            </w:pPr>
            <w:r w:rsidRPr="001E4409">
              <w:rPr>
                <w:sz w:val="22"/>
                <w:szCs w:val="22"/>
              </w:rPr>
              <w:t>127</w:t>
            </w:r>
          </w:p>
        </w:tc>
        <w:tc>
          <w:tcPr>
            <w:tcW w:w="1071" w:type="pct"/>
            <w:shd w:val="clear" w:color="auto" w:fill="auto"/>
            <w:vAlign w:val="center"/>
          </w:tcPr>
          <w:p w14:paraId="3B57B660" w14:textId="77777777" w:rsidR="00B36ED4" w:rsidRPr="001E4409" w:rsidRDefault="00B36ED4" w:rsidP="00AD1B0C">
            <w:pPr>
              <w:jc w:val="center"/>
              <w:rPr>
                <w:sz w:val="22"/>
                <w:szCs w:val="22"/>
              </w:rPr>
            </w:pPr>
            <w:r w:rsidRPr="001E4409">
              <w:rPr>
                <w:sz w:val="22"/>
                <w:szCs w:val="22"/>
              </w:rPr>
              <w:t>54:07:050301:84</w:t>
            </w:r>
          </w:p>
        </w:tc>
        <w:tc>
          <w:tcPr>
            <w:tcW w:w="630" w:type="pct"/>
            <w:shd w:val="clear" w:color="auto" w:fill="auto"/>
            <w:vAlign w:val="center"/>
          </w:tcPr>
          <w:p w14:paraId="2EFC5B8A"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2508E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806E5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DC21169" w14:textId="77777777" w:rsidTr="00AD1B0C">
        <w:tc>
          <w:tcPr>
            <w:tcW w:w="285" w:type="pct"/>
            <w:shd w:val="clear" w:color="auto" w:fill="auto"/>
            <w:vAlign w:val="center"/>
          </w:tcPr>
          <w:p w14:paraId="28234029" w14:textId="77777777" w:rsidR="00B36ED4" w:rsidRPr="001E4409" w:rsidRDefault="00B36ED4" w:rsidP="00AD1B0C">
            <w:pPr>
              <w:jc w:val="center"/>
              <w:rPr>
                <w:sz w:val="22"/>
                <w:szCs w:val="22"/>
              </w:rPr>
            </w:pPr>
            <w:r w:rsidRPr="001E4409">
              <w:rPr>
                <w:sz w:val="22"/>
                <w:szCs w:val="22"/>
              </w:rPr>
              <w:t>128</w:t>
            </w:r>
          </w:p>
        </w:tc>
        <w:tc>
          <w:tcPr>
            <w:tcW w:w="1071" w:type="pct"/>
            <w:shd w:val="clear" w:color="auto" w:fill="auto"/>
            <w:vAlign w:val="center"/>
          </w:tcPr>
          <w:p w14:paraId="6B613464" w14:textId="77777777" w:rsidR="00B36ED4" w:rsidRPr="001E4409" w:rsidRDefault="00B36ED4" w:rsidP="00AD1B0C">
            <w:pPr>
              <w:jc w:val="center"/>
              <w:rPr>
                <w:sz w:val="22"/>
                <w:szCs w:val="22"/>
              </w:rPr>
            </w:pPr>
            <w:r w:rsidRPr="001E4409">
              <w:rPr>
                <w:sz w:val="22"/>
                <w:szCs w:val="22"/>
              </w:rPr>
              <w:t>54:07:050301:83</w:t>
            </w:r>
          </w:p>
        </w:tc>
        <w:tc>
          <w:tcPr>
            <w:tcW w:w="630" w:type="pct"/>
            <w:shd w:val="clear" w:color="auto" w:fill="auto"/>
            <w:vAlign w:val="center"/>
          </w:tcPr>
          <w:p w14:paraId="0B23D5D2"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78CE859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E7194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2DFF69" w14:textId="77777777" w:rsidTr="00AD1B0C">
        <w:tc>
          <w:tcPr>
            <w:tcW w:w="285" w:type="pct"/>
            <w:shd w:val="clear" w:color="auto" w:fill="auto"/>
            <w:vAlign w:val="center"/>
          </w:tcPr>
          <w:p w14:paraId="0922C7B5" w14:textId="77777777" w:rsidR="00B36ED4" w:rsidRPr="001E4409" w:rsidRDefault="00B36ED4" w:rsidP="00AD1B0C">
            <w:pPr>
              <w:jc w:val="center"/>
              <w:rPr>
                <w:sz w:val="22"/>
                <w:szCs w:val="22"/>
              </w:rPr>
            </w:pPr>
            <w:r w:rsidRPr="001E4409">
              <w:rPr>
                <w:sz w:val="22"/>
                <w:szCs w:val="22"/>
              </w:rPr>
              <w:t>129</w:t>
            </w:r>
          </w:p>
        </w:tc>
        <w:tc>
          <w:tcPr>
            <w:tcW w:w="1071" w:type="pct"/>
            <w:shd w:val="clear" w:color="auto" w:fill="auto"/>
            <w:vAlign w:val="center"/>
          </w:tcPr>
          <w:p w14:paraId="16542713" w14:textId="77777777" w:rsidR="00B36ED4" w:rsidRPr="001E4409" w:rsidRDefault="00B36ED4" w:rsidP="00AD1B0C">
            <w:pPr>
              <w:jc w:val="center"/>
              <w:rPr>
                <w:sz w:val="22"/>
                <w:szCs w:val="22"/>
              </w:rPr>
            </w:pPr>
            <w:r w:rsidRPr="001E4409">
              <w:rPr>
                <w:sz w:val="22"/>
                <w:szCs w:val="22"/>
              </w:rPr>
              <w:t>54:07:050301:161</w:t>
            </w:r>
          </w:p>
        </w:tc>
        <w:tc>
          <w:tcPr>
            <w:tcW w:w="630" w:type="pct"/>
            <w:shd w:val="clear" w:color="auto" w:fill="auto"/>
            <w:vAlign w:val="center"/>
          </w:tcPr>
          <w:p w14:paraId="356BBFD9"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01ABA74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3DE2A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22AF509" w14:textId="77777777" w:rsidTr="00AD1B0C">
        <w:tc>
          <w:tcPr>
            <w:tcW w:w="285" w:type="pct"/>
            <w:shd w:val="clear" w:color="auto" w:fill="auto"/>
            <w:vAlign w:val="center"/>
          </w:tcPr>
          <w:p w14:paraId="35AC3397" w14:textId="77777777" w:rsidR="00B36ED4" w:rsidRPr="001E4409" w:rsidRDefault="00B36ED4" w:rsidP="00AD1B0C">
            <w:pPr>
              <w:jc w:val="center"/>
              <w:rPr>
                <w:sz w:val="22"/>
                <w:szCs w:val="22"/>
              </w:rPr>
            </w:pPr>
            <w:r w:rsidRPr="001E4409">
              <w:rPr>
                <w:sz w:val="22"/>
                <w:szCs w:val="22"/>
              </w:rPr>
              <w:t>130</w:t>
            </w:r>
          </w:p>
        </w:tc>
        <w:tc>
          <w:tcPr>
            <w:tcW w:w="1071" w:type="pct"/>
            <w:shd w:val="clear" w:color="auto" w:fill="auto"/>
            <w:vAlign w:val="center"/>
          </w:tcPr>
          <w:p w14:paraId="2A43F688" w14:textId="77777777" w:rsidR="00B36ED4" w:rsidRPr="001E4409" w:rsidRDefault="00B36ED4" w:rsidP="00AD1B0C">
            <w:pPr>
              <w:jc w:val="center"/>
              <w:rPr>
                <w:sz w:val="22"/>
                <w:szCs w:val="22"/>
              </w:rPr>
            </w:pPr>
            <w:r w:rsidRPr="001E4409">
              <w:rPr>
                <w:sz w:val="22"/>
                <w:szCs w:val="22"/>
              </w:rPr>
              <w:t>54:07:050301:35</w:t>
            </w:r>
          </w:p>
        </w:tc>
        <w:tc>
          <w:tcPr>
            <w:tcW w:w="630" w:type="pct"/>
            <w:shd w:val="clear" w:color="auto" w:fill="auto"/>
            <w:vAlign w:val="center"/>
          </w:tcPr>
          <w:p w14:paraId="0C558E9C" w14:textId="77777777" w:rsidR="00B36ED4" w:rsidRPr="001E4409" w:rsidRDefault="00B36ED4" w:rsidP="00AD1B0C">
            <w:pPr>
              <w:jc w:val="center"/>
              <w:rPr>
                <w:sz w:val="22"/>
                <w:szCs w:val="22"/>
              </w:rPr>
            </w:pPr>
            <w:r w:rsidRPr="001E4409">
              <w:rPr>
                <w:sz w:val="22"/>
                <w:szCs w:val="22"/>
              </w:rPr>
              <w:t>1490</w:t>
            </w:r>
          </w:p>
        </w:tc>
        <w:tc>
          <w:tcPr>
            <w:tcW w:w="1255" w:type="pct"/>
            <w:shd w:val="clear" w:color="auto" w:fill="auto"/>
            <w:vAlign w:val="center"/>
          </w:tcPr>
          <w:p w14:paraId="494CA9E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1FA5D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F6E4AC" w14:textId="77777777" w:rsidTr="00AD1B0C">
        <w:tc>
          <w:tcPr>
            <w:tcW w:w="285" w:type="pct"/>
            <w:shd w:val="clear" w:color="auto" w:fill="auto"/>
            <w:vAlign w:val="center"/>
          </w:tcPr>
          <w:p w14:paraId="25074DBC" w14:textId="77777777" w:rsidR="00B36ED4" w:rsidRPr="001E4409" w:rsidRDefault="00B36ED4" w:rsidP="00AD1B0C">
            <w:pPr>
              <w:jc w:val="center"/>
              <w:rPr>
                <w:sz w:val="22"/>
                <w:szCs w:val="22"/>
              </w:rPr>
            </w:pPr>
            <w:r w:rsidRPr="001E4409">
              <w:rPr>
                <w:sz w:val="22"/>
                <w:szCs w:val="22"/>
              </w:rPr>
              <w:t>131</w:t>
            </w:r>
          </w:p>
        </w:tc>
        <w:tc>
          <w:tcPr>
            <w:tcW w:w="1071" w:type="pct"/>
            <w:shd w:val="clear" w:color="auto" w:fill="auto"/>
            <w:vAlign w:val="center"/>
          </w:tcPr>
          <w:p w14:paraId="243DFB9E" w14:textId="77777777" w:rsidR="00B36ED4" w:rsidRPr="001E4409" w:rsidRDefault="00B36ED4" w:rsidP="00AD1B0C">
            <w:pPr>
              <w:jc w:val="center"/>
              <w:rPr>
                <w:sz w:val="22"/>
                <w:szCs w:val="22"/>
              </w:rPr>
            </w:pPr>
            <w:r w:rsidRPr="001E4409">
              <w:rPr>
                <w:sz w:val="22"/>
                <w:szCs w:val="22"/>
              </w:rPr>
              <w:t>54:07:050301:34</w:t>
            </w:r>
          </w:p>
        </w:tc>
        <w:tc>
          <w:tcPr>
            <w:tcW w:w="630" w:type="pct"/>
            <w:shd w:val="clear" w:color="auto" w:fill="auto"/>
            <w:vAlign w:val="center"/>
          </w:tcPr>
          <w:p w14:paraId="78EA9976" w14:textId="77777777" w:rsidR="00B36ED4" w:rsidRPr="001E4409" w:rsidRDefault="00B36ED4" w:rsidP="00AD1B0C">
            <w:pPr>
              <w:jc w:val="center"/>
              <w:rPr>
                <w:sz w:val="22"/>
                <w:szCs w:val="22"/>
              </w:rPr>
            </w:pPr>
            <w:r w:rsidRPr="001E4409">
              <w:rPr>
                <w:sz w:val="22"/>
                <w:szCs w:val="22"/>
              </w:rPr>
              <w:t>1502</w:t>
            </w:r>
          </w:p>
        </w:tc>
        <w:tc>
          <w:tcPr>
            <w:tcW w:w="1255" w:type="pct"/>
            <w:shd w:val="clear" w:color="auto" w:fill="auto"/>
            <w:vAlign w:val="center"/>
          </w:tcPr>
          <w:p w14:paraId="5B0E45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8CD5E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FF95A3" w14:textId="77777777" w:rsidTr="00AD1B0C">
        <w:tc>
          <w:tcPr>
            <w:tcW w:w="285" w:type="pct"/>
            <w:shd w:val="clear" w:color="auto" w:fill="auto"/>
            <w:vAlign w:val="center"/>
          </w:tcPr>
          <w:p w14:paraId="50AF6796" w14:textId="77777777" w:rsidR="00B36ED4" w:rsidRPr="001E4409" w:rsidRDefault="00B36ED4" w:rsidP="00AD1B0C">
            <w:pPr>
              <w:jc w:val="center"/>
              <w:rPr>
                <w:sz w:val="22"/>
                <w:szCs w:val="22"/>
              </w:rPr>
            </w:pPr>
            <w:r w:rsidRPr="001E4409">
              <w:rPr>
                <w:sz w:val="22"/>
                <w:szCs w:val="22"/>
              </w:rPr>
              <w:t>132</w:t>
            </w:r>
          </w:p>
        </w:tc>
        <w:tc>
          <w:tcPr>
            <w:tcW w:w="1071" w:type="pct"/>
            <w:shd w:val="clear" w:color="auto" w:fill="auto"/>
            <w:vAlign w:val="center"/>
          </w:tcPr>
          <w:p w14:paraId="7425BBCF" w14:textId="77777777" w:rsidR="00B36ED4" w:rsidRPr="001E4409" w:rsidRDefault="00B36ED4" w:rsidP="00AD1B0C">
            <w:pPr>
              <w:jc w:val="center"/>
              <w:rPr>
                <w:sz w:val="22"/>
                <w:szCs w:val="22"/>
              </w:rPr>
            </w:pPr>
            <w:r w:rsidRPr="001E4409">
              <w:rPr>
                <w:sz w:val="22"/>
                <w:szCs w:val="22"/>
              </w:rPr>
              <w:t>54:07:050301:167</w:t>
            </w:r>
          </w:p>
        </w:tc>
        <w:tc>
          <w:tcPr>
            <w:tcW w:w="630" w:type="pct"/>
            <w:shd w:val="clear" w:color="auto" w:fill="auto"/>
            <w:vAlign w:val="center"/>
          </w:tcPr>
          <w:p w14:paraId="66A2D7A1"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03716D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73869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B70526A" w14:textId="77777777" w:rsidTr="00AD1B0C">
        <w:tc>
          <w:tcPr>
            <w:tcW w:w="285" w:type="pct"/>
            <w:shd w:val="clear" w:color="auto" w:fill="auto"/>
            <w:vAlign w:val="center"/>
          </w:tcPr>
          <w:p w14:paraId="761C8A4B" w14:textId="77777777" w:rsidR="00B36ED4" w:rsidRPr="001E4409" w:rsidRDefault="00B36ED4" w:rsidP="00AD1B0C">
            <w:pPr>
              <w:jc w:val="center"/>
              <w:rPr>
                <w:sz w:val="22"/>
                <w:szCs w:val="22"/>
              </w:rPr>
            </w:pPr>
            <w:r w:rsidRPr="001E4409">
              <w:rPr>
                <w:sz w:val="22"/>
                <w:szCs w:val="22"/>
              </w:rPr>
              <w:t>133</w:t>
            </w:r>
          </w:p>
        </w:tc>
        <w:tc>
          <w:tcPr>
            <w:tcW w:w="1071" w:type="pct"/>
            <w:shd w:val="clear" w:color="auto" w:fill="auto"/>
            <w:vAlign w:val="center"/>
          </w:tcPr>
          <w:p w14:paraId="3FF257A8" w14:textId="77777777" w:rsidR="00B36ED4" w:rsidRPr="001E4409" w:rsidRDefault="00B36ED4" w:rsidP="00AD1B0C">
            <w:pPr>
              <w:jc w:val="center"/>
              <w:rPr>
                <w:sz w:val="22"/>
                <w:szCs w:val="22"/>
              </w:rPr>
            </w:pPr>
            <w:r w:rsidRPr="001E4409">
              <w:rPr>
                <w:sz w:val="22"/>
                <w:szCs w:val="22"/>
              </w:rPr>
              <w:t>54:07:050301:237</w:t>
            </w:r>
          </w:p>
        </w:tc>
        <w:tc>
          <w:tcPr>
            <w:tcW w:w="630" w:type="pct"/>
            <w:shd w:val="clear" w:color="auto" w:fill="auto"/>
            <w:vAlign w:val="center"/>
          </w:tcPr>
          <w:p w14:paraId="4F199DF9" w14:textId="77777777" w:rsidR="00B36ED4" w:rsidRPr="001E4409" w:rsidRDefault="00B36ED4" w:rsidP="00AD1B0C">
            <w:pPr>
              <w:jc w:val="center"/>
              <w:rPr>
                <w:sz w:val="22"/>
                <w:szCs w:val="22"/>
              </w:rPr>
            </w:pPr>
            <w:r w:rsidRPr="001E4409">
              <w:rPr>
                <w:sz w:val="22"/>
                <w:szCs w:val="22"/>
              </w:rPr>
              <w:t>1507</w:t>
            </w:r>
          </w:p>
        </w:tc>
        <w:tc>
          <w:tcPr>
            <w:tcW w:w="1255" w:type="pct"/>
            <w:shd w:val="clear" w:color="auto" w:fill="auto"/>
            <w:vAlign w:val="center"/>
          </w:tcPr>
          <w:p w14:paraId="24CE40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89C5A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FEE3DD7" w14:textId="77777777" w:rsidTr="00AD1B0C">
        <w:tc>
          <w:tcPr>
            <w:tcW w:w="285" w:type="pct"/>
            <w:shd w:val="clear" w:color="auto" w:fill="auto"/>
            <w:vAlign w:val="center"/>
          </w:tcPr>
          <w:p w14:paraId="3F166F92" w14:textId="77777777" w:rsidR="00B36ED4" w:rsidRPr="001E4409" w:rsidRDefault="00B36ED4" w:rsidP="00AD1B0C">
            <w:pPr>
              <w:jc w:val="center"/>
              <w:rPr>
                <w:sz w:val="22"/>
                <w:szCs w:val="22"/>
              </w:rPr>
            </w:pPr>
            <w:r w:rsidRPr="001E4409">
              <w:rPr>
                <w:sz w:val="22"/>
                <w:szCs w:val="22"/>
              </w:rPr>
              <w:t>134</w:t>
            </w:r>
          </w:p>
        </w:tc>
        <w:tc>
          <w:tcPr>
            <w:tcW w:w="1071" w:type="pct"/>
            <w:shd w:val="clear" w:color="auto" w:fill="auto"/>
            <w:vAlign w:val="center"/>
          </w:tcPr>
          <w:p w14:paraId="5AC2FD51" w14:textId="77777777" w:rsidR="00B36ED4" w:rsidRPr="001E4409" w:rsidRDefault="00B36ED4" w:rsidP="00AD1B0C">
            <w:pPr>
              <w:jc w:val="center"/>
              <w:rPr>
                <w:sz w:val="22"/>
                <w:szCs w:val="22"/>
              </w:rPr>
            </w:pPr>
            <w:r w:rsidRPr="001E4409">
              <w:rPr>
                <w:sz w:val="22"/>
                <w:szCs w:val="22"/>
              </w:rPr>
              <w:t>54:07:050301:28</w:t>
            </w:r>
          </w:p>
        </w:tc>
        <w:tc>
          <w:tcPr>
            <w:tcW w:w="630" w:type="pct"/>
            <w:shd w:val="clear" w:color="auto" w:fill="auto"/>
            <w:vAlign w:val="center"/>
          </w:tcPr>
          <w:p w14:paraId="057CFEF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74F25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660C2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A14B8C3" w14:textId="77777777" w:rsidTr="00AD1B0C">
        <w:tc>
          <w:tcPr>
            <w:tcW w:w="285" w:type="pct"/>
            <w:shd w:val="clear" w:color="auto" w:fill="auto"/>
            <w:vAlign w:val="center"/>
          </w:tcPr>
          <w:p w14:paraId="31C747FC" w14:textId="77777777" w:rsidR="00B36ED4" w:rsidRPr="001E4409" w:rsidRDefault="00B36ED4" w:rsidP="00AD1B0C">
            <w:pPr>
              <w:jc w:val="center"/>
              <w:rPr>
                <w:sz w:val="22"/>
                <w:szCs w:val="22"/>
              </w:rPr>
            </w:pPr>
            <w:r w:rsidRPr="001E4409">
              <w:rPr>
                <w:sz w:val="22"/>
                <w:szCs w:val="22"/>
              </w:rPr>
              <w:t>135</w:t>
            </w:r>
          </w:p>
        </w:tc>
        <w:tc>
          <w:tcPr>
            <w:tcW w:w="1071" w:type="pct"/>
            <w:shd w:val="clear" w:color="auto" w:fill="auto"/>
            <w:vAlign w:val="center"/>
          </w:tcPr>
          <w:p w14:paraId="45215115" w14:textId="77777777" w:rsidR="00B36ED4" w:rsidRPr="001E4409" w:rsidRDefault="00B36ED4" w:rsidP="00AD1B0C">
            <w:pPr>
              <w:jc w:val="center"/>
              <w:rPr>
                <w:sz w:val="22"/>
                <w:szCs w:val="22"/>
              </w:rPr>
            </w:pPr>
            <w:r w:rsidRPr="001E4409">
              <w:rPr>
                <w:sz w:val="22"/>
                <w:szCs w:val="22"/>
              </w:rPr>
              <w:t>54:07:050301:158</w:t>
            </w:r>
          </w:p>
        </w:tc>
        <w:tc>
          <w:tcPr>
            <w:tcW w:w="630" w:type="pct"/>
            <w:shd w:val="clear" w:color="auto" w:fill="auto"/>
            <w:vAlign w:val="center"/>
          </w:tcPr>
          <w:p w14:paraId="2A3077DC"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2072F5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452E7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474CAE7" w14:textId="77777777" w:rsidTr="00AD1B0C">
        <w:tc>
          <w:tcPr>
            <w:tcW w:w="285" w:type="pct"/>
            <w:shd w:val="clear" w:color="auto" w:fill="auto"/>
            <w:vAlign w:val="center"/>
          </w:tcPr>
          <w:p w14:paraId="080104C2" w14:textId="77777777" w:rsidR="00B36ED4" w:rsidRPr="001E4409" w:rsidRDefault="00B36ED4" w:rsidP="00AD1B0C">
            <w:pPr>
              <w:jc w:val="center"/>
              <w:rPr>
                <w:sz w:val="22"/>
                <w:szCs w:val="22"/>
              </w:rPr>
            </w:pPr>
            <w:r w:rsidRPr="001E4409">
              <w:rPr>
                <w:sz w:val="22"/>
                <w:szCs w:val="22"/>
              </w:rPr>
              <w:t>136</w:t>
            </w:r>
          </w:p>
        </w:tc>
        <w:tc>
          <w:tcPr>
            <w:tcW w:w="1071" w:type="pct"/>
            <w:shd w:val="clear" w:color="auto" w:fill="auto"/>
            <w:vAlign w:val="center"/>
          </w:tcPr>
          <w:p w14:paraId="2A2039F4" w14:textId="77777777" w:rsidR="00B36ED4" w:rsidRPr="001E4409" w:rsidRDefault="00B36ED4" w:rsidP="00AD1B0C">
            <w:pPr>
              <w:jc w:val="center"/>
              <w:rPr>
                <w:sz w:val="22"/>
                <w:szCs w:val="22"/>
              </w:rPr>
            </w:pPr>
            <w:r w:rsidRPr="001E4409">
              <w:rPr>
                <w:sz w:val="22"/>
                <w:szCs w:val="22"/>
              </w:rPr>
              <w:t>54:07:050301:156</w:t>
            </w:r>
          </w:p>
        </w:tc>
        <w:tc>
          <w:tcPr>
            <w:tcW w:w="630" w:type="pct"/>
            <w:shd w:val="clear" w:color="auto" w:fill="auto"/>
            <w:vAlign w:val="center"/>
          </w:tcPr>
          <w:p w14:paraId="315C1750"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34F7317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30FD5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FBDABEB" w14:textId="77777777" w:rsidTr="00AD1B0C">
        <w:tc>
          <w:tcPr>
            <w:tcW w:w="285" w:type="pct"/>
            <w:shd w:val="clear" w:color="auto" w:fill="auto"/>
            <w:vAlign w:val="center"/>
          </w:tcPr>
          <w:p w14:paraId="5F98CBE5" w14:textId="77777777" w:rsidR="00B36ED4" w:rsidRPr="001E4409" w:rsidRDefault="00B36ED4" w:rsidP="00AD1B0C">
            <w:pPr>
              <w:jc w:val="center"/>
              <w:rPr>
                <w:sz w:val="22"/>
                <w:szCs w:val="22"/>
              </w:rPr>
            </w:pPr>
            <w:r w:rsidRPr="001E4409">
              <w:rPr>
                <w:sz w:val="22"/>
                <w:szCs w:val="22"/>
              </w:rPr>
              <w:t>137</w:t>
            </w:r>
          </w:p>
        </w:tc>
        <w:tc>
          <w:tcPr>
            <w:tcW w:w="1071" w:type="pct"/>
            <w:shd w:val="clear" w:color="auto" w:fill="auto"/>
            <w:vAlign w:val="center"/>
          </w:tcPr>
          <w:p w14:paraId="03D2F114" w14:textId="77777777" w:rsidR="00B36ED4" w:rsidRPr="001E4409" w:rsidRDefault="00B36ED4" w:rsidP="00AD1B0C">
            <w:pPr>
              <w:jc w:val="center"/>
              <w:rPr>
                <w:sz w:val="22"/>
                <w:szCs w:val="22"/>
              </w:rPr>
            </w:pPr>
            <w:r w:rsidRPr="001E4409">
              <w:rPr>
                <w:sz w:val="22"/>
                <w:szCs w:val="22"/>
              </w:rPr>
              <w:t>54:07:050301:249</w:t>
            </w:r>
          </w:p>
        </w:tc>
        <w:tc>
          <w:tcPr>
            <w:tcW w:w="630" w:type="pct"/>
            <w:shd w:val="clear" w:color="auto" w:fill="auto"/>
            <w:vAlign w:val="center"/>
          </w:tcPr>
          <w:p w14:paraId="4E773A6C" w14:textId="77777777" w:rsidR="00B36ED4" w:rsidRPr="001E4409" w:rsidRDefault="00B36ED4" w:rsidP="00AD1B0C">
            <w:pPr>
              <w:jc w:val="center"/>
              <w:rPr>
                <w:sz w:val="22"/>
                <w:szCs w:val="22"/>
              </w:rPr>
            </w:pPr>
            <w:r w:rsidRPr="001E4409">
              <w:rPr>
                <w:sz w:val="22"/>
                <w:szCs w:val="22"/>
              </w:rPr>
              <w:t>1533</w:t>
            </w:r>
          </w:p>
        </w:tc>
        <w:tc>
          <w:tcPr>
            <w:tcW w:w="1255" w:type="pct"/>
            <w:shd w:val="clear" w:color="auto" w:fill="auto"/>
            <w:vAlign w:val="center"/>
          </w:tcPr>
          <w:p w14:paraId="4F0916E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BF80D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731DEE6" w14:textId="77777777" w:rsidTr="00AD1B0C">
        <w:tc>
          <w:tcPr>
            <w:tcW w:w="285" w:type="pct"/>
            <w:shd w:val="clear" w:color="auto" w:fill="auto"/>
            <w:vAlign w:val="center"/>
          </w:tcPr>
          <w:p w14:paraId="7A790F9D" w14:textId="77777777" w:rsidR="00B36ED4" w:rsidRPr="001E4409" w:rsidRDefault="00B36ED4" w:rsidP="00AD1B0C">
            <w:pPr>
              <w:jc w:val="center"/>
              <w:rPr>
                <w:sz w:val="22"/>
                <w:szCs w:val="22"/>
              </w:rPr>
            </w:pPr>
            <w:r w:rsidRPr="001E4409">
              <w:rPr>
                <w:sz w:val="22"/>
                <w:szCs w:val="22"/>
              </w:rPr>
              <w:t>138</w:t>
            </w:r>
          </w:p>
        </w:tc>
        <w:tc>
          <w:tcPr>
            <w:tcW w:w="1071" w:type="pct"/>
            <w:shd w:val="clear" w:color="auto" w:fill="auto"/>
            <w:vAlign w:val="center"/>
          </w:tcPr>
          <w:p w14:paraId="1158F18D" w14:textId="77777777" w:rsidR="00B36ED4" w:rsidRPr="001E4409" w:rsidRDefault="00B36ED4" w:rsidP="00AD1B0C">
            <w:pPr>
              <w:jc w:val="center"/>
              <w:rPr>
                <w:sz w:val="22"/>
                <w:szCs w:val="22"/>
              </w:rPr>
            </w:pPr>
            <w:r w:rsidRPr="001E4409">
              <w:rPr>
                <w:sz w:val="22"/>
                <w:szCs w:val="22"/>
              </w:rPr>
              <w:t>54:07:050301:65</w:t>
            </w:r>
          </w:p>
        </w:tc>
        <w:tc>
          <w:tcPr>
            <w:tcW w:w="630" w:type="pct"/>
            <w:shd w:val="clear" w:color="auto" w:fill="auto"/>
            <w:vAlign w:val="center"/>
          </w:tcPr>
          <w:p w14:paraId="1C3756E9" w14:textId="77777777" w:rsidR="00B36ED4" w:rsidRPr="001E4409" w:rsidRDefault="00B36ED4" w:rsidP="00AD1B0C">
            <w:pPr>
              <w:jc w:val="center"/>
              <w:rPr>
                <w:sz w:val="22"/>
                <w:szCs w:val="22"/>
              </w:rPr>
            </w:pPr>
            <w:r w:rsidRPr="001E4409">
              <w:rPr>
                <w:sz w:val="22"/>
                <w:szCs w:val="22"/>
              </w:rPr>
              <w:t>1499</w:t>
            </w:r>
          </w:p>
        </w:tc>
        <w:tc>
          <w:tcPr>
            <w:tcW w:w="1255" w:type="pct"/>
            <w:shd w:val="clear" w:color="auto" w:fill="auto"/>
            <w:vAlign w:val="center"/>
          </w:tcPr>
          <w:p w14:paraId="120DF45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62D92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F794C9E" w14:textId="77777777" w:rsidTr="00AD1B0C">
        <w:tc>
          <w:tcPr>
            <w:tcW w:w="285" w:type="pct"/>
            <w:shd w:val="clear" w:color="auto" w:fill="auto"/>
            <w:vAlign w:val="center"/>
          </w:tcPr>
          <w:p w14:paraId="0F40F1B4" w14:textId="77777777" w:rsidR="00B36ED4" w:rsidRPr="001E4409" w:rsidRDefault="00B36ED4" w:rsidP="00AD1B0C">
            <w:pPr>
              <w:jc w:val="center"/>
              <w:rPr>
                <w:sz w:val="22"/>
                <w:szCs w:val="22"/>
              </w:rPr>
            </w:pPr>
            <w:r w:rsidRPr="001E4409">
              <w:rPr>
                <w:sz w:val="22"/>
                <w:szCs w:val="22"/>
              </w:rPr>
              <w:t>139</w:t>
            </w:r>
          </w:p>
        </w:tc>
        <w:tc>
          <w:tcPr>
            <w:tcW w:w="1071" w:type="pct"/>
            <w:shd w:val="clear" w:color="auto" w:fill="auto"/>
            <w:vAlign w:val="center"/>
          </w:tcPr>
          <w:p w14:paraId="49853931" w14:textId="77777777" w:rsidR="00B36ED4" w:rsidRPr="001E4409" w:rsidRDefault="00B36ED4" w:rsidP="00AD1B0C">
            <w:pPr>
              <w:jc w:val="center"/>
              <w:rPr>
                <w:sz w:val="22"/>
                <w:szCs w:val="22"/>
              </w:rPr>
            </w:pPr>
            <w:r w:rsidRPr="001E4409">
              <w:rPr>
                <w:sz w:val="22"/>
                <w:szCs w:val="22"/>
              </w:rPr>
              <w:t>54:07:050301:248</w:t>
            </w:r>
          </w:p>
        </w:tc>
        <w:tc>
          <w:tcPr>
            <w:tcW w:w="630" w:type="pct"/>
            <w:shd w:val="clear" w:color="auto" w:fill="auto"/>
            <w:vAlign w:val="center"/>
          </w:tcPr>
          <w:p w14:paraId="16EFEC7D" w14:textId="77777777" w:rsidR="00B36ED4" w:rsidRPr="001E4409" w:rsidRDefault="00B36ED4" w:rsidP="00AD1B0C">
            <w:pPr>
              <w:jc w:val="center"/>
              <w:rPr>
                <w:sz w:val="22"/>
                <w:szCs w:val="22"/>
              </w:rPr>
            </w:pPr>
            <w:r w:rsidRPr="001E4409">
              <w:rPr>
                <w:sz w:val="22"/>
                <w:szCs w:val="22"/>
              </w:rPr>
              <w:t>1591</w:t>
            </w:r>
          </w:p>
        </w:tc>
        <w:tc>
          <w:tcPr>
            <w:tcW w:w="1255" w:type="pct"/>
            <w:shd w:val="clear" w:color="auto" w:fill="auto"/>
            <w:vAlign w:val="center"/>
          </w:tcPr>
          <w:p w14:paraId="0D50292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47FB1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124C769" w14:textId="77777777" w:rsidTr="00AD1B0C">
        <w:tc>
          <w:tcPr>
            <w:tcW w:w="285" w:type="pct"/>
            <w:shd w:val="clear" w:color="auto" w:fill="auto"/>
            <w:vAlign w:val="center"/>
          </w:tcPr>
          <w:p w14:paraId="6B7D355E" w14:textId="77777777" w:rsidR="00B36ED4" w:rsidRPr="001E4409" w:rsidRDefault="00B36ED4" w:rsidP="00AD1B0C">
            <w:pPr>
              <w:jc w:val="center"/>
              <w:rPr>
                <w:sz w:val="22"/>
                <w:szCs w:val="22"/>
              </w:rPr>
            </w:pPr>
            <w:r w:rsidRPr="001E4409">
              <w:rPr>
                <w:sz w:val="22"/>
                <w:szCs w:val="22"/>
              </w:rPr>
              <w:t>140</w:t>
            </w:r>
          </w:p>
        </w:tc>
        <w:tc>
          <w:tcPr>
            <w:tcW w:w="1071" w:type="pct"/>
            <w:shd w:val="clear" w:color="auto" w:fill="auto"/>
            <w:vAlign w:val="center"/>
          </w:tcPr>
          <w:p w14:paraId="3D754D9C" w14:textId="77777777" w:rsidR="00B36ED4" w:rsidRPr="001E4409" w:rsidRDefault="00B36ED4" w:rsidP="00AD1B0C">
            <w:pPr>
              <w:jc w:val="center"/>
              <w:rPr>
                <w:sz w:val="22"/>
                <w:szCs w:val="22"/>
              </w:rPr>
            </w:pPr>
            <w:r w:rsidRPr="001E4409">
              <w:rPr>
                <w:sz w:val="22"/>
                <w:szCs w:val="22"/>
              </w:rPr>
              <w:t>54:07:050301:106</w:t>
            </w:r>
          </w:p>
        </w:tc>
        <w:tc>
          <w:tcPr>
            <w:tcW w:w="630" w:type="pct"/>
            <w:shd w:val="clear" w:color="auto" w:fill="auto"/>
            <w:vAlign w:val="center"/>
          </w:tcPr>
          <w:p w14:paraId="582F3A41"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6DAAEA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E69EFE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2E7266D" w14:textId="77777777" w:rsidTr="00AD1B0C">
        <w:tc>
          <w:tcPr>
            <w:tcW w:w="285" w:type="pct"/>
            <w:shd w:val="clear" w:color="auto" w:fill="auto"/>
            <w:vAlign w:val="center"/>
          </w:tcPr>
          <w:p w14:paraId="6B02C8DB" w14:textId="77777777" w:rsidR="00B36ED4" w:rsidRPr="001E4409" w:rsidRDefault="00B36ED4" w:rsidP="00AD1B0C">
            <w:pPr>
              <w:jc w:val="center"/>
              <w:rPr>
                <w:sz w:val="22"/>
                <w:szCs w:val="22"/>
              </w:rPr>
            </w:pPr>
            <w:r w:rsidRPr="001E4409">
              <w:rPr>
                <w:sz w:val="22"/>
                <w:szCs w:val="22"/>
              </w:rPr>
              <w:t>141</w:t>
            </w:r>
          </w:p>
        </w:tc>
        <w:tc>
          <w:tcPr>
            <w:tcW w:w="1071" w:type="pct"/>
            <w:shd w:val="clear" w:color="auto" w:fill="auto"/>
            <w:vAlign w:val="center"/>
          </w:tcPr>
          <w:p w14:paraId="64E05EDC" w14:textId="77777777" w:rsidR="00B36ED4" w:rsidRPr="001E4409" w:rsidRDefault="00B36ED4" w:rsidP="00AD1B0C">
            <w:pPr>
              <w:jc w:val="center"/>
              <w:rPr>
                <w:sz w:val="22"/>
                <w:szCs w:val="22"/>
              </w:rPr>
            </w:pPr>
            <w:r w:rsidRPr="001E4409">
              <w:rPr>
                <w:sz w:val="22"/>
                <w:szCs w:val="22"/>
              </w:rPr>
              <w:t>54:07:050301:352</w:t>
            </w:r>
          </w:p>
        </w:tc>
        <w:tc>
          <w:tcPr>
            <w:tcW w:w="630" w:type="pct"/>
            <w:shd w:val="clear" w:color="auto" w:fill="auto"/>
            <w:vAlign w:val="center"/>
          </w:tcPr>
          <w:p w14:paraId="0EA40DF1" w14:textId="77777777" w:rsidR="00B36ED4" w:rsidRPr="001E4409" w:rsidRDefault="00B36ED4" w:rsidP="00AD1B0C">
            <w:pPr>
              <w:jc w:val="center"/>
              <w:rPr>
                <w:sz w:val="22"/>
                <w:szCs w:val="22"/>
              </w:rPr>
            </w:pPr>
            <w:r w:rsidRPr="001E4409">
              <w:rPr>
                <w:sz w:val="22"/>
                <w:szCs w:val="22"/>
              </w:rPr>
              <w:t>113</w:t>
            </w:r>
          </w:p>
        </w:tc>
        <w:tc>
          <w:tcPr>
            <w:tcW w:w="1255" w:type="pct"/>
            <w:shd w:val="clear" w:color="auto" w:fill="auto"/>
            <w:vAlign w:val="center"/>
          </w:tcPr>
          <w:p w14:paraId="46B79F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647B9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55ED80" w14:textId="77777777" w:rsidTr="00AD1B0C">
        <w:tc>
          <w:tcPr>
            <w:tcW w:w="285" w:type="pct"/>
            <w:shd w:val="clear" w:color="auto" w:fill="auto"/>
            <w:vAlign w:val="center"/>
          </w:tcPr>
          <w:p w14:paraId="58BA0F1E" w14:textId="77777777" w:rsidR="00B36ED4" w:rsidRPr="001E4409" w:rsidRDefault="00B36ED4" w:rsidP="00AD1B0C">
            <w:pPr>
              <w:jc w:val="center"/>
              <w:rPr>
                <w:sz w:val="22"/>
                <w:szCs w:val="22"/>
              </w:rPr>
            </w:pPr>
            <w:r w:rsidRPr="001E4409">
              <w:rPr>
                <w:sz w:val="22"/>
                <w:szCs w:val="22"/>
              </w:rPr>
              <w:t>142</w:t>
            </w:r>
          </w:p>
        </w:tc>
        <w:tc>
          <w:tcPr>
            <w:tcW w:w="1071" w:type="pct"/>
            <w:shd w:val="clear" w:color="auto" w:fill="auto"/>
            <w:vAlign w:val="center"/>
          </w:tcPr>
          <w:p w14:paraId="74E2E4D6" w14:textId="77777777" w:rsidR="00B36ED4" w:rsidRPr="001E4409" w:rsidRDefault="00B36ED4" w:rsidP="00AD1B0C">
            <w:pPr>
              <w:jc w:val="center"/>
              <w:rPr>
                <w:sz w:val="22"/>
                <w:szCs w:val="22"/>
              </w:rPr>
            </w:pPr>
            <w:r w:rsidRPr="001E4409">
              <w:rPr>
                <w:sz w:val="22"/>
                <w:szCs w:val="22"/>
              </w:rPr>
              <w:t>54:07:050301:97</w:t>
            </w:r>
          </w:p>
        </w:tc>
        <w:tc>
          <w:tcPr>
            <w:tcW w:w="630" w:type="pct"/>
            <w:shd w:val="clear" w:color="auto" w:fill="auto"/>
            <w:vAlign w:val="center"/>
          </w:tcPr>
          <w:p w14:paraId="3F71D802" w14:textId="77777777" w:rsidR="00B36ED4" w:rsidRPr="001E4409" w:rsidRDefault="00B36ED4" w:rsidP="00AD1B0C">
            <w:pPr>
              <w:jc w:val="center"/>
              <w:rPr>
                <w:sz w:val="22"/>
                <w:szCs w:val="22"/>
              </w:rPr>
            </w:pPr>
            <w:r w:rsidRPr="001E4409">
              <w:rPr>
                <w:sz w:val="22"/>
                <w:szCs w:val="22"/>
              </w:rPr>
              <w:t>1670</w:t>
            </w:r>
          </w:p>
        </w:tc>
        <w:tc>
          <w:tcPr>
            <w:tcW w:w="1255" w:type="pct"/>
            <w:shd w:val="clear" w:color="auto" w:fill="auto"/>
            <w:vAlign w:val="center"/>
          </w:tcPr>
          <w:p w14:paraId="0D789EB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6DB21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154FF4" w14:textId="77777777" w:rsidTr="00AD1B0C">
        <w:tc>
          <w:tcPr>
            <w:tcW w:w="285" w:type="pct"/>
            <w:shd w:val="clear" w:color="auto" w:fill="auto"/>
            <w:vAlign w:val="center"/>
          </w:tcPr>
          <w:p w14:paraId="59853CD6" w14:textId="77777777" w:rsidR="00B36ED4" w:rsidRPr="001E4409" w:rsidRDefault="00B36ED4" w:rsidP="00AD1B0C">
            <w:pPr>
              <w:jc w:val="center"/>
              <w:rPr>
                <w:sz w:val="22"/>
                <w:szCs w:val="22"/>
              </w:rPr>
            </w:pPr>
            <w:r w:rsidRPr="001E4409">
              <w:rPr>
                <w:sz w:val="22"/>
                <w:szCs w:val="22"/>
              </w:rPr>
              <w:t>143</w:t>
            </w:r>
          </w:p>
        </w:tc>
        <w:tc>
          <w:tcPr>
            <w:tcW w:w="1071" w:type="pct"/>
            <w:shd w:val="clear" w:color="auto" w:fill="auto"/>
            <w:vAlign w:val="center"/>
          </w:tcPr>
          <w:p w14:paraId="677BC8F6" w14:textId="77777777" w:rsidR="00B36ED4" w:rsidRPr="001E4409" w:rsidRDefault="00B36ED4" w:rsidP="00AD1B0C">
            <w:pPr>
              <w:jc w:val="center"/>
              <w:rPr>
                <w:sz w:val="22"/>
                <w:szCs w:val="22"/>
              </w:rPr>
            </w:pPr>
            <w:r w:rsidRPr="001E4409">
              <w:rPr>
                <w:sz w:val="22"/>
                <w:szCs w:val="22"/>
              </w:rPr>
              <w:t>54:07:050301:251</w:t>
            </w:r>
          </w:p>
        </w:tc>
        <w:tc>
          <w:tcPr>
            <w:tcW w:w="630" w:type="pct"/>
            <w:shd w:val="clear" w:color="auto" w:fill="auto"/>
            <w:vAlign w:val="center"/>
          </w:tcPr>
          <w:p w14:paraId="12D982CD" w14:textId="77777777" w:rsidR="00B36ED4" w:rsidRPr="001E4409" w:rsidRDefault="00B36ED4" w:rsidP="00AD1B0C">
            <w:pPr>
              <w:jc w:val="center"/>
              <w:rPr>
                <w:sz w:val="22"/>
                <w:szCs w:val="22"/>
              </w:rPr>
            </w:pPr>
            <w:r w:rsidRPr="001E4409">
              <w:rPr>
                <w:sz w:val="22"/>
                <w:szCs w:val="22"/>
              </w:rPr>
              <w:t>1485</w:t>
            </w:r>
          </w:p>
        </w:tc>
        <w:tc>
          <w:tcPr>
            <w:tcW w:w="1255" w:type="pct"/>
            <w:shd w:val="clear" w:color="auto" w:fill="auto"/>
            <w:vAlign w:val="center"/>
          </w:tcPr>
          <w:p w14:paraId="3D7BA87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FBE88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7A4AF60" w14:textId="77777777" w:rsidTr="00AD1B0C">
        <w:tc>
          <w:tcPr>
            <w:tcW w:w="285" w:type="pct"/>
            <w:shd w:val="clear" w:color="auto" w:fill="auto"/>
            <w:vAlign w:val="center"/>
          </w:tcPr>
          <w:p w14:paraId="3EA8F83E" w14:textId="77777777" w:rsidR="00B36ED4" w:rsidRPr="001E4409" w:rsidRDefault="00B36ED4" w:rsidP="00AD1B0C">
            <w:pPr>
              <w:jc w:val="center"/>
              <w:rPr>
                <w:sz w:val="22"/>
                <w:szCs w:val="22"/>
              </w:rPr>
            </w:pPr>
            <w:r w:rsidRPr="001E4409">
              <w:rPr>
                <w:sz w:val="22"/>
                <w:szCs w:val="22"/>
              </w:rPr>
              <w:t>144</w:t>
            </w:r>
          </w:p>
        </w:tc>
        <w:tc>
          <w:tcPr>
            <w:tcW w:w="1071" w:type="pct"/>
            <w:shd w:val="clear" w:color="auto" w:fill="auto"/>
            <w:vAlign w:val="center"/>
          </w:tcPr>
          <w:p w14:paraId="734829A1" w14:textId="77777777" w:rsidR="00B36ED4" w:rsidRPr="001E4409" w:rsidRDefault="00B36ED4" w:rsidP="00AD1B0C">
            <w:pPr>
              <w:jc w:val="center"/>
              <w:rPr>
                <w:sz w:val="22"/>
                <w:szCs w:val="22"/>
              </w:rPr>
            </w:pPr>
            <w:r w:rsidRPr="001E4409">
              <w:rPr>
                <w:sz w:val="22"/>
                <w:szCs w:val="22"/>
              </w:rPr>
              <w:t>54:07:050301:262</w:t>
            </w:r>
          </w:p>
        </w:tc>
        <w:tc>
          <w:tcPr>
            <w:tcW w:w="630" w:type="pct"/>
            <w:shd w:val="clear" w:color="auto" w:fill="auto"/>
            <w:vAlign w:val="center"/>
          </w:tcPr>
          <w:p w14:paraId="3271EDCA" w14:textId="77777777" w:rsidR="00B36ED4" w:rsidRPr="001E4409" w:rsidRDefault="00B36ED4" w:rsidP="00AD1B0C">
            <w:pPr>
              <w:jc w:val="center"/>
              <w:rPr>
                <w:sz w:val="22"/>
                <w:szCs w:val="22"/>
              </w:rPr>
            </w:pPr>
            <w:r w:rsidRPr="001E4409">
              <w:rPr>
                <w:sz w:val="22"/>
                <w:szCs w:val="22"/>
              </w:rPr>
              <w:t>1536</w:t>
            </w:r>
          </w:p>
        </w:tc>
        <w:tc>
          <w:tcPr>
            <w:tcW w:w="1255" w:type="pct"/>
            <w:shd w:val="clear" w:color="auto" w:fill="auto"/>
            <w:vAlign w:val="center"/>
          </w:tcPr>
          <w:p w14:paraId="57BC323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DFBEB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0A36872" w14:textId="77777777" w:rsidTr="00AD1B0C">
        <w:tc>
          <w:tcPr>
            <w:tcW w:w="285" w:type="pct"/>
            <w:shd w:val="clear" w:color="auto" w:fill="auto"/>
            <w:vAlign w:val="center"/>
          </w:tcPr>
          <w:p w14:paraId="13E8CC7F" w14:textId="77777777" w:rsidR="00B36ED4" w:rsidRPr="001E4409" w:rsidRDefault="00B36ED4" w:rsidP="00AD1B0C">
            <w:pPr>
              <w:jc w:val="center"/>
              <w:rPr>
                <w:sz w:val="22"/>
                <w:szCs w:val="22"/>
              </w:rPr>
            </w:pPr>
            <w:r w:rsidRPr="001E4409">
              <w:rPr>
                <w:sz w:val="22"/>
                <w:szCs w:val="22"/>
              </w:rPr>
              <w:t>145</w:t>
            </w:r>
          </w:p>
        </w:tc>
        <w:tc>
          <w:tcPr>
            <w:tcW w:w="1071" w:type="pct"/>
            <w:shd w:val="clear" w:color="auto" w:fill="auto"/>
            <w:vAlign w:val="center"/>
          </w:tcPr>
          <w:p w14:paraId="64F9D6B6" w14:textId="77777777" w:rsidR="00B36ED4" w:rsidRPr="001E4409" w:rsidRDefault="00B36ED4" w:rsidP="00AD1B0C">
            <w:pPr>
              <w:jc w:val="center"/>
              <w:rPr>
                <w:sz w:val="22"/>
                <w:szCs w:val="22"/>
              </w:rPr>
            </w:pPr>
            <w:r w:rsidRPr="001E4409">
              <w:rPr>
                <w:sz w:val="22"/>
                <w:szCs w:val="22"/>
              </w:rPr>
              <w:t>54:07:050301:2</w:t>
            </w:r>
          </w:p>
        </w:tc>
        <w:tc>
          <w:tcPr>
            <w:tcW w:w="630" w:type="pct"/>
            <w:shd w:val="clear" w:color="auto" w:fill="auto"/>
            <w:vAlign w:val="center"/>
          </w:tcPr>
          <w:p w14:paraId="5FAEF542"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603C97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54573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8969528" w14:textId="77777777" w:rsidTr="00AD1B0C">
        <w:tc>
          <w:tcPr>
            <w:tcW w:w="285" w:type="pct"/>
            <w:shd w:val="clear" w:color="auto" w:fill="auto"/>
            <w:vAlign w:val="center"/>
          </w:tcPr>
          <w:p w14:paraId="57EABA79" w14:textId="77777777" w:rsidR="00B36ED4" w:rsidRPr="001E4409" w:rsidRDefault="00B36ED4" w:rsidP="00AD1B0C">
            <w:pPr>
              <w:jc w:val="center"/>
              <w:rPr>
                <w:sz w:val="22"/>
                <w:szCs w:val="22"/>
              </w:rPr>
            </w:pPr>
            <w:r w:rsidRPr="001E4409">
              <w:rPr>
                <w:sz w:val="22"/>
                <w:szCs w:val="22"/>
              </w:rPr>
              <w:t>146</w:t>
            </w:r>
          </w:p>
        </w:tc>
        <w:tc>
          <w:tcPr>
            <w:tcW w:w="1071" w:type="pct"/>
            <w:shd w:val="clear" w:color="auto" w:fill="auto"/>
            <w:vAlign w:val="center"/>
          </w:tcPr>
          <w:p w14:paraId="6300A4B9" w14:textId="77777777" w:rsidR="00B36ED4" w:rsidRPr="001E4409" w:rsidRDefault="00B36ED4" w:rsidP="00AD1B0C">
            <w:pPr>
              <w:jc w:val="center"/>
              <w:rPr>
                <w:sz w:val="22"/>
                <w:szCs w:val="22"/>
              </w:rPr>
            </w:pPr>
            <w:r w:rsidRPr="001E4409">
              <w:rPr>
                <w:sz w:val="22"/>
                <w:szCs w:val="22"/>
              </w:rPr>
              <w:t>54:07:050301:20</w:t>
            </w:r>
          </w:p>
        </w:tc>
        <w:tc>
          <w:tcPr>
            <w:tcW w:w="630" w:type="pct"/>
            <w:shd w:val="clear" w:color="auto" w:fill="auto"/>
            <w:vAlign w:val="center"/>
          </w:tcPr>
          <w:p w14:paraId="2ABC3536"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152109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533EA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F95B42" w14:textId="77777777" w:rsidTr="00AD1B0C">
        <w:tc>
          <w:tcPr>
            <w:tcW w:w="285" w:type="pct"/>
            <w:shd w:val="clear" w:color="auto" w:fill="auto"/>
            <w:vAlign w:val="center"/>
          </w:tcPr>
          <w:p w14:paraId="23E5043D" w14:textId="77777777" w:rsidR="00B36ED4" w:rsidRPr="001E4409" w:rsidRDefault="00B36ED4" w:rsidP="00AD1B0C">
            <w:pPr>
              <w:jc w:val="center"/>
              <w:rPr>
                <w:sz w:val="22"/>
                <w:szCs w:val="22"/>
              </w:rPr>
            </w:pPr>
            <w:r w:rsidRPr="001E4409">
              <w:rPr>
                <w:sz w:val="22"/>
                <w:szCs w:val="22"/>
              </w:rPr>
              <w:t>147</w:t>
            </w:r>
          </w:p>
        </w:tc>
        <w:tc>
          <w:tcPr>
            <w:tcW w:w="1071" w:type="pct"/>
            <w:shd w:val="clear" w:color="auto" w:fill="auto"/>
            <w:vAlign w:val="center"/>
          </w:tcPr>
          <w:p w14:paraId="23E0506F" w14:textId="77777777" w:rsidR="00B36ED4" w:rsidRPr="001E4409" w:rsidRDefault="00B36ED4" w:rsidP="00AD1B0C">
            <w:pPr>
              <w:jc w:val="center"/>
              <w:rPr>
                <w:sz w:val="22"/>
                <w:szCs w:val="22"/>
              </w:rPr>
            </w:pPr>
            <w:r w:rsidRPr="001E4409">
              <w:rPr>
                <w:sz w:val="22"/>
                <w:szCs w:val="22"/>
              </w:rPr>
              <w:t>54:07:050301:23</w:t>
            </w:r>
          </w:p>
        </w:tc>
        <w:tc>
          <w:tcPr>
            <w:tcW w:w="630" w:type="pct"/>
            <w:shd w:val="clear" w:color="auto" w:fill="auto"/>
            <w:vAlign w:val="center"/>
          </w:tcPr>
          <w:p w14:paraId="6F7A759B" w14:textId="77777777" w:rsidR="00B36ED4" w:rsidRPr="001E4409" w:rsidRDefault="00B36ED4" w:rsidP="00AD1B0C">
            <w:pPr>
              <w:jc w:val="center"/>
              <w:rPr>
                <w:sz w:val="22"/>
                <w:szCs w:val="22"/>
              </w:rPr>
            </w:pPr>
            <w:r w:rsidRPr="001E4409">
              <w:rPr>
                <w:sz w:val="22"/>
                <w:szCs w:val="22"/>
              </w:rPr>
              <w:t>1430</w:t>
            </w:r>
          </w:p>
        </w:tc>
        <w:tc>
          <w:tcPr>
            <w:tcW w:w="1255" w:type="pct"/>
            <w:shd w:val="clear" w:color="auto" w:fill="auto"/>
            <w:vAlign w:val="center"/>
          </w:tcPr>
          <w:p w14:paraId="47FEBFD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131AD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1BF703" w14:textId="77777777" w:rsidTr="00AD1B0C">
        <w:tc>
          <w:tcPr>
            <w:tcW w:w="285" w:type="pct"/>
            <w:shd w:val="clear" w:color="auto" w:fill="auto"/>
            <w:vAlign w:val="center"/>
          </w:tcPr>
          <w:p w14:paraId="1F2ED2D0" w14:textId="77777777" w:rsidR="00B36ED4" w:rsidRPr="001E4409" w:rsidRDefault="00B36ED4" w:rsidP="00AD1B0C">
            <w:pPr>
              <w:jc w:val="center"/>
              <w:rPr>
                <w:sz w:val="22"/>
                <w:szCs w:val="22"/>
              </w:rPr>
            </w:pPr>
            <w:r w:rsidRPr="001E4409">
              <w:rPr>
                <w:sz w:val="22"/>
                <w:szCs w:val="22"/>
              </w:rPr>
              <w:t>148</w:t>
            </w:r>
          </w:p>
        </w:tc>
        <w:tc>
          <w:tcPr>
            <w:tcW w:w="1071" w:type="pct"/>
            <w:shd w:val="clear" w:color="auto" w:fill="auto"/>
            <w:vAlign w:val="center"/>
          </w:tcPr>
          <w:p w14:paraId="625A3540" w14:textId="77777777" w:rsidR="00B36ED4" w:rsidRPr="001E4409" w:rsidRDefault="00B36ED4" w:rsidP="00AD1B0C">
            <w:pPr>
              <w:jc w:val="center"/>
              <w:rPr>
                <w:sz w:val="22"/>
                <w:szCs w:val="22"/>
              </w:rPr>
            </w:pPr>
            <w:r w:rsidRPr="001E4409">
              <w:rPr>
                <w:sz w:val="22"/>
                <w:szCs w:val="22"/>
              </w:rPr>
              <w:t>54:07:050301:187</w:t>
            </w:r>
          </w:p>
        </w:tc>
        <w:tc>
          <w:tcPr>
            <w:tcW w:w="630" w:type="pct"/>
            <w:shd w:val="clear" w:color="auto" w:fill="auto"/>
            <w:vAlign w:val="center"/>
          </w:tcPr>
          <w:p w14:paraId="39B9C13A" w14:textId="77777777" w:rsidR="00B36ED4" w:rsidRPr="001E4409" w:rsidRDefault="00B36ED4" w:rsidP="00AD1B0C">
            <w:pPr>
              <w:jc w:val="center"/>
              <w:rPr>
                <w:sz w:val="22"/>
                <w:szCs w:val="22"/>
              </w:rPr>
            </w:pPr>
            <w:r w:rsidRPr="001E4409">
              <w:rPr>
                <w:sz w:val="22"/>
                <w:szCs w:val="22"/>
              </w:rPr>
              <w:t>1482</w:t>
            </w:r>
          </w:p>
        </w:tc>
        <w:tc>
          <w:tcPr>
            <w:tcW w:w="1255" w:type="pct"/>
            <w:shd w:val="clear" w:color="auto" w:fill="auto"/>
            <w:vAlign w:val="center"/>
          </w:tcPr>
          <w:p w14:paraId="263693E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D4E9D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C766119" w14:textId="77777777" w:rsidTr="00AD1B0C">
        <w:tc>
          <w:tcPr>
            <w:tcW w:w="285" w:type="pct"/>
            <w:shd w:val="clear" w:color="auto" w:fill="auto"/>
            <w:vAlign w:val="center"/>
          </w:tcPr>
          <w:p w14:paraId="28DFE504" w14:textId="77777777" w:rsidR="00B36ED4" w:rsidRPr="001E4409" w:rsidRDefault="00B36ED4" w:rsidP="00AD1B0C">
            <w:pPr>
              <w:jc w:val="center"/>
              <w:rPr>
                <w:sz w:val="22"/>
                <w:szCs w:val="22"/>
              </w:rPr>
            </w:pPr>
            <w:r w:rsidRPr="001E4409">
              <w:rPr>
                <w:sz w:val="22"/>
                <w:szCs w:val="22"/>
              </w:rPr>
              <w:t>149</w:t>
            </w:r>
          </w:p>
        </w:tc>
        <w:tc>
          <w:tcPr>
            <w:tcW w:w="1071" w:type="pct"/>
            <w:shd w:val="clear" w:color="auto" w:fill="auto"/>
            <w:vAlign w:val="center"/>
          </w:tcPr>
          <w:p w14:paraId="30618367" w14:textId="77777777" w:rsidR="00B36ED4" w:rsidRPr="001E4409" w:rsidRDefault="00B36ED4" w:rsidP="00AD1B0C">
            <w:pPr>
              <w:jc w:val="center"/>
              <w:rPr>
                <w:sz w:val="22"/>
                <w:szCs w:val="22"/>
              </w:rPr>
            </w:pPr>
            <w:r w:rsidRPr="001E4409">
              <w:rPr>
                <w:sz w:val="22"/>
                <w:szCs w:val="22"/>
              </w:rPr>
              <w:t>54:07:050301:107</w:t>
            </w:r>
          </w:p>
        </w:tc>
        <w:tc>
          <w:tcPr>
            <w:tcW w:w="630" w:type="pct"/>
            <w:shd w:val="clear" w:color="auto" w:fill="auto"/>
            <w:vAlign w:val="center"/>
          </w:tcPr>
          <w:p w14:paraId="27FAC732" w14:textId="77777777" w:rsidR="00B36ED4" w:rsidRPr="001E4409" w:rsidRDefault="00B36ED4" w:rsidP="00AD1B0C">
            <w:pPr>
              <w:jc w:val="center"/>
              <w:rPr>
                <w:sz w:val="22"/>
                <w:szCs w:val="22"/>
              </w:rPr>
            </w:pPr>
            <w:r w:rsidRPr="001E4409">
              <w:rPr>
                <w:sz w:val="22"/>
                <w:szCs w:val="22"/>
              </w:rPr>
              <w:t>479</w:t>
            </w:r>
          </w:p>
        </w:tc>
        <w:tc>
          <w:tcPr>
            <w:tcW w:w="1255" w:type="pct"/>
            <w:shd w:val="clear" w:color="auto" w:fill="auto"/>
            <w:vAlign w:val="center"/>
          </w:tcPr>
          <w:p w14:paraId="5AB890E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9BFE4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8966F31" w14:textId="77777777" w:rsidTr="00AD1B0C">
        <w:tc>
          <w:tcPr>
            <w:tcW w:w="285" w:type="pct"/>
            <w:shd w:val="clear" w:color="auto" w:fill="auto"/>
            <w:vAlign w:val="center"/>
          </w:tcPr>
          <w:p w14:paraId="6477F996" w14:textId="77777777" w:rsidR="00B36ED4" w:rsidRPr="001E4409" w:rsidRDefault="00B36ED4" w:rsidP="00AD1B0C">
            <w:pPr>
              <w:jc w:val="center"/>
              <w:rPr>
                <w:sz w:val="22"/>
                <w:szCs w:val="22"/>
              </w:rPr>
            </w:pPr>
            <w:r w:rsidRPr="001E4409">
              <w:rPr>
                <w:sz w:val="22"/>
                <w:szCs w:val="22"/>
              </w:rPr>
              <w:t>150</w:t>
            </w:r>
          </w:p>
        </w:tc>
        <w:tc>
          <w:tcPr>
            <w:tcW w:w="1071" w:type="pct"/>
            <w:shd w:val="clear" w:color="auto" w:fill="auto"/>
            <w:vAlign w:val="center"/>
          </w:tcPr>
          <w:p w14:paraId="69AED2EB" w14:textId="77777777" w:rsidR="00B36ED4" w:rsidRPr="001E4409" w:rsidRDefault="00B36ED4" w:rsidP="00AD1B0C">
            <w:pPr>
              <w:jc w:val="center"/>
              <w:rPr>
                <w:sz w:val="22"/>
                <w:szCs w:val="22"/>
              </w:rPr>
            </w:pPr>
            <w:r w:rsidRPr="001E4409">
              <w:rPr>
                <w:sz w:val="22"/>
                <w:szCs w:val="22"/>
              </w:rPr>
              <w:t>54:07:050301:162</w:t>
            </w:r>
          </w:p>
        </w:tc>
        <w:tc>
          <w:tcPr>
            <w:tcW w:w="630" w:type="pct"/>
            <w:shd w:val="clear" w:color="auto" w:fill="auto"/>
            <w:vAlign w:val="center"/>
          </w:tcPr>
          <w:p w14:paraId="72DE82F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D54539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18AC4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0A3BB69" w14:textId="77777777" w:rsidTr="00AD1B0C">
        <w:tc>
          <w:tcPr>
            <w:tcW w:w="285" w:type="pct"/>
            <w:shd w:val="clear" w:color="auto" w:fill="auto"/>
            <w:vAlign w:val="center"/>
          </w:tcPr>
          <w:p w14:paraId="1E34A29D" w14:textId="77777777" w:rsidR="00B36ED4" w:rsidRPr="001E4409" w:rsidRDefault="00B36ED4" w:rsidP="00AD1B0C">
            <w:pPr>
              <w:jc w:val="center"/>
              <w:rPr>
                <w:sz w:val="22"/>
                <w:szCs w:val="22"/>
              </w:rPr>
            </w:pPr>
            <w:r w:rsidRPr="001E4409">
              <w:rPr>
                <w:sz w:val="22"/>
                <w:szCs w:val="22"/>
              </w:rPr>
              <w:t>151</w:t>
            </w:r>
          </w:p>
        </w:tc>
        <w:tc>
          <w:tcPr>
            <w:tcW w:w="1071" w:type="pct"/>
            <w:shd w:val="clear" w:color="auto" w:fill="auto"/>
            <w:vAlign w:val="center"/>
          </w:tcPr>
          <w:p w14:paraId="644F2585" w14:textId="77777777" w:rsidR="00B36ED4" w:rsidRPr="001E4409" w:rsidRDefault="00B36ED4" w:rsidP="00AD1B0C">
            <w:pPr>
              <w:jc w:val="center"/>
              <w:rPr>
                <w:sz w:val="22"/>
                <w:szCs w:val="22"/>
              </w:rPr>
            </w:pPr>
            <w:r w:rsidRPr="001E4409">
              <w:rPr>
                <w:sz w:val="22"/>
                <w:szCs w:val="22"/>
              </w:rPr>
              <w:t>54:07:050301:165</w:t>
            </w:r>
          </w:p>
        </w:tc>
        <w:tc>
          <w:tcPr>
            <w:tcW w:w="630" w:type="pct"/>
            <w:shd w:val="clear" w:color="auto" w:fill="auto"/>
            <w:vAlign w:val="center"/>
          </w:tcPr>
          <w:p w14:paraId="4B5F39E8"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F3D43E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63183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6DAF9F7" w14:textId="77777777" w:rsidTr="00AD1B0C">
        <w:tc>
          <w:tcPr>
            <w:tcW w:w="285" w:type="pct"/>
            <w:shd w:val="clear" w:color="auto" w:fill="auto"/>
            <w:vAlign w:val="center"/>
          </w:tcPr>
          <w:p w14:paraId="34597A0C" w14:textId="77777777" w:rsidR="00B36ED4" w:rsidRPr="001E4409" w:rsidRDefault="00B36ED4" w:rsidP="00AD1B0C">
            <w:pPr>
              <w:jc w:val="center"/>
              <w:rPr>
                <w:sz w:val="22"/>
                <w:szCs w:val="22"/>
              </w:rPr>
            </w:pPr>
            <w:r w:rsidRPr="001E4409">
              <w:rPr>
                <w:sz w:val="22"/>
                <w:szCs w:val="22"/>
              </w:rPr>
              <w:t>152</w:t>
            </w:r>
          </w:p>
        </w:tc>
        <w:tc>
          <w:tcPr>
            <w:tcW w:w="1071" w:type="pct"/>
            <w:shd w:val="clear" w:color="auto" w:fill="auto"/>
            <w:vAlign w:val="center"/>
          </w:tcPr>
          <w:p w14:paraId="67ABDC19" w14:textId="77777777" w:rsidR="00B36ED4" w:rsidRPr="001E4409" w:rsidRDefault="00B36ED4" w:rsidP="00AD1B0C">
            <w:pPr>
              <w:jc w:val="center"/>
              <w:rPr>
                <w:sz w:val="22"/>
                <w:szCs w:val="22"/>
              </w:rPr>
            </w:pPr>
            <w:r w:rsidRPr="001E4409">
              <w:rPr>
                <w:sz w:val="22"/>
                <w:szCs w:val="22"/>
              </w:rPr>
              <w:t>54:07:050301:159</w:t>
            </w:r>
          </w:p>
        </w:tc>
        <w:tc>
          <w:tcPr>
            <w:tcW w:w="630" w:type="pct"/>
            <w:shd w:val="clear" w:color="auto" w:fill="auto"/>
            <w:vAlign w:val="center"/>
          </w:tcPr>
          <w:p w14:paraId="47279EB2" w14:textId="77777777" w:rsidR="00B36ED4" w:rsidRPr="001E4409" w:rsidRDefault="00B36ED4" w:rsidP="00AD1B0C">
            <w:pPr>
              <w:jc w:val="center"/>
              <w:rPr>
                <w:sz w:val="22"/>
                <w:szCs w:val="22"/>
              </w:rPr>
            </w:pPr>
            <w:r w:rsidRPr="001E4409">
              <w:rPr>
                <w:sz w:val="22"/>
                <w:szCs w:val="22"/>
              </w:rPr>
              <w:t>1546</w:t>
            </w:r>
          </w:p>
        </w:tc>
        <w:tc>
          <w:tcPr>
            <w:tcW w:w="1255" w:type="pct"/>
            <w:shd w:val="clear" w:color="auto" w:fill="auto"/>
            <w:vAlign w:val="center"/>
          </w:tcPr>
          <w:p w14:paraId="55FFF6E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B0708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5D51F75" w14:textId="77777777" w:rsidTr="00AD1B0C">
        <w:tc>
          <w:tcPr>
            <w:tcW w:w="285" w:type="pct"/>
            <w:shd w:val="clear" w:color="auto" w:fill="auto"/>
            <w:vAlign w:val="center"/>
          </w:tcPr>
          <w:p w14:paraId="39B42E4E" w14:textId="77777777" w:rsidR="00B36ED4" w:rsidRPr="001E4409" w:rsidRDefault="00B36ED4" w:rsidP="00AD1B0C">
            <w:pPr>
              <w:jc w:val="center"/>
              <w:rPr>
                <w:sz w:val="22"/>
                <w:szCs w:val="22"/>
              </w:rPr>
            </w:pPr>
            <w:r w:rsidRPr="001E4409">
              <w:rPr>
                <w:sz w:val="22"/>
                <w:szCs w:val="22"/>
              </w:rPr>
              <w:t>153</w:t>
            </w:r>
          </w:p>
        </w:tc>
        <w:tc>
          <w:tcPr>
            <w:tcW w:w="1071" w:type="pct"/>
            <w:shd w:val="clear" w:color="auto" w:fill="auto"/>
            <w:vAlign w:val="center"/>
          </w:tcPr>
          <w:p w14:paraId="50613B4E" w14:textId="77777777" w:rsidR="00B36ED4" w:rsidRPr="001E4409" w:rsidRDefault="00B36ED4" w:rsidP="00AD1B0C">
            <w:pPr>
              <w:jc w:val="center"/>
              <w:rPr>
                <w:sz w:val="22"/>
                <w:szCs w:val="22"/>
              </w:rPr>
            </w:pPr>
            <w:r w:rsidRPr="001E4409">
              <w:rPr>
                <w:sz w:val="22"/>
                <w:szCs w:val="22"/>
              </w:rPr>
              <w:t>54:07:050301:96</w:t>
            </w:r>
          </w:p>
        </w:tc>
        <w:tc>
          <w:tcPr>
            <w:tcW w:w="630" w:type="pct"/>
            <w:shd w:val="clear" w:color="auto" w:fill="auto"/>
            <w:vAlign w:val="center"/>
          </w:tcPr>
          <w:p w14:paraId="3D2CF86D" w14:textId="77777777" w:rsidR="00B36ED4" w:rsidRPr="001E4409" w:rsidRDefault="00B36ED4" w:rsidP="00AD1B0C">
            <w:pPr>
              <w:jc w:val="center"/>
              <w:rPr>
                <w:sz w:val="22"/>
                <w:szCs w:val="22"/>
              </w:rPr>
            </w:pPr>
            <w:r w:rsidRPr="001E4409">
              <w:rPr>
                <w:sz w:val="22"/>
                <w:szCs w:val="22"/>
              </w:rPr>
              <w:t>1504</w:t>
            </w:r>
          </w:p>
        </w:tc>
        <w:tc>
          <w:tcPr>
            <w:tcW w:w="1255" w:type="pct"/>
            <w:shd w:val="clear" w:color="auto" w:fill="auto"/>
            <w:vAlign w:val="center"/>
          </w:tcPr>
          <w:p w14:paraId="0143465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ED47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CAB0EF" w14:textId="77777777" w:rsidTr="00AD1B0C">
        <w:tc>
          <w:tcPr>
            <w:tcW w:w="285" w:type="pct"/>
            <w:shd w:val="clear" w:color="auto" w:fill="auto"/>
            <w:vAlign w:val="center"/>
          </w:tcPr>
          <w:p w14:paraId="5C24793F" w14:textId="77777777" w:rsidR="00B36ED4" w:rsidRPr="001E4409" w:rsidRDefault="00B36ED4" w:rsidP="00AD1B0C">
            <w:pPr>
              <w:jc w:val="center"/>
              <w:rPr>
                <w:sz w:val="22"/>
                <w:szCs w:val="22"/>
              </w:rPr>
            </w:pPr>
            <w:r w:rsidRPr="001E4409">
              <w:rPr>
                <w:sz w:val="22"/>
                <w:szCs w:val="22"/>
              </w:rPr>
              <w:t>154</w:t>
            </w:r>
          </w:p>
        </w:tc>
        <w:tc>
          <w:tcPr>
            <w:tcW w:w="1071" w:type="pct"/>
            <w:shd w:val="clear" w:color="auto" w:fill="auto"/>
            <w:vAlign w:val="center"/>
          </w:tcPr>
          <w:p w14:paraId="7E4C4EBF" w14:textId="77777777" w:rsidR="00B36ED4" w:rsidRPr="001E4409" w:rsidRDefault="00B36ED4" w:rsidP="00AD1B0C">
            <w:pPr>
              <w:jc w:val="center"/>
              <w:rPr>
                <w:sz w:val="22"/>
                <w:szCs w:val="22"/>
              </w:rPr>
            </w:pPr>
            <w:r w:rsidRPr="001E4409">
              <w:rPr>
                <w:sz w:val="22"/>
                <w:szCs w:val="22"/>
              </w:rPr>
              <w:t>54:07:050301:142</w:t>
            </w:r>
          </w:p>
        </w:tc>
        <w:tc>
          <w:tcPr>
            <w:tcW w:w="630" w:type="pct"/>
            <w:shd w:val="clear" w:color="auto" w:fill="auto"/>
            <w:vAlign w:val="center"/>
          </w:tcPr>
          <w:p w14:paraId="5075EA46" w14:textId="77777777" w:rsidR="00B36ED4" w:rsidRPr="001E4409" w:rsidRDefault="00B36ED4" w:rsidP="00AD1B0C">
            <w:pPr>
              <w:jc w:val="center"/>
              <w:rPr>
                <w:sz w:val="22"/>
                <w:szCs w:val="22"/>
              </w:rPr>
            </w:pPr>
            <w:r w:rsidRPr="001E4409">
              <w:rPr>
                <w:sz w:val="22"/>
                <w:szCs w:val="22"/>
              </w:rPr>
              <w:t>1498</w:t>
            </w:r>
          </w:p>
        </w:tc>
        <w:tc>
          <w:tcPr>
            <w:tcW w:w="1255" w:type="pct"/>
            <w:shd w:val="clear" w:color="auto" w:fill="auto"/>
            <w:vAlign w:val="center"/>
          </w:tcPr>
          <w:p w14:paraId="56A9670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E365F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8A04B9F" w14:textId="77777777" w:rsidTr="00AD1B0C">
        <w:tc>
          <w:tcPr>
            <w:tcW w:w="285" w:type="pct"/>
            <w:shd w:val="clear" w:color="auto" w:fill="auto"/>
            <w:vAlign w:val="center"/>
          </w:tcPr>
          <w:p w14:paraId="03F28743" w14:textId="77777777" w:rsidR="00B36ED4" w:rsidRPr="001E4409" w:rsidRDefault="00B36ED4" w:rsidP="00AD1B0C">
            <w:pPr>
              <w:jc w:val="center"/>
              <w:rPr>
                <w:sz w:val="22"/>
                <w:szCs w:val="22"/>
              </w:rPr>
            </w:pPr>
            <w:r w:rsidRPr="001E4409">
              <w:rPr>
                <w:sz w:val="22"/>
                <w:szCs w:val="22"/>
              </w:rPr>
              <w:t>155</w:t>
            </w:r>
          </w:p>
        </w:tc>
        <w:tc>
          <w:tcPr>
            <w:tcW w:w="1071" w:type="pct"/>
            <w:shd w:val="clear" w:color="auto" w:fill="auto"/>
            <w:vAlign w:val="center"/>
          </w:tcPr>
          <w:p w14:paraId="0A3BBEEE" w14:textId="77777777" w:rsidR="00B36ED4" w:rsidRPr="001E4409" w:rsidRDefault="00B36ED4" w:rsidP="00AD1B0C">
            <w:pPr>
              <w:jc w:val="center"/>
              <w:rPr>
                <w:sz w:val="22"/>
                <w:szCs w:val="22"/>
              </w:rPr>
            </w:pPr>
            <w:r w:rsidRPr="001E4409">
              <w:rPr>
                <w:sz w:val="22"/>
                <w:szCs w:val="22"/>
              </w:rPr>
              <w:t>54:07:050301:206</w:t>
            </w:r>
          </w:p>
        </w:tc>
        <w:tc>
          <w:tcPr>
            <w:tcW w:w="630" w:type="pct"/>
            <w:shd w:val="clear" w:color="auto" w:fill="auto"/>
            <w:vAlign w:val="center"/>
          </w:tcPr>
          <w:p w14:paraId="31185CAB"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0EA7EC6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2514E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EB176F4" w14:textId="77777777" w:rsidTr="00AD1B0C">
        <w:tc>
          <w:tcPr>
            <w:tcW w:w="285" w:type="pct"/>
            <w:shd w:val="clear" w:color="auto" w:fill="auto"/>
            <w:vAlign w:val="center"/>
          </w:tcPr>
          <w:p w14:paraId="7881DAD7" w14:textId="77777777" w:rsidR="00B36ED4" w:rsidRPr="001E4409" w:rsidRDefault="00B36ED4" w:rsidP="00AD1B0C">
            <w:pPr>
              <w:jc w:val="center"/>
              <w:rPr>
                <w:sz w:val="22"/>
                <w:szCs w:val="22"/>
              </w:rPr>
            </w:pPr>
            <w:r w:rsidRPr="001E4409">
              <w:rPr>
                <w:sz w:val="22"/>
                <w:szCs w:val="22"/>
              </w:rPr>
              <w:t>156</w:t>
            </w:r>
          </w:p>
        </w:tc>
        <w:tc>
          <w:tcPr>
            <w:tcW w:w="1071" w:type="pct"/>
            <w:shd w:val="clear" w:color="auto" w:fill="auto"/>
            <w:vAlign w:val="center"/>
          </w:tcPr>
          <w:p w14:paraId="28B56045" w14:textId="77777777" w:rsidR="00B36ED4" w:rsidRPr="001E4409" w:rsidRDefault="00B36ED4" w:rsidP="00AD1B0C">
            <w:pPr>
              <w:jc w:val="center"/>
              <w:rPr>
                <w:sz w:val="22"/>
                <w:szCs w:val="22"/>
              </w:rPr>
            </w:pPr>
            <w:r w:rsidRPr="001E4409">
              <w:rPr>
                <w:sz w:val="22"/>
                <w:szCs w:val="22"/>
              </w:rPr>
              <w:t>54:07:050301:16</w:t>
            </w:r>
          </w:p>
        </w:tc>
        <w:tc>
          <w:tcPr>
            <w:tcW w:w="630" w:type="pct"/>
            <w:shd w:val="clear" w:color="auto" w:fill="auto"/>
            <w:vAlign w:val="center"/>
          </w:tcPr>
          <w:p w14:paraId="513AFBC6"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ED9CA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3775D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9D817E3" w14:textId="77777777" w:rsidTr="00AD1B0C">
        <w:tc>
          <w:tcPr>
            <w:tcW w:w="285" w:type="pct"/>
            <w:shd w:val="clear" w:color="auto" w:fill="auto"/>
            <w:vAlign w:val="center"/>
          </w:tcPr>
          <w:p w14:paraId="392D360C" w14:textId="77777777" w:rsidR="00B36ED4" w:rsidRPr="001E4409" w:rsidRDefault="00B36ED4" w:rsidP="00AD1B0C">
            <w:pPr>
              <w:jc w:val="center"/>
              <w:rPr>
                <w:sz w:val="22"/>
                <w:szCs w:val="22"/>
              </w:rPr>
            </w:pPr>
            <w:r w:rsidRPr="001E4409">
              <w:rPr>
                <w:sz w:val="22"/>
                <w:szCs w:val="22"/>
              </w:rPr>
              <w:t>157</w:t>
            </w:r>
          </w:p>
        </w:tc>
        <w:tc>
          <w:tcPr>
            <w:tcW w:w="1071" w:type="pct"/>
            <w:shd w:val="clear" w:color="auto" w:fill="auto"/>
            <w:vAlign w:val="center"/>
          </w:tcPr>
          <w:p w14:paraId="167F482C" w14:textId="77777777" w:rsidR="00B36ED4" w:rsidRPr="001E4409" w:rsidRDefault="00B36ED4" w:rsidP="00AD1B0C">
            <w:pPr>
              <w:jc w:val="center"/>
              <w:rPr>
                <w:sz w:val="22"/>
                <w:szCs w:val="22"/>
              </w:rPr>
            </w:pPr>
            <w:r w:rsidRPr="001E4409">
              <w:rPr>
                <w:sz w:val="22"/>
                <w:szCs w:val="22"/>
              </w:rPr>
              <w:t>54:07:050301:15</w:t>
            </w:r>
          </w:p>
        </w:tc>
        <w:tc>
          <w:tcPr>
            <w:tcW w:w="630" w:type="pct"/>
            <w:shd w:val="clear" w:color="auto" w:fill="auto"/>
            <w:vAlign w:val="center"/>
          </w:tcPr>
          <w:p w14:paraId="2C008359"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2ABBAC2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C7035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F6941A6" w14:textId="77777777" w:rsidTr="00AD1B0C">
        <w:tc>
          <w:tcPr>
            <w:tcW w:w="285" w:type="pct"/>
            <w:shd w:val="clear" w:color="auto" w:fill="auto"/>
            <w:vAlign w:val="center"/>
          </w:tcPr>
          <w:p w14:paraId="72196642" w14:textId="77777777" w:rsidR="00B36ED4" w:rsidRPr="001E4409" w:rsidRDefault="00B36ED4" w:rsidP="00AD1B0C">
            <w:pPr>
              <w:jc w:val="center"/>
              <w:rPr>
                <w:sz w:val="22"/>
                <w:szCs w:val="22"/>
              </w:rPr>
            </w:pPr>
            <w:r w:rsidRPr="001E4409">
              <w:rPr>
                <w:sz w:val="22"/>
                <w:szCs w:val="22"/>
              </w:rPr>
              <w:t>158</w:t>
            </w:r>
          </w:p>
        </w:tc>
        <w:tc>
          <w:tcPr>
            <w:tcW w:w="1071" w:type="pct"/>
            <w:shd w:val="clear" w:color="auto" w:fill="auto"/>
            <w:vAlign w:val="center"/>
          </w:tcPr>
          <w:p w14:paraId="5374E97D" w14:textId="77777777" w:rsidR="00B36ED4" w:rsidRPr="001E4409" w:rsidRDefault="00B36ED4" w:rsidP="00AD1B0C">
            <w:pPr>
              <w:jc w:val="center"/>
              <w:rPr>
                <w:sz w:val="22"/>
                <w:szCs w:val="22"/>
              </w:rPr>
            </w:pPr>
            <w:r w:rsidRPr="001E4409">
              <w:rPr>
                <w:sz w:val="22"/>
                <w:szCs w:val="22"/>
              </w:rPr>
              <w:t>54:07:050301:252</w:t>
            </w:r>
          </w:p>
        </w:tc>
        <w:tc>
          <w:tcPr>
            <w:tcW w:w="630" w:type="pct"/>
            <w:shd w:val="clear" w:color="auto" w:fill="auto"/>
            <w:vAlign w:val="center"/>
          </w:tcPr>
          <w:p w14:paraId="472E2F76" w14:textId="77777777" w:rsidR="00B36ED4" w:rsidRPr="001E4409" w:rsidRDefault="00B36ED4" w:rsidP="00AD1B0C">
            <w:pPr>
              <w:jc w:val="center"/>
              <w:rPr>
                <w:sz w:val="22"/>
                <w:szCs w:val="22"/>
              </w:rPr>
            </w:pPr>
            <w:r w:rsidRPr="001E4409">
              <w:rPr>
                <w:sz w:val="22"/>
                <w:szCs w:val="22"/>
              </w:rPr>
              <w:t>1618</w:t>
            </w:r>
          </w:p>
        </w:tc>
        <w:tc>
          <w:tcPr>
            <w:tcW w:w="1255" w:type="pct"/>
            <w:shd w:val="clear" w:color="auto" w:fill="auto"/>
            <w:vAlign w:val="center"/>
          </w:tcPr>
          <w:p w14:paraId="51DF8D8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45F8D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0498D6" w14:textId="77777777" w:rsidTr="00AD1B0C">
        <w:tc>
          <w:tcPr>
            <w:tcW w:w="285" w:type="pct"/>
            <w:shd w:val="clear" w:color="auto" w:fill="auto"/>
            <w:vAlign w:val="center"/>
          </w:tcPr>
          <w:p w14:paraId="040877D1" w14:textId="77777777" w:rsidR="00B36ED4" w:rsidRPr="001E4409" w:rsidRDefault="00B36ED4" w:rsidP="00AD1B0C">
            <w:pPr>
              <w:jc w:val="center"/>
              <w:rPr>
                <w:sz w:val="22"/>
                <w:szCs w:val="22"/>
              </w:rPr>
            </w:pPr>
            <w:r w:rsidRPr="001E4409">
              <w:rPr>
                <w:sz w:val="22"/>
                <w:szCs w:val="22"/>
              </w:rPr>
              <w:t>159</w:t>
            </w:r>
          </w:p>
        </w:tc>
        <w:tc>
          <w:tcPr>
            <w:tcW w:w="1071" w:type="pct"/>
            <w:shd w:val="clear" w:color="auto" w:fill="auto"/>
            <w:vAlign w:val="center"/>
          </w:tcPr>
          <w:p w14:paraId="53E93FCD" w14:textId="77777777" w:rsidR="00B36ED4" w:rsidRPr="001E4409" w:rsidRDefault="00B36ED4" w:rsidP="00AD1B0C">
            <w:pPr>
              <w:jc w:val="center"/>
              <w:rPr>
                <w:sz w:val="22"/>
                <w:szCs w:val="22"/>
              </w:rPr>
            </w:pPr>
            <w:r w:rsidRPr="001E4409">
              <w:rPr>
                <w:sz w:val="22"/>
                <w:szCs w:val="22"/>
              </w:rPr>
              <w:t>54:07:050301:219</w:t>
            </w:r>
          </w:p>
        </w:tc>
        <w:tc>
          <w:tcPr>
            <w:tcW w:w="630" w:type="pct"/>
            <w:shd w:val="clear" w:color="auto" w:fill="auto"/>
            <w:vAlign w:val="center"/>
          </w:tcPr>
          <w:p w14:paraId="36418220"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0A29D9A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8E73F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187691" w14:textId="77777777" w:rsidTr="00AD1B0C">
        <w:tc>
          <w:tcPr>
            <w:tcW w:w="285" w:type="pct"/>
            <w:shd w:val="clear" w:color="auto" w:fill="auto"/>
            <w:vAlign w:val="center"/>
          </w:tcPr>
          <w:p w14:paraId="0168211D" w14:textId="77777777" w:rsidR="00B36ED4" w:rsidRPr="001E4409" w:rsidRDefault="00B36ED4" w:rsidP="00AD1B0C">
            <w:pPr>
              <w:jc w:val="center"/>
              <w:rPr>
                <w:sz w:val="22"/>
                <w:szCs w:val="22"/>
              </w:rPr>
            </w:pPr>
            <w:r w:rsidRPr="001E4409">
              <w:rPr>
                <w:sz w:val="22"/>
                <w:szCs w:val="22"/>
              </w:rPr>
              <w:t>160</w:t>
            </w:r>
          </w:p>
        </w:tc>
        <w:tc>
          <w:tcPr>
            <w:tcW w:w="1071" w:type="pct"/>
            <w:shd w:val="clear" w:color="auto" w:fill="auto"/>
            <w:vAlign w:val="center"/>
          </w:tcPr>
          <w:p w14:paraId="12CB1813" w14:textId="77777777" w:rsidR="00B36ED4" w:rsidRPr="001E4409" w:rsidRDefault="00B36ED4" w:rsidP="00AD1B0C">
            <w:pPr>
              <w:jc w:val="center"/>
              <w:rPr>
                <w:sz w:val="22"/>
                <w:szCs w:val="22"/>
              </w:rPr>
            </w:pPr>
            <w:r w:rsidRPr="001E4409">
              <w:rPr>
                <w:sz w:val="22"/>
                <w:szCs w:val="22"/>
              </w:rPr>
              <w:t>54:07:050301:212</w:t>
            </w:r>
          </w:p>
        </w:tc>
        <w:tc>
          <w:tcPr>
            <w:tcW w:w="630" w:type="pct"/>
            <w:shd w:val="clear" w:color="auto" w:fill="auto"/>
            <w:vAlign w:val="center"/>
          </w:tcPr>
          <w:p w14:paraId="14674FC5" w14:textId="77777777" w:rsidR="00B36ED4" w:rsidRPr="001E4409" w:rsidRDefault="00B36ED4" w:rsidP="00AD1B0C">
            <w:pPr>
              <w:jc w:val="center"/>
              <w:rPr>
                <w:sz w:val="22"/>
                <w:szCs w:val="22"/>
              </w:rPr>
            </w:pPr>
            <w:r w:rsidRPr="001E4409">
              <w:rPr>
                <w:sz w:val="22"/>
                <w:szCs w:val="22"/>
              </w:rPr>
              <w:t>1548</w:t>
            </w:r>
          </w:p>
        </w:tc>
        <w:tc>
          <w:tcPr>
            <w:tcW w:w="1255" w:type="pct"/>
            <w:shd w:val="clear" w:color="auto" w:fill="auto"/>
            <w:vAlign w:val="center"/>
          </w:tcPr>
          <w:p w14:paraId="5A6C06C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4BF58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B9B6828" w14:textId="77777777" w:rsidTr="00AD1B0C">
        <w:tc>
          <w:tcPr>
            <w:tcW w:w="285" w:type="pct"/>
            <w:shd w:val="clear" w:color="auto" w:fill="auto"/>
            <w:vAlign w:val="center"/>
          </w:tcPr>
          <w:p w14:paraId="5389902F" w14:textId="77777777" w:rsidR="00B36ED4" w:rsidRPr="001E4409" w:rsidRDefault="00B36ED4" w:rsidP="00AD1B0C">
            <w:pPr>
              <w:jc w:val="center"/>
              <w:rPr>
                <w:sz w:val="22"/>
                <w:szCs w:val="22"/>
              </w:rPr>
            </w:pPr>
            <w:r w:rsidRPr="001E4409">
              <w:rPr>
                <w:sz w:val="22"/>
                <w:szCs w:val="22"/>
              </w:rPr>
              <w:t>161</w:t>
            </w:r>
          </w:p>
        </w:tc>
        <w:tc>
          <w:tcPr>
            <w:tcW w:w="1071" w:type="pct"/>
            <w:shd w:val="clear" w:color="auto" w:fill="auto"/>
            <w:vAlign w:val="center"/>
          </w:tcPr>
          <w:p w14:paraId="5F6D5069" w14:textId="77777777" w:rsidR="00B36ED4" w:rsidRPr="001E4409" w:rsidRDefault="00B36ED4" w:rsidP="00AD1B0C">
            <w:pPr>
              <w:jc w:val="center"/>
              <w:rPr>
                <w:sz w:val="22"/>
                <w:szCs w:val="22"/>
              </w:rPr>
            </w:pPr>
            <w:r w:rsidRPr="001E4409">
              <w:rPr>
                <w:sz w:val="22"/>
                <w:szCs w:val="22"/>
              </w:rPr>
              <w:t>54:07:050301:188</w:t>
            </w:r>
          </w:p>
        </w:tc>
        <w:tc>
          <w:tcPr>
            <w:tcW w:w="630" w:type="pct"/>
            <w:shd w:val="clear" w:color="auto" w:fill="auto"/>
            <w:vAlign w:val="center"/>
          </w:tcPr>
          <w:p w14:paraId="7FB2B737"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062BA87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EB0E9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3D86D4F" w14:textId="77777777" w:rsidTr="00AD1B0C">
        <w:tc>
          <w:tcPr>
            <w:tcW w:w="285" w:type="pct"/>
            <w:shd w:val="clear" w:color="auto" w:fill="auto"/>
            <w:vAlign w:val="center"/>
          </w:tcPr>
          <w:p w14:paraId="13F7B44E" w14:textId="77777777" w:rsidR="00B36ED4" w:rsidRPr="001E4409" w:rsidRDefault="00B36ED4" w:rsidP="00AD1B0C">
            <w:pPr>
              <w:jc w:val="center"/>
              <w:rPr>
                <w:sz w:val="22"/>
                <w:szCs w:val="22"/>
              </w:rPr>
            </w:pPr>
            <w:r w:rsidRPr="001E4409">
              <w:rPr>
                <w:sz w:val="22"/>
                <w:szCs w:val="22"/>
              </w:rPr>
              <w:t>162</w:t>
            </w:r>
          </w:p>
        </w:tc>
        <w:tc>
          <w:tcPr>
            <w:tcW w:w="1071" w:type="pct"/>
            <w:shd w:val="clear" w:color="auto" w:fill="auto"/>
            <w:vAlign w:val="center"/>
          </w:tcPr>
          <w:p w14:paraId="20CCCBDC" w14:textId="77777777" w:rsidR="00B36ED4" w:rsidRPr="001E4409" w:rsidRDefault="00B36ED4" w:rsidP="00AD1B0C">
            <w:pPr>
              <w:jc w:val="center"/>
              <w:rPr>
                <w:sz w:val="22"/>
                <w:szCs w:val="22"/>
              </w:rPr>
            </w:pPr>
            <w:r w:rsidRPr="001E4409">
              <w:rPr>
                <w:sz w:val="22"/>
                <w:szCs w:val="22"/>
              </w:rPr>
              <w:t>54:07:050301:350</w:t>
            </w:r>
          </w:p>
        </w:tc>
        <w:tc>
          <w:tcPr>
            <w:tcW w:w="630" w:type="pct"/>
            <w:shd w:val="clear" w:color="auto" w:fill="auto"/>
            <w:vAlign w:val="center"/>
          </w:tcPr>
          <w:p w14:paraId="6BB58140" w14:textId="77777777" w:rsidR="00B36ED4" w:rsidRPr="001E4409" w:rsidRDefault="00B36ED4" w:rsidP="00AD1B0C">
            <w:pPr>
              <w:jc w:val="center"/>
              <w:rPr>
                <w:sz w:val="22"/>
                <w:szCs w:val="22"/>
              </w:rPr>
            </w:pPr>
            <w:r w:rsidRPr="001E4409">
              <w:rPr>
                <w:sz w:val="22"/>
                <w:szCs w:val="22"/>
              </w:rPr>
              <w:t>1494</w:t>
            </w:r>
          </w:p>
        </w:tc>
        <w:tc>
          <w:tcPr>
            <w:tcW w:w="1255" w:type="pct"/>
            <w:shd w:val="clear" w:color="auto" w:fill="auto"/>
            <w:vAlign w:val="center"/>
          </w:tcPr>
          <w:p w14:paraId="2D2C554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D08DB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B02268" w14:textId="77777777" w:rsidTr="00AD1B0C">
        <w:tc>
          <w:tcPr>
            <w:tcW w:w="285" w:type="pct"/>
            <w:shd w:val="clear" w:color="auto" w:fill="auto"/>
            <w:vAlign w:val="center"/>
          </w:tcPr>
          <w:p w14:paraId="70E63767" w14:textId="77777777" w:rsidR="00B36ED4" w:rsidRPr="001E4409" w:rsidRDefault="00B36ED4" w:rsidP="00AD1B0C">
            <w:pPr>
              <w:jc w:val="center"/>
              <w:rPr>
                <w:sz w:val="22"/>
                <w:szCs w:val="22"/>
              </w:rPr>
            </w:pPr>
            <w:r w:rsidRPr="001E4409">
              <w:rPr>
                <w:sz w:val="22"/>
                <w:szCs w:val="22"/>
              </w:rPr>
              <w:t>163</w:t>
            </w:r>
          </w:p>
        </w:tc>
        <w:tc>
          <w:tcPr>
            <w:tcW w:w="1071" w:type="pct"/>
            <w:shd w:val="clear" w:color="auto" w:fill="auto"/>
            <w:vAlign w:val="center"/>
          </w:tcPr>
          <w:p w14:paraId="4AE8641A" w14:textId="77777777" w:rsidR="00B36ED4" w:rsidRPr="001E4409" w:rsidRDefault="00B36ED4" w:rsidP="00AD1B0C">
            <w:pPr>
              <w:jc w:val="center"/>
              <w:rPr>
                <w:sz w:val="22"/>
                <w:szCs w:val="22"/>
              </w:rPr>
            </w:pPr>
            <w:r w:rsidRPr="001E4409">
              <w:rPr>
                <w:sz w:val="22"/>
                <w:szCs w:val="22"/>
              </w:rPr>
              <w:t>54:07:050301:108</w:t>
            </w:r>
          </w:p>
        </w:tc>
        <w:tc>
          <w:tcPr>
            <w:tcW w:w="630" w:type="pct"/>
            <w:shd w:val="clear" w:color="auto" w:fill="auto"/>
            <w:vAlign w:val="center"/>
          </w:tcPr>
          <w:p w14:paraId="505512AF"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6ABAAA3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21471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820B384" w14:textId="77777777" w:rsidTr="00AD1B0C">
        <w:tc>
          <w:tcPr>
            <w:tcW w:w="285" w:type="pct"/>
            <w:shd w:val="clear" w:color="auto" w:fill="auto"/>
            <w:vAlign w:val="center"/>
          </w:tcPr>
          <w:p w14:paraId="2124B159" w14:textId="77777777" w:rsidR="00B36ED4" w:rsidRPr="001E4409" w:rsidRDefault="00B36ED4" w:rsidP="00AD1B0C">
            <w:pPr>
              <w:jc w:val="center"/>
              <w:rPr>
                <w:sz w:val="22"/>
                <w:szCs w:val="22"/>
              </w:rPr>
            </w:pPr>
            <w:r w:rsidRPr="001E4409">
              <w:rPr>
                <w:sz w:val="22"/>
                <w:szCs w:val="22"/>
              </w:rPr>
              <w:t>164</w:t>
            </w:r>
          </w:p>
        </w:tc>
        <w:tc>
          <w:tcPr>
            <w:tcW w:w="1071" w:type="pct"/>
            <w:shd w:val="clear" w:color="auto" w:fill="auto"/>
            <w:vAlign w:val="center"/>
          </w:tcPr>
          <w:p w14:paraId="17B45457" w14:textId="77777777" w:rsidR="00B36ED4" w:rsidRPr="001E4409" w:rsidRDefault="00B36ED4" w:rsidP="00AD1B0C">
            <w:pPr>
              <w:jc w:val="center"/>
              <w:rPr>
                <w:sz w:val="22"/>
                <w:szCs w:val="22"/>
              </w:rPr>
            </w:pPr>
            <w:r w:rsidRPr="001E4409">
              <w:rPr>
                <w:sz w:val="22"/>
                <w:szCs w:val="22"/>
              </w:rPr>
              <w:t>54:07:050301:114</w:t>
            </w:r>
          </w:p>
        </w:tc>
        <w:tc>
          <w:tcPr>
            <w:tcW w:w="630" w:type="pct"/>
            <w:shd w:val="clear" w:color="auto" w:fill="auto"/>
            <w:vAlign w:val="center"/>
          </w:tcPr>
          <w:p w14:paraId="7C143923" w14:textId="77777777" w:rsidR="00B36ED4" w:rsidRPr="001E4409" w:rsidRDefault="00B36ED4" w:rsidP="00AD1B0C">
            <w:pPr>
              <w:jc w:val="center"/>
              <w:rPr>
                <w:sz w:val="22"/>
                <w:szCs w:val="22"/>
              </w:rPr>
            </w:pPr>
            <w:r w:rsidRPr="001E4409">
              <w:rPr>
                <w:sz w:val="22"/>
                <w:szCs w:val="22"/>
              </w:rPr>
              <w:t>1200</w:t>
            </w:r>
          </w:p>
        </w:tc>
        <w:tc>
          <w:tcPr>
            <w:tcW w:w="1255" w:type="pct"/>
            <w:shd w:val="clear" w:color="auto" w:fill="auto"/>
            <w:vAlign w:val="center"/>
          </w:tcPr>
          <w:p w14:paraId="2EE0E20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4B4EF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4AE989" w14:textId="77777777" w:rsidTr="00AD1B0C">
        <w:tc>
          <w:tcPr>
            <w:tcW w:w="285" w:type="pct"/>
            <w:shd w:val="clear" w:color="auto" w:fill="auto"/>
            <w:vAlign w:val="center"/>
          </w:tcPr>
          <w:p w14:paraId="7993B6BA" w14:textId="77777777" w:rsidR="00B36ED4" w:rsidRPr="001E4409" w:rsidRDefault="00B36ED4" w:rsidP="00AD1B0C">
            <w:pPr>
              <w:jc w:val="center"/>
              <w:rPr>
                <w:sz w:val="22"/>
                <w:szCs w:val="22"/>
              </w:rPr>
            </w:pPr>
            <w:r w:rsidRPr="001E4409">
              <w:rPr>
                <w:sz w:val="22"/>
                <w:szCs w:val="22"/>
              </w:rPr>
              <w:t>165</w:t>
            </w:r>
          </w:p>
        </w:tc>
        <w:tc>
          <w:tcPr>
            <w:tcW w:w="1071" w:type="pct"/>
            <w:shd w:val="clear" w:color="auto" w:fill="auto"/>
            <w:vAlign w:val="center"/>
          </w:tcPr>
          <w:p w14:paraId="32D5ED5D" w14:textId="77777777" w:rsidR="00B36ED4" w:rsidRPr="001E4409" w:rsidRDefault="00B36ED4" w:rsidP="00AD1B0C">
            <w:pPr>
              <w:jc w:val="center"/>
              <w:rPr>
                <w:sz w:val="22"/>
                <w:szCs w:val="22"/>
              </w:rPr>
            </w:pPr>
            <w:r w:rsidRPr="001E4409">
              <w:rPr>
                <w:sz w:val="22"/>
                <w:szCs w:val="22"/>
              </w:rPr>
              <w:t>54:07:050301:134</w:t>
            </w:r>
          </w:p>
        </w:tc>
        <w:tc>
          <w:tcPr>
            <w:tcW w:w="630" w:type="pct"/>
            <w:shd w:val="clear" w:color="auto" w:fill="auto"/>
            <w:vAlign w:val="center"/>
          </w:tcPr>
          <w:p w14:paraId="53FFE2EC"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1AB1654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87441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4EE2EB5" w14:textId="77777777" w:rsidTr="00AD1B0C">
        <w:tc>
          <w:tcPr>
            <w:tcW w:w="285" w:type="pct"/>
            <w:shd w:val="clear" w:color="auto" w:fill="auto"/>
            <w:vAlign w:val="center"/>
          </w:tcPr>
          <w:p w14:paraId="66EE10CC" w14:textId="77777777" w:rsidR="00B36ED4" w:rsidRPr="001E4409" w:rsidRDefault="00B36ED4" w:rsidP="00AD1B0C">
            <w:pPr>
              <w:jc w:val="center"/>
              <w:rPr>
                <w:sz w:val="22"/>
                <w:szCs w:val="22"/>
              </w:rPr>
            </w:pPr>
            <w:r w:rsidRPr="001E4409">
              <w:rPr>
                <w:sz w:val="22"/>
                <w:szCs w:val="22"/>
              </w:rPr>
              <w:t>166</w:t>
            </w:r>
          </w:p>
        </w:tc>
        <w:tc>
          <w:tcPr>
            <w:tcW w:w="1071" w:type="pct"/>
            <w:shd w:val="clear" w:color="auto" w:fill="auto"/>
            <w:vAlign w:val="center"/>
          </w:tcPr>
          <w:p w14:paraId="56074EC1" w14:textId="77777777" w:rsidR="00B36ED4" w:rsidRPr="001E4409" w:rsidRDefault="00B36ED4" w:rsidP="00AD1B0C">
            <w:pPr>
              <w:jc w:val="center"/>
              <w:rPr>
                <w:sz w:val="22"/>
                <w:szCs w:val="22"/>
              </w:rPr>
            </w:pPr>
            <w:r w:rsidRPr="001E4409">
              <w:rPr>
                <w:sz w:val="22"/>
                <w:szCs w:val="22"/>
              </w:rPr>
              <w:t>54:07:050301:275</w:t>
            </w:r>
          </w:p>
        </w:tc>
        <w:tc>
          <w:tcPr>
            <w:tcW w:w="630" w:type="pct"/>
            <w:shd w:val="clear" w:color="auto" w:fill="auto"/>
            <w:vAlign w:val="center"/>
          </w:tcPr>
          <w:p w14:paraId="71652A7C"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511BD83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42E23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022CF0C" w14:textId="77777777" w:rsidTr="00AD1B0C">
        <w:tc>
          <w:tcPr>
            <w:tcW w:w="285" w:type="pct"/>
            <w:shd w:val="clear" w:color="auto" w:fill="auto"/>
            <w:vAlign w:val="center"/>
          </w:tcPr>
          <w:p w14:paraId="4082827D" w14:textId="77777777" w:rsidR="00B36ED4" w:rsidRPr="001E4409" w:rsidRDefault="00B36ED4" w:rsidP="00AD1B0C">
            <w:pPr>
              <w:jc w:val="center"/>
              <w:rPr>
                <w:sz w:val="22"/>
                <w:szCs w:val="22"/>
              </w:rPr>
            </w:pPr>
            <w:r w:rsidRPr="001E4409">
              <w:rPr>
                <w:sz w:val="22"/>
                <w:szCs w:val="22"/>
              </w:rPr>
              <w:t>167</w:t>
            </w:r>
          </w:p>
        </w:tc>
        <w:tc>
          <w:tcPr>
            <w:tcW w:w="1071" w:type="pct"/>
            <w:shd w:val="clear" w:color="auto" w:fill="auto"/>
            <w:vAlign w:val="center"/>
          </w:tcPr>
          <w:p w14:paraId="69D4B9BE" w14:textId="77777777" w:rsidR="00B36ED4" w:rsidRPr="001E4409" w:rsidRDefault="00B36ED4" w:rsidP="00AD1B0C">
            <w:pPr>
              <w:jc w:val="center"/>
              <w:rPr>
                <w:sz w:val="22"/>
                <w:szCs w:val="22"/>
              </w:rPr>
            </w:pPr>
            <w:r w:rsidRPr="001E4409">
              <w:rPr>
                <w:sz w:val="22"/>
                <w:szCs w:val="22"/>
              </w:rPr>
              <w:t>54:07:050301:274</w:t>
            </w:r>
          </w:p>
        </w:tc>
        <w:tc>
          <w:tcPr>
            <w:tcW w:w="630" w:type="pct"/>
            <w:shd w:val="clear" w:color="auto" w:fill="auto"/>
            <w:vAlign w:val="center"/>
          </w:tcPr>
          <w:p w14:paraId="20E6A10A" w14:textId="77777777" w:rsidR="00B36ED4" w:rsidRPr="001E4409" w:rsidRDefault="00B36ED4" w:rsidP="00AD1B0C">
            <w:pPr>
              <w:jc w:val="center"/>
              <w:rPr>
                <w:sz w:val="22"/>
                <w:szCs w:val="22"/>
              </w:rPr>
            </w:pPr>
            <w:r w:rsidRPr="001E4409">
              <w:rPr>
                <w:sz w:val="22"/>
                <w:szCs w:val="22"/>
              </w:rPr>
              <w:t>1500</w:t>
            </w:r>
          </w:p>
        </w:tc>
        <w:tc>
          <w:tcPr>
            <w:tcW w:w="1255" w:type="pct"/>
            <w:shd w:val="clear" w:color="auto" w:fill="auto"/>
            <w:vAlign w:val="center"/>
          </w:tcPr>
          <w:p w14:paraId="4ABCCF8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715DA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1154353" w14:textId="77777777" w:rsidTr="00AD1B0C">
        <w:tc>
          <w:tcPr>
            <w:tcW w:w="285" w:type="pct"/>
            <w:shd w:val="clear" w:color="auto" w:fill="auto"/>
            <w:vAlign w:val="center"/>
          </w:tcPr>
          <w:p w14:paraId="126DD11C" w14:textId="77777777" w:rsidR="00B36ED4" w:rsidRPr="001E4409" w:rsidRDefault="00B36ED4" w:rsidP="00AD1B0C">
            <w:pPr>
              <w:jc w:val="center"/>
              <w:rPr>
                <w:sz w:val="22"/>
                <w:szCs w:val="22"/>
              </w:rPr>
            </w:pPr>
            <w:r w:rsidRPr="001E4409">
              <w:rPr>
                <w:sz w:val="22"/>
                <w:szCs w:val="22"/>
              </w:rPr>
              <w:t>168</w:t>
            </w:r>
          </w:p>
        </w:tc>
        <w:tc>
          <w:tcPr>
            <w:tcW w:w="1071" w:type="pct"/>
            <w:shd w:val="clear" w:color="auto" w:fill="auto"/>
            <w:vAlign w:val="center"/>
          </w:tcPr>
          <w:p w14:paraId="19FBD92B" w14:textId="77777777" w:rsidR="00B36ED4" w:rsidRPr="001E4409" w:rsidRDefault="00B36ED4" w:rsidP="00AD1B0C">
            <w:pPr>
              <w:jc w:val="center"/>
              <w:rPr>
                <w:sz w:val="22"/>
                <w:szCs w:val="22"/>
              </w:rPr>
            </w:pPr>
            <w:r w:rsidRPr="001E4409">
              <w:rPr>
                <w:sz w:val="22"/>
                <w:szCs w:val="22"/>
              </w:rPr>
              <w:t>54:07:050301:82</w:t>
            </w:r>
          </w:p>
        </w:tc>
        <w:tc>
          <w:tcPr>
            <w:tcW w:w="630" w:type="pct"/>
            <w:shd w:val="clear" w:color="auto" w:fill="auto"/>
            <w:vAlign w:val="center"/>
          </w:tcPr>
          <w:p w14:paraId="6DC710B9"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08D97BB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6B4A7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CE38276" w14:textId="77777777" w:rsidTr="00AD1B0C">
        <w:tc>
          <w:tcPr>
            <w:tcW w:w="285" w:type="pct"/>
            <w:shd w:val="clear" w:color="auto" w:fill="auto"/>
            <w:vAlign w:val="center"/>
          </w:tcPr>
          <w:p w14:paraId="47C49D8B" w14:textId="77777777" w:rsidR="00B36ED4" w:rsidRPr="001E4409" w:rsidRDefault="00B36ED4" w:rsidP="00AD1B0C">
            <w:pPr>
              <w:jc w:val="center"/>
              <w:rPr>
                <w:sz w:val="22"/>
                <w:szCs w:val="22"/>
              </w:rPr>
            </w:pPr>
            <w:r w:rsidRPr="001E4409">
              <w:rPr>
                <w:sz w:val="22"/>
                <w:szCs w:val="22"/>
              </w:rPr>
              <w:t>169</w:t>
            </w:r>
          </w:p>
        </w:tc>
        <w:tc>
          <w:tcPr>
            <w:tcW w:w="1071" w:type="pct"/>
            <w:shd w:val="clear" w:color="auto" w:fill="auto"/>
            <w:vAlign w:val="center"/>
          </w:tcPr>
          <w:p w14:paraId="5CDCC7E5" w14:textId="77777777" w:rsidR="00B36ED4" w:rsidRPr="001E4409" w:rsidRDefault="00B36ED4" w:rsidP="00AD1B0C">
            <w:pPr>
              <w:jc w:val="center"/>
              <w:rPr>
                <w:sz w:val="22"/>
                <w:szCs w:val="22"/>
              </w:rPr>
            </w:pPr>
            <w:r w:rsidRPr="001E4409">
              <w:rPr>
                <w:sz w:val="22"/>
                <w:szCs w:val="22"/>
              </w:rPr>
              <w:t>54:07:050301:30</w:t>
            </w:r>
          </w:p>
        </w:tc>
        <w:tc>
          <w:tcPr>
            <w:tcW w:w="630" w:type="pct"/>
            <w:shd w:val="clear" w:color="auto" w:fill="auto"/>
            <w:vAlign w:val="center"/>
          </w:tcPr>
          <w:p w14:paraId="1CED7356" w14:textId="77777777" w:rsidR="00B36ED4" w:rsidRPr="001E4409" w:rsidRDefault="00B36ED4" w:rsidP="00AD1B0C">
            <w:pPr>
              <w:jc w:val="center"/>
              <w:rPr>
                <w:sz w:val="22"/>
                <w:szCs w:val="22"/>
              </w:rPr>
            </w:pPr>
            <w:r w:rsidRPr="001E4409">
              <w:rPr>
                <w:sz w:val="22"/>
                <w:szCs w:val="22"/>
              </w:rPr>
              <w:t>1604</w:t>
            </w:r>
          </w:p>
        </w:tc>
        <w:tc>
          <w:tcPr>
            <w:tcW w:w="1255" w:type="pct"/>
            <w:shd w:val="clear" w:color="auto" w:fill="auto"/>
            <w:vAlign w:val="center"/>
          </w:tcPr>
          <w:p w14:paraId="5C6E67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7B3D1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194F578" w14:textId="77777777" w:rsidTr="00AD1B0C">
        <w:tc>
          <w:tcPr>
            <w:tcW w:w="285" w:type="pct"/>
            <w:shd w:val="clear" w:color="auto" w:fill="auto"/>
            <w:vAlign w:val="center"/>
          </w:tcPr>
          <w:p w14:paraId="5F1099F2" w14:textId="77777777" w:rsidR="00B36ED4" w:rsidRPr="001E4409" w:rsidRDefault="00B36ED4" w:rsidP="00AD1B0C">
            <w:pPr>
              <w:jc w:val="center"/>
              <w:rPr>
                <w:sz w:val="22"/>
                <w:szCs w:val="22"/>
              </w:rPr>
            </w:pPr>
            <w:r w:rsidRPr="001E4409">
              <w:rPr>
                <w:sz w:val="22"/>
                <w:szCs w:val="22"/>
              </w:rPr>
              <w:t>170</w:t>
            </w:r>
          </w:p>
        </w:tc>
        <w:tc>
          <w:tcPr>
            <w:tcW w:w="1071" w:type="pct"/>
            <w:shd w:val="clear" w:color="auto" w:fill="auto"/>
            <w:vAlign w:val="center"/>
          </w:tcPr>
          <w:p w14:paraId="1AEEB1C8" w14:textId="77777777" w:rsidR="00B36ED4" w:rsidRPr="001E4409" w:rsidRDefault="00B36ED4" w:rsidP="00AD1B0C">
            <w:pPr>
              <w:jc w:val="center"/>
              <w:rPr>
                <w:sz w:val="22"/>
                <w:szCs w:val="22"/>
              </w:rPr>
            </w:pPr>
            <w:r w:rsidRPr="001E4409">
              <w:rPr>
                <w:sz w:val="22"/>
                <w:szCs w:val="22"/>
              </w:rPr>
              <w:t>54:07:050301:157</w:t>
            </w:r>
          </w:p>
        </w:tc>
        <w:tc>
          <w:tcPr>
            <w:tcW w:w="630" w:type="pct"/>
            <w:shd w:val="clear" w:color="auto" w:fill="auto"/>
            <w:vAlign w:val="center"/>
          </w:tcPr>
          <w:p w14:paraId="52270977"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3EA302D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B06EB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83449EB" w14:textId="77777777" w:rsidTr="00AD1B0C">
        <w:tc>
          <w:tcPr>
            <w:tcW w:w="285" w:type="pct"/>
            <w:shd w:val="clear" w:color="auto" w:fill="auto"/>
            <w:vAlign w:val="center"/>
          </w:tcPr>
          <w:p w14:paraId="6A99C7E5" w14:textId="77777777" w:rsidR="00B36ED4" w:rsidRPr="001E4409" w:rsidRDefault="00B36ED4" w:rsidP="00AD1B0C">
            <w:pPr>
              <w:jc w:val="center"/>
              <w:rPr>
                <w:sz w:val="22"/>
                <w:szCs w:val="22"/>
              </w:rPr>
            </w:pPr>
            <w:r w:rsidRPr="001E4409">
              <w:rPr>
                <w:sz w:val="22"/>
                <w:szCs w:val="22"/>
              </w:rPr>
              <w:t>171</w:t>
            </w:r>
          </w:p>
        </w:tc>
        <w:tc>
          <w:tcPr>
            <w:tcW w:w="1071" w:type="pct"/>
            <w:shd w:val="clear" w:color="auto" w:fill="auto"/>
            <w:vAlign w:val="center"/>
          </w:tcPr>
          <w:p w14:paraId="28968B16" w14:textId="77777777" w:rsidR="00B36ED4" w:rsidRPr="001E4409" w:rsidRDefault="00B36ED4" w:rsidP="00AD1B0C">
            <w:pPr>
              <w:jc w:val="center"/>
              <w:rPr>
                <w:sz w:val="22"/>
                <w:szCs w:val="22"/>
              </w:rPr>
            </w:pPr>
            <w:r w:rsidRPr="001E4409">
              <w:rPr>
                <w:sz w:val="22"/>
                <w:szCs w:val="22"/>
              </w:rPr>
              <w:t>54:07:050301:205</w:t>
            </w:r>
          </w:p>
        </w:tc>
        <w:tc>
          <w:tcPr>
            <w:tcW w:w="630" w:type="pct"/>
            <w:shd w:val="clear" w:color="auto" w:fill="auto"/>
            <w:vAlign w:val="center"/>
          </w:tcPr>
          <w:p w14:paraId="32629E3D"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0C5D5C6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AFD2B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87FFED8" w14:textId="77777777" w:rsidTr="00AD1B0C">
        <w:tc>
          <w:tcPr>
            <w:tcW w:w="285" w:type="pct"/>
            <w:shd w:val="clear" w:color="auto" w:fill="auto"/>
            <w:vAlign w:val="center"/>
          </w:tcPr>
          <w:p w14:paraId="29048B1F" w14:textId="77777777" w:rsidR="00B36ED4" w:rsidRPr="001E4409" w:rsidRDefault="00B36ED4" w:rsidP="00AD1B0C">
            <w:pPr>
              <w:jc w:val="center"/>
              <w:rPr>
                <w:sz w:val="22"/>
                <w:szCs w:val="22"/>
              </w:rPr>
            </w:pPr>
            <w:r w:rsidRPr="001E4409">
              <w:rPr>
                <w:sz w:val="22"/>
                <w:szCs w:val="22"/>
              </w:rPr>
              <w:t>172</w:t>
            </w:r>
          </w:p>
        </w:tc>
        <w:tc>
          <w:tcPr>
            <w:tcW w:w="1071" w:type="pct"/>
            <w:shd w:val="clear" w:color="auto" w:fill="auto"/>
            <w:vAlign w:val="center"/>
          </w:tcPr>
          <w:p w14:paraId="2E59FA6E" w14:textId="77777777" w:rsidR="00B36ED4" w:rsidRPr="001E4409" w:rsidRDefault="00B36ED4" w:rsidP="00AD1B0C">
            <w:pPr>
              <w:jc w:val="center"/>
              <w:rPr>
                <w:sz w:val="22"/>
                <w:szCs w:val="22"/>
              </w:rPr>
            </w:pPr>
            <w:r w:rsidRPr="001E4409">
              <w:rPr>
                <w:sz w:val="22"/>
                <w:szCs w:val="22"/>
              </w:rPr>
              <w:t>54:07:050301:301</w:t>
            </w:r>
          </w:p>
        </w:tc>
        <w:tc>
          <w:tcPr>
            <w:tcW w:w="630" w:type="pct"/>
            <w:shd w:val="clear" w:color="auto" w:fill="auto"/>
            <w:vAlign w:val="center"/>
          </w:tcPr>
          <w:p w14:paraId="4CE92374"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2701FCA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46282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A19217" w14:textId="77777777" w:rsidTr="00AD1B0C">
        <w:tc>
          <w:tcPr>
            <w:tcW w:w="285" w:type="pct"/>
            <w:shd w:val="clear" w:color="auto" w:fill="auto"/>
            <w:vAlign w:val="center"/>
          </w:tcPr>
          <w:p w14:paraId="51607CA9" w14:textId="77777777" w:rsidR="00B36ED4" w:rsidRPr="001E4409" w:rsidRDefault="00B36ED4" w:rsidP="00AD1B0C">
            <w:pPr>
              <w:jc w:val="center"/>
              <w:rPr>
                <w:sz w:val="22"/>
                <w:szCs w:val="22"/>
              </w:rPr>
            </w:pPr>
            <w:r w:rsidRPr="001E4409">
              <w:rPr>
                <w:sz w:val="22"/>
                <w:szCs w:val="22"/>
              </w:rPr>
              <w:t>173</w:t>
            </w:r>
          </w:p>
        </w:tc>
        <w:tc>
          <w:tcPr>
            <w:tcW w:w="1071" w:type="pct"/>
            <w:shd w:val="clear" w:color="auto" w:fill="auto"/>
            <w:vAlign w:val="center"/>
          </w:tcPr>
          <w:p w14:paraId="7D9B3136" w14:textId="77777777" w:rsidR="00B36ED4" w:rsidRPr="001E4409" w:rsidRDefault="00B36ED4" w:rsidP="00AD1B0C">
            <w:pPr>
              <w:jc w:val="center"/>
              <w:rPr>
                <w:sz w:val="22"/>
                <w:szCs w:val="22"/>
              </w:rPr>
            </w:pPr>
            <w:r w:rsidRPr="001E4409">
              <w:rPr>
                <w:sz w:val="22"/>
                <w:szCs w:val="22"/>
              </w:rPr>
              <w:t>54:07:050301:302</w:t>
            </w:r>
          </w:p>
        </w:tc>
        <w:tc>
          <w:tcPr>
            <w:tcW w:w="630" w:type="pct"/>
            <w:shd w:val="clear" w:color="auto" w:fill="auto"/>
            <w:vAlign w:val="center"/>
          </w:tcPr>
          <w:p w14:paraId="45BBF24E"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564B86C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7D93F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E286A96" w14:textId="77777777" w:rsidTr="00AD1B0C">
        <w:tc>
          <w:tcPr>
            <w:tcW w:w="285" w:type="pct"/>
            <w:shd w:val="clear" w:color="auto" w:fill="auto"/>
            <w:vAlign w:val="center"/>
          </w:tcPr>
          <w:p w14:paraId="076E5AC5" w14:textId="77777777" w:rsidR="00B36ED4" w:rsidRPr="001E4409" w:rsidRDefault="00B36ED4" w:rsidP="00AD1B0C">
            <w:pPr>
              <w:jc w:val="center"/>
              <w:rPr>
                <w:sz w:val="22"/>
                <w:szCs w:val="22"/>
              </w:rPr>
            </w:pPr>
            <w:r w:rsidRPr="001E4409">
              <w:rPr>
                <w:sz w:val="22"/>
                <w:szCs w:val="22"/>
              </w:rPr>
              <w:t>174</w:t>
            </w:r>
          </w:p>
        </w:tc>
        <w:tc>
          <w:tcPr>
            <w:tcW w:w="1071" w:type="pct"/>
            <w:shd w:val="clear" w:color="auto" w:fill="auto"/>
            <w:vAlign w:val="center"/>
          </w:tcPr>
          <w:p w14:paraId="2F9CE5F3" w14:textId="77777777" w:rsidR="00B36ED4" w:rsidRPr="001E4409" w:rsidRDefault="00B36ED4" w:rsidP="00AD1B0C">
            <w:pPr>
              <w:jc w:val="center"/>
              <w:rPr>
                <w:sz w:val="22"/>
                <w:szCs w:val="22"/>
              </w:rPr>
            </w:pPr>
            <w:r w:rsidRPr="001E4409">
              <w:rPr>
                <w:sz w:val="22"/>
                <w:szCs w:val="22"/>
              </w:rPr>
              <w:t>54:07:050301:10</w:t>
            </w:r>
          </w:p>
        </w:tc>
        <w:tc>
          <w:tcPr>
            <w:tcW w:w="630" w:type="pct"/>
            <w:shd w:val="clear" w:color="auto" w:fill="auto"/>
            <w:vAlign w:val="center"/>
          </w:tcPr>
          <w:p w14:paraId="312E5F77"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5B1116F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AA1D0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735A4A" w14:textId="77777777" w:rsidTr="00AD1B0C">
        <w:tc>
          <w:tcPr>
            <w:tcW w:w="285" w:type="pct"/>
            <w:shd w:val="clear" w:color="auto" w:fill="auto"/>
            <w:vAlign w:val="center"/>
          </w:tcPr>
          <w:p w14:paraId="7F8DDC8C" w14:textId="77777777" w:rsidR="00B36ED4" w:rsidRPr="001E4409" w:rsidRDefault="00B36ED4" w:rsidP="00AD1B0C">
            <w:pPr>
              <w:jc w:val="center"/>
              <w:rPr>
                <w:sz w:val="22"/>
                <w:szCs w:val="22"/>
              </w:rPr>
            </w:pPr>
            <w:r w:rsidRPr="001E4409">
              <w:rPr>
                <w:sz w:val="22"/>
                <w:szCs w:val="22"/>
              </w:rPr>
              <w:t>175</w:t>
            </w:r>
          </w:p>
        </w:tc>
        <w:tc>
          <w:tcPr>
            <w:tcW w:w="1071" w:type="pct"/>
            <w:shd w:val="clear" w:color="auto" w:fill="auto"/>
            <w:vAlign w:val="center"/>
          </w:tcPr>
          <w:p w14:paraId="0052E1D2" w14:textId="77777777" w:rsidR="00B36ED4" w:rsidRPr="001E4409" w:rsidRDefault="00B36ED4" w:rsidP="00AD1B0C">
            <w:pPr>
              <w:jc w:val="center"/>
              <w:rPr>
                <w:sz w:val="22"/>
                <w:szCs w:val="22"/>
              </w:rPr>
            </w:pPr>
            <w:r w:rsidRPr="001E4409">
              <w:rPr>
                <w:sz w:val="22"/>
                <w:szCs w:val="22"/>
              </w:rPr>
              <w:t>54:07:050301:200</w:t>
            </w:r>
          </w:p>
        </w:tc>
        <w:tc>
          <w:tcPr>
            <w:tcW w:w="630" w:type="pct"/>
            <w:shd w:val="clear" w:color="auto" w:fill="auto"/>
            <w:vAlign w:val="center"/>
          </w:tcPr>
          <w:p w14:paraId="06ADEB9E"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5934B3F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E8C8F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FC8140D" w14:textId="77777777" w:rsidTr="00AD1B0C">
        <w:tc>
          <w:tcPr>
            <w:tcW w:w="285" w:type="pct"/>
            <w:shd w:val="clear" w:color="auto" w:fill="auto"/>
            <w:vAlign w:val="center"/>
          </w:tcPr>
          <w:p w14:paraId="0A5BB48F" w14:textId="77777777" w:rsidR="00B36ED4" w:rsidRPr="001E4409" w:rsidRDefault="00B36ED4" w:rsidP="00AD1B0C">
            <w:pPr>
              <w:jc w:val="center"/>
              <w:rPr>
                <w:sz w:val="22"/>
                <w:szCs w:val="22"/>
              </w:rPr>
            </w:pPr>
            <w:r w:rsidRPr="001E4409">
              <w:rPr>
                <w:sz w:val="22"/>
                <w:szCs w:val="22"/>
              </w:rPr>
              <w:t>176</w:t>
            </w:r>
          </w:p>
        </w:tc>
        <w:tc>
          <w:tcPr>
            <w:tcW w:w="1071" w:type="pct"/>
            <w:shd w:val="clear" w:color="auto" w:fill="auto"/>
            <w:vAlign w:val="center"/>
          </w:tcPr>
          <w:p w14:paraId="7B2A8619" w14:textId="77777777" w:rsidR="00B36ED4" w:rsidRPr="001E4409" w:rsidRDefault="00B36ED4" w:rsidP="00AD1B0C">
            <w:pPr>
              <w:jc w:val="center"/>
              <w:rPr>
                <w:sz w:val="22"/>
                <w:szCs w:val="22"/>
              </w:rPr>
            </w:pPr>
            <w:r w:rsidRPr="001E4409">
              <w:rPr>
                <w:sz w:val="22"/>
                <w:szCs w:val="22"/>
              </w:rPr>
              <w:t>54:07:050301:94</w:t>
            </w:r>
          </w:p>
        </w:tc>
        <w:tc>
          <w:tcPr>
            <w:tcW w:w="630" w:type="pct"/>
            <w:shd w:val="clear" w:color="auto" w:fill="auto"/>
            <w:vAlign w:val="center"/>
          </w:tcPr>
          <w:p w14:paraId="2967571B"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7C85818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C7B06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0C702B4" w14:textId="77777777" w:rsidTr="00AD1B0C">
        <w:tc>
          <w:tcPr>
            <w:tcW w:w="285" w:type="pct"/>
            <w:shd w:val="clear" w:color="auto" w:fill="auto"/>
            <w:vAlign w:val="center"/>
          </w:tcPr>
          <w:p w14:paraId="09B5F105" w14:textId="77777777" w:rsidR="00B36ED4" w:rsidRPr="001E4409" w:rsidRDefault="00B36ED4" w:rsidP="00AD1B0C">
            <w:pPr>
              <w:jc w:val="center"/>
              <w:rPr>
                <w:sz w:val="22"/>
                <w:szCs w:val="22"/>
              </w:rPr>
            </w:pPr>
            <w:r w:rsidRPr="001E4409">
              <w:rPr>
                <w:sz w:val="22"/>
                <w:szCs w:val="22"/>
              </w:rPr>
              <w:t>177</w:t>
            </w:r>
          </w:p>
        </w:tc>
        <w:tc>
          <w:tcPr>
            <w:tcW w:w="1071" w:type="pct"/>
            <w:shd w:val="clear" w:color="auto" w:fill="auto"/>
            <w:vAlign w:val="center"/>
          </w:tcPr>
          <w:p w14:paraId="23EC0C6F" w14:textId="77777777" w:rsidR="00B36ED4" w:rsidRPr="001E4409" w:rsidRDefault="00B36ED4" w:rsidP="00AD1B0C">
            <w:pPr>
              <w:jc w:val="center"/>
              <w:rPr>
                <w:sz w:val="22"/>
                <w:szCs w:val="22"/>
              </w:rPr>
            </w:pPr>
            <w:r w:rsidRPr="001E4409">
              <w:rPr>
                <w:sz w:val="22"/>
                <w:szCs w:val="22"/>
              </w:rPr>
              <w:t>54:07:050301:164</w:t>
            </w:r>
          </w:p>
        </w:tc>
        <w:tc>
          <w:tcPr>
            <w:tcW w:w="630" w:type="pct"/>
            <w:shd w:val="clear" w:color="auto" w:fill="auto"/>
            <w:vAlign w:val="center"/>
          </w:tcPr>
          <w:p w14:paraId="31A5B9F8"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3DDC290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1F95E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8093DCC" w14:textId="77777777" w:rsidTr="00AD1B0C">
        <w:tc>
          <w:tcPr>
            <w:tcW w:w="285" w:type="pct"/>
            <w:shd w:val="clear" w:color="auto" w:fill="auto"/>
            <w:vAlign w:val="center"/>
          </w:tcPr>
          <w:p w14:paraId="7DBFA547" w14:textId="77777777" w:rsidR="00B36ED4" w:rsidRPr="001E4409" w:rsidRDefault="00B36ED4" w:rsidP="00AD1B0C">
            <w:pPr>
              <w:jc w:val="center"/>
              <w:rPr>
                <w:sz w:val="22"/>
                <w:szCs w:val="22"/>
              </w:rPr>
            </w:pPr>
            <w:r w:rsidRPr="001E4409">
              <w:rPr>
                <w:sz w:val="22"/>
                <w:szCs w:val="22"/>
              </w:rPr>
              <w:t>178</w:t>
            </w:r>
          </w:p>
        </w:tc>
        <w:tc>
          <w:tcPr>
            <w:tcW w:w="1071" w:type="pct"/>
            <w:shd w:val="clear" w:color="auto" w:fill="auto"/>
            <w:vAlign w:val="center"/>
          </w:tcPr>
          <w:p w14:paraId="3C349898" w14:textId="77777777" w:rsidR="00B36ED4" w:rsidRPr="001E4409" w:rsidRDefault="00B36ED4" w:rsidP="00AD1B0C">
            <w:pPr>
              <w:jc w:val="center"/>
              <w:rPr>
                <w:sz w:val="22"/>
                <w:szCs w:val="22"/>
              </w:rPr>
            </w:pPr>
            <w:r w:rsidRPr="001E4409">
              <w:rPr>
                <w:sz w:val="22"/>
                <w:szCs w:val="22"/>
              </w:rPr>
              <w:t>54:07:050301:830</w:t>
            </w:r>
          </w:p>
        </w:tc>
        <w:tc>
          <w:tcPr>
            <w:tcW w:w="630" w:type="pct"/>
            <w:shd w:val="clear" w:color="auto" w:fill="auto"/>
            <w:vAlign w:val="center"/>
          </w:tcPr>
          <w:p w14:paraId="48CEC62D" w14:textId="77777777" w:rsidR="00B36ED4" w:rsidRPr="001E4409" w:rsidRDefault="00B36ED4" w:rsidP="00AD1B0C">
            <w:pPr>
              <w:jc w:val="center"/>
              <w:rPr>
                <w:sz w:val="22"/>
                <w:szCs w:val="22"/>
              </w:rPr>
            </w:pPr>
            <w:r w:rsidRPr="001E4409">
              <w:rPr>
                <w:sz w:val="22"/>
                <w:szCs w:val="22"/>
              </w:rPr>
              <w:t>553</w:t>
            </w:r>
          </w:p>
        </w:tc>
        <w:tc>
          <w:tcPr>
            <w:tcW w:w="1255" w:type="pct"/>
            <w:shd w:val="clear" w:color="auto" w:fill="auto"/>
            <w:vAlign w:val="center"/>
          </w:tcPr>
          <w:p w14:paraId="3F9586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5DD03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586F133" w14:textId="77777777" w:rsidTr="00AD1B0C">
        <w:tc>
          <w:tcPr>
            <w:tcW w:w="285" w:type="pct"/>
            <w:shd w:val="clear" w:color="auto" w:fill="auto"/>
            <w:vAlign w:val="center"/>
          </w:tcPr>
          <w:p w14:paraId="55948BF5" w14:textId="77777777" w:rsidR="00B36ED4" w:rsidRPr="001E4409" w:rsidRDefault="00B36ED4" w:rsidP="00AD1B0C">
            <w:pPr>
              <w:jc w:val="center"/>
              <w:rPr>
                <w:sz w:val="22"/>
                <w:szCs w:val="22"/>
              </w:rPr>
            </w:pPr>
            <w:r w:rsidRPr="001E4409">
              <w:rPr>
                <w:sz w:val="22"/>
                <w:szCs w:val="22"/>
              </w:rPr>
              <w:t>179</w:t>
            </w:r>
          </w:p>
        </w:tc>
        <w:tc>
          <w:tcPr>
            <w:tcW w:w="1071" w:type="pct"/>
            <w:shd w:val="clear" w:color="auto" w:fill="auto"/>
            <w:vAlign w:val="center"/>
          </w:tcPr>
          <w:p w14:paraId="3ECA0F78" w14:textId="77777777" w:rsidR="00B36ED4" w:rsidRPr="001E4409" w:rsidRDefault="00B36ED4" w:rsidP="00AD1B0C">
            <w:pPr>
              <w:jc w:val="center"/>
              <w:rPr>
                <w:sz w:val="22"/>
                <w:szCs w:val="22"/>
              </w:rPr>
            </w:pPr>
            <w:r w:rsidRPr="001E4409">
              <w:rPr>
                <w:sz w:val="22"/>
                <w:szCs w:val="22"/>
              </w:rPr>
              <w:t>54:07:050301:829</w:t>
            </w:r>
          </w:p>
        </w:tc>
        <w:tc>
          <w:tcPr>
            <w:tcW w:w="630" w:type="pct"/>
            <w:shd w:val="clear" w:color="auto" w:fill="auto"/>
            <w:vAlign w:val="center"/>
          </w:tcPr>
          <w:p w14:paraId="68C043C9" w14:textId="77777777" w:rsidR="00B36ED4" w:rsidRPr="001E4409" w:rsidRDefault="00B36ED4" w:rsidP="00AD1B0C">
            <w:pPr>
              <w:jc w:val="center"/>
              <w:rPr>
                <w:sz w:val="22"/>
                <w:szCs w:val="22"/>
              </w:rPr>
            </w:pPr>
            <w:r w:rsidRPr="001E4409">
              <w:rPr>
                <w:sz w:val="22"/>
                <w:szCs w:val="22"/>
              </w:rPr>
              <w:t>860</w:t>
            </w:r>
          </w:p>
        </w:tc>
        <w:tc>
          <w:tcPr>
            <w:tcW w:w="1255" w:type="pct"/>
            <w:shd w:val="clear" w:color="auto" w:fill="auto"/>
            <w:vAlign w:val="center"/>
          </w:tcPr>
          <w:p w14:paraId="32F5640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0AB9C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137F4A" w14:textId="77777777" w:rsidTr="00AD1B0C">
        <w:tc>
          <w:tcPr>
            <w:tcW w:w="285" w:type="pct"/>
            <w:shd w:val="clear" w:color="auto" w:fill="auto"/>
            <w:vAlign w:val="center"/>
          </w:tcPr>
          <w:p w14:paraId="14DFF172" w14:textId="77777777" w:rsidR="00B36ED4" w:rsidRPr="001E4409" w:rsidRDefault="00B36ED4" w:rsidP="00AD1B0C">
            <w:pPr>
              <w:jc w:val="center"/>
              <w:rPr>
                <w:sz w:val="22"/>
                <w:szCs w:val="22"/>
              </w:rPr>
            </w:pPr>
            <w:r w:rsidRPr="001E4409">
              <w:rPr>
                <w:sz w:val="22"/>
                <w:szCs w:val="22"/>
              </w:rPr>
              <w:t>180</w:t>
            </w:r>
          </w:p>
        </w:tc>
        <w:tc>
          <w:tcPr>
            <w:tcW w:w="1071" w:type="pct"/>
            <w:shd w:val="clear" w:color="auto" w:fill="auto"/>
            <w:vAlign w:val="center"/>
          </w:tcPr>
          <w:p w14:paraId="6E3E5391" w14:textId="77777777" w:rsidR="00B36ED4" w:rsidRPr="001E4409" w:rsidRDefault="00B36ED4" w:rsidP="00AD1B0C">
            <w:pPr>
              <w:jc w:val="center"/>
              <w:rPr>
                <w:sz w:val="22"/>
                <w:szCs w:val="22"/>
              </w:rPr>
            </w:pPr>
            <w:r w:rsidRPr="001E4409">
              <w:rPr>
                <w:sz w:val="22"/>
                <w:szCs w:val="22"/>
              </w:rPr>
              <w:t>54:07:050301:296</w:t>
            </w:r>
          </w:p>
        </w:tc>
        <w:tc>
          <w:tcPr>
            <w:tcW w:w="630" w:type="pct"/>
            <w:shd w:val="clear" w:color="auto" w:fill="auto"/>
            <w:vAlign w:val="center"/>
          </w:tcPr>
          <w:p w14:paraId="6818C182"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18C47E5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3032A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4410FF6" w14:textId="77777777" w:rsidTr="00AD1B0C">
        <w:tc>
          <w:tcPr>
            <w:tcW w:w="285" w:type="pct"/>
            <w:shd w:val="clear" w:color="auto" w:fill="auto"/>
            <w:vAlign w:val="center"/>
          </w:tcPr>
          <w:p w14:paraId="38071F30" w14:textId="77777777" w:rsidR="00B36ED4" w:rsidRPr="001E4409" w:rsidRDefault="00B36ED4" w:rsidP="00AD1B0C">
            <w:pPr>
              <w:jc w:val="center"/>
              <w:rPr>
                <w:sz w:val="22"/>
                <w:szCs w:val="22"/>
              </w:rPr>
            </w:pPr>
            <w:r w:rsidRPr="001E4409">
              <w:rPr>
                <w:sz w:val="22"/>
                <w:szCs w:val="22"/>
              </w:rPr>
              <w:t>181</w:t>
            </w:r>
          </w:p>
        </w:tc>
        <w:tc>
          <w:tcPr>
            <w:tcW w:w="1071" w:type="pct"/>
            <w:shd w:val="clear" w:color="auto" w:fill="auto"/>
            <w:vAlign w:val="center"/>
          </w:tcPr>
          <w:p w14:paraId="04443E19" w14:textId="77777777" w:rsidR="00B36ED4" w:rsidRPr="001E4409" w:rsidRDefault="00B36ED4" w:rsidP="00AD1B0C">
            <w:pPr>
              <w:jc w:val="center"/>
              <w:rPr>
                <w:sz w:val="22"/>
                <w:szCs w:val="22"/>
              </w:rPr>
            </w:pPr>
            <w:r w:rsidRPr="001E4409">
              <w:rPr>
                <w:sz w:val="22"/>
                <w:szCs w:val="22"/>
              </w:rPr>
              <w:t>54:07:050301:6</w:t>
            </w:r>
          </w:p>
        </w:tc>
        <w:tc>
          <w:tcPr>
            <w:tcW w:w="630" w:type="pct"/>
            <w:shd w:val="clear" w:color="auto" w:fill="auto"/>
            <w:vAlign w:val="center"/>
          </w:tcPr>
          <w:p w14:paraId="490EE766" w14:textId="77777777" w:rsidR="00B36ED4" w:rsidRPr="001E4409" w:rsidRDefault="00B36ED4" w:rsidP="00AD1B0C">
            <w:pPr>
              <w:jc w:val="center"/>
              <w:rPr>
                <w:sz w:val="22"/>
                <w:szCs w:val="22"/>
              </w:rPr>
            </w:pPr>
            <w:r w:rsidRPr="001E4409">
              <w:rPr>
                <w:sz w:val="22"/>
                <w:szCs w:val="22"/>
              </w:rPr>
              <w:t>1432</w:t>
            </w:r>
          </w:p>
        </w:tc>
        <w:tc>
          <w:tcPr>
            <w:tcW w:w="1255" w:type="pct"/>
            <w:shd w:val="clear" w:color="auto" w:fill="auto"/>
            <w:vAlign w:val="center"/>
          </w:tcPr>
          <w:p w14:paraId="5BD0153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CB8F3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CC9181" w14:textId="77777777" w:rsidTr="00AD1B0C">
        <w:tc>
          <w:tcPr>
            <w:tcW w:w="285" w:type="pct"/>
            <w:shd w:val="clear" w:color="auto" w:fill="auto"/>
            <w:vAlign w:val="center"/>
          </w:tcPr>
          <w:p w14:paraId="1F0E1CF2" w14:textId="77777777" w:rsidR="00B36ED4" w:rsidRPr="001E4409" w:rsidRDefault="00B36ED4" w:rsidP="00AD1B0C">
            <w:pPr>
              <w:jc w:val="center"/>
              <w:rPr>
                <w:sz w:val="22"/>
                <w:szCs w:val="22"/>
              </w:rPr>
            </w:pPr>
            <w:r w:rsidRPr="001E4409">
              <w:rPr>
                <w:sz w:val="22"/>
                <w:szCs w:val="22"/>
              </w:rPr>
              <w:t>182</w:t>
            </w:r>
          </w:p>
        </w:tc>
        <w:tc>
          <w:tcPr>
            <w:tcW w:w="1071" w:type="pct"/>
            <w:shd w:val="clear" w:color="auto" w:fill="auto"/>
            <w:vAlign w:val="center"/>
          </w:tcPr>
          <w:p w14:paraId="7B793BD0" w14:textId="77777777" w:rsidR="00B36ED4" w:rsidRPr="001E4409" w:rsidRDefault="00B36ED4" w:rsidP="00AD1B0C">
            <w:pPr>
              <w:jc w:val="center"/>
              <w:rPr>
                <w:sz w:val="22"/>
                <w:szCs w:val="22"/>
              </w:rPr>
            </w:pPr>
            <w:r w:rsidRPr="001E4409">
              <w:rPr>
                <w:sz w:val="22"/>
                <w:szCs w:val="22"/>
              </w:rPr>
              <w:t>54:07:050301:109</w:t>
            </w:r>
          </w:p>
        </w:tc>
        <w:tc>
          <w:tcPr>
            <w:tcW w:w="630" w:type="pct"/>
            <w:shd w:val="clear" w:color="auto" w:fill="auto"/>
            <w:vAlign w:val="center"/>
          </w:tcPr>
          <w:p w14:paraId="74F89AD6" w14:textId="77777777" w:rsidR="00B36ED4" w:rsidRPr="001E4409" w:rsidRDefault="00B36ED4" w:rsidP="00AD1B0C">
            <w:pPr>
              <w:jc w:val="center"/>
              <w:rPr>
                <w:sz w:val="22"/>
                <w:szCs w:val="22"/>
              </w:rPr>
            </w:pPr>
            <w:r w:rsidRPr="001E4409">
              <w:rPr>
                <w:sz w:val="22"/>
                <w:szCs w:val="22"/>
              </w:rPr>
              <w:t>1448</w:t>
            </w:r>
          </w:p>
        </w:tc>
        <w:tc>
          <w:tcPr>
            <w:tcW w:w="1255" w:type="pct"/>
            <w:shd w:val="clear" w:color="auto" w:fill="auto"/>
            <w:vAlign w:val="center"/>
          </w:tcPr>
          <w:p w14:paraId="005902C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CB2EB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B657DA" w14:textId="77777777" w:rsidTr="00AD1B0C">
        <w:tc>
          <w:tcPr>
            <w:tcW w:w="285" w:type="pct"/>
            <w:shd w:val="clear" w:color="auto" w:fill="auto"/>
            <w:vAlign w:val="center"/>
          </w:tcPr>
          <w:p w14:paraId="34F6D45C" w14:textId="77777777" w:rsidR="00B36ED4" w:rsidRPr="001E4409" w:rsidRDefault="00B36ED4" w:rsidP="00AD1B0C">
            <w:pPr>
              <w:jc w:val="center"/>
              <w:rPr>
                <w:sz w:val="22"/>
                <w:szCs w:val="22"/>
              </w:rPr>
            </w:pPr>
            <w:r w:rsidRPr="001E4409">
              <w:rPr>
                <w:sz w:val="22"/>
                <w:szCs w:val="22"/>
              </w:rPr>
              <w:t>183</w:t>
            </w:r>
          </w:p>
        </w:tc>
        <w:tc>
          <w:tcPr>
            <w:tcW w:w="1071" w:type="pct"/>
            <w:shd w:val="clear" w:color="auto" w:fill="auto"/>
            <w:vAlign w:val="center"/>
          </w:tcPr>
          <w:p w14:paraId="7C3DA6BC" w14:textId="77777777" w:rsidR="00B36ED4" w:rsidRPr="001E4409" w:rsidRDefault="00B36ED4" w:rsidP="00AD1B0C">
            <w:pPr>
              <w:jc w:val="center"/>
              <w:rPr>
                <w:sz w:val="22"/>
                <w:szCs w:val="22"/>
              </w:rPr>
            </w:pPr>
            <w:r w:rsidRPr="001E4409">
              <w:rPr>
                <w:sz w:val="22"/>
                <w:szCs w:val="22"/>
              </w:rPr>
              <w:t>54:07:050301:91</w:t>
            </w:r>
          </w:p>
        </w:tc>
        <w:tc>
          <w:tcPr>
            <w:tcW w:w="630" w:type="pct"/>
            <w:shd w:val="clear" w:color="auto" w:fill="auto"/>
            <w:vAlign w:val="center"/>
          </w:tcPr>
          <w:p w14:paraId="643267EA" w14:textId="77777777" w:rsidR="00B36ED4" w:rsidRPr="001E4409" w:rsidRDefault="00B36ED4" w:rsidP="00AD1B0C">
            <w:pPr>
              <w:jc w:val="center"/>
              <w:rPr>
                <w:sz w:val="22"/>
                <w:szCs w:val="22"/>
              </w:rPr>
            </w:pPr>
            <w:r w:rsidRPr="001E4409">
              <w:rPr>
                <w:sz w:val="22"/>
                <w:szCs w:val="22"/>
              </w:rPr>
              <w:t>1436</w:t>
            </w:r>
          </w:p>
        </w:tc>
        <w:tc>
          <w:tcPr>
            <w:tcW w:w="1255" w:type="pct"/>
            <w:shd w:val="clear" w:color="auto" w:fill="auto"/>
            <w:vAlign w:val="center"/>
          </w:tcPr>
          <w:p w14:paraId="7CC9725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33865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5DA241F" w14:textId="77777777" w:rsidTr="00AD1B0C">
        <w:tc>
          <w:tcPr>
            <w:tcW w:w="285" w:type="pct"/>
            <w:shd w:val="clear" w:color="auto" w:fill="auto"/>
            <w:vAlign w:val="center"/>
          </w:tcPr>
          <w:p w14:paraId="64553DA1" w14:textId="77777777" w:rsidR="00B36ED4" w:rsidRPr="001E4409" w:rsidRDefault="00B36ED4" w:rsidP="00AD1B0C">
            <w:pPr>
              <w:jc w:val="center"/>
              <w:rPr>
                <w:sz w:val="22"/>
                <w:szCs w:val="22"/>
              </w:rPr>
            </w:pPr>
            <w:r w:rsidRPr="001E4409">
              <w:rPr>
                <w:sz w:val="22"/>
                <w:szCs w:val="22"/>
              </w:rPr>
              <w:t>184</w:t>
            </w:r>
          </w:p>
        </w:tc>
        <w:tc>
          <w:tcPr>
            <w:tcW w:w="1071" w:type="pct"/>
            <w:shd w:val="clear" w:color="auto" w:fill="auto"/>
            <w:vAlign w:val="center"/>
          </w:tcPr>
          <w:p w14:paraId="352A3802" w14:textId="77777777" w:rsidR="00B36ED4" w:rsidRPr="001E4409" w:rsidRDefault="00B36ED4" w:rsidP="00AD1B0C">
            <w:pPr>
              <w:jc w:val="center"/>
              <w:rPr>
                <w:sz w:val="22"/>
                <w:szCs w:val="22"/>
              </w:rPr>
            </w:pPr>
            <w:r w:rsidRPr="001E4409">
              <w:rPr>
                <w:sz w:val="22"/>
                <w:szCs w:val="22"/>
              </w:rPr>
              <w:t>54:07:050301:125</w:t>
            </w:r>
          </w:p>
        </w:tc>
        <w:tc>
          <w:tcPr>
            <w:tcW w:w="630" w:type="pct"/>
            <w:shd w:val="clear" w:color="auto" w:fill="auto"/>
            <w:vAlign w:val="center"/>
          </w:tcPr>
          <w:p w14:paraId="2FB37B7F" w14:textId="77777777" w:rsidR="00B36ED4" w:rsidRPr="001E4409" w:rsidRDefault="00B36ED4" w:rsidP="00AD1B0C">
            <w:pPr>
              <w:jc w:val="center"/>
              <w:rPr>
                <w:sz w:val="22"/>
                <w:szCs w:val="22"/>
              </w:rPr>
            </w:pPr>
            <w:r w:rsidRPr="001E4409">
              <w:rPr>
                <w:sz w:val="22"/>
                <w:szCs w:val="22"/>
              </w:rPr>
              <w:t>1799</w:t>
            </w:r>
          </w:p>
        </w:tc>
        <w:tc>
          <w:tcPr>
            <w:tcW w:w="1255" w:type="pct"/>
            <w:shd w:val="clear" w:color="auto" w:fill="auto"/>
            <w:vAlign w:val="center"/>
          </w:tcPr>
          <w:p w14:paraId="139577A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1C043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FCCA2F" w14:textId="77777777" w:rsidTr="00AD1B0C">
        <w:tc>
          <w:tcPr>
            <w:tcW w:w="285" w:type="pct"/>
            <w:shd w:val="clear" w:color="auto" w:fill="auto"/>
            <w:vAlign w:val="center"/>
          </w:tcPr>
          <w:p w14:paraId="6CA87BF2" w14:textId="77777777" w:rsidR="00B36ED4" w:rsidRPr="001E4409" w:rsidRDefault="00B36ED4" w:rsidP="00AD1B0C">
            <w:pPr>
              <w:jc w:val="center"/>
              <w:rPr>
                <w:sz w:val="22"/>
                <w:szCs w:val="22"/>
              </w:rPr>
            </w:pPr>
            <w:r w:rsidRPr="001E4409">
              <w:rPr>
                <w:sz w:val="22"/>
                <w:szCs w:val="22"/>
              </w:rPr>
              <w:t>185</w:t>
            </w:r>
          </w:p>
        </w:tc>
        <w:tc>
          <w:tcPr>
            <w:tcW w:w="1071" w:type="pct"/>
            <w:shd w:val="clear" w:color="auto" w:fill="auto"/>
            <w:vAlign w:val="center"/>
          </w:tcPr>
          <w:p w14:paraId="16A7E615" w14:textId="77777777" w:rsidR="00B36ED4" w:rsidRPr="001E4409" w:rsidRDefault="00B36ED4" w:rsidP="00AD1B0C">
            <w:pPr>
              <w:jc w:val="center"/>
              <w:rPr>
                <w:sz w:val="22"/>
                <w:szCs w:val="22"/>
              </w:rPr>
            </w:pPr>
            <w:r w:rsidRPr="001E4409">
              <w:rPr>
                <w:sz w:val="22"/>
                <w:szCs w:val="22"/>
              </w:rPr>
              <w:t>54:07:050301:147</w:t>
            </w:r>
          </w:p>
        </w:tc>
        <w:tc>
          <w:tcPr>
            <w:tcW w:w="630" w:type="pct"/>
            <w:shd w:val="clear" w:color="auto" w:fill="auto"/>
            <w:vAlign w:val="center"/>
          </w:tcPr>
          <w:p w14:paraId="42326E26"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23B87C5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8651C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57E26BA" w14:textId="77777777" w:rsidTr="00AD1B0C">
        <w:tc>
          <w:tcPr>
            <w:tcW w:w="285" w:type="pct"/>
            <w:shd w:val="clear" w:color="auto" w:fill="auto"/>
            <w:vAlign w:val="center"/>
          </w:tcPr>
          <w:p w14:paraId="5AE56D93" w14:textId="77777777" w:rsidR="00B36ED4" w:rsidRPr="001E4409" w:rsidRDefault="00B36ED4" w:rsidP="00AD1B0C">
            <w:pPr>
              <w:jc w:val="center"/>
              <w:rPr>
                <w:sz w:val="22"/>
                <w:szCs w:val="22"/>
              </w:rPr>
            </w:pPr>
            <w:r w:rsidRPr="001E4409">
              <w:rPr>
                <w:sz w:val="22"/>
                <w:szCs w:val="22"/>
              </w:rPr>
              <w:t>186</w:t>
            </w:r>
          </w:p>
        </w:tc>
        <w:tc>
          <w:tcPr>
            <w:tcW w:w="1071" w:type="pct"/>
            <w:shd w:val="clear" w:color="auto" w:fill="auto"/>
            <w:vAlign w:val="center"/>
          </w:tcPr>
          <w:p w14:paraId="2EA98E06" w14:textId="77777777" w:rsidR="00B36ED4" w:rsidRPr="001E4409" w:rsidRDefault="00B36ED4" w:rsidP="00AD1B0C">
            <w:pPr>
              <w:jc w:val="center"/>
              <w:rPr>
                <w:sz w:val="22"/>
                <w:szCs w:val="22"/>
              </w:rPr>
            </w:pPr>
            <w:r w:rsidRPr="001E4409">
              <w:rPr>
                <w:sz w:val="22"/>
                <w:szCs w:val="22"/>
              </w:rPr>
              <w:t>54:07:050301:33</w:t>
            </w:r>
          </w:p>
        </w:tc>
        <w:tc>
          <w:tcPr>
            <w:tcW w:w="630" w:type="pct"/>
            <w:shd w:val="clear" w:color="auto" w:fill="auto"/>
            <w:vAlign w:val="center"/>
          </w:tcPr>
          <w:p w14:paraId="39BA4C0E"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3B0480B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C9C45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037A07F" w14:textId="77777777" w:rsidTr="00AD1B0C">
        <w:tc>
          <w:tcPr>
            <w:tcW w:w="285" w:type="pct"/>
            <w:shd w:val="clear" w:color="auto" w:fill="auto"/>
            <w:vAlign w:val="center"/>
          </w:tcPr>
          <w:p w14:paraId="03A0A7B5" w14:textId="77777777" w:rsidR="00B36ED4" w:rsidRPr="001E4409" w:rsidRDefault="00B36ED4" w:rsidP="00AD1B0C">
            <w:pPr>
              <w:jc w:val="center"/>
              <w:rPr>
                <w:sz w:val="22"/>
                <w:szCs w:val="22"/>
              </w:rPr>
            </w:pPr>
            <w:r w:rsidRPr="001E4409">
              <w:rPr>
                <w:sz w:val="22"/>
                <w:szCs w:val="22"/>
              </w:rPr>
              <w:t>187</w:t>
            </w:r>
          </w:p>
        </w:tc>
        <w:tc>
          <w:tcPr>
            <w:tcW w:w="1071" w:type="pct"/>
            <w:shd w:val="clear" w:color="auto" w:fill="auto"/>
            <w:vAlign w:val="center"/>
          </w:tcPr>
          <w:p w14:paraId="454E813A" w14:textId="77777777" w:rsidR="00B36ED4" w:rsidRPr="001E4409" w:rsidRDefault="00B36ED4" w:rsidP="00AD1B0C">
            <w:pPr>
              <w:jc w:val="center"/>
              <w:rPr>
                <w:sz w:val="22"/>
                <w:szCs w:val="22"/>
              </w:rPr>
            </w:pPr>
            <w:r w:rsidRPr="001E4409">
              <w:rPr>
                <w:sz w:val="22"/>
                <w:szCs w:val="22"/>
              </w:rPr>
              <w:t>54:07:050301:196</w:t>
            </w:r>
          </w:p>
        </w:tc>
        <w:tc>
          <w:tcPr>
            <w:tcW w:w="630" w:type="pct"/>
            <w:shd w:val="clear" w:color="auto" w:fill="auto"/>
            <w:vAlign w:val="center"/>
          </w:tcPr>
          <w:p w14:paraId="6FC069EE" w14:textId="77777777" w:rsidR="00B36ED4" w:rsidRPr="001E4409" w:rsidRDefault="00B36ED4" w:rsidP="00AD1B0C">
            <w:pPr>
              <w:jc w:val="center"/>
              <w:rPr>
                <w:sz w:val="22"/>
                <w:szCs w:val="22"/>
              </w:rPr>
            </w:pPr>
            <w:r w:rsidRPr="001E4409">
              <w:rPr>
                <w:sz w:val="22"/>
                <w:szCs w:val="22"/>
              </w:rPr>
              <w:t>1055</w:t>
            </w:r>
          </w:p>
        </w:tc>
        <w:tc>
          <w:tcPr>
            <w:tcW w:w="1255" w:type="pct"/>
            <w:shd w:val="clear" w:color="auto" w:fill="auto"/>
            <w:vAlign w:val="center"/>
          </w:tcPr>
          <w:p w14:paraId="43ACC3D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E152F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6C4A734" w14:textId="77777777" w:rsidTr="00AD1B0C">
        <w:tc>
          <w:tcPr>
            <w:tcW w:w="285" w:type="pct"/>
            <w:shd w:val="clear" w:color="auto" w:fill="auto"/>
            <w:vAlign w:val="center"/>
          </w:tcPr>
          <w:p w14:paraId="311503C6" w14:textId="77777777" w:rsidR="00B36ED4" w:rsidRPr="001E4409" w:rsidRDefault="00B36ED4" w:rsidP="00AD1B0C">
            <w:pPr>
              <w:jc w:val="center"/>
              <w:rPr>
                <w:sz w:val="22"/>
                <w:szCs w:val="22"/>
              </w:rPr>
            </w:pPr>
            <w:r w:rsidRPr="001E4409">
              <w:rPr>
                <w:sz w:val="22"/>
                <w:szCs w:val="22"/>
              </w:rPr>
              <w:t>188</w:t>
            </w:r>
          </w:p>
        </w:tc>
        <w:tc>
          <w:tcPr>
            <w:tcW w:w="1071" w:type="pct"/>
            <w:shd w:val="clear" w:color="auto" w:fill="auto"/>
            <w:vAlign w:val="center"/>
          </w:tcPr>
          <w:p w14:paraId="0E3EA264" w14:textId="77777777" w:rsidR="00B36ED4" w:rsidRPr="001E4409" w:rsidRDefault="00B36ED4" w:rsidP="00AD1B0C">
            <w:pPr>
              <w:jc w:val="center"/>
              <w:rPr>
                <w:sz w:val="22"/>
                <w:szCs w:val="22"/>
              </w:rPr>
            </w:pPr>
            <w:r w:rsidRPr="001E4409">
              <w:rPr>
                <w:sz w:val="22"/>
                <w:szCs w:val="22"/>
              </w:rPr>
              <w:t>54:07:050301:194</w:t>
            </w:r>
          </w:p>
        </w:tc>
        <w:tc>
          <w:tcPr>
            <w:tcW w:w="630" w:type="pct"/>
            <w:shd w:val="clear" w:color="auto" w:fill="auto"/>
            <w:vAlign w:val="center"/>
          </w:tcPr>
          <w:p w14:paraId="13E8998B" w14:textId="77777777" w:rsidR="00B36ED4" w:rsidRPr="001E4409" w:rsidRDefault="00B36ED4" w:rsidP="00AD1B0C">
            <w:pPr>
              <w:jc w:val="center"/>
              <w:rPr>
                <w:sz w:val="22"/>
                <w:szCs w:val="22"/>
              </w:rPr>
            </w:pPr>
            <w:r w:rsidRPr="001E4409">
              <w:rPr>
                <w:sz w:val="22"/>
                <w:szCs w:val="22"/>
              </w:rPr>
              <w:t>965</w:t>
            </w:r>
          </w:p>
        </w:tc>
        <w:tc>
          <w:tcPr>
            <w:tcW w:w="1255" w:type="pct"/>
            <w:shd w:val="clear" w:color="auto" w:fill="auto"/>
            <w:vAlign w:val="center"/>
          </w:tcPr>
          <w:p w14:paraId="5D571A5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9AB2A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3699CE" w14:textId="77777777" w:rsidTr="00AD1B0C">
        <w:tc>
          <w:tcPr>
            <w:tcW w:w="285" w:type="pct"/>
            <w:shd w:val="clear" w:color="auto" w:fill="auto"/>
            <w:vAlign w:val="center"/>
          </w:tcPr>
          <w:p w14:paraId="514F5D84" w14:textId="77777777" w:rsidR="00B36ED4" w:rsidRPr="001E4409" w:rsidRDefault="00B36ED4" w:rsidP="00AD1B0C">
            <w:pPr>
              <w:jc w:val="center"/>
              <w:rPr>
                <w:sz w:val="22"/>
                <w:szCs w:val="22"/>
              </w:rPr>
            </w:pPr>
            <w:r w:rsidRPr="001E4409">
              <w:rPr>
                <w:sz w:val="22"/>
                <w:szCs w:val="22"/>
              </w:rPr>
              <w:t>189</w:t>
            </w:r>
          </w:p>
        </w:tc>
        <w:tc>
          <w:tcPr>
            <w:tcW w:w="1071" w:type="pct"/>
            <w:shd w:val="clear" w:color="auto" w:fill="auto"/>
            <w:vAlign w:val="center"/>
          </w:tcPr>
          <w:p w14:paraId="6CC372CF" w14:textId="77777777" w:rsidR="00B36ED4" w:rsidRPr="001E4409" w:rsidRDefault="00B36ED4" w:rsidP="00AD1B0C">
            <w:pPr>
              <w:jc w:val="center"/>
              <w:rPr>
                <w:sz w:val="22"/>
                <w:szCs w:val="22"/>
              </w:rPr>
            </w:pPr>
            <w:r w:rsidRPr="001E4409">
              <w:rPr>
                <w:sz w:val="22"/>
                <w:szCs w:val="22"/>
              </w:rPr>
              <w:t>54:07:050301:133</w:t>
            </w:r>
          </w:p>
        </w:tc>
        <w:tc>
          <w:tcPr>
            <w:tcW w:w="630" w:type="pct"/>
            <w:shd w:val="clear" w:color="auto" w:fill="auto"/>
            <w:vAlign w:val="center"/>
          </w:tcPr>
          <w:p w14:paraId="21185195"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3CFE87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A64F2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AD032C1" w14:textId="77777777" w:rsidTr="00AD1B0C">
        <w:tc>
          <w:tcPr>
            <w:tcW w:w="285" w:type="pct"/>
            <w:shd w:val="clear" w:color="auto" w:fill="auto"/>
            <w:vAlign w:val="center"/>
          </w:tcPr>
          <w:p w14:paraId="77B72E21" w14:textId="77777777" w:rsidR="00B36ED4" w:rsidRPr="001E4409" w:rsidRDefault="00B36ED4" w:rsidP="00AD1B0C">
            <w:pPr>
              <w:jc w:val="center"/>
              <w:rPr>
                <w:sz w:val="22"/>
                <w:szCs w:val="22"/>
              </w:rPr>
            </w:pPr>
            <w:r w:rsidRPr="001E4409">
              <w:rPr>
                <w:sz w:val="22"/>
                <w:szCs w:val="22"/>
              </w:rPr>
              <w:t>190</w:t>
            </w:r>
          </w:p>
        </w:tc>
        <w:tc>
          <w:tcPr>
            <w:tcW w:w="1071" w:type="pct"/>
            <w:shd w:val="clear" w:color="auto" w:fill="auto"/>
            <w:vAlign w:val="center"/>
          </w:tcPr>
          <w:p w14:paraId="49718DF7" w14:textId="77777777" w:rsidR="00B36ED4" w:rsidRPr="001E4409" w:rsidRDefault="00B36ED4" w:rsidP="00AD1B0C">
            <w:pPr>
              <w:jc w:val="center"/>
              <w:rPr>
                <w:sz w:val="22"/>
                <w:szCs w:val="22"/>
              </w:rPr>
            </w:pPr>
            <w:r w:rsidRPr="001E4409">
              <w:rPr>
                <w:sz w:val="22"/>
                <w:szCs w:val="22"/>
              </w:rPr>
              <w:t>54:07:050301:120</w:t>
            </w:r>
          </w:p>
        </w:tc>
        <w:tc>
          <w:tcPr>
            <w:tcW w:w="630" w:type="pct"/>
            <w:shd w:val="clear" w:color="auto" w:fill="auto"/>
            <w:vAlign w:val="center"/>
          </w:tcPr>
          <w:p w14:paraId="24601ED0" w14:textId="77777777" w:rsidR="00B36ED4" w:rsidRPr="001E4409" w:rsidRDefault="00B36ED4" w:rsidP="00AD1B0C">
            <w:pPr>
              <w:jc w:val="center"/>
              <w:rPr>
                <w:sz w:val="22"/>
                <w:szCs w:val="22"/>
              </w:rPr>
            </w:pPr>
            <w:r w:rsidRPr="001E4409">
              <w:rPr>
                <w:sz w:val="22"/>
                <w:szCs w:val="22"/>
              </w:rPr>
              <w:t>810</w:t>
            </w:r>
          </w:p>
        </w:tc>
        <w:tc>
          <w:tcPr>
            <w:tcW w:w="1255" w:type="pct"/>
            <w:shd w:val="clear" w:color="auto" w:fill="auto"/>
            <w:vAlign w:val="center"/>
          </w:tcPr>
          <w:p w14:paraId="168AE27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1F8F7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548BDA1" w14:textId="77777777" w:rsidTr="00AD1B0C">
        <w:tc>
          <w:tcPr>
            <w:tcW w:w="285" w:type="pct"/>
            <w:shd w:val="clear" w:color="auto" w:fill="auto"/>
            <w:vAlign w:val="center"/>
          </w:tcPr>
          <w:p w14:paraId="2038047C" w14:textId="77777777" w:rsidR="00B36ED4" w:rsidRPr="001E4409" w:rsidRDefault="00B36ED4" w:rsidP="00AD1B0C">
            <w:pPr>
              <w:jc w:val="center"/>
              <w:rPr>
                <w:sz w:val="22"/>
                <w:szCs w:val="22"/>
              </w:rPr>
            </w:pPr>
            <w:r w:rsidRPr="001E4409">
              <w:rPr>
                <w:sz w:val="22"/>
                <w:szCs w:val="22"/>
              </w:rPr>
              <w:t>191</w:t>
            </w:r>
          </w:p>
        </w:tc>
        <w:tc>
          <w:tcPr>
            <w:tcW w:w="1071" w:type="pct"/>
            <w:shd w:val="clear" w:color="auto" w:fill="auto"/>
            <w:vAlign w:val="center"/>
          </w:tcPr>
          <w:p w14:paraId="2010D1F4" w14:textId="77777777" w:rsidR="00B36ED4" w:rsidRPr="001E4409" w:rsidRDefault="00B36ED4" w:rsidP="00AD1B0C">
            <w:pPr>
              <w:jc w:val="center"/>
              <w:rPr>
                <w:sz w:val="22"/>
                <w:szCs w:val="22"/>
              </w:rPr>
            </w:pPr>
            <w:r w:rsidRPr="001E4409">
              <w:rPr>
                <w:sz w:val="22"/>
                <w:szCs w:val="22"/>
              </w:rPr>
              <w:t>54:07:050301:163</w:t>
            </w:r>
          </w:p>
        </w:tc>
        <w:tc>
          <w:tcPr>
            <w:tcW w:w="630" w:type="pct"/>
            <w:shd w:val="clear" w:color="auto" w:fill="auto"/>
            <w:vAlign w:val="center"/>
          </w:tcPr>
          <w:p w14:paraId="40534D5D"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56CBCCD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7D343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B613F8D" w14:textId="77777777" w:rsidTr="00AD1B0C">
        <w:tc>
          <w:tcPr>
            <w:tcW w:w="285" w:type="pct"/>
            <w:shd w:val="clear" w:color="auto" w:fill="auto"/>
            <w:vAlign w:val="center"/>
          </w:tcPr>
          <w:p w14:paraId="629FA44D" w14:textId="77777777" w:rsidR="00B36ED4" w:rsidRPr="001E4409" w:rsidRDefault="00B36ED4" w:rsidP="00AD1B0C">
            <w:pPr>
              <w:jc w:val="center"/>
              <w:rPr>
                <w:sz w:val="22"/>
                <w:szCs w:val="22"/>
              </w:rPr>
            </w:pPr>
            <w:r w:rsidRPr="001E4409">
              <w:rPr>
                <w:sz w:val="22"/>
                <w:szCs w:val="22"/>
              </w:rPr>
              <w:t>192</w:t>
            </w:r>
          </w:p>
        </w:tc>
        <w:tc>
          <w:tcPr>
            <w:tcW w:w="1071" w:type="pct"/>
            <w:shd w:val="clear" w:color="auto" w:fill="auto"/>
            <w:vAlign w:val="center"/>
          </w:tcPr>
          <w:p w14:paraId="216EFD82" w14:textId="77777777" w:rsidR="00B36ED4" w:rsidRPr="001E4409" w:rsidRDefault="00B36ED4" w:rsidP="00AD1B0C">
            <w:pPr>
              <w:jc w:val="center"/>
              <w:rPr>
                <w:sz w:val="22"/>
                <w:szCs w:val="22"/>
              </w:rPr>
            </w:pPr>
            <w:r w:rsidRPr="001E4409">
              <w:rPr>
                <w:sz w:val="22"/>
                <w:szCs w:val="22"/>
              </w:rPr>
              <w:t>54:07:050301:118</w:t>
            </w:r>
          </w:p>
        </w:tc>
        <w:tc>
          <w:tcPr>
            <w:tcW w:w="630" w:type="pct"/>
            <w:shd w:val="clear" w:color="auto" w:fill="auto"/>
            <w:vAlign w:val="center"/>
          </w:tcPr>
          <w:p w14:paraId="3A002E68"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34011EE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0A621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C617A5A" w14:textId="77777777" w:rsidTr="00AD1B0C">
        <w:tc>
          <w:tcPr>
            <w:tcW w:w="285" w:type="pct"/>
            <w:shd w:val="clear" w:color="auto" w:fill="auto"/>
            <w:vAlign w:val="center"/>
          </w:tcPr>
          <w:p w14:paraId="0CCFFD76" w14:textId="77777777" w:rsidR="00B36ED4" w:rsidRPr="001E4409" w:rsidRDefault="00B36ED4" w:rsidP="00AD1B0C">
            <w:pPr>
              <w:jc w:val="center"/>
              <w:rPr>
                <w:sz w:val="22"/>
                <w:szCs w:val="22"/>
              </w:rPr>
            </w:pPr>
            <w:r w:rsidRPr="001E4409">
              <w:rPr>
                <w:sz w:val="22"/>
                <w:szCs w:val="22"/>
              </w:rPr>
              <w:t>193</w:t>
            </w:r>
          </w:p>
        </w:tc>
        <w:tc>
          <w:tcPr>
            <w:tcW w:w="1071" w:type="pct"/>
            <w:shd w:val="clear" w:color="auto" w:fill="auto"/>
            <w:vAlign w:val="center"/>
          </w:tcPr>
          <w:p w14:paraId="223B4773" w14:textId="77777777" w:rsidR="00B36ED4" w:rsidRPr="001E4409" w:rsidRDefault="00B36ED4" w:rsidP="00AD1B0C">
            <w:pPr>
              <w:jc w:val="center"/>
              <w:rPr>
                <w:sz w:val="22"/>
                <w:szCs w:val="22"/>
              </w:rPr>
            </w:pPr>
            <w:r w:rsidRPr="001E4409">
              <w:rPr>
                <w:sz w:val="22"/>
                <w:szCs w:val="22"/>
              </w:rPr>
              <w:t>54:07:050301:131</w:t>
            </w:r>
          </w:p>
        </w:tc>
        <w:tc>
          <w:tcPr>
            <w:tcW w:w="630" w:type="pct"/>
            <w:shd w:val="clear" w:color="auto" w:fill="auto"/>
            <w:vAlign w:val="center"/>
          </w:tcPr>
          <w:p w14:paraId="5730C75D" w14:textId="77777777" w:rsidR="00B36ED4" w:rsidRPr="001E4409" w:rsidRDefault="00B36ED4" w:rsidP="00AD1B0C">
            <w:pPr>
              <w:jc w:val="center"/>
              <w:rPr>
                <w:sz w:val="22"/>
                <w:szCs w:val="22"/>
              </w:rPr>
            </w:pPr>
            <w:r w:rsidRPr="001E4409">
              <w:rPr>
                <w:sz w:val="22"/>
                <w:szCs w:val="22"/>
              </w:rPr>
              <w:t>845</w:t>
            </w:r>
          </w:p>
        </w:tc>
        <w:tc>
          <w:tcPr>
            <w:tcW w:w="1255" w:type="pct"/>
            <w:shd w:val="clear" w:color="auto" w:fill="auto"/>
            <w:vAlign w:val="center"/>
          </w:tcPr>
          <w:p w14:paraId="055D2AA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3A29C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C22EE50" w14:textId="77777777" w:rsidTr="00AD1B0C">
        <w:tc>
          <w:tcPr>
            <w:tcW w:w="285" w:type="pct"/>
            <w:shd w:val="clear" w:color="auto" w:fill="auto"/>
            <w:vAlign w:val="center"/>
          </w:tcPr>
          <w:p w14:paraId="729FBE56" w14:textId="77777777" w:rsidR="00B36ED4" w:rsidRPr="001E4409" w:rsidRDefault="00B36ED4" w:rsidP="00AD1B0C">
            <w:pPr>
              <w:jc w:val="center"/>
              <w:rPr>
                <w:sz w:val="22"/>
                <w:szCs w:val="22"/>
              </w:rPr>
            </w:pPr>
            <w:r w:rsidRPr="001E4409">
              <w:rPr>
                <w:sz w:val="22"/>
                <w:szCs w:val="22"/>
              </w:rPr>
              <w:t>194</w:t>
            </w:r>
          </w:p>
        </w:tc>
        <w:tc>
          <w:tcPr>
            <w:tcW w:w="1071" w:type="pct"/>
            <w:shd w:val="clear" w:color="auto" w:fill="auto"/>
            <w:vAlign w:val="center"/>
          </w:tcPr>
          <w:p w14:paraId="7555DBF4" w14:textId="77777777" w:rsidR="00B36ED4" w:rsidRPr="001E4409" w:rsidRDefault="00B36ED4" w:rsidP="00AD1B0C">
            <w:pPr>
              <w:jc w:val="center"/>
              <w:rPr>
                <w:sz w:val="22"/>
                <w:szCs w:val="22"/>
              </w:rPr>
            </w:pPr>
            <w:r w:rsidRPr="001E4409">
              <w:rPr>
                <w:sz w:val="22"/>
                <w:szCs w:val="22"/>
              </w:rPr>
              <w:t>54:07:050301:39</w:t>
            </w:r>
          </w:p>
        </w:tc>
        <w:tc>
          <w:tcPr>
            <w:tcW w:w="630" w:type="pct"/>
            <w:shd w:val="clear" w:color="auto" w:fill="auto"/>
            <w:vAlign w:val="center"/>
          </w:tcPr>
          <w:p w14:paraId="79E42370" w14:textId="77777777" w:rsidR="00B36ED4" w:rsidRPr="001E4409" w:rsidRDefault="00B36ED4" w:rsidP="00AD1B0C">
            <w:pPr>
              <w:jc w:val="center"/>
              <w:rPr>
                <w:sz w:val="22"/>
                <w:szCs w:val="22"/>
              </w:rPr>
            </w:pPr>
            <w:r w:rsidRPr="001E4409">
              <w:rPr>
                <w:sz w:val="22"/>
                <w:szCs w:val="22"/>
              </w:rPr>
              <w:t>1436</w:t>
            </w:r>
          </w:p>
        </w:tc>
        <w:tc>
          <w:tcPr>
            <w:tcW w:w="1255" w:type="pct"/>
            <w:shd w:val="clear" w:color="auto" w:fill="auto"/>
            <w:vAlign w:val="center"/>
          </w:tcPr>
          <w:p w14:paraId="40306D0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D2C02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5ACA6E" w14:textId="77777777" w:rsidTr="00AD1B0C">
        <w:tc>
          <w:tcPr>
            <w:tcW w:w="285" w:type="pct"/>
            <w:shd w:val="clear" w:color="auto" w:fill="auto"/>
            <w:vAlign w:val="center"/>
          </w:tcPr>
          <w:p w14:paraId="431D51D9" w14:textId="77777777" w:rsidR="00B36ED4" w:rsidRPr="001E4409" w:rsidRDefault="00B36ED4" w:rsidP="00AD1B0C">
            <w:pPr>
              <w:jc w:val="center"/>
              <w:rPr>
                <w:sz w:val="22"/>
                <w:szCs w:val="22"/>
              </w:rPr>
            </w:pPr>
            <w:r w:rsidRPr="001E4409">
              <w:rPr>
                <w:sz w:val="22"/>
                <w:szCs w:val="22"/>
              </w:rPr>
              <w:t>195</w:t>
            </w:r>
          </w:p>
        </w:tc>
        <w:tc>
          <w:tcPr>
            <w:tcW w:w="1071" w:type="pct"/>
            <w:shd w:val="clear" w:color="auto" w:fill="auto"/>
            <w:vAlign w:val="center"/>
          </w:tcPr>
          <w:p w14:paraId="56D9C30E" w14:textId="77777777" w:rsidR="00B36ED4" w:rsidRPr="001E4409" w:rsidRDefault="00B36ED4" w:rsidP="00AD1B0C">
            <w:pPr>
              <w:jc w:val="center"/>
              <w:rPr>
                <w:sz w:val="22"/>
                <w:szCs w:val="22"/>
              </w:rPr>
            </w:pPr>
            <w:r w:rsidRPr="001E4409">
              <w:rPr>
                <w:sz w:val="22"/>
                <w:szCs w:val="22"/>
              </w:rPr>
              <w:t>54:07:050301:199</w:t>
            </w:r>
          </w:p>
        </w:tc>
        <w:tc>
          <w:tcPr>
            <w:tcW w:w="630" w:type="pct"/>
            <w:shd w:val="clear" w:color="auto" w:fill="auto"/>
            <w:vAlign w:val="center"/>
          </w:tcPr>
          <w:p w14:paraId="7B1CC607" w14:textId="77777777" w:rsidR="00B36ED4" w:rsidRPr="001E4409" w:rsidRDefault="00B36ED4" w:rsidP="00AD1B0C">
            <w:pPr>
              <w:jc w:val="center"/>
              <w:rPr>
                <w:sz w:val="22"/>
                <w:szCs w:val="22"/>
              </w:rPr>
            </w:pPr>
            <w:r w:rsidRPr="001E4409">
              <w:rPr>
                <w:sz w:val="22"/>
                <w:szCs w:val="22"/>
              </w:rPr>
              <w:t>955</w:t>
            </w:r>
          </w:p>
        </w:tc>
        <w:tc>
          <w:tcPr>
            <w:tcW w:w="1255" w:type="pct"/>
            <w:shd w:val="clear" w:color="auto" w:fill="auto"/>
            <w:vAlign w:val="center"/>
          </w:tcPr>
          <w:p w14:paraId="19E5E17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088EC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47A7687" w14:textId="77777777" w:rsidTr="00AD1B0C">
        <w:tc>
          <w:tcPr>
            <w:tcW w:w="285" w:type="pct"/>
            <w:shd w:val="clear" w:color="auto" w:fill="auto"/>
            <w:vAlign w:val="center"/>
          </w:tcPr>
          <w:p w14:paraId="281498C8" w14:textId="77777777" w:rsidR="00B36ED4" w:rsidRPr="001E4409" w:rsidRDefault="00B36ED4" w:rsidP="00AD1B0C">
            <w:pPr>
              <w:jc w:val="center"/>
              <w:rPr>
                <w:sz w:val="22"/>
                <w:szCs w:val="22"/>
              </w:rPr>
            </w:pPr>
            <w:r w:rsidRPr="001E4409">
              <w:rPr>
                <w:sz w:val="22"/>
                <w:szCs w:val="22"/>
              </w:rPr>
              <w:t>196</w:t>
            </w:r>
          </w:p>
        </w:tc>
        <w:tc>
          <w:tcPr>
            <w:tcW w:w="1071" w:type="pct"/>
            <w:shd w:val="clear" w:color="auto" w:fill="auto"/>
            <w:vAlign w:val="center"/>
          </w:tcPr>
          <w:p w14:paraId="3935FAB0" w14:textId="77777777" w:rsidR="00B36ED4" w:rsidRPr="001E4409" w:rsidRDefault="00B36ED4" w:rsidP="00AD1B0C">
            <w:pPr>
              <w:jc w:val="center"/>
              <w:rPr>
                <w:sz w:val="22"/>
                <w:szCs w:val="22"/>
              </w:rPr>
            </w:pPr>
            <w:r w:rsidRPr="001E4409">
              <w:rPr>
                <w:sz w:val="22"/>
                <w:szCs w:val="22"/>
              </w:rPr>
              <w:t>54:07:050301:667</w:t>
            </w:r>
          </w:p>
        </w:tc>
        <w:tc>
          <w:tcPr>
            <w:tcW w:w="630" w:type="pct"/>
            <w:shd w:val="clear" w:color="auto" w:fill="auto"/>
            <w:vAlign w:val="center"/>
          </w:tcPr>
          <w:p w14:paraId="66DEF718"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12BA46A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358D4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4D9C9B4" w14:textId="77777777" w:rsidTr="00AD1B0C">
        <w:tc>
          <w:tcPr>
            <w:tcW w:w="285" w:type="pct"/>
            <w:shd w:val="clear" w:color="auto" w:fill="auto"/>
            <w:vAlign w:val="center"/>
          </w:tcPr>
          <w:p w14:paraId="3921CB52" w14:textId="77777777" w:rsidR="00B36ED4" w:rsidRPr="001E4409" w:rsidRDefault="00B36ED4" w:rsidP="00AD1B0C">
            <w:pPr>
              <w:jc w:val="center"/>
              <w:rPr>
                <w:sz w:val="22"/>
                <w:szCs w:val="22"/>
              </w:rPr>
            </w:pPr>
            <w:r w:rsidRPr="001E4409">
              <w:rPr>
                <w:sz w:val="22"/>
                <w:szCs w:val="22"/>
              </w:rPr>
              <w:t>197</w:t>
            </w:r>
          </w:p>
        </w:tc>
        <w:tc>
          <w:tcPr>
            <w:tcW w:w="1071" w:type="pct"/>
            <w:shd w:val="clear" w:color="auto" w:fill="auto"/>
            <w:vAlign w:val="center"/>
          </w:tcPr>
          <w:p w14:paraId="6081DE0E" w14:textId="77777777" w:rsidR="00B36ED4" w:rsidRPr="001E4409" w:rsidRDefault="00B36ED4" w:rsidP="00AD1B0C">
            <w:pPr>
              <w:jc w:val="center"/>
              <w:rPr>
                <w:sz w:val="22"/>
                <w:szCs w:val="22"/>
              </w:rPr>
            </w:pPr>
            <w:r w:rsidRPr="001E4409">
              <w:rPr>
                <w:sz w:val="22"/>
                <w:szCs w:val="22"/>
              </w:rPr>
              <w:t>54:07:050301:666</w:t>
            </w:r>
          </w:p>
        </w:tc>
        <w:tc>
          <w:tcPr>
            <w:tcW w:w="630" w:type="pct"/>
            <w:shd w:val="clear" w:color="auto" w:fill="auto"/>
            <w:vAlign w:val="center"/>
          </w:tcPr>
          <w:p w14:paraId="7130B40C" w14:textId="77777777" w:rsidR="00B36ED4" w:rsidRPr="001E4409" w:rsidRDefault="00B36ED4" w:rsidP="00AD1B0C">
            <w:pPr>
              <w:jc w:val="center"/>
              <w:rPr>
                <w:sz w:val="22"/>
                <w:szCs w:val="22"/>
              </w:rPr>
            </w:pPr>
            <w:r w:rsidRPr="001E4409">
              <w:rPr>
                <w:sz w:val="22"/>
                <w:szCs w:val="22"/>
              </w:rPr>
              <w:t>700</w:t>
            </w:r>
          </w:p>
        </w:tc>
        <w:tc>
          <w:tcPr>
            <w:tcW w:w="1255" w:type="pct"/>
            <w:shd w:val="clear" w:color="auto" w:fill="auto"/>
            <w:vAlign w:val="center"/>
          </w:tcPr>
          <w:p w14:paraId="74781EF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48546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789CA8" w14:textId="77777777" w:rsidTr="00AD1B0C">
        <w:tc>
          <w:tcPr>
            <w:tcW w:w="285" w:type="pct"/>
            <w:shd w:val="clear" w:color="auto" w:fill="auto"/>
            <w:vAlign w:val="center"/>
          </w:tcPr>
          <w:p w14:paraId="421BEEA2" w14:textId="77777777" w:rsidR="00B36ED4" w:rsidRPr="001E4409" w:rsidRDefault="00B36ED4" w:rsidP="00AD1B0C">
            <w:pPr>
              <w:jc w:val="center"/>
              <w:rPr>
                <w:sz w:val="22"/>
                <w:szCs w:val="22"/>
              </w:rPr>
            </w:pPr>
            <w:r w:rsidRPr="001E4409">
              <w:rPr>
                <w:sz w:val="22"/>
                <w:szCs w:val="22"/>
              </w:rPr>
              <w:t>198</w:t>
            </w:r>
          </w:p>
        </w:tc>
        <w:tc>
          <w:tcPr>
            <w:tcW w:w="1071" w:type="pct"/>
            <w:shd w:val="clear" w:color="auto" w:fill="auto"/>
            <w:vAlign w:val="center"/>
          </w:tcPr>
          <w:p w14:paraId="449E9A70" w14:textId="77777777" w:rsidR="00B36ED4" w:rsidRPr="001E4409" w:rsidRDefault="00B36ED4" w:rsidP="00AD1B0C">
            <w:pPr>
              <w:jc w:val="center"/>
              <w:rPr>
                <w:sz w:val="22"/>
                <w:szCs w:val="22"/>
              </w:rPr>
            </w:pPr>
            <w:r w:rsidRPr="001E4409">
              <w:rPr>
                <w:sz w:val="22"/>
                <w:szCs w:val="22"/>
              </w:rPr>
              <w:t>54:07:050301:5</w:t>
            </w:r>
          </w:p>
        </w:tc>
        <w:tc>
          <w:tcPr>
            <w:tcW w:w="630" w:type="pct"/>
            <w:shd w:val="clear" w:color="auto" w:fill="auto"/>
            <w:vAlign w:val="center"/>
          </w:tcPr>
          <w:p w14:paraId="13978F82" w14:textId="77777777" w:rsidR="00B36ED4" w:rsidRPr="001E4409" w:rsidRDefault="00B36ED4" w:rsidP="00AD1B0C">
            <w:pPr>
              <w:jc w:val="center"/>
              <w:rPr>
                <w:sz w:val="22"/>
                <w:szCs w:val="22"/>
              </w:rPr>
            </w:pPr>
            <w:r w:rsidRPr="001E4409">
              <w:rPr>
                <w:sz w:val="22"/>
                <w:szCs w:val="22"/>
              </w:rPr>
              <w:t>1734</w:t>
            </w:r>
          </w:p>
        </w:tc>
        <w:tc>
          <w:tcPr>
            <w:tcW w:w="1255" w:type="pct"/>
            <w:shd w:val="clear" w:color="auto" w:fill="auto"/>
            <w:vAlign w:val="center"/>
          </w:tcPr>
          <w:p w14:paraId="3869396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CB1F3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2D87EBE" w14:textId="77777777" w:rsidTr="00AD1B0C">
        <w:tc>
          <w:tcPr>
            <w:tcW w:w="285" w:type="pct"/>
            <w:shd w:val="clear" w:color="auto" w:fill="auto"/>
            <w:vAlign w:val="center"/>
          </w:tcPr>
          <w:p w14:paraId="5C1E8430" w14:textId="77777777" w:rsidR="00B36ED4" w:rsidRPr="001E4409" w:rsidRDefault="00B36ED4" w:rsidP="00AD1B0C">
            <w:pPr>
              <w:jc w:val="center"/>
              <w:rPr>
                <w:sz w:val="22"/>
                <w:szCs w:val="22"/>
              </w:rPr>
            </w:pPr>
            <w:r w:rsidRPr="001E4409">
              <w:rPr>
                <w:sz w:val="22"/>
                <w:szCs w:val="22"/>
              </w:rPr>
              <w:t>199</w:t>
            </w:r>
          </w:p>
        </w:tc>
        <w:tc>
          <w:tcPr>
            <w:tcW w:w="1071" w:type="pct"/>
            <w:shd w:val="clear" w:color="auto" w:fill="auto"/>
            <w:vAlign w:val="center"/>
          </w:tcPr>
          <w:p w14:paraId="19C21742" w14:textId="77777777" w:rsidR="00B36ED4" w:rsidRPr="001E4409" w:rsidRDefault="00B36ED4" w:rsidP="00AD1B0C">
            <w:pPr>
              <w:jc w:val="center"/>
              <w:rPr>
                <w:sz w:val="22"/>
                <w:szCs w:val="22"/>
              </w:rPr>
            </w:pPr>
            <w:r w:rsidRPr="001E4409">
              <w:rPr>
                <w:sz w:val="22"/>
                <w:szCs w:val="22"/>
              </w:rPr>
              <w:t>54:07:050301:904</w:t>
            </w:r>
          </w:p>
        </w:tc>
        <w:tc>
          <w:tcPr>
            <w:tcW w:w="630" w:type="pct"/>
            <w:shd w:val="clear" w:color="auto" w:fill="auto"/>
            <w:vAlign w:val="center"/>
          </w:tcPr>
          <w:p w14:paraId="4602EF15" w14:textId="77777777" w:rsidR="00B36ED4" w:rsidRPr="001E4409" w:rsidRDefault="00B36ED4" w:rsidP="00AD1B0C">
            <w:pPr>
              <w:jc w:val="center"/>
              <w:rPr>
                <w:sz w:val="22"/>
                <w:szCs w:val="22"/>
              </w:rPr>
            </w:pPr>
            <w:r w:rsidRPr="001E4409">
              <w:rPr>
                <w:sz w:val="22"/>
                <w:szCs w:val="22"/>
              </w:rPr>
              <w:t>885</w:t>
            </w:r>
          </w:p>
        </w:tc>
        <w:tc>
          <w:tcPr>
            <w:tcW w:w="1255" w:type="pct"/>
            <w:shd w:val="clear" w:color="auto" w:fill="auto"/>
            <w:vAlign w:val="center"/>
          </w:tcPr>
          <w:p w14:paraId="799AC3A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4FF0D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DCA5EC" w14:textId="77777777" w:rsidTr="00AD1B0C">
        <w:tc>
          <w:tcPr>
            <w:tcW w:w="285" w:type="pct"/>
            <w:shd w:val="clear" w:color="auto" w:fill="auto"/>
            <w:vAlign w:val="center"/>
          </w:tcPr>
          <w:p w14:paraId="36830FCC" w14:textId="77777777" w:rsidR="00B36ED4" w:rsidRPr="001E4409" w:rsidRDefault="00B36ED4" w:rsidP="00AD1B0C">
            <w:pPr>
              <w:jc w:val="center"/>
              <w:rPr>
                <w:sz w:val="22"/>
                <w:szCs w:val="22"/>
              </w:rPr>
            </w:pPr>
            <w:r w:rsidRPr="001E4409">
              <w:rPr>
                <w:sz w:val="22"/>
                <w:szCs w:val="22"/>
              </w:rPr>
              <w:t>200</w:t>
            </w:r>
          </w:p>
        </w:tc>
        <w:tc>
          <w:tcPr>
            <w:tcW w:w="1071" w:type="pct"/>
            <w:shd w:val="clear" w:color="auto" w:fill="auto"/>
            <w:vAlign w:val="center"/>
          </w:tcPr>
          <w:p w14:paraId="5D01D79B" w14:textId="77777777" w:rsidR="00B36ED4" w:rsidRPr="001E4409" w:rsidRDefault="00B36ED4" w:rsidP="00AD1B0C">
            <w:pPr>
              <w:jc w:val="center"/>
              <w:rPr>
                <w:sz w:val="22"/>
                <w:szCs w:val="22"/>
              </w:rPr>
            </w:pPr>
            <w:r w:rsidRPr="001E4409">
              <w:rPr>
                <w:sz w:val="22"/>
                <w:szCs w:val="22"/>
              </w:rPr>
              <w:t>54:07:050301:903</w:t>
            </w:r>
          </w:p>
        </w:tc>
        <w:tc>
          <w:tcPr>
            <w:tcW w:w="630" w:type="pct"/>
            <w:shd w:val="clear" w:color="auto" w:fill="auto"/>
            <w:vAlign w:val="center"/>
          </w:tcPr>
          <w:p w14:paraId="2AB92EA0" w14:textId="77777777" w:rsidR="00B36ED4" w:rsidRPr="001E4409" w:rsidRDefault="00B36ED4" w:rsidP="00AD1B0C">
            <w:pPr>
              <w:jc w:val="center"/>
              <w:rPr>
                <w:sz w:val="22"/>
                <w:szCs w:val="22"/>
              </w:rPr>
            </w:pPr>
            <w:r w:rsidRPr="001E4409">
              <w:rPr>
                <w:sz w:val="22"/>
                <w:szCs w:val="22"/>
              </w:rPr>
              <w:t>872</w:t>
            </w:r>
          </w:p>
        </w:tc>
        <w:tc>
          <w:tcPr>
            <w:tcW w:w="1255" w:type="pct"/>
            <w:shd w:val="clear" w:color="auto" w:fill="auto"/>
            <w:vAlign w:val="center"/>
          </w:tcPr>
          <w:p w14:paraId="1D3E776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76BA7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2C90A5C" w14:textId="77777777" w:rsidTr="00AD1B0C">
        <w:tc>
          <w:tcPr>
            <w:tcW w:w="285" w:type="pct"/>
            <w:shd w:val="clear" w:color="auto" w:fill="auto"/>
            <w:vAlign w:val="center"/>
          </w:tcPr>
          <w:p w14:paraId="5CD63323" w14:textId="77777777" w:rsidR="00B36ED4" w:rsidRPr="001E4409" w:rsidRDefault="00B36ED4" w:rsidP="00AD1B0C">
            <w:pPr>
              <w:jc w:val="center"/>
              <w:rPr>
                <w:sz w:val="22"/>
                <w:szCs w:val="22"/>
              </w:rPr>
            </w:pPr>
            <w:r w:rsidRPr="001E4409">
              <w:rPr>
                <w:sz w:val="22"/>
                <w:szCs w:val="22"/>
              </w:rPr>
              <w:t>201</w:t>
            </w:r>
          </w:p>
        </w:tc>
        <w:tc>
          <w:tcPr>
            <w:tcW w:w="1071" w:type="pct"/>
            <w:shd w:val="clear" w:color="auto" w:fill="auto"/>
            <w:vAlign w:val="center"/>
          </w:tcPr>
          <w:p w14:paraId="2074BA4E" w14:textId="77777777" w:rsidR="00B36ED4" w:rsidRPr="001E4409" w:rsidRDefault="00B36ED4" w:rsidP="00AD1B0C">
            <w:pPr>
              <w:jc w:val="center"/>
              <w:rPr>
                <w:sz w:val="22"/>
                <w:szCs w:val="22"/>
              </w:rPr>
            </w:pPr>
            <w:r w:rsidRPr="001E4409">
              <w:rPr>
                <w:sz w:val="22"/>
                <w:szCs w:val="22"/>
              </w:rPr>
              <w:t>54:07:050301:643</w:t>
            </w:r>
          </w:p>
        </w:tc>
        <w:tc>
          <w:tcPr>
            <w:tcW w:w="630" w:type="pct"/>
            <w:shd w:val="clear" w:color="auto" w:fill="auto"/>
            <w:vAlign w:val="center"/>
          </w:tcPr>
          <w:p w14:paraId="391C0E17" w14:textId="77777777" w:rsidR="00B36ED4" w:rsidRPr="001E4409" w:rsidRDefault="00B36ED4" w:rsidP="00AD1B0C">
            <w:pPr>
              <w:jc w:val="center"/>
              <w:rPr>
                <w:sz w:val="22"/>
                <w:szCs w:val="22"/>
              </w:rPr>
            </w:pPr>
            <w:r w:rsidRPr="001E4409">
              <w:rPr>
                <w:sz w:val="22"/>
                <w:szCs w:val="22"/>
              </w:rPr>
              <w:t>751</w:t>
            </w:r>
          </w:p>
        </w:tc>
        <w:tc>
          <w:tcPr>
            <w:tcW w:w="1255" w:type="pct"/>
            <w:shd w:val="clear" w:color="auto" w:fill="auto"/>
            <w:vAlign w:val="center"/>
          </w:tcPr>
          <w:p w14:paraId="0455545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9121C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8D7A545" w14:textId="77777777" w:rsidTr="00AD1B0C">
        <w:tc>
          <w:tcPr>
            <w:tcW w:w="285" w:type="pct"/>
            <w:shd w:val="clear" w:color="auto" w:fill="auto"/>
            <w:vAlign w:val="center"/>
          </w:tcPr>
          <w:p w14:paraId="059F4112" w14:textId="77777777" w:rsidR="00B36ED4" w:rsidRPr="001E4409" w:rsidRDefault="00B36ED4" w:rsidP="00AD1B0C">
            <w:pPr>
              <w:jc w:val="center"/>
              <w:rPr>
                <w:sz w:val="22"/>
                <w:szCs w:val="22"/>
              </w:rPr>
            </w:pPr>
            <w:r w:rsidRPr="001E4409">
              <w:rPr>
                <w:sz w:val="22"/>
                <w:szCs w:val="22"/>
              </w:rPr>
              <w:t>202</w:t>
            </w:r>
          </w:p>
        </w:tc>
        <w:tc>
          <w:tcPr>
            <w:tcW w:w="1071" w:type="pct"/>
            <w:shd w:val="clear" w:color="auto" w:fill="auto"/>
            <w:vAlign w:val="center"/>
          </w:tcPr>
          <w:p w14:paraId="498FF441" w14:textId="77777777" w:rsidR="00B36ED4" w:rsidRPr="001E4409" w:rsidRDefault="00B36ED4" w:rsidP="00AD1B0C">
            <w:pPr>
              <w:jc w:val="center"/>
              <w:rPr>
                <w:sz w:val="22"/>
                <w:szCs w:val="22"/>
              </w:rPr>
            </w:pPr>
            <w:r w:rsidRPr="001E4409">
              <w:rPr>
                <w:sz w:val="22"/>
                <w:szCs w:val="22"/>
              </w:rPr>
              <w:t>54:07:050301:644</w:t>
            </w:r>
          </w:p>
        </w:tc>
        <w:tc>
          <w:tcPr>
            <w:tcW w:w="630" w:type="pct"/>
            <w:shd w:val="clear" w:color="auto" w:fill="auto"/>
            <w:vAlign w:val="center"/>
          </w:tcPr>
          <w:p w14:paraId="329A3B9A" w14:textId="77777777" w:rsidR="00B36ED4" w:rsidRPr="001E4409" w:rsidRDefault="00B36ED4" w:rsidP="00AD1B0C">
            <w:pPr>
              <w:jc w:val="center"/>
              <w:rPr>
                <w:sz w:val="22"/>
                <w:szCs w:val="22"/>
              </w:rPr>
            </w:pPr>
            <w:r w:rsidRPr="001E4409">
              <w:rPr>
                <w:sz w:val="22"/>
                <w:szCs w:val="22"/>
              </w:rPr>
              <w:t>749</w:t>
            </w:r>
          </w:p>
        </w:tc>
        <w:tc>
          <w:tcPr>
            <w:tcW w:w="1255" w:type="pct"/>
            <w:shd w:val="clear" w:color="auto" w:fill="auto"/>
            <w:vAlign w:val="center"/>
          </w:tcPr>
          <w:p w14:paraId="61ED628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EAB2B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83A5B14" w14:textId="77777777" w:rsidTr="00AD1B0C">
        <w:tc>
          <w:tcPr>
            <w:tcW w:w="285" w:type="pct"/>
            <w:shd w:val="clear" w:color="auto" w:fill="auto"/>
            <w:vAlign w:val="center"/>
          </w:tcPr>
          <w:p w14:paraId="13EC334B" w14:textId="77777777" w:rsidR="00B36ED4" w:rsidRPr="001E4409" w:rsidRDefault="00B36ED4" w:rsidP="00AD1B0C">
            <w:pPr>
              <w:jc w:val="center"/>
              <w:rPr>
                <w:sz w:val="22"/>
                <w:szCs w:val="22"/>
              </w:rPr>
            </w:pPr>
            <w:r w:rsidRPr="001E4409">
              <w:rPr>
                <w:sz w:val="22"/>
                <w:szCs w:val="22"/>
              </w:rPr>
              <w:t>203</w:t>
            </w:r>
          </w:p>
        </w:tc>
        <w:tc>
          <w:tcPr>
            <w:tcW w:w="1071" w:type="pct"/>
            <w:shd w:val="clear" w:color="auto" w:fill="auto"/>
            <w:vAlign w:val="center"/>
          </w:tcPr>
          <w:p w14:paraId="677874F3" w14:textId="77777777" w:rsidR="00B36ED4" w:rsidRPr="001E4409" w:rsidRDefault="00B36ED4" w:rsidP="00AD1B0C">
            <w:pPr>
              <w:jc w:val="center"/>
              <w:rPr>
                <w:sz w:val="22"/>
                <w:szCs w:val="22"/>
              </w:rPr>
            </w:pPr>
            <w:r w:rsidRPr="001E4409">
              <w:rPr>
                <w:sz w:val="22"/>
                <w:szCs w:val="22"/>
              </w:rPr>
              <w:t>54:07:050301:95</w:t>
            </w:r>
          </w:p>
        </w:tc>
        <w:tc>
          <w:tcPr>
            <w:tcW w:w="630" w:type="pct"/>
            <w:shd w:val="clear" w:color="auto" w:fill="auto"/>
            <w:vAlign w:val="center"/>
          </w:tcPr>
          <w:p w14:paraId="132B6AAB" w14:textId="77777777" w:rsidR="00B36ED4" w:rsidRPr="001E4409" w:rsidRDefault="00B36ED4" w:rsidP="00AD1B0C">
            <w:pPr>
              <w:jc w:val="center"/>
              <w:rPr>
                <w:sz w:val="22"/>
                <w:szCs w:val="22"/>
              </w:rPr>
            </w:pPr>
            <w:r w:rsidRPr="001E4409">
              <w:rPr>
                <w:sz w:val="22"/>
                <w:szCs w:val="22"/>
              </w:rPr>
              <w:t>1706</w:t>
            </w:r>
          </w:p>
        </w:tc>
        <w:tc>
          <w:tcPr>
            <w:tcW w:w="1255" w:type="pct"/>
            <w:shd w:val="clear" w:color="auto" w:fill="auto"/>
            <w:vAlign w:val="center"/>
          </w:tcPr>
          <w:p w14:paraId="03A7D42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8382B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F8E1FED" w14:textId="77777777" w:rsidTr="00AD1B0C">
        <w:tc>
          <w:tcPr>
            <w:tcW w:w="285" w:type="pct"/>
            <w:shd w:val="clear" w:color="auto" w:fill="auto"/>
            <w:vAlign w:val="center"/>
          </w:tcPr>
          <w:p w14:paraId="01C4FBBD" w14:textId="77777777" w:rsidR="00B36ED4" w:rsidRPr="001E4409" w:rsidRDefault="00B36ED4" w:rsidP="00AD1B0C">
            <w:pPr>
              <w:jc w:val="center"/>
              <w:rPr>
                <w:sz w:val="22"/>
                <w:szCs w:val="22"/>
              </w:rPr>
            </w:pPr>
            <w:r w:rsidRPr="001E4409">
              <w:rPr>
                <w:sz w:val="22"/>
                <w:szCs w:val="22"/>
              </w:rPr>
              <w:t>204</w:t>
            </w:r>
          </w:p>
        </w:tc>
        <w:tc>
          <w:tcPr>
            <w:tcW w:w="1071" w:type="pct"/>
            <w:shd w:val="clear" w:color="auto" w:fill="auto"/>
            <w:vAlign w:val="center"/>
          </w:tcPr>
          <w:p w14:paraId="7CFA4398" w14:textId="77777777" w:rsidR="00B36ED4" w:rsidRPr="001E4409" w:rsidRDefault="00B36ED4" w:rsidP="00AD1B0C">
            <w:pPr>
              <w:jc w:val="center"/>
              <w:rPr>
                <w:sz w:val="22"/>
                <w:szCs w:val="22"/>
              </w:rPr>
            </w:pPr>
            <w:r w:rsidRPr="001E4409">
              <w:rPr>
                <w:sz w:val="22"/>
                <w:szCs w:val="22"/>
              </w:rPr>
              <w:t>54:07:050301:148</w:t>
            </w:r>
          </w:p>
        </w:tc>
        <w:tc>
          <w:tcPr>
            <w:tcW w:w="630" w:type="pct"/>
            <w:shd w:val="clear" w:color="auto" w:fill="auto"/>
            <w:vAlign w:val="center"/>
          </w:tcPr>
          <w:p w14:paraId="2800186E" w14:textId="77777777" w:rsidR="00B36ED4" w:rsidRPr="001E4409" w:rsidRDefault="00B36ED4" w:rsidP="00AD1B0C">
            <w:pPr>
              <w:jc w:val="center"/>
              <w:rPr>
                <w:sz w:val="22"/>
                <w:szCs w:val="22"/>
              </w:rPr>
            </w:pPr>
            <w:r w:rsidRPr="001E4409">
              <w:rPr>
                <w:sz w:val="22"/>
                <w:szCs w:val="22"/>
              </w:rPr>
              <w:t>1276</w:t>
            </w:r>
          </w:p>
        </w:tc>
        <w:tc>
          <w:tcPr>
            <w:tcW w:w="1255" w:type="pct"/>
            <w:shd w:val="clear" w:color="auto" w:fill="auto"/>
            <w:vAlign w:val="center"/>
          </w:tcPr>
          <w:p w14:paraId="26B608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678CB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98FD4F" w14:textId="77777777" w:rsidTr="00AD1B0C">
        <w:tc>
          <w:tcPr>
            <w:tcW w:w="285" w:type="pct"/>
            <w:shd w:val="clear" w:color="auto" w:fill="auto"/>
            <w:vAlign w:val="center"/>
          </w:tcPr>
          <w:p w14:paraId="5A6B7999" w14:textId="77777777" w:rsidR="00B36ED4" w:rsidRPr="001E4409" w:rsidRDefault="00B36ED4" w:rsidP="00AD1B0C">
            <w:pPr>
              <w:jc w:val="center"/>
              <w:rPr>
                <w:sz w:val="22"/>
                <w:szCs w:val="22"/>
              </w:rPr>
            </w:pPr>
            <w:r w:rsidRPr="001E4409">
              <w:rPr>
                <w:sz w:val="22"/>
                <w:szCs w:val="22"/>
              </w:rPr>
              <w:t>205</w:t>
            </w:r>
          </w:p>
        </w:tc>
        <w:tc>
          <w:tcPr>
            <w:tcW w:w="1071" w:type="pct"/>
            <w:shd w:val="clear" w:color="auto" w:fill="auto"/>
            <w:vAlign w:val="center"/>
          </w:tcPr>
          <w:p w14:paraId="6824CCC1" w14:textId="77777777" w:rsidR="00B36ED4" w:rsidRPr="001E4409" w:rsidRDefault="00B36ED4" w:rsidP="00AD1B0C">
            <w:pPr>
              <w:jc w:val="center"/>
              <w:rPr>
                <w:sz w:val="22"/>
                <w:szCs w:val="22"/>
              </w:rPr>
            </w:pPr>
            <w:r w:rsidRPr="001E4409">
              <w:rPr>
                <w:sz w:val="22"/>
                <w:szCs w:val="22"/>
              </w:rPr>
              <w:t>54:07:050301:149</w:t>
            </w:r>
          </w:p>
        </w:tc>
        <w:tc>
          <w:tcPr>
            <w:tcW w:w="630" w:type="pct"/>
            <w:shd w:val="clear" w:color="auto" w:fill="auto"/>
            <w:vAlign w:val="center"/>
          </w:tcPr>
          <w:p w14:paraId="66CFF0B6" w14:textId="77777777" w:rsidR="00B36ED4" w:rsidRPr="001E4409" w:rsidRDefault="00B36ED4" w:rsidP="00AD1B0C">
            <w:pPr>
              <w:jc w:val="center"/>
              <w:rPr>
                <w:sz w:val="22"/>
                <w:szCs w:val="22"/>
              </w:rPr>
            </w:pPr>
            <w:r w:rsidRPr="001E4409">
              <w:rPr>
                <w:sz w:val="22"/>
                <w:szCs w:val="22"/>
              </w:rPr>
              <w:t>1295</w:t>
            </w:r>
          </w:p>
        </w:tc>
        <w:tc>
          <w:tcPr>
            <w:tcW w:w="1255" w:type="pct"/>
            <w:shd w:val="clear" w:color="auto" w:fill="auto"/>
            <w:vAlign w:val="center"/>
          </w:tcPr>
          <w:p w14:paraId="525265D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1995E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F5B641" w14:textId="77777777" w:rsidTr="00AD1B0C">
        <w:tc>
          <w:tcPr>
            <w:tcW w:w="285" w:type="pct"/>
            <w:shd w:val="clear" w:color="auto" w:fill="auto"/>
            <w:vAlign w:val="center"/>
          </w:tcPr>
          <w:p w14:paraId="663AAE97" w14:textId="77777777" w:rsidR="00B36ED4" w:rsidRPr="001E4409" w:rsidRDefault="00B36ED4" w:rsidP="00AD1B0C">
            <w:pPr>
              <w:jc w:val="center"/>
              <w:rPr>
                <w:sz w:val="22"/>
                <w:szCs w:val="22"/>
              </w:rPr>
            </w:pPr>
            <w:r w:rsidRPr="001E4409">
              <w:rPr>
                <w:sz w:val="22"/>
                <w:szCs w:val="22"/>
              </w:rPr>
              <w:t>206</w:t>
            </w:r>
          </w:p>
        </w:tc>
        <w:tc>
          <w:tcPr>
            <w:tcW w:w="1071" w:type="pct"/>
            <w:shd w:val="clear" w:color="auto" w:fill="auto"/>
            <w:vAlign w:val="center"/>
          </w:tcPr>
          <w:p w14:paraId="7448D076" w14:textId="77777777" w:rsidR="00B36ED4" w:rsidRPr="001E4409" w:rsidRDefault="00B36ED4" w:rsidP="00AD1B0C">
            <w:pPr>
              <w:jc w:val="center"/>
              <w:rPr>
                <w:sz w:val="22"/>
                <w:szCs w:val="22"/>
              </w:rPr>
            </w:pPr>
            <w:r w:rsidRPr="001E4409">
              <w:rPr>
                <w:sz w:val="22"/>
                <w:szCs w:val="22"/>
              </w:rPr>
              <w:t>54:07:050301:339</w:t>
            </w:r>
          </w:p>
        </w:tc>
        <w:tc>
          <w:tcPr>
            <w:tcW w:w="630" w:type="pct"/>
            <w:shd w:val="clear" w:color="auto" w:fill="auto"/>
            <w:vAlign w:val="center"/>
          </w:tcPr>
          <w:p w14:paraId="28723781" w14:textId="77777777" w:rsidR="00B36ED4" w:rsidRPr="001E4409" w:rsidRDefault="00B36ED4" w:rsidP="00AD1B0C">
            <w:pPr>
              <w:jc w:val="center"/>
              <w:rPr>
                <w:sz w:val="22"/>
                <w:szCs w:val="22"/>
              </w:rPr>
            </w:pPr>
            <w:r w:rsidRPr="001E4409">
              <w:rPr>
                <w:sz w:val="22"/>
                <w:szCs w:val="22"/>
              </w:rPr>
              <w:t>802</w:t>
            </w:r>
          </w:p>
        </w:tc>
        <w:tc>
          <w:tcPr>
            <w:tcW w:w="1255" w:type="pct"/>
            <w:shd w:val="clear" w:color="auto" w:fill="auto"/>
            <w:vAlign w:val="center"/>
          </w:tcPr>
          <w:p w14:paraId="40C8146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C454C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3A1F00B" w14:textId="77777777" w:rsidTr="00AD1B0C">
        <w:tc>
          <w:tcPr>
            <w:tcW w:w="285" w:type="pct"/>
            <w:shd w:val="clear" w:color="auto" w:fill="auto"/>
            <w:vAlign w:val="center"/>
          </w:tcPr>
          <w:p w14:paraId="215DB288" w14:textId="77777777" w:rsidR="00B36ED4" w:rsidRPr="001E4409" w:rsidRDefault="00B36ED4" w:rsidP="00AD1B0C">
            <w:pPr>
              <w:jc w:val="center"/>
              <w:rPr>
                <w:sz w:val="22"/>
                <w:szCs w:val="22"/>
              </w:rPr>
            </w:pPr>
            <w:r w:rsidRPr="001E4409">
              <w:rPr>
                <w:sz w:val="22"/>
                <w:szCs w:val="22"/>
              </w:rPr>
              <w:t>207</w:t>
            </w:r>
          </w:p>
        </w:tc>
        <w:tc>
          <w:tcPr>
            <w:tcW w:w="1071" w:type="pct"/>
            <w:shd w:val="clear" w:color="auto" w:fill="auto"/>
            <w:vAlign w:val="center"/>
          </w:tcPr>
          <w:p w14:paraId="2296D9DC" w14:textId="77777777" w:rsidR="00B36ED4" w:rsidRPr="001E4409" w:rsidRDefault="00B36ED4" w:rsidP="00AD1B0C">
            <w:pPr>
              <w:jc w:val="center"/>
              <w:rPr>
                <w:sz w:val="22"/>
                <w:szCs w:val="22"/>
              </w:rPr>
            </w:pPr>
            <w:r w:rsidRPr="001E4409">
              <w:rPr>
                <w:sz w:val="22"/>
                <w:szCs w:val="22"/>
              </w:rPr>
              <w:t>54:07:050301:338</w:t>
            </w:r>
          </w:p>
        </w:tc>
        <w:tc>
          <w:tcPr>
            <w:tcW w:w="630" w:type="pct"/>
            <w:shd w:val="clear" w:color="auto" w:fill="auto"/>
            <w:vAlign w:val="center"/>
          </w:tcPr>
          <w:p w14:paraId="10308738" w14:textId="77777777" w:rsidR="00B36ED4" w:rsidRPr="001E4409" w:rsidRDefault="00B36ED4" w:rsidP="00AD1B0C">
            <w:pPr>
              <w:jc w:val="center"/>
              <w:rPr>
                <w:sz w:val="22"/>
                <w:szCs w:val="22"/>
              </w:rPr>
            </w:pPr>
            <w:r w:rsidRPr="001E4409">
              <w:rPr>
                <w:sz w:val="22"/>
                <w:szCs w:val="22"/>
              </w:rPr>
              <w:t>1018</w:t>
            </w:r>
          </w:p>
        </w:tc>
        <w:tc>
          <w:tcPr>
            <w:tcW w:w="1255" w:type="pct"/>
            <w:shd w:val="clear" w:color="auto" w:fill="auto"/>
            <w:vAlign w:val="center"/>
          </w:tcPr>
          <w:p w14:paraId="30C02EF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D64F0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80D45BF" w14:textId="77777777" w:rsidTr="00AD1B0C">
        <w:tc>
          <w:tcPr>
            <w:tcW w:w="285" w:type="pct"/>
            <w:shd w:val="clear" w:color="auto" w:fill="auto"/>
            <w:vAlign w:val="center"/>
          </w:tcPr>
          <w:p w14:paraId="0682BA8E" w14:textId="77777777" w:rsidR="00B36ED4" w:rsidRPr="001E4409" w:rsidRDefault="00B36ED4" w:rsidP="00AD1B0C">
            <w:pPr>
              <w:jc w:val="center"/>
              <w:rPr>
                <w:sz w:val="22"/>
                <w:szCs w:val="22"/>
              </w:rPr>
            </w:pPr>
            <w:r w:rsidRPr="001E4409">
              <w:rPr>
                <w:sz w:val="22"/>
                <w:szCs w:val="22"/>
              </w:rPr>
              <w:t>208</w:t>
            </w:r>
          </w:p>
        </w:tc>
        <w:tc>
          <w:tcPr>
            <w:tcW w:w="1071" w:type="pct"/>
            <w:shd w:val="clear" w:color="auto" w:fill="auto"/>
            <w:vAlign w:val="center"/>
          </w:tcPr>
          <w:p w14:paraId="603B83EB" w14:textId="77777777" w:rsidR="00B36ED4" w:rsidRPr="001E4409" w:rsidRDefault="00B36ED4" w:rsidP="00AD1B0C">
            <w:pPr>
              <w:jc w:val="center"/>
              <w:rPr>
                <w:sz w:val="22"/>
                <w:szCs w:val="22"/>
              </w:rPr>
            </w:pPr>
            <w:r w:rsidRPr="001E4409">
              <w:rPr>
                <w:sz w:val="22"/>
                <w:szCs w:val="22"/>
              </w:rPr>
              <w:t>54:07:050301:98</w:t>
            </w:r>
          </w:p>
        </w:tc>
        <w:tc>
          <w:tcPr>
            <w:tcW w:w="630" w:type="pct"/>
            <w:shd w:val="clear" w:color="auto" w:fill="auto"/>
            <w:vAlign w:val="center"/>
          </w:tcPr>
          <w:p w14:paraId="6640C043" w14:textId="77777777" w:rsidR="00B36ED4" w:rsidRPr="001E4409" w:rsidRDefault="00B36ED4" w:rsidP="00AD1B0C">
            <w:pPr>
              <w:jc w:val="center"/>
              <w:rPr>
                <w:sz w:val="22"/>
                <w:szCs w:val="22"/>
              </w:rPr>
            </w:pPr>
            <w:r w:rsidRPr="001E4409">
              <w:rPr>
                <w:sz w:val="22"/>
                <w:szCs w:val="22"/>
              </w:rPr>
              <w:t>1499</w:t>
            </w:r>
          </w:p>
        </w:tc>
        <w:tc>
          <w:tcPr>
            <w:tcW w:w="1255" w:type="pct"/>
            <w:shd w:val="clear" w:color="auto" w:fill="auto"/>
            <w:vAlign w:val="center"/>
          </w:tcPr>
          <w:p w14:paraId="5D1CA7C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5D442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00CB85" w14:textId="77777777" w:rsidTr="00AD1B0C">
        <w:tc>
          <w:tcPr>
            <w:tcW w:w="285" w:type="pct"/>
            <w:shd w:val="clear" w:color="auto" w:fill="auto"/>
            <w:vAlign w:val="center"/>
          </w:tcPr>
          <w:p w14:paraId="20396A3C" w14:textId="77777777" w:rsidR="00B36ED4" w:rsidRPr="001E4409" w:rsidRDefault="00B36ED4" w:rsidP="00AD1B0C">
            <w:pPr>
              <w:jc w:val="center"/>
              <w:rPr>
                <w:sz w:val="22"/>
                <w:szCs w:val="22"/>
              </w:rPr>
            </w:pPr>
            <w:r w:rsidRPr="001E4409">
              <w:rPr>
                <w:sz w:val="22"/>
                <w:szCs w:val="22"/>
              </w:rPr>
              <w:t>209</w:t>
            </w:r>
          </w:p>
        </w:tc>
        <w:tc>
          <w:tcPr>
            <w:tcW w:w="1071" w:type="pct"/>
            <w:shd w:val="clear" w:color="auto" w:fill="auto"/>
            <w:vAlign w:val="center"/>
          </w:tcPr>
          <w:p w14:paraId="55AD3BF7" w14:textId="77777777" w:rsidR="00B36ED4" w:rsidRPr="001E4409" w:rsidRDefault="00B36ED4" w:rsidP="00AD1B0C">
            <w:pPr>
              <w:jc w:val="center"/>
              <w:rPr>
                <w:sz w:val="22"/>
                <w:szCs w:val="22"/>
              </w:rPr>
            </w:pPr>
            <w:r w:rsidRPr="001E4409">
              <w:rPr>
                <w:sz w:val="22"/>
                <w:szCs w:val="22"/>
              </w:rPr>
              <w:t>54:07:050301:202</w:t>
            </w:r>
          </w:p>
        </w:tc>
        <w:tc>
          <w:tcPr>
            <w:tcW w:w="630" w:type="pct"/>
            <w:shd w:val="clear" w:color="auto" w:fill="auto"/>
            <w:vAlign w:val="center"/>
          </w:tcPr>
          <w:p w14:paraId="71E24719" w14:textId="77777777" w:rsidR="00B36ED4" w:rsidRPr="001E4409" w:rsidRDefault="00B36ED4" w:rsidP="00AD1B0C">
            <w:pPr>
              <w:jc w:val="center"/>
              <w:rPr>
                <w:sz w:val="22"/>
                <w:szCs w:val="22"/>
              </w:rPr>
            </w:pPr>
            <w:r w:rsidRPr="001E4409">
              <w:rPr>
                <w:sz w:val="22"/>
                <w:szCs w:val="22"/>
              </w:rPr>
              <w:t>192</w:t>
            </w:r>
          </w:p>
        </w:tc>
        <w:tc>
          <w:tcPr>
            <w:tcW w:w="1255" w:type="pct"/>
            <w:shd w:val="clear" w:color="auto" w:fill="auto"/>
            <w:vAlign w:val="center"/>
          </w:tcPr>
          <w:p w14:paraId="10CE782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E4439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0833012" w14:textId="77777777" w:rsidTr="00AD1B0C">
        <w:tc>
          <w:tcPr>
            <w:tcW w:w="285" w:type="pct"/>
            <w:shd w:val="clear" w:color="auto" w:fill="auto"/>
            <w:vAlign w:val="center"/>
          </w:tcPr>
          <w:p w14:paraId="3C8C8FD9" w14:textId="77777777" w:rsidR="00B36ED4" w:rsidRPr="001E4409" w:rsidRDefault="00B36ED4" w:rsidP="00AD1B0C">
            <w:pPr>
              <w:jc w:val="center"/>
              <w:rPr>
                <w:sz w:val="22"/>
                <w:szCs w:val="22"/>
              </w:rPr>
            </w:pPr>
            <w:r w:rsidRPr="001E4409">
              <w:rPr>
                <w:sz w:val="22"/>
                <w:szCs w:val="22"/>
              </w:rPr>
              <w:t>210</w:t>
            </w:r>
          </w:p>
        </w:tc>
        <w:tc>
          <w:tcPr>
            <w:tcW w:w="1071" w:type="pct"/>
            <w:shd w:val="clear" w:color="auto" w:fill="auto"/>
            <w:vAlign w:val="center"/>
          </w:tcPr>
          <w:p w14:paraId="77774C33" w14:textId="77777777" w:rsidR="00B36ED4" w:rsidRPr="001E4409" w:rsidRDefault="00B36ED4" w:rsidP="00AD1B0C">
            <w:pPr>
              <w:jc w:val="center"/>
              <w:rPr>
                <w:sz w:val="22"/>
                <w:szCs w:val="22"/>
              </w:rPr>
            </w:pPr>
            <w:r w:rsidRPr="001E4409">
              <w:rPr>
                <w:sz w:val="22"/>
                <w:szCs w:val="22"/>
              </w:rPr>
              <w:t>54:07:050301:31</w:t>
            </w:r>
          </w:p>
        </w:tc>
        <w:tc>
          <w:tcPr>
            <w:tcW w:w="630" w:type="pct"/>
            <w:shd w:val="clear" w:color="auto" w:fill="auto"/>
            <w:vAlign w:val="center"/>
          </w:tcPr>
          <w:p w14:paraId="36B32E99" w14:textId="77777777" w:rsidR="00B36ED4" w:rsidRPr="001E4409" w:rsidRDefault="00B36ED4" w:rsidP="00AD1B0C">
            <w:pPr>
              <w:jc w:val="center"/>
              <w:rPr>
                <w:sz w:val="22"/>
                <w:szCs w:val="22"/>
              </w:rPr>
            </w:pPr>
            <w:r w:rsidRPr="001E4409">
              <w:rPr>
                <w:sz w:val="22"/>
                <w:szCs w:val="22"/>
              </w:rPr>
              <w:t>2039</w:t>
            </w:r>
          </w:p>
        </w:tc>
        <w:tc>
          <w:tcPr>
            <w:tcW w:w="1255" w:type="pct"/>
            <w:shd w:val="clear" w:color="auto" w:fill="auto"/>
            <w:vAlign w:val="center"/>
          </w:tcPr>
          <w:p w14:paraId="130F76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54350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BF292E1" w14:textId="77777777" w:rsidTr="00AD1B0C">
        <w:tc>
          <w:tcPr>
            <w:tcW w:w="285" w:type="pct"/>
            <w:shd w:val="clear" w:color="auto" w:fill="auto"/>
            <w:vAlign w:val="center"/>
          </w:tcPr>
          <w:p w14:paraId="23D81D46" w14:textId="77777777" w:rsidR="00B36ED4" w:rsidRPr="001E4409" w:rsidRDefault="00B36ED4" w:rsidP="00AD1B0C">
            <w:pPr>
              <w:jc w:val="center"/>
              <w:rPr>
                <w:sz w:val="22"/>
                <w:szCs w:val="22"/>
              </w:rPr>
            </w:pPr>
            <w:r w:rsidRPr="001E4409">
              <w:rPr>
                <w:sz w:val="22"/>
                <w:szCs w:val="22"/>
              </w:rPr>
              <w:t>211</w:t>
            </w:r>
          </w:p>
        </w:tc>
        <w:tc>
          <w:tcPr>
            <w:tcW w:w="1071" w:type="pct"/>
            <w:shd w:val="clear" w:color="auto" w:fill="auto"/>
            <w:vAlign w:val="center"/>
          </w:tcPr>
          <w:p w14:paraId="34E7CE23" w14:textId="77777777" w:rsidR="00B36ED4" w:rsidRPr="001E4409" w:rsidRDefault="00B36ED4" w:rsidP="00AD1B0C">
            <w:pPr>
              <w:jc w:val="center"/>
              <w:rPr>
                <w:sz w:val="22"/>
                <w:szCs w:val="22"/>
              </w:rPr>
            </w:pPr>
            <w:r w:rsidRPr="001E4409">
              <w:rPr>
                <w:sz w:val="22"/>
                <w:szCs w:val="22"/>
              </w:rPr>
              <w:t>54:07:050301:881</w:t>
            </w:r>
          </w:p>
        </w:tc>
        <w:tc>
          <w:tcPr>
            <w:tcW w:w="630" w:type="pct"/>
            <w:shd w:val="clear" w:color="auto" w:fill="auto"/>
            <w:vAlign w:val="center"/>
          </w:tcPr>
          <w:p w14:paraId="3BDBE809" w14:textId="77777777" w:rsidR="00B36ED4" w:rsidRPr="001E4409" w:rsidRDefault="00B36ED4" w:rsidP="00AD1B0C">
            <w:pPr>
              <w:jc w:val="center"/>
              <w:rPr>
                <w:sz w:val="22"/>
                <w:szCs w:val="22"/>
              </w:rPr>
            </w:pPr>
            <w:r w:rsidRPr="001E4409">
              <w:rPr>
                <w:sz w:val="22"/>
                <w:szCs w:val="22"/>
              </w:rPr>
              <w:t>827</w:t>
            </w:r>
          </w:p>
        </w:tc>
        <w:tc>
          <w:tcPr>
            <w:tcW w:w="1255" w:type="pct"/>
            <w:shd w:val="clear" w:color="auto" w:fill="auto"/>
            <w:vAlign w:val="center"/>
          </w:tcPr>
          <w:p w14:paraId="7E617A8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A5B3E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C411D1B" w14:textId="77777777" w:rsidTr="00AD1B0C">
        <w:tc>
          <w:tcPr>
            <w:tcW w:w="285" w:type="pct"/>
            <w:shd w:val="clear" w:color="auto" w:fill="auto"/>
            <w:vAlign w:val="center"/>
          </w:tcPr>
          <w:p w14:paraId="23F9C158" w14:textId="77777777" w:rsidR="00B36ED4" w:rsidRPr="001E4409" w:rsidRDefault="00B36ED4" w:rsidP="00AD1B0C">
            <w:pPr>
              <w:jc w:val="center"/>
              <w:rPr>
                <w:sz w:val="22"/>
                <w:szCs w:val="22"/>
              </w:rPr>
            </w:pPr>
            <w:r w:rsidRPr="001E4409">
              <w:rPr>
                <w:sz w:val="22"/>
                <w:szCs w:val="22"/>
              </w:rPr>
              <w:t>212</w:t>
            </w:r>
          </w:p>
        </w:tc>
        <w:tc>
          <w:tcPr>
            <w:tcW w:w="1071" w:type="pct"/>
            <w:shd w:val="clear" w:color="auto" w:fill="auto"/>
            <w:vAlign w:val="center"/>
          </w:tcPr>
          <w:p w14:paraId="3F7B0D55" w14:textId="77777777" w:rsidR="00B36ED4" w:rsidRPr="001E4409" w:rsidRDefault="00B36ED4" w:rsidP="00AD1B0C">
            <w:pPr>
              <w:jc w:val="center"/>
              <w:rPr>
                <w:sz w:val="22"/>
                <w:szCs w:val="22"/>
              </w:rPr>
            </w:pPr>
            <w:r w:rsidRPr="001E4409">
              <w:rPr>
                <w:sz w:val="22"/>
                <w:szCs w:val="22"/>
              </w:rPr>
              <w:t>54:07:050301:882</w:t>
            </w:r>
          </w:p>
        </w:tc>
        <w:tc>
          <w:tcPr>
            <w:tcW w:w="630" w:type="pct"/>
            <w:shd w:val="clear" w:color="auto" w:fill="auto"/>
            <w:vAlign w:val="center"/>
          </w:tcPr>
          <w:p w14:paraId="6EBB50D7" w14:textId="77777777" w:rsidR="00B36ED4" w:rsidRPr="001E4409" w:rsidRDefault="00B36ED4" w:rsidP="00AD1B0C">
            <w:pPr>
              <w:jc w:val="center"/>
              <w:rPr>
                <w:sz w:val="22"/>
                <w:szCs w:val="22"/>
              </w:rPr>
            </w:pPr>
            <w:r w:rsidRPr="001E4409">
              <w:rPr>
                <w:sz w:val="22"/>
                <w:szCs w:val="22"/>
              </w:rPr>
              <w:t>827</w:t>
            </w:r>
          </w:p>
        </w:tc>
        <w:tc>
          <w:tcPr>
            <w:tcW w:w="1255" w:type="pct"/>
            <w:shd w:val="clear" w:color="auto" w:fill="auto"/>
            <w:vAlign w:val="center"/>
          </w:tcPr>
          <w:p w14:paraId="2319359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2930C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AC22994" w14:textId="77777777" w:rsidTr="00AD1B0C">
        <w:tc>
          <w:tcPr>
            <w:tcW w:w="285" w:type="pct"/>
            <w:shd w:val="clear" w:color="auto" w:fill="auto"/>
            <w:vAlign w:val="center"/>
          </w:tcPr>
          <w:p w14:paraId="49067458" w14:textId="77777777" w:rsidR="00B36ED4" w:rsidRPr="001E4409" w:rsidRDefault="00B36ED4" w:rsidP="00AD1B0C">
            <w:pPr>
              <w:jc w:val="center"/>
              <w:rPr>
                <w:sz w:val="22"/>
                <w:szCs w:val="22"/>
              </w:rPr>
            </w:pPr>
            <w:r w:rsidRPr="001E4409">
              <w:rPr>
                <w:sz w:val="22"/>
                <w:szCs w:val="22"/>
              </w:rPr>
              <w:t>213</w:t>
            </w:r>
          </w:p>
        </w:tc>
        <w:tc>
          <w:tcPr>
            <w:tcW w:w="1071" w:type="pct"/>
            <w:shd w:val="clear" w:color="auto" w:fill="auto"/>
            <w:vAlign w:val="center"/>
          </w:tcPr>
          <w:p w14:paraId="17AA1E27" w14:textId="77777777" w:rsidR="00B36ED4" w:rsidRPr="001E4409" w:rsidRDefault="00B36ED4" w:rsidP="00AD1B0C">
            <w:pPr>
              <w:jc w:val="center"/>
              <w:rPr>
                <w:sz w:val="22"/>
                <w:szCs w:val="22"/>
              </w:rPr>
            </w:pPr>
            <w:r w:rsidRPr="001E4409">
              <w:rPr>
                <w:sz w:val="22"/>
                <w:szCs w:val="22"/>
              </w:rPr>
              <w:t>54:07:050301:806</w:t>
            </w:r>
          </w:p>
        </w:tc>
        <w:tc>
          <w:tcPr>
            <w:tcW w:w="630" w:type="pct"/>
            <w:shd w:val="clear" w:color="auto" w:fill="auto"/>
            <w:vAlign w:val="center"/>
          </w:tcPr>
          <w:p w14:paraId="74536AE6" w14:textId="77777777" w:rsidR="00B36ED4" w:rsidRPr="001E4409" w:rsidRDefault="00B36ED4" w:rsidP="00AD1B0C">
            <w:pPr>
              <w:jc w:val="center"/>
              <w:rPr>
                <w:sz w:val="22"/>
                <w:szCs w:val="22"/>
              </w:rPr>
            </w:pPr>
            <w:r w:rsidRPr="001E4409">
              <w:rPr>
                <w:sz w:val="22"/>
                <w:szCs w:val="22"/>
              </w:rPr>
              <w:t>1361</w:t>
            </w:r>
          </w:p>
        </w:tc>
        <w:tc>
          <w:tcPr>
            <w:tcW w:w="1255" w:type="pct"/>
            <w:shd w:val="clear" w:color="auto" w:fill="auto"/>
            <w:vAlign w:val="center"/>
          </w:tcPr>
          <w:p w14:paraId="3F38E44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995E4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5E7E775" w14:textId="77777777" w:rsidTr="00AD1B0C">
        <w:tc>
          <w:tcPr>
            <w:tcW w:w="285" w:type="pct"/>
            <w:shd w:val="clear" w:color="auto" w:fill="auto"/>
            <w:vAlign w:val="center"/>
          </w:tcPr>
          <w:p w14:paraId="55C1C232" w14:textId="77777777" w:rsidR="00B36ED4" w:rsidRPr="001E4409" w:rsidRDefault="00B36ED4" w:rsidP="00AD1B0C">
            <w:pPr>
              <w:jc w:val="center"/>
              <w:rPr>
                <w:sz w:val="22"/>
                <w:szCs w:val="22"/>
              </w:rPr>
            </w:pPr>
            <w:r w:rsidRPr="001E4409">
              <w:rPr>
                <w:sz w:val="22"/>
                <w:szCs w:val="22"/>
              </w:rPr>
              <w:t>214</w:t>
            </w:r>
          </w:p>
        </w:tc>
        <w:tc>
          <w:tcPr>
            <w:tcW w:w="1071" w:type="pct"/>
            <w:shd w:val="clear" w:color="auto" w:fill="auto"/>
            <w:vAlign w:val="center"/>
          </w:tcPr>
          <w:p w14:paraId="0543D12F" w14:textId="77777777" w:rsidR="00B36ED4" w:rsidRPr="001E4409" w:rsidRDefault="00B36ED4" w:rsidP="00AD1B0C">
            <w:pPr>
              <w:jc w:val="center"/>
              <w:rPr>
                <w:sz w:val="22"/>
                <w:szCs w:val="22"/>
              </w:rPr>
            </w:pPr>
            <w:r w:rsidRPr="001E4409">
              <w:rPr>
                <w:sz w:val="22"/>
                <w:szCs w:val="22"/>
              </w:rPr>
              <w:t>54:07:050301:877</w:t>
            </w:r>
          </w:p>
        </w:tc>
        <w:tc>
          <w:tcPr>
            <w:tcW w:w="630" w:type="pct"/>
            <w:shd w:val="clear" w:color="auto" w:fill="auto"/>
            <w:vAlign w:val="center"/>
          </w:tcPr>
          <w:p w14:paraId="15BCA376" w14:textId="77777777" w:rsidR="00B36ED4" w:rsidRPr="001E4409" w:rsidRDefault="00B36ED4" w:rsidP="00AD1B0C">
            <w:pPr>
              <w:jc w:val="center"/>
              <w:rPr>
                <w:sz w:val="22"/>
                <w:szCs w:val="22"/>
              </w:rPr>
            </w:pPr>
            <w:r w:rsidRPr="001E4409">
              <w:rPr>
                <w:sz w:val="22"/>
                <w:szCs w:val="22"/>
              </w:rPr>
              <w:t>1043</w:t>
            </w:r>
          </w:p>
        </w:tc>
        <w:tc>
          <w:tcPr>
            <w:tcW w:w="1255" w:type="pct"/>
            <w:shd w:val="clear" w:color="auto" w:fill="auto"/>
            <w:vAlign w:val="center"/>
          </w:tcPr>
          <w:p w14:paraId="00D79FD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1CAB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B88C84" w14:textId="77777777" w:rsidTr="00AD1B0C">
        <w:tc>
          <w:tcPr>
            <w:tcW w:w="285" w:type="pct"/>
            <w:shd w:val="clear" w:color="auto" w:fill="auto"/>
            <w:vAlign w:val="center"/>
          </w:tcPr>
          <w:p w14:paraId="6CA7477F" w14:textId="77777777" w:rsidR="00B36ED4" w:rsidRPr="001E4409" w:rsidRDefault="00B36ED4" w:rsidP="00AD1B0C">
            <w:pPr>
              <w:jc w:val="center"/>
              <w:rPr>
                <w:sz w:val="22"/>
                <w:szCs w:val="22"/>
              </w:rPr>
            </w:pPr>
            <w:r w:rsidRPr="001E4409">
              <w:rPr>
                <w:sz w:val="22"/>
                <w:szCs w:val="22"/>
              </w:rPr>
              <w:t>215</w:t>
            </w:r>
          </w:p>
        </w:tc>
        <w:tc>
          <w:tcPr>
            <w:tcW w:w="1071" w:type="pct"/>
            <w:shd w:val="clear" w:color="auto" w:fill="auto"/>
            <w:vAlign w:val="center"/>
          </w:tcPr>
          <w:p w14:paraId="686EC4BA" w14:textId="77777777" w:rsidR="00B36ED4" w:rsidRPr="001E4409" w:rsidRDefault="00B36ED4" w:rsidP="00AD1B0C">
            <w:pPr>
              <w:jc w:val="center"/>
              <w:rPr>
                <w:sz w:val="22"/>
                <w:szCs w:val="22"/>
              </w:rPr>
            </w:pPr>
            <w:r w:rsidRPr="001E4409">
              <w:rPr>
                <w:sz w:val="22"/>
                <w:szCs w:val="22"/>
              </w:rPr>
              <w:t>54:07:050301:878</w:t>
            </w:r>
          </w:p>
        </w:tc>
        <w:tc>
          <w:tcPr>
            <w:tcW w:w="630" w:type="pct"/>
            <w:shd w:val="clear" w:color="auto" w:fill="auto"/>
            <w:vAlign w:val="center"/>
          </w:tcPr>
          <w:p w14:paraId="7C7DFB7E" w14:textId="77777777" w:rsidR="00B36ED4" w:rsidRPr="001E4409" w:rsidRDefault="00B36ED4" w:rsidP="00AD1B0C">
            <w:pPr>
              <w:jc w:val="center"/>
              <w:rPr>
                <w:sz w:val="22"/>
                <w:szCs w:val="22"/>
              </w:rPr>
            </w:pPr>
            <w:r w:rsidRPr="001E4409">
              <w:rPr>
                <w:sz w:val="22"/>
                <w:szCs w:val="22"/>
              </w:rPr>
              <w:t>1378</w:t>
            </w:r>
          </w:p>
        </w:tc>
        <w:tc>
          <w:tcPr>
            <w:tcW w:w="1255" w:type="pct"/>
            <w:shd w:val="clear" w:color="auto" w:fill="auto"/>
            <w:vAlign w:val="center"/>
          </w:tcPr>
          <w:p w14:paraId="08260E8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073CE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B5E1C2B" w14:textId="77777777" w:rsidTr="00AD1B0C">
        <w:tc>
          <w:tcPr>
            <w:tcW w:w="285" w:type="pct"/>
            <w:shd w:val="clear" w:color="auto" w:fill="auto"/>
            <w:vAlign w:val="center"/>
          </w:tcPr>
          <w:p w14:paraId="61F35D92" w14:textId="77777777" w:rsidR="00B36ED4" w:rsidRPr="001E4409" w:rsidRDefault="00B36ED4" w:rsidP="00AD1B0C">
            <w:pPr>
              <w:jc w:val="center"/>
              <w:rPr>
                <w:sz w:val="22"/>
                <w:szCs w:val="22"/>
              </w:rPr>
            </w:pPr>
            <w:r w:rsidRPr="001E4409">
              <w:rPr>
                <w:sz w:val="22"/>
                <w:szCs w:val="22"/>
              </w:rPr>
              <w:t>216</w:t>
            </w:r>
          </w:p>
        </w:tc>
        <w:tc>
          <w:tcPr>
            <w:tcW w:w="1071" w:type="pct"/>
            <w:shd w:val="clear" w:color="auto" w:fill="auto"/>
            <w:vAlign w:val="center"/>
          </w:tcPr>
          <w:p w14:paraId="50599E07" w14:textId="77777777" w:rsidR="00B36ED4" w:rsidRPr="001E4409" w:rsidRDefault="00B36ED4" w:rsidP="00AD1B0C">
            <w:pPr>
              <w:jc w:val="center"/>
              <w:rPr>
                <w:sz w:val="22"/>
                <w:szCs w:val="22"/>
              </w:rPr>
            </w:pPr>
            <w:r w:rsidRPr="001E4409">
              <w:rPr>
                <w:sz w:val="22"/>
                <w:szCs w:val="22"/>
              </w:rPr>
              <w:t>54:07:050301:369</w:t>
            </w:r>
          </w:p>
        </w:tc>
        <w:tc>
          <w:tcPr>
            <w:tcW w:w="630" w:type="pct"/>
            <w:shd w:val="clear" w:color="auto" w:fill="auto"/>
            <w:vAlign w:val="center"/>
          </w:tcPr>
          <w:p w14:paraId="19105347" w14:textId="77777777" w:rsidR="00B36ED4" w:rsidRPr="001E4409" w:rsidRDefault="00B36ED4" w:rsidP="00AD1B0C">
            <w:pPr>
              <w:jc w:val="center"/>
              <w:rPr>
                <w:sz w:val="22"/>
                <w:szCs w:val="22"/>
              </w:rPr>
            </w:pPr>
            <w:r w:rsidRPr="001E4409">
              <w:rPr>
                <w:sz w:val="22"/>
                <w:szCs w:val="22"/>
              </w:rPr>
              <w:t>1191</w:t>
            </w:r>
          </w:p>
        </w:tc>
        <w:tc>
          <w:tcPr>
            <w:tcW w:w="1255" w:type="pct"/>
            <w:shd w:val="clear" w:color="auto" w:fill="auto"/>
            <w:vAlign w:val="center"/>
          </w:tcPr>
          <w:p w14:paraId="2257916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70EDC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5B9ECAB" w14:textId="77777777" w:rsidTr="00AD1B0C">
        <w:tc>
          <w:tcPr>
            <w:tcW w:w="285" w:type="pct"/>
            <w:shd w:val="clear" w:color="auto" w:fill="auto"/>
            <w:vAlign w:val="center"/>
          </w:tcPr>
          <w:p w14:paraId="746B7EA6" w14:textId="77777777" w:rsidR="00B36ED4" w:rsidRPr="001E4409" w:rsidRDefault="00B36ED4" w:rsidP="00AD1B0C">
            <w:pPr>
              <w:jc w:val="center"/>
              <w:rPr>
                <w:sz w:val="22"/>
                <w:szCs w:val="22"/>
              </w:rPr>
            </w:pPr>
            <w:r w:rsidRPr="001E4409">
              <w:rPr>
                <w:sz w:val="22"/>
                <w:szCs w:val="22"/>
              </w:rPr>
              <w:t>217</w:t>
            </w:r>
          </w:p>
        </w:tc>
        <w:tc>
          <w:tcPr>
            <w:tcW w:w="1071" w:type="pct"/>
            <w:shd w:val="clear" w:color="auto" w:fill="auto"/>
            <w:vAlign w:val="center"/>
          </w:tcPr>
          <w:p w14:paraId="5AE6AF1F" w14:textId="77777777" w:rsidR="00B36ED4" w:rsidRPr="001E4409" w:rsidRDefault="00B36ED4" w:rsidP="00AD1B0C">
            <w:pPr>
              <w:jc w:val="center"/>
              <w:rPr>
                <w:sz w:val="22"/>
                <w:szCs w:val="22"/>
              </w:rPr>
            </w:pPr>
            <w:r w:rsidRPr="001E4409">
              <w:rPr>
                <w:sz w:val="22"/>
                <w:szCs w:val="22"/>
              </w:rPr>
              <w:t>54:07:050301:650</w:t>
            </w:r>
          </w:p>
        </w:tc>
        <w:tc>
          <w:tcPr>
            <w:tcW w:w="630" w:type="pct"/>
            <w:shd w:val="clear" w:color="auto" w:fill="auto"/>
            <w:vAlign w:val="center"/>
          </w:tcPr>
          <w:p w14:paraId="5ED92C2D" w14:textId="77777777" w:rsidR="00B36ED4" w:rsidRPr="001E4409" w:rsidRDefault="00B36ED4" w:rsidP="00AD1B0C">
            <w:pPr>
              <w:jc w:val="center"/>
              <w:rPr>
                <w:sz w:val="22"/>
                <w:szCs w:val="22"/>
              </w:rPr>
            </w:pPr>
            <w:r w:rsidRPr="001E4409">
              <w:rPr>
                <w:sz w:val="22"/>
                <w:szCs w:val="22"/>
              </w:rPr>
              <w:t>1088</w:t>
            </w:r>
          </w:p>
        </w:tc>
        <w:tc>
          <w:tcPr>
            <w:tcW w:w="1255" w:type="pct"/>
            <w:shd w:val="clear" w:color="auto" w:fill="auto"/>
            <w:vAlign w:val="center"/>
          </w:tcPr>
          <w:p w14:paraId="4C80941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BEE73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4390D0" w14:textId="77777777" w:rsidTr="00AD1B0C">
        <w:tc>
          <w:tcPr>
            <w:tcW w:w="285" w:type="pct"/>
            <w:shd w:val="clear" w:color="auto" w:fill="auto"/>
            <w:vAlign w:val="center"/>
          </w:tcPr>
          <w:p w14:paraId="28B95056" w14:textId="77777777" w:rsidR="00B36ED4" w:rsidRPr="001E4409" w:rsidRDefault="00B36ED4" w:rsidP="00AD1B0C">
            <w:pPr>
              <w:jc w:val="center"/>
              <w:rPr>
                <w:sz w:val="22"/>
                <w:szCs w:val="22"/>
              </w:rPr>
            </w:pPr>
            <w:r w:rsidRPr="001E4409">
              <w:rPr>
                <w:sz w:val="22"/>
                <w:szCs w:val="22"/>
              </w:rPr>
              <w:t>218</w:t>
            </w:r>
          </w:p>
        </w:tc>
        <w:tc>
          <w:tcPr>
            <w:tcW w:w="1071" w:type="pct"/>
            <w:shd w:val="clear" w:color="auto" w:fill="auto"/>
            <w:vAlign w:val="center"/>
          </w:tcPr>
          <w:p w14:paraId="684BC284" w14:textId="77777777" w:rsidR="00B36ED4" w:rsidRPr="001E4409" w:rsidRDefault="00B36ED4" w:rsidP="00AD1B0C">
            <w:pPr>
              <w:jc w:val="center"/>
              <w:rPr>
                <w:sz w:val="22"/>
                <w:szCs w:val="22"/>
              </w:rPr>
            </w:pPr>
            <w:r w:rsidRPr="001E4409">
              <w:rPr>
                <w:sz w:val="22"/>
                <w:szCs w:val="22"/>
              </w:rPr>
              <w:t>54:07:050301:649</w:t>
            </w:r>
          </w:p>
        </w:tc>
        <w:tc>
          <w:tcPr>
            <w:tcW w:w="630" w:type="pct"/>
            <w:shd w:val="clear" w:color="auto" w:fill="auto"/>
            <w:vAlign w:val="center"/>
          </w:tcPr>
          <w:p w14:paraId="3D722289" w14:textId="77777777" w:rsidR="00B36ED4" w:rsidRPr="001E4409" w:rsidRDefault="00B36ED4" w:rsidP="00AD1B0C">
            <w:pPr>
              <w:jc w:val="center"/>
              <w:rPr>
                <w:sz w:val="22"/>
                <w:szCs w:val="22"/>
              </w:rPr>
            </w:pPr>
            <w:r w:rsidRPr="001E4409">
              <w:rPr>
                <w:sz w:val="22"/>
                <w:szCs w:val="22"/>
              </w:rPr>
              <w:t>1012</w:t>
            </w:r>
          </w:p>
        </w:tc>
        <w:tc>
          <w:tcPr>
            <w:tcW w:w="1255" w:type="pct"/>
            <w:shd w:val="clear" w:color="auto" w:fill="auto"/>
            <w:vAlign w:val="center"/>
          </w:tcPr>
          <w:p w14:paraId="5EA3C0C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27786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5DBBB7A" w14:textId="77777777" w:rsidTr="00AD1B0C">
        <w:tc>
          <w:tcPr>
            <w:tcW w:w="285" w:type="pct"/>
            <w:shd w:val="clear" w:color="auto" w:fill="auto"/>
            <w:vAlign w:val="center"/>
          </w:tcPr>
          <w:p w14:paraId="6F1763A3" w14:textId="77777777" w:rsidR="00B36ED4" w:rsidRPr="001E4409" w:rsidRDefault="00B36ED4" w:rsidP="00AD1B0C">
            <w:pPr>
              <w:jc w:val="center"/>
              <w:rPr>
                <w:sz w:val="22"/>
                <w:szCs w:val="22"/>
              </w:rPr>
            </w:pPr>
            <w:r w:rsidRPr="001E4409">
              <w:rPr>
                <w:sz w:val="22"/>
                <w:szCs w:val="22"/>
              </w:rPr>
              <w:t>219</w:t>
            </w:r>
          </w:p>
        </w:tc>
        <w:tc>
          <w:tcPr>
            <w:tcW w:w="1071" w:type="pct"/>
            <w:shd w:val="clear" w:color="auto" w:fill="auto"/>
            <w:vAlign w:val="center"/>
          </w:tcPr>
          <w:p w14:paraId="6F564984" w14:textId="77777777" w:rsidR="00B36ED4" w:rsidRPr="001E4409" w:rsidRDefault="00B36ED4" w:rsidP="00AD1B0C">
            <w:pPr>
              <w:jc w:val="center"/>
              <w:rPr>
                <w:sz w:val="22"/>
                <w:szCs w:val="22"/>
              </w:rPr>
            </w:pPr>
            <w:r w:rsidRPr="001E4409">
              <w:rPr>
                <w:sz w:val="22"/>
                <w:szCs w:val="22"/>
              </w:rPr>
              <w:t>54:07:050301:432</w:t>
            </w:r>
          </w:p>
        </w:tc>
        <w:tc>
          <w:tcPr>
            <w:tcW w:w="630" w:type="pct"/>
            <w:shd w:val="clear" w:color="auto" w:fill="auto"/>
            <w:vAlign w:val="center"/>
          </w:tcPr>
          <w:p w14:paraId="5C4F3CF8"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66E2E53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8030C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447374F" w14:textId="77777777" w:rsidTr="00AD1B0C">
        <w:tc>
          <w:tcPr>
            <w:tcW w:w="285" w:type="pct"/>
            <w:shd w:val="clear" w:color="auto" w:fill="auto"/>
            <w:vAlign w:val="center"/>
          </w:tcPr>
          <w:p w14:paraId="49B3FCDA" w14:textId="77777777" w:rsidR="00B36ED4" w:rsidRPr="001E4409" w:rsidRDefault="00B36ED4" w:rsidP="00AD1B0C">
            <w:pPr>
              <w:jc w:val="center"/>
              <w:rPr>
                <w:sz w:val="22"/>
                <w:szCs w:val="22"/>
              </w:rPr>
            </w:pPr>
            <w:r w:rsidRPr="001E4409">
              <w:rPr>
                <w:sz w:val="22"/>
                <w:szCs w:val="22"/>
              </w:rPr>
              <w:t>220</w:t>
            </w:r>
          </w:p>
        </w:tc>
        <w:tc>
          <w:tcPr>
            <w:tcW w:w="1071" w:type="pct"/>
            <w:shd w:val="clear" w:color="auto" w:fill="auto"/>
            <w:vAlign w:val="center"/>
          </w:tcPr>
          <w:p w14:paraId="18F8269E" w14:textId="77777777" w:rsidR="00B36ED4" w:rsidRPr="001E4409" w:rsidRDefault="00B36ED4" w:rsidP="00AD1B0C">
            <w:pPr>
              <w:jc w:val="center"/>
              <w:rPr>
                <w:sz w:val="22"/>
                <w:szCs w:val="22"/>
              </w:rPr>
            </w:pPr>
            <w:r w:rsidRPr="001E4409">
              <w:rPr>
                <w:sz w:val="22"/>
                <w:szCs w:val="22"/>
              </w:rPr>
              <w:t>54:07:050301:433</w:t>
            </w:r>
          </w:p>
        </w:tc>
        <w:tc>
          <w:tcPr>
            <w:tcW w:w="630" w:type="pct"/>
            <w:shd w:val="clear" w:color="auto" w:fill="auto"/>
            <w:vAlign w:val="center"/>
          </w:tcPr>
          <w:p w14:paraId="02EE32B3"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071BB27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99D32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80372AF" w14:textId="77777777" w:rsidTr="00AD1B0C">
        <w:tc>
          <w:tcPr>
            <w:tcW w:w="285" w:type="pct"/>
            <w:shd w:val="clear" w:color="auto" w:fill="auto"/>
            <w:vAlign w:val="center"/>
          </w:tcPr>
          <w:p w14:paraId="7B21B7AC" w14:textId="77777777" w:rsidR="00B36ED4" w:rsidRPr="001E4409" w:rsidRDefault="00B36ED4" w:rsidP="00AD1B0C">
            <w:pPr>
              <w:jc w:val="center"/>
              <w:rPr>
                <w:sz w:val="22"/>
                <w:szCs w:val="22"/>
              </w:rPr>
            </w:pPr>
            <w:r w:rsidRPr="001E4409">
              <w:rPr>
                <w:sz w:val="22"/>
                <w:szCs w:val="22"/>
              </w:rPr>
              <w:t>221</w:t>
            </w:r>
          </w:p>
        </w:tc>
        <w:tc>
          <w:tcPr>
            <w:tcW w:w="1071" w:type="pct"/>
            <w:shd w:val="clear" w:color="auto" w:fill="auto"/>
            <w:vAlign w:val="center"/>
          </w:tcPr>
          <w:p w14:paraId="579049DA" w14:textId="77777777" w:rsidR="00B36ED4" w:rsidRPr="001E4409" w:rsidRDefault="00B36ED4" w:rsidP="00AD1B0C">
            <w:pPr>
              <w:jc w:val="center"/>
              <w:rPr>
                <w:sz w:val="22"/>
                <w:szCs w:val="22"/>
              </w:rPr>
            </w:pPr>
            <w:r w:rsidRPr="001E4409">
              <w:rPr>
                <w:sz w:val="22"/>
                <w:szCs w:val="22"/>
              </w:rPr>
              <w:t>54:07:050301:304</w:t>
            </w:r>
          </w:p>
        </w:tc>
        <w:tc>
          <w:tcPr>
            <w:tcW w:w="630" w:type="pct"/>
            <w:shd w:val="clear" w:color="auto" w:fill="auto"/>
            <w:vAlign w:val="center"/>
          </w:tcPr>
          <w:p w14:paraId="556E2083" w14:textId="77777777" w:rsidR="00B36ED4" w:rsidRPr="001E4409" w:rsidRDefault="00B36ED4" w:rsidP="00AD1B0C">
            <w:pPr>
              <w:jc w:val="center"/>
              <w:rPr>
                <w:sz w:val="22"/>
                <w:szCs w:val="22"/>
              </w:rPr>
            </w:pPr>
            <w:r w:rsidRPr="001E4409">
              <w:rPr>
                <w:sz w:val="22"/>
                <w:szCs w:val="22"/>
              </w:rPr>
              <w:t>1408</w:t>
            </w:r>
          </w:p>
        </w:tc>
        <w:tc>
          <w:tcPr>
            <w:tcW w:w="1255" w:type="pct"/>
            <w:shd w:val="clear" w:color="auto" w:fill="auto"/>
            <w:vAlign w:val="center"/>
          </w:tcPr>
          <w:p w14:paraId="7CE2262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DE2A2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199F1D9" w14:textId="77777777" w:rsidTr="00AD1B0C">
        <w:tc>
          <w:tcPr>
            <w:tcW w:w="285" w:type="pct"/>
            <w:shd w:val="clear" w:color="auto" w:fill="auto"/>
            <w:vAlign w:val="center"/>
          </w:tcPr>
          <w:p w14:paraId="0753619E" w14:textId="77777777" w:rsidR="00B36ED4" w:rsidRPr="001E4409" w:rsidRDefault="00B36ED4" w:rsidP="00AD1B0C">
            <w:pPr>
              <w:jc w:val="center"/>
              <w:rPr>
                <w:sz w:val="22"/>
                <w:szCs w:val="22"/>
              </w:rPr>
            </w:pPr>
            <w:r w:rsidRPr="001E4409">
              <w:rPr>
                <w:sz w:val="22"/>
                <w:szCs w:val="22"/>
              </w:rPr>
              <w:t>222</w:t>
            </w:r>
          </w:p>
        </w:tc>
        <w:tc>
          <w:tcPr>
            <w:tcW w:w="1071" w:type="pct"/>
            <w:shd w:val="clear" w:color="auto" w:fill="auto"/>
            <w:vAlign w:val="center"/>
          </w:tcPr>
          <w:p w14:paraId="24D4AD29" w14:textId="77777777" w:rsidR="00B36ED4" w:rsidRPr="001E4409" w:rsidRDefault="00B36ED4" w:rsidP="00AD1B0C">
            <w:pPr>
              <w:jc w:val="center"/>
              <w:rPr>
                <w:sz w:val="22"/>
                <w:szCs w:val="22"/>
              </w:rPr>
            </w:pPr>
            <w:r w:rsidRPr="001E4409">
              <w:rPr>
                <w:sz w:val="22"/>
                <w:szCs w:val="22"/>
              </w:rPr>
              <w:t>54:07:050301:653</w:t>
            </w:r>
          </w:p>
        </w:tc>
        <w:tc>
          <w:tcPr>
            <w:tcW w:w="630" w:type="pct"/>
            <w:shd w:val="clear" w:color="auto" w:fill="auto"/>
            <w:vAlign w:val="center"/>
          </w:tcPr>
          <w:p w14:paraId="0E03D1AB" w14:textId="77777777" w:rsidR="00B36ED4" w:rsidRPr="001E4409" w:rsidRDefault="00B36ED4" w:rsidP="00AD1B0C">
            <w:pPr>
              <w:jc w:val="center"/>
              <w:rPr>
                <w:sz w:val="22"/>
                <w:szCs w:val="22"/>
              </w:rPr>
            </w:pPr>
            <w:r w:rsidRPr="001E4409">
              <w:rPr>
                <w:sz w:val="22"/>
                <w:szCs w:val="22"/>
              </w:rPr>
              <w:t>1409</w:t>
            </w:r>
          </w:p>
        </w:tc>
        <w:tc>
          <w:tcPr>
            <w:tcW w:w="1255" w:type="pct"/>
            <w:shd w:val="clear" w:color="auto" w:fill="auto"/>
            <w:vAlign w:val="center"/>
          </w:tcPr>
          <w:p w14:paraId="438F437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1B3A5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EAE92A" w14:textId="77777777" w:rsidTr="00AD1B0C">
        <w:tc>
          <w:tcPr>
            <w:tcW w:w="285" w:type="pct"/>
            <w:shd w:val="clear" w:color="auto" w:fill="auto"/>
            <w:vAlign w:val="center"/>
          </w:tcPr>
          <w:p w14:paraId="79DFEE4A" w14:textId="77777777" w:rsidR="00B36ED4" w:rsidRPr="001E4409" w:rsidRDefault="00B36ED4" w:rsidP="00AD1B0C">
            <w:pPr>
              <w:jc w:val="center"/>
              <w:rPr>
                <w:sz w:val="22"/>
                <w:szCs w:val="22"/>
              </w:rPr>
            </w:pPr>
            <w:r w:rsidRPr="001E4409">
              <w:rPr>
                <w:sz w:val="22"/>
                <w:szCs w:val="22"/>
              </w:rPr>
              <w:t>223</w:t>
            </w:r>
          </w:p>
        </w:tc>
        <w:tc>
          <w:tcPr>
            <w:tcW w:w="1071" w:type="pct"/>
            <w:shd w:val="clear" w:color="auto" w:fill="auto"/>
            <w:vAlign w:val="center"/>
          </w:tcPr>
          <w:p w14:paraId="1EC592A2" w14:textId="77777777" w:rsidR="00B36ED4" w:rsidRPr="001E4409" w:rsidRDefault="00B36ED4" w:rsidP="00AD1B0C">
            <w:pPr>
              <w:jc w:val="center"/>
              <w:rPr>
                <w:sz w:val="22"/>
                <w:szCs w:val="22"/>
              </w:rPr>
            </w:pPr>
            <w:r w:rsidRPr="001E4409">
              <w:rPr>
                <w:sz w:val="22"/>
                <w:szCs w:val="22"/>
              </w:rPr>
              <w:t>54:07:050301:431</w:t>
            </w:r>
          </w:p>
        </w:tc>
        <w:tc>
          <w:tcPr>
            <w:tcW w:w="630" w:type="pct"/>
            <w:shd w:val="clear" w:color="auto" w:fill="auto"/>
            <w:vAlign w:val="center"/>
          </w:tcPr>
          <w:p w14:paraId="1C970D2C"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69E10CE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B9C5E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926179B" w14:textId="77777777" w:rsidTr="00AD1B0C">
        <w:tc>
          <w:tcPr>
            <w:tcW w:w="285" w:type="pct"/>
            <w:shd w:val="clear" w:color="auto" w:fill="auto"/>
            <w:vAlign w:val="center"/>
          </w:tcPr>
          <w:p w14:paraId="5CFFE8F7" w14:textId="77777777" w:rsidR="00B36ED4" w:rsidRPr="001E4409" w:rsidRDefault="00B36ED4" w:rsidP="00AD1B0C">
            <w:pPr>
              <w:jc w:val="center"/>
              <w:rPr>
                <w:sz w:val="22"/>
                <w:szCs w:val="22"/>
              </w:rPr>
            </w:pPr>
            <w:r w:rsidRPr="001E4409">
              <w:rPr>
                <w:sz w:val="22"/>
                <w:szCs w:val="22"/>
              </w:rPr>
              <w:t>224</w:t>
            </w:r>
          </w:p>
        </w:tc>
        <w:tc>
          <w:tcPr>
            <w:tcW w:w="1071" w:type="pct"/>
            <w:shd w:val="clear" w:color="auto" w:fill="auto"/>
            <w:vAlign w:val="center"/>
          </w:tcPr>
          <w:p w14:paraId="60993D78" w14:textId="77777777" w:rsidR="00B36ED4" w:rsidRPr="001E4409" w:rsidRDefault="00B36ED4" w:rsidP="00AD1B0C">
            <w:pPr>
              <w:jc w:val="center"/>
              <w:rPr>
                <w:sz w:val="22"/>
                <w:szCs w:val="22"/>
              </w:rPr>
            </w:pPr>
            <w:r w:rsidRPr="001E4409">
              <w:rPr>
                <w:sz w:val="22"/>
                <w:szCs w:val="22"/>
              </w:rPr>
              <w:t>54:07:050301:860</w:t>
            </w:r>
          </w:p>
        </w:tc>
        <w:tc>
          <w:tcPr>
            <w:tcW w:w="630" w:type="pct"/>
            <w:shd w:val="clear" w:color="auto" w:fill="auto"/>
            <w:vAlign w:val="center"/>
          </w:tcPr>
          <w:p w14:paraId="71D81A74" w14:textId="77777777" w:rsidR="00B36ED4" w:rsidRPr="001E4409" w:rsidRDefault="00B36ED4" w:rsidP="00AD1B0C">
            <w:pPr>
              <w:jc w:val="center"/>
              <w:rPr>
                <w:sz w:val="22"/>
                <w:szCs w:val="22"/>
              </w:rPr>
            </w:pPr>
            <w:r w:rsidRPr="001E4409">
              <w:rPr>
                <w:sz w:val="22"/>
                <w:szCs w:val="22"/>
              </w:rPr>
              <w:t>857</w:t>
            </w:r>
          </w:p>
        </w:tc>
        <w:tc>
          <w:tcPr>
            <w:tcW w:w="1255" w:type="pct"/>
            <w:shd w:val="clear" w:color="auto" w:fill="auto"/>
            <w:vAlign w:val="center"/>
          </w:tcPr>
          <w:p w14:paraId="0A7BC9A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F2F82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FC932C0" w14:textId="77777777" w:rsidTr="00AD1B0C">
        <w:tc>
          <w:tcPr>
            <w:tcW w:w="285" w:type="pct"/>
            <w:shd w:val="clear" w:color="auto" w:fill="auto"/>
            <w:vAlign w:val="center"/>
          </w:tcPr>
          <w:p w14:paraId="15645454" w14:textId="77777777" w:rsidR="00B36ED4" w:rsidRPr="001E4409" w:rsidRDefault="00B36ED4" w:rsidP="00AD1B0C">
            <w:pPr>
              <w:jc w:val="center"/>
              <w:rPr>
                <w:sz w:val="22"/>
                <w:szCs w:val="22"/>
              </w:rPr>
            </w:pPr>
            <w:r w:rsidRPr="001E4409">
              <w:rPr>
                <w:sz w:val="22"/>
                <w:szCs w:val="22"/>
              </w:rPr>
              <w:t>225</w:t>
            </w:r>
          </w:p>
        </w:tc>
        <w:tc>
          <w:tcPr>
            <w:tcW w:w="1071" w:type="pct"/>
            <w:shd w:val="clear" w:color="auto" w:fill="auto"/>
            <w:vAlign w:val="center"/>
          </w:tcPr>
          <w:p w14:paraId="4503C4C6" w14:textId="77777777" w:rsidR="00B36ED4" w:rsidRPr="001E4409" w:rsidRDefault="00B36ED4" w:rsidP="00AD1B0C">
            <w:pPr>
              <w:jc w:val="center"/>
              <w:rPr>
                <w:sz w:val="22"/>
                <w:szCs w:val="22"/>
              </w:rPr>
            </w:pPr>
            <w:r w:rsidRPr="001E4409">
              <w:rPr>
                <w:sz w:val="22"/>
                <w:szCs w:val="22"/>
              </w:rPr>
              <w:t>54:07:050301:861</w:t>
            </w:r>
          </w:p>
        </w:tc>
        <w:tc>
          <w:tcPr>
            <w:tcW w:w="630" w:type="pct"/>
            <w:shd w:val="clear" w:color="auto" w:fill="auto"/>
            <w:vAlign w:val="center"/>
          </w:tcPr>
          <w:p w14:paraId="3CA0CADA"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7F92EEC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DE289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DF3DE6A" w14:textId="77777777" w:rsidTr="00AD1B0C">
        <w:tc>
          <w:tcPr>
            <w:tcW w:w="285" w:type="pct"/>
            <w:shd w:val="clear" w:color="auto" w:fill="auto"/>
            <w:vAlign w:val="center"/>
          </w:tcPr>
          <w:p w14:paraId="44ACEB88" w14:textId="77777777" w:rsidR="00B36ED4" w:rsidRPr="001E4409" w:rsidRDefault="00B36ED4" w:rsidP="00AD1B0C">
            <w:pPr>
              <w:jc w:val="center"/>
              <w:rPr>
                <w:sz w:val="22"/>
                <w:szCs w:val="22"/>
              </w:rPr>
            </w:pPr>
            <w:r w:rsidRPr="001E4409">
              <w:rPr>
                <w:sz w:val="22"/>
                <w:szCs w:val="22"/>
              </w:rPr>
              <w:t>226</w:t>
            </w:r>
          </w:p>
        </w:tc>
        <w:tc>
          <w:tcPr>
            <w:tcW w:w="1071" w:type="pct"/>
            <w:shd w:val="clear" w:color="auto" w:fill="auto"/>
            <w:vAlign w:val="center"/>
          </w:tcPr>
          <w:p w14:paraId="38D49CF2" w14:textId="77777777" w:rsidR="00B36ED4" w:rsidRPr="001E4409" w:rsidRDefault="00B36ED4" w:rsidP="00AD1B0C">
            <w:pPr>
              <w:jc w:val="center"/>
              <w:rPr>
                <w:sz w:val="22"/>
                <w:szCs w:val="22"/>
              </w:rPr>
            </w:pPr>
            <w:r w:rsidRPr="001E4409">
              <w:rPr>
                <w:sz w:val="22"/>
                <w:szCs w:val="22"/>
              </w:rPr>
              <w:t>54:07:050301:139</w:t>
            </w:r>
          </w:p>
        </w:tc>
        <w:tc>
          <w:tcPr>
            <w:tcW w:w="630" w:type="pct"/>
            <w:shd w:val="clear" w:color="auto" w:fill="auto"/>
            <w:vAlign w:val="center"/>
          </w:tcPr>
          <w:p w14:paraId="4F95AFE7" w14:textId="77777777" w:rsidR="00B36ED4" w:rsidRPr="001E4409" w:rsidRDefault="00B36ED4" w:rsidP="00AD1B0C">
            <w:pPr>
              <w:jc w:val="center"/>
              <w:rPr>
                <w:sz w:val="22"/>
                <w:szCs w:val="22"/>
              </w:rPr>
            </w:pPr>
            <w:r w:rsidRPr="001E4409">
              <w:rPr>
                <w:sz w:val="22"/>
                <w:szCs w:val="22"/>
              </w:rPr>
              <w:t>560</w:t>
            </w:r>
          </w:p>
        </w:tc>
        <w:tc>
          <w:tcPr>
            <w:tcW w:w="1255" w:type="pct"/>
            <w:shd w:val="clear" w:color="auto" w:fill="auto"/>
            <w:vAlign w:val="center"/>
          </w:tcPr>
          <w:p w14:paraId="3C8A0F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7DBE2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BE0DFE6" w14:textId="77777777" w:rsidTr="00AD1B0C">
        <w:tc>
          <w:tcPr>
            <w:tcW w:w="285" w:type="pct"/>
            <w:shd w:val="clear" w:color="auto" w:fill="auto"/>
            <w:vAlign w:val="center"/>
          </w:tcPr>
          <w:p w14:paraId="1FA86DF7" w14:textId="77777777" w:rsidR="00B36ED4" w:rsidRPr="001E4409" w:rsidRDefault="00B36ED4" w:rsidP="00AD1B0C">
            <w:pPr>
              <w:jc w:val="center"/>
              <w:rPr>
                <w:sz w:val="22"/>
                <w:szCs w:val="22"/>
              </w:rPr>
            </w:pPr>
            <w:r w:rsidRPr="001E4409">
              <w:rPr>
                <w:sz w:val="22"/>
                <w:szCs w:val="22"/>
              </w:rPr>
              <w:t>227</w:t>
            </w:r>
          </w:p>
        </w:tc>
        <w:tc>
          <w:tcPr>
            <w:tcW w:w="1071" w:type="pct"/>
            <w:shd w:val="clear" w:color="auto" w:fill="auto"/>
            <w:vAlign w:val="center"/>
          </w:tcPr>
          <w:p w14:paraId="1B8F4DF6" w14:textId="77777777" w:rsidR="00B36ED4" w:rsidRPr="001E4409" w:rsidRDefault="00B36ED4" w:rsidP="00AD1B0C">
            <w:pPr>
              <w:jc w:val="center"/>
              <w:rPr>
                <w:sz w:val="22"/>
                <w:szCs w:val="22"/>
              </w:rPr>
            </w:pPr>
            <w:r w:rsidRPr="001E4409">
              <w:rPr>
                <w:sz w:val="22"/>
                <w:szCs w:val="22"/>
              </w:rPr>
              <w:t>54:07:050301:854</w:t>
            </w:r>
          </w:p>
        </w:tc>
        <w:tc>
          <w:tcPr>
            <w:tcW w:w="630" w:type="pct"/>
            <w:shd w:val="clear" w:color="auto" w:fill="auto"/>
            <w:vAlign w:val="center"/>
          </w:tcPr>
          <w:p w14:paraId="63AE96CE" w14:textId="77777777" w:rsidR="00B36ED4" w:rsidRPr="001E4409" w:rsidRDefault="00B36ED4" w:rsidP="00AD1B0C">
            <w:pPr>
              <w:jc w:val="center"/>
              <w:rPr>
                <w:sz w:val="22"/>
                <w:szCs w:val="22"/>
              </w:rPr>
            </w:pPr>
            <w:r w:rsidRPr="001E4409">
              <w:rPr>
                <w:sz w:val="22"/>
                <w:szCs w:val="22"/>
              </w:rPr>
              <w:t>1266</w:t>
            </w:r>
          </w:p>
        </w:tc>
        <w:tc>
          <w:tcPr>
            <w:tcW w:w="1255" w:type="pct"/>
            <w:shd w:val="clear" w:color="auto" w:fill="auto"/>
            <w:vAlign w:val="center"/>
          </w:tcPr>
          <w:p w14:paraId="3BDC3EC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60CE8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E011165" w14:textId="77777777" w:rsidTr="00AD1B0C">
        <w:tc>
          <w:tcPr>
            <w:tcW w:w="285" w:type="pct"/>
            <w:shd w:val="clear" w:color="auto" w:fill="auto"/>
            <w:vAlign w:val="center"/>
          </w:tcPr>
          <w:p w14:paraId="1CFA4AE1" w14:textId="77777777" w:rsidR="00B36ED4" w:rsidRPr="001E4409" w:rsidRDefault="00B36ED4" w:rsidP="00AD1B0C">
            <w:pPr>
              <w:jc w:val="center"/>
              <w:rPr>
                <w:sz w:val="22"/>
                <w:szCs w:val="22"/>
              </w:rPr>
            </w:pPr>
            <w:r w:rsidRPr="001E4409">
              <w:rPr>
                <w:sz w:val="22"/>
                <w:szCs w:val="22"/>
              </w:rPr>
              <w:t>228</w:t>
            </w:r>
          </w:p>
        </w:tc>
        <w:tc>
          <w:tcPr>
            <w:tcW w:w="1071" w:type="pct"/>
            <w:shd w:val="clear" w:color="auto" w:fill="auto"/>
            <w:vAlign w:val="center"/>
          </w:tcPr>
          <w:p w14:paraId="491768CA" w14:textId="77777777" w:rsidR="00B36ED4" w:rsidRPr="001E4409" w:rsidRDefault="00B36ED4" w:rsidP="00AD1B0C">
            <w:pPr>
              <w:jc w:val="center"/>
              <w:rPr>
                <w:sz w:val="22"/>
                <w:szCs w:val="22"/>
              </w:rPr>
            </w:pPr>
            <w:r w:rsidRPr="001E4409">
              <w:rPr>
                <w:sz w:val="22"/>
                <w:szCs w:val="22"/>
              </w:rPr>
              <w:t>54:07:050301:855</w:t>
            </w:r>
          </w:p>
        </w:tc>
        <w:tc>
          <w:tcPr>
            <w:tcW w:w="630" w:type="pct"/>
            <w:shd w:val="clear" w:color="auto" w:fill="auto"/>
            <w:vAlign w:val="center"/>
          </w:tcPr>
          <w:p w14:paraId="221BD910" w14:textId="77777777" w:rsidR="00B36ED4" w:rsidRPr="001E4409" w:rsidRDefault="00B36ED4" w:rsidP="00AD1B0C">
            <w:pPr>
              <w:jc w:val="center"/>
              <w:rPr>
                <w:sz w:val="22"/>
                <w:szCs w:val="22"/>
              </w:rPr>
            </w:pPr>
            <w:r w:rsidRPr="001E4409">
              <w:rPr>
                <w:sz w:val="22"/>
                <w:szCs w:val="22"/>
              </w:rPr>
              <w:t>634</w:t>
            </w:r>
          </w:p>
        </w:tc>
        <w:tc>
          <w:tcPr>
            <w:tcW w:w="1255" w:type="pct"/>
            <w:shd w:val="clear" w:color="auto" w:fill="auto"/>
            <w:vAlign w:val="center"/>
          </w:tcPr>
          <w:p w14:paraId="2162FFD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FD004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15B6090" w14:textId="77777777" w:rsidTr="00AD1B0C">
        <w:tc>
          <w:tcPr>
            <w:tcW w:w="285" w:type="pct"/>
            <w:shd w:val="clear" w:color="auto" w:fill="auto"/>
            <w:vAlign w:val="center"/>
          </w:tcPr>
          <w:p w14:paraId="2A050292" w14:textId="77777777" w:rsidR="00B36ED4" w:rsidRPr="001E4409" w:rsidRDefault="00B36ED4" w:rsidP="00AD1B0C">
            <w:pPr>
              <w:jc w:val="center"/>
              <w:rPr>
                <w:sz w:val="22"/>
                <w:szCs w:val="22"/>
              </w:rPr>
            </w:pPr>
            <w:r w:rsidRPr="001E4409">
              <w:rPr>
                <w:sz w:val="22"/>
                <w:szCs w:val="22"/>
              </w:rPr>
              <w:t>229</w:t>
            </w:r>
          </w:p>
        </w:tc>
        <w:tc>
          <w:tcPr>
            <w:tcW w:w="1071" w:type="pct"/>
            <w:shd w:val="clear" w:color="auto" w:fill="auto"/>
            <w:vAlign w:val="center"/>
          </w:tcPr>
          <w:p w14:paraId="1D405B54" w14:textId="77777777" w:rsidR="00B36ED4" w:rsidRPr="001E4409" w:rsidRDefault="00B36ED4" w:rsidP="00AD1B0C">
            <w:pPr>
              <w:jc w:val="center"/>
              <w:rPr>
                <w:sz w:val="22"/>
                <w:szCs w:val="22"/>
              </w:rPr>
            </w:pPr>
            <w:r w:rsidRPr="001E4409">
              <w:rPr>
                <w:sz w:val="22"/>
                <w:szCs w:val="22"/>
              </w:rPr>
              <w:t>54:07:050301:856</w:t>
            </w:r>
          </w:p>
        </w:tc>
        <w:tc>
          <w:tcPr>
            <w:tcW w:w="630" w:type="pct"/>
            <w:shd w:val="clear" w:color="auto" w:fill="auto"/>
            <w:vAlign w:val="center"/>
          </w:tcPr>
          <w:p w14:paraId="48FC7983" w14:textId="77777777" w:rsidR="00B36ED4" w:rsidRPr="001E4409" w:rsidRDefault="00B36ED4" w:rsidP="00AD1B0C">
            <w:pPr>
              <w:jc w:val="center"/>
              <w:rPr>
                <w:sz w:val="22"/>
                <w:szCs w:val="22"/>
              </w:rPr>
            </w:pPr>
            <w:r w:rsidRPr="001E4409">
              <w:rPr>
                <w:sz w:val="22"/>
                <w:szCs w:val="22"/>
              </w:rPr>
              <w:t>634</w:t>
            </w:r>
          </w:p>
        </w:tc>
        <w:tc>
          <w:tcPr>
            <w:tcW w:w="1255" w:type="pct"/>
            <w:shd w:val="clear" w:color="auto" w:fill="auto"/>
            <w:vAlign w:val="center"/>
          </w:tcPr>
          <w:p w14:paraId="18CE61D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8B76D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E7DA8EA" w14:textId="77777777" w:rsidTr="00AD1B0C">
        <w:tc>
          <w:tcPr>
            <w:tcW w:w="285" w:type="pct"/>
            <w:shd w:val="clear" w:color="auto" w:fill="auto"/>
            <w:vAlign w:val="center"/>
          </w:tcPr>
          <w:p w14:paraId="69944635" w14:textId="77777777" w:rsidR="00B36ED4" w:rsidRPr="001E4409" w:rsidRDefault="00B36ED4" w:rsidP="00AD1B0C">
            <w:pPr>
              <w:jc w:val="center"/>
              <w:rPr>
                <w:sz w:val="22"/>
                <w:szCs w:val="22"/>
              </w:rPr>
            </w:pPr>
            <w:r w:rsidRPr="001E4409">
              <w:rPr>
                <w:sz w:val="22"/>
                <w:szCs w:val="22"/>
              </w:rPr>
              <w:t>230</w:t>
            </w:r>
          </w:p>
        </w:tc>
        <w:tc>
          <w:tcPr>
            <w:tcW w:w="1071" w:type="pct"/>
            <w:shd w:val="clear" w:color="auto" w:fill="auto"/>
            <w:vAlign w:val="center"/>
          </w:tcPr>
          <w:p w14:paraId="78564D8C" w14:textId="77777777" w:rsidR="00B36ED4" w:rsidRPr="001E4409" w:rsidRDefault="00B36ED4" w:rsidP="00AD1B0C">
            <w:pPr>
              <w:jc w:val="center"/>
              <w:rPr>
                <w:sz w:val="22"/>
                <w:szCs w:val="22"/>
              </w:rPr>
            </w:pPr>
            <w:r w:rsidRPr="001E4409">
              <w:rPr>
                <w:sz w:val="22"/>
                <w:szCs w:val="22"/>
              </w:rPr>
              <w:t>54:07:050301:647</w:t>
            </w:r>
          </w:p>
        </w:tc>
        <w:tc>
          <w:tcPr>
            <w:tcW w:w="630" w:type="pct"/>
            <w:shd w:val="clear" w:color="auto" w:fill="auto"/>
            <w:vAlign w:val="center"/>
          </w:tcPr>
          <w:p w14:paraId="21E9DC16" w14:textId="77777777" w:rsidR="00B36ED4" w:rsidRPr="001E4409" w:rsidRDefault="00B36ED4" w:rsidP="00AD1B0C">
            <w:pPr>
              <w:jc w:val="center"/>
              <w:rPr>
                <w:sz w:val="22"/>
                <w:szCs w:val="22"/>
              </w:rPr>
            </w:pPr>
            <w:r w:rsidRPr="001E4409">
              <w:rPr>
                <w:sz w:val="22"/>
                <w:szCs w:val="22"/>
              </w:rPr>
              <w:t>750</w:t>
            </w:r>
          </w:p>
        </w:tc>
        <w:tc>
          <w:tcPr>
            <w:tcW w:w="1255" w:type="pct"/>
            <w:shd w:val="clear" w:color="auto" w:fill="auto"/>
            <w:vAlign w:val="center"/>
          </w:tcPr>
          <w:p w14:paraId="23AD04F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A3804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4914E29" w14:textId="77777777" w:rsidTr="00AD1B0C">
        <w:tc>
          <w:tcPr>
            <w:tcW w:w="285" w:type="pct"/>
            <w:shd w:val="clear" w:color="auto" w:fill="auto"/>
            <w:vAlign w:val="center"/>
          </w:tcPr>
          <w:p w14:paraId="35C619E3" w14:textId="77777777" w:rsidR="00B36ED4" w:rsidRPr="001E4409" w:rsidRDefault="00B36ED4" w:rsidP="00AD1B0C">
            <w:pPr>
              <w:jc w:val="center"/>
              <w:rPr>
                <w:sz w:val="22"/>
                <w:szCs w:val="22"/>
              </w:rPr>
            </w:pPr>
            <w:r w:rsidRPr="001E4409">
              <w:rPr>
                <w:sz w:val="22"/>
                <w:szCs w:val="22"/>
              </w:rPr>
              <w:t>231</w:t>
            </w:r>
          </w:p>
        </w:tc>
        <w:tc>
          <w:tcPr>
            <w:tcW w:w="1071" w:type="pct"/>
            <w:shd w:val="clear" w:color="auto" w:fill="auto"/>
            <w:vAlign w:val="center"/>
          </w:tcPr>
          <w:p w14:paraId="0BDBDD21" w14:textId="77777777" w:rsidR="00B36ED4" w:rsidRPr="001E4409" w:rsidRDefault="00B36ED4" w:rsidP="00AD1B0C">
            <w:pPr>
              <w:jc w:val="center"/>
              <w:rPr>
                <w:sz w:val="22"/>
                <w:szCs w:val="22"/>
              </w:rPr>
            </w:pPr>
            <w:r w:rsidRPr="001E4409">
              <w:rPr>
                <w:sz w:val="22"/>
                <w:szCs w:val="22"/>
              </w:rPr>
              <w:t>54:07:050301:909</w:t>
            </w:r>
          </w:p>
        </w:tc>
        <w:tc>
          <w:tcPr>
            <w:tcW w:w="630" w:type="pct"/>
            <w:shd w:val="clear" w:color="auto" w:fill="auto"/>
            <w:vAlign w:val="center"/>
          </w:tcPr>
          <w:p w14:paraId="0CBEEF4B" w14:textId="77777777" w:rsidR="00B36ED4" w:rsidRPr="001E4409" w:rsidRDefault="00B36ED4" w:rsidP="00AD1B0C">
            <w:pPr>
              <w:jc w:val="center"/>
              <w:rPr>
                <w:sz w:val="22"/>
                <w:szCs w:val="22"/>
              </w:rPr>
            </w:pPr>
            <w:r w:rsidRPr="001E4409">
              <w:rPr>
                <w:sz w:val="22"/>
                <w:szCs w:val="22"/>
              </w:rPr>
              <w:t>1001</w:t>
            </w:r>
          </w:p>
        </w:tc>
        <w:tc>
          <w:tcPr>
            <w:tcW w:w="1255" w:type="pct"/>
            <w:shd w:val="clear" w:color="auto" w:fill="auto"/>
            <w:vAlign w:val="center"/>
          </w:tcPr>
          <w:p w14:paraId="13EEBB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9B301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6BE3602" w14:textId="77777777" w:rsidTr="00AD1B0C">
        <w:tc>
          <w:tcPr>
            <w:tcW w:w="285" w:type="pct"/>
            <w:shd w:val="clear" w:color="auto" w:fill="auto"/>
            <w:vAlign w:val="center"/>
          </w:tcPr>
          <w:p w14:paraId="55701FE8" w14:textId="77777777" w:rsidR="00B36ED4" w:rsidRPr="001E4409" w:rsidRDefault="00B36ED4" w:rsidP="00AD1B0C">
            <w:pPr>
              <w:jc w:val="center"/>
              <w:rPr>
                <w:sz w:val="22"/>
                <w:szCs w:val="22"/>
              </w:rPr>
            </w:pPr>
            <w:r w:rsidRPr="001E4409">
              <w:rPr>
                <w:sz w:val="22"/>
                <w:szCs w:val="22"/>
              </w:rPr>
              <w:t>232</w:t>
            </w:r>
          </w:p>
        </w:tc>
        <w:tc>
          <w:tcPr>
            <w:tcW w:w="1071" w:type="pct"/>
            <w:shd w:val="clear" w:color="auto" w:fill="auto"/>
            <w:vAlign w:val="center"/>
          </w:tcPr>
          <w:p w14:paraId="4984FD25" w14:textId="77777777" w:rsidR="00B36ED4" w:rsidRPr="001E4409" w:rsidRDefault="00B36ED4" w:rsidP="00AD1B0C">
            <w:pPr>
              <w:jc w:val="center"/>
              <w:rPr>
                <w:sz w:val="22"/>
                <w:szCs w:val="22"/>
              </w:rPr>
            </w:pPr>
            <w:r w:rsidRPr="001E4409">
              <w:rPr>
                <w:sz w:val="22"/>
                <w:szCs w:val="22"/>
              </w:rPr>
              <w:t>54:07:050301:86</w:t>
            </w:r>
          </w:p>
        </w:tc>
        <w:tc>
          <w:tcPr>
            <w:tcW w:w="630" w:type="pct"/>
            <w:shd w:val="clear" w:color="auto" w:fill="auto"/>
            <w:vAlign w:val="center"/>
          </w:tcPr>
          <w:p w14:paraId="0DF04392" w14:textId="77777777" w:rsidR="00B36ED4" w:rsidRPr="001E4409" w:rsidRDefault="00B36ED4" w:rsidP="00AD1B0C">
            <w:pPr>
              <w:jc w:val="center"/>
              <w:rPr>
                <w:sz w:val="22"/>
                <w:szCs w:val="22"/>
              </w:rPr>
            </w:pPr>
            <w:r w:rsidRPr="001E4409">
              <w:rPr>
                <w:sz w:val="22"/>
                <w:szCs w:val="22"/>
              </w:rPr>
              <w:t>623</w:t>
            </w:r>
          </w:p>
        </w:tc>
        <w:tc>
          <w:tcPr>
            <w:tcW w:w="1255" w:type="pct"/>
            <w:shd w:val="clear" w:color="auto" w:fill="auto"/>
            <w:vAlign w:val="center"/>
          </w:tcPr>
          <w:p w14:paraId="555CE45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B0050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E4015D9" w14:textId="77777777" w:rsidTr="00AD1B0C">
        <w:tc>
          <w:tcPr>
            <w:tcW w:w="285" w:type="pct"/>
            <w:shd w:val="clear" w:color="auto" w:fill="auto"/>
            <w:vAlign w:val="center"/>
          </w:tcPr>
          <w:p w14:paraId="2A2AE1B7" w14:textId="77777777" w:rsidR="00B36ED4" w:rsidRPr="001E4409" w:rsidRDefault="00B36ED4" w:rsidP="00AD1B0C">
            <w:pPr>
              <w:jc w:val="center"/>
              <w:rPr>
                <w:sz w:val="22"/>
                <w:szCs w:val="22"/>
              </w:rPr>
            </w:pPr>
            <w:r w:rsidRPr="001E4409">
              <w:rPr>
                <w:sz w:val="22"/>
                <w:szCs w:val="22"/>
              </w:rPr>
              <w:t>233</w:t>
            </w:r>
          </w:p>
        </w:tc>
        <w:tc>
          <w:tcPr>
            <w:tcW w:w="1071" w:type="pct"/>
            <w:shd w:val="clear" w:color="auto" w:fill="auto"/>
            <w:vAlign w:val="center"/>
          </w:tcPr>
          <w:p w14:paraId="4A21EE0A" w14:textId="77777777" w:rsidR="00B36ED4" w:rsidRPr="001E4409" w:rsidRDefault="00B36ED4" w:rsidP="00AD1B0C">
            <w:pPr>
              <w:jc w:val="center"/>
              <w:rPr>
                <w:sz w:val="22"/>
                <w:szCs w:val="22"/>
              </w:rPr>
            </w:pPr>
            <w:r w:rsidRPr="001E4409">
              <w:rPr>
                <w:sz w:val="22"/>
                <w:szCs w:val="22"/>
              </w:rPr>
              <w:t>54:07:050301:90</w:t>
            </w:r>
          </w:p>
        </w:tc>
        <w:tc>
          <w:tcPr>
            <w:tcW w:w="630" w:type="pct"/>
            <w:shd w:val="clear" w:color="auto" w:fill="auto"/>
            <w:vAlign w:val="center"/>
          </w:tcPr>
          <w:p w14:paraId="12B5D731"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650D394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5C629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7799F99" w14:textId="77777777" w:rsidTr="00AD1B0C">
        <w:tc>
          <w:tcPr>
            <w:tcW w:w="285" w:type="pct"/>
            <w:shd w:val="clear" w:color="auto" w:fill="auto"/>
            <w:vAlign w:val="center"/>
          </w:tcPr>
          <w:p w14:paraId="3B93067D" w14:textId="77777777" w:rsidR="00B36ED4" w:rsidRPr="001E4409" w:rsidRDefault="00B36ED4" w:rsidP="00AD1B0C">
            <w:pPr>
              <w:jc w:val="center"/>
              <w:rPr>
                <w:sz w:val="22"/>
                <w:szCs w:val="22"/>
              </w:rPr>
            </w:pPr>
            <w:r w:rsidRPr="001E4409">
              <w:rPr>
                <w:sz w:val="22"/>
                <w:szCs w:val="22"/>
              </w:rPr>
              <w:t>234</w:t>
            </w:r>
          </w:p>
        </w:tc>
        <w:tc>
          <w:tcPr>
            <w:tcW w:w="1071" w:type="pct"/>
            <w:shd w:val="clear" w:color="auto" w:fill="auto"/>
            <w:vAlign w:val="center"/>
          </w:tcPr>
          <w:p w14:paraId="126CCF64" w14:textId="77777777" w:rsidR="00B36ED4" w:rsidRPr="001E4409" w:rsidRDefault="00B36ED4" w:rsidP="00AD1B0C">
            <w:pPr>
              <w:jc w:val="center"/>
              <w:rPr>
                <w:sz w:val="22"/>
                <w:szCs w:val="22"/>
              </w:rPr>
            </w:pPr>
            <w:r w:rsidRPr="001E4409">
              <w:rPr>
                <w:sz w:val="22"/>
                <w:szCs w:val="22"/>
              </w:rPr>
              <w:t>54:07:050301:63</w:t>
            </w:r>
          </w:p>
        </w:tc>
        <w:tc>
          <w:tcPr>
            <w:tcW w:w="630" w:type="pct"/>
            <w:shd w:val="clear" w:color="auto" w:fill="auto"/>
            <w:vAlign w:val="center"/>
          </w:tcPr>
          <w:p w14:paraId="735CEAF8" w14:textId="77777777" w:rsidR="00B36ED4" w:rsidRPr="001E4409" w:rsidRDefault="00B36ED4" w:rsidP="00AD1B0C">
            <w:pPr>
              <w:jc w:val="center"/>
              <w:rPr>
                <w:sz w:val="22"/>
                <w:szCs w:val="22"/>
              </w:rPr>
            </w:pPr>
            <w:r w:rsidRPr="001E4409">
              <w:rPr>
                <w:sz w:val="22"/>
                <w:szCs w:val="22"/>
              </w:rPr>
              <w:t>877</w:t>
            </w:r>
          </w:p>
        </w:tc>
        <w:tc>
          <w:tcPr>
            <w:tcW w:w="1255" w:type="pct"/>
            <w:shd w:val="clear" w:color="auto" w:fill="auto"/>
            <w:vAlign w:val="center"/>
          </w:tcPr>
          <w:p w14:paraId="4EAF1C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EE1CCC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0232001" w14:textId="77777777" w:rsidTr="00AD1B0C">
        <w:tc>
          <w:tcPr>
            <w:tcW w:w="285" w:type="pct"/>
            <w:shd w:val="clear" w:color="auto" w:fill="auto"/>
            <w:vAlign w:val="center"/>
          </w:tcPr>
          <w:p w14:paraId="7FEC77FC" w14:textId="77777777" w:rsidR="00B36ED4" w:rsidRPr="001E4409" w:rsidRDefault="00B36ED4" w:rsidP="00AD1B0C">
            <w:pPr>
              <w:jc w:val="center"/>
              <w:rPr>
                <w:sz w:val="22"/>
                <w:szCs w:val="22"/>
              </w:rPr>
            </w:pPr>
            <w:r w:rsidRPr="001E4409">
              <w:rPr>
                <w:sz w:val="22"/>
                <w:szCs w:val="22"/>
              </w:rPr>
              <w:t>235</w:t>
            </w:r>
          </w:p>
        </w:tc>
        <w:tc>
          <w:tcPr>
            <w:tcW w:w="1071" w:type="pct"/>
            <w:shd w:val="clear" w:color="auto" w:fill="auto"/>
            <w:vAlign w:val="center"/>
          </w:tcPr>
          <w:p w14:paraId="2DC402B9" w14:textId="77777777" w:rsidR="00B36ED4" w:rsidRPr="001E4409" w:rsidRDefault="00B36ED4" w:rsidP="00AD1B0C">
            <w:pPr>
              <w:jc w:val="center"/>
              <w:rPr>
                <w:sz w:val="22"/>
                <w:szCs w:val="22"/>
              </w:rPr>
            </w:pPr>
            <w:r w:rsidRPr="001E4409">
              <w:rPr>
                <w:sz w:val="22"/>
                <w:szCs w:val="22"/>
              </w:rPr>
              <w:t>54:07:050301:61</w:t>
            </w:r>
          </w:p>
        </w:tc>
        <w:tc>
          <w:tcPr>
            <w:tcW w:w="630" w:type="pct"/>
            <w:shd w:val="clear" w:color="auto" w:fill="auto"/>
            <w:vAlign w:val="center"/>
          </w:tcPr>
          <w:p w14:paraId="53A93691" w14:textId="77777777" w:rsidR="00B36ED4" w:rsidRPr="001E4409" w:rsidRDefault="00B36ED4" w:rsidP="00AD1B0C">
            <w:pPr>
              <w:jc w:val="center"/>
              <w:rPr>
                <w:sz w:val="22"/>
                <w:szCs w:val="22"/>
              </w:rPr>
            </w:pPr>
            <w:r w:rsidRPr="001E4409">
              <w:rPr>
                <w:sz w:val="22"/>
                <w:szCs w:val="22"/>
              </w:rPr>
              <w:t>520</w:t>
            </w:r>
          </w:p>
        </w:tc>
        <w:tc>
          <w:tcPr>
            <w:tcW w:w="1255" w:type="pct"/>
            <w:shd w:val="clear" w:color="auto" w:fill="auto"/>
            <w:vAlign w:val="center"/>
          </w:tcPr>
          <w:p w14:paraId="1D9F3DD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13D01A"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FDADB1B" w14:textId="77777777" w:rsidTr="00AD1B0C">
        <w:tc>
          <w:tcPr>
            <w:tcW w:w="285" w:type="pct"/>
            <w:shd w:val="clear" w:color="auto" w:fill="auto"/>
            <w:vAlign w:val="center"/>
          </w:tcPr>
          <w:p w14:paraId="0E8FA6CD" w14:textId="77777777" w:rsidR="00B36ED4" w:rsidRPr="001E4409" w:rsidRDefault="00B36ED4" w:rsidP="00AD1B0C">
            <w:pPr>
              <w:jc w:val="center"/>
              <w:rPr>
                <w:sz w:val="22"/>
                <w:szCs w:val="22"/>
              </w:rPr>
            </w:pPr>
            <w:r w:rsidRPr="001E4409">
              <w:rPr>
                <w:sz w:val="22"/>
                <w:szCs w:val="22"/>
              </w:rPr>
              <w:t>236</w:t>
            </w:r>
          </w:p>
        </w:tc>
        <w:tc>
          <w:tcPr>
            <w:tcW w:w="1071" w:type="pct"/>
            <w:shd w:val="clear" w:color="auto" w:fill="auto"/>
            <w:vAlign w:val="center"/>
          </w:tcPr>
          <w:p w14:paraId="37FEBCCC" w14:textId="77777777" w:rsidR="00B36ED4" w:rsidRPr="001E4409" w:rsidRDefault="00B36ED4" w:rsidP="00AD1B0C">
            <w:pPr>
              <w:jc w:val="center"/>
              <w:rPr>
                <w:sz w:val="22"/>
                <w:szCs w:val="22"/>
              </w:rPr>
            </w:pPr>
            <w:r w:rsidRPr="001E4409">
              <w:rPr>
                <w:sz w:val="22"/>
                <w:szCs w:val="22"/>
              </w:rPr>
              <w:t>54:07:050301:132</w:t>
            </w:r>
          </w:p>
        </w:tc>
        <w:tc>
          <w:tcPr>
            <w:tcW w:w="630" w:type="pct"/>
            <w:shd w:val="clear" w:color="auto" w:fill="auto"/>
            <w:vAlign w:val="center"/>
          </w:tcPr>
          <w:p w14:paraId="429DAC09" w14:textId="77777777" w:rsidR="00B36ED4" w:rsidRPr="001E4409" w:rsidRDefault="00B36ED4" w:rsidP="00AD1B0C">
            <w:pPr>
              <w:jc w:val="center"/>
              <w:rPr>
                <w:sz w:val="22"/>
                <w:szCs w:val="22"/>
              </w:rPr>
            </w:pPr>
            <w:r w:rsidRPr="001E4409">
              <w:rPr>
                <w:sz w:val="22"/>
                <w:szCs w:val="22"/>
              </w:rPr>
              <w:t>618</w:t>
            </w:r>
          </w:p>
        </w:tc>
        <w:tc>
          <w:tcPr>
            <w:tcW w:w="1255" w:type="pct"/>
            <w:shd w:val="clear" w:color="auto" w:fill="auto"/>
            <w:vAlign w:val="center"/>
          </w:tcPr>
          <w:p w14:paraId="35DDAB8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099D0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D866EBE" w14:textId="77777777" w:rsidTr="00AD1B0C">
        <w:tc>
          <w:tcPr>
            <w:tcW w:w="285" w:type="pct"/>
            <w:shd w:val="clear" w:color="auto" w:fill="auto"/>
            <w:vAlign w:val="center"/>
          </w:tcPr>
          <w:p w14:paraId="1A147D6B" w14:textId="77777777" w:rsidR="00B36ED4" w:rsidRPr="001E4409" w:rsidRDefault="00B36ED4" w:rsidP="00AD1B0C">
            <w:pPr>
              <w:jc w:val="center"/>
              <w:rPr>
                <w:sz w:val="22"/>
                <w:szCs w:val="22"/>
              </w:rPr>
            </w:pPr>
            <w:r w:rsidRPr="001E4409">
              <w:rPr>
                <w:sz w:val="22"/>
                <w:szCs w:val="22"/>
              </w:rPr>
              <w:t>237</w:t>
            </w:r>
          </w:p>
        </w:tc>
        <w:tc>
          <w:tcPr>
            <w:tcW w:w="1071" w:type="pct"/>
            <w:shd w:val="clear" w:color="auto" w:fill="auto"/>
            <w:vAlign w:val="center"/>
          </w:tcPr>
          <w:p w14:paraId="1F1C26D9" w14:textId="77777777" w:rsidR="00B36ED4" w:rsidRPr="001E4409" w:rsidRDefault="00B36ED4" w:rsidP="00AD1B0C">
            <w:pPr>
              <w:jc w:val="center"/>
              <w:rPr>
                <w:sz w:val="22"/>
                <w:szCs w:val="22"/>
              </w:rPr>
            </w:pPr>
            <w:r w:rsidRPr="001E4409">
              <w:rPr>
                <w:sz w:val="22"/>
                <w:szCs w:val="22"/>
              </w:rPr>
              <w:t>54:07:050301:155</w:t>
            </w:r>
          </w:p>
        </w:tc>
        <w:tc>
          <w:tcPr>
            <w:tcW w:w="630" w:type="pct"/>
            <w:shd w:val="clear" w:color="auto" w:fill="auto"/>
            <w:vAlign w:val="center"/>
          </w:tcPr>
          <w:p w14:paraId="160B166C"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4267DA9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38C26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5C95BAB" w14:textId="77777777" w:rsidTr="00AD1B0C">
        <w:tc>
          <w:tcPr>
            <w:tcW w:w="285" w:type="pct"/>
            <w:shd w:val="clear" w:color="auto" w:fill="auto"/>
            <w:vAlign w:val="center"/>
          </w:tcPr>
          <w:p w14:paraId="79531E86" w14:textId="77777777" w:rsidR="00B36ED4" w:rsidRPr="001E4409" w:rsidRDefault="00B36ED4" w:rsidP="00AD1B0C">
            <w:pPr>
              <w:jc w:val="center"/>
              <w:rPr>
                <w:sz w:val="22"/>
                <w:szCs w:val="22"/>
              </w:rPr>
            </w:pPr>
            <w:r w:rsidRPr="001E4409">
              <w:rPr>
                <w:sz w:val="22"/>
                <w:szCs w:val="22"/>
              </w:rPr>
              <w:t>238</w:t>
            </w:r>
          </w:p>
        </w:tc>
        <w:tc>
          <w:tcPr>
            <w:tcW w:w="1071" w:type="pct"/>
            <w:shd w:val="clear" w:color="auto" w:fill="auto"/>
            <w:vAlign w:val="center"/>
          </w:tcPr>
          <w:p w14:paraId="04C70108" w14:textId="77777777" w:rsidR="00B36ED4" w:rsidRPr="001E4409" w:rsidRDefault="00B36ED4" w:rsidP="00AD1B0C">
            <w:pPr>
              <w:jc w:val="center"/>
              <w:rPr>
                <w:sz w:val="22"/>
                <w:szCs w:val="22"/>
              </w:rPr>
            </w:pPr>
            <w:r w:rsidRPr="001E4409">
              <w:rPr>
                <w:sz w:val="22"/>
                <w:szCs w:val="22"/>
              </w:rPr>
              <w:t>54:07:050301:207</w:t>
            </w:r>
          </w:p>
        </w:tc>
        <w:tc>
          <w:tcPr>
            <w:tcW w:w="630" w:type="pct"/>
            <w:shd w:val="clear" w:color="auto" w:fill="auto"/>
            <w:vAlign w:val="center"/>
          </w:tcPr>
          <w:p w14:paraId="617F373E" w14:textId="77777777" w:rsidR="00B36ED4" w:rsidRPr="001E4409" w:rsidRDefault="00B36ED4" w:rsidP="00AD1B0C">
            <w:pPr>
              <w:jc w:val="center"/>
              <w:rPr>
                <w:sz w:val="22"/>
                <w:szCs w:val="22"/>
              </w:rPr>
            </w:pPr>
            <w:r w:rsidRPr="001E4409">
              <w:rPr>
                <w:sz w:val="22"/>
                <w:szCs w:val="22"/>
              </w:rPr>
              <w:t>623</w:t>
            </w:r>
          </w:p>
        </w:tc>
        <w:tc>
          <w:tcPr>
            <w:tcW w:w="1255" w:type="pct"/>
            <w:shd w:val="clear" w:color="auto" w:fill="auto"/>
            <w:vAlign w:val="center"/>
          </w:tcPr>
          <w:p w14:paraId="68772D3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0ECC88"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7297067" w14:textId="77777777" w:rsidTr="00AD1B0C">
        <w:tc>
          <w:tcPr>
            <w:tcW w:w="285" w:type="pct"/>
            <w:shd w:val="clear" w:color="auto" w:fill="auto"/>
            <w:vAlign w:val="center"/>
          </w:tcPr>
          <w:p w14:paraId="08CE75EF" w14:textId="77777777" w:rsidR="00B36ED4" w:rsidRPr="001E4409" w:rsidRDefault="00B36ED4" w:rsidP="00AD1B0C">
            <w:pPr>
              <w:jc w:val="center"/>
              <w:rPr>
                <w:sz w:val="22"/>
                <w:szCs w:val="22"/>
              </w:rPr>
            </w:pPr>
            <w:r w:rsidRPr="001E4409">
              <w:rPr>
                <w:sz w:val="22"/>
                <w:szCs w:val="22"/>
              </w:rPr>
              <w:t>239</w:t>
            </w:r>
          </w:p>
        </w:tc>
        <w:tc>
          <w:tcPr>
            <w:tcW w:w="1071" w:type="pct"/>
            <w:shd w:val="clear" w:color="auto" w:fill="auto"/>
            <w:vAlign w:val="center"/>
          </w:tcPr>
          <w:p w14:paraId="738EF7E3" w14:textId="77777777" w:rsidR="00B36ED4" w:rsidRPr="001E4409" w:rsidRDefault="00B36ED4" w:rsidP="00AD1B0C">
            <w:pPr>
              <w:jc w:val="center"/>
              <w:rPr>
                <w:sz w:val="22"/>
                <w:szCs w:val="22"/>
              </w:rPr>
            </w:pPr>
            <w:r w:rsidRPr="001E4409">
              <w:rPr>
                <w:sz w:val="22"/>
                <w:szCs w:val="22"/>
              </w:rPr>
              <w:t>54:07:050301:174</w:t>
            </w:r>
          </w:p>
        </w:tc>
        <w:tc>
          <w:tcPr>
            <w:tcW w:w="630" w:type="pct"/>
            <w:shd w:val="clear" w:color="auto" w:fill="auto"/>
            <w:vAlign w:val="center"/>
          </w:tcPr>
          <w:p w14:paraId="4EC8A3CB" w14:textId="77777777" w:rsidR="00B36ED4" w:rsidRPr="001E4409" w:rsidRDefault="00B36ED4" w:rsidP="00AD1B0C">
            <w:pPr>
              <w:jc w:val="center"/>
              <w:rPr>
                <w:sz w:val="22"/>
                <w:szCs w:val="22"/>
              </w:rPr>
            </w:pPr>
            <w:r w:rsidRPr="001E4409">
              <w:rPr>
                <w:sz w:val="22"/>
                <w:szCs w:val="22"/>
              </w:rPr>
              <w:t>845</w:t>
            </w:r>
          </w:p>
        </w:tc>
        <w:tc>
          <w:tcPr>
            <w:tcW w:w="1255" w:type="pct"/>
            <w:shd w:val="clear" w:color="auto" w:fill="auto"/>
            <w:vAlign w:val="center"/>
          </w:tcPr>
          <w:p w14:paraId="024084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3A49A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A6B7899" w14:textId="77777777" w:rsidTr="00AD1B0C">
        <w:tc>
          <w:tcPr>
            <w:tcW w:w="285" w:type="pct"/>
            <w:shd w:val="clear" w:color="auto" w:fill="auto"/>
            <w:vAlign w:val="center"/>
          </w:tcPr>
          <w:p w14:paraId="6BCA083C" w14:textId="77777777" w:rsidR="00B36ED4" w:rsidRPr="001E4409" w:rsidRDefault="00B36ED4" w:rsidP="00AD1B0C">
            <w:pPr>
              <w:jc w:val="center"/>
              <w:rPr>
                <w:sz w:val="22"/>
                <w:szCs w:val="22"/>
              </w:rPr>
            </w:pPr>
            <w:r w:rsidRPr="001E4409">
              <w:rPr>
                <w:sz w:val="22"/>
                <w:szCs w:val="22"/>
              </w:rPr>
              <w:t>240</w:t>
            </w:r>
          </w:p>
        </w:tc>
        <w:tc>
          <w:tcPr>
            <w:tcW w:w="1071" w:type="pct"/>
            <w:shd w:val="clear" w:color="auto" w:fill="auto"/>
            <w:vAlign w:val="center"/>
          </w:tcPr>
          <w:p w14:paraId="40AADA29" w14:textId="77777777" w:rsidR="00B36ED4" w:rsidRPr="001E4409" w:rsidRDefault="00B36ED4" w:rsidP="00AD1B0C">
            <w:pPr>
              <w:jc w:val="center"/>
              <w:rPr>
                <w:sz w:val="22"/>
                <w:szCs w:val="22"/>
              </w:rPr>
            </w:pPr>
            <w:r w:rsidRPr="001E4409">
              <w:rPr>
                <w:sz w:val="22"/>
                <w:szCs w:val="22"/>
              </w:rPr>
              <w:t>54:07:050301:89</w:t>
            </w:r>
          </w:p>
        </w:tc>
        <w:tc>
          <w:tcPr>
            <w:tcW w:w="630" w:type="pct"/>
            <w:shd w:val="clear" w:color="auto" w:fill="auto"/>
            <w:vAlign w:val="center"/>
          </w:tcPr>
          <w:p w14:paraId="7580342D"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525EA80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60A37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D387E59" w14:textId="77777777" w:rsidTr="00AD1B0C">
        <w:tc>
          <w:tcPr>
            <w:tcW w:w="285" w:type="pct"/>
            <w:shd w:val="clear" w:color="auto" w:fill="auto"/>
            <w:vAlign w:val="center"/>
          </w:tcPr>
          <w:p w14:paraId="67FE6F27" w14:textId="77777777" w:rsidR="00B36ED4" w:rsidRPr="001E4409" w:rsidRDefault="00B36ED4" w:rsidP="00AD1B0C">
            <w:pPr>
              <w:jc w:val="center"/>
              <w:rPr>
                <w:sz w:val="22"/>
                <w:szCs w:val="22"/>
              </w:rPr>
            </w:pPr>
            <w:r w:rsidRPr="001E4409">
              <w:rPr>
                <w:sz w:val="22"/>
                <w:szCs w:val="22"/>
              </w:rPr>
              <w:t>241</w:t>
            </w:r>
          </w:p>
        </w:tc>
        <w:tc>
          <w:tcPr>
            <w:tcW w:w="1071" w:type="pct"/>
            <w:shd w:val="clear" w:color="auto" w:fill="auto"/>
            <w:vAlign w:val="center"/>
          </w:tcPr>
          <w:p w14:paraId="26FB28C0" w14:textId="77777777" w:rsidR="00B36ED4" w:rsidRPr="001E4409" w:rsidRDefault="00B36ED4" w:rsidP="00AD1B0C">
            <w:pPr>
              <w:jc w:val="center"/>
              <w:rPr>
                <w:sz w:val="22"/>
                <w:szCs w:val="22"/>
              </w:rPr>
            </w:pPr>
            <w:r w:rsidRPr="001E4409">
              <w:rPr>
                <w:sz w:val="22"/>
                <w:szCs w:val="22"/>
              </w:rPr>
              <w:t>54:07:050301:170</w:t>
            </w:r>
          </w:p>
        </w:tc>
        <w:tc>
          <w:tcPr>
            <w:tcW w:w="630" w:type="pct"/>
            <w:shd w:val="clear" w:color="auto" w:fill="auto"/>
            <w:vAlign w:val="center"/>
          </w:tcPr>
          <w:p w14:paraId="0C5711B7" w14:textId="77777777" w:rsidR="00B36ED4" w:rsidRPr="001E4409" w:rsidRDefault="00B36ED4" w:rsidP="00AD1B0C">
            <w:pPr>
              <w:jc w:val="center"/>
              <w:rPr>
                <w:sz w:val="22"/>
                <w:szCs w:val="22"/>
              </w:rPr>
            </w:pPr>
            <w:r w:rsidRPr="001E4409">
              <w:rPr>
                <w:sz w:val="22"/>
                <w:szCs w:val="22"/>
              </w:rPr>
              <w:t>596</w:t>
            </w:r>
          </w:p>
        </w:tc>
        <w:tc>
          <w:tcPr>
            <w:tcW w:w="1255" w:type="pct"/>
            <w:shd w:val="clear" w:color="auto" w:fill="auto"/>
            <w:vAlign w:val="center"/>
          </w:tcPr>
          <w:p w14:paraId="034F434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D5555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3DB32BC" w14:textId="77777777" w:rsidTr="00AD1B0C">
        <w:tc>
          <w:tcPr>
            <w:tcW w:w="285" w:type="pct"/>
            <w:shd w:val="clear" w:color="auto" w:fill="auto"/>
            <w:vAlign w:val="center"/>
          </w:tcPr>
          <w:p w14:paraId="1B53D13C" w14:textId="77777777" w:rsidR="00B36ED4" w:rsidRPr="001E4409" w:rsidRDefault="00B36ED4" w:rsidP="00AD1B0C">
            <w:pPr>
              <w:jc w:val="center"/>
              <w:rPr>
                <w:sz w:val="22"/>
                <w:szCs w:val="22"/>
              </w:rPr>
            </w:pPr>
            <w:r w:rsidRPr="001E4409">
              <w:rPr>
                <w:sz w:val="22"/>
                <w:szCs w:val="22"/>
              </w:rPr>
              <w:t>242</w:t>
            </w:r>
          </w:p>
        </w:tc>
        <w:tc>
          <w:tcPr>
            <w:tcW w:w="1071" w:type="pct"/>
            <w:shd w:val="clear" w:color="auto" w:fill="auto"/>
            <w:vAlign w:val="center"/>
          </w:tcPr>
          <w:p w14:paraId="798EA769" w14:textId="77777777" w:rsidR="00B36ED4" w:rsidRPr="001E4409" w:rsidRDefault="00B36ED4" w:rsidP="00AD1B0C">
            <w:pPr>
              <w:jc w:val="center"/>
              <w:rPr>
                <w:sz w:val="22"/>
                <w:szCs w:val="22"/>
              </w:rPr>
            </w:pPr>
            <w:r w:rsidRPr="001E4409">
              <w:rPr>
                <w:sz w:val="22"/>
                <w:szCs w:val="22"/>
              </w:rPr>
              <w:t>54:07:050301:152</w:t>
            </w:r>
          </w:p>
        </w:tc>
        <w:tc>
          <w:tcPr>
            <w:tcW w:w="630" w:type="pct"/>
            <w:shd w:val="clear" w:color="auto" w:fill="auto"/>
            <w:vAlign w:val="center"/>
          </w:tcPr>
          <w:p w14:paraId="70B96552"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1370F68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AD3BC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CDBE571" w14:textId="77777777" w:rsidTr="00AD1B0C">
        <w:tc>
          <w:tcPr>
            <w:tcW w:w="285" w:type="pct"/>
            <w:shd w:val="clear" w:color="auto" w:fill="auto"/>
            <w:vAlign w:val="center"/>
          </w:tcPr>
          <w:p w14:paraId="6B36306F" w14:textId="77777777" w:rsidR="00B36ED4" w:rsidRPr="001E4409" w:rsidRDefault="00B36ED4" w:rsidP="00AD1B0C">
            <w:pPr>
              <w:jc w:val="center"/>
              <w:rPr>
                <w:sz w:val="22"/>
                <w:szCs w:val="22"/>
              </w:rPr>
            </w:pPr>
            <w:r w:rsidRPr="001E4409">
              <w:rPr>
                <w:sz w:val="22"/>
                <w:szCs w:val="22"/>
              </w:rPr>
              <w:t>243</w:t>
            </w:r>
          </w:p>
        </w:tc>
        <w:tc>
          <w:tcPr>
            <w:tcW w:w="1071" w:type="pct"/>
            <w:shd w:val="clear" w:color="auto" w:fill="auto"/>
            <w:vAlign w:val="center"/>
          </w:tcPr>
          <w:p w14:paraId="18ECFFDF" w14:textId="77777777" w:rsidR="00B36ED4" w:rsidRPr="001E4409" w:rsidRDefault="00B36ED4" w:rsidP="00AD1B0C">
            <w:pPr>
              <w:jc w:val="center"/>
              <w:rPr>
                <w:sz w:val="22"/>
                <w:szCs w:val="22"/>
              </w:rPr>
            </w:pPr>
            <w:r w:rsidRPr="001E4409">
              <w:rPr>
                <w:sz w:val="22"/>
                <w:szCs w:val="22"/>
              </w:rPr>
              <w:t>54:07:050301:78</w:t>
            </w:r>
          </w:p>
        </w:tc>
        <w:tc>
          <w:tcPr>
            <w:tcW w:w="630" w:type="pct"/>
            <w:shd w:val="clear" w:color="auto" w:fill="auto"/>
            <w:vAlign w:val="center"/>
          </w:tcPr>
          <w:p w14:paraId="5720D711" w14:textId="77777777" w:rsidR="00B36ED4" w:rsidRPr="001E4409" w:rsidRDefault="00B36ED4" w:rsidP="00AD1B0C">
            <w:pPr>
              <w:jc w:val="center"/>
              <w:rPr>
                <w:sz w:val="22"/>
                <w:szCs w:val="22"/>
              </w:rPr>
            </w:pPr>
            <w:r w:rsidRPr="001E4409">
              <w:rPr>
                <w:sz w:val="22"/>
                <w:szCs w:val="22"/>
              </w:rPr>
              <w:t>1005</w:t>
            </w:r>
          </w:p>
        </w:tc>
        <w:tc>
          <w:tcPr>
            <w:tcW w:w="1255" w:type="pct"/>
            <w:shd w:val="clear" w:color="auto" w:fill="auto"/>
            <w:vAlign w:val="center"/>
          </w:tcPr>
          <w:p w14:paraId="21E784D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DFE18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6640FA1" w14:textId="77777777" w:rsidTr="00AD1B0C">
        <w:tc>
          <w:tcPr>
            <w:tcW w:w="285" w:type="pct"/>
            <w:shd w:val="clear" w:color="auto" w:fill="auto"/>
            <w:vAlign w:val="center"/>
          </w:tcPr>
          <w:p w14:paraId="0AFDDB06" w14:textId="77777777" w:rsidR="00B36ED4" w:rsidRPr="001E4409" w:rsidRDefault="00B36ED4" w:rsidP="00AD1B0C">
            <w:pPr>
              <w:jc w:val="center"/>
              <w:rPr>
                <w:sz w:val="22"/>
                <w:szCs w:val="22"/>
              </w:rPr>
            </w:pPr>
            <w:r w:rsidRPr="001E4409">
              <w:rPr>
                <w:sz w:val="22"/>
                <w:szCs w:val="22"/>
              </w:rPr>
              <w:t>244</w:t>
            </w:r>
          </w:p>
        </w:tc>
        <w:tc>
          <w:tcPr>
            <w:tcW w:w="1071" w:type="pct"/>
            <w:shd w:val="clear" w:color="auto" w:fill="auto"/>
            <w:vAlign w:val="center"/>
          </w:tcPr>
          <w:p w14:paraId="47C826C8" w14:textId="77777777" w:rsidR="00B36ED4" w:rsidRPr="001E4409" w:rsidRDefault="00B36ED4" w:rsidP="00AD1B0C">
            <w:pPr>
              <w:jc w:val="center"/>
              <w:rPr>
                <w:sz w:val="22"/>
                <w:szCs w:val="22"/>
              </w:rPr>
            </w:pPr>
            <w:r w:rsidRPr="001E4409">
              <w:rPr>
                <w:sz w:val="22"/>
                <w:szCs w:val="22"/>
              </w:rPr>
              <w:t>54:07:050301:343</w:t>
            </w:r>
          </w:p>
        </w:tc>
        <w:tc>
          <w:tcPr>
            <w:tcW w:w="630" w:type="pct"/>
            <w:shd w:val="clear" w:color="auto" w:fill="auto"/>
            <w:vAlign w:val="center"/>
          </w:tcPr>
          <w:p w14:paraId="6484A9EF" w14:textId="77777777" w:rsidR="00B36ED4" w:rsidRPr="001E4409" w:rsidRDefault="00B36ED4" w:rsidP="00AD1B0C">
            <w:pPr>
              <w:jc w:val="center"/>
              <w:rPr>
                <w:sz w:val="22"/>
                <w:szCs w:val="22"/>
              </w:rPr>
            </w:pPr>
            <w:r w:rsidRPr="001E4409">
              <w:rPr>
                <w:sz w:val="22"/>
                <w:szCs w:val="22"/>
              </w:rPr>
              <w:t>210</w:t>
            </w:r>
          </w:p>
        </w:tc>
        <w:tc>
          <w:tcPr>
            <w:tcW w:w="1255" w:type="pct"/>
            <w:shd w:val="clear" w:color="auto" w:fill="auto"/>
            <w:vAlign w:val="center"/>
          </w:tcPr>
          <w:p w14:paraId="5078298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DD71D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40FBE97" w14:textId="77777777" w:rsidTr="00AD1B0C">
        <w:tc>
          <w:tcPr>
            <w:tcW w:w="285" w:type="pct"/>
            <w:shd w:val="clear" w:color="auto" w:fill="auto"/>
            <w:vAlign w:val="center"/>
          </w:tcPr>
          <w:p w14:paraId="07B86FE1" w14:textId="77777777" w:rsidR="00B36ED4" w:rsidRPr="001E4409" w:rsidRDefault="00B36ED4" w:rsidP="00AD1B0C">
            <w:pPr>
              <w:jc w:val="center"/>
              <w:rPr>
                <w:sz w:val="22"/>
                <w:szCs w:val="22"/>
              </w:rPr>
            </w:pPr>
            <w:r w:rsidRPr="001E4409">
              <w:rPr>
                <w:sz w:val="22"/>
                <w:szCs w:val="22"/>
              </w:rPr>
              <w:t>245</w:t>
            </w:r>
          </w:p>
        </w:tc>
        <w:tc>
          <w:tcPr>
            <w:tcW w:w="1071" w:type="pct"/>
            <w:shd w:val="clear" w:color="auto" w:fill="auto"/>
            <w:vAlign w:val="center"/>
          </w:tcPr>
          <w:p w14:paraId="49A8BCCA" w14:textId="77777777" w:rsidR="00B36ED4" w:rsidRPr="001E4409" w:rsidRDefault="00B36ED4" w:rsidP="00AD1B0C">
            <w:pPr>
              <w:jc w:val="center"/>
              <w:rPr>
                <w:sz w:val="22"/>
                <w:szCs w:val="22"/>
              </w:rPr>
            </w:pPr>
            <w:r w:rsidRPr="001E4409">
              <w:rPr>
                <w:sz w:val="22"/>
                <w:szCs w:val="22"/>
              </w:rPr>
              <w:t>54:07:050301:358</w:t>
            </w:r>
          </w:p>
        </w:tc>
        <w:tc>
          <w:tcPr>
            <w:tcW w:w="630" w:type="pct"/>
            <w:shd w:val="clear" w:color="auto" w:fill="auto"/>
            <w:vAlign w:val="center"/>
          </w:tcPr>
          <w:p w14:paraId="695F781B" w14:textId="77777777" w:rsidR="00B36ED4" w:rsidRPr="001E4409" w:rsidRDefault="00B36ED4" w:rsidP="00AD1B0C">
            <w:pPr>
              <w:jc w:val="center"/>
              <w:rPr>
                <w:sz w:val="22"/>
                <w:szCs w:val="22"/>
              </w:rPr>
            </w:pPr>
            <w:r w:rsidRPr="001E4409">
              <w:rPr>
                <w:sz w:val="22"/>
                <w:szCs w:val="22"/>
              </w:rPr>
              <w:t>116</w:t>
            </w:r>
          </w:p>
        </w:tc>
        <w:tc>
          <w:tcPr>
            <w:tcW w:w="1255" w:type="pct"/>
            <w:shd w:val="clear" w:color="auto" w:fill="auto"/>
            <w:vAlign w:val="center"/>
          </w:tcPr>
          <w:p w14:paraId="0E8FA52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BEF6D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686532C" w14:textId="77777777" w:rsidTr="00AD1B0C">
        <w:tc>
          <w:tcPr>
            <w:tcW w:w="285" w:type="pct"/>
            <w:shd w:val="clear" w:color="auto" w:fill="auto"/>
            <w:vAlign w:val="center"/>
          </w:tcPr>
          <w:p w14:paraId="5B0F7AB3" w14:textId="77777777" w:rsidR="00B36ED4" w:rsidRPr="001E4409" w:rsidRDefault="00B36ED4" w:rsidP="00AD1B0C">
            <w:pPr>
              <w:jc w:val="center"/>
              <w:rPr>
                <w:sz w:val="22"/>
                <w:szCs w:val="22"/>
              </w:rPr>
            </w:pPr>
            <w:r w:rsidRPr="001E4409">
              <w:rPr>
                <w:sz w:val="22"/>
                <w:szCs w:val="22"/>
              </w:rPr>
              <w:t>246</w:t>
            </w:r>
          </w:p>
        </w:tc>
        <w:tc>
          <w:tcPr>
            <w:tcW w:w="1071" w:type="pct"/>
            <w:shd w:val="clear" w:color="auto" w:fill="auto"/>
            <w:vAlign w:val="center"/>
          </w:tcPr>
          <w:p w14:paraId="7BE308AE" w14:textId="77777777" w:rsidR="00B36ED4" w:rsidRPr="001E4409" w:rsidRDefault="00B36ED4" w:rsidP="00AD1B0C">
            <w:pPr>
              <w:jc w:val="center"/>
              <w:rPr>
                <w:sz w:val="22"/>
                <w:szCs w:val="22"/>
              </w:rPr>
            </w:pPr>
            <w:r w:rsidRPr="001E4409">
              <w:rPr>
                <w:sz w:val="22"/>
                <w:szCs w:val="22"/>
              </w:rPr>
              <w:t>54:07:050301:344</w:t>
            </w:r>
          </w:p>
        </w:tc>
        <w:tc>
          <w:tcPr>
            <w:tcW w:w="630" w:type="pct"/>
            <w:shd w:val="clear" w:color="auto" w:fill="auto"/>
            <w:vAlign w:val="center"/>
          </w:tcPr>
          <w:p w14:paraId="4FD0EB61"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1CE2BEE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C3905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21DFF7E" w14:textId="77777777" w:rsidTr="00AD1B0C">
        <w:tc>
          <w:tcPr>
            <w:tcW w:w="285" w:type="pct"/>
            <w:shd w:val="clear" w:color="auto" w:fill="auto"/>
            <w:vAlign w:val="center"/>
          </w:tcPr>
          <w:p w14:paraId="6A317D79" w14:textId="77777777" w:rsidR="00B36ED4" w:rsidRPr="001E4409" w:rsidRDefault="00B36ED4" w:rsidP="00AD1B0C">
            <w:pPr>
              <w:jc w:val="center"/>
              <w:rPr>
                <w:sz w:val="22"/>
                <w:szCs w:val="22"/>
              </w:rPr>
            </w:pPr>
            <w:r w:rsidRPr="001E4409">
              <w:rPr>
                <w:sz w:val="22"/>
                <w:szCs w:val="22"/>
              </w:rPr>
              <w:t>247</w:t>
            </w:r>
          </w:p>
        </w:tc>
        <w:tc>
          <w:tcPr>
            <w:tcW w:w="1071" w:type="pct"/>
            <w:shd w:val="clear" w:color="auto" w:fill="auto"/>
            <w:vAlign w:val="center"/>
          </w:tcPr>
          <w:p w14:paraId="07A77788" w14:textId="77777777" w:rsidR="00B36ED4" w:rsidRPr="001E4409" w:rsidRDefault="00B36ED4" w:rsidP="00AD1B0C">
            <w:pPr>
              <w:jc w:val="center"/>
              <w:rPr>
                <w:sz w:val="22"/>
                <w:szCs w:val="22"/>
              </w:rPr>
            </w:pPr>
            <w:r w:rsidRPr="001E4409">
              <w:rPr>
                <w:sz w:val="22"/>
                <w:szCs w:val="22"/>
              </w:rPr>
              <w:t>54:07:050301:80</w:t>
            </w:r>
          </w:p>
        </w:tc>
        <w:tc>
          <w:tcPr>
            <w:tcW w:w="630" w:type="pct"/>
            <w:shd w:val="clear" w:color="auto" w:fill="auto"/>
            <w:vAlign w:val="center"/>
          </w:tcPr>
          <w:p w14:paraId="3EA15773" w14:textId="77777777" w:rsidR="00B36ED4" w:rsidRPr="001E4409" w:rsidRDefault="00B36ED4" w:rsidP="00AD1B0C">
            <w:pPr>
              <w:jc w:val="center"/>
              <w:rPr>
                <w:sz w:val="22"/>
                <w:szCs w:val="22"/>
              </w:rPr>
            </w:pPr>
            <w:r w:rsidRPr="001E4409">
              <w:rPr>
                <w:sz w:val="22"/>
                <w:szCs w:val="22"/>
              </w:rPr>
              <w:t>450</w:t>
            </w:r>
          </w:p>
        </w:tc>
        <w:tc>
          <w:tcPr>
            <w:tcW w:w="1255" w:type="pct"/>
            <w:shd w:val="clear" w:color="auto" w:fill="auto"/>
            <w:vAlign w:val="center"/>
          </w:tcPr>
          <w:p w14:paraId="4EA4B5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DBE64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A3E4909" w14:textId="77777777" w:rsidTr="00AD1B0C">
        <w:tc>
          <w:tcPr>
            <w:tcW w:w="285" w:type="pct"/>
            <w:shd w:val="clear" w:color="auto" w:fill="auto"/>
            <w:vAlign w:val="center"/>
          </w:tcPr>
          <w:p w14:paraId="63DF6C79" w14:textId="77777777" w:rsidR="00B36ED4" w:rsidRPr="001E4409" w:rsidRDefault="00B36ED4" w:rsidP="00AD1B0C">
            <w:pPr>
              <w:jc w:val="center"/>
              <w:rPr>
                <w:sz w:val="22"/>
                <w:szCs w:val="22"/>
              </w:rPr>
            </w:pPr>
            <w:r w:rsidRPr="001E4409">
              <w:rPr>
                <w:sz w:val="22"/>
                <w:szCs w:val="22"/>
              </w:rPr>
              <w:t>248</w:t>
            </w:r>
          </w:p>
        </w:tc>
        <w:tc>
          <w:tcPr>
            <w:tcW w:w="1071" w:type="pct"/>
            <w:shd w:val="clear" w:color="auto" w:fill="auto"/>
            <w:vAlign w:val="center"/>
          </w:tcPr>
          <w:p w14:paraId="0D5146C9" w14:textId="77777777" w:rsidR="00B36ED4" w:rsidRPr="001E4409" w:rsidRDefault="00B36ED4" w:rsidP="00AD1B0C">
            <w:pPr>
              <w:jc w:val="center"/>
              <w:rPr>
                <w:sz w:val="22"/>
                <w:szCs w:val="22"/>
              </w:rPr>
            </w:pPr>
            <w:r w:rsidRPr="001E4409">
              <w:rPr>
                <w:sz w:val="22"/>
                <w:szCs w:val="22"/>
              </w:rPr>
              <w:t>54:07:050301:372</w:t>
            </w:r>
          </w:p>
        </w:tc>
        <w:tc>
          <w:tcPr>
            <w:tcW w:w="630" w:type="pct"/>
            <w:shd w:val="clear" w:color="auto" w:fill="auto"/>
            <w:vAlign w:val="center"/>
          </w:tcPr>
          <w:p w14:paraId="021544EC" w14:textId="77777777" w:rsidR="00B36ED4" w:rsidRPr="001E4409" w:rsidRDefault="00B36ED4" w:rsidP="00AD1B0C">
            <w:pPr>
              <w:jc w:val="center"/>
              <w:rPr>
                <w:sz w:val="22"/>
                <w:szCs w:val="22"/>
              </w:rPr>
            </w:pPr>
            <w:r w:rsidRPr="001E4409">
              <w:rPr>
                <w:sz w:val="22"/>
                <w:szCs w:val="22"/>
              </w:rPr>
              <w:t>1103</w:t>
            </w:r>
          </w:p>
        </w:tc>
        <w:tc>
          <w:tcPr>
            <w:tcW w:w="1255" w:type="pct"/>
            <w:shd w:val="clear" w:color="auto" w:fill="auto"/>
            <w:vAlign w:val="center"/>
          </w:tcPr>
          <w:p w14:paraId="0501B22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1D5B2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0638ED0" w14:textId="77777777" w:rsidTr="00AD1B0C">
        <w:tc>
          <w:tcPr>
            <w:tcW w:w="285" w:type="pct"/>
            <w:shd w:val="clear" w:color="auto" w:fill="auto"/>
            <w:vAlign w:val="center"/>
          </w:tcPr>
          <w:p w14:paraId="2284CE7A" w14:textId="77777777" w:rsidR="00B36ED4" w:rsidRPr="001E4409" w:rsidRDefault="00B36ED4" w:rsidP="00AD1B0C">
            <w:pPr>
              <w:jc w:val="center"/>
              <w:rPr>
                <w:sz w:val="22"/>
                <w:szCs w:val="22"/>
              </w:rPr>
            </w:pPr>
            <w:r w:rsidRPr="001E4409">
              <w:rPr>
                <w:sz w:val="22"/>
                <w:szCs w:val="22"/>
              </w:rPr>
              <w:t>249</w:t>
            </w:r>
          </w:p>
        </w:tc>
        <w:tc>
          <w:tcPr>
            <w:tcW w:w="1071" w:type="pct"/>
            <w:shd w:val="clear" w:color="auto" w:fill="auto"/>
            <w:vAlign w:val="center"/>
          </w:tcPr>
          <w:p w14:paraId="5BF1E533" w14:textId="77777777" w:rsidR="00B36ED4" w:rsidRPr="001E4409" w:rsidRDefault="00B36ED4" w:rsidP="00AD1B0C">
            <w:pPr>
              <w:jc w:val="center"/>
              <w:rPr>
                <w:sz w:val="22"/>
                <w:szCs w:val="22"/>
              </w:rPr>
            </w:pPr>
            <w:r w:rsidRPr="001E4409">
              <w:rPr>
                <w:sz w:val="22"/>
                <w:szCs w:val="22"/>
              </w:rPr>
              <w:t>54:07:050301:373</w:t>
            </w:r>
          </w:p>
        </w:tc>
        <w:tc>
          <w:tcPr>
            <w:tcW w:w="630" w:type="pct"/>
            <w:shd w:val="clear" w:color="auto" w:fill="auto"/>
            <w:vAlign w:val="center"/>
          </w:tcPr>
          <w:p w14:paraId="69F2CF49" w14:textId="77777777" w:rsidR="00B36ED4" w:rsidRPr="001E4409" w:rsidRDefault="00B36ED4" w:rsidP="00AD1B0C">
            <w:pPr>
              <w:jc w:val="center"/>
              <w:rPr>
                <w:sz w:val="22"/>
                <w:szCs w:val="22"/>
              </w:rPr>
            </w:pPr>
            <w:r w:rsidRPr="001E4409">
              <w:rPr>
                <w:sz w:val="22"/>
                <w:szCs w:val="22"/>
              </w:rPr>
              <w:t>1097</w:t>
            </w:r>
          </w:p>
        </w:tc>
        <w:tc>
          <w:tcPr>
            <w:tcW w:w="1255" w:type="pct"/>
            <w:shd w:val="clear" w:color="auto" w:fill="auto"/>
            <w:vAlign w:val="center"/>
          </w:tcPr>
          <w:p w14:paraId="230703B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26D91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1AADF79" w14:textId="77777777" w:rsidTr="00AD1B0C">
        <w:tc>
          <w:tcPr>
            <w:tcW w:w="285" w:type="pct"/>
            <w:shd w:val="clear" w:color="auto" w:fill="auto"/>
            <w:vAlign w:val="center"/>
          </w:tcPr>
          <w:p w14:paraId="366AAFA2" w14:textId="77777777" w:rsidR="00B36ED4" w:rsidRPr="001E4409" w:rsidRDefault="00B36ED4" w:rsidP="00AD1B0C">
            <w:pPr>
              <w:jc w:val="center"/>
              <w:rPr>
                <w:sz w:val="22"/>
                <w:szCs w:val="22"/>
              </w:rPr>
            </w:pPr>
            <w:r w:rsidRPr="001E4409">
              <w:rPr>
                <w:sz w:val="22"/>
                <w:szCs w:val="22"/>
              </w:rPr>
              <w:t>250</w:t>
            </w:r>
          </w:p>
        </w:tc>
        <w:tc>
          <w:tcPr>
            <w:tcW w:w="1071" w:type="pct"/>
            <w:shd w:val="clear" w:color="auto" w:fill="auto"/>
            <w:vAlign w:val="center"/>
          </w:tcPr>
          <w:p w14:paraId="35E0AD3F" w14:textId="77777777" w:rsidR="00B36ED4" w:rsidRPr="001E4409" w:rsidRDefault="00B36ED4" w:rsidP="00AD1B0C">
            <w:pPr>
              <w:jc w:val="center"/>
              <w:rPr>
                <w:sz w:val="22"/>
                <w:szCs w:val="22"/>
              </w:rPr>
            </w:pPr>
            <w:r w:rsidRPr="001E4409">
              <w:rPr>
                <w:sz w:val="22"/>
                <w:szCs w:val="22"/>
              </w:rPr>
              <w:t>54:07:050301:906</w:t>
            </w:r>
          </w:p>
        </w:tc>
        <w:tc>
          <w:tcPr>
            <w:tcW w:w="630" w:type="pct"/>
            <w:shd w:val="clear" w:color="auto" w:fill="auto"/>
            <w:vAlign w:val="center"/>
          </w:tcPr>
          <w:p w14:paraId="07632A19" w14:textId="77777777" w:rsidR="00B36ED4" w:rsidRPr="001E4409" w:rsidRDefault="00B36ED4" w:rsidP="00AD1B0C">
            <w:pPr>
              <w:jc w:val="center"/>
              <w:rPr>
                <w:sz w:val="22"/>
                <w:szCs w:val="22"/>
              </w:rPr>
            </w:pPr>
            <w:r w:rsidRPr="001E4409">
              <w:rPr>
                <w:sz w:val="22"/>
                <w:szCs w:val="22"/>
              </w:rPr>
              <w:t>586</w:t>
            </w:r>
          </w:p>
        </w:tc>
        <w:tc>
          <w:tcPr>
            <w:tcW w:w="1255" w:type="pct"/>
            <w:shd w:val="clear" w:color="auto" w:fill="auto"/>
            <w:vAlign w:val="center"/>
          </w:tcPr>
          <w:p w14:paraId="0252BD4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33149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E49539E" w14:textId="77777777" w:rsidTr="00AD1B0C">
        <w:tc>
          <w:tcPr>
            <w:tcW w:w="285" w:type="pct"/>
            <w:shd w:val="clear" w:color="auto" w:fill="auto"/>
            <w:vAlign w:val="center"/>
          </w:tcPr>
          <w:p w14:paraId="034BE8EC" w14:textId="77777777" w:rsidR="00B36ED4" w:rsidRPr="001E4409" w:rsidRDefault="00B36ED4" w:rsidP="00AD1B0C">
            <w:pPr>
              <w:jc w:val="center"/>
              <w:rPr>
                <w:sz w:val="22"/>
                <w:szCs w:val="22"/>
              </w:rPr>
            </w:pPr>
            <w:r w:rsidRPr="001E4409">
              <w:rPr>
                <w:sz w:val="22"/>
                <w:szCs w:val="22"/>
              </w:rPr>
              <w:t>251</w:t>
            </w:r>
          </w:p>
        </w:tc>
        <w:tc>
          <w:tcPr>
            <w:tcW w:w="1071" w:type="pct"/>
            <w:shd w:val="clear" w:color="auto" w:fill="auto"/>
            <w:vAlign w:val="center"/>
          </w:tcPr>
          <w:p w14:paraId="12334F8C" w14:textId="77777777" w:rsidR="00B36ED4" w:rsidRPr="001E4409" w:rsidRDefault="00B36ED4" w:rsidP="00AD1B0C">
            <w:pPr>
              <w:jc w:val="center"/>
              <w:rPr>
                <w:sz w:val="22"/>
                <w:szCs w:val="22"/>
              </w:rPr>
            </w:pPr>
            <w:r w:rsidRPr="001E4409">
              <w:rPr>
                <w:sz w:val="22"/>
                <w:szCs w:val="22"/>
              </w:rPr>
              <w:t>54:07:050301:905</w:t>
            </w:r>
          </w:p>
        </w:tc>
        <w:tc>
          <w:tcPr>
            <w:tcW w:w="630" w:type="pct"/>
            <w:shd w:val="clear" w:color="auto" w:fill="auto"/>
            <w:vAlign w:val="center"/>
          </w:tcPr>
          <w:p w14:paraId="557F6EF9" w14:textId="77777777" w:rsidR="00B36ED4" w:rsidRPr="001E4409" w:rsidRDefault="00B36ED4" w:rsidP="00AD1B0C">
            <w:pPr>
              <w:jc w:val="center"/>
              <w:rPr>
                <w:sz w:val="22"/>
                <w:szCs w:val="22"/>
              </w:rPr>
            </w:pPr>
            <w:r w:rsidRPr="001E4409">
              <w:rPr>
                <w:sz w:val="22"/>
                <w:szCs w:val="22"/>
              </w:rPr>
              <w:t>586</w:t>
            </w:r>
          </w:p>
        </w:tc>
        <w:tc>
          <w:tcPr>
            <w:tcW w:w="1255" w:type="pct"/>
            <w:shd w:val="clear" w:color="auto" w:fill="auto"/>
            <w:vAlign w:val="center"/>
          </w:tcPr>
          <w:p w14:paraId="14D1316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6037C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8891C6" w14:textId="77777777" w:rsidTr="00AD1B0C">
        <w:tc>
          <w:tcPr>
            <w:tcW w:w="285" w:type="pct"/>
            <w:shd w:val="clear" w:color="auto" w:fill="auto"/>
            <w:vAlign w:val="center"/>
          </w:tcPr>
          <w:p w14:paraId="3E19AB51" w14:textId="77777777" w:rsidR="00B36ED4" w:rsidRPr="001E4409" w:rsidRDefault="00B36ED4" w:rsidP="00AD1B0C">
            <w:pPr>
              <w:jc w:val="center"/>
              <w:rPr>
                <w:sz w:val="22"/>
                <w:szCs w:val="22"/>
              </w:rPr>
            </w:pPr>
            <w:r w:rsidRPr="001E4409">
              <w:rPr>
                <w:sz w:val="22"/>
                <w:szCs w:val="22"/>
              </w:rPr>
              <w:t>252</w:t>
            </w:r>
          </w:p>
        </w:tc>
        <w:tc>
          <w:tcPr>
            <w:tcW w:w="1071" w:type="pct"/>
            <w:shd w:val="clear" w:color="auto" w:fill="auto"/>
            <w:vAlign w:val="center"/>
          </w:tcPr>
          <w:p w14:paraId="79CE10DF" w14:textId="77777777" w:rsidR="00B36ED4" w:rsidRPr="001E4409" w:rsidRDefault="00B36ED4" w:rsidP="00AD1B0C">
            <w:pPr>
              <w:jc w:val="center"/>
              <w:rPr>
                <w:sz w:val="22"/>
                <w:szCs w:val="22"/>
              </w:rPr>
            </w:pPr>
            <w:r w:rsidRPr="001E4409">
              <w:rPr>
                <w:sz w:val="22"/>
                <w:szCs w:val="22"/>
              </w:rPr>
              <w:t>54:07:050301:208</w:t>
            </w:r>
          </w:p>
        </w:tc>
        <w:tc>
          <w:tcPr>
            <w:tcW w:w="630" w:type="pct"/>
            <w:shd w:val="clear" w:color="auto" w:fill="auto"/>
            <w:vAlign w:val="center"/>
          </w:tcPr>
          <w:p w14:paraId="716A4208" w14:textId="77777777" w:rsidR="00B36ED4" w:rsidRPr="001E4409" w:rsidRDefault="00B36ED4" w:rsidP="00AD1B0C">
            <w:pPr>
              <w:jc w:val="center"/>
              <w:rPr>
                <w:sz w:val="22"/>
                <w:szCs w:val="22"/>
              </w:rPr>
            </w:pPr>
            <w:r w:rsidRPr="001E4409">
              <w:rPr>
                <w:sz w:val="22"/>
                <w:szCs w:val="22"/>
              </w:rPr>
              <w:t>1191</w:t>
            </w:r>
          </w:p>
        </w:tc>
        <w:tc>
          <w:tcPr>
            <w:tcW w:w="1255" w:type="pct"/>
            <w:shd w:val="clear" w:color="auto" w:fill="auto"/>
            <w:vAlign w:val="center"/>
          </w:tcPr>
          <w:p w14:paraId="1474130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0B09E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9B35E3" w14:textId="77777777" w:rsidTr="00AD1B0C">
        <w:tc>
          <w:tcPr>
            <w:tcW w:w="285" w:type="pct"/>
            <w:shd w:val="clear" w:color="auto" w:fill="auto"/>
            <w:vAlign w:val="center"/>
          </w:tcPr>
          <w:p w14:paraId="704D6079" w14:textId="77777777" w:rsidR="00B36ED4" w:rsidRPr="001E4409" w:rsidRDefault="00B36ED4" w:rsidP="00AD1B0C">
            <w:pPr>
              <w:jc w:val="center"/>
              <w:rPr>
                <w:sz w:val="22"/>
                <w:szCs w:val="22"/>
              </w:rPr>
            </w:pPr>
            <w:r w:rsidRPr="001E4409">
              <w:rPr>
                <w:sz w:val="22"/>
                <w:szCs w:val="22"/>
              </w:rPr>
              <w:t>253</w:t>
            </w:r>
          </w:p>
        </w:tc>
        <w:tc>
          <w:tcPr>
            <w:tcW w:w="1071" w:type="pct"/>
            <w:shd w:val="clear" w:color="auto" w:fill="auto"/>
            <w:vAlign w:val="center"/>
          </w:tcPr>
          <w:p w14:paraId="637AF26C" w14:textId="77777777" w:rsidR="00B36ED4" w:rsidRPr="001E4409" w:rsidRDefault="00B36ED4" w:rsidP="00AD1B0C">
            <w:pPr>
              <w:jc w:val="center"/>
              <w:rPr>
                <w:sz w:val="22"/>
                <w:szCs w:val="22"/>
              </w:rPr>
            </w:pPr>
            <w:r w:rsidRPr="001E4409">
              <w:rPr>
                <w:sz w:val="22"/>
                <w:szCs w:val="22"/>
              </w:rPr>
              <w:t>54:07:050301:79</w:t>
            </w:r>
          </w:p>
        </w:tc>
        <w:tc>
          <w:tcPr>
            <w:tcW w:w="630" w:type="pct"/>
            <w:shd w:val="clear" w:color="auto" w:fill="auto"/>
            <w:vAlign w:val="center"/>
          </w:tcPr>
          <w:p w14:paraId="7EB30BCC"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35D886E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BBEDB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7F4BBA" w14:textId="77777777" w:rsidTr="00AD1B0C">
        <w:tc>
          <w:tcPr>
            <w:tcW w:w="285" w:type="pct"/>
            <w:shd w:val="clear" w:color="auto" w:fill="auto"/>
            <w:vAlign w:val="center"/>
          </w:tcPr>
          <w:p w14:paraId="4F6F05FA" w14:textId="77777777" w:rsidR="00B36ED4" w:rsidRPr="001E4409" w:rsidRDefault="00B36ED4" w:rsidP="00AD1B0C">
            <w:pPr>
              <w:jc w:val="center"/>
              <w:rPr>
                <w:sz w:val="22"/>
                <w:szCs w:val="22"/>
              </w:rPr>
            </w:pPr>
            <w:r w:rsidRPr="001E4409">
              <w:rPr>
                <w:sz w:val="22"/>
                <w:szCs w:val="22"/>
              </w:rPr>
              <w:t>254</w:t>
            </w:r>
          </w:p>
        </w:tc>
        <w:tc>
          <w:tcPr>
            <w:tcW w:w="1071" w:type="pct"/>
            <w:shd w:val="clear" w:color="auto" w:fill="auto"/>
            <w:vAlign w:val="center"/>
          </w:tcPr>
          <w:p w14:paraId="714530B8" w14:textId="77777777" w:rsidR="00B36ED4" w:rsidRPr="001E4409" w:rsidRDefault="00B36ED4" w:rsidP="00AD1B0C">
            <w:pPr>
              <w:jc w:val="center"/>
              <w:rPr>
                <w:sz w:val="22"/>
                <w:szCs w:val="22"/>
              </w:rPr>
            </w:pPr>
            <w:r w:rsidRPr="001E4409">
              <w:rPr>
                <w:sz w:val="22"/>
                <w:szCs w:val="22"/>
              </w:rPr>
              <w:t>54:07:050301:280</w:t>
            </w:r>
          </w:p>
        </w:tc>
        <w:tc>
          <w:tcPr>
            <w:tcW w:w="630" w:type="pct"/>
            <w:shd w:val="clear" w:color="auto" w:fill="auto"/>
            <w:vAlign w:val="center"/>
          </w:tcPr>
          <w:p w14:paraId="066AE813" w14:textId="77777777" w:rsidR="00B36ED4" w:rsidRPr="001E4409" w:rsidRDefault="00B36ED4" w:rsidP="00AD1B0C">
            <w:pPr>
              <w:jc w:val="center"/>
              <w:rPr>
                <w:sz w:val="22"/>
                <w:szCs w:val="22"/>
              </w:rPr>
            </w:pPr>
            <w:r w:rsidRPr="001E4409">
              <w:rPr>
                <w:sz w:val="22"/>
                <w:szCs w:val="22"/>
              </w:rPr>
              <w:t>1440</w:t>
            </w:r>
          </w:p>
        </w:tc>
        <w:tc>
          <w:tcPr>
            <w:tcW w:w="1255" w:type="pct"/>
            <w:shd w:val="clear" w:color="auto" w:fill="auto"/>
            <w:vAlign w:val="center"/>
          </w:tcPr>
          <w:p w14:paraId="4E55E3A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0BC487"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BF74C30" w14:textId="77777777" w:rsidTr="00AD1B0C">
        <w:tc>
          <w:tcPr>
            <w:tcW w:w="285" w:type="pct"/>
            <w:shd w:val="clear" w:color="auto" w:fill="auto"/>
            <w:vAlign w:val="center"/>
          </w:tcPr>
          <w:p w14:paraId="248912DC" w14:textId="77777777" w:rsidR="00B36ED4" w:rsidRPr="001E4409" w:rsidRDefault="00B36ED4" w:rsidP="00AD1B0C">
            <w:pPr>
              <w:jc w:val="center"/>
              <w:rPr>
                <w:sz w:val="22"/>
                <w:szCs w:val="22"/>
              </w:rPr>
            </w:pPr>
            <w:r w:rsidRPr="001E4409">
              <w:rPr>
                <w:sz w:val="22"/>
                <w:szCs w:val="22"/>
              </w:rPr>
              <w:t>255</w:t>
            </w:r>
          </w:p>
        </w:tc>
        <w:tc>
          <w:tcPr>
            <w:tcW w:w="1071" w:type="pct"/>
            <w:shd w:val="clear" w:color="auto" w:fill="auto"/>
            <w:vAlign w:val="center"/>
          </w:tcPr>
          <w:p w14:paraId="39A5582A" w14:textId="77777777" w:rsidR="00B36ED4" w:rsidRPr="001E4409" w:rsidRDefault="00B36ED4" w:rsidP="00AD1B0C">
            <w:pPr>
              <w:jc w:val="center"/>
              <w:rPr>
                <w:sz w:val="22"/>
                <w:szCs w:val="22"/>
              </w:rPr>
            </w:pPr>
            <w:r w:rsidRPr="001E4409">
              <w:rPr>
                <w:sz w:val="22"/>
                <w:szCs w:val="22"/>
              </w:rPr>
              <w:t>54:07:050301:151</w:t>
            </w:r>
          </w:p>
        </w:tc>
        <w:tc>
          <w:tcPr>
            <w:tcW w:w="630" w:type="pct"/>
            <w:shd w:val="clear" w:color="auto" w:fill="auto"/>
            <w:vAlign w:val="center"/>
          </w:tcPr>
          <w:p w14:paraId="17341FB9" w14:textId="77777777" w:rsidR="00B36ED4" w:rsidRPr="001E4409" w:rsidRDefault="00B36ED4" w:rsidP="00AD1B0C">
            <w:pPr>
              <w:jc w:val="center"/>
              <w:rPr>
                <w:sz w:val="22"/>
                <w:szCs w:val="22"/>
              </w:rPr>
            </w:pPr>
            <w:r w:rsidRPr="001E4409">
              <w:rPr>
                <w:sz w:val="22"/>
                <w:szCs w:val="22"/>
              </w:rPr>
              <w:t>1639</w:t>
            </w:r>
          </w:p>
        </w:tc>
        <w:tc>
          <w:tcPr>
            <w:tcW w:w="1255" w:type="pct"/>
            <w:shd w:val="clear" w:color="auto" w:fill="auto"/>
            <w:vAlign w:val="center"/>
          </w:tcPr>
          <w:p w14:paraId="45B1B53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8254A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203A6BB" w14:textId="77777777" w:rsidTr="00AD1B0C">
        <w:tc>
          <w:tcPr>
            <w:tcW w:w="285" w:type="pct"/>
            <w:shd w:val="clear" w:color="auto" w:fill="auto"/>
            <w:vAlign w:val="center"/>
          </w:tcPr>
          <w:p w14:paraId="79329105" w14:textId="77777777" w:rsidR="00B36ED4" w:rsidRPr="001E4409" w:rsidRDefault="00B36ED4" w:rsidP="00AD1B0C">
            <w:pPr>
              <w:jc w:val="center"/>
              <w:rPr>
                <w:sz w:val="22"/>
                <w:szCs w:val="22"/>
              </w:rPr>
            </w:pPr>
            <w:r w:rsidRPr="001E4409">
              <w:rPr>
                <w:sz w:val="22"/>
                <w:szCs w:val="22"/>
              </w:rPr>
              <w:t>256</w:t>
            </w:r>
          </w:p>
        </w:tc>
        <w:tc>
          <w:tcPr>
            <w:tcW w:w="1071" w:type="pct"/>
            <w:shd w:val="clear" w:color="auto" w:fill="auto"/>
            <w:vAlign w:val="center"/>
          </w:tcPr>
          <w:p w14:paraId="23F266E0" w14:textId="77777777" w:rsidR="00B36ED4" w:rsidRPr="001E4409" w:rsidRDefault="00B36ED4" w:rsidP="00AD1B0C">
            <w:pPr>
              <w:jc w:val="center"/>
              <w:rPr>
                <w:sz w:val="22"/>
                <w:szCs w:val="22"/>
              </w:rPr>
            </w:pPr>
            <w:r w:rsidRPr="001E4409">
              <w:rPr>
                <w:sz w:val="22"/>
                <w:szCs w:val="22"/>
              </w:rPr>
              <w:t>54:07:050301:92</w:t>
            </w:r>
          </w:p>
        </w:tc>
        <w:tc>
          <w:tcPr>
            <w:tcW w:w="630" w:type="pct"/>
            <w:shd w:val="clear" w:color="auto" w:fill="auto"/>
            <w:vAlign w:val="center"/>
          </w:tcPr>
          <w:p w14:paraId="2561752B" w14:textId="77777777" w:rsidR="00B36ED4" w:rsidRPr="001E4409" w:rsidRDefault="00B36ED4" w:rsidP="00AD1B0C">
            <w:pPr>
              <w:jc w:val="center"/>
              <w:rPr>
                <w:sz w:val="22"/>
                <w:szCs w:val="22"/>
              </w:rPr>
            </w:pPr>
            <w:r w:rsidRPr="001E4409">
              <w:rPr>
                <w:sz w:val="22"/>
                <w:szCs w:val="22"/>
              </w:rPr>
              <w:t>1300</w:t>
            </w:r>
          </w:p>
        </w:tc>
        <w:tc>
          <w:tcPr>
            <w:tcW w:w="1255" w:type="pct"/>
            <w:shd w:val="clear" w:color="auto" w:fill="auto"/>
            <w:vAlign w:val="center"/>
          </w:tcPr>
          <w:p w14:paraId="26D8CB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08FDF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073391D" w14:textId="77777777" w:rsidTr="00AD1B0C">
        <w:tc>
          <w:tcPr>
            <w:tcW w:w="285" w:type="pct"/>
            <w:shd w:val="clear" w:color="auto" w:fill="auto"/>
            <w:vAlign w:val="center"/>
          </w:tcPr>
          <w:p w14:paraId="611FF7AC" w14:textId="77777777" w:rsidR="00B36ED4" w:rsidRPr="001E4409" w:rsidRDefault="00B36ED4" w:rsidP="00AD1B0C">
            <w:pPr>
              <w:jc w:val="center"/>
              <w:rPr>
                <w:sz w:val="22"/>
                <w:szCs w:val="22"/>
              </w:rPr>
            </w:pPr>
            <w:r w:rsidRPr="001E4409">
              <w:rPr>
                <w:sz w:val="22"/>
                <w:szCs w:val="22"/>
              </w:rPr>
              <w:t>257</w:t>
            </w:r>
          </w:p>
        </w:tc>
        <w:tc>
          <w:tcPr>
            <w:tcW w:w="1071" w:type="pct"/>
            <w:shd w:val="clear" w:color="auto" w:fill="auto"/>
            <w:vAlign w:val="center"/>
          </w:tcPr>
          <w:p w14:paraId="226D73FB" w14:textId="77777777" w:rsidR="00B36ED4" w:rsidRPr="001E4409" w:rsidRDefault="00B36ED4" w:rsidP="00AD1B0C">
            <w:pPr>
              <w:jc w:val="center"/>
              <w:rPr>
                <w:sz w:val="22"/>
                <w:szCs w:val="22"/>
              </w:rPr>
            </w:pPr>
            <w:r w:rsidRPr="001E4409">
              <w:rPr>
                <w:sz w:val="22"/>
                <w:szCs w:val="22"/>
              </w:rPr>
              <w:t>54:07:050301:38</w:t>
            </w:r>
          </w:p>
        </w:tc>
        <w:tc>
          <w:tcPr>
            <w:tcW w:w="630" w:type="pct"/>
            <w:shd w:val="clear" w:color="auto" w:fill="auto"/>
            <w:vAlign w:val="center"/>
          </w:tcPr>
          <w:p w14:paraId="5C071D47" w14:textId="77777777" w:rsidR="00B36ED4" w:rsidRPr="001E4409" w:rsidRDefault="00B36ED4" w:rsidP="00AD1B0C">
            <w:pPr>
              <w:jc w:val="center"/>
              <w:rPr>
                <w:sz w:val="22"/>
                <w:szCs w:val="22"/>
              </w:rPr>
            </w:pPr>
            <w:r w:rsidRPr="001E4409">
              <w:rPr>
                <w:sz w:val="22"/>
                <w:szCs w:val="22"/>
              </w:rPr>
              <w:t>1053</w:t>
            </w:r>
          </w:p>
        </w:tc>
        <w:tc>
          <w:tcPr>
            <w:tcW w:w="1255" w:type="pct"/>
            <w:shd w:val="clear" w:color="auto" w:fill="auto"/>
            <w:vAlign w:val="center"/>
          </w:tcPr>
          <w:p w14:paraId="17FB165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95EB5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90C01CC" w14:textId="77777777" w:rsidTr="00AD1B0C">
        <w:tc>
          <w:tcPr>
            <w:tcW w:w="285" w:type="pct"/>
            <w:shd w:val="clear" w:color="auto" w:fill="auto"/>
            <w:vAlign w:val="center"/>
          </w:tcPr>
          <w:p w14:paraId="2F62B759" w14:textId="77777777" w:rsidR="00B36ED4" w:rsidRPr="001E4409" w:rsidRDefault="00B36ED4" w:rsidP="00AD1B0C">
            <w:pPr>
              <w:jc w:val="center"/>
              <w:rPr>
                <w:sz w:val="22"/>
                <w:szCs w:val="22"/>
              </w:rPr>
            </w:pPr>
            <w:r w:rsidRPr="001E4409">
              <w:rPr>
                <w:sz w:val="22"/>
                <w:szCs w:val="22"/>
              </w:rPr>
              <w:t>258</w:t>
            </w:r>
          </w:p>
        </w:tc>
        <w:tc>
          <w:tcPr>
            <w:tcW w:w="1071" w:type="pct"/>
            <w:shd w:val="clear" w:color="auto" w:fill="auto"/>
            <w:vAlign w:val="center"/>
          </w:tcPr>
          <w:p w14:paraId="79209271" w14:textId="77777777" w:rsidR="00B36ED4" w:rsidRPr="001E4409" w:rsidRDefault="00B36ED4" w:rsidP="00AD1B0C">
            <w:pPr>
              <w:jc w:val="center"/>
              <w:rPr>
                <w:sz w:val="22"/>
                <w:szCs w:val="22"/>
              </w:rPr>
            </w:pPr>
            <w:r w:rsidRPr="001E4409">
              <w:rPr>
                <w:sz w:val="22"/>
                <w:szCs w:val="22"/>
              </w:rPr>
              <w:t>54:07:050301:150</w:t>
            </w:r>
          </w:p>
        </w:tc>
        <w:tc>
          <w:tcPr>
            <w:tcW w:w="630" w:type="pct"/>
            <w:shd w:val="clear" w:color="auto" w:fill="auto"/>
            <w:vAlign w:val="center"/>
          </w:tcPr>
          <w:p w14:paraId="719EF355" w14:textId="77777777" w:rsidR="00B36ED4" w:rsidRPr="001E4409" w:rsidRDefault="00B36ED4" w:rsidP="00AD1B0C">
            <w:pPr>
              <w:jc w:val="center"/>
              <w:rPr>
                <w:sz w:val="22"/>
                <w:szCs w:val="22"/>
              </w:rPr>
            </w:pPr>
            <w:r w:rsidRPr="001E4409">
              <w:rPr>
                <w:sz w:val="22"/>
                <w:szCs w:val="22"/>
              </w:rPr>
              <w:t>437</w:t>
            </w:r>
          </w:p>
        </w:tc>
        <w:tc>
          <w:tcPr>
            <w:tcW w:w="1255" w:type="pct"/>
            <w:shd w:val="clear" w:color="auto" w:fill="auto"/>
            <w:vAlign w:val="center"/>
          </w:tcPr>
          <w:p w14:paraId="79E9EE8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6F90A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197F4EF" w14:textId="77777777" w:rsidTr="00AD1B0C">
        <w:tc>
          <w:tcPr>
            <w:tcW w:w="285" w:type="pct"/>
            <w:shd w:val="clear" w:color="auto" w:fill="auto"/>
            <w:vAlign w:val="center"/>
          </w:tcPr>
          <w:p w14:paraId="1CADC761" w14:textId="77777777" w:rsidR="00B36ED4" w:rsidRPr="001E4409" w:rsidRDefault="00B36ED4" w:rsidP="00AD1B0C">
            <w:pPr>
              <w:jc w:val="center"/>
              <w:rPr>
                <w:sz w:val="22"/>
                <w:szCs w:val="22"/>
              </w:rPr>
            </w:pPr>
            <w:r w:rsidRPr="001E4409">
              <w:rPr>
                <w:sz w:val="22"/>
                <w:szCs w:val="22"/>
              </w:rPr>
              <w:t>259</w:t>
            </w:r>
          </w:p>
        </w:tc>
        <w:tc>
          <w:tcPr>
            <w:tcW w:w="1071" w:type="pct"/>
            <w:shd w:val="clear" w:color="auto" w:fill="auto"/>
            <w:vAlign w:val="center"/>
          </w:tcPr>
          <w:p w14:paraId="51C686AA" w14:textId="77777777" w:rsidR="00B36ED4" w:rsidRPr="001E4409" w:rsidRDefault="00B36ED4" w:rsidP="00AD1B0C">
            <w:pPr>
              <w:jc w:val="center"/>
              <w:rPr>
                <w:sz w:val="22"/>
                <w:szCs w:val="22"/>
              </w:rPr>
            </w:pPr>
            <w:r w:rsidRPr="001E4409">
              <w:rPr>
                <w:sz w:val="22"/>
                <w:szCs w:val="22"/>
              </w:rPr>
              <w:t>54:07:050301:309</w:t>
            </w:r>
          </w:p>
        </w:tc>
        <w:tc>
          <w:tcPr>
            <w:tcW w:w="630" w:type="pct"/>
            <w:shd w:val="clear" w:color="auto" w:fill="auto"/>
            <w:vAlign w:val="center"/>
          </w:tcPr>
          <w:p w14:paraId="48290AF6" w14:textId="77777777" w:rsidR="00B36ED4" w:rsidRPr="001E4409" w:rsidRDefault="00B36ED4" w:rsidP="00AD1B0C">
            <w:pPr>
              <w:jc w:val="center"/>
              <w:rPr>
                <w:sz w:val="22"/>
                <w:szCs w:val="22"/>
              </w:rPr>
            </w:pPr>
            <w:r w:rsidRPr="001E4409">
              <w:rPr>
                <w:sz w:val="22"/>
                <w:szCs w:val="22"/>
              </w:rPr>
              <w:t>806</w:t>
            </w:r>
          </w:p>
        </w:tc>
        <w:tc>
          <w:tcPr>
            <w:tcW w:w="1255" w:type="pct"/>
            <w:shd w:val="clear" w:color="auto" w:fill="auto"/>
            <w:vAlign w:val="center"/>
          </w:tcPr>
          <w:p w14:paraId="69966C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BD7756"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ABCCBD0" w14:textId="77777777" w:rsidTr="00AD1B0C">
        <w:tc>
          <w:tcPr>
            <w:tcW w:w="285" w:type="pct"/>
            <w:shd w:val="clear" w:color="auto" w:fill="auto"/>
            <w:vAlign w:val="center"/>
          </w:tcPr>
          <w:p w14:paraId="1D9C54BC" w14:textId="77777777" w:rsidR="00B36ED4" w:rsidRPr="001E4409" w:rsidRDefault="00B36ED4" w:rsidP="00AD1B0C">
            <w:pPr>
              <w:jc w:val="center"/>
              <w:rPr>
                <w:sz w:val="22"/>
                <w:szCs w:val="22"/>
              </w:rPr>
            </w:pPr>
            <w:r w:rsidRPr="001E4409">
              <w:rPr>
                <w:sz w:val="22"/>
                <w:szCs w:val="22"/>
              </w:rPr>
              <w:t>260</w:t>
            </w:r>
          </w:p>
        </w:tc>
        <w:tc>
          <w:tcPr>
            <w:tcW w:w="1071" w:type="pct"/>
            <w:shd w:val="clear" w:color="auto" w:fill="auto"/>
            <w:vAlign w:val="center"/>
          </w:tcPr>
          <w:p w14:paraId="116B76F5" w14:textId="77777777" w:rsidR="00B36ED4" w:rsidRPr="001E4409" w:rsidRDefault="00B36ED4" w:rsidP="00AD1B0C">
            <w:pPr>
              <w:jc w:val="center"/>
              <w:rPr>
                <w:sz w:val="22"/>
                <w:szCs w:val="22"/>
              </w:rPr>
            </w:pPr>
            <w:r w:rsidRPr="001E4409">
              <w:rPr>
                <w:sz w:val="22"/>
                <w:szCs w:val="22"/>
              </w:rPr>
              <w:t>54:07:050301:88</w:t>
            </w:r>
          </w:p>
        </w:tc>
        <w:tc>
          <w:tcPr>
            <w:tcW w:w="630" w:type="pct"/>
            <w:shd w:val="clear" w:color="auto" w:fill="auto"/>
            <w:vAlign w:val="center"/>
          </w:tcPr>
          <w:p w14:paraId="62BF537E"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60F2F55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BB126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C4D2A9E" w14:textId="77777777" w:rsidTr="00AD1B0C">
        <w:tc>
          <w:tcPr>
            <w:tcW w:w="285" w:type="pct"/>
            <w:shd w:val="clear" w:color="auto" w:fill="auto"/>
            <w:vAlign w:val="center"/>
          </w:tcPr>
          <w:p w14:paraId="57E3A35B" w14:textId="77777777" w:rsidR="00B36ED4" w:rsidRPr="001E4409" w:rsidRDefault="00B36ED4" w:rsidP="00AD1B0C">
            <w:pPr>
              <w:jc w:val="center"/>
              <w:rPr>
                <w:sz w:val="22"/>
                <w:szCs w:val="22"/>
              </w:rPr>
            </w:pPr>
            <w:r w:rsidRPr="001E4409">
              <w:rPr>
                <w:sz w:val="22"/>
                <w:szCs w:val="22"/>
              </w:rPr>
              <w:t>261</w:t>
            </w:r>
          </w:p>
        </w:tc>
        <w:tc>
          <w:tcPr>
            <w:tcW w:w="1071" w:type="pct"/>
            <w:shd w:val="clear" w:color="auto" w:fill="auto"/>
            <w:vAlign w:val="center"/>
          </w:tcPr>
          <w:p w14:paraId="52FECE1F" w14:textId="77777777" w:rsidR="00B36ED4" w:rsidRPr="001E4409" w:rsidRDefault="00B36ED4" w:rsidP="00AD1B0C">
            <w:pPr>
              <w:jc w:val="center"/>
              <w:rPr>
                <w:sz w:val="22"/>
                <w:szCs w:val="22"/>
              </w:rPr>
            </w:pPr>
            <w:r w:rsidRPr="001E4409">
              <w:rPr>
                <w:sz w:val="22"/>
                <w:szCs w:val="22"/>
              </w:rPr>
              <w:t>54:07:050301:486</w:t>
            </w:r>
          </w:p>
        </w:tc>
        <w:tc>
          <w:tcPr>
            <w:tcW w:w="630" w:type="pct"/>
            <w:shd w:val="clear" w:color="auto" w:fill="auto"/>
            <w:vAlign w:val="center"/>
          </w:tcPr>
          <w:p w14:paraId="143662F7"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057F603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9A161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82533F8" w14:textId="77777777" w:rsidTr="00AD1B0C">
        <w:tc>
          <w:tcPr>
            <w:tcW w:w="285" w:type="pct"/>
            <w:shd w:val="clear" w:color="auto" w:fill="auto"/>
            <w:vAlign w:val="center"/>
          </w:tcPr>
          <w:p w14:paraId="6768E230" w14:textId="77777777" w:rsidR="00B36ED4" w:rsidRPr="001E4409" w:rsidRDefault="00B36ED4" w:rsidP="00AD1B0C">
            <w:pPr>
              <w:jc w:val="center"/>
              <w:rPr>
                <w:sz w:val="22"/>
                <w:szCs w:val="22"/>
              </w:rPr>
            </w:pPr>
            <w:r w:rsidRPr="001E4409">
              <w:rPr>
                <w:sz w:val="22"/>
                <w:szCs w:val="22"/>
              </w:rPr>
              <w:t>262</w:t>
            </w:r>
          </w:p>
        </w:tc>
        <w:tc>
          <w:tcPr>
            <w:tcW w:w="1071" w:type="pct"/>
            <w:shd w:val="clear" w:color="auto" w:fill="auto"/>
            <w:vAlign w:val="center"/>
          </w:tcPr>
          <w:p w14:paraId="3DBA46D8" w14:textId="77777777" w:rsidR="00B36ED4" w:rsidRPr="001E4409" w:rsidRDefault="00B36ED4" w:rsidP="00AD1B0C">
            <w:pPr>
              <w:jc w:val="center"/>
              <w:rPr>
                <w:sz w:val="22"/>
                <w:szCs w:val="22"/>
              </w:rPr>
            </w:pPr>
            <w:r w:rsidRPr="001E4409">
              <w:rPr>
                <w:sz w:val="22"/>
                <w:szCs w:val="22"/>
              </w:rPr>
              <w:t>54:07:050301:866</w:t>
            </w:r>
          </w:p>
        </w:tc>
        <w:tc>
          <w:tcPr>
            <w:tcW w:w="630" w:type="pct"/>
            <w:shd w:val="clear" w:color="auto" w:fill="auto"/>
            <w:vAlign w:val="center"/>
          </w:tcPr>
          <w:p w14:paraId="2E3CAC87" w14:textId="77777777" w:rsidR="00B36ED4" w:rsidRPr="001E4409" w:rsidRDefault="00B36ED4" w:rsidP="00AD1B0C">
            <w:pPr>
              <w:jc w:val="center"/>
              <w:rPr>
                <w:sz w:val="22"/>
                <w:szCs w:val="22"/>
              </w:rPr>
            </w:pPr>
            <w:r w:rsidRPr="001E4409">
              <w:rPr>
                <w:sz w:val="22"/>
                <w:szCs w:val="22"/>
              </w:rPr>
              <w:t>605</w:t>
            </w:r>
          </w:p>
        </w:tc>
        <w:tc>
          <w:tcPr>
            <w:tcW w:w="1255" w:type="pct"/>
            <w:shd w:val="clear" w:color="auto" w:fill="auto"/>
            <w:vAlign w:val="center"/>
          </w:tcPr>
          <w:p w14:paraId="68B38B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00C8D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9A46B72" w14:textId="77777777" w:rsidTr="00AD1B0C">
        <w:tc>
          <w:tcPr>
            <w:tcW w:w="285" w:type="pct"/>
            <w:shd w:val="clear" w:color="auto" w:fill="auto"/>
            <w:vAlign w:val="center"/>
          </w:tcPr>
          <w:p w14:paraId="4647B1D2" w14:textId="77777777" w:rsidR="00B36ED4" w:rsidRPr="001E4409" w:rsidRDefault="00B36ED4" w:rsidP="00AD1B0C">
            <w:pPr>
              <w:jc w:val="center"/>
              <w:rPr>
                <w:sz w:val="22"/>
                <w:szCs w:val="22"/>
              </w:rPr>
            </w:pPr>
            <w:r w:rsidRPr="001E4409">
              <w:rPr>
                <w:sz w:val="22"/>
                <w:szCs w:val="22"/>
              </w:rPr>
              <w:t>263</w:t>
            </w:r>
          </w:p>
        </w:tc>
        <w:tc>
          <w:tcPr>
            <w:tcW w:w="1071" w:type="pct"/>
            <w:shd w:val="clear" w:color="auto" w:fill="auto"/>
            <w:vAlign w:val="center"/>
          </w:tcPr>
          <w:p w14:paraId="477DA187" w14:textId="77777777" w:rsidR="00B36ED4" w:rsidRPr="001E4409" w:rsidRDefault="00B36ED4" w:rsidP="00AD1B0C">
            <w:pPr>
              <w:jc w:val="center"/>
              <w:rPr>
                <w:sz w:val="22"/>
                <w:szCs w:val="22"/>
              </w:rPr>
            </w:pPr>
            <w:r w:rsidRPr="001E4409">
              <w:rPr>
                <w:sz w:val="22"/>
                <w:szCs w:val="22"/>
              </w:rPr>
              <w:t>54:07:050301:867</w:t>
            </w:r>
          </w:p>
        </w:tc>
        <w:tc>
          <w:tcPr>
            <w:tcW w:w="630" w:type="pct"/>
            <w:shd w:val="clear" w:color="auto" w:fill="auto"/>
            <w:vAlign w:val="center"/>
          </w:tcPr>
          <w:p w14:paraId="39AA8286" w14:textId="77777777" w:rsidR="00B36ED4" w:rsidRPr="001E4409" w:rsidRDefault="00B36ED4" w:rsidP="00AD1B0C">
            <w:pPr>
              <w:jc w:val="center"/>
              <w:rPr>
                <w:sz w:val="22"/>
                <w:szCs w:val="22"/>
              </w:rPr>
            </w:pPr>
            <w:r w:rsidRPr="001E4409">
              <w:rPr>
                <w:sz w:val="22"/>
                <w:szCs w:val="22"/>
              </w:rPr>
              <w:t>907</w:t>
            </w:r>
          </w:p>
        </w:tc>
        <w:tc>
          <w:tcPr>
            <w:tcW w:w="1255" w:type="pct"/>
            <w:shd w:val="clear" w:color="auto" w:fill="auto"/>
            <w:vAlign w:val="center"/>
          </w:tcPr>
          <w:p w14:paraId="5D5E174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B025B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E9F457A" w14:textId="77777777" w:rsidTr="00AD1B0C">
        <w:tc>
          <w:tcPr>
            <w:tcW w:w="285" w:type="pct"/>
            <w:shd w:val="clear" w:color="auto" w:fill="auto"/>
            <w:vAlign w:val="center"/>
          </w:tcPr>
          <w:p w14:paraId="63BADFA2" w14:textId="77777777" w:rsidR="00B36ED4" w:rsidRPr="001E4409" w:rsidRDefault="00B36ED4" w:rsidP="00AD1B0C">
            <w:pPr>
              <w:jc w:val="center"/>
              <w:rPr>
                <w:sz w:val="22"/>
                <w:szCs w:val="22"/>
              </w:rPr>
            </w:pPr>
            <w:r w:rsidRPr="001E4409">
              <w:rPr>
                <w:sz w:val="22"/>
                <w:szCs w:val="22"/>
              </w:rPr>
              <w:t>264</w:t>
            </w:r>
          </w:p>
        </w:tc>
        <w:tc>
          <w:tcPr>
            <w:tcW w:w="1071" w:type="pct"/>
            <w:shd w:val="clear" w:color="auto" w:fill="auto"/>
            <w:vAlign w:val="center"/>
          </w:tcPr>
          <w:p w14:paraId="13224749" w14:textId="77777777" w:rsidR="00B36ED4" w:rsidRPr="001E4409" w:rsidRDefault="00B36ED4" w:rsidP="00AD1B0C">
            <w:pPr>
              <w:jc w:val="center"/>
              <w:rPr>
                <w:sz w:val="22"/>
                <w:szCs w:val="22"/>
              </w:rPr>
            </w:pPr>
            <w:r w:rsidRPr="001E4409">
              <w:rPr>
                <w:sz w:val="22"/>
                <w:szCs w:val="22"/>
              </w:rPr>
              <w:t>54:07:050301:87</w:t>
            </w:r>
          </w:p>
        </w:tc>
        <w:tc>
          <w:tcPr>
            <w:tcW w:w="630" w:type="pct"/>
            <w:shd w:val="clear" w:color="auto" w:fill="auto"/>
            <w:vAlign w:val="center"/>
          </w:tcPr>
          <w:p w14:paraId="2515718B" w14:textId="77777777" w:rsidR="00B36ED4" w:rsidRPr="001E4409" w:rsidRDefault="00B36ED4" w:rsidP="00AD1B0C">
            <w:pPr>
              <w:jc w:val="center"/>
              <w:rPr>
                <w:sz w:val="22"/>
                <w:szCs w:val="22"/>
              </w:rPr>
            </w:pPr>
            <w:r w:rsidRPr="001E4409">
              <w:rPr>
                <w:sz w:val="22"/>
                <w:szCs w:val="22"/>
              </w:rPr>
              <w:t>1438</w:t>
            </w:r>
          </w:p>
        </w:tc>
        <w:tc>
          <w:tcPr>
            <w:tcW w:w="1255" w:type="pct"/>
            <w:shd w:val="clear" w:color="auto" w:fill="auto"/>
            <w:vAlign w:val="center"/>
          </w:tcPr>
          <w:p w14:paraId="42B1B9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36065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1E8D719" w14:textId="77777777" w:rsidTr="00AD1B0C">
        <w:tc>
          <w:tcPr>
            <w:tcW w:w="285" w:type="pct"/>
            <w:shd w:val="clear" w:color="auto" w:fill="auto"/>
            <w:vAlign w:val="center"/>
          </w:tcPr>
          <w:p w14:paraId="2F39206E" w14:textId="77777777" w:rsidR="00B36ED4" w:rsidRPr="001E4409" w:rsidRDefault="00B36ED4" w:rsidP="00AD1B0C">
            <w:pPr>
              <w:jc w:val="center"/>
              <w:rPr>
                <w:sz w:val="22"/>
                <w:szCs w:val="22"/>
              </w:rPr>
            </w:pPr>
            <w:r w:rsidRPr="001E4409">
              <w:rPr>
                <w:sz w:val="22"/>
                <w:szCs w:val="22"/>
              </w:rPr>
              <w:t>265</w:t>
            </w:r>
          </w:p>
        </w:tc>
        <w:tc>
          <w:tcPr>
            <w:tcW w:w="1071" w:type="pct"/>
            <w:shd w:val="clear" w:color="auto" w:fill="auto"/>
            <w:vAlign w:val="center"/>
          </w:tcPr>
          <w:p w14:paraId="3D9DDDE6" w14:textId="77777777" w:rsidR="00B36ED4" w:rsidRPr="001E4409" w:rsidRDefault="00B36ED4" w:rsidP="00AD1B0C">
            <w:pPr>
              <w:jc w:val="center"/>
              <w:rPr>
                <w:sz w:val="22"/>
                <w:szCs w:val="22"/>
              </w:rPr>
            </w:pPr>
            <w:r w:rsidRPr="001E4409">
              <w:rPr>
                <w:sz w:val="22"/>
                <w:szCs w:val="22"/>
              </w:rPr>
              <w:t>54:07:050301:349</w:t>
            </w:r>
          </w:p>
        </w:tc>
        <w:tc>
          <w:tcPr>
            <w:tcW w:w="630" w:type="pct"/>
            <w:shd w:val="clear" w:color="auto" w:fill="auto"/>
            <w:vAlign w:val="center"/>
          </w:tcPr>
          <w:p w14:paraId="6C569466" w14:textId="77777777" w:rsidR="00B36ED4" w:rsidRPr="001E4409" w:rsidRDefault="00B36ED4" w:rsidP="00AD1B0C">
            <w:pPr>
              <w:jc w:val="center"/>
              <w:rPr>
                <w:sz w:val="22"/>
                <w:szCs w:val="22"/>
              </w:rPr>
            </w:pPr>
            <w:r w:rsidRPr="001E4409">
              <w:rPr>
                <w:sz w:val="22"/>
                <w:szCs w:val="22"/>
              </w:rPr>
              <w:t>36</w:t>
            </w:r>
          </w:p>
        </w:tc>
        <w:tc>
          <w:tcPr>
            <w:tcW w:w="1255" w:type="pct"/>
            <w:shd w:val="clear" w:color="auto" w:fill="auto"/>
            <w:vAlign w:val="center"/>
          </w:tcPr>
          <w:p w14:paraId="5087F0B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2A401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C9A23E1" w14:textId="77777777" w:rsidTr="00AD1B0C">
        <w:tc>
          <w:tcPr>
            <w:tcW w:w="285" w:type="pct"/>
            <w:shd w:val="clear" w:color="auto" w:fill="auto"/>
            <w:vAlign w:val="center"/>
          </w:tcPr>
          <w:p w14:paraId="2C90846B" w14:textId="77777777" w:rsidR="00B36ED4" w:rsidRPr="001E4409" w:rsidRDefault="00B36ED4" w:rsidP="00AD1B0C">
            <w:pPr>
              <w:jc w:val="center"/>
              <w:rPr>
                <w:sz w:val="22"/>
                <w:szCs w:val="22"/>
              </w:rPr>
            </w:pPr>
            <w:r w:rsidRPr="001E4409">
              <w:rPr>
                <w:sz w:val="22"/>
                <w:szCs w:val="22"/>
              </w:rPr>
              <w:t>266</w:t>
            </w:r>
          </w:p>
        </w:tc>
        <w:tc>
          <w:tcPr>
            <w:tcW w:w="1071" w:type="pct"/>
            <w:shd w:val="clear" w:color="auto" w:fill="auto"/>
            <w:vAlign w:val="center"/>
          </w:tcPr>
          <w:p w14:paraId="3F34C866" w14:textId="77777777" w:rsidR="00B36ED4" w:rsidRPr="001E4409" w:rsidRDefault="00B36ED4" w:rsidP="00AD1B0C">
            <w:pPr>
              <w:jc w:val="center"/>
              <w:rPr>
                <w:sz w:val="22"/>
                <w:szCs w:val="22"/>
              </w:rPr>
            </w:pPr>
            <w:r w:rsidRPr="001E4409">
              <w:rPr>
                <w:sz w:val="22"/>
                <w:szCs w:val="22"/>
              </w:rPr>
              <w:t>54:07:050301:4</w:t>
            </w:r>
          </w:p>
        </w:tc>
        <w:tc>
          <w:tcPr>
            <w:tcW w:w="630" w:type="pct"/>
            <w:shd w:val="clear" w:color="auto" w:fill="auto"/>
            <w:vAlign w:val="center"/>
          </w:tcPr>
          <w:p w14:paraId="66F8CE7D" w14:textId="77777777" w:rsidR="00B36ED4" w:rsidRPr="001E4409" w:rsidRDefault="00B36ED4" w:rsidP="00AD1B0C">
            <w:pPr>
              <w:jc w:val="center"/>
              <w:rPr>
                <w:sz w:val="22"/>
                <w:szCs w:val="22"/>
              </w:rPr>
            </w:pPr>
            <w:r w:rsidRPr="001E4409">
              <w:rPr>
                <w:sz w:val="22"/>
                <w:szCs w:val="22"/>
              </w:rPr>
              <w:t>1410</w:t>
            </w:r>
          </w:p>
        </w:tc>
        <w:tc>
          <w:tcPr>
            <w:tcW w:w="1255" w:type="pct"/>
            <w:shd w:val="clear" w:color="auto" w:fill="auto"/>
            <w:vAlign w:val="center"/>
          </w:tcPr>
          <w:p w14:paraId="72167EA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05C66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F804940" w14:textId="77777777" w:rsidTr="00AD1B0C">
        <w:tc>
          <w:tcPr>
            <w:tcW w:w="285" w:type="pct"/>
            <w:shd w:val="clear" w:color="auto" w:fill="auto"/>
            <w:vAlign w:val="center"/>
          </w:tcPr>
          <w:p w14:paraId="505F583D" w14:textId="77777777" w:rsidR="00B36ED4" w:rsidRPr="001E4409" w:rsidRDefault="00B36ED4" w:rsidP="00AD1B0C">
            <w:pPr>
              <w:jc w:val="center"/>
              <w:rPr>
                <w:sz w:val="22"/>
                <w:szCs w:val="22"/>
              </w:rPr>
            </w:pPr>
            <w:r w:rsidRPr="001E4409">
              <w:rPr>
                <w:sz w:val="22"/>
                <w:szCs w:val="22"/>
              </w:rPr>
              <w:t>267</w:t>
            </w:r>
          </w:p>
        </w:tc>
        <w:tc>
          <w:tcPr>
            <w:tcW w:w="1071" w:type="pct"/>
            <w:shd w:val="clear" w:color="auto" w:fill="auto"/>
            <w:vAlign w:val="center"/>
          </w:tcPr>
          <w:p w14:paraId="74C8EC68" w14:textId="77777777" w:rsidR="00B36ED4" w:rsidRPr="001E4409" w:rsidRDefault="00B36ED4" w:rsidP="00AD1B0C">
            <w:pPr>
              <w:jc w:val="center"/>
              <w:rPr>
                <w:sz w:val="22"/>
                <w:szCs w:val="22"/>
              </w:rPr>
            </w:pPr>
            <w:r w:rsidRPr="001E4409">
              <w:rPr>
                <w:sz w:val="22"/>
                <w:szCs w:val="22"/>
              </w:rPr>
              <w:t>54:07:050301:110</w:t>
            </w:r>
          </w:p>
        </w:tc>
        <w:tc>
          <w:tcPr>
            <w:tcW w:w="630" w:type="pct"/>
            <w:shd w:val="clear" w:color="auto" w:fill="auto"/>
            <w:vAlign w:val="center"/>
          </w:tcPr>
          <w:p w14:paraId="5B224039" w14:textId="77777777" w:rsidR="00B36ED4" w:rsidRPr="001E4409" w:rsidRDefault="00B36ED4" w:rsidP="00AD1B0C">
            <w:pPr>
              <w:jc w:val="center"/>
              <w:rPr>
                <w:sz w:val="22"/>
                <w:szCs w:val="22"/>
              </w:rPr>
            </w:pPr>
            <w:r w:rsidRPr="001E4409">
              <w:rPr>
                <w:sz w:val="22"/>
                <w:szCs w:val="22"/>
              </w:rPr>
              <w:t>1464</w:t>
            </w:r>
          </w:p>
        </w:tc>
        <w:tc>
          <w:tcPr>
            <w:tcW w:w="1255" w:type="pct"/>
            <w:shd w:val="clear" w:color="auto" w:fill="auto"/>
            <w:vAlign w:val="center"/>
          </w:tcPr>
          <w:p w14:paraId="4C06C10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27AF6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BA25B85" w14:textId="77777777" w:rsidTr="00AD1B0C">
        <w:tc>
          <w:tcPr>
            <w:tcW w:w="285" w:type="pct"/>
            <w:shd w:val="clear" w:color="auto" w:fill="auto"/>
            <w:vAlign w:val="center"/>
          </w:tcPr>
          <w:p w14:paraId="1786DF63" w14:textId="77777777" w:rsidR="00B36ED4" w:rsidRPr="001E4409" w:rsidRDefault="00B36ED4" w:rsidP="00AD1B0C">
            <w:pPr>
              <w:jc w:val="center"/>
              <w:rPr>
                <w:sz w:val="22"/>
                <w:szCs w:val="22"/>
              </w:rPr>
            </w:pPr>
            <w:r w:rsidRPr="001E4409">
              <w:rPr>
                <w:sz w:val="22"/>
                <w:szCs w:val="22"/>
              </w:rPr>
              <w:t>268</w:t>
            </w:r>
          </w:p>
        </w:tc>
        <w:tc>
          <w:tcPr>
            <w:tcW w:w="1071" w:type="pct"/>
            <w:shd w:val="clear" w:color="auto" w:fill="auto"/>
            <w:vAlign w:val="center"/>
          </w:tcPr>
          <w:p w14:paraId="2C34A937" w14:textId="77777777" w:rsidR="00B36ED4" w:rsidRPr="001E4409" w:rsidRDefault="00B36ED4" w:rsidP="00AD1B0C">
            <w:pPr>
              <w:jc w:val="center"/>
              <w:rPr>
                <w:sz w:val="22"/>
                <w:szCs w:val="22"/>
              </w:rPr>
            </w:pPr>
            <w:r w:rsidRPr="001E4409">
              <w:rPr>
                <w:sz w:val="22"/>
                <w:szCs w:val="22"/>
              </w:rPr>
              <w:t>54:07:050301:19</w:t>
            </w:r>
          </w:p>
        </w:tc>
        <w:tc>
          <w:tcPr>
            <w:tcW w:w="630" w:type="pct"/>
            <w:shd w:val="clear" w:color="auto" w:fill="auto"/>
            <w:vAlign w:val="center"/>
          </w:tcPr>
          <w:p w14:paraId="7B4C6B0F" w14:textId="77777777" w:rsidR="00B36ED4" w:rsidRPr="001E4409" w:rsidRDefault="00B36ED4" w:rsidP="00AD1B0C">
            <w:pPr>
              <w:jc w:val="center"/>
              <w:rPr>
                <w:sz w:val="22"/>
                <w:szCs w:val="22"/>
              </w:rPr>
            </w:pPr>
            <w:r w:rsidRPr="001E4409">
              <w:rPr>
                <w:sz w:val="22"/>
                <w:szCs w:val="22"/>
              </w:rPr>
              <w:t>100</w:t>
            </w:r>
          </w:p>
        </w:tc>
        <w:tc>
          <w:tcPr>
            <w:tcW w:w="1255" w:type="pct"/>
            <w:shd w:val="clear" w:color="auto" w:fill="auto"/>
            <w:vAlign w:val="center"/>
          </w:tcPr>
          <w:p w14:paraId="3DB4149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878FB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1AD5778" w14:textId="77777777" w:rsidTr="00AD1B0C">
        <w:tc>
          <w:tcPr>
            <w:tcW w:w="285" w:type="pct"/>
            <w:shd w:val="clear" w:color="auto" w:fill="auto"/>
            <w:vAlign w:val="center"/>
          </w:tcPr>
          <w:p w14:paraId="0E9DBB96" w14:textId="77777777" w:rsidR="00B36ED4" w:rsidRPr="001E4409" w:rsidRDefault="00B36ED4" w:rsidP="00AD1B0C">
            <w:pPr>
              <w:jc w:val="center"/>
              <w:rPr>
                <w:sz w:val="22"/>
                <w:szCs w:val="22"/>
              </w:rPr>
            </w:pPr>
            <w:r w:rsidRPr="001E4409">
              <w:rPr>
                <w:sz w:val="22"/>
                <w:szCs w:val="22"/>
              </w:rPr>
              <w:t>269</w:t>
            </w:r>
          </w:p>
        </w:tc>
        <w:tc>
          <w:tcPr>
            <w:tcW w:w="1071" w:type="pct"/>
            <w:shd w:val="clear" w:color="auto" w:fill="auto"/>
            <w:vAlign w:val="center"/>
          </w:tcPr>
          <w:p w14:paraId="54321ACB" w14:textId="77777777" w:rsidR="00B36ED4" w:rsidRPr="001E4409" w:rsidRDefault="00B36ED4" w:rsidP="00AD1B0C">
            <w:pPr>
              <w:jc w:val="center"/>
              <w:rPr>
                <w:sz w:val="22"/>
                <w:szCs w:val="22"/>
              </w:rPr>
            </w:pPr>
            <w:r w:rsidRPr="001E4409">
              <w:rPr>
                <w:sz w:val="22"/>
                <w:szCs w:val="22"/>
              </w:rPr>
              <w:t>54:07:050301:9</w:t>
            </w:r>
          </w:p>
        </w:tc>
        <w:tc>
          <w:tcPr>
            <w:tcW w:w="630" w:type="pct"/>
            <w:shd w:val="clear" w:color="auto" w:fill="auto"/>
            <w:vAlign w:val="center"/>
          </w:tcPr>
          <w:p w14:paraId="213ACB85" w14:textId="77777777" w:rsidR="00B36ED4" w:rsidRPr="001E4409" w:rsidRDefault="00B36ED4" w:rsidP="00AD1B0C">
            <w:pPr>
              <w:jc w:val="center"/>
              <w:rPr>
                <w:sz w:val="22"/>
                <w:szCs w:val="22"/>
              </w:rPr>
            </w:pPr>
            <w:r w:rsidRPr="001E4409">
              <w:rPr>
                <w:sz w:val="22"/>
                <w:szCs w:val="22"/>
              </w:rPr>
              <w:t>1300</w:t>
            </w:r>
          </w:p>
        </w:tc>
        <w:tc>
          <w:tcPr>
            <w:tcW w:w="1255" w:type="pct"/>
            <w:shd w:val="clear" w:color="auto" w:fill="auto"/>
            <w:vAlign w:val="center"/>
          </w:tcPr>
          <w:p w14:paraId="679E64C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28C769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1253F20" w14:textId="77777777" w:rsidTr="00AD1B0C">
        <w:tc>
          <w:tcPr>
            <w:tcW w:w="285" w:type="pct"/>
            <w:shd w:val="clear" w:color="auto" w:fill="auto"/>
            <w:vAlign w:val="center"/>
          </w:tcPr>
          <w:p w14:paraId="12015251" w14:textId="77777777" w:rsidR="00B36ED4" w:rsidRPr="001E4409" w:rsidRDefault="00B36ED4" w:rsidP="00AD1B0C">
            <w:pPr>
              <w:jc w:val="center"/>
              <w:rPr>
                <w:sz w:val="22"/>
                <w:szCs w:val="22"/>
              </w:rPr>
            </w:pPr>
            <w:r w:rsidRPr="001E4409">
              <w:rPr>
                <w:sz w:val="22"/>
                <w:szCs w:val="22"/>
              </w:rPr>
              <w:t>270</w:t>
            </w:r>
          </w:p>
        </w:tc>
        <w:tc>
          <w:tcPr>
            <w:tcW w:w="1071" w:type="pct"/>
            <w:shd w:val="clear" w:color="auto" w:fill="auto"/>
            <w:vAlign w:val="center"/>
          </w:tcPr>
          <w:p w14:paraId="57BF97FC" w14:textId="77777777" w:rsidR="00B36ED4" w:rsidRPr="001E4409" w:rsidRDefault="00B36ED4" w:rsidP="00AD1B0C">
            <w:pPr>
              <w:jc w:val="center"/>
              <w:rPr>
                <w:sz w:val="22"/>
                <w:szCs w:val="22"/>
              </w:rPr>
            </w:pPr>
            <w:r w:rsidRPr="001E4409">
              <w:rPr>
                <w:sz w:val="22"/>
                <w:szCs w:val="22"/>
              </w:rPr>
              <w:t>54:07:050301:330</w:t>
            </w:r>
          </w:p>
        </w:tc>
        <w:tc>
          <w:tcPr>
            <w:tcW w:w="630" w:type="pct"/>
            <w:shd w:val="clear" w:color="auto" w:fill="auto"/>
            <w:vAlign w:val="center"/>
          </w:tcPr>
          <w:p w14:paraId="6C367EFA" w14:textId="77777777" w:rsidR="00B36ED4" w:rsidRPr="001E4409" w:rsidRDefault="00B36ED4" w:rsidP="00AD1B0C">
            <w:pPr>
              <w:jc w:val="center"/>
              <w:rPr>
                <w:sz w:val="22"/>
                <w:szCs w:val="22"/>
              </w:rPr>
            </w:pPr>
            <w:r w:rsidRPr="001E4409">
              <w:rPr>
                <w:sz w:val="22"/>
                <w:szCs w:val="22"/>
              </w:rPr>
              <w:t>300</w:t>
            </w:r>
          </w:p>
        </w:tc>
        <w:tc>
          <w:tcPr>
            <w:tcW w:w="1255" w:type="pct"/>
            <w:shd w:val="clear" w:color="auto" w:fill="auto"/>
            <w:vAlign w:val="center"/>
          </w:tcPr>
          <w:p w14:paraId="01B2344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8B9022"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B68110C" w14:textId="77777777" w:rsidTr="00AD1B0C">
        <w:tc>
          <w:tcPr>
            <w:tcW w:w="285" w:type="pct"/>
            <w:shd w:val="clear" w:color="auto" w:fill="auto"/>
            <w:vAlign w:val="center"/>
          </w:tcPr>
          <w:p w14:paraId="0CF35FC8" w14:textId="77777777" w:rsidR="00B36ED4" w:rsidRPr="001E4409" w:rsidRDefault="00B36ED4" w:rsidP="00AD1B0C">
            <w:pPr>
              <w:jc w:val="center"/>
              <w:rPr>
                <w:sz w:val="22"/>
                <w:szCs w:val="22"/>
              </w:rPr>
            </w:pPr>
            <w:r w:rsidRPr="001E4409">
              <w:rPr>
                <w:sz w:val="22"/>
                <w:szCs w:val="22"/>
              </w:rPr>
              <w:t>271</w:t>
            </w:r>
          </w:p>
        </w:tc>
        <w:tc>
          <w:tcPr>
            <w:tcW w:w="1071" w:type="pct"/>
            <w:shd w:val="clear" w:color="auto" w:fill="auto"/>
            <w:vAlign w:val="center"/>
          </w:tcPr>
          <w:p w14:paraId="6FAE3520" w14:textId="77777777" w:rsidR="00B36ED4" w:rsidRPr="001E4409" w:rsidRDefault="00B36ED4" w:rsidP="00AD1B0C">
            <w:pPr>
              <w:jc w:val="center"/>
              <w:rPr>
                <w:sz w:val="22"/>
                <w:szCs w:val="22"/>
              </w:rPr>
            </w:pPr>
            <w:r w:rsidRPr="001E4409">
              <w:rPr>
                <w:sz w:val="22"/>
                <w:szCs w:val="22"/>
              </w:rPr>
              <w:t>54:07:050301:99</w:t>
            </w:r>
          </w:p>
        </w:tc>
        <w:tc>
          <w:tcPr>
            <w:tcW w:w="630" w:type="pct"/>
            <w:shd w:val="clear" w:color="auto" w:fill="auto"/>
            <w:vAlign w:val="center"/>
          </w:tcPr>
          <w:p w14:paraId="0938FE2F" w14:textId="77777777" w:rsidR="00B36ED4" w:rsidRPr="001E4409" w:rsidRDefault="00B36ED4" w:rsidP="00AD1B0C">
            <w:pPr>
              <w:jc w:val="center"/>
              <w:rPr>
                <w:sz w:val="22"/>
                <w:szCs w:val="22"/>
              </w:rPr>
            </w:pPr>
            <w:r w:rsidRPr="001E4409">
              <w:rPr>
                <w:sz w:val="22"/>
                <w:szCs w:val="22"/>
              </w:rPr>
              <w:t>1615</w:t>
            </w:r>
          </w:p>
        </w:tc>
        <w:tc>
          <w:tcPr>
            <w:tcW w:w="1255" w:type="pct"/>
            <w:shd w:val="clear" w:color="auto" w:fill="auto"/>
            <w:vAlign w:val="center"/>
          </w:tcPr>
          <w:p w14:paraId="6A7BFC0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7FB5A4"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8874425" w14:textId="77777777" w:rsidTr="00AD1B0C">
        <w:tc>
          <w:tcPr>
            <w:tcW w:w="285" w:type="pct"/>
            <w:shd w:val="clear" w:color="auto" w:fill="auto"/>
            <w:vAlign w:val="center"/>
          </w:tcPr>
          <w:p w14:paraId="3262C33D" w14:textId="77777777" w:rsidR="00B36ED4" w:rsidRPr="001E4409" w:rsidRDefault="00B36ED4" w:rsidP="00AD1B0C">
            <w:pPr>
              <w:jc w:val="center"/>
              <w:rPr>
                <w:sz w:val="22"/>
                <w:szCs w:val="22"/>
              </w:rPr>
            </w:pPr>
            <w:r w:rsidRPr="001E4409">
              <w:rPr>
                <w:sz w:val="22"/>
                <w:szCs w:val="22"/>
              </w:rPr>
              <w:t>272</w:t>
            </w:r>
          </w:p>
        </w:tc>
        <w:tc>
          <w:tcPr>
            <w:tcW w:w="1071" w:type="pct"/>
            <w:shd w:val="clear" w:color="auto" w:fill="auto"/>
            <w:vAlign w:val="center"/>
          </w:tcPr>
          <w:p w14:paraId="11E8D8C0" w14:textId="77777777" w:rsidR="00B36ED4" w:rsidRPr="001E4409" w:rsidRDefault="00B36ED4" w:rsidP="00AD1B0C">
            <w:pPr>
              <w:jc w:val="center"/>
              <w:rPr>
                <w:sz w:val="22"/>
                <w:szCs w:val="22"/>
              </w:rPr>
            </w:pPr>
            <w:r w:rsidRPr="001E4409">
              <w:rPr>
                <w:sz w:val="22"/>
                <w:szCs w:val="22"/>
              </w:rPr>
              <w:t>54:07:050301:45</w:t>
            </w:r>
          </w:p>
        </w:tc>
        <w:tc>
          <w:tcPr>
            <w:tcW w:w="630" w:type="pct"/>
            <w:shd w:val="clear" w:color="auto" w:fill="auto"/>
            <w:vAlign w:val="center"/>
          </w:tcPr>
          <w:p w14:paraId="2CCFEC35" w14:textId="77777777" w:rsidR="00B36ED4" w:rsidRPr="001E4409" w:rsidRDefault="00B36ED4" w:rsidP="00AD1B0C">
            <w:pPr>
              <w:jc w:val="center"/>
              <w:rPr>
                <w:sz w:val="22"/>
                <w:szCs w:val="22"/>
              </w:rPr>
            </w:pPr>
            <w:r w:rsidRPr="001E4409">
              <w:rPr>
                <w:sz w:val="22"/>
                <w:szCs w:val="22"/>
              </w:rPr>
              <w:t>1324</w:t>
            </w:r>
          </w:p>
        </w:tc>
        <w:tc>
          <w:tcPr>
            <w:tcW w:w="1255" w:type="pct"/>
            <w:shd w:val="clear" w:color="auto" w:fill="auto"/>
            <w:vAlign w:val="center"/>
          </w:tcPr>
          <w:p w14:paraId="3FA5786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090EB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7590A24" w14:textId="77777777" w:rsidTr="00AD1B0C">
        <w:tc>
          <w:tcPr>
            <w:tcW w:w="285" w:type="pct"/>
            <w:shd w:val="clear" w:color="auto" w:fill="auto"/>
            <w:vAlign w:val="center"/>
          </w:tcPr>
          <w:p w14:paraId="584E3753" w14:textId="77777777" w:rsidR="00B36ED4" w:rsidRPr="001E4409" w:rsidRDefault="00B36ED4" w:rsidP="00AD1B0C">
            <w:pPr>
              <w:jc w:val="center"/>
              <w:rPr>
                <w:sz w:val="22"/>
                <w:szCs w:val="22"/>
              </w:rPr>
            </w:pPr>
            <w:r w:rsidRPr="001E4409">
              <w:rPr>
                <w:sz w:val="22"/>
                <w:szCs w:val="22"/>
              </w:rPr>
              <w:t>273</w:t>
            </w:r>
          </w:p>
        </w:tc>
        <w:tc>
          <w:tcPr>
            <w:tcW w:w="1071" w:type="pct"/>
            <w:shd w:val="clear" w:color="auto" w:fill="auto"/>
            <w:vAlign w:val="center"/>
          </w:tcPr>
          <w:p w14:paraId="4BAD5CF8" w14:textId="77777777" w:rsidR="00B36ED4" w:rsidRPr="001E4409" w:rsidRDefault="00B36ED4" w:rsidP="00AD1B0C">
            <w:pPr>
              <w:jc w:val="center"/>
              <w:rPr>
                <w:sz w:val="22"/>
                <w:szCs w:val="22"/>
              </w:rPr>
            </w:pPr>
            <w:r w:rsidRPr="001E4409">
              <w:rPr>
                <w:sz w:val="22"/>
                <w:szCs w:val="22"/>
              </w:rPr>
              <w:t>54:07:050301:868</w:t>
            </w:r>
          </w:p>
        </w:tc>
        <w:tc>
          <w:tcPr>
            <w:tcW w:w="630" w:type="pct"/>
            <w:shd w:val="clear" w:color="auto" w:fill="auto"/>
            <w:vAlign w:val="center"/>
          </w:tcPr>
          <w:p w14:paraId="54D46C8F" w14:textId="77777777" w:rsidR="00B36ED4" w:rsidRPr="001E4409" w:rsidRDefault="00B36ED4" w:rsidP="00AD1B0C">
            <w:pPr>
              <w:jc w:val="center"/>
              <w:rPr>
                <w:sz w:val="22"/>
                <w:szCs w:val="22"/>
              </w:rPr>
            </w:pPr>
            <w:r w:rsidRPr="001E4409">
              <w:rPr>
                <w:sz w:val="22"/>
                <w:szCs w:val="22"/>
              </w:rPr>
              <w:t>1428</w:t>
            </w:r>
          </w:p>
        </w:tc>
        <w:tc>
          <w:tcPr>
            <w:tcW w:w="1255" w:type="pct"/>
            <w:shd w:val="clear" w:color="auto" w:fill="auto"/>
            <w:vAlign w:val="center"/>
          </w:tcPr>
          <w:p w14:paraId="74559B5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344573"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830F2FB" w14:textId="77777777" w:rsidTr="00AD1B0C">
        <w:tc>
          <w:tcPr>
            <w:tcW w:w="285" w:type="pct"/>
            <w:shd w:val="clear" w:color="auto" w:fill="auto"/>
            <w:vAlign w:val="center"/>
          </w:tcPr>
          <w:p w14:paraId="0DE6FE38" w14:textId="77777777" w:rsidR="00B36ED4" w:rsidRPr="001E4409" w:rsidRDefault="00B36ED4" w:rsidP="00AD1B0C">
            <w:pPr>
              <w:jc w:val="center"/>
              <w:rPr>
                <w:sz w:val="22"/>
                <w:szCs w:val="22"/>
              </w:rPr>
            </w:pPr>
            <w:r w:rsidRPr="001E4409">
              <w:rPr>
                <w:sz w:val="22"/>
                <w:szCs w:val="22"/>
              </w:rPr>
              <w:t>274</w:t>
            </w:r>
          </w:p>
        </w:tc>
        <w:tc>
          <w:tcPr>
            <w:tcW w:w="1071" w:type="pct"/>
            <w:shd w:val="clear" w:color="auto" w:fill="auto"/>
            <w:vAlign w:val="center"/>
          </w:tcPr>
          <w:p w14:paraId="71B35679" w14:textId="77777777" w:rsidR="00B36ED4" w:rsidRPr="001E4409" w:rsidRDefault="00B36ED4" w:rsidP="00AD1B0C">
            <w:pPr>
              <w:jc w:val="center"/>
              <w:rPr>
                <w:sz w:val="22"/>
                <w:szCs w:val="22"/>
              </w:rPr>
            </w:pPr>
            <w:r w:rsidRPr="001E4409">
              <w:rPr>
                <w:sz w:val="22"/>
                <w:szCs w:val="22"/>
              </w:rPr>
              <w:t>54:07:050301:869</w:t>
            </w:r>
          </w:p>
        </w:tc>
        <w:tc>
          <w:tcPr>
            <w:tcW w:w="630" w:type="pct"/>
            <w:shd w:val="clear" w:color="auto" w:fill="auto"/>
            <w:vAlign w:val="center"/>
          </w:tcPr>
          <w:p w14:paraId="08095FA3"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6AA6B77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D96CD5"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6ED7DD4C" w14:textId="77777777" w:rsidTr="00AD1B0C">
        <w:tc>
          <w:tcPr>
            <w:tcW w:w="285" w:type="pct"/>
            <w:shd w:val="clear" w:color="auto" w:fill="auto"/>
            <w:vAlign w:val="center"/>
          </w:tcPr>
          <w:p w14:paraId="38E66B97" w14:textId="77777777" w:rsidR="00B36ED4" w:rsidRPr="001E4409" w:rsidRDefault="00B36ED4" w:rsidP="00AD1B0C">
            <w:pPr>
              <w:jc w:val="center"/>
              <w:rPr>
                <w:sz w:val="22"/>
                <w:szCs w:val="22"/>
              </w:rPr>
            </w:pPr>
            <w:r w:rsidRPr="001E4409">
              <w:rPr>
                <w:sz w:val="22"/>
                <w:szCs w:val="22"/>
              </w:rPr>
              <w:t>275</w:t>
            </w:r>
          </w:p>
        </w:tc>
        <w:tc>
          <w:tcPr>
            <w:tcW w:w="1071" w:type="pct"/>
            <w:shd w:val="clear" w:color="auto" w:fill="auto"/>
            <w:vAlign w:val="center"/>
          </w:tcPr>
          <w:p w14:paraId="7ABA429D" w14:textId="77777777" w:rsidR="00B36ED4" w:rsidRPr="001E4409" w:rsidRDefault="00B36ED4" w:rsidP="00AD1B0C">
            <w:pPr>
              <w:jc w:val="center"/>
              <w:rPr>
                <w:sz w:val="22"/>
                <w:szCs w:val="22"/>
              </w:rPr>
            </w:pPr>
            <w:r w:rsidRPr="001E4409">
              <w:rPr>
                <w:sz w:val="22"/>
                <w:szCs w:val="22"/>
              </w:rPr>
              <w:t>54:07:050301:669</w:t>
            </w:r>
          </w:p>
        </w:tc>
        <w:tc>
          <w:tcPr>
            <w:tcW w:w="630" w:type="pct"/>
            <w:shd w:val="clear" w:color="auto" w:fill="auto"/>
            <w:vAlign w:val="center"/>
          </w:tcPr>
          <w:p w14:paraId="569A7B2B"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7F73FD7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CF4D5E"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043EF99" w14:textId="77777777" w:rsidTr="00AD1B0C">
        <w:tc>
          <w:tcPr>
            <w:tcW w:w="285" w:type="pct"/>
            <w:shd w:val="clear" w:color="auto" w:fill="auto"/>
            <w:vAlign w:val="center"/>
          </w:tcPr>
          <w:p w14:paraId="6A5197C1" w14:textId="77777777" w:rsidR="00B36ED4" w:rsidRPr="001E4409" w:rsidRDefault="00B36ED4" w:rsidP="00AD1B0C">
            <w:pPr>
              <w:jc w:val="center"/>
              <w:rPr>
                <w:sz w:val="22"/>
                <w:szCs w:val="22"/>
              </w:rPr>
            </w:pPr>
            <w:r w:rsidRPr="001E4409">
              <w:rPr>
                <w:sz w:val="22"/>
                <w:szCs w:val="22"/>
              </w:rPr>
              <w:t>276</w:t>
            </w:r>
          </w:p>
        </w:tc>
        <w:tc>
          <w:tcPr>
            <w:tcW w:w="1071" w:type="pct"/>
            <w:shd w:val="clear" w:color="auto" w:fill="auto"/>
            <w:vAlign w:val="center"/>
          </w:tcPr>
          <w:p w14:paraId="5737BDB9" w14:textId="77777777" w:rsidR="00B36ED4" w:rsidRPr="001E4409" w:rsidRDefault="00B36ED4" w:rsidP="00AD1B0C">
            <w:pPr>
              <w:jc w:val="center"/>
              <w:rPr>
                <w:sz w:val="22"/>
                <w:szCs w:val="22"/>
              </w:rPr>
            </w:pPr>
            <w:r w:rsidRPr="001E4409">
              <w:rPr>
                <w:sz w:val="22"/>
                <w:szCs w:val="22"/>
              </w:rPr>
              <w:t>54:07:050301:320</w:t>
            </w:r>
          </w:p>
        </w:tc>
        <w:tc>
          <w:tcPr>
            <w:tcW w:w="630" w:type="pct"/>
            <w:shd w:val="clear" w:color="auto" w:fill="auto"/>
            <w:vAlign w:val="center"/>
          </w:tcPr>
          <w:p w14:paraId="107650A8" w14:textId="77777777" w:rsidR="00B36ED4" w:rsidRPr="001E4409" w:rsidRDefault="00B36ED4" w:rsidP="00AD1B0C">
            <w:pPr>
              <w:jc w:val="center"/>
              <w:rPr>
                <w:sz w:val="22"/>
                <w:szCs w:val="22"/>
              </w:rPr>
            </w:pPr>
            <w:r w:rsidRPr="001E4409">
              <w:rPr>
                <w:sz w:val="22"/>
                <w:szCs w:val="22"/>
              </w:rPr>
              <w:t>1408</w:t>
            </w:r>
          </w:p>
        </w:tc>
        <w:tc>
          <w:tcPr>
            <w:tcW w:w="1255" w:type="pct"/>
            <w:shd w:val="clear" w:color="auto" w:fill="auto"/>
            <w:vAlign w:val="center"/>
          </w:tcPr>
          <w:p w14:paraId="2600E67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964E3B"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3A216D46" w14:textId="77777777" w:rsidTr="00AD1B0C">
        <w:tc>
          <w:tcPr>
            <w:tcW w:w="285" w:type="pct"/>
            <w:shd w:val="clear" w:color="auto" w:fill="auto"/>
            <w:vAlign w:val="center"/>
          </w:tcPr>
          <w:p w14:paraId="694B82F7" w14:textId="77777777" w:rsidR="00B36ED4" w:rsidRPr="001E4409" w:rsidRDefault="00B36ED4" w:rsidP="00AD1B0C">
            <w:pPr>
              <w:jc w:val="center"/>
              <w:rPr>
                <w:sz w:val="22"/>
                <w:szCs w:val="22"/>
              </w:rPr>
            </w:pPr>
            <w:r w:rsidRPr="001E4409">
              <w:rPr>
                <w:sz w:val="22"/>
                <w:szCs w:val="22"/>
              </w:rPr>
              <w:t>277</w:t>
            </w:r>
          </w:p>
        </w:tc>
        <w:tc>
          <w:tcPr>
            <w:tcW w:w="1071" w:type="pct"/>
            <w:shd w:val="clear" w:color="auto" w:fill="auto"/>
            <w:vAlign w:val="center"/>
          </w:tcPr>
          <w:p w14:paraId="10EC3B63" w14:textId="77777777" w:rsidR="00B36ED4" w:rsidRPr="001E4409" w:rsidRDefault="00B36ED4" w:rsidP="00AD1B0C">
            <w:pPr>
              <w:jc w:val="center"/>
              <w:rPr>
                <w:sz w:val="22"/>
                <w:szCs w:val="22"/>
              </w:rPr>
            </w:pPr>
            <w:r w:rsidRPr="001E4409">
              <w:rPr>
                <w:sz w:val="22"/>
                <w:szCs w:val="22"/>
              </w:rPr>
              <w:t>54:07:050301:85</w:t>
            </w:r>
          </w:p>
        </w:tc>
        <w:tc>
          <w:tcPr>
            <w:tcW w:w="630" w:type="pct"/>
            <w:shd w:val="clear" w:color="auto" w:fill="auto"/>
            <w:vAlign w:val="center"/>
          </w:tcPr>
          <w:p w14:paraId="51AF0FE4" w14:textId="77777777" w:rsidR="00B36ED4" w:rsidRPr="001E4409" w:rsidRDefault="00B36ED4" w:rsidP="00AD1B0C">
            <w:pPr>
              <w:jc w:val="center"/>
              <w:rPr>
                <w:sz w:val="22"/>
                <w:szCs w:val="22"/>
              </w:rPr>
            </w:pPr>
            <w:r w:rsidRPr="001E4409">
              <w:rPr>
                <w:sz w:val="22"/>
                <w:szCs w:val="22"/>
              </w:rPr>
              <w:t>1300</w:t>
            </w:r>
          </w:p>
        </w:tc>
        <w:tc>
          <w:tcPr>
            <w:tcW w:w="1255" w:type="pct"/>
            <w:shd w:val="clear" w:color="auto" w:fill="auto"/>
            <w:vAlign w:val="center"/>
          </w:tcPr>
          <w:p w14:paraId="4401903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07826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66B9C86" w14:textId="77777777" w:rsidTr="00AD1B0C">
        <w:tc>
          <w:tcPr>
            <w:tcW w:w="285" w:type="pct"/>
            <w:shd w:val="clear" w:color="auto" w:fill="auto"/>
            <w:vAlign w:val="center"/>
          </w:tcPr>
          <w:p w14:paraId="2F69EC73" w14:textId="77777777" w:rsidR="00B36ED4" w:rsidRPr="001E4409" w:rsidRDefault="00B36ED4" w:rsidP="00AD1B0C">
            <w:pPr>
              <w:jc w:val="center"/>
              <w:rPr>
                <w:sz w:val="22"/>
                <w:szCs w:val="22"/>
              </w:rPr>
            </w:pPr>
            <w:r w:rsidRPr="001E4409">
              <w:rPr>
                <w:sz w:val="22"/>
                <w:szCs w:val="22"/>
              </w:rPr>
              <w:t>278</w:t>
            </w:r>
          </w:p>
        </w:tc>
        <w:tc>
          <w:tcPr>
            <w:tcW w:w="1071" w:type="pct"/>
            <w:shd w:val="clear" w:color="auto" w:fill="auto"/>
            <w:vAlign w:val="center"/>
          </w:tcPr>
          <w:p w14:paraId="0DA0BF56" w14:textId="77777777" w:rsidR="00B36ED4" w:rsidRPr="001E4409" w:rsidRDefault="00B36ED4" w:rsidP="00AD1B0C">
            <w:pPr>
              <w:jc w:val="center"/>
              <w:rPr>
                <w:sz w:val="22"/>
                <w:szCs w:val="22"/>
              </w:rPr>
            </w:pPr>
            <w:r w:rsidRPr="001E4409">
              <w:rPr>
                <w:sz w:val="22"/>
                <w:szCs w:val="22"/>
              </w:rPr>
              <w:t>54:07:050301:204</w:t>
            </w:r>
          </w:p>
        </w:tc>
        <w:tc>
          <w:tcPr>
            <w:tcW w:w="630" w:type="pct"/>
            <w:shd w:val="clear" w:color="auto" w:fill="auto"/>
            <w:vAlign w:val="center"/>
          </w:tcPr>
          <w:p w14:paraId="6AD90BA0" w14:textId="77777777" w:rsidR="00B36ED4" w:rsidRPr="001E4409" w:rsidRDefault="00B36ED4" w:rsidP="00AD1B0C">
            <w:pPr>
              <w:jc w:val="center"/>
              <w:rPr>
                <w:sz w:val="22"/>
                <w:szCs w:val="22"/>
              </w:rPr>
            </w:pPr>
            <w:r w:rsidRPr="001E4409">
              <w:rPr>
                <w:sz w:val="22"/>
                <w:szCs w:val="22"/>
              </w:rPr>
              <w:t>907</w:t>
            </w:r>
          </w:p>
        </w:tc>
        <w:tc>
          <w:tcPr>
            <w:tcW w:w="1255" w:type="pct"/>
            <w:shd w:val="clear" w:color="auto" w:fill="auto"/>
            <w:vAlign w:val="center"/>
          </w:tcPr>
          <w:p w14:paraId="239FDA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925249"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7721ED6F" w14:textId="77777777" w:rsidTr="00AD1B0C">
        <w:tc>
          <w:tcPr>
            <w:tcW w:w="285" w:type="pct"/>
            <w:shd w:val="clear" w:color="auto" w:fill="auto"/>
            <w:vAlign w:val="center"/>
          </w:tcPr>
          <w:p w14:paraId="1960B100" w14:textId="77777777" w:rsidR="00B36ED4" w:rsidRPr="001E4409" w:rsidRDefault="00B36ED4" w:rsidP="00AD1B0C">
            <w:pPr>
              <w:jc w:val="center"/>
              <w:rPr>
                <w:sz w:val="22"/>
                <w:szCs w:val="22"/>
              </w:rPr>
            </w:pPr>
            <w:r w:rsidRPr="001E4409">
              <w:rPr>
                <w:sz w:val="22"/>
                <w:szCs w:val="22"/>
              </w:rPr>
              <w:t>279</w:t>
            </w:r>
          </w:p>
        </w:tc>
        <w:tc>
          <w:tcPr>
            <w:tcW w:w="1071" w:type="pct"/>
            <w:shd w:val="clear" w:color="auto" w:fill="auto"/>
            <w:vAlign w:val="center"/>
          </w:tcPr>
          <w:p w14:paraId="2D730B44" w14:textId="77777777" w:rsidR="00B36ED4" w:rsidRPr="001E4409" w:rsidRDefault="00B36ED4" w:rsidP="00AD1B0C">
            <w:pPr>
              <w:jc w:val="center"/>
              <w:rPr>
                <w:sz w:val="22"/>
                <w:szCs w:val="22"/>
              </w:rPr>
            </w:pPr>
            <w:r w:rsidRPr="001E4409">
              <w:rPr>
                <w:sz w:val="22"/>
                <w:szCs w:val="22"/>
              </w:rPr>
              <w:t>54:07:050301:26</w:t>
            </w:r>
          </w:p>
        </w:tc>
        <w:tc>
          <w:tcPr>
            <w:tcW w:w="630" w:type="pct"/>
            <w:shd w:val="clear" w:color="auto" w:fill="auto"/>
            <w:vAlign w:val="center"/>
          </w:tcPr>
          <w:p w14:paraId="3184075F" w14:textId="77777777" w:rsidR="00B36ED4" w:rsidRPr="001E4409" w:rsidRDefault="00B36ED4" w:rsidP="00AD1B0C">
            <w:pPr>
              <w:jc w:val="center"/>
              <w:rPr>
                <w:sz w:val="22"/>
                <w:szCs w:val="22"/>
              </w:rPr>
            </w:pPr>
            <w:r w:rsidRPr="001E4409">
              <w:rPr>
                <w:sz w:val="22"/>
                <w:szCs w:val="22"/>
              </w:rPr>
              <w:t>1229</w:t>
            </w:r>
          </w:p>
        </w:tc>
        <w:tc>
          <w:tcPr>
            <w:tcW w:w="1255" w:type="pct"/>
            <w:shd w:val="clear" w:color="auto" w:fill="auto"/>
            <w:vAlign w:val="center"/>
          </w:tcPr>
          <w:p w14:paraId="311B8EE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46AB2F"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46225AB3" w14:textId="77777777" w:rsidTr="00AD1B0C">
        <w:tc>
          <w:tcPr>
            <w:tcW w:w="285" w:type="pct"/>
            <w:shd w:val="clear" w:color="auto" w:fill="auto"/>
            <w:vAlign w:val="center"/>
          </w:tcPr>
          <w:p w14:paraId="6B9EA07A" w14:textId="77777777" w:rsidR="00B36ED4" w:rsidRPr="001E4409" w:rsidRDefault="00B36ED4" w:rsidP="00AD1B0C">
            <w:pPr>
              <w:jc w:val="center"/>
              <w:rPr>
                <w:sz w:val="22"/>
                <w:szCs w:val="22"/>
              </w:rPr>
            </w:pPr>
            <w:r w:rsidRPr="001E4409">
              <w:rPr>
                <w:sz w:val="22"/>
                <w:szCs w:val="22"/>
              </w:rPr>
              <w:t>280</w:t>
            </w:r>
          </w:p>
        </w:tc>
        <w:tc>
          <w:tcPr>
            <w:tcW w:w="1071" w:type="pct"/>
            <w:shd w:val="clear" w:color="auto" w:fill="auto"/>
            <w:vAlign w:val="center"/>
          </w:tcPr>
          <w:p w14:paraId="3F7F4A8D" w14:textId="77777777" w:rsidR="00B36ED4" w:rsidRPr="001E4409" w:rsidRDefault="00B36ED4" w:rsidP="00AD1B0C">
            <w:pPr>
              <w:jc w:val="center"/>
              <w:rPr>
                <w:sz w:val="22"/>
                <w:szCs w:val="22"/>
              </w:rPr>
            </w:pPr>
            <w:r w:rsidRPr="001E4409">
              <w:rPr>
                <w:sz w:val="22"/>
                <w:szCs w:val="22"/>
              </w:rPr>
              <w:t>54:07:050301:203</w:t>
            </w:r>
          </w:p>
        </w:tc>
        <w:tc>
          <w:tcPr>
            <w:tcW w:w="630" w:type="pct"/>
            <w:shd w:val="clear" w:color="auto" w:fill="auto"/>
            <w:vAlign w:val="center"/>
          </w:tcPr>
          <w:p w14:paraId="115BE229" w14:textId="77777777" w:rsidR="00B36ED4" w:rsidRPr="001E4409" w:rsidRDefault="00B36ED4" w:rsidP="00AD1B0C">
            <w:pPr>
              <w:jc w:val="center"/>
              <w:rPr>
                <w:sz w:val="22"/>
                <w:szCs w:val="22"/>
              </w:rPr>
            </w:pPr>
            <w:r w:rsidRPr="001E4409">
              <w:rPr>
                <w:sz w:val="22"/>
                <w:szCs w:val="22"/>
              </w:rPr>
              <w:t>1241</w:t>
            </w:r>
          </w:p>
        </w:tc>
        <w:tc>
          <w:tcPr>
            <w:tcW w:w="1255" w:type="pct"/>
            <w:shd w:val="clear" w:color="auto" w:fill="auto"/>
            <w:vAlign w:val="center"/>
          </w:tcPr>
          <w:p w14:paraId="0CFFF7B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CE0F00"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03937FB6" w14:textId="77777777" w:rsidTr="00AD1B0C">
        <w:tc>
          <w:tcPr>
            <w:tcW w:w="285" w:type="pct"/>
            <w:shd w:val="clear" w:color="auto" w:fill="auto"/>
            <w:vAlign w:val="center"/>
          </w:tcPr>
          <w:p w14:paraId="2EFE6DDA" w14:textId="77777777" w:rsidR="00B36ED4" w:rsidRPr="001E4409" w:rsidRDefault="00B36ED4" w:rsidP="00AD1B0C">
            <w:pPr>
              <w:jc w:val="center"/>
              <w:rPr>
                <w:sz w:val="22"/>
                <w:szCs w:val="22"/>
              </w:rPr>
            </w:pPr>
            <w:r w:rsidRPr="001E4409">
              <w:rPr>
                <w:sz w:val="22"/>
                <w:szCs w:val="22"/>
              </w:rPr>
              <w:t>281</w:t>
            </w:r>
          </w:p>
        </w:tc>
        <w:tc>
          <w:tcPr>
            <w:tcW w:w="1071" w:type="pct"/>
            <w:shd w:val="clear" w:color="auto" w:fill="auto"/>
            <w:vAlign w:val="center"/>
          </w:tcPr>
          <w:p w14:paraId="71C92274" w14:textId="77777777" w:rsidR="00B36ED4" w:rsidRPr="001E4409" w:rsidRDefault="00B36ED4" w:rsidP="00AD1B0C">
            <w:pPr>
              <w:jc w:val="center"/>
              <w:rPr>
                <w:sz w:val="22"/>
                <w:szCs w:val="22"/>
              </w:rPr>
            </w:pPr>
            <w:r w:rsidRPr="001E4409">
              <w:rPr>
                <w:sz w:val="22"/>
                <w:szCs w:val="22"/>
              </w:rPr>
              <w:t>54:07:050301:189</w:t>
            </w:r>
          </w:p>
        </w:tc>
        <w:tc>
          <w:tcPr>
            <w:tcW w:w="630" w:type="pct"/>
            <w:shd w:val="clear" w:color="auto" w:fill="auto"/>
            <w:vAlign w:val="center"/>
          </w:tcPr>
          <w:p w14:paraId="4C3BA950" w14:textId="77777777" w:rsidR="00B36ED4" w:rsidRPr="001E4409" w:rsidRDefault="00B36ED4" w:rsidP="00AD1B0C">
            <w:pPr>
              <w:jc w:val="center"/>
              <w:rPr>
                <w:sz w:val="22"/>
                <w:szCs w:val="22"/>
              </w:rPr>
            </w:pPr>
            <w:r w:rsidRPr="001E4409">
              <w:rPr>
                <w:sz w:val="22"/>
                <w:szCs w:val="22"/>
              </w:rPr>
              <w:t>1600</w:t>
            </w:r>
          </w:p>
        </w:tc>
        <w:tc>
          <w:tcPr>
            <w:tcW w:w="1255" w:type="pct"/>
            <w:shd w:val="clear" w:color="auto" w:fill="auto"/>
            <w:vAlign w:val="center"/>
          </w:tcPr>
          <w:p w14:paraId="27DB2E9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96359D"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552D90B0" w14:textId="77777777" w:rsidTr="00AD1B0C">
        <w:tc>
          <w:tcPr>
            <w:tcW w:w="285" w:type="pct"/>
            <w:shd w:val="clear" w:color="auto" w:fill="auto"/>
            <w:vAlign w:val="center"/>
          </w:tcPr>
          <w:p w14:paraId="4C971B05" w14:textId="77777777" w:rsidR="00B36ED4" w:rsidRPr="001E4409" w:rsidRDefault="00B36ED4" w:rsidP="00AD1B0C">
            <w:pPr>
              <w:jc w:val="center"/>
              <w:rPr>
                <w:sz w:val="22"/>
                <w:szCs w:val="22"/>
              </w:rPr>
            </w:pPr>
            <w:r w:rsidRPr="001E4409">
              <w:rPr>
                <w:sz w:val="22"/>
                <w:szCs w:val="22"/>
              </w:rPr>
              <w:t>282</w:t>
            </w:r>
          </w:p>
        </w:tc>
        <w:tc>
          <w:tcPr>
            <w:tcW w:w="1071" w:type="pct"/>
            <w:shd w:val="clear" w:color="auto" w:fill="auto"/>
            <w:vAlign w:val="center"/>
          </w:tcPr>
          <w:p w14:paraId="5BF4679B" w14:textId="77777777" w:rsidR="00B36ED4" w:rsidRPr="001E4409" w:rsidRDefault="00B36ED4" w:rsidP="00AD1B0C">
            <w:pPr>
              <w:jc w:val="center"/>
              <w:rPr>
                <w:sz w:val="22"/>
                <w:szCs w:val="22"/>
              </w:rPr>
            </w:pPr>
            <w:r w:rsidRPr="001E4409">
              <w:rPr>
                <w:sz w:val="22"/>
                <w:szCs w:val="22"/>
              </w:rPr>
              <w:t>54:07:050301:103</w:t>
            </w:r>
          </w:p>
        </w:tc>
        <w:tc>
          <w:tcPr>
            <w:tcW w:w="630" w:type="pct"/>
            <w:shd w:val="clear" w:color="auto" w:fill="auto"/>
            <w:vAlign w:val="center"/>
          </w:tcPr>
          <w:p w14:paraId="4A378883" w14:textId="77777777" w:rsidR="00B36ED4" w:rsidRPr="001E4409" w:rsidRDefault="00B36ED4" w:rsidP="00AD1B0C">
            <w:pPr>
              <w:jc w:val="center"/>
              <w:rPr>
                <w:sz w:val="22"/>
                <w:szCs w:val="22"/>
              </w:rPr>
            </w:pPr>
            <w:r w:rsidRPr="001E4409">
              <w:rPr>
                <w:sz w:val="22"/>
                <w:szCs w:val="22"/>
              </w:rPr>
              <w:t>4657</w:t>
            </w:r>
          </w:p>
        </w:tc>
        <w:tc>
          <w:tcPr>
            <w:tcW w:w="1255" w:type="pct"/>
            <w:shd w:val="clear" w:color="auto" w:fill="auto"/>
            <w:vAlign w:val="center"/>
          </w:tcPr>
          <w:p w14:paraId="4F7CF64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02240C"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2A2DB187" w14:textId="77777777" w:rsidTr="00AD1B0C">
        <w:tc>
          <w:tcPr>
            <w:tcW w:w="285" w:type="pct"/>
            <w:shd w:val="clear" w:color="auto" w:fill="auto"/>
            <w:vAlign w:val="center"/>
          </w:tcPr>
          <w:p w14:paraId="50148FD8" w14:textId="77777777" w:rsidR="00B36ED4" w:rsidRPr="001E4409" w:rsidRDefault="00B36ED4" w:rsidP="00AD1B0C">
            <w:pPr>
              <w:jc w:val="center"/>
              <w:rPr>
                <w:sz w:val="22"/>
                <w:szCs w:val="22"/>
              </w:rPr>
            </w:pPr>
            <w:r w:rsidRPr="001E4409">
              <w:rPr>
                <w:sz w:val="22"/>
                <w:szCs w:val="22"/>
              </w:rPr>
              <w:t>283</w:t>
            </w:r>
          </w:p>
        </w:tc>
        <w:tc>
          <w:tcPr>
            <w:tcW w:w="1071" w:type="pct"/>
            <w:shd w:val="clear" w:color="auto" w:fill="auto"/>
            <w:vAlign w:val="center"/>
          </w:tcPr>
          <w:p w14:paraId="3FDF3E7D" w14:textId="77777777" w:rsidR="00B36ED4" w:rsidRPr="001E4409" w:rsidRDefault="00B36ED4" w:rsidP="00AD1B0C">
            <w:pPr>
              <w:jc w:val="center"/>
              <w:rPr>
                <w:sz w:val="22"/>
                <w:szCs w:val="22"/>
              </w:rPr>
            </w:pPr>
            <w:r w:rsidRPr="001E4409">
              <w:rPr>
                <w:sz w:val="22"/>
                <w:szCs w:val="22"/>
              </w:rPr>
              <w:t>54:07:050301:29</w:t>
            </w:r>
          </w:p>
        </w:tc>
        <w:tc>
          <w:tcPr>
            <w:tcW w:w="630" w:type="pct"/>
            <w:shd w:val="clear" w:color="auto" w:fill="auto"/>
            <w:vAlign w:val="center"/>
          </w:tcPr>
          <w:p w14:paraId="726D2643" w14:textId="77777777" w:rsidR="00B36ED4" w:rsidRPr="001E4409" w:rsidRDefault="00B36ED4" w:rsidP="00AD1B0C">
            <w:pPr>
              <w:jc w:val="center"/>
              <w:rPr>
                <w:sz w:val="22"/>
                <w:szCs w:val="22"/>
              </w:rPr>
            </w:pPr>
            <w:r w:rsidRPr="001E4409">
              <w:rPr>
                <w:sz w:val="22"/>
                <w:szCs w:val="22"/>
              </w:rPr>
              <w:t>1000</w:t>
            </w:r>
          </w:p>
        </w:tc>
        <w:tc>
          <w:tcPr>
            <w:tcW w:w="1255" w:type="pct"/>
            <w:shd w:val="clear" w:color="auto" w:fill="auto"/>
            <w:vAlign w:val="center"/>
          </w:tcPr>
          <w:p w14:paraId="6061C4E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CC0021" w14:textId="77777777" w:rsidR="00B36ED4" w:rsidRPr="001E4409" w:rsidRDefault="00B36ED4" w:rsidP="00AD1B0C">
            <w:pPr>
              <w:jc w:val="center"/>
              <w:rPr>
                <w:sz w:val="22"/>
                <w:szCs w:val="22"/>
              </w:rPr>
            </w:pPr>
            <w:r w:rsidRPr="001E4409">
              <w:rPr>
                <w:sz w:val="22"/>
                <w:szCs w:val="22"/>
              </w:rPr>
              <w:t>Зона застройки индивидуальными жилыми домами</w:t>
            </w:r>
          </w:p>
        </w:tc>
      </w:tr>
      <w:tr w:rsidR="00B36ED4" w:rsidRPr="001E4409" w14:paraId="1398B9BD" w14:textId="77777777" w:rsidTr="00AD1B0C">
        <w:tc>
          <w:tcPr>
            <w:tcW w:w="285" w:type="pct"/>
            <w:shd w:val="clear" w:color="auto" w:fill="auto"/>
            <w:vAlign w:val="center"/>
          </w:tcPr>
          <w:p w14:paraId="36006315" w14:textId="77777777" w:rsidR="00B36ED4" w:rsidRPr="001E4409" w:rsidRDefault="00B36ED4" w:rsidP="00AD1B0C">
            <w:pPr>
              <w:jc w:val="center"/>
              <w:rPr>
                <w:sz w:val="22"/>
                <w:szCs w:val="22"/>
              </w:rPr>
            </w:pPr>
            <w:r w:rsidRPr="001E4409">
              <w:rPr>
                <w:sz w:val="22"/>
                <w:szCs w:val="22"/>
              </w:rPr>
              <w:t>284</w:t>
            </w:r>
          </w:p>
        </w:tc>
        <w:tc>
          <w:tcPr>
            <w:tcW w:w="1071" w:type="pct"/>
            <w:shd w:val="clear" w:color="auto" w:fill="auto"/>
            <w:vAlign w:val="center"/>
          </w:tcPr>
          <w:p w14:paraId="47E5EAB4" w14:textId="77777777" w:rsidR="00B36ED4" w:rsidRPr="001E4409" w:rsidRDefault="00B36ED4" w:rsidP="00AD1B0C">
            <w:pPr>
              <w:jc w:val="center"/>
              <w:rPr>
                <w:sz w:val="22"/>
                <w:szCs w:val="22"/>
              </w:rPr>
            </w:pPr>
            <w:r w:rsidRPr="001E4409">
              <w:rPr>
                <w:sz w:val="22"/>
                <w:szCs w:val="22"/>
              </w:rPr>
              <w:t>54:07:050301:93</w:t>
            </w:r>
          </w:p>
        </w:tc>
        <w:tc>
          <w:tcPr>
            <w:tcW w:w="630" w:type="pct"/>
            <w:shd w:val="clear" w:color="auto" w:fill="auto"/>
            <w:vAlign w:val="center"/>
          </w:tcPr>
          <w:p w14:paraId="5A69DF92" w14:textId="77777777" w:rsidR="00B36ED4" w:rsidRPr="001E4409" w:rsidRDefault="00B36ED4" w:rsidP="00AD1B0C">
            <w:pPr>
              <w:jc w:val="center"/>
              <w:rPr>
                <w:sz w:val="22"/>
                <w:szCs w:val="22"/>
              </w:rPr>
            </w:pPr>
            <w:r w:rsidRPr="001E4409">
              <w:rPr>
                <w:sz w:val="22"/>
                <w:szCs w:val="22"/>
              </w:rPr>
              <w:t>1627</w:t>
            </w:r>
          </w:p>
        </w:tc>
        <w:tc>
          <w:tcPr>
            <w:tcW w:w="1255" w:type="pct"/>
            <w:shd w:val="clear" w:color="auto" w:fill="auto"/>
            <w:vAlign w:val="center"/>
          </w:tcPr>
          <w:p w14:paraId="2AB2B84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539C1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7ABB42B" w14:textId="77777777" w:rsidTr="00AD1B0C">
        <w:tc>
          <w:tcPr>
            <w:tcW w:w="285" w:type="pct"/>
            <w:shd w:val="clear" w:color="auto" w:fill="auto"/>
            <w:vAlign w:val="center"/>
          </w:tcPr>
          <w:p w14:paraId="651A39C9" w14:textId="77777777" w:rsidR="00B36ED4" w:rsidRPr="001E4409" w:rsidRDefault="00B36ED4" w:rsidP="00AD1B0C">
            <w:pPr>
              <w:jc w:val="center"/>
              <w:rPr>
                <w:sz w:val="22"/>
                <w:szCs w:val="22"/>
              </w:rPr>
            </w:pPr>
            <w:r w:rsidRPr="001E4409">
              <w:rPr>
                <w:sz w:val="22"/>
                <w:szCs w:val="22"/>
              </w:rPr>
              <w:t>285</w:t>
            </w:r>
          </w:p>
        </w:tc>
        <w:tc>
          <w:tcPr>
            <w:tcW w:w="1071" w:type="pct"/>
            <w:shd w:val="clear" w:color="auto" w:fill="auto"/>
            <w:vAlign w:val="center"/>
          </w:tcPr>
          <w:p w14:paraId="3A27C1B7" w14:textId="77777777" w:rsidR="00B36ED4" w:rsidRPr="001E4409" w:rsidRDefault="00B36ED4" w:rsidP="00AD1B0C">
            <w:pPr>
              <w:jc w:val="center"/>
              <w:rPr>
                <w:sz w:val="22"/>
                <w:szCs w:val="22"/>
              </w:rPr>
            </w:pPr>
            <w:r w:rsidRPr="001E4409">
              <w:rPr>
                <w:sz w:val="22"/>
                <w:szCs w:val="22"/>
              </w:rPr>
              <w:t>54:07:050301:185</w:t>
            </w:r>
          </w:p>
        </w:tc>
        <w:tc>
          <w:tcPr>
            <w:tcW w:w="630" w:type="pct"/>
            <w:shd w:val="clear" w:color="auto" w:fill="auto"/>
            <w:vAlign w:val="center"/>
          </w:tcPr>
          <w:p w14:paraId="223F6053" w14:textId="77777777" w:rsidR="00B36ED4" w:rsidRPr="001E4409" w:rsidRDefault="00B36ED4" w:rsidP="00AD1B0C">
            <w:pPr>
              <w:jc w:val="center"/>
              <w:rPr>
                <w:sz w:val="22"/>
                <w:szCs w:val="22"/>
              </w:rPr>
            </w:pPr>
            <w:r w:rsidRPr="001E4409">
              <w:rPr>
                <w:sz w:val="22"/>
                <w:szCs w:val="22"/>
              </w:rPr>
              <w:t>1315</w:t>
            </w:r>
          </w:p>
        </w:tc>
        <w:tc>
          <w:tcPr>
            <w:tcW w:w="1255" w:type="pct"/>
            <w:shd w:val="clear" w:color="auto" w:fill="auto"/>
            <w:vAlign w:val="center"/>
          </w:tcPr>
          <w:p w14:paraId="745F17A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1A86A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73393C3" w14:textId="77777777" w:rsidTr="00AD1B0C">
        <w:tc>
          <w:tcPr>
            <w:tcW w:w="285" w:type="pct"/>
            <w:shd w:val="clear" w:color="auto" w:fill="auto"/>
            <w:vAlign w:val="center"/>
          </w:tcPr>
          <w:p w14:paraId="512B9BD4" w14:textId="77777777" w:rsidR="00B36ED4" w:rsidRPr="001E4409" w:rsidRDefault="00B36ED4" w:rsidP="00AD1B0C">
            <w:pPr>
              <w:jc w:val="center"/>
              <w:rPr>
                <w:sz w:val="22"/>
                <w:szCs w:val="22"/>
              </w:rPr>
            </w:pPr>
            <w:r w:rsidRPr="001E4409">
              <w:rPr>
                <w:sz w:val="22"/>
                <w:szCs w:val="22"/>
              </w:rPr>
              <w:t>286</w:t>
            </w:r>
          </w:p>
        </w:tc>
        <w:tc>
          <w:tcPr>
            <w:tcW w:w="1071" w:type="pct"/>
            <w:shd w:val="clear" w:color="auto" w:fill="auto"/>
            <w:vAlign w:val="center"/>
          </w:tcPr>
          <w:p w14:paraId="1105F56D" w14:textId="77777777" w:rsidR="00B36ED4" w:rsidRPr="001E4409" w:rsidRDefault="00B36ED4" w:rsidP="00AD1B0C">
            <w:pPr>
              <w:jc w:val="center"/>
              <w:rPr>
                <w:sz w:val="22"/>
                <w:szCs w:val="22"/>
              </w:rPr>
            </w:pPr>
            <w:r w:rsidRPr="001E4409">
              <w:rPr>
                <w:sz w:val="22"/>
                <w:szCs w:val="22"/>
              </w:rPr>
              <w:t>54:07:050301:348</w:t>
            </w:r>
          </w:p>
        </w:tc>
        <w:tc>
          <w:tcPr>
            <w:tcW w:w="630" w:type="pct"/>
            <w:shd w:val="clear" w:color="auto" w:fill="auto"/>
            <w:vAlign w:val="center"/>
          </w:tcPr>
          <w:p w14:paraId="2CA50F2C" w14:textId="77777777" w:rsidR="00B36ED4" w:rsidRPr="001E4409" w:rsidRDefault="00B36ED4" w:rsidP="00AD1B0C">
            <w:pPr>
              <w:jc w:val="center"/>
              <w:rPr>
                <w:sz w:val="22"/>
                <w:szCs w:val="22"/>
              </w:rPr>
            </w:pPr>
            <w:r w:rsidRPr="001E4409">
              <w:rPr>
                <w:sz w:val="22"/>
                <w:szCs w:val="22"/>
              </w:rPr>
              <w:t>964</w:t>
            </w:r>
          </w:p>
        </w:tc>
        <w:tc>
          <w:tcPr>
            <w:tcW w:w="1255" w:type="pct"/>
            <w:shd w:val="clear" w:color="auto" w:fill="auto"/>
            <w:vAlign w:val="center"/>
          </w:tcPr>
          <w:p w14:paraId="5343C3C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BA9D5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722D85B" w14:textId="77777777" w:rsidTr="00AD1B0C">
        <w:tc>
          <w:tcPr>
            <w:tcW w:w="285" w:type="pct"/>
            <w:shd w:val="clear" w:color="auto" w:fill="auto"/>
            <w:vAlign w:val="center"/>
          </w:tcPr>
          <w:p w14:paraId="50B8624D" w14:textId="77777777" w:rsidR="00B36ED4" w:rsidRPr="001E4409" w:rsidRDefault="00B36ED4" w:rsidP="00AD1B0C">
            <w:pPr>
              <w:jc w:val="center"/>
              <w:rPr>
                <w:sz w:val="22"/>
                <w:szCs w:val="22"/>
              </w:rPr>
            </w:pPr>
            <w:r w:rsidRPr="001E4409">
              <w:rPr>
                <w:sz w:val="22"/>
                <w:szCs w:val="22"/>
              </w:rPr>
              <w:t>287</w:t>
            </w:r>
          </w:p>
        </w:tc>
        <w:tc>
          <w:tcPr>
            <w:tcW w:w="1071" w:type="pct"/>
            <w:shd w:val="clear" w:color="auto" w:fill="auto"/>
            <w:vAlign w:val="center"/>
          </w:tcPr>
          <w:p w14:paraId="4CA0023B" w14:textId="77777777" w:rsidR="00B36ED4" w:rsidRPr="001E4409" w:rsidRDefault="00B36ED4" w:rsidP="00AD1B0C">
            <w:pPr>
              <w:jc w:val="center"/>
              <w:rPr>
                <w:sz w:val="22"/>
                <w:szCs w:val="22"/>
              </w:rPr>
            </w:pPr>
            <w:r w:rsidRPr="001E4409">
              <w:rPr>
                <w:sz w:val="22"/>
                <w:szCs w:val="22"/>
              </w:rPr>
              <w:t>54:07:050301:308</w:t>
            </w:r>
          </w:p>
        </w:tc>
        <w:tc>
          <w:tcPr>
            <w:tcW w:w="630" w:type="pct"/>
            <w:shd w:val="clear" w:color="auto" w:fill="auto"/>
            <w:vAlign w:val="center"/>
          </w:tcPr>
          <w:p w14:paraId="31827E9B" w14:textId="77777777" w:rsidR="00B36ED4" w:rsidRPr="001E4409" w:rsidRDefault="00B36ED4" w:rsidP="00AD1B0C">
            <w:pPr>
              <w:jc w:val="center"/>
              <w:rPr>
                <w:sz w:val="22"/>
                <w:szCs w:val="22"/>
              </w:rPr>
            </w:pPr>
            <w:r w:rsidRPr="001E4409">
              <w:rPr>
                <w:sz w:val="22"/>
                <w:szCs w:val="22"/>
              </w:rPr>
              <w:t>452</w:t>
            </w:r>
          </w:p>
        </w:tc>
        <w:tc>
          <w:tcPr>
            <w:tcW w:w="1255" w:type="pct"/>
            <w:shd w:val="clear" w:color="auto" w:fill="auto"/>
            <w:vAlign w:val="center"/>
          </w:tcPr>
          <w:p w14:paraId="763FCC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9E2CA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F9918AB" w14:textId="77777777" w:rsidTr="00AD1B0C">
        <w:tc>
          <w:tcPr>
            <w:tcW w:w="285" w:type="pct"/>
            <w:shd w:val="clear" w:color="auto" w:fill="auto"/>
            <w:vAlign w:val="center"/>
          </w:tcPr>
          <w:p w14:paraId="4ED2F9EB" w14:textId="77777777" w:rsidR="00B36ED4" w:rsidRPr="001E4409" w:rsidRDefault="00B36ED4" w:rsidP="00AD1B0C">
            <w:pPr>
              <w:jc w:val="center"/>
              <w:rPr>
                <w:sz w:val="22"/>
                <w:szCs w:val="22"/>
              </w:rPr>
            </w:pPr>
            <w:r w:rsidRPr="001E4409">
              <w:rPr>
                <w:sz w:val="22"/>
                <w:szCs w:val="22"/>
              </w:rPr>
              <w:t>288</w:t>
            </w:r>
          </w:p>
        </w:tc>
        <w:tc>
          <w:tcPr>
            <w:tcW w:w="1071" w:type="pct"/>
            <w:shd w:val="clear" w:color="auto" w:fill="auto"/>
            <w:vAlign w:val="center"/>
          </w:tcPr>
          <w:p w14:paraId="0ECA8491" w14:textId="77777777" w:rsidR="00B36ED4" w:rsidRPr="001E4409" w:rsidRDefault="00B36ED4" w:rsidP="00AD1B0C">
            <w:pPr>
              <w:jc w:val="center"/>
              <w:rPr>
                <w:sz w:val="22"/>
                <w:szCs w:val="22"/>
              </w:rPr>
            </w:pPr>
            <w:r w:rsidRPr="001E4409">
              <w:rPr>
                <w:sz w:val="22"/>
                <w:szCs w:val="22"/>
              </w:rPr>
              <w:t>54:07:050301:310</w:t>
            </w:r>
          </w:p>
        </w:tc>
        <w:tc>
          <w:tcPr>
            <w:tcW w:w="630" w:type="pct"/>
            <w:shd w:val="clear" w:color="auto" w:fill="auto"/>
            <w:vAlign w:val="center"/>
          </w:tcPr>
          <w:p w14:paraId="0A4C5A23" w14:textId="77777777" w:rsidR="00B36ED4" w:rsidRPr="001E4409" w:rsidRDefault="00B36ED4" w:rsidP="00AD1B0C">
            <w:pPr>
              <w:jc w:val="center"/>
              <w:rPr>
                <w:sz w:val="22"/>
                <w:szCs w:val="22"/>
              </w:rPr>
            </w:pPr>
            <w:r w:rsidRPr="001E4409">
              <w:rPr>
                <w:sz w:val="22"/>
                <w:szCs w:val="22"/>
              </w:rPr>
              <w:t>923</w:t>
            </w:r>
          </w:p>
        </w:tc>
        <w:tc>
          <w:tcPr>
            <w:tcW w:w="1255" w:type="pct"/>
            <w:shd w:val="clear" w:color="auto" w:fill="auto"/>
            <w:vAlign w:val="center"/>
          </w:tcPr>
          <w:p w14:paraId="2E2AB1A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EF263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A0C430E" w14:textId="77777777" w:rsidTr="00AD1B0C">
        <w:tc>
          <w:tcPr>
            <w:tcW w:w="285" w:type="pct"/>
            <w:shd w:val="clear" w:color="auto" w:fill="auto"/>
            <w:vAlign w:val="center"/>
          </w:tcPr>
          <w:p w14:paraId="7F541D0D" w14:textId="77777777" w:rsidR="00B36ED4" w:rsidRPr="001E4409" w:rsidRDefault="00B36ED4" w:rsidP="00AD1B0C">
            <w:pPr>
              <w:jc w:val="center"/>
              <w:rPr>
                <w:sz w:val="22"/>
                <w:szCs w:val="22"/>
              </w:rPr>
            </w:pPr>
            <w:r w:rsidRPr="001E4409">
              <w:rPr>
                <w:sz w:val="22"/>
                <w:szCs w:val="22"/>
              </w:rPr>
              <w:t>289</w:t>
            </w:r>
          </w:p>
        </w:tc>
        <w:tc>
          <w:tcPr>
            <w:tcW w:w="1071" w:type="pct"/>
            <w:shd w:val="clear" w:color="auto" w:fill="auto"/>
            <w:vAlign w:val="center"/>
          </w:tcPr>
          <w:p w14:paraId="58EB801F" w14:textId="77777777" w:rsidR="00B36ED4" w:rsidRPr="001E4409" w:rsidRDefault="00B36ED4" w:rsidP="00AD1B0C">
            <w:pPr>
              <w:jc w:val="center"/>
              <w:rPr>
                <w:sz w:val="22"/>
                <w:szCs w:val="22"/>
              </w:rPr>
            </w:pPr>
            <w:r w:rsidRPr="001E4409">
              <w:rPr>
                <w:sz w:val="22"/>
                <w:szCs w:val="22"/>
              </w:rPr>
              <w:t>54:07:050301:847</w:t>
            </w:r>
          </w:p>
        </w:tc>
        <w:tc>
          <w:tcPr>
            <w:tcW w:w="630" w:type="pct"/>
            <w:shd w:val="clear" w:color="auto" w:fill="auto"/>
            <w:vAlign w:val="center"/>
          </w:tcPr>
          <w:p w14:paraId="5D9EFD9A"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3773DCB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E6C47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2AA5AF1" w14:textId="77777777" w:rsidTr="00AD1B0C">
        <w:tc>
          <w:tcPr>
            <w:tcW w:w="285" w:type="pct"/>
            <w:shd w:val="clear" w:color="auto" w:fill="auto"/>
            <w:vAlign w:val="center"/>
          </w:tcPr>
          <w:p w14:paraId="6375358B" w14:textId="77777777" w:rsidR="00B36ED4" w:rsidRPr="001E4409" w:rsidRDefault="00B36ED4" w:rsidP="00AD1B0C">
            <w:pPr>
              <w:jc w:val="center"/>
              <w:rPr>
                <w:sz w:val="22"/>
                <w:szCs w:val="22"/>
              </w:rPr>
            </w:pPr>
            <w:r w:rsidRPr="001E4409">
              <w:rPr>
                <w:sz w:val="22"/>
                <w:szCs w:val="22"/>
              </w:rPr>
              <w:t>290</w:t>
            </w:r>
          </w:p>
        </w:tc>
        <w:tc>
          <w:tcPr>
            <w:tcW w:w="1071" w:type="pct"/>
            <w:shd w:val="clear" w:color="auto" w:fill="auto"/>
            <w:vAlign w:val="center"/>
          </w:tcPr>
          <w:p w14:paraId="2293FDF3" w14:textId="77777777" w:rsidR="00B36ED4" w:rsidRPr="001E4409" w:rsidRDefault="00B36ED4" w:rsidP="00AD1B0C">
            <w:pPr>
              <w:jc w:val="center"/>
              <w:rPr>
                <w:sz w:val="22"/>
                <w:szCs w:val="22"/>
              </w:rPr>
            </w:pPr>
            <w:r w:rsidRPr="001E4409">
              <w:rPr>
                <w:sz w:val="22"/>
                <w:szCs w:val="22"/>
              </w:rPr>
              <w:t>54:07:050301:11</w:t>
            </w:r>
          </w:p>
        </w:tc>
        <w:tc>
          <w:tcPr>
            <w:tcW w:w="630" w:type="pct"/>
            <w:shd w:val="clear" w:color="auto" w:fill="auto"/>
            <w:vAlign w:val="center"/>
          </w:tcPr>
          <w:p w14:paraId="22820EB3" w14:textId="77777777" w:rsidR="00B36ED4" w:rsidRPr="001E4409" w:rsidRDefault="00B36ED4" w:rsidP="00AD1B0C">
            <w:pPr>
              <w:jc w:val="center"/>
              <w:rPr>
                <w:sz w:val="22"/>
                <w:szCs w:val="22"/>
              </w:rPr>
            </w:pPr>
            <w:r w:rsidRPr="001E4409">
              <w:rPr>
                <w:sz w:val="22"/>
                <w:szCs w:val="22"/>
              </w:rPr>
              <w:t>1179</w:t>
            </w:r>
          </w:p>
        </w:tc>
        <w:tc>
          <w:tcPr>
            <w:tcW w:w="1255" w:type="pct"/>
            <w:shd w:val="clear" w:color="auto" w:fill="auto"/>
            <w:vAlign w:val="center"/>
          </w:tcPr>
          <w:p w14:paraId="727A9E1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0F2FD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3C38355" w14:textId="77777777" w:rsidTr="00AD1B0C">
        <w:tc>
          <w:tcPr>
            <w:tcW w:w="285" w:type="pct"/>
            <w:shd w:val="clear" w:color="auto" w:fill="auto"/>
            <w:vAlign w:val="center"/>
          </w:tcPr>
          <w:p w14:paraId="2C6F8640" w14:textId="77777777" w:rsidR="00B36ED4" w:rsidRPr="001E4409" w:rsidRDefault="00B36ED4" w:rsidP="00AD1B0C">
            <w:pPr>
              <w:jc w:val="center"/>
              <w:rPr>
                <w:sz w:val="22"/>
                <w:szCs w:val="22"/>
              </w:rPr>
            </w:pPr>
            <w:r w:rsidRPr="001E4409">
              <w:rPr>
                <w:sz w:val="22"/>
                <w:szCs w:val="22"/>
              </w:rPr>
              <w:t>291</w:t>
            </w:r>
          </w:p>
        </w:tc>
        <w:tc>
          <w:tcPr>
            <w:tcW w:w="1071" w:type="pct"/>
            <w:shd w:val="clear" w:color="auto" w:fill="auto"/>
            <w:vAlign w:val="center"/>
          </w:tcPr>
          <w:p w14:paraId="4D7E0FA7" w14:textId="77777777" w:rsidR="00B36ED4" w:rsidRPr="001E4409" w:rsidRDefault="00B36ED4" w:rsidP="00AD1B0C">
            <w:pPr>
              <w:jc w:val="center"/>
              <w:rPr>
                <w:sz w:val="22"/>
                <w:szCs w:val="22"/>
              </w:rPr>
            </w:pPr>
            <w:r w:rsidRPr="001E4409">
              <w:rPr>
                <w:sz w:val="22"/>
                <w:szCs w:val="22"/>
              </w:rPr>
              <w:t>54:07:050301:322</w:t>
            </w:r>
          </w:p>
        </w:tc>
        <w:tc>
          <w:tcPr>
            <w:tcW w:w="630" w:type="pct"/>
            <w:shd w:val="clear" w:color="auto" w:fill="auto"/>
            <w:vAlign w:val="center"/>
          </w:tcPr>
          <w:p w14:paraId="782B61AA" w14:textId="77777777" w:rsidR="00B36ED4" w:rsidRPr="001E4409" w:rsidRDefault="00B36ED4" w:rsidP="00AD1B0C">
            <w:pPr>
              <w:jc w:val="center"/>
              <w:rPr>
                <w:sz w:val="22"/>
                <w:szCs w:val="22"/>
              </w:rPr>
            </w:pPr>
            <w:r w:rsidRPr="001E4409">
              <w:rPr>
                <w:sz w:val="22"/>
                <w:szCs w:val="22"/>
              </w:rPr>
              <w:t>2106</w:t>
            </w:r>
          </w:p>
        </w:tc>
        <w:tc>
          <w:tcPr>
            <w:tcW w:w="1255" w:type="pct"/>
            <w:shd w:val="clear" w:color="auto" w:fill="auto"/>
            <w:vAlign w:val="center"/>
          </w:tcPr>
          <w:p w14:paraId="334EBB7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7A455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41373BE" w14:textId="77777777" w:rsidTr="00AD1B0C">
        <w:tc>
          <w:tcPr>
            <w:tcW w:w="285" w:type="pct"/>
            <w:shd w:val="clear" w:color="auto" w:fill="auto"/>
            <w:vAlign w:val="center"/>
          </w:tcPr>
          <w:p w14:paraId="5E92349C" w14:textId="77777777" w:rsidR="00B36ED4" w:rsidRPr="001E4409" w:rsidRDefault="00B36ED4" w:rsidP="00AD1B0C">
            <w:pPr>
              <w:jc w:val="center"/>
              <w:rPr>
                <w:sz w:val="22"/>
                <w:szCs w:val="22"/>
              </w:rPr>
            </w:pPr>
            <w:r w:rsidRPr="001E4409">
              <w:rPr>
                <w:sz w:val="22"/>
                <w:szCs w:val="22"/>
              </w:rPr>
              <w:t>292</w:t>
            </w:r>
          </w:p>
        </w:tc>
        <w:tc>
          <w:tcPr>
            <w:tcW w:w="1071" w:type="pct"/>
            <w:shd w:val="clear" w:color="auto" w:fill="auto"/>
            <w:vAlign w:val="center"/>
          </w:tcPr>
          <w:p w14:paraId="29F9319F" w14:textId="77777777" w:rsidR="00B36ED4" w:rsidRPr="001E4409" w:rsidRDefault="00B36ED4" w:rsidP="00AD1B0C">
            <w:pPr>
              <w:jc w:val="center"/>
              <w:rPr>
                <w:sz w:val="22"/>
                <w:szCs w:val="22"/>
              </w:rPr>
            </w:pPr>
            <w:r w:rsidRPr="001E4409">
              <w:rPr>
                <w:sz w:val="22"/>
                <w:szCs w:val="22"/>
              </w:rPr>
              <w:t>54:07:050301:53</w:t>
            </w:r>
          </w:p>
        </w:tc>
        <w:tc>
          <w:tcPr>
            <w:tcW w:w="630" w:type="pct"/>
            <w:shd w:val="clear" w:color="auto" w:fill="auto"/>
            <w:vAlign w:val="center"/>
          </w:tcPr>
          <w:p w14:paraId="57F15848"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60D4B2D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DE0FD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AB4D022" w14:textId="77777777" w:rsidTr="00AD1B0C">
        <w:tc>
          <w:tcPr>
            <w:tcW w:w="285" w:type="pct"/>
            <w:shd w:val="clear" w:color="auto" w:fill="auto"/>
            <w:vAlign w:val="center"/>
          </w:tcPr>
          <w:p w14:paraId="494C0D6D" w14:textId="77777777" w:rsidR="00B36ED4" w:rsidRPr="001E4409" w:rsidRDefault="00B36ED4" w:rsidP="00AD1B0C">
            <w:pPr>
              <w:jc w:val="center"/>
              <w:rPr>
                <w:sz w:val="22"/>
                <w:szCs w:val="22"/>
              </w:rPr>
            </w:pPr>
            <w:r w:rsidRPr="001E4409">
              <w:rPr>
                <w:sz w:val="22"/>
                <w:szCs w:val="22"/>
              </w:rPr>
              <w:t>293</w:t>
            </w:r>
          </w:p>
        </w:tc>
        <w:tc>
          <w:tcPr>
            <w:tcW w:w="1071" w:type="pct"/>
            <w:shd w:val="clear" w:color="auto" w:fill="auto"/>
            <w:vAlign w:val="center"/>
          </w:tcPr>
          <w:p w14:paraId="05ABDA6E" w14:textId="77777777" w:rsidR="00B36ED4" w:rsidRPr="001E4409" w:rsidRDefault="00B36ED4" w:rsidP="00AD1B0C">
            <w:pPr>
              <w:jc w:val="center"/>
              <w:rPr>
                <w:sz w:val="22"/>
                <w:szCs w:val="22"/>
              </w:rPr>
            </w:pPr>
            <w:r w:rsidRPr="001E4409">
              <w:rPr>
                <w:sz w:val="22"/>
                <w:szCs w:val="22"/>
              </w:rPr>
              <w:t>54:07:050301:141</w:t>
            </w:r>
          </w:p>
        </w:tc>
        <w:tc>
          <w:tcPr>
            <w:tcW w:w="630" w:type="pct"/>
            <w:shd w:val="clear" w:color="auto" w:fill="auto"/>
            <w:vAlign w:val="center"/>
          </w:tcPr>
          <w:p w14:paraId="2CE75A8B" w14:textId="77777777" w:rsidR="00B36ED4" w:rsidRPr="001E4409" w:rsidRDefault="00B36ED4" w:rsidP="00AD1B0C">
            <w:pPr>
              <w:jc w:val="center"/>
              <w:rPr>
                <w:sz w:val="22"/>
                <w:szCs w:val="22"/>
              </w:rPr>
            </w:pPr>
            <w:r w:rsidRPr="001E4409">
              <w:rPr>
                <w:sz w:val="22"/>
                <w:szCs w:val="22"/>
              </w:rPr>
              <w:t>714</w:t>
            </w:r>
          </w:p>
        </w:tc>
        <w:tc>
          <w:tcPr>
            <w:tcW w:w="1255" w:type="pct"/>
            <w:shd w:val="clear" w:color="auto" w:fill="auto"/>
            <w:vAlign w:val="center"/>
          </w:tcPr>
          <w:p w14:paraId="4289634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B1AFD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F7F28C6" w14:textId="77777777" w:rsidTr="00AD1B0C">
        <w:tc>
          <w:tcPr>
            <w:tcW w:w="285" w:type="pct"/>
            <w:shd w:val="clear" w:color="auto" w:fill="auto"/>
            <w:vAlign w:val="center"/>
          </w:tcPr>
          <w:p w14:paraId="65A18530" w14:textId="77777777" w:rsidR="00B36ED4" w:rsidRPr="001E4409" w:rsidRDefault="00B36ED4" w:rsidP="00AD1B0C">
            <w:pPr>
              <w:jc w:val="center"/>
              <w:rPr>
                <w:sz w:val="22"/>
                <w:szCs w:val="22"/>
              </w:rPr>
            </w:pPr>
            <w:r w:rsidRPr="001E4409">
              <w:rPr>
                <w:sz w:val="22"/>
                <w:szCs w:val="22"/>
              </w:rPr>
              <w:t>294</w:t>
            </w:r>
          </w:p>
        </w:tc>
        <w:tc>
          <w:tcPr>
            <w:tcW w:w="1071" w:type="pct"/>
            <w:shd w:val="clear" w:color="auto" w:fill="auto"/>
            <w:vAlign w:val="center"/>
          </w:tcPr>
          <w:p w14:paraId="007F5E4E" w14:textId="77777777" w:rsidR="00B36ED4" w:rsidRPr="001E4409" w:rsidRDefault="00B36ED4" w:rsidP="00AD1B0C">
            <w:pPr>
              <w:jc w:val="center"/>
              <w:rPr>
                <w:sz w:val="22"/>
                <w:szCs w:val="22"/>
              </w:rPr>
            </w:pPr>
            <w:r w:rsidRPr="001E4409">
              <w:rPr>
                <w:sz w:val="22"/>
                <w:szCs w:val="22"/>
              </w:rPr>
              <w:t>54:07:050301:279</w:t>
            </w:r>
          </w:p>
        </w:tc>
        <w:tc>
          <w:tcPr>
            <w:tcW w:w="630" w:type="pct"/>
            <w:shd w:val="clear" w:color="auto" w:fill="auto"/>
            <w:vAlign w:val="center"/>
          </w:tcPr>
          <w:p w14:paraId="31517DF9"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1E5A96A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5301F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686F165" w14:textId="77777777" w:rsidTr="00AD1B0C">
        <w:tc>
          <w:tcPr>
            <w:tcW w:w="285" w:type="pct"/>
            <w:shd w:val="clear" w:color="auto" w:fill="auto"/>
            <w:vAlign w:val="center"/>
          </w:tcPr>
          <w:p w14:paraId="5C4C136D" w14:textId="77777777" w:rsidR="00B36ED4" w:rsidRPr="001E4409" w:rsidRDefault="00B36ED4" w:rsidP="00AD1B0C">
            <w:pPr>
              <w:jc w:val="center"/>
              <w:rPr>
                <w:sz w:val="22"/>
                <w:szCs w:val="22"/>
              </w:rPr>
            </w:pPr>
            <w:r w:rsidRPr="001E4409">
              <w:rPr>
                <w:sz w:val="22"/>
                <w:szCs w:val="22"/>
              </w:rPr>
              <w:t>295</w:t>
            </w:r>
          </w:p>
        </w:tc>
        <w:tc>
          <w:tcPr>
            <w:tcW w:w="1071" w:type="pct"/>
            <w:shd w:val="clear" w:color="auto" w:fill="auto"/>
            <w:vAlign w:val="center"/>
          </w:tcPr>
          <w:p w14:paraId="6D921682" w14:textId="77777777" w:rsidR="00B36ED4" w:rsidRPr="001E4409" w:rsidRDefault="00B36ED4" w:rsidP="00AD1B0C">
            <w:pPr>
              <w:jc w:val="center"/>
              <w:rPr>
                <w:sz w:val="22"/>
                <w:szCs w:val="22"/>
              </w:rPr>
            </w:pPr>
            <w:r w:rsidRPr="001E4409">
              <w:rPr>
                <w:sz w:val="22"/>
                <w:szCs w:val="22"/>
              </w:rPr>
              <w:t>54:07:050301:70</w:t>
            </w:r>
          </w:p>
        </w:tc>
        <w:tc>
          <w:tcPr>
            <w:tcW w:w="630" w:type="pct"/>
            <w:shd w:val="clear" w:color="auto" w:fill="auto"/>
            <w:vAlign w:val="center"/>
          </w:tcPr>
          <w:p w14:paraId="1876783C" w14:textId="77777777" w:rsidR="00B36ED4" w:rsidRPr="001E4409" w:rsidRDefault="00B36ED4" w:rsidP="00AD1B0C">
            <w:pPr>
              <w:jc w:val="center"/>
              <w:rPr>
                <w:sz w:val="22"/>
                <w:szCs w:val="22"/>
              </w:rPr>
            </w:pPr>
            <w:r w:rsidRPr="001E4409">
              <w:rPr>
                <w:sz w:val="22"/>
                <w:szCs w:val="22"/>
              </w:rPr>
              <w:t>1072</w:t>
            </w:r>
          </w:p>
        </w:tc>
        <w:tc>
          <w:tcPr>
            <w:tcW w:w="1255" w:type="pct"/>
            <w:shd w:val="clear" w:color="auto" w:fill="auto"/>
            <w:vAlign w:val="center"/>
          </w:tcPr>
          <w:p w14:paraId="13EF44C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2E5BD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777E15B" w14:textId="77777777" w:rsidTr="00AD1B0C">
        <w:tc>
          <w:tcPr>
            <w:tcW w:w="285" w:type="pct"/>
            <w:shd w:val="clear" w:color="auto" w:fill="auto"/>
            <w:vAlign w:val="center"/>
          </w:tcPr>
          <w:p w14:paraId="11E78DCE" w14:textId="77777777" w:rsidR="00B36ED4" w:rsidRPr="001E4409" w:rsidRDefault="00B36ED4" w:rsidP="00AD1B0C">
            <w:pPr>
              <w:jc w:val="center"/>
              <w:rPr>
                <w:sz w:val="22"/>
                <w:szCs w:val="22"/>
              </w:rPr>
            </w:pPr>
            <w:r w:rsidRPr="001E4409">
              <w:rPr>
                <w:sz w:val="22"/>
                <w:szCs w:val="22"/>
              </w:rPr>
              <w:t>296</w:t>
            </w:r>
          </w:p>
        </w:tc>
        <w:tc>
          <w:tcPr>
            <w:tcW w:w="1071" w:type="pct"/>
            <w:shd w:val="clear" w:color="auto" w:fill="auto"/>
            <w:vAlign w:val="center"/>
          </w:tcPr>
          <w:p w14:paraId="7B37D0B4" w14:textId="77777777" w:rsidR="00B36ED4" w:rsidRPr="001E4409" w:rsidRDefault="00B36ED4" w:rsidP="00AD1B0C">
            <w:pPr>
              <w:jc w:val="center"/>
              <w:rPr>
                <w:sz w:val="22"/>
                <w:szCs w:val="22"/>
              </w:rPr>
            </w:pPr>
            <w:r w:rsidRPr="001E4409">
              <w:rPr>
                <w:sz w:val="22"/>
                <w:szCs w:val="22"/>
              </w:rPr>
              <w:t>54:07:050301:135</w:t>
            </w:r>
          </w:p>
        </w:tc>
        <w:tc>
          <w:tcPr>
            <w:tcW w:w="630" w:type="pct"/>
            <w:shd w:val="clear" w:color="auto" w:fill="auto"/>
            <w:vAlign w:val="center"/>
          </w:tcPr>
          <w:p w14:paraId="274E846D" w14:textId="77777777" w:rsidR="00B36ED4" w:rsidRPr="001E4409" w:rsidRDefault="00B36ED4" w:rsidP="00AD1B0C">
            <w:pPr>
              <w:jc w:val="center"/>
              <w:rPr>
                <w:sz w:val="22"/>
                <w:szCs w:val="22"/>
              </w:rPr>
            </w:pPr>
            <w:r w:rsidRPr="001E4409">
              <w:rPr>
                <w:sz w:val="22"/>
                <w:szCs w:val="22"/>
              </w:rPr>
              <w:t>658</w:t>
            </w:r>
          </w:p>
        </w:tc>
        <w:tc>
          <w:tcPr>
            <w:tcW w:w="1255" w:type="pct"/>
            <w:shd w:val="clear" w:color="auto" w:fill="auto"/>
            <w:vAlign w:val="center"/>
          </w:tcPr>
          <w:p w14:paraId="0A3B06F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87028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B2D72AF" w14:textId="77777777" w:rsidTr="00AD1B0C">
        <w:tc>
          <w:tcPr>
            <w:tcW w:w="285" w:type="pct"/>
            <w:shd w:val="clear" w:color="auto" w:fill="auto"/>
            <w:vAlign w:val="center"/>
          </w:tcPr>
          <w:p w14:paraId="4D0D5FBC" w14:textId="77777777" w:rsidR="00B36ED4" w:rsidRPr="001E4409" w:rsidRDefault="00B36ED4" w:rsidP="00AD1B0C">
            <w:pPr>
              <w:jc w:val="center"/>
              <w:rPr>
                <w:sz w:val="22"/>
                <w:szCs w:val="22"/>
              </w:rPr>
            </w:pPr>
            <w:r w:rsidRPr="001E4409">
              <w:rPr>
                <w:sz w:val="22"/>
                <w:szCs w:val="22"/>
              </w:rPr>
              <w:t>297</w:t>
            </w:r>
          </w:p>
        </w:tc>
        <w:tc>
          <w:tcPr>
            <w:tcW w:w="1071" w:type="pct"/>
            <w:shd w:val="clear" w:color="auto" w:fill="auto"/>
            <w:vAlign w:val="center"/>
          </w:tcPr>
          <w:p w14:paraId="151E9CEB" w14:textId="77777777" w:rsidR="00B36ED4" w:rsidRPr="001E4409" w:rsidRDefault="00B36ED4" w:rsidP="00AD1B0C">
            <w:pPr>
              <w:jc w:val="center"/>
              <w:rPr>
                <w:sz w:val="22"/>
                <w:szCs w:val="22"/>
              </w:rPr>
            </w:pPr>
            <w:r w:rsidRPr="001E4409">
              <w:rPr>
                <w:sz w:val="22"/>
                <w:szCs w:val="22"/>
              </w:rPr>
              <w:t>54:07:050301:172</w:t>
            </w:r>
          </w:p>
        </w:tc>
        <w:tc>
          <w:tcPr>
            <w:tcW w:w="630" w:type="pct"/>
            <w:shd w:val="clear" w:color="auto" w:fill="auto"/>
            <w:vAlign w:val="center"/>
          </w:tcPr>
          <w:p w14:paraId="5276B33E" w14:textId="77777777" w:rsidR="00B36ED4" w:rsidRPr="001E4409" w:rsidRDefault="00B36ED4" w:rsidP="00AD1B0C">
            <w:pPr>
              <w:jc w:val="center"/>
              <w:rPr>
                <w:sz w:val="22"/>
                <w:szCs w:val="22"/>
              </w:rPr>
            </w:pPr>
            <w:r w:rsidRPr="001E4409">
              <w:rPr>
                <w:sz w:val="22"/>
                <w:szCs w:val="22"/>
              </w:rPr>
              <w:t>600</w:t>
            </w:r>
          </w:p>
        </w:tc>
        <w:tc>
          <w:tcPr>
            <w:tcW w:w="1255" w:type="pct"/>
            <w:shd w:val="clear" w:color="auto" w:fill="auto"/>
            <w:vAlign w:val="center"/>
          </w:tcPr>
          <w:p w14:paraId="2EC743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74F6D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E533B8D" w14:textId="77777777" w:rsidTr="00AD1B0C">
        <w:tc>
          <w:tcPr>
            <w:tcW w:w="285" w:type="pct"/>
            <w:shd w:val="clear" w:color="auto" w:fill="auto"/>
            <w:vAlign w:val="center"/>
          </w:tcPr>
          <w:p w14:paraId="19959DB6" w14:textId="77777777" w:rsidR="00B36ED4" w:rsidRPr="001E4409" w:rsidRDefault="00B36ED4" w:rsidP="00AD1B0C">
            <w:pPr>
              <w:jc w:val="center"/>
              <w:rPr>
                <w:sz w:val="22"/>
                <w:szCs w:val="22"/>
              </w:rPr>
            </w:pPr>
            <w:r w:rsidRPr="001E4409">
              <w:rPr>
                <w:sz w:val="22"/>
                <w:szCs w:val="22"/>
              </w:rPr>
              <w:t>298</w:t>
            </w:r>
          </w:p>
        </w:tc>
        <w:tc>
          <w:tcPr>
            <w:tcW w:w="1071" w:type="pct"/>
            <w:shd w:val="clear" w:color="auto" w:fill="auto"/>
            <w:vAlign w:val="center"/>
          </w:tcPr>
          <w:p w14:paraId="1BD00598" w14:textId="77777777" w:rsidR="00B36ED4" w:rsidRPr="001E4409" w:rsidRDefault="00B36ED4" w:rsidP="00AD1B0C">
            <w:pPr>
              <w:jc w:val="center"/>
              <w:rPr>
                <w:sz w:val="22"/>
                <w:szCs w:val="22"/>
              </w:rPr>
            </w:pPr>
            <w:r w:rsidRPr="001E4409">
              <w:rPr>
                <w:sz w:val="22"/>
                <w:szCs w:val="22"/>
              </w:rPr>
              <w:t>54:07:050301:58</w:t>
            </w:r>
          </w:p>
        </w:tc>
        <w:tc>
          <w:tcPr>
            <w:tcW w:w="630" w:type="pct"/>
            <w:shd w:val="clear" w:color="auto" w:fill="auto"/>
            <w:vAlign w:val="center"/>
          </w:tcPr>
          <w:p w14:paraId="16734DB8" w14:textId="77777777" w:rsidR="00B36ED4" w:rsidRPr="001E4409" w:rsidRDefault="00B36ED4" w:rsidP="00AD1B0C">
            <w:pPr>
              <w:jc w:val="center"/>
              <w:rPr>
                <w:sz w:val="22"/>
                <w:szCs w:val="22"/>
              </w:rPr>
            </w:pPr>
            <w:r w:rsidRPr="001E4409">
              <w:rPr>
                <w:sz w:val="22"/>
                <w:szCs w:val="22"/>
              </w:rPr>
              <w:t>686</w:t>
            </w:r>
          </w:p>
        </w:tc>
        <w:tc>
          <w:tcPr>
            <w:tcW w:w="1255" w:type="pct"/>
            <w:shd w:val="clear" w:color="auto" w:fill="auto"/>
            <w:vAlign w:val="center"/>
          </w:tcPr>
          <w:p w14:paraId="607959D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7890A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6F23A2B" w14:textId="77777777" w:rsidTr="00AD1B0C">
        <w:tc>
          <w:tcPr>
            <w:tcW w:w="285" w:type="pct"/>
            <w:shd w:val="clear" w:color="auto" w:fill="auto"/>
            <w:vAlign w:val="center"/>
          </w:tcPr>
          <w:p w14:paraId="0A206FFC" w14:textId="77777777" w:rsidR="00B36ED4" w:rsidRPr="001E4409" w:rsidRDefault="00B36ED4" w:rsidP="00AD1B0C">
            <w:pPr>
              <w:jc w:val="center"/>
              <w:rPr>
                <w:sz w:val="22"/>
                <w:szCs w:val="22"/>
              </w:rPr>
            </w:pPr>
            <w:r w:rsidRPr="001E4409">
              <w:rPr>
                <w:sz w:val="22"/>
                <w:szCs w:val="22"/>
              </w:rPr>
              <w:t>299</w:t>
            </w:r>
          </w:p>
        </w:tc>
        <w:tc>
          <w:tcPr>
            <w:tcW w:w="1071" w:type="pct"/>
            <w:shd w:val="clear" w:color="auto" w:fill="auto"/>
            <w:vAlign w:val="center"/>
          </w:tcPr>
          <w:p w14:paraId="1974CF6C" w14:textId="77777777" w:rsidR="00B36ED4" w:rsidRPr="001E4409" w:rsidRDefault="00B36ED4" w:rsidP="00AD1B0C">
            <w:pPr>
              <w:jc w:val="center"/>
              <w:rPr>
                <w:sz w:val="22"/>
                <w:szCs w:val="22"/>
              </w:rPr>
            </w:pPr>
            <w:r w:rsidRPr="001E4409">
              <w:rPr>
                <w:sz w:val="22"/>
                <w:szCs w:val="22"/>
              </w:rPr>
              <w:t>54:07:050301:140</w:t>
            </w:r>
          </w:p>
        </w:tc>
        <w:tc>
          <w:tcPr>
            <w:tcW w:w="630" w:type="pct"/>
            <w:shd w:val="clear" w:color="auto" w:fill="auto"/>
            <w:vAlign w:val="center"/>
          </w:tcPr>
          <w:p w14:paraId="3146108B" w14:textId="77777777" w:rsidR="00B36ED4" w:rsidRPr="001E4409" w:rsidRDefault="00B36ED4" w:rsidP="00AD1B0C">
            <w:pPr>
              <w:jc w:val="center"/>
              <w:rPr>
                <w:sz w:val="22"/>
                <w:szCs w:val="22"/>
              </w:rPr>
            </w:pPr>
            <w:r w:rsidRPr="001E4409">
              <w:rPr>
                <w:sz w:val="22"/>
                <w:szCs w:val="22"/>
              </w:rPr>
              <w:t>408</w:t>
            </w:r>
          </w:p>
        </w:tc>
        <w:tc>
          <w:tcPr>
            <w:tcW w:w="1255" w:type="pct"/>
            <w:shd w:val="clear" w:color="auto" w:fill="auto"/>
            <w:vAlign w:val="center"/>
          </w:tcPr>
          <w:p w14:paraId="67F561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B26C51"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D4EE1BD" w14:textId="77777777" w:rsidTr="00AD1B0C">
        <w:tc>
          <w:tcPr>
            <w:tcW w:w="285" w:type="pct"/>
            <w:shd w:val="clear" w:color="auto" w:fill="auto"/>
            <w:vAlign w:val="center"/>
          </w:tcPr>
          <w:p w14:paraId="65AE35D2" w14:textId="77777777" w:rsidR="00B36ED4" w:rsidRPr="001E4409" w:rsidRDefault="00B36ED4" w:rsidP="00AD1B0C">
            <w:pPr>
              <w:jc w:val="center"/>
              <w:rPr>
                <w:sz w:val="22"/>
                <w:szCs w:val="22"/>
              </w:rPr>
            </w:pPr>
            <w:r w:rsidRPr="001E4409">
              <w:rPr>
                <w:sz w:val="22"/>
                <w:szCs w:val="22"/>
              </w:rPr>
              <w:t>300</w:t>
            </w:r>
          </w:p>
        </w:tc>
        <w:tc>
          <w:tcPr>
            <w:tcW w:w="1071" w:type="pct"/>
            <w:shd w:val="clear" w:color="auto" w:fill="auto"/>
            <w:vAlign w:val="center"/>
          </w:tcPr>
          <w:p w14:paraId="6753ADF3" w14:textId="77777777" w:rsidR="00B36ED4" w:rsidRPr="001E4409" w:rsidRDefault="00B36ED4" w:rsidP="00AD1B0C">
            <w:pPr>
              <w:jc w:val="center"/>
              <w:rPr>
                <w:sz w:val="22"/>
                <w:szCs w:val="22"/>
              </w:rPr>
            </w:pPr>
            <w:r w:rsidRPr="001E4409">
              <w:rPr>
                <w:sz w:val="22"/>
                <w:szCs w:val="22"/>
              </w:rPr>
              <w:t>54:07:050301:346</w:t>
            </w:r>
          </w:p>
        </w:tc>
        <w:tc>
          <w:tcPr>
            <w:tcW w:w="630" w:type="pct"/>
            <w:shd w:val="clear" w:color="auto" w:fill="auto"/>
            <w:vAlign w:val="center"/>
          </w:tcPr>
          <w:p w14:paraId="10453C5D" w14:textId="77777777" w:rsidR="00B36ED4" w:rsidRPr="001E4409" w:rsidRDefault="00B36ED4" w:rsidP="00AD1B0C">
            <w:pPr>
              <w:jc w:val="center"/>
              <w:rPr>
                <w:sz w:val="22"/>
                <w:szCs w:val="22"/>
              </w:rPr>
            </w:pPr>
            <w:r w:rsidRPr="001E4409">
              <w:rPr>
                <w:sz w:val="22"/>
                <w:szCs w:val="22"/>
              </w:rPr>
              <w:t>320</w:t>
            </w:r>
          </w:p>
        </w:tc>
        <w:tc>
          <w:tcPr>
            <w:tcW w:w="1255" w:type="pct"/>
            <w:shd w:val="clear" w:color="auto" w:fill="auto"/>
            <w:vAlign w:val="center"/>
          </w:tcPr>
          <w:p w14:paraId="4B2983A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AC0BD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6FC4E71" w14:textId="77777777" w:rsidTr="00AD1B0C">
        <w:tc>
          <w:tcPr>
            <w:tcW w:w="285" w:type="pct"/>
            <w:shd w:val="clear" w:color="auto" w:fill="auto"/>
            <w:vAlign w:val="center"/>
          </w:tcPr>
          <w:p w14:paraId="0636F711" w14:textId="77777777" w:rsidR="00B36ED4" w:rsidRPr="001E4409" w:rsidRDefault="00B36ED4" w:rsidP="00AD1B0C">
            <w:pPr>
              <w:jc w:val="center"/>
              <w:rPr>
                <w:sz w:val="22"/>
                <w:szCs w:val="22"/>
              </w:rPr>
            </w:pPr>
            <w:r w:rsidRPr="001E4409">
              <w:rPr>
                <w:sz w:val="22"/>
                <w:szCs w:val="22"/>
              </w:rPr>
              <w:t>301</w:t>
            </w:r>
          </w:p>
        </w:tc>
        <w:tc>
          <w:tcPr>
            <w:tcW w:w="1071" w:type="pct"/>
            <w:shd w:val="clear" w:color="auto" w:fill="auto"/>
            <w:vAlign w:val="center"/>
          </w:tcPr>
          <w:p w14:paraId="05B0EDC5" w14:textId="77777777" w:rsidR="00B36ED4" w:rsidRPr="001E4409" w:rsidRDefault="00B36ED4" w:rsidP="00AD1B0C">
            <w:pPr>
              <w:jc w:val="center"/>
              <w:rPr>
                <w:sz w:val="22"/>
                <w:szCs w:val="22"/>
              </w:rPr>
            </w:pPr>
            <w:r w:rsidRPr="001E4409">
              <w:rPr>
                <w:sz w:val="22"/>
                <w:szCs w:val="22"/>
              </w:rPr>
              <w:t>54:07:050301:345</w:t>
            </w:r>
          </w:p>
        </w:tc>
        <w:tc>
          <w:tcPr>
            <w:tcW w:w="630" w:type="pct"/>
            <w:shd w:val="clear" w:color="auto" w:fill="auto"/>
            <w:vAlign w:val="center"/>
          </w:tcPr>
          <w:p w14:paraId="6F9E4095" w14:textId="77777777" w:rsidR="00B36ED4" w:rsidRPr="001E4409" w:rsidRDefault="00B36ED4" w:rsidP="00AD1B0C">
            <w:pPr>
              <w:jc w:val="center"/>
              <w:rPr>
                <w:sz w:val="22"/>
                <w:szCs w:val="22"/>
              </w:rPr>
            </w:pPr>
            <w:r w:rsidRPr="001E4409">
              <w:rPr>
                <w:sz w:val="22"/>
                <w:szCs w:val="22"/>
              </w:rPr>
              <w:t>82</w:t>
            </w:r>
          </w:p>
        </w:tc>
        <w:tc>
          <w:tcPr>
            <w:tcW w:w="1255" w:type="pct"/>
            <w:shd w:val="clear" w:color="auto" w:fill="auto"/>
            <w:vAlign w:val="center"/>
          </w:tcPr>
          <w:p w14:paraId="25207FC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D3B60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8DE7E33" w14:textId="77777777" w:rsidTr="00AD1B0C">
        <w:tc>
          <w:tcPr>
            <w:tcW w:w="285" w:type="pct"/>
            <w:shd w:val="clear" w:color="auto" w:fill="auto"/>
            <w:vAlign w:val="center"/>
          </w:tcPr>
          <w:p w14:paraId="285A1B98" w14:textId="77777777" w:rsidR="00B36ED4" w:rsidRPr="001E4409" w:rsidRDefault="00B36ED4" w:rsidP="00AD1B0C">
            <w:pPr>
              <w:jc w:val="center"/>
              <w:rPr>
                <w:sz w:val="22"/>
                <w:szCs w:val="22"/>
              </w:rPr>
            </w:pPr>
            <w:r w:rsidRPr="001E4409">
              <w:rPr>
                <w:sz w:val="22"/>
                <w:szCs w:val="22"/>
              </w:rPr>
              <w:t>302</w:t>
            </w:r>
          </w:p>
        </w:tc>
        <w:tc>
          <w:tcPr>
            <w:tcW w:w="1071" w:type="pct"/>
            <w:shd w:val="clear" w:color="auto" w:fill="auto"/>
            <w:vAlign w:val="center"/>
          </w:tcPr>
          <w:p w14:paraId="23E16831" w14:textId="77777777" w:rsidR="00B36ED4" w:rsidRPr="001E4409" w:rsidRDefault="00B36ED4" w:rsidP="00AD1B0C">
            <w:pPr>
              <w:jc w:val="center"/>
              <w:rPr>
                <w:sz w:val="22"/>
                <w:szCs w:val="22"/>
              </w:rPr>
            </w:pPr>
            <w:r w:rsidRPr="001E4409">
              <w:rPr>
                <w:sz w:val="22"/>
                <w:szCs w:val="22"/>
              </w:rPr>
              <w:t>54:07:050301:66</w:t>
            </w:r>
          </w:p>
        </w:tc>
        <w:tc>
          <w:tcPr>
            <w:tcW w:w="630" w:type="pct"/>
            <w:shd w:val="clear" w:color="auto" w:fill="auto"/>
            <w:vAlign w:val="center"/>
          </w:tcPr>
          <w:p w14:paraId="1966EEB4" w14:textId="77777777" w:rsidR="00B36ED4" w:rsidRPr="001E4409" w:rsidRDefault="00B36ED4" w:rsidP="00AD1B0C">
            <w:pPr>
              <w:jc w:val="center"/>
              <w:rPr>
                <w:sz w:val="22"/>
                <w:szCs w:val="22"/>
              </w:rPr>
            </w:pPr>
            <w:r w:rsidRPr="001E4409">
              <w:rPr>
                <w:sz w:val="22"/>
                <w:szCs w:val="22"/>
              </w:rPr>
              <w:t>1070</w:t>
            </w:r>
          </w:p>
        </w:tc>
        <w:tc>
          <w:tcPr>
            <w:tcW w:w="1255" w:type="pct"/>
            <w:shd w:val="clear" w:color="auto" w:fill="auto"/>
            <w:vAlign w:val="center"/>
          </w:tcPr>
          <w:p w14:paraId="1CE02D2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303E9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F511359" w14:textId="77777777" w:rsidTr="00AD1B0C">
        <w:tc>
          <w:tcPr>
            <w:tcW w:w="285" w:type="pct"/>
            <w:shd w:val="clear" w:color="auto" w:fill="auto"/>
            <w:vAlign w:val="center"/>
          </w:tcPr>
          <w:p w14:paraId="6A9C45B6" w14:textId="77777777" w:rsidR="00B36ED4" w:rsidRPr="001E4409" w:rsidRDefault="00B36ED4" w:rsidP="00AD1B0C">
            <w:pPr>
              <w:jc w:val="center"/>
              <w:rPr>
                <w:sz w:val="22"/>
                <w:szCs w:val="22"/>
              </w:rPr>
            </w:pPr>
            <w:r w:rsidRPr="001E4409">
              <w:rPr>
                <w:sz w:val="22"/>
                <w:szCs w:val="22"/>
              </w:rPr>
              <w:t>303</w:t>
            </w:r>
          </w:p>
        </w:tc>
        <w:tc>
          <w:tcPr>
            <w:tcW w:w="1071" w:type="pct"/>
            <w:shd w:val="clear" w:color="auto" w:fill="auto"/>
            <w:vAlign w:val="center"/>
          </w:tcPr>
          <w:p w14:paraId="082B597F" w14:textId="77777777" w:rsidR="00B36ED4" w:rsidRPr="001E4409" w:rsidRDefault="00B36ED4" w:rsidP="00AD1B0C">
            <w:pPr>
              <w:jc w:val="center"/>
              <w:rPr>
                <w:sz w:val="22"/>
                <w:szCs w:val="22"/>
              </w:rPr>
            </w:pPr>
            <w:r w:rsidRPr="001E4409">
              <w:rPr>
                <w:sz w:val="22"/>
                <w:szCs w:val="22"/>
              </w:rPr>
              <w:t>54:07:050301:64</w:t>
            </w:r>
          </w:p>
        </w:tc>
        <w:tc>
          <w:tcPr>
            <w:tcW w:w="630" w:type="pct"/>
            <w:shd w:val="clear" w:color="auto" w:fill="auto"/>
            <w:vAlign w:val="center"/>
          </w:tcPr>
          <w:p w14:paraId="021512B7"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7D7BA51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79161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BB07610" w14:textId="77777777" w:rsidTr="00AD1B0C">
        <w:tc>
          <w:tcPr>
            <w:tcW w:w="285" w:type="pct"/>
            <w:shd w:val="clear" w:color="auto" w:fill="auto"/>
            <w:vAlign w:val="center"/>
          </w:tcPr>
          <w:p w14:paraId="24601081" w14:textId="77777777" w:rsidR="00B36ED4" w:rsidRPr="001E4409" w:rsidRDefault="00B36ED4" w:rsidP="00AD1B0C">
            <w:pPr>
              <w:jc w:val="center"/>
              <w:rPr>
                <w:sz w:val="22"/>
                <w:szCs w:val="22"/>
              </w:rPr>
            </w:pPr>
            <w:r w:rsidRPr="001E4409">
              <w:rPr>
                <w:sz w:val="22"/>
                <w:szCs w:val="22"/>
              </w:rPr>
              <w:t>304</w:t>
            </w:r>
          </w:p>
        </w:tc>
        <w:tc>
          <w:tcPr>
            <w:tcW w:w="1071" w:type="pct"/>
            <w:shd w:val="clear" w:color="auto" w:fill="auto"/>
            <w:vAlign w:val="center"/>
          </w:tcPr>
          <w:p w14:paraId="1465F02B" w14:textId="77777777" w:rsidR="00B36ED4" w:rsidRPr="001E4409" w:rsidRDefault="00B36ED4" w:rsidP="00AD1B0C">
            <w:pPr>
              <w:jc w:val="center"/>
              <w:rPr>
                <w:sz w:val="22"/>
                <w:szCs w:val="22"/>
              </w:rPr>
            </w:pPr>
            <w:r w:rsidRPr="001E4409">
              <w:rPr>
                <w:sz w:val="22"/>
                <w:szCs w:val="22"/>
              </w:rPr>
              <w:t>54:07:050301:127</w:t>
            </w:r>
          </w:p>
        </w:tc>
        <w:tc>
          <w:tcPr>
            <w:tcW w:w="630" w:type="pct"/>
            <w:shd w:val="clear" w:color="auto" w:fill="auto"/>
            <w:vAlign w:val="center"/>
          </w:tcPr>
          <w:p w14:paraId="25BB6A27" w14:textId="77777777" w:rsidR="00B36ED4" w:rsidRPr="001E4409" w:rsidRDefault="00B36ED4" w:rsidP="00AD1B0C">
            <w:pPr>
              <w:jc w:val="center"/>
              <w:rPr>
                <w:sz w:val="22"/>
                <w:szCs w:val="22"/>
              </w:rPr>
            </w:pPr>
            <w:r w:rsidRPr="001E4409">
              <w:rPr>
                <w:sz w:val="22"/>
                <w:szCs w:val="22"/>
              </w:rPr>
              <w:t>1003</w:t>
            </w:r>
          </w:p>
        </w:tc>
        <w:tc>
          <w:tcPr>
            <w:tcW w:w="1255" w:type="pct"/>
            <w:shd w:val="clear" w:color="auto" w:fill="auto"/>
            <w:vAlign w:val="center"/>
          </w:tcPr>
          <w:p w14:paraId="21E42D6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AF0DC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D342B79" w14:textId="77777777" w:rsidTr="00AD1B0C">
        <w:tc>
          <w:tcPr>
            <w:tcW w:w="285" w:type="pct"/>
            <w:shd w:val="clear" w:color="auto" w:fill="auto"/>
            <w:vAlign w:val="center"/>
          </w:tcPr>
          <w:p w14:paraId="1BAE3DCC" w14:textId="77777777" w:rsidR="00B36ED4" w:rsidRPr="001E4409" w:rsidRDefault="00B36ED4" w:rsidP="00AD1B0C">
            <w:pPr>
              <w:jc w:val="center"/>
              <w:rPr>
                <w:sz w:val="22"/>
                <w:szCs w:val="22"/>
              </w:rPr>
            </w:pPr>
            <w:r w:rsidRPr="001E4409">
              <w:rPr>
                <w:sz w:val="22"/>
                <w:szCs w:val="22"/>
              </w:rPr>
              <w:t>305</w:t>
            </w:r>
          </w:p>
        </w:tc>
        <w:tc>
          <w:tcPr>
            <w:tcW w:w="1071" w:type="pct"/>
            <w:shd w:val="clear" w:color="auto" w:fill="auto"/>
            <w:vAlign w:val="center"/>
          </w:tcPr>
          <w:p w14:paraId="068589DD" w14:textId="77777777" w:rsidR="00B36ED4" w:rsidRPr="001E4409" w:rsidRDefault="00B36ED4" w:rsidP="00AD1B0C">
            <w:pPr>
              <w:jc w:val="center"/>
              <w:rPr>
                <w:sz w:val="22"/>
                <w:szCs w:val="22"/>
              </w:rPr>
            </w:pPr>
            <w:r w:rsidRPr="001E4409">
              <w:rPr>
                <w:sz w:val="22"/>
                <w:szCs w:val="22"/>
              </w:rPr>
              <w:t>54:07:050301:119</w:t>
            </w:r>
          </w:p>
        </w:tc>
        <w:tc>
          <w:tcPr>
            <w:tcW w:w="630" w:type="pct"/>
            <w:shd w:val="clear" w:color="auto" w:fill="auto"/>
            <w:vAlign w:val="center"/>
          </w:tcPr>
          <w:p w14:paraId="4C069317" w14:textId="77777777" w:rsidR="00B36ED4" w:rsidRPr="001E4409" w:rsidRDefault="00B36ED4" w:rsidP="00AD1B0C">
            <w:pPr>
              <w:jc w:val="center"/>
              <w:rPr>
                <w:sz w:val="22"/>
                <w:szCs w:val="22"/>
              </w:rPr>
            </w:pPr>
            <w:r w:rsidRPr="001E4409">
              <w:rPr>
                <w:sz w:val="22"/>
                <w:szCs w:val="22"/>
              </w:rPr>
              <w:t>1039</w:t>
            </w:r>
          </w:p>
        </w:tc>
        <w:tc>
          <w:tcPr>
            <w:tcW w:w="1255" w:type="pct"/>
            <w:shd w:val="clear" w:color="auto" w:fill="auto"/>
            <w:vAlign w:val="center"/>
          </w:tcPr>
          <w:p w14:paraId="3345AED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519E5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1689698" w14:textId="77777777" w:rsidTr="00AD1B0C">
        <w:tc>
          <w:tcPr>
            <w:tcW w:w="285" w:type="pct"/>
            <w:shd w:val="clear" w:color="auto" w:fill="auto"/>
            <w:vAlign w:val="center"/>
          </w:tcPr>
          <w:p w14:paraId="15749FD2" w14:textId="77777777" w:rsidR="00B36ED4" w:rsidRPr="001E4409" w:rsidRDefault="00B36ED4" w:rsidP="00AD1B0C">
            <w:pPr>
              <w:jc w:val="center"/>
              <w:rPr>
                <w:sz w:val="22"/>
                <w:szCs w:val="22"/>
              </w:rPr>
            </w:pPr>
            <w:r w:rsidRPr="001E4409">
              <w:rPr>
                <w:sz w:val="22"/>
                <w:szCs w:val="22"/>
              </w:rPr>
              <w:t>306</w:t>
            </w:r>
          </w:p>
        </w:tc>
        <w:tc>
          <w:tcPr>
            <w:tcW w:w="1071" w:type="pct"/>
            <w:shd w:val="clear" w:color="auto" w:fill="auto"/>
            <w:vAlign w:val="center"/>
          </w:tcPr>
          <w:p w14:paraId="3623ED1E" w14:textId="77777777" w:rsidR="00B36ED4" w:rsidRPr="001E4409" w:rsidRDefault="00B36ED4" w:rsidP="00AD1B0C">
            <w:pPr>
              <w:jc w:val="center"/>
              <w:rPr>
                <w:sz w:val="22"/>
                <w:szCs w:val="22"/>
              </w:rPr>
            </w:pPr>
            <w:r w:rsidRPr="001E4409">
              <w:rPr>
                <w:sz w:val="22"/>
                <w:szCs w:val="22"/>
              </w:rPr>
              <w:t>54:07:050301:60</w:t>
            </w:r>
          </w:p>
        </w:tc>
        <w:tc>
          <w:tcPr>
            <w:tcW w:w="630" w:type="pct"/>
            <w:shd w:val="clear" w:color="auto" w:fill="auto"/>
            <w:vAlign w:val="center"/>
          </w:tcPr>
          <w:p w14:paraId="1B4C69B9" w14:textId="77777777" w:rsidR="00B36ED4" w:rsidRPr="001E4409" w:rsidRDefault="00B36ED4" w:rsidP="00AD1B0C">
            <w:pPr>
              <w:jc w:val="center"/>
              <w:rPr>
                <w:sz w:val="22"/>
                <w:szCs w:val="22"/>
              </w:rPr>
            </w:pPr>
            <w:r w:rsidRPr="001E4409">
              <w:rPr>
                <w:sz w:val="22"/>
                <w:szCs w:val="22"/>
              </w:rPr>
              <w:t>1050</w:t>
            </w:r>
          </w:p>
        </w:tc>
        <w:tc>
          <w:tcPr>
            <w:tcW w:w="1255" w:type="pct"/>
            <w:shd w:val="clear" w:color="auto" w:fill="auto"/>
            <w:vAlign w:val="center"/>
          </w:tcPr>
          <w:p w14:paraId="5D809F2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6720F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EFA9F18" w14:textId="77777777" w:rsidTr="00AD1B0C">
        <w:tc>
          <w:tcPr>
            <w:tcW w:w="285" w:type="pct"/>
            <w:shd w:val="clear" w:color="auto" w:fill="auto"/>
            <w:vAlign w:val="center"/>
          </w:tcPr>
          <w:p w14:paraId="34663084" w14:textId="77777777" w:rsidR="00B36ED4" w:rsidRPr="001E4409" w:rsidRDefault="00B36ED4" w:rsidP="00AD1B0C">
            <w:pPr>
              <w:jc w:val="center"/>
              <w:rPr>
                <w:sz w:val="22"/>
                <w:szCs w:val="22"/>
              </w:rPr>
            </w:pPr>
            <w:r w:rsidRPr="001E4409">
              <w:rPr>
                <w:sz w:val="22"/>
                <w:szCs w:val="22"/>
              </w:rPr>
              <w:t>307</w:t>
            </w:r>
          </w:p>
        </w:tc>
        <w:tc>
          <w:tcPr>
            <w:tcW w:w="1071" w:type="pct"/>
            <w:shd w:val="clear" w:color="auto" w:fill="auto"/>
            <w:vAlign w:val="center"/>
          </w:tcPr>
          <w:p w14:paraId="4F6015FD" w14:textId="77777777" w:rsidR="00B36ED4" w:rsidRPr="001E4409" w:rsidRDefault="00B36ED4" w:rsidP="00AD1B0C">
            <w:pPr>
              <w:jc w:val="center"/>
              <w:rPr>
                <w:sz w:val="22"/>
                <w:szCs w:val="22"/>
              </w:rPr>
            </w:pPr>
            <w:r w:rsidRPr="001E4409">
              <w:rPr>
                <w:sz w:val="22"/>
                <w:szCs w:val="22"/>
              </w:rPr>
              <w:t>54:07:050301:72</w:t>
            </w:r>
          </w:p>
        </w:tc>
        <w:tc>
          <w:tcPr>
            <w:tcW w:w="630" w:type="pct"/>
            <w:shd w:val="clear" w:color="auto" w:fill="auto"/>
            <w:vAlign w:val="center"/>
          </w:tcPr>
          <w:p w14:paraId="3438632D" w14:textId="77777777" w:rsidR="00B36ED4" w:rsidRPr="001E4409" w:rsidRDefault="00B36ED4" w:rsidP="00AD1B0C">
            <w:pPr>
              <w:jc w:val="center"/>
              <w:rPr>
                <w:sz w:val="22"/>
                <w:szCs w:val="22"/>
              </w:rPr>
            </w:pPr>
            <w:r w:rsidRPr="001E4409">
              <w:rPr>
                <w:sz w:val="22"/>
                <w:szCs w:val="22"/>
              </w:rPr>
              <w:t>900</w:t>
            </w:r>
          </w:p>
        </w:tc>
        <w:tc>
          <w:tcPr>
            <w:tcW w:w="1255" w:type="pct"/>
            <w:shd w:val="clear" w:color="auto" w:fill="auto"/>
            <w:vAlign w:val="center"/>
          </w:tcPr>
          <w:p w14:paraId="72418E2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F6B7EB"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CB1C071" w14:textId="77777777" w:rsidTr="00AD1B0C">
        <w:tc>
          <w:tcPr>
            <w:tcW w:w="285" w:type="pct"/>
            <w:shd w:val="clear" w:color="auto" w:fill="auto"/>
            <w:vAlign w:val="center"/>
          </w:tcPr>
          <w:p w14:paraId="5FB624B3" w14:textId="77777777" w:rsidR="00B36ED4" w:rsidRPr="001E4409" w:rsidRDefault="00B36ED4" w:rsidP="00AD1B0C">
            <w:pPr>
              <w:jc w:val="center"/>
              <w:rPr>
                <w:sz w:val="22"/>
                <w:szCs w:val="22"/>
              </w:rPr>
            </w:pPr>
            <w:r w:rsidRPr="001E4409">
              <w:rPr>
                <w:sz w:val="22"/>
                <w:szCs w:val="22"/>
              </w:rPr>
              <w:t>308</w:t>
            </w:r>
          </w:p>
        </w:tc>
        <w:tc>
          <w:tcPr>
            <w:tcW w:w="1071" w:type="pct"/>
            <w:shd w:val="clear" w:color="auto" w:fill="auto"/>
            <w:vAlign w:val="center"/>
          </w:tcPr>
          <w:p w14:paraId="69AABDB8" w14:textId="77777777" w:rsidR="00B36ED4" w:rsidRPr="001E4409" w:rsidRDefault="00B36ED4" w:rsidP="00AD1B0C">
            <w:pPr>
              <w:jc w:val="center"/>
              <w:rPr>
                <w:sz w:val="22"/>
                <w:szCs w:val="22"/>
              </w:rPr>
            </w:pPr>
            <w:r w:rsidRPr="001E4409">
              <w:rPr>
                <w:sz w:val="22"/>
                <w:szCs w:val="22"/>
              </w:rPr>
              <w:t>54:07:050301:176</w:t>
            </w:r>
          </w:p>
        </w:tc>
        <w:tc>
          <w:tcPr>
            <w:tcW w:w="630" w:type="pct"/>
            <w:shd w:val="clear" w:color="auto" w:fill="auto"/>
            <w:vAlign w:val="center"/>
          </w:tcPr>
          <w:p w14:paraId="563D1BC0" w14:textId="77777777" w:rsidR="00B36ED4" w:rsidRPr="001E4409" w:rsidRDefault="00B36ED4" w:rsidP="00AD1B0C">
            <w:pPr>
              <w:jc w:val="center"/>
              <w:rPr>
                <w:sz w:val="22"/>
                <w:szCs w:val="22"/>
              </w:rPr>
            </w:pPr>
            <w:r w:rsidRPr="001E4409">
              <w:rPr>
                <w:sz w:val="22"/>
                <w:szCs w:val="22"/>
              </w:rPr>
              <w:t>888</w:t>
            </w:r>
          </w:p>
        </w:tc>
        <w:tc>
          <w:tcPr>
            <w:tcW w:w="1255" w:type="pct"/>
            <w:shd w:val="clear" w:color="auto" w:fill="auto"/>
            <w:vAlign w:val="center"/>
          </w:tcPr>
          <w:p w14:paraId="015E81C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A5476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6234F16" w14:textId="77777777" w:rsidTr="00AD1B0C">
        <w:tc>
          <w:tcPr>
            <w:tcW w:w="285" w:type="pct"/>
            <w:shd w:val="clear" w:color="auto" w:fill="auto"/>
            <w:vAlign w:val="center"/>
          </w:tcPr>
          <w:p w14:paraId="2A309BF6" w14:textId="77777777" w:rsidR="00B36ED4" w:rsidRPr="001E4409" w:rsidRDefault="00B36ED4" w:rsidP="00AD1B0C">
            <w:pPr>
              <w:jc w:val="center"/>
              <w:rPr>
                <w:sz w:val="22"/>
                <w:szCs w:val="22"/>
              </w:rPr>
            </w:pPr>
            <w:r w:rsidRPr="001E4409">
              <w:rPr>
                <w:sz w:val="22"/>
                <w:szCs w:val="22"/>
              </w:rPr>
              <w:t>309</w:t>
            </w:r>
          </w:p>
        </w:tc>
        <w:tc>
          <w:tcPr>
            <w:tcW w:w="1071" w:type="pct"/>
            <w:shd w:val="clear" w:color="auto" w:fill="auto"/>
            <w:vAlign w:val="center"/>
          </w:tcPr>
          <w:p w14:paraId="25DBF38D" w14:textId="77777777" w:rsidR="00B36ED4" w:rsidRPr="001E4409" w:rsidRDefault="00B36ED4" w:rsidP="00AD1B0C">
            <w:pPr>
              <w:jc w:val="center"/>
              <w:rPr>
                <w:sz w:val="22"/>
                <w:szCs w:val="22"/>
              </w:rPr>
            </w:pPr>
            <w:r w:rsidRPr="001E4409">
              <w:rPr>
                <w:sz w:val="22"/>
                <w:szCs w:val="22"/>
              </w:rPr>
              <w:t>54:07:050301:342</w:t>
            </w:r>
          </w:p>
        </w:tc>
        <w:tc>
          <w:tcPr>
            <w:tcW w:w="630" w:type="pct"/>
            <w:shd w:val="clear" w:color="auto" w:fill="auto"/>
            <w:vAlign w:val="center"/>
          </w:tcPr>
          <w:p w14:paraId="021B3122" w14:textId="77777777" w:rsidR="00B36ED4" w:rsidRPr="001E4409" w:rsidRDefault="00B36ED4" w:rsidP="00AD1B0C">
            <w:pPr>
              <w:jc w:val="center"/>
              <w:rPr>
                <w:sz w:val="22"/>
                <w:szCs w:val="22"/>
              </w:rPr>
            </w:pPr>
            <w:r w:rsidRPr="001E4409">
              <w:rPr>
                <w:sz w:val="22"/>
                <w:szCs w:val="22"/>
              </w:rPr>
              <w:t>82</w:t>
            </w:r>
          </w:p>
        </w:tc>
        <w:tc>
          <w:tcPr>
            <w:tcW w:w="1255" w:type="pct"/>
            <w:shd w:val="clear" w:color="auto" w:fill="auto"/>
            <w:vAlign w:val="center"/>
          </w:tcPr>
          <w:p w14:paraId="68388EB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C7C02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92F0277" w14:textId="77777777" w:rsidTr="00AD1B0C">
        <w:tc>
          <w:tcPr>
            <w:tcW w:w="285" w:type="pct"/>
            <w:shd w:val="clear" w:color="auto" w:fill="auto"/>
            <w:vAlign w:val="center"/>
          </w:tcPr>
          <w:p w14:paraId="439E04AA" w14:textId="77777777" w:rsidR="00B36ED4" w:rsidRPr="001E4409" w:rsidRDefault="00B36ED4" w:rsidP="00AD1B0C">
            <w:pPr>
              <w:jc w:val="center"/>
              <w:rPr>
                <w:sz w:val="22"/>
                <w:szCs w:val="22"/>
              </w:rPr>
            </w:pPr>
            <w:r w:rsidRPr="001E4409">
              <w:rPr>
                <w:sz w:val="22"/>
                <w:szCs w:val="22"/>
              </w:rPr>
              <w:t>310</w:t>
            </w:r>
          </w:p>
        </w:tc>
        <w:tc>
          <w:tcPr>
            <w:tcW w:w="1071" w:type="pct"/>
            <w:shd w:val="clear" w:color="auto" w:fill="auto"/>
            <w:vAlign w:val="center"/>
          </w:tcPr>
          <w:p w14:paraId="2025C966" w14:textId="77777777" w:rsidR="00B36ED4" w:rsidRPr="001E4409" w:rsidRDefault="00B36ED4" w:rsidP="00AD1B0C">
            <w:pPr>
              <w:jc w:val="center"/>
              <w:rPr>
                <w:sz w:val="22"/>
                <w:szCs w:val="22"/>
              </w:rPr>
            </w:pPr>
            <w:r w:rsidRPr="001E4409">
              <w:rPr>
                <w:sz w:val="22"/>
                <w:szCs w:val="22"/>
              </w:rPr>
              <w:t>54:07:050301:357</w:t>
            </w:r>
          </w:p>
        </w:tc>
        <w:tc>
          <w:tcPr>
            <w:tcW w:w="630" w:type="pct"/>
            <w:shd w:val="clear" w:color="auto" w:fill="auto"/>
            <w:vAlign w:val="center"/>
          </w:tcPr>
          <w:p w14:paraId="64AC0726" w14:textId="77777777" w:rsidR="00B36ED4" w:rsidRPr="001E4409" w:rsidRDefault="00B36ED4" w:rsidP="00AD1B0C">
            <w:pPr>
              <w:jc w:val="center"/>
              <w:rPr>
                <w:sz w:val="22"/>
                <w:szCs w:val="22"/>
              </w:rPr>
            </w:pPr>
            <w:r w:rsidRPr="001E4409">
              <w:rPr>
                <w:sz w:val="22"/>
                <w:szCs w:val="22"/>
              </w:rPr>
              <w:t>170</w:t>
            </w:r>
          </w:p>
        </w:tc>
        <w:tc>
          <w:tcPr>
            <w:tcW w:w="1255" w:type="pct"/>
            <w:shd w:val="clear" w:color="auto" w:fill="auto"/>
            <w:vAlign w:val="center"/>
          </w:tcPr>
          <w:p w14:paraId="369B266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1C2E7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FA6FEA5" w14:textId="77777777" w:rsidTr="00AD1B0C">
        <w:tc>
          <w:tcPr>
            <w:tcW w:w="285" w:type="pct"/>
            <w:shd w:val="clear" w:color="auto" w:fill="auto"/>
            <w:vAlign w:val="center"/>
          </w:tcPr>
          <w:p w14:paraId="2B7E5F7B" w14:textId="77777777" w:rsidR="00B36ED4" w:rsidRPr="001E4409" w:rsidRDefault="00B36ED4" w:rsidP="00AD1B0C">
            <w:pPr>
              <w:jc w:val="center"/>
              <w:rPr>
                <w:sz w:val="22"/>
                <w:szCs w:val="22"/>
              </w:rPr>
            </w:pPr>
            <w:r w:rsidRPr="001E4409">
              <w:rPr>
                <w:sz w:val="22"/>
                <w:szCs w:val="22"/>
              </w:rPr>
              <w:t>311</w:t>
            </w:r>
          </w:p>
        </w:tc>
        <w:tc>
          <w:tcPr>
            <w:tcW w:w="1071" w:type="pct"/>
            <w:shd w:val="clear" w:color="auto" w:fill="auto"/>
            <w:vAlign w:val="center"/>
          </w:tcPr>
          <w:p w14:paraId="2A21B9C4" w14:textId="77777777" w:rsidR="00B36ED4" w:rsidRPr="001E4409" w:rsidRDefault="00B36ED4" w:rsidP="00AD1B0C">
            <w:pPr>
              <w:jc w:val="center"/>
              <w:rPr>
                <w:sz w:val="22"/>
                <w:szCs w:val="22"/>
              </w:rPr>
            </w:pPr>
            <w:r w:rsidRPr="001E4409">
              <w:rPr>
                <w:sz w:val="22"/>
                <w:szCs w:val="22"/>
              </w:rPr>
              <w:t>54:07:050301:278</w:t>
            </w:r>
          </w:p>
        </w:tc>
        <w:tc>
          <w:tcPr>
            <w:tcW w:w="630" w:type="pct"/>
            <w:shd w:val="clear" w:color="auto" w:fill="auto"/>
            <w:vAlign w:val="center"/>
          </w:tcPr>
          <w:p w14:paraId="6AE06400" w14:textId="77777777" w:rsidR="00B36ED4" w:rsidRPr="001E4409" w:rsidRDefault="00B36ED4" w:rsidP="00AD1B0C">
            <w:pPr>
              <w:jc w:val="center"/>
              <w:rPr>
                <w:sz w:val="22"/>
                <w:szCs w:val="22"/>
              </w:rPr>
            </w:pPr>
            <w:r w:rsidRPr="001E4409">
              <w:rPr>
                <w:sz w:val="22"/>
                <w:szCs w:val="22"/>
              </w:rPr>
              <w:t>330</w:t>
            </w:r>
          </w:p>
        </w:tc>
        <w:tc>
          <w:tcPr>
            <w:tcW w:w="1255" w:type="pct"/>
            <w:shd w:val="clear" w:color="auto" w:fill="auto"/>
            <w:vAlign w:val="center"/>
          </w:tcPr>
          <w:p w14:paraId="3D693F0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A2A52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FBC5016" w14:textId="77777777" w:rsidTr="00AD1B0C">
        <w:tc>
          <w:tcPr>
            <w:tcW w:w="285" w:type="pct"/>
            <w:shd w:val="clear" w:color="auto" w:fill="auto"/>
            <w:vAlign w:val="center"/>
          </w:tcPr>
          <w:p w14:paraId="0483D73D" w14:textId="77777777" w:rsidR="00B36ED4" w:rsidRPr="001E4409" w:rsidRDefault="00B36ED4" w:rsidP="00AD1B0C">
            <w:pPr>
              <w:jc w:val="center"/>
              <w:rPr>
                <w:sz w:val="22"/>
                <w:szCs w:val="22"/>
              </w:rPr>
            </w:pPr>
            <w:r w:rsidRPr="001E4409">
              <w:rPr>
                <w:sz w:val="22"/>
                <w:szCs w:val="22"/>
              </w:rPr>
              <w:t>312</w:t>
            </w:r>
          </w:p>
        </w:tc>
        <w:tc>
          <w:tcPr>
            <w:tcW w:w="1071" w:type="pct"/>
            <w:shd w:val="clear" w:color="auto" w:fill="auto"/>
            <w:vAlign w:val="center"/>
          </w:tcPr>
          <w:p w14:paraId="50E4E3B9" w14:textId="77777777" w:rsidR="00B36ED4" w:rsidRPr="001E4409" w:rsidRDefault="00B36ED4" w:rsidP="00AD1B0C">
            <w:pPr>
              <w:jc w:val="center"/>
              <w:rPr>
                <w:sz w:val="22"/>
                <w:szCs w:val="22"/>
              </w:rPr>
            </w:pPr>
            <w:r w:rsidRPr="001E4409">
              <w:rPr>
                <w:sz w:val="22"/>
                <w:szCs w:val="22"/>
              </w:rPr>
              <w:t>54:07:050301:186</w:t>
            </w:r>
          </w:p>
        </w:tc>
        <w:tc>
          <w:tcPr>
            <w:tcW w:w="630" w:type="pct"/>
            <w:shd w:val="clear" w:color="auto" w:fill="auto"/>
            <w:vAlign w:val="center"/>
          </w:tcPr>
          <w:p w14:paraId="7801229F" w14:textId="77777777" w:rsidR="00B36ED4" w:rsidRPr="001E4409" w:rsidRDefault="00B36ED4" w:rsidP="00AD1B0C">
            <w:pPr>
              <w:jc w:val="center"/>
              <w:rPr>
                <w:sz w:val="22"/>
                <w:szCs w:val="22"/>
              </w:rPr>
            </w:pPr>
            <w:r w:rsidRPr="001E4409">
              <w:rPr>
                <w:sz w:val="22"/>
                <w:szCs w:val="22"/>
              </w:rPr>
              <w:t>326</w:t>
            </w:r>
          </w:p>
        </w:tc>
        <w:tc>
          <w:tcPr>
            <w:tcW w:w="1255" w:type="pct"/>
            <w:shd w:val="clear" w:color="auto" w:fill="auto"/>
            <w:vAlign w:val="center"/>
          </w:tcPr>
          <w:p w14:paraId="5E9A159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3BF89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FD8B252" w14:textId="77777777" w:rsidTr="00AD1B0C">
        <w:tc>
          <w:tcPr>
            <w:tcW w:w="285" w:type="pct"/>
            <w:shd w:val="clear" w:color="auto" w:fill="auto"/>
            <w:vAlign w:val="center"/>
          </w:tcPr>
          <w:p w14:paraId="46591B4E" w14:textId="77777777" w:rsidR="00B36ED4" w:rsidRPr="001E4409" w:rsidRDefault="00B36ED4" w:rsidP="00AD1B0C">
            <w:pPr>
              <w:jc w:val="center"/>
              <w:rPr>
                <w:sz w:val="22"/>
                <w:szCs w:val="22"/>
              </w:rPr>
            </w:pPr>
            <w:r w:rsidRPr="001E4409">
              <w:rPr>
                <w:sz w:val="22"/>
                <w:szCs w:val="22"/>
              </w:rPr>
              <w:t>313</w:t>
            </w:r>
          </w:p>
        </w:tc>
        <w:tc>
          <w:tcPr>
            <w:tcW w:w="1071" w:type="pct"/>
            <w:shd w:val="clear" w:color="auto" w:fill="auto"/>
            <w:vAlign w:val="center"/>
          </w:tcPr>
          <w:p w14:paraId="63796BD5" w14:textId="77777777" w:rsidR="00B36ED4" w:rsidRPr="001E4409" w:rsidRDefault="00B36ED4" w:rsidP="00AD1B0C">
            <w:pPr>
              <w:jc w:val="center"/>
              <w:rPr>
                <w:sz w:val="22"/>
                <w:szCs w:val="22"/>
              </w:rPr>
            </w:pPr>
            <w:r w:rsidRPr="001E4409">
              <w:rPr>
                <w:sz w:val="22"/>
                <w:szCs w:val="22"/>
              </w:rPr>
              <w:t>54:07:050301:209</w:t>
            </w:r>
          </w:p>
        </w:tc>
        <w:tc>
          <w:tcPr>
            <w:tcW w:w="630" w:type="pct"/>
            <w:shd w:val="clear" w:color="auto" w:fill="auto"/>
            <w:vAlign w:val="center"/>
          </w:tcPr>
          <w:p w14:paraId="442AA4D1" w14:textId="77777777" w:rsidR="00B36ED4" w:rsidRPr="001E4409" w:rsidRDefault="00B36ED4" w:rsidP="00AD1B0C">
            <w:pPr>
              <w:jc w:val="center"/>
              <w:rPr>
                <w:sz w:val="22"/>
                <w:szCs w:val="22"/>
              </w:rPr>
            </w:pPr>
            <w:r w:rsidRPr="001E4409">
              <w:rPr>
                <w:sz w:val="22"/>
                <w:szCs w:val="22"/>
              </w:rPr>
              <w:t>65</w:t>
            </w:r>
          </w:p>
        </w:tc>
        <w:tc>
          <w:tcPr>
            <w:tcW w:w="1255" w:type="pct"/>
            <w:shd w:val="clear" w:color="auto" w:fill="auto"/>
            <w:vAlign w:val="center"/>
          </w:tcPr>
          <w:p w14:paraId="3301C8F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8823F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7B827D3" w14:textId="77777777" w:rsidTr="00AD1B0C">
        <w:tc>
          <w:tcPr>
            <w:tcW w:w="285" w:type="pct"/>
            <w:shd w:val="clear" w:color="auto" w:fill="auto"/>
            <w:vAlign w:val="center"/>
          </w:tcPr>
          <w:p w14:paraId="073DA35F" w14:textId="77777777" w:rsidR="00B36ED4" w:rsidRPr="001E4409" w:rsidRDefault="00B36ED4" w:rsidP="00AD1B0C">
            <w:pPr>
              <w:jc w:val="center"/>
              <w:rPr>
                <w:sz w:val="22"/>
                <w:szCs w:val="22"/>
              </w:rPr>
            </w:pPr>
            <w:r w:rsidRPr="001E4409">
              <w:rPr>
                <w:sz w:val="22"/>
                <w:szCs w:val="22"/>
              </w:rPr>
              <w:t>314</w:t>
            </w:r>
          </w:p>
        </w:tc>
        <w:tc>
          <w:tcPr>
            <w:tcW w:w="1071" w:type="pct"/>
            <w:shd w:val="clear" w:color="auto" w:fill="auto"/>
            <w:vAlign w:val="center"/>
          </w:tcPr>
          <w:p w14:paraId="62B13419" w14:textId="77777777" w:rsidR="00B36ED4" w:rsidRPr="001E4409" w:rsidRDefault="00B36ED4" w:rsidP="00AD1B0C">
            <w:pPr>
              <w:jc w:val="center"/>
              <w:rPr>
                <w:sz w:val="22"/>
                <w:szCs w:val="22"/>
              </w:rPr>
            </w:pPr>
            <w:r w:rsidRPr="001E4409">
              <w:rPr>
                <w:sz w:val="22"/>
                <w:szCs w:val="22"/>
              </w:rPr>
              <w:t>54:07:050301:316</w:t>
            </w:r>
          </w:p>
        </w:tc>
        <w:tc>
          <w:tcPr>
            <w:tcW w:w="630" w:type="pct"/>
            <w:shd w:val="clear" w:color="auto" w:fill="auto"/>
            <w:vAlign w:val="center"/>
          </w:tcPr>
          <w:p w14:paraId="432892F3" w14:textId="77777777" w:rsidR="00B36ED4" w:rsidRPr="001E4409" w:rsidRDefault="00B36ED4" w:rsidP="00AD1B0C">
            <w:pPr>
              <w:jc w:val="center"/>
              <w:rPr>
                <w:sz w:val="22"/>
                <w:szCs w:val="22"/>
              </w:rPr>
            </w:pPr>
            <w:r w:rsidRPr="001E4409">
              <w:rPr>
                <w:sz w:val="22"/>
                <w:szCs w:val="22"/>
              </w:rPr>
              <w:t>53</w:t>
            </w:r>
          </w:p>
        </w:tc>
        <w:tc>
          <w:tcPr>
            <w:tcW w:w="1255" w:type="pct"/>
            <w:shd w:val="clear" w:color="auto" w:fill="auto"/>
            <w:vAlign w:val="center"/>
          </w:tcPr>
          <w:p w14:paraId="069A556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CA7A0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CA6076C" w14:textId="77777777" w:rsidTr="00AD1B0C">
        <w:tc>
          <w:tcPr>
            <w:tcW w:w="285" w:type="pct"/>
            <w:shd w:val="clear" w:color="auto" w:fill="auto"/>
            <w:vAlign w:val="center"/>
          </w:tcPr>
          <w:p w14:paraId="0EDC95DC" w14:textId="77777777" w:rsidR="00B36ED4" w:rsidRPr="001E4409" w:rsidRDefault="00B36ED4" w:rsidP="00AD1B0C">
            <w:pPr>
              <w:jc w:val="center"/>
              <w:rPr>
                <w:sz w:val="22"/>
                <w:szCs w:val="22"/>
              </w:rPr>
            </w:pPr>
            <w:r w:rsidRPr="001E4409">
              <w:rPr>
                <w:sz w:val="22"/>
                <w:szCs w:val="22"/>
              </w:rPr>
              <w:t>315</w:t>
            </w:r>
          </w:p>
        </w:tc>
        <w:tc>
          <w:tcPr>
            <w:tcW w:w="1071" w:type="pct"/>
            <w:shd w:val="clear" w:color="auto" w:fill="auto"/>
            <w:vAlign w:val="center"/>
          </w:tcPr>
          <w:p w14:paraId="3F6DC1FC" w14:textId="77777777" w:rsidR="00B36ED4" w:rsidRPr="001E4409" w:rsidRDefault="00B36ED4" w:rsidP="00AD1B0C">
            <w:pPr>
              <w:jc w:val="center"/>
              <w:rPr>
                <w:sz w:val="22"/>
                <w:szCs w:val="22"/>
              </w:rPr>
            </w:pPr>
            <w:r w:rsidRPr="001E4409">
              <w:rPr>
                <w:sz w:val="22"/>
                <w:szCs w:val="22"/>
              </w:rPr>
              <w:t>54:07:050301:315</w:t>
            </w:r>
          </w:p>
        </w:tc>
        <w:tc>
          <w:tcPr>
            <w:tcW w:w="630" w:type="pct"/>
            <w:shd w:val="clear" w:color="auto" w:fill="auto"/>
            <w:vAlign w:val="center"/>
          </w:tcPr>
          <w:p w14:paraId="70B7A8B3" w14:textId="77777777" w:rsidR="00B36ED4" w:rsidRPr="001E4409" w:rsidRDefault="00B36ED4" w:rsidP="00AD1B0C">
            <w:pPr>
              <w:jc w:val="center"/>
              <w:rPr>
                <w:sz w:val="22"/>
                <w:szCs w:val="22"/>
              </w:rPr>
            </w:pPr>
            <w:r w:rsidRPr="001E4409">
              <w:rPr>
                <w:sz w:val="22"/>
                <w:szCs w:val="22"/>
              </w:rPr>
              <w:t>276</w:t>
            </w:r>
          </w:p>
        </w:tc>
        <w:tc>
          <w:tcPr>
            <w:tcW w:w="1255" w:type="pct"/>
            <w:shd w:val="clear" w:color="auto" w:fill="auto"/>
            <w:vAlign w:val="center"/>
          </w:tcPr>
          <w:p w14:paraId="50CFD82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A45D8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D7EF8AB" w14:textId="77777777" w:rsidTr="00AD1B0C">
        <w:tc>
          <w:tcPr>
            <w:tcW w:w="285" w:type="pct"/>
            <w:shd w:val="clear" w:color="auto" w:fill="auto"/>
            <w:vAlign w:val="center"/>
          </w:tcPr>
          <w:p w14:paraId="18779739" w14:textId="77777777" w:rsidR="00B36ED4" w:rsidRPr="001E4409" w:rsidRDefault="00B36ED4" w:rsidP="00AD1B0C">
            <w:pPr>
              <w:jc w:val="center"/>
              <w:rPr>
                <w:sz w:val="22"/>
                <w:szCs w:val="22"/>
              </w:rPr>
            </w:pPr>
            <w:r w:rsidRPr="001E4409">
              <w:rPr>
                <w:sz w:val="22"/>
                <w:szCs w:val="22"/>
              </w:rPr>
              <w:t>316</w:t>
            </w:r>
          </w:p>
        </w:tc>
        <w:tc>
          <w:tcPr>
            <w:tcW w:w="1071" w:type="pct"/>
            <w:shd w:val="clear" w:color="auto" w:fill="auto"/>
            <w:vAlign w:val="center"/>
          </w:tcPr>
          <w:p w14:paraId="3EF12925" w14:textId="77777777" w:rsidR="00B36ED4" w:rsidRPr="001E4409" w:rsidRDefault="00B36ED4" w:rsidP="00AD1B0C">
            <w:pPr>
              <w:jc w:val="center"/>
              <w:rPr>
                <w:sz w:val="22"/>
                <w:szCs w:val="22"/>
              </w:rPr>
            </w:pPr>
            <w:r w:rsidRPr="001E4409">
              <w:rPr>
                <w:sz w:val="22"/>
                <w:szCs w:val="22"/>
              </w:rPr>
              <w:t>54:07:050301:210</w:t>
            </w:r>
          </w:p>
        </w:tc>
        <w:tc>
          <w:tcPr>
            <w:tcW w:w="630" w:type="pct"/>
            <w:shd w:val="clear" w:color="auto" w:fill="auto"/>
            <w:vAlign w:val="center"/>
          </w:tcPr>
          <w:p w14:paraId="44C43633" w14:textId="77777777" w:rsidR="00B36ED4" w:rsidRPr="001E4409" w:rsidRDefault="00B36ED4" w:rsidP="00AD1B0C">
            <w:pPr>
              <w:jc w:val="center"/>
              <w:rPr>
                <w:sz w:val="22"/>
                <w:szCs w:val="22"/>
              </w:rPr>
            </w:pPr>
            <w:r w:rsidRPr="001E4409">
              <w:rPr>
                <w:sz w:val="22"/>
                <w:szCs w:val="22"/>
              </w:rPr>
              <w:t>197</w:t>
            </w:r>
          </w:p>
        </w:tc>
        <w:tc>
          <w:tcPr>
            <w:tcW w:w="1255" w:type="pct"/>
            <w:shd w:val="clear" w:color="auto" w:fill="auto"/>
            <w:vAlign w:val="center"/>
          </w:tcPr>
          <w:p w14:paraId="3660207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CB2CB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9ADAA92" w14:textId="77777777" w:rsidTr="00AD1B0C">
        <w:tc>
          <w:tcPr>
            <w:tcW w:w="285" w:type="pct"/>
            <w:shd w:val="clear" w:color="auto" w:fill="auto"/>
            <w:vAlign w:val="center"/>
          </w:tcPr>
          <w:p w14:paraId="7B167496" w14:textId="77777777" w:rsidR="00B36ED4" w:rsidRPr="001E4409" w:rsidRDefault="00B36ED4" w:rsidP="00AD1B0C">
            <w:pPr>
              <w:jc w:val="center"/>
              <w:rPr>
                <w:sz w:val="22"/>
                <w:szCs w:val="22"/>
              </w:rPr>
            </w:pPr>
            <w:r w:rsidRPr="001E4409">
              <w:rPr>
                <w:sz w:val="22"/>
                <w:szCs w:val="22"/>
              </w:rPr>
              <w:t>317</w:t>
            </w:r>
          </w:p>
        </w:tc>
        <w:tc>
          <w:tcPr>
            <w:tcW w:w="1071" w:type="pct"/>
            <w:shd w:val="clear" w:color="auto" w:fill="auto"/>
            <w:vAlign w:val="center"/>
          </w:tcPr>
          <w:p w14:paraId="27838EBD" w14:textId="77777777" w:rsidR="00B36ED4" w:rsidRPr="001E4409" w:rsidRDefault="00B36ED4" w:rsidP="00AD1B0C">
            <w:pPr>
              <w:jc w:val="center"/>
              <w:rPr>
                <w:sz w:val="22"/>
                <w:szCs w:val="22"/>
              </w:rPr>
            </w:pPr>
            <w:r w:rsidRPr="001E4409">
              <w:rPr>
                <w:sz w:val="22"/>
                <w:szCs w:val="22"/>
              </w:rPr>
              <w:t>54:07:050301:179</w:t>
            </w:r>
          </w:p>
        </w:tc>
        <w:tc>
          <w:tcPr>
            <w:tcW w:w="630" w:type="pct"/>
            <w:shd w:val="clear" w:color="auto" w:fill="auto"/>
            <w:vAlign w:val="center"/>
          </w:tcPr>
          <w:p w14:paraId="7D07A007" w14:textId="77777777" w:rsidR="00B36ED4" w:rsidRPr="001E4409" w:rsidRDefault="00B36ED4" w:rsidP="00AD1B0C">
            <w:pPr>
              <w:jc w:val="center"/>
              <w:rPr>
                <w:sz w:val="22"/>
                <w:szCs w:val="22"/>
              </w:rPr>
            </w:pPr>
            <w:r w:rsidRPr="001E4409">
              <w:rPr>
                <w:sz w:val="22"/>
                <w:szCs w:val="22"/>
              </w:rPr>
              <w:t>392</w:t>
            </w:r>
          </w:p>
        </w:tc>
        <w:tc>
          <w:tcPr>
            <w:tcW w:w="1255" w:type="pct"/>
            <w:shd w:val="clear" w:color="auto" w:fill="auto"/>
            <w:vAlign w:val="center"/>
          </w:tcPr>
          <w:p w14:paraId="289335A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7E7DD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756A660" w14:textId="77777777" w:rsidTr="00AD1B0C">
        <w:tc>
          <w:tcPr>
            <w:tcW w:w="285" w:type="pct"/>
            <w:shd w:val="clear" w:color="auto" w:fill="auto"/>
            <w:vAlign w:val="center"/>
          </w:tcPr>
          <w:p w14:paraId="56756F3D" w14:textId="77777777" w:rsidR="00B36ED4" w:rsidRPr="001E4409" w:rsidRDefault="00B36ED4" w:rsidP="00AD1B0C">
            <w:pPr>
              <w:jc w:val="center"/>
              <w:rPr>
                <w:sz w:val="22"/>
                <w:szCs w:val="22"/>
              </w:rPr>
            </w:pPr>
            <w:r w:rsidRPr="001E4409">
              <w:rPr>
                <w:sz w:val="22"/>
                <w:szCs w:val="22"/>
              </w:rPr>
              <w:t>318</w:t>
            </w:r>
          </w:p>
        </w:tc>
        <w:tc>
          <w:tcPr>
            <w:tcW w:w="1071" w:type="pct"/>
            <w:shd w:val="clear" w:color="auto" w:fill="auto"/>
            <w:vAlign w:val="center"/>
          </w:tcPr>
          <w:p w14:paraId="72396CF2" w14:textId="77777777" w:rsidR="00B36ED4" w:rsidRPr="001E4409" w:rsidRDefault="00B36ED4" w:rsidP="00AD1B0C">
            <w:pPr>
              <w:jc w:val="center"/>
              <w:rPr>
                <w:sz w:val="22"/>
                <w:szCs w:val="22"/>
              </w:rPr>
            </w:pPr>
            <w:r w:rsidRPr="001E4409">
              <w:rPr>
                <w:sz w:val="22"/>
                <w:szCs w:val="22"/>
              </w:rPr>
              <w:t>54:07:050301:73</w:t>
            </w:r>
          </w:p>
        </w:tc>
        <w:tc>
          <w:tcPr>
            <w:tcW w:w="630" w:type="pct"/>
            <w:shd w:val="clear" w:color="auto" w:fill="auto"/>
            <w:vAlign w:val="center"/>
          </w:tcPr>
          <w:p w14:paraId="20156E70" w14:textId="77777777" w:rsidR="00B36ED4" w:rsidRPr="001E4409" w:rsidRDefault="00B36ED4" w:rsidP="00AD1B0C">
            <w:pPr>
              <w:jc w:val="center"/>
              <w:rPr>
                <w:sz w:val="22"/>
                <w:szCs w:val="22"/>
              </w:rPr>
            </w:pPr>
            <w:r w:rsidRPr="001E4409">
              <w:rPr>
                <w:sz w:val="22"/>
                <w:szCs w:val="22"/>
              </w:rPr>
              <w:t>300</w:t>
            </w:r>
          </w:p>
        </w:tc>
        <w:tc>
          <w:tcPr>
            <w:tcW w:w="1255" w:type="pct"/>
            <w:shd w:val="clear" w:color="auto" w:fill="auto"/>
            <w:vAlign w:val="center"/>
          </w:tcPr>
          <w:p w14:paraId="713A6F2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C78C1A"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25F993B" w14:textId="77777777" w:rsidTr="00AD1B0C">
        <w:tc>
          <w:tcPr>
            <w:tcW w:w="285" w:type="pct"/>
            <w:shd w:val="clear" w:color="auto" w:fill="auto"/>
            <w:vAlign w:val="center"/>
          </w:tcPr>
          <w:p w14:paraId="42397E0D" w14:textId="77777777" w:rsidR="00B36ED4" w:rsidRPr="001E4409" w:rsidRDefault="00B36ED4" w:rsidP="00AD1B0C">
            <w:pPr>
              <w:jc w:val="center"/>
              <w:rPr>
                <w:sz w:val="22"/>
                <w:szCs w:val="22"/>
              </w:rPr>
            </w:pPr>
            <w:r w:rsidRPr="001E4409">
              <w:rPr>
                <w:sz w:val="22"/>
                <w:szCs w:val="22"/>
              </w:rPr>
              <w:t>319</w:t>
            </w:r>
          </w:p>
        </w:tc>
        <w:tc>
          <w:tcPr>
            <w:tcW w:w="1071" w:type="pct"/>
            <w:shd w:val="clear" w:color="auto" w:fill="auto"/>
            <w:vAlign w:val="center"/>
          </w:tcPr>
          <w:p w14:paraId="32A59602" w14:textId="77777777" w:rsidR="00B36ED4" w:rsidRPr="001E4409" w:rsidRDefault="00B36ED4" w:rsidP="00AD1B0C">
            <w:pPr>
              <w:jc w:val="center"/>
              <w:rPr>
                <w:sz w:val="22"/>
                <w:szCs w:val="22"/>
              </w:rPr>
            </w:pPr>
            <w:r w:rsidRPr="001E4409">
              <w:rPr>
                <w:sz w:val="22"/>
                <w:szCs w:val="22"/>
              </w:rPr>
              <w:t>54:07:050301:52</w:t>
            </w:r>
          </w:p>
        </w:tc>
        <w:tc>
          <w:tcPr>
            <w:tcW w:w="630" w:type="pct"/>
            <w:shd w:val="clear" w:color="auto" w:fill="auto"/>
            <w:vAlign w:val="center"/>
          </w:tcPr>
          <w:p w14:paraId="1578AA0A" w14:textId="77777777" w:rsidR="00B36ED4" w:rsidRPr="001E4409" w:rsidRDefault="00B36ED4" w:rsidP="00AD1B0C">
            <w:pPr>
              <w:jc w:val="center"/>
              <w:rPr>
                <w:sz w:val="22"/>
                <w:szCs w:val="22"/>
              </w:rPr>
            </w:pPr>
            <w:r w:rsidRPr="001E4409">
              <w:rPr>
                <w:sz w:val="22"/>
                <w:szCs w:val="22"/>
              </w:rPr>
              <w:t>322</w:t>
            </w:r>
          </w:p>
        </w:tc>
        <w:tc>
          <w:tcPr>
            <w:tcW w:w="1255" w:type="pct"/>
            <w:shd w:val="clear" w:color="auto" w:fill="auto"/>
            <w:vAlign w:val="center"/>
          </w:tcPr>
          <w:p w14:paraId="511FF6E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5001B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D67F60D" w14:textId="77777777" w:rsidTr="00AD1B0C">
        <w:tc>
          <w:tcPr>
            <w:tcW w:w="285" w:type="pct"/>
            <w:shd w:val="clear" w:color="auto" w:fill="auto"/>
            <w:vAlign w:val="center"/>
          </w:tcPr>
          <w:p w14:paraId="08866A04" w14:textId="77777777" w:rsidR="00B36ED4" w:rsidRPr="001E4409" w:rsidRDefault="00B36ED4" w:rsidP="00AD1B0C">
            <w:pPr>
              <w:jc w:val="center"/>
              <w:rPr>
                <w:sz w:val="22"/>
                <w:szCs w:val="22"/>
              </w:rPr>
            </w:pPr>
            <w:r w:rsidRPr="001E4409">
              <w:rPr>
                <w:sz w:val="22"/>
                <w:szCs w:val="22"/>
              </w:rPr>
              <w:t>320</w:t>
            </w:r>
          </w:p>
        </w:tc>
        <w:tc>
          <w:tcPr>
            <w:tcW w:w="1071" w:type="pct"/>
            <w:shd w:val="clear" w:color="auto" w:fill="auto"/>
            <w:vAlign w:val="center"/>
          </w:tcPr>
          <w:p w14:paraId="279DDF6A" w14:textId="77777777" w:rsidR="00B36ED4" w:rsidRPr="001E4409" w:rsidRDefault="00B36ED4" w:rsidP="00AD1B0C">
            <w:pPr>
              <w:jc w:val="center"/>
              <w:rPr>
                <w:sz w:val="22"/>
                <w:szCs w:val="22"/>
              </w:rPr>
            </w:pPr>
            <w:r w:rsidRPr="001E4409">
              <w:rPr>
                <w:sz w:val="22"/>
                <w:szCs w:val="22"/>
              </w:rPr>
              <w:t>54:07:050301:69</w:t>
            </w:r>
          </w:p>
        </w:tc>
        <w:tc>
          <w:tcPr>
            <w:tcW w:w="630" w:type="pct"/>
            <w:shd w:val="clear" w:color="auto" w:fill="auto"/>
            <w:vAlign w:val="center"/>
          </w:tcPr>
          <w:p w14:paraId="6E90B5AE" w14:textId="77777777" w:rsidR="00B36ED4" w:rsidRPr="001E4409" w:rsidRDefault="00B36ED4" w:rsidP="00AD1B0C">
            <w:pPr>
              <w:jc w:val="center"/>
              <w:rPr>
                <w:sz w:val="22"/>
                <w:szCs w:val="22"/>
              </w:rPr>
            </w:pPr>
            <w:r w:rsidRPr="001E4409">
              <w:rPr>
                <w:sz w:val="22"/>
                <w:szCs w:val="22"/>
              </w:rPr>
              <w:t>434</w:t>
            </w:r>
          </w:p>
        </w:tc>
        <w:tc>
          <w:tcPr>
            <w:tcW w:w="1255" w:type="pct"/>
            <w:shd w:val="clear" w:color="auto" w:fill="auto"/>
            <w:vAlign w:val="center"/>
          </w:tcPr>
          <w:p w14:paraId="4096BBB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AB22E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2493ECD" w14:textId="77777777" w:rsidTr="00AD1B0C">
        <w:tc>
          <w:tcPr>
            <w:tcW w:w="285" w:type="pct"/>
            <w:shd w:val="clear" w:color="auto" w:fill="auto"/>
            <w:vAlign w:val="center"/>
          </w:tcPr>
          <w:p w14:paraId="285738A6" w14:textId="77777777" w:rsidR="00B36ED4" w:rsidRPr="001E4409" w:rsidRDefault="00B36ED4" w:rsidP="00AD1B0C">
            <w:pPr>
              <w:jc w:val="center"/>
              <w:rPr>
                <w:sz w:val="22"/>
                <w:szCs w:val="22"/>
              </w:rPr>
            </w:pPr>
            <w:r w:rsidRPr="001E4409">
              <w:rPr>
                <w:sz w:val="22"/>
                <w:szCs w:val="22"/>
              </w:rPr>
              <w:t>321</w:t>
            </w:r>
          </w:p>
        </w:tc>
        <w:tc>
          <w:tcPr>
            <w:tcW w:w="1071" w:type="pct"/>
            <w:shd w:val="clear" w:color="auto" w:fill="auto"/>
            <w:vAlign w:val="center"/>
          </w:tcPr>
          <w:p w14:paraId="35250FAC" w14:textId="77777777" w:rsidR="00B36ED4" w:rsidRPr="001E4409" w:rsidRDefault="00B36ED4" w:rsidP="00AD1B0C">
            <w:pPr>
              <w:jc w:val="center"/>
              <w:rPr>
                <w:sz w:val="22"/>
                <w:szCs w:val="22"/>
              </w:rPr>
            </w:pPr>
            <w:r w:rsidRPr="001E4409">
              <w:rPr>
                <w:sz w:val="22"/>
                <w:szCs w:val="22"/>
              </w:rPr>
              <w:t>54:07:050301:77</w:t>
            </w:r>
          </w:p>
        </w:tc>
        <w:tc>
          <w:tcPr>
            <w:tcW w:w="630" w:type="pct"/>
            <w:shd w:val="clear" w:color="auto" w:fill="auto"/>
            <w:vAlign w:val="center"/>
          </w:tcPr>
          <w:p w14:paraId="69D70B61" w14:textId="77777777" w:rsidR="00B36ED4" w:rsidRPr="001E4409" w:rsidRDefault="00B36ED4" w:rsidP="00AD1B0C">
            <w:pPr>
              <w:jc w:val="center"/>
              <w:rPr>
                <w:sz w:val="22"/>
                <w:szCs w:val="22"/>
              </w:rPr>
            </w:pPr>
            <w:r w:rsidRPr="001E4409">
              <w:rPr>
                <w:sz w:val="22"/>
                <w:szCs w:val="22"/>
              </w:rPr>
              <w:t>550</w:t>
            </w:r>
          </w:p>
        </w:tc>
        <w:tc>
          <w:tcPr>
            <w:tcW w:w="1255" w:type="pct"/>
            <w:shd w:val="clear" w:color="auto" w:fill="auto"/>
            <w:vAlign w:val="center"/>
          </w:tcPr>
          <w:p w14:paraId="79DC768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BC27A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F8201D5" w14:textId="77777777" w:rsidTr="00AD1B0C">
        <w:tc>
          <w:tcPr>
            <w:tcW w:w="285" w:type="pct"/>
            <w:shd w:val="clear" w:color="auto" w:fill="auto"/>
            <w:vAlign w:val="center"/>
          </w:tcPr>
          <w:p w14:paraId="2EFB2D38" w14:textId="77777777" w:rsidR="00B36ED4" w:rsidRPr="001E4409" w:rsidRDefault="00B36ED4" w:rsidP="00AD1B0C">
            <w:pPr>
              <w:jc w:val="center"/>
              <w:rPr>
                <w:sz w:val="22"/>
                <w:szCs w:val="22"/>
              </w:rPr>
            </w:pPr>
            <w:r w:rsidRPr="001E4409">
              <w:rPr>
                <w:sz w:val="22"/>
                <w:szCs w:val="22"/>
              </w:rPr>
              <w:t>322</w:t>
            </w:r>
          </w:p>
        </w:tc>
        <w:tc>
          <w:tcPr>
            <w:tcW w:w="1071" w:type="pct"/>
            <w:shd w:val="clear" w:color="auto" w:fill="auto"/>
            <w:vAlign w:val="center"/>
          </w:tcPr>
          <w:p w14:paraId="750282A6" w14:textId="77777777" w:rsidR="00B36ED4" w:rsidRPr="001E4409" w:rsidRDefault="00B36ED4" w:rsidP="00AD1B0C">
            <w:pPr>
              <w:jc w:val="center"/>
              <w:rPr>
                <w:sz w:val="22"/>
                <w:szCs w:val="22"/>
              </w:rPr>
            </w:pPr>
            <w:r w:rsidRPr="001E4409">
              <w:rPr>
                <w:sz w:val="22"/>
                <w:szCs w:val="22"/>
              </w:rPr>
              <w:t>54:07:050301:37</w:t>
            </w:r>
          </w:p>
        </w:tc>
        <w:tc>
          <w:tcPr>
            <w:tcW w:w="630" w:type="pct"/>
            <w:shd w:val="clear" w:color="auto" w:fill="auto"/>
            <w:vAlign w:val="center"/>
          </w:tcPr>
          <w:p w14:paraId="7C5B1B2E" w14:textId="77777777" w:rsidR="00B36ED4" w:rsidRPr="001E4409" w:rsidRDefault="00B36ED4" w:rsidP="00AD1B0C">
            <w:pPr>
              <w:jc w:val="center"/>
              <w:rPr>
                <w:sz w:val="22"/>
                <w:szCs w:val="22"/>
              </w:rPr>
            </w:pPr>
            <w:r w:rsidRPr="001E4409">
              <w:rPr>
                <w:sz w:val="22"/>
                <w:szCs w:val="22"/>
              </w:rPr>
              <w:t>836</w:t>
            </w:r>
          </w:p>
        </w:tc>
        <w:tc>
          <w:tcPr>
            <w:tcW w:w="1255" w:type="pct"/>
            <w:shd w:val="clear" w:color="auto" w:fill="auto"/>
            <w:vAlign w:val="center"/>
          </w:tcPr>
          <w:p w14:paraId="4E2E9D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661008"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7318450" w14:textId="77777777" w:rsidTr="00AD1B0C">
        <w:tc>
          <w:tcPr>
            <w:tcW w:w="285" w:type="pct"/>
            <w:shd w:val="clear" w:color="auto" w:fill="auto"/>
            <w:vAlign w:val="center"/>
          </w:tcPr>
          <w:p w14:paraId="398D3D31" w14:textId="77777777" w:rsidR="00B36ED4" w:rsidRPr="001E4409" w:rsidRDefault="00B36ED4" w:rsidP="00AD1B0C">
            <w:pPr>
              <w:jc w:val="center"/>
              <w:rPr>
                <w:sz w:val="22"/>
                <w:szCs w:val="22"/>
              </w:rPr>
            </w:pPr>
            <w:r w:rsidRPr="001E4409">
              <w:rPr>
                <w:sz w:val="22"/>
                <w:szCs w:val="22"/>
              </w:rPr>
              <w:t>323</w:t>
            </w:r>
          </w:p>
        </w:tc>
        <w:tc>
          <w:tcPr>
            <w:tcW w:w="1071" w:type="pct"/>
            <w:shd w:val="clear" w:color="auto" w:fill="auto"/>
            <w:vAlign w:val="center"/>
          </w:tcPr>
          <w:p w14:paraId="7A716188" w14:textId="77777777" w:rsidR="00B36ED4" w:rsidRPr="001E4409" w:rsidRDefault="00B36ED4" w:rsidP="00AD1B0C">
            <w:pPr>
              <w:jc w:val="center"/>
              <w:rPr>
                <w:sz w:val="22"/>
                <w:szCs w:val="22"/>
              </w:rPr>
            </w:pPr>
            <w:r w:rsidRPr="001E4409">
              <w:rPr>
                <w:sz w:val="22"/>
                <w:szCs w:val="22"/>
              </w:rPr>
              <w:t>54:07:050301:265</w:t>
            </w:r>
          </w:p>
        </w:tc>
        <w:tc>
          <w:tcPr>
            <w:tcW w:w="630" w:type="pct"/>
            <w:shd w:val="clear" w:color="auto" w:fill="auto"/>
            <w:vAlign w:val="center"/>
          </w:tcPr>
          <w:p w14:paraId="6AB78B5A" w14:textId="77777777" w:rsidR="00B36ED4" w:rsidRPr="001E4409" w:rsidRDefault="00B36ED4" w:rsidP="00AD1B0C">
            <w:pPr>
              <w:jc w:val="center"/>
              <w:rPr>
                <w:sz w:val="22"/>
                <w:szCs w:val="22"/>
              </w:rPr>
            </w:pPr>
            <w:r w:rsidRPr="001E4409">
              <w:rPr>
                <w:sz w:val="22"/>
                <w:szCs w:val="22"/>
              </w:rPr>
              <w:t>438</w:t>
            </w:r>
          </w:p>
        </w:tc>
        <w:tc>
          <w:tcPr>
            <w:tcW w:w="1255" w:type="pct"/>
            <w:shd w:val="clear" w:color="auto" w:fill="auto"/>
            <w:vAlign w:val="center"/>
          </w:tcPr>
          <w:p w14:paraId="1E69D9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D2B33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2B8F7C5" w14:textId="77777777" w:rsidTr="00AD1B0C">
        <w:tc>
          <w:tcPr>
            <w:tcW w:w="285" w:type="pct"/>
            <w:shd w:val="clear" w:color="auto" w:fill="auto"/>
            <w:vAlign w:val="center"/>
          </w:tcPr>
          <w:p w14:paraId="41ADFAA2" w14:textId="77777777" w:rsidR="00B36ED4" w:rsidRPr="001E4409" w:rsidRDefault="00B36ED4" w:rsidP="00AD1B0C">
            <w:pPr>
              <w:jc w:val="center"/>
              <w:rPr>
                <w:sz w:val="22"/>
                <w:szCs w:val="22"/>
              </w:rPr>
            </w:pPr>
            <w:r w:rsidRPr="001E4409">
              <w:rPr>
                <w:sz w:val="22"/>
                <w:szCs w:val="22"/>
              </w:rPr>
              <w:t>324</w:t>
            </w:r>
          </w:p>
        </w:tc>
        <w:tc>
          <w:tcPr>
            <w:tcW w:w="1071" w:type="pct"/>
            <w:shd w:val="clear" w:color="auto" w:fill="auto"/>
            <w:vAlign w:val="center"/>
          </w:tcPr>
          <w:p w14:paraId="4A74DF35" w14:textId="77777777" w:rsidR="00B36ED4" w:rsidRPr="001E4409" w:rsidRDefault="00B36ED4" w:rsidP="00AD1B0C">
            <w:pPr>
              <w:jc w:val="center"/>
              <w:rPr>
                <w:sz w:val="22"/>
                <w:szCs w:val="22"/>
              </w:rPr>
            </w:pPr>
            <w:r w:rsidRPr="001E4409">
              <w:rPr>
                <w:sz w:val="22"/>
                <w:szCs w:val="22"/>
              </w:rPr>
              <w:t>54:07:050301:264</w:t>
            </w:r>
          </w:p>
        </w:tc>
        <w:tc>
          <w:tcPr>
            <w:tcW w:w="630" w:type="pct"/>
            <w:shd w:val="clear" w:color="auto" w:fill="auto"/>
            <w:vAlign w:val="center"/>
          </w:tcPr>
          <w:p w14:paraId="00A3E39A" w14:textId="77777777" w:rsidR="00B36ED4" w:rsidRPr="001E4409" w:rsidRDefault="00B36ED4" w:rsidP="00AD1B0C">
            <w:pPr>
              <w:jc w:val="center"/>
              <w:rPr>
                <w:sz w:val="22"/>
                <w:szCs w:val="22"/>
              </w:rPr>
            </w:pPr>
            <w:r w:rsidRPr="001E4409">
              <w:rPr>
                <w:sz w:val="22"/>
                <w:szCs w:val="22"/>
              </w:rPr>
              <w:t>143</w:t>
            </w:r>
          </w:p>
        </w:tc>
        <w:tc>
          <w:tcPr>
            <w:tcW w:w="1255" w:type="pct"/>
            <w:shd w:val="clear" w:color="auto" w:fill="auto"/>
            <w:vAlign w:val="center"/>
          </w:tcPr>
          <w:p w14:paraId="2A5F3B4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71CC57"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7BF1C15" w14:textId="77777777" w:rsidTr="00AD1B0C">
        <w:tc>
          <w:tcPr>
            <w:tcW w:w="285" w:type="pct"/>
            <w:shd w:val="clear" w:color="auto" w:fill="auto"/>
            <w:vAlign w:val="center"/>
          </w:tcPr>
          <w:p w14:paraId="0D05E758" w14:textId="77777777" w:rsidR="00B36ED4" w:rsidRPr="001E4409" w:rsidRDefault="00B36ED4" w:rsidP="00AD1B0C">
            <w:pPr>
              <w:jc w:val="center"/>
              <w:rPr>
                <w:sz w:val="22"/>
                <w:szCs w:val="22"/>
              </w:rPr>
            </w:pPr>
            <w:r w:rsidRPr="001E4409">
              <w:rPr>
                <w:sz w:val="22"/>
                <w:szCs w:val="22"/>
              </w:rPr>
              <w:t>325</w:t>
            </w:r>
          </w:p>
        </w:tc>
        <w:tc>
          <w:tcPr>
            <w:tcW w:w="1071" w:type="pct"/>
            <w:shd w:val="clear" w:color="auto" w:fill="auto"/>
            <w:vAlign w:val="center"/>
          </w:tcPr>
          <w:p w14:paraId="3688E198" w14:textId="77777777" w:rsidR="00B36ED4" w:rsidRPr="001E4409" w:rsidRDefault="00B36ED4" w:rsidP="00AD1B0C">
            <w:pPr>
              <w:jc w:val="center"/>
              <w:rPr>
                <w:sz w:val="22"/>
                <w:szCs w:val="22"/>
              </w:rPr>
            </w:pPr>
            <w:r w:rsidRPr="001E4409">
              <w:rPr>
                <w:sz w:val="22"/>
                <w:szCs w:val="22"/>
              </w:rPr>
              <w:t>54:07:050301:62</w:t>
            </w:r>
          </w:p>
        </w:tc>
        <w:tc>
          <w:tcPr>
            <w:tcW w:w="630" w:type="pct"/>
            <w:shd w:val="clear" w:color="auto" w:fill="auto"/>
            <w:vAlign w:val="center"/>
          </w:tcPr>
          <w:p w14:paraId="3C43430A"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7B6F99C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6AEAD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2609C15" w14:textId="77777777" w:rsidTr="00AD1B0C">
        <w:tc>
          <w:tcPr>
            <w:tcW w:w="285" w:type="pct"/>
            <w:shd w:val="clear" w:color="auto" w:fill="auto"/>
            <w:vAlign w:val="center"/>
          </w:tcPr>
          <w:p w14:paraId="39A52866" w14:textId="77777777" w:rsidR="00B36ED4" w:rsidRPr="001E4409" w:rsidRDefault="00B36ED4" w:rsidP="00AD1B0C">
            <w:pPr>
              <w:jc w:val="center"/>
              <w:rPr>
                <w:sz w:val="22"/>
                <w:szCs w:val="22"/>
              </w:rPr>
            </w:pPr>
            <w:r w:rsidRPr="001E4409">
              <w:rPr>
                <w:sz w:val="22"/>
                <w:szCs w:val="22"/>
              </w:rPr>
              <w:t>326</w:t>
            </w:r>
          </w:p>
        </w:tc>
        <w:tc>
          <w:tcPr>
            <w:tcW w:w="1071" w:type="pct"/>
            <w:shd w:val="clear" w:color="auto" w:fill="auto"/>
            <w:vAlign w:val="center"/>
          </w:tcPr>
          <w:p w14:paraId="100B9192" w14:textId="77777777" w:rsidR="00B36ED4" w:rsidRPr="001E4409" w:rsidRDefault="00B36ED4" w:rsidP="00AD1B0C">
            <w:pPr>
              <w:jc w:val="center"/>
              <w:rPr>
                <w:sz w:val="22"/>
                <w:szCs w:val="22"/>
              </w:rPr>
            </w:pPr>
            <w:r w:rsidRPr="001E4409">
              <w:rPr>
                <w:sz w:val="22"/>
                <w:szCs w:val="22"/>
              </w:rPr>
              <w:t>54:07:050301:266</w:t>
            </w:r>
          </w:p>
        </w:tc>
        <w:tc>
          <w:tcPr>
            <w:tcW w:w="630" w:type="pct"/>
            <w:shd w:val="clear" w:color="auto" w:fill="auto"/>
            <w:vAlign w:val="center"/>
          </w:tcPr>
          <w:p w14:paraId="26DC5094" w14:textId="77777777" w:rsidR="00B36ED4" w:rsidRPr="001E4409" w:rsidRDefault="00B36ED4" w:rsidP="00AD1B0C">
            <w:pPr>
              <w:jc w:val="center"/>
              <w:rPr>
                <w:sz w:val="22"/>
                <w:szCs w:val="22"/>
              </w:rPr>
            </w:pPr>
            <w:r w:rsidRPr="001E4409">
              <w:rPr>
                <w:sz w:val="22"/>
                <w:szCs w:val="22"/>
              </w:rPr>
              <w:t>48</w:t>
            </w:r>
          </w:p>
        </w:tc>
        <w:tc>
          <w:tcPr>
            <w:tcW w:w="1255" w:type="pct"/>
            <w:shd w:val="clear" w:color="auto" w:fill="auto"/>
            <w:vAlign w:val="center"/>
          </w:tcPr>
          <w:p w14:paraId="6D0BFCA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E7958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64D2879" w14:textId="77777777" w:rsidTr="00AD1B0C">
        <w:tc>
          <w:tcPr>
            <w:tcW w:w="285" w:type="pct"/>
            <w:shd w:val="clear" w:color="auto" w:fill="auto"/>
            <w:vAlign w:val="center"/>
          </w:tcPr>
          <w:p w14:paraId="7F50C072" w14:textId="77777777" w:rsidR="00B36ED4" w:rsidRPr="001E4409" w:rsidRDefault="00B36ED4" w:rsidP="00AD1B0C">
            <w:pPr>
              <w:jc w:val="center"/>
              <w:rPr>
                <w:sz w:val="22"/>
                <w:szCs w:val="22"/>
              </w:rPr>
            </w:pPr>
            <w:r w:rsidRPr="001E4409">
              <w:rPr>
                <w:sz w:val="22"/>
                <w:szCs w:val="22"/>
              </w:rPr>
              <w:t>327</w:t>
            </w:r>
          </w:p>
        </w:tc>
        <w:tc>
          <w:tcPr>
            <w:tcW w:w="1071" w:type="pct"/>
            <w:shd w:val="clear" w:color="auto" w:fill="auto"/>
            <w:vAlign w:val="center"/>
          </w:tcPr>
          <w:p w14:paraId="57F3C821" w14:textId="77777777" w:rsidR="00B36ED4" w:rsidRPr="001E4409" w:rsidRDefault="00B36ED4" w:rsidP="00AD1B0C">
            <w:pPr>
              <w:jc w:val="center"/>
              <w:rPr>
                <w:sz w:val="22"/>
                <w:szCs w:val="22"/>
              </w:rPr>
            </w:pPr>
            <w:r w:rsidRPr="001E4409">
              <w:rPr>
                <w:sz w:val="22"/>
                <w:szCs w:val="22"/>
              </w:rPr>
              <w:t>54:07:050301:46</w:t>
            </w:r>
          </w:p>
        </w:tc>
        <w:tc>
          <w:tcPr>
            <w:tcW w:w="630" w:type="pct"/>
            <w:shd w:val="clear" w:color="auto" w:fill="auto"/>
            <w:vAlign w:val="center"/>
          </w:tcPr>
          <w:p w14:paraId="3E51776D" w14:textId="77777777" w:rsidR="00B36ED4" w:rsidRPr="001E4409" w:rsidRDefault="00B36ED4" w:rsidP="00AD1B0C">
            <w:pPr>
              <w:jc w:val="center"/>
              <w:rPr>
                <w:sz w:val="22"/>
                <w:szCs w:val="22"/>
              </w:rPr>
            </w:pPr>
            <w:r w:rsidRPr="001E4409">
              <w:rPr>
                <w:sz w:val="22"/>
                <w:szCs w:val="22"/>
              </w:rPr>
              <w:t>549</w:t>
            </w:r>
          </w:p>
        </w:tc>
        <w:tc>
          <w:tcPr>
            <w:tcW w:w="1255" w:type="pct"/>
            <w:shd w:val="clear" w:color="auto" w:fill="auto"/>
            <w:vAlign w:val="center"/>
          </w:tcPr>
          <w:p w14:paraId="565F577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ABDD1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0B55629" w14:textId="77777777" w:rsidTr="00AD1B0C">
        <w:tc>
          <w:tcPr>
            <w:tcW w:w="285" w:type="pct"/>
            <w:shd w:val="clear" w:color="auto" w:fill="auto"/>
            <w:vAlign w:val="center"/>
          </w:tcPr>
          <w:p w14:paraId="49168C7D" w14:textId="77777777" w:rsidR="00B36ED4" w:rsidRPr="001E4409" w:rsidRDefault="00B36ED4" w:rsidP="00AD1B0C">
            <w:pPr>
              <w:jc w:val="center"/>
              <w:rPr>
                <w:sz w:val="22"/>
                <w:szCs w:val="22"/>
              </w:rPr>
            </w:pPr>
            <w:r w:rsidRPr="001E4409">
              <w:rPr>
                <w:sz w:val="22"/>
                <w:szCs w:val="22"/>
              </w:rPr>
              <w:t>328</w:t>
            </w:r>
          </w:p>
        </w:tc>
        <w:tc>
          <w:tcPr>
            <w:tcW w:w="1071" w:type="pct"/>
            <w:shd w:val="clear" w:color="auto" w:fill="auto"/>
            <w:vAlign w:val="center"/>
          </w:tcPr>
          <w:p w14:paraId="01186BC9" w14:textId="77777777" w:rsidR="00B36ED4" w:rsidRPr="001E4409" w:rsidRDefault="00B36ED4" w:rsidP="00AD1B0C">
            <w:pPr>
              <w:jc w:val="center"/>
              <w:rPr>
                <w:sz w:val="22"/>
                <w:szCs w:val="22"/>
              </w:rPr>
            </w:pPr>
            <w:r w:rsidRPr="001E4409">
              <w:rPr>
                <w:sz w:val="22"/>
                <w:szCs w:val="22"/>
              </w:rPr>
              <w:t>54:07:050301:75</w:t>
            </w:r>
          </w:p>
        </w:tc>
        <w:tc>
          <w:tcPr>
            <w:tcW w:w="630" w:type="pct"/>
            <w:shd w:val="clear" w:color="auto" w:fill="auto"/>
            <w:vAlign w:val="center"/>
          </w:tcPr>
          <w:p w14:paraId="20EB9F5D" w14:textId="77777777" w:rsidR="00B36ED4" w:rsidRPr="001E4409" w:rsidRDefault="00B36ED4" w:rsidP="00AD1B0C">
            <w:pPr>
              <w:jc w:val="center"/>
              <w:rPr>
                <w:sz w:val="22"/>
                <w:szCs w:val="22"/>
              </w:rPr>
            </w:pPr>
            <w:r w:rsidRPr="001E4409">
              <w:rPr>
                <w:sz w:val="22"/>
                <w:szCs w:val="22"/>
              </w:rPr>
              <w:t>850</w:t>
            </w:r>
          </w:p>
        </w:tc>
        <w:tc>
          <w:tcPr>
            <w:tcW w:w="1255" w:type="pct"/>
            <w:shd w:val="clear" w:color="auto" w:fill="auto"/>
            <w:vAlign w:val="center"/>
          </w:tcPr>
          <w:p w14:paraId="0A4D861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1E9E8C"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1382AE1" w14:textId="77777777" w:rsidTr="00AD1B0C">
        <w:tc>
          <w:tcPr>
            <w:tcW w:w="285" w:type="pct"/>
            <w:shd w:val="clear" w:color="auto" w:fill="auto"/>
            <w:vAlign w:val="center"/>
          </w:tcPr>
          <w:p w14:paraId="07B73744" w14:textId="77777777" w:rsidR="00B36ED4" w:rsidRPr="001E4409" w:rsidRDefault="00B36ED4" w:rsidP="00AD1B0C">
            <w:pPr>
              <w:jc w:val="center"/>
              <w:rPr>
                <w:sz w:val="22"/>
                <w:szCs w:val="22"/>
              </w:rPr>
            </w:pPr>
            <w:r w:rsidRPr="001E4409">
              <w:rPr>
                <w:sz w:val="22"/>
                <w:szCs w:val="22"/>
              </w:rPr>
              <w:t>329</w:t>
            </w:r>
          </w:p>
        </w:tc>
        <w:tc>
          <w:tcPr>
            <w:tcW w:w="1071" w:type="pct"/>
            <w:shd w:val="clear" w:color="auto" w:fill="auto"/>
            <w:vAlign w:val="center"/>
          </w:tcPr>
          <w:p w14:paraId="1ACFF369" w14:textId="77777777" w:rsidR="00B36ED4" w:rsidRPr="001E4409" w:rsidRDefault="00B36ED4" w:rsidP="00AD1B0C">
            <w:pPr>
              <w:jc w:val="center"/>
              <w:rPr>
                <w:sz w:val="22"/>
                <w:szCs w:val="22"/>
              </w:rPr>
            </w:pPr>
            <w:r w:rsidRPr="001E4409">
              <w:rPr>
                <w:sz w:val="22"/>
                <w:szCs w:val="22"/>
              </w:rPr>
              <w:t>54:07:050301:812</w:t>
            </w:r>
          </w:p>
        </w:tc>
        <w:tc>
          <w:tcPr>
            <w:tcW w:w="630" w:type="pct"/>
            <w:shd w:val="clear" w:color="auto" w:fill="auto"/>
            <w:vAlign w:val="center"/>
          </w:tcPr>
          <w:p w14:paraId="36B9D677" w14:textId="77777777" w:rsidR="00B36ED4" w:rsidRPr="001E4409" w:rsidRDefault="00B36ED4" w:rsidP="00AD1B0C">
            <w:pPr>
              <w:jc w:val="center"/>
              <w:rPr>
                <w:sz w:val="22"/>
                <w:szCs w:val="22"/>
              </w:rPr>
            </w:pPr>
            <w:r w:rsidRPr="001E4409">
              <w:rPr>
                <w:sz w:val="22"/>
                <w:szCs w:val="22"/>
              </w:rPr>
              <w:t>413</w:t>
            </w:r>
          </w:p>
        </w:tc>
        <w:tc>
          <w:tcPr>
            <w:tcW w:w="1255" w:type="pct"/>
            <w:shd w:val="clear" w:color="auto" w:fill="auto"/>
            <w:vAlign w:val="center"/>
          </w:tcPr>
          <w:p w14:paraId="12656C7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FF1E3F"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6A365E5C" w14:textId="77777777" w:rsidTr="00AD1B0C">
        <w:tc>
          <w:tcPr>
            <w:tcW w:w="285" w:type="pct"/>
            <w:shd w:val="clear" w:color="auto" w:fill="auto"/>
            <w:vAlign w:val="center"/>
          </w:tcPr>
          <w:p w14:paraId="12D1EB55" w14:textId="77777777" w:rsidR="00B36ED4" w:rsidRPr="001E4409" w:rsidRDefault="00B36ED4" w:rsidP="00AD1B0C">
            <w:pPr>
              <w:jc w:val="center"/>
              <w:rPr>
                <w:sz w:val="22"/>
                <w:szCs w:val="22"/>
              </w:rPr>
            </w:pPr>
            <w:r w:rsidRPr="001E4409">
              <w:rPr>
                <w:sz w:val="22"/>
                <w:szCs w:val="22"/>
              </w:rPr>
              <w:t>330</w:t>
            </w:r>
          </w:p>
        </w:tc>
        <w:tc>
          <w:tcPr>
            <w:tcW w:w="1071" w:type="pct"/>
            <w:shd w:val="clear" w:color="auto" w:fill="auto"/>
            <w:vAlign w:val="center"/>
          </w:tcPr>
          <w:p w14:paraId="1A3DDD72" w14:textId="77777777" w:rsidR="00B36ED4" w:rsidRPr="001E4409" w:rsidRDefault="00B36ED4" w:rsidP="00AD1B0C">
            <w:pPr>
              <w:jc w:val="center"/>
              <w:rPr>
                <w:sz w:val="22"/>
                <w:szCs w:val="22"/>
              </w:rPr>
            </w:pPr>
            <w:r w:rsidRPr="001E4409">
              <w:rPr>
                <w:sz w:val="22"/>
                <w:szCs w:val="22"/>
              </w:rPr>
              <w:t>54:07:050301:811</w:t>
            </w:r>
          </w:p>
        </w:tc>
        <w:tc>
          <w:tcPr>
            <w:tcW w:w="630" w:type="pct"/>
            <w:shd w:val="clear" w:color="auto" w:fill="auto"/>
            <w:vAlign w:val="center"/>
          </w:tcPr>
          <w:p w14:paraId="52650F6B" w14:textId="77777777" w:rsidR="00B36ED4" w:rsidRPr="001E4409" w:rsidRDefault="00B36ED4" w:rsidP="00AD1B0C">
            <w:pPr>
              <w:jc w:val="center"/>
              <w:rPr>
                <w:sz w:val="22"/>
                <w:szCs w:val="22"/>
              </w:rPr>
            </w:pPr>
            <w:r w:rsidRPr="001E4409">
              <w:rPr>
                <w:sz w:val="22"/>
                <w:szCs w:val="22"/>
              </w:rPr>
              <w:t>237</w:t>
            </w:r>
          </w:p>
        </w:tc>
        <w:tc>
          <w:tcPr>
            <w:tcW w:w="1255" w:type="pct"/>
            <w:shd w:val="clear" w:color="auto" w:fill="auto"/>
            <w:vAlign w:val="center"/>
          </w:tcPr>
          <w:p w14:paraId="0A0D4DC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6D468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090F530" w14:textId="77777777" w:rsidTr="00AD1B0C">
        <w:tc>
          <w:tcPr>
            <w:tcW w:w="285" w:type="pct"/>
            <w:shd w:val="clear" w:color="auto" w:fill="auto"/>
            <w:vAlign w:val="center"/>
          </w:tcPr>
          <w:p w14:paraId="42CEE2A9" w14:textId="77777777" w:rsidR="00B36ED4" w:rsidRPr="001E4409" w:rsidRDefault="00B36ED4" w:rsidP="00AD1B0C">
            <w:pPr>
              <w:jc w:val="center"/>
              <w:rPr>
                <w:sz w:val="22"/>
                <w:szCs w:val="22"/>
              </w:rPr>
            </w:pPr>
            <w:r w:rsidRPr="001E4409">
              <w:rPr>
                <w:sz w:val="22"/>
                <w:szCs w:val="22"/>
              </w:rPr>
              <w:t>331</w:t>
            </w:r>
          </w:p>
        </w:tc>
        <w:tc>
          <w:tcPr>
            <w:tcW w:w="1071" w:type="pct"/>
            <w:shd w:val="clear" w:color="auto" w:fill="auto"/>
            <w:vAlign w:val="center"/>
          </w:tcPr>
          <w:p w14:paraId="15DA552C" w14:textId="77777777" w:rsidR="00B36ED4" w:rsidRPr="001E4409" w:rsidRDefault="00B36ED4" w:rsidP="00AD1B0C">
            <w:pPr>
              <w:jc w:val="center"/>
              <w:rPr>
                <w:sz w:val="22"/>
                <w:szCs w:val="22"/>
              </w:rPr>
            </w:pPr>
            <w:r w:rsidRPr="001E4409">
              <w:rPr>
                <w:sz w:val="22"/>
                <w:szCs w:val="22"/>
              </w:rPr>
              <w:t>54:07:050301:154</w:t>
            </w:r>
          </w:p>
        </w:tc>
        <w:tc>
          <w:tcPr>
            <w:tcW w:w="630" w:type="pct"/>
            <w:shd w:val="clear" w:color="auto" w:fill="auto"/>
            <w:vAlign w:val="center"/>
          </w:tcPr>
          <w:p w14:paraId="74024269" w14:textId="77777777" w:rsidR="00B36ED4" w:rsidRPr="001E4409" w:rsidRDefault="00B36ED4" w:rsidP="00AD1B0C">
            <w:pPr>
              <w:jc w:val="center"/>
              <w:rPr>
                <w:sz w:val="22"/>
                <w:szCs w:val="22"/>
              </w:rPr>
            </w:pPr>
            <w:r w:rsidRPr="001E4409">
              <w:rPr>
                <w:sz w:val="22"/>
                <w:szCs w:val="22"/>
              </w:rPr>
              <w:t>501</w:t>
            </w:r>
          </w:p>
        </w:tc>
        <w:tc>
          <w:tcPr>
            <w:tcW w:w="1255" w:type="pct"/>
            <w:shd w:val="clear" w:color="auto" w:fill="auto"/>
            <w:vAlign w:val="center"/>
          </w:tcPr>
          <w:p w14:paraId="15BAB6A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FDC59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AC6CE82" w14:textId="77777777" w:rsidTr="00AD1B0C">
        <w:tc>
          <w:tcPr>
            <w:tcW w:w="285" w:type="pct"/>
            <w:shd w:val="clear" w:color="auto" w:fill="auto"/>
            <w:vAlign w:val="center"/>
          </w:tcPr>
          <w:p w14:paraId="141AFE0B" w14:textId="77777777" w:rsidR="00B36ED4" w:rsidRPr="001E4409" w:rsidRDefault="00B36ED4" w:rsidP="00AD1B0C">
            <w:pPr>
              <w:jc w:val="center"/>
              <w:rPr>
                <w:sz w:val="22"/>
                <w:szCs w:val="22"/>
              </w:rPr>
            </w:pPr>
            <w:r w:rsidRPr="001E4409">
              <w:rPr>
                <w:sz w:val="22"/>
                <w:szCs w:val="22"/>
              </w:rPr>
              <w:t>332</w:t>
            </w:r>
          </w:p>
        </w:tc>
        <w:tc>
          <w:tcPr>
            <w:tcW w:w="1071" w:type="pct"/>
            <w:shd w:val="clear" w:color="auto" w:fill="auto"/>
            <w:vAlign w:val="center"/>
          </w:tcPr>
          <w:p w14:paraId="6A90AA09" w14:textId="77777777" w:rsidR="00B36ED4" w:rsidRPr="001E4409" w:rsidRDefault="00B36ED4" w:rsidP="00AD1B0C">
            <w:pPr>
              <w:jc w:val="center"/>
              <w:rPr>
                <w:sz w:val="22"/>
                <w:szCs w:val="22"/>
              </w:rPr>
            </w:pPr>
            <w:r w:rsidRPr="001E4409">
              <w:rPr>
                <w:sz w:val="22"/>
                <w:szCs w:val="22"/>
              </w:rPr>
              <w:t>54:07:050301:175</w:t>
            </w:r>
          </w:p>
        </w:tc>
        <w:tc>
          <w:tcPr>
            <w:tcW w:w="630" w:type="pct"/>
            <w:shd w:val="clear" w:color="auto" w:fill="auto"/>
            <w:vAlign w:val="center"/>
          </w:tcPr>
          <w:p w14:paraId="4AD80465" w14:textId="77777777" w:rsidR="00B36ED4" w:rsidRPr="001E4409" w:rsidRDefault="00B36ED4" w:rsidP="00AD1B0C">
            <w:pPr>
              <w:jc w:val="center"/>
              <w:rPr>
                <w:sz w:val="22"/>
                <w:szCs w:val="22"/>
              </w:rPr>
            </w:pPr>
            <w:r w:rsidRPr="001E4409">
              <w:rPr>
                <w:sz w:val="22"/>
                <w:szCs w:val="22"/>
              </w:rPr>
              <w:t>463</w:t>
            </w:r>
          </w:p>
        </w:tc>
        <w:tc>
          <w:tcPr>
            <w:tcW w:w="1255" w:type="pct"/>
            <w:shd w:val="clear" w:color="auto" w:fill="auto"/>
            <w:vAlign w:val="center"/>
          </w:tcPr>
          <w:p w14:paraId="5C2D6A7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5A0D8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6156BB4" w14:textId="77777777" w:rsidTr="00AD1B0C">
        <w:tc>
          <w:tcPr>
            <w:tcW w:w="285" w:type="pct"/>
            <w:shd w:val="clear" w:color="auto" w:fill="auto"/>
            <w:vAlign w:val="center"/>
          </w:tcPr>
          <w:p w14:paraId="37ED4DD5" w14:textId="77777777" w:rsidR="00B36ED4" w:rsidRPr="001E4409" w:rsidRDefault="00B36ED4" w:rsidP="00AD1B0C">
            <w:pPr>
              <w:jc w:val="center"/>
              <w:rPr>
                <w:sz w:val="22"/>
                <w:szCs w:val="22"/>
              </w:rPr>
            </w:pPr>
            <w:r w:rsidRPr="001E4409">
              <w:rPr>
                <w:sz w:val="22"/>
                <w:szCs w:val="22"/>
              </w:rPr>
              <w:t>333</w:t>
            </w:r>
          </w:p>
        </w:tc>
        <w:tc>
          <w:tcPr>
            <w:tcW w:w="1071" w:type="pct"/>
            <w:shd w:val="clear" w:color="auto" w:fill="auto"/>
            <w:vAlign w:val="center"/>
          </w:tcPr>
          <w:p w14:paraId="25CFC0EB" w14:textId="77777777" w:rsidR="00B36ED4" w:rsidRPr="001E4409" w:rsidRDefault="00B36ED4" w:rsidP="00AD1B0C">
            <w:pPr>
              <w:jc w:val="center"/>
              <w:rPr>
                <w:sz w:val="22"/>
                <w:szCs w:val="22"/>
              </w:rPr>
            </w:pPr>
            <w:r w:rsidRPr="001E4409">
              <w:rPr>
                <w:sz w:val="22"/>
                <w:szCs w:val="22"/>
              </w:rPr>
              <w:t>54:07:050301:177</w:t>
            </w:r>
          </w:p>
        </w:tc>
        <w:tc>
          <w:tcPr>
            <w:tcW w:w="630" w:type="pct"/>
            <w:shd w:val="clear" w:color="auto" w:fill="auto"/>
            <w:vAlign w:val="center"/>
          </w:tcPr>
          <w:p w14:paraId="2E28B75C" w14:textId="77777777" w:rsidR="00B36ED4" w:rsidRPr="001E4409" w:rsidRDefault="00B36ED4" w:rsidP="00AD1B0C">
            <w:pPr>
              <w:jc w:val="center"/>
              <w:rPr>
                <w:sz w:val="22"/>
                <w:szCs w:val="22"/>
              </w:rPr>
            </w:pPr>
            <w:r w:rsidRPr="001E4409">
              <w:rPr>
                <w:sz w:val="22"/>
                <w:szCs w:val="22"/>
              </w:rPr>
              <w:t>511</w:t>
            </w:r>
          </w:p>
        </w:tc>
        <w:tc>
          <w:tcPr>
            <w:tcW w:w="1255" w:type="pct"/>
            <w:shd w:val="clear" w:color="auto" w:fill="auto"/>
            <w:vAlign w:val="center"/>
          </w:tcPr>
          <w:p w14:paraId="6B0F22E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BAF9FE"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0CDFFC08" w14:textId="77777777" w:rsidTr="00AD1B0C">
        <w:tc>
          <w:tcPr>
            <w:tcW w:w="285" w:type="pct"/>
            <w:shd w:val="clear" w:color="auto" w:fill="auto"/>
            <w:vAlign w:val="center"/>
          </w:tcPr>
          <w:p w14:paraId="1ED1977C" w14:textId="77777777" w:rsidR="00B36ED4" w:rsidRPr="001E4409" w:rsidRDefault="00B36ED4" w:rsidP="00AD1B0C">
            <w:pPr>
              <w:jc w:val="center"/>
              <w:rPr>
                <w:sz w:val="22"/>
                <w:szCs w:val="22"/>
              </w:rPr>
            </w:pPr>
            <w:r w:rsidRPr="001E4409">
              <w:rPr>
                <w:sz w:val="22"/>
                <w:szCs w:val="22"/>
              </w:rPr>
              <w:t>334</w:t>
            </w:r>
          </w:p>
        </w:tc>
        <w:tc>
          <w:tcPr>
            <w:tcW w:w="1071" w:type="pct"/>
            <w:shd w:val="clear" w:color="auto" w:fill="auto"/>
            <w:vAlign w:val="center"/>
          </w:tcPr>
          <w:p w14:paraId="69AD2146" w14:textId="77777777" w:rsidR="00B36ED4" w:rsidRPr="001E4409" w:rsidRDefault="00B36ED4" w:rsidP="00AD1B0C">
            <w:pPr>
              <w:jc w:val="center"/>
              <w:rPr>
                <w:sz w:val="22"/>
                <w:szCs w:val="22"/>
              </w:rPr>
            </w:pPr>
            <w:r w:rsidRPr="001E4409">
              <w:rPr>
                <w:sz w:val="22"/>
                <w:szCs w:val="22"/>
              </w:rPr>
              <w:t>54:07:050301:184</w:t>
            </w:r>
          </w:p>
        </w:tc>
        <w:tc>
          <w:tcPr>
            <w:tcW w:w="630" w:type="pct"/>
            <w:shd w:val="clear" w:color="auto" w:fill="auto"/>
            <w:vAlign w:val="center"/>
          </w:tcPr>
          <w:p w14:paraId="31E2613C" w14:textId="77777777" w:rsidR="00B36ED4" w:rsidRPr="001E4409" w:rsidRDefault="00B36ED4" w:rsidP="00AD1B0C">
            <w:pPr>
              <w:jc w:val="center"/>
              <w:rPr>
                <w:sz w:val="22"/>
                <w:szCs w:val="22"/>
              </w:rPr>
            </w:pPr>
            <w:r w:rsidRPr="001E4409">
              <w:rPr>
                <w:sz w:val="22"/>
                <w:szCs w:val="22"/>
              </w:rPr>
              <w:t>915</w:t>
            </w:r>
          </w:p>
        </w:tc>
        <w:tc>
          <w:tcPr>
            <w:tcW w:w="1255" w:type="pct"/>
            <w:shd w:val="clear" w:color="auto" w:fill="auto"/>
            <w:vAlign w:val="center"/>
          </w:tcPr>
          <w:p w14:paraId="54B8F6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D03722"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33777465" w14:textId="77777777" w:rsidTr="00AD1B0C">
        <w:tc>
          <w:tcPr>
            <w:tcW w:w="285" w:type="pct"/>
            <w:shd w:val="clear" w:color="auto" w:fill="auto"/>
            <w:vAlign w:val="center"/>
          </w:tcPr>
          <w:p w14:paraId="07D468DF" w14:textId="77777777" w:rsidR="00B36ED4" w:rsidRPr="001E4409" w:rsidRDefault="00B36ED4" w:rsidP="00AD1B0C">
            <w:pPr>
              <w:jc w:val="center"/>
              <w:rPr>
                <w:sz w:val="22"/>
                <w:szCs w:val="22"/>
              </w:rPr>
            </w:pPr>
            <w:r w:rsidRPr="001E4409">
              <w:rPr>
                <w:sz w:val="22"/>
                <w:szCs w:val="22"/>
              </w:rPr>
              <w:t>335</w:t>
            </w:r>
          </w:p>
        </w:tc>
        <w:tc>
          <w:tcPr>
            <w:tcW w:w="1071" w:type="pct"/>
            <w:shd w:val="clear" w:color="auto" w:fill="auto"/>
            <w:vAlign w:val="center"/>
          </w:tcPr>
          <w:p w14:paraId="7AC7DBB2" w14:textId="77777777" w:rsidR="00B36ED4" w:rsidRPr="001E4409" w:rsidRDefault="00B36ED4" w:rsidP="00AD1B0C">
            <w:pPr>
              <w:jc w:val="center"/>
              <w:rPr>
                <w:sz w:val="22"/>
                <w:szCs w:val="22"/>
              </w:rPr>
            </w:pPr>
            <w:r w:rsidRPr="001E4409">
              <w:rPr>
                <w:sz w:val="22"/>
                <w:szCs w:val="22"/>
              </w:rPr>
              <w:t>54:07:050301:137</w:t>
            </w:r>
          </w:p>
        </w:tc>
        <w:tc>
          <w:tcPr>
            <w:tcW w:w="630" w:type="pct"/>
            <w:shd w:val="clear" w:color="auto" w:fill="auto"/>
            <w:vAlign w:val="center"/>
          </w:tcPr>
          <w:p w14:paraId="60442DB4" w14:textId="77777777" w:rsidR="00B36ED4" w:rsidRPr="001E4409" w:rsidRDefault="00B36ED4" w:rsidP="00AD1B0C">
            <w:pPr>
              <w:jc w:val="center"/>
              <w:rPr>
                <w:sz w:val="22"/>
                <w:szCs w:val="22"/>
              </w:rPr>
            </w:pPr>
            <w:r w:rsidRPr="001E4409">
              <w:rPr>
                <w:sz w:val="22"/>
                <w:szCs w:val="22"/>
              </w:rPr>
              <w:t>164</w:t>
            </w:r>
          </w:p>
        </w:tc>
        <w:tc>
          <w:tcPr>
            <w:tcW w:w="1255" w:type="pct"/>
            <w:shd w:val="clear" w:color="auto" w:fill="auto"/>
            <w:vAlign w:val="center"/>
          </w:tcPr>
          <w:p w14:paraId="329A3DE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460695"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17935D1" w14:textId="77777777" w:rsidTr="00AD1B0C">
        <w:tc>
          <w:tcPr>
            <w:tcW w:w="285" w:type="pct"/>
            <w:shd w:val="clear" w:color="auto" w:fill="auto"/>
            <w:vAlign w:val="center"/>
          </w:tcPr>
          <w:p w14:paraId="08B9209C" w14:textId="77777777" w:rsidR="00B36ED4" w:rsidRPr="001E4409" w:rsidRDefault="00B36ED4" w:rsidP="00AD1B0C">
            <w:pPr>
              <w:jc w:val="center"/>
              <w:rPr>
                <w:sz w:val="22"/>
                <w:szCs w:val="22"/>
              </w:rPr>
            </w:pPr>
            <w:r w:rsidRPr="001E4409">
              <w:rPr>
                <w:sz w:val="22"/>
                <w:szCs w:val="22"/>
              </w:rPr>
              <w:t>336</w:t>
            </w:r>
          </w:p>
        </w:tc>
        <w:tc>
          <w:tcPr>
            <w:tcW w:w="1071" w:type="pct"/>
            <w:shd w:val="clear" w:color="auto" w:fill="auto"/>
            <w:vAlign w:val="center"/>
          </w:tcPr>
          <w:p w14:paraId="4124B2F3" w14:textId="77777777" w:rsidR="00B36ED4" w:rsidRPr="001E4409" w:rsidRDefault="00B36ED4" w:rsidP="00AD1B0C">
            <w:pPr>
              <w:jc w:val="center"/>
              <w:rPr>
                <w:sz w:val="22"/>
                <w:szCs w:val="22"/>
              </w:rPr>
            </w:pPr>
            <w:r w:rsidRPr="001E4409">
              <w:rPr>
                <w:sz w:val="22"/>
                <w:szCs w:val="22"/>
              </w:rPr>
              <w:t>54:07:050301:340</w:t>
            </w:r>
          </w:p>
        </w:tc>
        <w:tc>
          <w:tcPr>
            <w:tcW w:w="630" w:type="pct"/>
            <w:shd w:val="clear" w:color="auto" w:fill="auto"/>
            <w:vAlign w:val="center"/>
          </w:tcPr>
          <w:p w14:paraId="37F1E98C" w14:textId="77777777" w:rsidR="00B36ED4" w:rsidRPr="001E4409" w:rsidRDefault="00B36ED4" w:rsidP="00AD1B0C">
            <w:pPr>
              <w:jc w:val="center"/>
              <w:rPr>
                <w:sz w:val="22"/>
                <w:szCs w:val="22"/>
              </w:rPr>
            </w:pPr>
            <w:r w:rsidRPr="001E4409">
              <w:rPr>
                <w:sz w:val="22"/>
                <w:szCs w:val="22"/>
              </w:rPr>
              <w:t>403</w:t>
            </w:r>
          </w:p>
        </w:tc>
        <w:tc>
          <w:tcPr>
            <w:tcW w:w="1255" w:type="pct"/>
            <w:shd w:val="clear" w:color="auto" w:fill="auto"/>
            <w:vAlign w:val="center"/>
          </w:tcPr>
          <w:p w14:paraId="56996E7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2F6D19"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90E9033" w14:textId="77777777" w:rsidTr="00AD1B0C">
        <w:tc>
          <w:tcPr>
            <w:tcW w:w="285" w:type="pct"/>
            <w:shd w:val="clear" w:color="auto" w:fill="auto"/>
            <w:vAlign w:val="center"/>
          </w:tcPr>
          <w:p w14:paraId="321275AF" w14:textId="77777777" w:rsidR="00B36ED4" w:rsidRPr="001E4409" w:rsidRDefault="00B36ED4" w:rsidP="00AD1B0C">
            <w:pPr>
              <w:jc w:val="center"/>
              <w:rPr>
                <w:sz w:val="22"/>
                <w:szCs w:val="22"/>
              </w:rPr>
            </w:pPr>
            <w:r w:rsidRPr="001E4409">
              <w:rPr>
                <w:sz w:val="22"/>
                <w:szCs w:val="22"/>
              </w:rPr>
              <w:t>337</w:t>
            </w:r>
          </w:p>
        </w:tc>
        <w:tc>
          <w:tcPr>
            <w:tcW w:w="1071" w:type="pct"/>
            <w:shd w:val="clear" w:color="auto" w:fill="auto"/>
            <w:vAlign w:val="center"/>
          </w:tcPr>
          <w:p w14:paraId="09397D7D" w14:textId="77777777" w:rsidR="00B36ED4" w:rsidRPr="001E4409" w:rsidRDefault="00B36ED4" w:rsidP="00AD1B0C">
            <w:pPr>
              <w:jc w:val="center"/>
              <w:rPr>
                <w:sz w:val="22"/>
                <w:szCs w:val="22"/>
              </w:rPr>
            </w:pPr>
            <w:r w:rsidRPr="001E4409">
              <w:rPr>
                <w:sz w:val="22"/>
                <w:szCs w:val="22"/>
              </w:rPr>
              <w:t>54:07:050301:271</w:t>
            </w:r>
          </w:p>
        </w:tc>
        <w:tc>
          <w:tcPr>
            <w:tcW w:w="630" w:type="pct"/>
            <w:shd w:val="clear" w:color="auto" w:fill="auto"/>
            <w:vAlign w:val="center"/>
          </w:tcPr>
          <w:p w14:paraId="7D8FDFC0" w14:textId="77777777" w:rsidR="00B36ED4" w:rsidRPr="001E4409" w:rsidRDefault="00B36ED4" w:rsidP="00AD1B0C">
            <w:pPr>
              <w:jc w:val="center"/>
              <w:rPr>
                <w:sz w:val="22"/>
                <w:szCs w:val="22"/>
              </w:rPr>
            </w:pPr>
            <w:r w:rsidRPr="001E4409">
              <w:rPr>
                <w:sz w:val="22"/>
                <w:szCs w:val="22"/>
              </w:rPr>
              <w:t>141</w:t>
            </w:r>
          </w:p>
        </w:tc>
        <w:tc>
          <w:tcPr>
            <w:tcW w:w="1255" w:type="pct"/>
            <w:shd w:val="clear" w:color="auto" w:fill="auto"/>
            <w:vAlign w:val="center"/>
          </w:tcPr>
          <w:p w14:paraId="1387C38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6613B3"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21C1115C" w14:textId="77777777" w:rsidTr="00AD1B0C">
        <w:tc>
          <w:tcPr>
            <w:tcW w:w="285" w:type="pct"/>
            <w:shd w:val="clear" w:color="auto" w:fill="auto"/>
            <w:vAlign w:val="center"/>
          </w:tcPr>
          <w:p w14:paraId="5EBEA3A8" w14:textId="77777777" w:rsidR="00B36ED4" w:rsidRPr="001E4409" w:rsidRDefault="00B36ED4" w:rsidP="00AD1B0C">
            <w:pPr>
              <w:jc w:val="center"/>
              <w:rPr>
                <w:sz w:val="22"/>
                <w:szCs w:val="22"/>
              </w:rPr>
            </w:pPr>
            <w:r w:rsidRPr="001E4409">
              <w:rPr>
                <w:sz w:val="22"/>
                <w:szCs w:val="22"/>
              </w:rPr>
              <w:t>338</w:t>
            </w:r>
          </w:p>
        </w:tc>
        <w:tc>
          <w:tcPr>
            <w:tcW w:w="1071" w:type="pct"/>
            <w:shd w:val="clear" w:color="auto" w:fill="auto"/>
            <w:vAlign w:val="center"/>
          </w:tcPr>
          <w:p w14:paraId="52994789" w14:textId="77777777" w:rsidR="00B36ED4" w:rsidRPr="001E4409" w:rsidRDefault="00B36ED4" w:rsidP="00AD1B0C">
            <w:pPr>
              <w:jc w:val="center"/>
              <w:rPr>
                <w:sz w:val="22"/>
                <w:szCs w:val="22"/>
              </w:rPr>
            </w:pPr>
            <w:r w:rsidRPr="001E4409">
              <w:rPr>
                <w:sz w:val="22"/>
                <w:szCs w:val="22"/>
              </w:rPr>
              <w:t>54:07:050301:341</w:t>
            </w:r>
          </w:p>
        </w:tc>
        <w:tc>
          <w:tcPr>
            <w:tcW w:w="630" w:type="pct"/>
            <w:shd w:val="clear" w:color="auto" w:fill="auto"/>
            <w:vAlign w:val="center"/>
          </w:tcPr>
          <w:p w14:paraId="5D5A3500" w14:textId="77777777" w:rsidR="00B36ED4" w:rsidRPr="001E4409" w:rsidRDefault="00B36ED4" w:rsidP="00AD1B0C">
            <w:pPr>
              <w:jc w:val="center"/>
              <w:rPr>
                <w:sz w:val="22"/>
                <w:szCs w:val="22"/>
              </w:rPr>
            </w:pPr>
            <w:r w:rsidRPr="001E4409">
              <w:rPr>
                <w:sz w:val="22"/>
                <w:szCs w:val="22"/>
              </w:rPr>
              <w:t>70</w:t>
            </w:r>
          </w:p>
        </w:tc>
        <w:tc>
          <w:tcPr>
            <w:tcW w:w="1255" w:type="pct"/>
            <w:shd w:val="clear" w:color="auto" w:fill="auto"/>
            <w:vAlign w:val="center"/>
          </w:tcPr>
          <w:p w14:paraId="68B01FD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C3131D"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1980322C" w14:textId="77777777" w:rsidTr="00AD1B0C">
        <w:tc>
          <w:tcPr>
            <w:tcW w:w="285" w:type="pct"/>
            <w:shd w:val="clear" w:color="auto" w:fill="auto"/>
            <w:vAlign w:val="center"/>
          </w:tcPr>
          <w:p w14:paraId="06C3B763" w14:textId="77777777" w:rsidR="00B36ED4" w:rsidRPr="001E4409" w:rsidRDefault="00B36ED4" w:rsidP="00AD1B0C">
            <w:pPr>
              <w:jc w:val="center"/>
              <w:rPr>
                <w:sz w:val="22"/>
                <w:szCs w:val="22"/>
              </w:rPr>
            </w:pPr>
            <w:r w:rsidRPr="001E4409">
              <w:rPr>
                <w:sz w:val="22"/>
                <w:szCs w:val="22"/>
              </w:rPr>
              <w:t>339</w:t>
            </w:r>
          </w:p>
        </w:tc>
        <w:tc>
          <w:tcPr>
            <w:tcW w:w="1071" w:type="pct"/>
            <w:shd w:val="clear" w:color="auto" w:fill="auto"/>
            <w:vAlign w:val="center"/>
          </w:tcPr>
          <w:p w14:paraId="1D5F16F3" w14:textId="77777777" w:rsidR="00B36ED4" w:rsidRPr="001E4409" w:rsidRDefault="00B36ED4" w:rsidP="00AD1B0C">
            <w:pPr>
              <w:jc w:val="center"/>
              <w:rPr>
                <w:sz w:val="22"/>
                <w:szCs w:val="22"/>
              </w:rPr>
            </w:pPr>
            <w:r w:rsidRPr="001E4409">
              <w:rPr>
                <w:sz w:val="22"/>
                <w:szCs w:val="22"/>
              </w:rPr>
              <w:t>54:07:050301:273</w:t>
            </w:r>
          </w:p>
        </w:tc>
        <w:tc>
          <w:tcPr>
            <w:tcW w:w="630" w:type="pct"/>
            <w:shd w:val="clear" w:color="auto" w:fill="auto"/>
            <w:vAlign w:val="center"/>
          </w:tcPr>
          <w:p w14:paraId="640034C7" w14:textId="77777777" w:rsidR="00B36ED4" w:rsidRPr="001E4409" w:rsidRDefault="00B36ED4" w:rsidP="00AD1B0C">
            <w:pPr>
              <w:jc w:val="center"/>
              <w:rPr>
                <w:sz w:val="22"/>
                <w:szCs w:val="22"/>
              </w:rPr>
            </w:pPr>
            <w:r w:rsidRPr="001E4409">
              <w:rPr>
                <w:sz w:val="22"/>
                <w:szCs w:val="22"/>
              </w:rPr>
              <w:t>167</w:t>
            </w:r>
          </w:p>
        </w:tc>
        <w:tc>
          <w:tcPr>
            <w:tcW w:w="1255" w:type="pct"/>
            <w:shd w:val="clear" w:color="auto" w:fill="auto"/>
            <w:vAlign w:val="center"/>
          </w:tcPr>
          <w:p w14:paraId="76F5A19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44FBE4"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518B00DB" w14:textId="77777777" w:rsidTr="00AD1B0C">
        <w:tc>
          <w:tcPr>
            <w:tcW w:w="285" w:type="pct"/>
            <w:shd w:val="clear" w:color="auto" w:fill="auto"/>
            <w:vAlign w:val="center"/>
          </w:tcPr>
          <w:p w14:paraId="66117B61" w14:textId="77777777" w:rsidR="00B36ED4" w:rsidRPr="001E4409" w:rsidRDefault="00B36ED4" w:rsidP="00AD1B0C">
            <w:pPr>
              <w:jc w:val="center"/>
              <w:rPr>
                <w:sz w:val="22"/>
                <w:szCs w:val="22"/>
              </w:rPr>
            </w:pPr>
            <w:r w:rsidRPr="001E4409">
              <w:rPr>
                <w:sz w:val="22"/>
                <w:szCs w:val="22"/>
              </w:rPr>
              <w:t>340</w:t>
            </w:r>
          </w:p>
        </w:tc>
        <w:tc>
          <w:tcPr>
            <w:tcW w:w="1071" w:type="pct"/>
            <w:shd w:val="clear" w:color="auto" w:fill="auto"/>
            <w:vAlign w:val="center"/>
          </w:tcPr>
          <w:p w14:paraId="47B71752" w14:textId="77777777" w:rsidR="00B36ED4" w:rsidRPr="001E4409" w:rsidRDefault="00B36ED4" w:rsidP="00AD1B0C">
            <w:pPr>
              <w:jc w:val="center"/>
              <w:rPr>
                <w:sz w:val="22"/>
                <w:szCs w:val="22"/>
              </w:rPr>
            </w:pPr>
            <w:r w:rsidRPr="001E4409">
              <w:rPr>
                <w:sz w:val="22"/>
                <w:szCs w:val="22"/>
              </w:rPr>
              <w:t>54:07:050301:272</w:t>
            </w:r>
          </w:p>
        </w:tc>
        <w:tc>
          <w:tcPr>
            <w:tcW w:w="630" w:type="pct"/>
            <w:shd w:val="clear" w:color="auto" w:fill="auto"/>
            <w:vAlign w:val="center"/>
          </w:tcPr>
          <w:p w14:paraId="560691E2" w14:textId="77777777" w:rsidR="00B36ED4" w:rsidRPr="001E4409" w:rsidRDefault="00B36ED4" w:rsidP="00AD1B0C">
            <w:pPr>
              <w:jc w:val="center"/>
              <w:rPr>
                <w:sz w:val="22"/>
                <w:szCs w:val="22"/>
              </w:rPr>
            </w:pPr>
            <w:r w:rsidRPr="001E4409">
              <w:rPr>
                <w:sz w:val="22"/>
                <w:szCs w:val="22"/>
              </w:rPr>
              <w:t>432</w:t>
            </w:r>
          </w:p>
        </w:tc>
        <w:tc>
          <w:tcPr>
            <w:tcW w:w="1255" w:type="pct"/>
            <w:shd w:val="clear" w:color="auto" w:fill="auto"/>
            <w:vAlign w:val="center"/>
          </w:tcPr>
          <w:p w14:paraId="551776E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3A2430"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456E99D1" w14:textId="77777777" w:rsidTr="00AD1B0C">
        <w:tc>
          <w:tcPr>
            <w:tcW w:w="285" w:type="pct"/>
            <w:shd w:val="clear" w:color="auto" w:fill="auto"/>
            <w:vAlign w:val="center"/>
          </w:tcPr>
          <w:p w14:paraId="5CACACF9" w14:textId="77777777" w:rsidR="00B36ED4" w:rsidRPr="001E4409" w:rsidRDefault="00B36ED4" w:rsidP="00AD1B0C">
            <w:pPr>
              <w:jc w:val="center"/>
              <w:rPr>
                <w:sz w:val="22"/>
                <w:szCs w:val="22"/>
              </w:rPr>
            </w:pPr>
            <w:r w:rsidRPr="001E4409">
              <w:rPr>
                <w:sz w:val="22"/>
                <w:szCs w:val="22"/>
              </w:rPr>
              <w:t>341</w:t>
            </w:r>
          </w:p>
        </w:tc>
        <w:tc>
          <w:tcPr>
            <w:tcW w:w="1071" w:type="pct"/>
            <w:shd w:val="clear" w:color="auto" w:fill="auto"/>
            <w:vAlign w:val="center"/>
          </w:tcPr>
          <w:p w14:paraId="6774A565" w14:textId="77777777" w:rsidR="00B36ED4" w:rsidRPr="001E4409" w:rsidRDefault="00B36ED4" w:rsidP="00AD1B0C">
            <w:pPr>
              <w:jc w:val="center"/>
              <w:rPr>
                <w:sz w:val="22"/>
                <w:szCs w:val="22"/>
              </w:rPr>
            </w:pPr>
            <w:r w:rsidRPr="001E4409">
              <w:rPr>
                <w:sz w:val="22"/>
                <w:szCs w:val="22"/>
              </w:rPr>
              <w:t>54:07:050301:57</w:t>
            </w:r>
          </w:p>
        </w:tc>
        <w:tc>
          <w:tcPr>
            <w:tcW w:w="630" w:type="pct"/>
            <w:shd w:val="clear" w:color="auto" w:fill="auto"/>
            <w:vAlign w:val="center"/>
          </w:tcPr>
          <w:p w14:paraId="00FA04D6" w14:textId="77777777" w:rsidR="00B36ED4" w:rsidRPr="001E4409" w:rsidRDefault="00B36ED4" w:rsidP="00AD1B0C">
            <w:pPr>
              <w:jc w:val="center"/>
              <w:rPr>
                <w:sz w:val="22"/>
                <w:szCs w:val="22"/>
              </w:rPr>
            </w:pPr>
            <w:r w:rsidRPr="001E4409">
              <w:rPr>
                <w:sz w:val="22"/>
                <w:szCs w:val="22"/>
              </w:rPr>
              <w:t>800</w:t>
            </w:r>
          </w:p>
        </w:tc>
        <w:tc>
          <w:tcPr>
            <w:tcW w:w="1255" w:type="pct"/>
            <w:shd w:val="clear" w:color="auto" w:fill="auto"/>
            <w:vAlign w:val="center"/>
          </w:tcPr>
          <w:p w14:paraId="129843D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7018A6" w14:textId="77777777" w:rsidR="00B36ED4" w:rsidRPr="001E4409" w:rsidRDefault="00B36ED4"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B36ED4" w:rsidRPr="001E4409" w14:paraId="79982AFE" w14:textId="77777777" w:rsidTr="00AD1B0C">
        <w:tc>
          <w:tcPr>
            <w:tcW w:w="285" w:type="pct"/>
            <w:shd w:val="clear" w:color="auto" w:fill="auto"/>
            <w:vAlign w:val="center"/>
          </w:tcPr>
          <w:p w14:paraId="3F0FD2BF" w14:textId="77777777" w:rsidR="00B36ED4" w:rsidRPr="001E4409" w:rsidRDefault="00B36ED4" w:rsidP="00AD1B0C">
            <w:pPr>
              <w:jc w:val="center"/>
              <w:rPr>
                <w:sz w:val="22"/>
                <w:szCs w:val="22"/>
              </w:rPr>
            </w:pPr>
            <w:r w:rsidRPr="001E4409">
              <w:rPr>
                <w:sz w:val="22"/>
                <w:szCs w:val="22"/>
              </w:rPr>
              <w:t>342</w:t>
            </w:r>
          </w:p>
        </w:tc>
        <w:tc>
          <w:tcPr>
            <w:tcW w:w="1071" w:type="pct"/>
            <w:shd w:val="clear" w:color="auto" w:fill="auto"/>
            <w:vAlign w:val="center"/>
          </w:tcPr>
          <w:p w14:paraId="5D14D1D6" w14:textId="77777777" w:rsidR="00B36ED4" w:rsidRPr="001E4409" w:rsidRDefault="00B36ED4" w:rsidP="00AD1B0C">
            <w:pPr>
              <w:jc w:val="center"/>
              <w:rPr>
                <w:sz w:val="22"/>
                <w:szCs w:val="22"/>
              </w:rPr>
            </w:pPr>
            <w:r w:rsidRPr="001E4409">
              <w:rPr>
                <w:sz w:val="22"/>
                <w:szCs w:val="22"/>
              </w:rPr>
              <w:t>54:07:050301:267</w:t>
            </w:r>
          </w:p>
        </w:tc>
        <w:tc>
          <w:tcPr>
            <w:tcW w:w="630" w:type="pct"/>
            <w:shd w:val="clear" w:color="auto" w:fill="auto"/>
            <w:vAlign w:val="center"/>
          </w:tcPr>
          <w:p w14:paraId="02C2E087" w14:textId="77777777" w:rsidR="00B36ED4" w:rsidRPr="001E4409" w:rsidRDefault="00B36ED4" w:rsidP="00AD1B0C">
            <w:pPr>
              <w:jc w:val="center"/>
              <w:rPr>
                <w:sz w:val="22"/>
                <w:szCs w:val="22"/>
              </w:rPr>
            </w:pPr>
            <w:r w:rsidRPr="001E4409">
              <w:rPr>
                <w:sz w:val="22"/>
                <w:szCs w:val="22"/>
              </w:rPr>
              <w:t>1126</w:t>
            </w:r>
          </w:p>
        </w:tc>
        <w:tc>
          <w:tcPr>
            <w:tcW w:w="1255" w:type="pct"/>
            <w:shd w:val="clear" w:color="auto" w:fill="auto"/>
            <w:vAlign w:val="center"/>
          </w:tcPr>
          <w:p w14:paraId="092C501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097347"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2DF90184" w14:textId="77777777" w:rsidTr="00AD1B0C">
        <w:tc>
          <w:tcPr>
            <w:tcW w:w="285" w:type="pct"/>
            <w:shd w:val="clear" w:color="auto" w:fill="auto"/>
            <w:vAlign w:val="center"/>
          </w:tcPr>
          <w:p w14:paraId="5DB65CC4" w14:textId="77777777" w:rsidR="00B36ED4" w:rsidRPr="001E4409" w:rsidRDefault="00B36ED4" w:rsidP="00AD1B0C">
            <w:pPr>
              <w:jc w:val="center"/>
              <w:rPr>
                <w:sz w:val="22"/>
                <w:szCs w:val="22"/>
              </w:rPr>
            </w:pPr>
            <w:r w:rsidRPr="001E4409">
              <w:rPr>
                <w:sz w:val="22"/>
                <w:szCs w:val="22"/>
              </w:rPr>
              <w:t>343</w:t>
            </w:r>
          </w:p>
        </w:tc>
        <w:tc>
          <w:tcPr>
            <w:tcW w:w="1071" w:type="pct"/>
            <w:shd w:val="clear" w:color="auto" w:fill="auto"/>
            <w:vAlign w:val="center"/>
          </w:tcPr>
          <w:p w14:paraId="3811C650" w14:textId="77777777" w:rsidR="00B36ED4" w:rsidRPr="001E4409" w:rsidRDefault="00B36ED4" w:rsidP="00AD1B0C">
            <w:pPr>
              <w:jc w:val="center"/>
              <w:rPr>
                <w:sz w:val="22"/>
                <w:szCs w:val="22"/>
              </w:rPr>
            </w:pPr>
            <w:r w:rsidRPr="001E4409">
              <w:rPr>
                <w:sz w:val="22"/>
                <w:szCs w:val="22"/>
              </w:rPr>
              <w:t>54:07:050301:642</w:t>
            </w:r>
          </w:p>
        </w:tc>
        <w:tc>
          <w:tcPr>
            <w:tcW w:w="630" w:type="pct"/>
            <w:shd w:val="clear" w:color="auto" w:fill="auto"/>
            <w:vAlign w:val="center"/>
          </w:tcPr>
          <w:p w14:paraId="1CF1AF40" w14:textId="77777777" w:rsidR="00B36ED4" w:rsidRPr="001E4409" w:rsidRDefault="00B36ED4" w:rsidP="00AD1B0C">
            <w:pPr>
              <w:jc w:val="center"/>
              <w:rPr>
                <w:sz w:val="22"/>
                <w:szCs w:val="22"/>
              </w:rPr>
            </w:pPr>
            <w:r w:rsidRPr="001E4409">
              <w:rPr>
                <w:sz w:val="22"/>
                <w:szCs w:val="22"/>
              </w:rPr>
              <w:t>833</w:t>
            </w:r>
          </w:p>
        </w:tc>
        <w:tc>
          <w:tcPr>
            <w:tcW w:w="1255" w:type="pct"/>
            <w:shd w:val="clear" w:color="auto" w:fill="auto"/>
            <w:vAlign w:val="center"/>
          </w:tcPr>
          <w:p w14:paraId="7EDCE8F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E226D7"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2ACC78E0" w14:textId="77777777" w:rsidTr="00AD1B0C">
        <w:tc>
          <w:tcPr>
            <w:tcW w:w="285" w:type="pct"/>
            <w:shd w:val="clear" w:color="auto" w:fill="auto"/>
            <w:vAlign w:val="center"/>
          </w:tcPr>
          <w:p w14:paraId="44BBDEB9" w14:textId="77777777" w:rsidR="00B36ED4" w:rsidRPr="001E4409" w:rsidRDefault="00B36ED4" w:rsidP="00AD1B0C">
            <w:pPr>
              <w:jc w:val="center"/>
              <w:rPr>
                <w:sz w:val="22"/>
                <w:szCs w:val="22"/>
              </w:rPr>
            </w:pPr>
            <w:r w:rsidRPr="001E4409">
              <w:rPr>
                <w:sz w:val="22"/>
                <w:szCs w:val="22"/>
              </w:rPr>
              <w:t>344</w:t>
            </w:r>
          </w:p>
        </w:tc>
        <w:tc>
          <w:tcPr>
            <w:tcW w:w="1071" w:type="pct"/>
            <w:shd w:val="clear" w:color="auto" w:fill="auto"/>
            <w:vAlign w:val="center"/>
          </w:tcPr>
          <w:p w14:paraId="765C3AC4" w14:textId="77777777" w:rsidR="00B36ED4" w:rsidRPr="001E4409" w:rsidRDefault="00B36ED4" w:rsidP="00AD1B0C">
            <w:pPr>
              <w:jc w:val="center"/>
              <w:rPr>
                <w:sz w:val="22"/>
                <w:szCs w:val="22"/>
              </w:rPr>
            </w:pPr>
            <w:r w:rsidRPr="001E4409">
              <w:rPr>
                <w:sz w:val="22"/>
                <w:szCs w:val="22"/>
              </w:rPr>
              <w:t>54:07:050301:668</w:t>
            </w:r>
          </w:p>
        </w:tc>
        <w:tc>
          <w:tcPr>
            <w:tcW w:w="630" w:type="pct"/>
            <w:shd w:val="clear" w:color="auto" w:fill="auto"/>
            <w:vAlign w:val="center"/>
          </w:tcPr>
          <w:p w14:paraId="4B47700E" w14:textId="77777777" w:rsidR="00B36ED4" w:rsidRPr="001E4409" w:rsidRDefault="00B36ED4" w:rsidP="00AD1B0C">
            <w:pPr>
              <w:jc w:val="center"/>
              <w:rPr>
                <w:sz w:val="22"/>
                <w:szCs w:val="22"/>
              </w:rPr>
            </w:pPr>
            <w:r w:rsidRPr="001E4409">
              <w:rPr>
                <w:sz w:val="22"/>
                <w:szCs w:val="22"/>
              </w:rPr>
              <w:t>105</w:t>
            </w:r>
          </w:p>
        </w:tc>
        <w:tc>
          <w:tcPr>
            <w:tcW w:w="1255" w:type="pct"/>
            <w:shd w:val="clear" w:color="auto" w:fill="auto"/>
            <w:vAlign w:val="center"/>
          </w:tcPr>
          <w:p w14:paraId="0EA2B6D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4DCD5F"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5A158CBB" w14:textId="77777777" w:rsidTr="00AD1B0C">
        <w:tc>
          <w:tcPr>
            <w:tcW w:w="285" w:type="pct"/>
            <w:shd w:val="clear" w:color="auto" w:fill="auto"/>
            <w:vAlign w:val="center"/>
          </w:tcPr>
          <w:p w14:paraId="0145E82B" w14:textId="77777777" w:rsidR="00B36ED4" w:rsidRPr="001E4409" w:rsidRDefault="00B36ED4" w:rsidP="00AD1B0C">
            <w:pPr>
              <w:jc w:val="center"/>
              <w:rPr>
                <w:sz w:val="22"/>
                <w:szCs w:val="22"/>
              </w:rPr>
            </w:pPr>
            <w:r w:rsidRPr="001E4409">
              <w:rPr>
                <w:sz w:val="22"/>
                <w:szCs w:val="22"/>
              </w:rPr>
              <w:t>345</w:t>
            </w:r>
          </w:p>
        </w:tc>
        <w:tc>
          <w:tcPr>
            <w:tcW w:w="1071" w:type="pct"/>
            <w:shd w:val="clear" w:color="auto" w:fill="auto"/>
            <w:vAlign w:val="center"/>
          </w:tcPr>
          <w:p w14:paraId="71E87556" w14:textId="77777777" w:rsidR="00B36ED4" w:rsidRPr="001E4409" w:rsidRDefault="00B36ED4" w:rsidP="00AD1B0C">
            <w:pPr>
              <w:jc w:val="center"/>
              <w:rPr>
                <w:sz w:val="22"/>
                <w:szCs w:val="22"/>
              </w:rPr>
            </w:pPr>
            <w:r w:rsidRPr="001E4409">
              <w:rPr>
                <w:sz w:val="22"/>
                <w:szCs w:val="22"/>
              </w:rPr>
              <w:t>54:07:050301:21</w:t>
            </w:r>
          </w:p>
        </w:tc>
        <w:tc>
          <w:tcPr>
            <w:tcW w:w="630" w:type="pct"/>
            <w:shd w:val="clear" w:color="auto" w:fill="auto"/>
            <w:vAlign w:val="center"/>
          </w:tcPr>
          <w:p w14:paraId="7DEA5B87" w14:textId="77777777" w:rsidR="00B36ED4" w:rsidRPr="001E4409" w:rsidRDefault="00B36ED4" w:rsidP="00AD1B0C">
            <w:pPr>
              <w:jc w:val="center"/>
              <w:rPr>
                <w:sz w:val="22"/>
                <w:szCs w:val="22"/>
              </w:rPr>
            </w:pPr>
            <w:r w:rsidRPr="001E4409">
              <w:rPr>
                <w:sz w:val="22"/>
                <w:szCs w:val="22"/>
              </w:rPr>
              <w:t>105</w:t>
            </w:r>
          </w:p>
        </w:tc>
        <w:tc>
          <w:tcPr>
            <w:tcW w:w="1255" w:type="pct"/>
            <w:shd w:val="clear" w:color="auto" w:fill="auto"/>
            <w:vAlign w:val="center"/>
          </w:tcPr>
          <w:p w14:paraId="22C6360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13078E" w14:textId="77777777" w:rsidR="00B36ED4" w:rsidRPr="001E4409" w:rsidRDefault="00B36ED4" w:rsidP="00AD1B0C">
            <w:pPr>
              <w:jc w:val="center"/>
              <w:rPr>
                <w:sz w:val="22"/>
                <w:szCs w:val="22"/>
              </w:rPr>
            </w:pPr>
            <w:r w:rsidRPr="001E4409">
              <w:rPr>
                <w:sz w:val="22"/>
                <w:szCs w:val="22"/>
              </w:rPr>
              <w:t>Многофункциональная общественно-деловая зона</w:t>
            </w:r>
          </w:p>
        </w:tc>
      </w:tr>
      <w:tr w:rsidR="00B36ED4" w:rsidRPr="001E4409" w14:paraId="2560EDA2" w14:textId="77777777" w:rsidTr="00AD1B0C">
        <w:tc>
          <w:tcPr>
            <w:tcW w:w="285" w:type="pct"/>
            <w:shd w:val="clear" w:color="auto" w:fill="auto"/>
            <w:vAlign w:val="center"/>
          </w:tcPr>
          <w:p w14:paraId="07C4B9FA" w14:textId="77777777" w:rsidR="00B36ED4" w:rsidRPr="001E4409" w:rsidRDefault="00B36ED4" w:rsidP="00AD1B0C">
            <w:pPr>
              <w:jc w:val="center"/>
              <w:rPr>
                <w:sz w:val="22"/>
                <w:szCs w:val="22"/>
              </w:rPr>
            </w:pPr>
            <w:r w:rsidRPr="001E4409">
              <w:rPr>
                <w:sz w:val="22"/>
                <w:szCs w:val="22"/>
              </w:rPr>
              <w:t>346</w:t>
            </w:r>
          </w:p>
        </w:tc>
        <w:tc>
          <w:tcPr>
            <w:tcW w:w="1071" w:type="pct"/>
            <w:shd w:val="clear" w:color="auto" w:fill="auto"/>
            <w:vAlign w:val="center"/>
          </w:tcPr>
          <w:p w14:paraId="211F6FB5" w14:textId="77777777" w:rsidR="00B36ED4" w:rsidRPr="001E4409" w:rsidRDefault="00B36ED4" w:rsidP="00AD1B0C">
            <w:pPr>
              <w:jc w:val="center"/>
              <w:rPr>
                <w:sz w:val="22"/>
                <w:szCs w:val="22"/>
              </w:rPr>
            </w:pPr>
            <w:r w:rsidRPr="001E4409">
              <w:rPr>
                <w:sz w:val="22"/>
                <w:szCs w:val="22"/>
              </w:rPr>
              <w:t>54:07:050301:908</w:t>
            </w:r>
          </w:p>
        </w:tc>
        <w:tc>
          <w:tcPr>
            <w:tcW w:w="630" w:type="pct"/>
            <w:shd w:val="clear" w:color="auto" w:fill="auto"/>
            <w:vAlign w:val="center"/>
          </w:tcPr>
          <w:p w14:paraId="4E0D3BF5" w14:textId="77777777" w:rsidR="00B36ED4" w:rsidRPr="001E4409" w:rsidRDefault="00B36ED4" w:rsidP="00AD1B0C">
            <w:pPr>
              <w:jc w:val="center"/>
              <w:rPr>
                <w:sz w:val="22"/>
                <w:szCs w:val="22"/>
              </w:rPr>
            </w:pPr>
            <w:r w:rsidRPr="001E4409">
              <w:rPr>
                <w:sz w:val="22"/>
                <w:szCs w:val="22"/>
              </w:rPr>
              <w:t>532</w:t>
            </w:r>
          </w:p>
        </w:tc>
        <w:tc>
          <w:tcPr>
            <w:tcW w:w="1255" w:type="pct"/>
            <w:shd w:val="clear" w:color="auto" w:fill="auto"/>
            <w:vAlign w:val="center"/>
          </w:tcPr>
          <w:p w14:paraId="6CC2119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C2A147D"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6F7EAC7D" w14:textId="77777777" w:rsidTr="00AD1B0C">
        <w:tc>
          <w:tcPr>
            <w:tcW w:w="285" w:type="pct"/>
            <w:shd w:val="clear" w:color="auto" w:fill="auto"/>
            <w:vAlign w:val="center"/>
          </w:tcPr>
          <w:p w14:paraId="12891AD3" w14:textId="77777777" w:rsidR="00B36ED4" w:rsidRPr="001E4409" w:rsidRDefault="00B36ED4" w:rsidP="00AD1B0C">
            <w:pPr>
              <w:jc w:val="center"/>
              <w:rPr>
                <w:sz w:val="22"/>
                <w:szCs w:val="22"/>
              </w:rPr>
            </w:pPr>
            <w:r w:rsidRPr="001E4409">
              <w:rPr>
                <w:sz w:val="22"/>
                <w:szCs w:val="22"/>
              </w:rPr>
              <w:t>347</w:t>
            </w:r>
          </w:p>
        </w:tc>
        <w:tc>
          <w:tcPr>
            <w:tcW w:w="1071" w:type="pct"/>
            <w:shd w:val="clear" w:color="auto" w:fill="auto"/>
            <w:vAlign w:val="center"/>
          </w:tcPr>
          <w:p w14:paraId="30D6C242" w14:textId="77777777" w:rsidR="00B36ED4" w:rsidRPr="001E4409" w:rsidRDefault="00B36ED4" w:rsidP="00AD1B0C">
            <w:pPr>
              <w:jc w:val="center"/>
              <w:rPr>
                <w:sz w:val="22"/>
                <w:szCs w:val="22"/>
              </w:rPr>
            </w:pPr>
            <w:r w:rsidRPr="001E4409">
              <w:rPr>
                <w:sz w:val="22"/>
                <w:szCs w:val="22"/>
              </w:rPr>
              <w:t>54:07:050301:907</w:t>
            </w:r>
          </w:p>
        </w:tc>
        <w:tc>
          <w:tcPr>
            <w:tcW w:w="630" w:type="pct"/>
            <w:shd w:val="clear" w:color="auto" w:fill="auto"/>
            <w:vAlign w:val="center"/>
          </w:tcPr>
          <w:p w14:paraId="39E71AE5" w14:textId="77777777" w:rsidR="00B36ED4" w:rsidRPr="001E4409" w:rsidRDefault="00B36ED4" w:rsidP="00AD1B0C">
            <w:pPr>
              <w:jc w:val="center"/>
              <w:rPr>
                <w:sz w:val="22"/>
                <w:szCs w:val="22"/>
              </w:rPr>
            </w:pPr>
            <w:r w:rsidRPr="001E4409">
              <w:rPr>
                <w:sz w:val="22"/>
                <w:szCs w:val="22"/>
              </w:rPr>
              <w:t>533</w:t>
            </w:r>
          </w:p>
        </w:tc>
        <w:tc>
          <w:tcPr>
            <w:tcW w:w="1255" w:type="pct"/>
            <w:shd w:val="clear" w:color="auto" w:fill="auto"/>
            <w:vAlign w:val="center"/>
          </w:tcPr>
          <w:p w14:paraId="71FF908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58032C"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419538A6" w14:textId="77777777" w:rsidTr="00AD1B0C">
        <w:tc>
          <w:tcPr>
            <w:tcW w:w="285" w:type="pct"/>
            <w:shd w:val="clear" w:color="auto" w:fill="auto"/>
            <w:vAlign w:val="center"/>
          </w:tcPr>
          <w:p w14:paraId="69AC1AD6" w14:textId="77777777" w:rsidR="00B36ED4" w:rsidRPr="001E4409" w:rsidRDefault="00B36ED4" w:rsidP="00AD1B0C">
            <w:pPr>
              <w:jc w:val="center"/>
              <w:rPr>
                <w:sz w:val="22"/>
                <w:szCs w:val="22"/>
              </w:rPr>
            </w:pPr>
            <w:r w:rsidRPr="001E4409">
              <w:rPr>
                <w:sz w:val="22"/>
                <w:szCs w:val="22"/>
              </w:rPr>
              <w:t>348</w:t>
            </w:r>
          </w:p>
        </w:tc>
        <w:tc>
          <w:tcPr>
            <w:tcW w:w="1071" w:type="pct"/>
            <w:shd w:val="clear" w:color="auto" w:fill="auto"/>
            <w:vAlign w:val="center"/>
          </w:tcPr>
          <w:p w14:paraId="0A8E8572" w14:textId="77777777" w:rsidR="00B36ED4" w:rsidRPr="001E4409" w:rsidRDefault="00B36ED4" w:rsidP="00AD1B0C">
            <w:pPr>
              <w:jc w:val="center"/>
              <w:rPr>
                <w:sz w:val="22"/>
                <w:szCs w:val="22"/>
              </w:rPr>
            </w:pPr>
            <w:r w:rsidRPr="001E4409">
              <w:rPr>
                <w:sz w:val="22"/>
                <w:szCs w:val="22"/>
              </w:rPr>
              <w:t>54:07:050301:434</w:t>
            </w:r>
          </w:p>
        </w:tc>
        <w:tc>
          <w:tcPr>
            <w:tcW w:w="630" w:type="pct"/>
            <w:shd w:val="clear" w:color="auto" w:fill="auto"/>
            <w:vAlign w:val="center"/>
          </w:tcPr>
          <w:p w14:paraId="18A22A01" w14:textId="77777777" w:rsidR="00B36ED4" w:rsidRPr="001E4409" w:rsidRDefault="00B36ED4" w:rsidP="00AD1B0C">
            <w:pPr>
              <w:jc w:val="center"/>
              <w:rPr>
                <w:sz w:val="22"/>
                <w:szCs w:val="22"/>
              </w:rPr>
            </w:pPr>
            <w:r w:rsidRPr="001E4409">
              <w:rPr>
                <w:sz w:val="22"/>
                <w:szCs w:val="22"/>
              </w:rPr>
              <w:t>238</w:t>
            </w:r>
          </w:p>
        </w:tc>
        <w:tc>
          <w:tcPr>
            <w:tcW w:w="1255" w:type="pct"/>
            <w:shd w:val="clear" w:color="auto" w:fill="auto"/>
            <w:vAlign w:val="center"/>
          </w:tcPr>
          <w:p w14:paraId="203215B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772362"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5FC0DF6E" w14:textId="77777777" w:rsidTr="00AD1B0C">
        <w:tc>
          <w:tcPr>
            <w:tcW w:w="285" w:type="pct"/>
            <w:shd w:val="clear" w:color="auto" w:fill="auto"/>
            <w:vAlign w:val="center"/>
          </w:tcPr>
          <w:p w14:paraId="14AB0E2D" w14:textId="77777777" w:rsidR="00B36ED4" w:rsidRPr="001E4409" w:rsidRDefault="00B36ED4" w:rsidP="00AD1B0C">
            <w:pPr>
              <w:jc w:val="center"/>
              <w:rPr>
                <w:sz w:val="22"/>
                <w:szCs w:val="22"/>
              </w:rPr>
            </w:pPr>
            <w:r w:rsidRPr="001E4409">
              <w:rPr>
                <w:sz w:val="22"/>
                <w:szCs w:val="22"/>
              </w:rPr>
              <w:t>349</w:t>
            </w:r>
          </w:p>
        </w:tc>
        <w:tc>
          <w:tcPr>
            <w:tcW w:w="1071" w:type="pct"/>
            <w:shd w:val="clear" w:color="auto" w:fill="auto"/>
            <w:vAlign w:val="center"/>
          </w:tcPr>
          <w:p w14:paraId="014B8DF9" w14:textId="77777777" w:rsidR="00B36ED4" w:rsidRPr="001E4409" w:rsidRDefault="00B36ED4" w:rsidP="00AD1B0C">
            <w:pPr>
              <w:jc w:val="center"/>
              <w:rPr>
                <w:sz w:val="22"/>
                <w:szCs w:val="22"/>
              </w:rPr>
            </w:pPr>
            <w:r w:rsidRPr="001E4409">
              <w:rPr>
                <w:sz w:val="22"/>
                <w:szCs w:val="22"/>
              </w:rPr>
              <w:t>54:07:050301:268</w:t>
            </w:r>
          </w:p>
        </w:tc>
        <w:tc>
          <w:tcPr>
            <w:tcW w:w="630" w:type="pct"/>
            <w:shd w:val="clear" w:color="auto" w:fill="auto"/>
            <w:vAlign w:val="center"/>
          </w:tcPr>
          <w:p w14:paraId="4A9230B8" w14:textId="77777777" w:rsidR="00B36ED4" w:rsidRPr="001E4409" w:rsidRDefault="00B36ED4" w:rsidP="00AD1B0C">
            <w:pPr>
              <w:jc w:val="center"/>
              <w:rPr>
                <w:sz w:val="22"/>
                <w:szCs w:val="22"/>
              </w:rPr>
            </w:pPr>
            <w:r w:rsidRPr="001E4409">
              <w:rPr>
                <w:sz w:val="22"/>
                <w:szCs w:val="22"/>
              </w:rPr>
              <w:t>704</w:t>
            </w:r>
          </w:p>
        </w:tc>
        <w:tc>
          <w:tcPr>
            <w:tcW w:w="1255" w:type="pct"/>
            <w:shd w:val="clear" w:color="auto" w:fill="auto"/>
            <w:vAlign w:val="center"/>
          </w:tcPr>
          <w:p w14:paraId="6563E39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1E76D0" w14:textId="77777777" w:rsidR="00B36ED4" w:rsidRPr="001E4409" w:rsidRDefault="00B36ED4" w:rsidP="00AD1B0C">
            <w:pPr>
              <w:jc w:val="center"/>
              <w:rPr>
                <w:sz w:val="22"/>
                <w:szCs w:val="22"/>
              </w:rPr>
            </w:pPr>
            <w:r w:rsidRPr="001E4409">
              <w:rPr>
                <w:sz w:val="22"/>
                <w:szCs w:val="22"/>
              </w:rPr>
              <w:t>Зона специализированной общественной застройки</w:t>
            </w:r>
          </w:p>
        </w:tc>
      </w:tr>
      <w:tr w:rsidR="00B36ED4" w:rsidRPr="001E4409" w14:paraId="7BA9E4DB" w14:textId="77777777" w:rsidTr="00AD1B0C">
        <w:tc>
          <w:tcPr>
            <w:tcW w:w="285" w:type="pct"/>
            <w:shd w:val="clear" w:color="auto" w:fill="auto"/>
            <w:vAlign w:val="center"/>
          </w:tcPr>
          <w:p w14:paraId="05485EF3" w14:textId="77777777" w:rsidR="00B36ED4" w:rsidRPr="001E4409" w:rsidRDefault="00B36ED4" w:rsidP="00AD1B0C">
            <w:pPr>
              <w:jc w:val="center"/>
              <w:rPr>
                <w:sz w:val="22"/>
                <w:szCs w:val="22"/>
              </w:rPr>
            </w:pPr>
            <w:r w:rsidRPr="001E4409">
              <w:rPr>
                <w:sz w:val="22"/>
                <w:szCs w:val="22"/>
              </w:rPr>
              <w:t>350</w:t>
            </w:r>
          </w:p>
        </w:tc>
        <w:tc>
          <w:tcPr>
            <w:tcW w:w="1071" w:type="pct"/>
            <w:shd w:val="clear" w:color="auto" w:fill="auto"/>
            <w:vAlign w:val="center"/>
          </w:tcPr>
          <w:p w14:paraId="446F378A" w14:textId="77777777" w:rsidR="00B36ED4" w:rsidRPr="001E4409" w:rsidRDefault="00B36ED4" w:rsidP="00AD1B0C">
            <w:pPr>
              <w:jc w:val="center"/>
              <w:rPr>
                <w:sz w:val="22"/>
                <w:szCs w:val="22"/>
              </w:rPr>
            </w:pPr>
            <w:r w:rsidRPr="001E4409">
              <w:rPr>
                <w:sz w:val="22"/>
                <w:szCs w:val="22"/>
              </w:rPr>
              <w:t>54:07:050301:332</w:t>
            </w:r>
          </w:p>
        </w:tc>
        <w:tc>
          <w:tcPr>
            <w:tcW w:w="630" w:type="pct"/>
            <w:shd w:val="clear" w:color="auto" w:fill="auto"/>
            <w:vAlign w:val="center"/>
          </w:tcPr>
          <w:p w14:paraId="79B289DD" w14:textId="77777777" w:rsidR="00B36ED4" w:rsidRPr="001E4409" w:rsidRDefault="00B36ED4" w:rsidP="00AD1B0C">
            <w:pPr>
              <w:jc w:val="center"/>
              <w:rPr>
                <w:sz w:val="22"/>
                <w:szCs w:val="22"/>
              </w:rPr>
            </w:pPr>
            <w:r w:rsidRPr="001E4409">
              <w:rPr>
                <w:sz w:val="22"/>
                <w:szCs w:val="22"/>
              </w:rPr>
              <w:t>758</w:t>
            </w:r>
          </w:p>
        </w:tc>
        <w:tc>
          <w:tcPr>
            <w:tcW w:w="1255" w:type="pct"/>
            <w:shd w:val="clear" w:color="auto" w:fill="auto"/>
            <w:vAlign w:val="center"/>
          </w:tcPr>
          <w:p w14:paraId="515FD03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C44577" w14:textId="77777777" w:rsidR="00B36ED4" w:rsidRPr="001E4409" w:rsidRDefault="00B36ED4" w:rsidP="00AD1B0C">
            <w:pPr>
              <w:jc w:val="center"/>
              <w:rPr>
                <w:sz w:val="22"/>
                <w:szCs w:val="22"/>
              </w:rPr>
            </w:pPr>
            <w:r w:rsidRPr="001E4409">
              <w:rPr>
                <w:sz w:val="22"/>
                <w:szCs w:val="22"/>
              </w:rPr>
              <w:t>Зона инженерной инфраструктуры</w:t>
            </w:r>
          </w:p>
        </w:tc>
      </w:tr>
      <w:tr w:rsidR="00B36ED4" w:rsidRPr="001E4409" w14:paraId="643CCD35" w14:textId="77777777" w:rsidTr="00AD1B0C">
        <w:tc>
          <w:tcPr>
            <w:tcW w:w="285" w:type="pct"/>
            <w:shd w:val="clear" w:color="auto" w:fill="auto"/>
            <w:vAlign w:val="center"/>
          </w:tcPr>
          <w:p w14:paraId="3FBDA4B6" w14:textId="77777777" w:rsidR="00B36ED4" w:rsidRPr="001E4409" w:rsidRDefault="00B36ED4" w:rsidP="00AD1B0C">
            <w:pPr>
              <w:jc w:val="center"/>
              <w:rPr>
                <w:sz w:val="22"/>
                <w:szCs w:val="22"/>
              </w:rPr>
            </w:pPr>
            <w:r w:rsidRPr="001E4409">
              <w:rPr>
                <w:sz w:val="22"/>
                <w:szCs w:val="22"/>
              </w:rPr>
              <w:t>351</w:t>
            </w:r>
          </w:p>
        </w:tc>
        <w:tc>
          <w:tcPr>
            <w:tcW w:w="1071" w:type="pct"/>
            <w:shd w:val="clear" w:color="auto" w:fill="auto"/>
            <w:vAlign w:val="center"/>
          </w:tcPr>
          <w:p w14:paraId="6964BD65" w14:textId="77777777" w:rsidR="00B36ED4" w:rsidRPr="001E4409" w:rsidRDefault="00B36ED4" w:rsidP="00AD1B0C">
            <w:pPr>
              <w:jc w:val="center"/>
              <w:rPr>
                <w:sz w:val="22"/>
                <w:szCs w:val="22"/>
              </w:rPr>
            </w:pPr>
            <w:r w:rsidRPr="001E4409">
              <w:rPr>
                <w:sz w:val="22"/>
                <w:szCs w:val="22"/>
              </w:rPr>
              <w:t>54:07:050301:335</w:t>
            </w:r>
          </w:p>
        </w:tc>
        <w:tc>
          <w:tcPr>
            <w:tcW w:w="630" w:type="pct"/>
            <w:shd w:val="clear" w:color="auto" w:fill="auto"/>
            <w:vAlign w:val="center"/>
          </w:tcPr>
          <w:p w14:paraId="58C2BF61" w14:textId="77777777" w:rsidR="00B36ED4" w:rsidRPr="001E4409" w:rsidRDefault="00B36ED4" w:rsidP="00AD1B0C">
            <w:pPr>
              <w:jc w:val="center"/>
              <w:rPr>
                <w:sz w:val="22"/>
                <w:szCs w:val="22"/>
              </w:rPr>
            </w:pPr>
            <w:r w:rsidRPr="001E4409">
              <w:rPr>
                <w:sz w:val="22"/>
                <w:szCs w:val="22"/>
              </w:rPr>
              <w:t>93</w:t>
            </w:r>
          </w:p>
        </w:tc>
        <w:tc>
          <w:tcPr>
            <w:tcW w:w="1255" w:type="pct"/>
            <w:shd w:val="clear" w:color="auto" w:fill="auto"/>
            <w:vAlign w:val="center"/>
          </w:tcPr>
          <w:p w14:paraId="4234D77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3AA0F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E21FEF1" w14:textId="77777777" w:rsidTr="00AD1B0C">
        <w:tc>
          <w:tcPr>
            <w:tcW w:w="285" w:type="pct"/>
            <w:shd w:val="clear" w:color="auto" w:fill="auto"/>
            <w:vAlign w:val="center"/>
          </w:tcPr>
          <w:p w14:paraId="0B99690A" w14:textId="77777777" w:rsidR="00B36ED4" w:rsidRPr="001E4409" w:rsidRDefault="00B36ED4" w:rsidP="00AD1B0C">
            <w:pPr>
              <w:jc w:val="center"/>
              <w:rPr>
                <w:sz w:val="22"/>
                <w:szCs w:val="22"/>
              </w:rPr>
            </w:pPr>
            <w:r w:rsidRPr="001E4409">
              <w:rPr>
                <w:sz w:val="22"/>
                <w:szCs w:val="22"/>
              </w:rPr>
              <w:t>352</w:t>
            </w:r>
          </w:p>
        </w:tc>
        <w:tc>
          <w:tcPr>
            <w:tcW w:w="1071" w:type="pct"/>
            <w:shd w:val="clear" w:color="auto" w:fill="auto"/>
            <w:vAlign w:val="center"/>
          </w:tcPr>
          <w:p w14:paraId="175F4D06" w14:textId="77777777" w:rsidR="00B36ED4" w:rsidRPr="001E4409" w:rsidRDefault="00B36ED4" w:rsidP="00AD1B0C">
            <w:pPr>
              <w:jc w:val="center"/>
              <w:rPr>
                <w:sz w:val="22"/>
                <w:szCs w:val="22"/>
              </w:rPr>
            </w:pPr>
            <w:r w:rsidRPr="001E4409">
              <w:rPr>
                <w:sz w:val="22"/>
                <w:szCs w:val="22"/>
              </w:rPr>
              <w:t>54:07:050301:334</w:t>
            </w:r>
          </w:p>
        </w:tc>
        <w:tc>
          <w:tcPr>
            <w:tcW w:w="630" w:type="pct"/>
            <w:shd w:val="clear" w:color="auto" w:fill="auto"/>
            <w:vAlign w:val="center"/>
          </w:tcPr>
          <w:p w14:paraId="3E1A8EFC" w14:textId="77777777" w:rsidR="00B36ED4" w:rsidRPr="001E4409" w:rsidRDefault="00B36ED4" w:rsidP="00AD1B0C">
            <w:pPr>
              <w:jc w:val="center"/>
              <w:rPr>
                <w:sz w:val="22"/>
                <w:szCs w:val="22"/>
              </w:rPr>
            </w:pPr>
            <w:r w:rsidRPr="001E4409">
              <w:rPr>
                <w:sz w:val="22"/>
                <w:szCs w:val="22"/>
              </w:rPr>
              <w:t>23</w:t>
            </w:r>
          </w:p>
        </w:tc>
        <w:tc>
          <w:tcPr>
            <w:tcW w:w="1255" w:type="pct"/>
            <w:shd w:val="clear" w:color="auto" w:fill="auto"/>
            <w:vAlign w:val="center"/>
          </w:tcPr>
          <w:p w14:paraId="1BEC2F0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D5762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B933C27" w14:textId="77777777" w:rsidTr="00AD1B0C">
        <w:tc>
          <w:tcPr>
            <w:tcW w:w="285" w:type="pct"/>
            <w:shd w:val="clear" w:color="auto" w:fill="auto"/>
            <w:vAlign w:val="center"/>
          </w:tcPr>
          <w:p w14:paraId="293E68C6" w14:textId="77777777" w:rsidR="00B36ED4" w:rsidRPr="001E4409" w:rsidRDefault="00B36ED4" w:rsidP="00AD1B0C">
            <w:pPr>
              <w:jc w:val="center"/>
              <w:rPr>
                <w:sz w:val="22"/>
                <w:szCs w:val="22"/>
              </w:rPr>
            </w:pPr>
            <w:r w:rsidRPr="001E4409">
              <w:rPr>
                <w:sz w:val="22"/>
                <w:szCs w:val="22"/>
              </w:rPr>
              <w:t>353</w:t>
            </w:r>
          </w:p>
        </w:tc>
        <w:tc>
          <w:tcPr>
            <w:tcW w:w="1071" w:type="pct"/>
            <w:shd w:val="clear" w:color="auto" w:fill="auto"/>
            <w:vAlign w:val="center"/>
          </w:tcPr>
          <w:p w14:paraId="5A464C45" w14:textId="77777777" w:rsidR="00B36ED4" w:rsidRPr="001E4409" w:rsidRDefault="00B36ED4" w:rsidP="00AD1B0C">
            <w:pPr>
              <w:jc w:val="center"/>
              <w:rPr>
                <w:sz w:val="22"/>
                <w:szCs w:val="22"/>
              </w:rPr>
            </w:pPr>
            <w:r w:rsidRPr="001E4409">
              <w:rPr>
                <w:sz w:val="22"/>
                <w:szCs w:val="22"/>
              </w:rPr>
              <w:t>54:07:050301:333</w:t>
            </w:r>
          </w:p>
        </w:tc>
        <w:tc>
          <w:tcPr>
            <w:tcW w:w="630" w:type="pct"/>
            <w:shd w:val="clear" w:color="auto" w:fill="auto"/>
            <w:vAlign w:val="center"/>
          </w:tcPr>
          <w:p w14:paraId="55E8D2D3" w14:textId="77777777" w:rsidR="00B36ED4" w:rsidRPr="001E4409" w:rsidRDefault="00B36ED4" w:rsidP="00AD1B0C">
            <w:pPr>
              <w:jc w:val="center"/>
              <w:rPr>
                <w:sz w:val="22"/>
                <w:szCs w:val="22"/>
              </w:rPr>
            </w:pPr>
            <w:r w:rsidRPr="001E4409">
              <w:rPr>
                <w:sz w:val="22"/>
                <w:szCs w:val="22"/>
              </w:rPr>
              <w:t>26</w:t>
            </w:r>
          </w:p>
        </w:tc>
        <w:tc>
          <w:tcPr>
            <w:tcW w:w="1255" w:type="pct"/>
            <w:shd w:val="clear" w:color="auto" w:fill="auto"/>
            <w:vAlign w:val="center"/>
          </w:tcPr>
          <w:p w14:paraId="5FECC7B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B7646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F403B85" w14:textId="77777777" w:rsidTr="00AD1B0C">
        <w:tc>
          <w:tcPr>
            <w:tcW w:w="285" w:type="pct"/>
            <w:shd w:val="clear" w:color="auto" w:fill="auto"/>
            <w:vAlign w:val="center"/>
          </w:tcPr>
          <w:p w14:paraId="4A776641" w14:textId="77777777" w:rsidR="00B36ED4" w:rsidRPr="001E4409" w:rsidRDefault="00B36ED4" w:rsidP="00AD1B0C">
            <w:pPr>
              <w:jc w:val="center"/>
              <w:rPr>
                <w:sz w:val="22"/>
                <w:szCs w:val="22"/>
              </w:rPr>
            </w:pPr>
            <w:r w:rsidRPr="001E4409">
              <w:rPr>
                <w:sz w:val="22"/>
                <w:szCs w:val="22"/>
              </w:rPr>
              <w:t>354</w:t>
            </w:r>
          </w:p>
        </w:tc>
        <w:tc>
          <w:tcPr>
            <w:tcW w:w="1071" w:type="pct"/>
            <w:shd w:val="clear" w:color="auto" w:fill="auto"/>
            <w:vAlign w:val="center"/>
          </w:tcPr>
          <w:p w14:paraId="619AAD65" w14:textId="77777777" w:rsidR="00B36ED4" w:rsidRPr="001E4409" w:rsidRDefault="00B36ED4" w:rsidP="00AD1B0C">
            <w:pPr>
              <w:jc w:val="center"/>
              <w:rPr>
                <w:sz w:val="22"/>
                <w:szCs w:val="22"/>
              </w:rPr>
            </w:pPr>
            <w:r w:rsidRPr="001E4409">
              <w:rPr>
                <w:sz w:val="22"/>
                <w:szCs w:val="22"/>
              </w:rPr>
              <w:t>54:07:050301:328</w:t>
            </w:r>
          </w:p>
        </w:tc>
        <w:tc>
          <w:tcPr>
            <w:tcW w:w="630" w:type="pct"/>
            <w:shd w:val="clear" w:color="auto" w:fill="auto"/>
            <w:vAlign w:val="center"/>
          </w:tcPr>
          <w:p w14:paraId="05FAD71C" w14:textId="77777777" w:rsidR="00B36ED4" w:rsidRPr="001E4409" w:rsidRDefault="00B36ED4" w:rsidP="00AD1B0C">
            <w:pPr>
              <w:jc w:val="center"/>
              <w:rPr>
                <w:sz w:val="22"/>
                <w:szCs w:val="22"/>
              </w:rPr>
            </w:pPr>
            <w:r w:rsidRPr="001E4409">
              <w:rPr>
                <w:sz w:val="22"/>
                <w:szCs w:val="22"/>
              </w:rPr>
              <w:t>500</w:t>
            </w:r>
          </w:p>
        </w:tc>
        <w:tc>
          <w:tcPr>
            <w:tcW w:w="1255" w:type="pct"/>
            <w:shd w:val="clear" w:color="auto" w:fill="auto"/>
            <w:vAlign w:val="center"/>
          </w:tcPr>
          <w:p w14:paraId="031AF15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AA4C5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6E35A57" w14:textId="77777777" w:rsidTr="00AD1B0C">
        <w:tc>
          <w:tcPr>
            <w:tcW w:w="285" w:type="pct"/>
            <w:shd w:val="clear" w:color="auto" w:fill="auto"/>
            <w:vAlign w:val="center"/>
          </w:tcPr>
          <w:p w14:paraId="2E381C7B" w14:textId="77777777" w:rsidR="00B36ED4" w:rsidRPr="001E4409" w:rsidRDefault="00B36ED4" w:rsidP="00AD1B0C">
            <w:pPr>
              <w:jc w:val="center"/>
              <w:rPr>
                <w:sz w:val="22"/>
                <w:szCs w:val="22"/>
              </w:rPr>
            </w:pPr>
            <w:r w:rsidRPr="001E4409">
              <w:rPr>
                <w:sz w:val="22"/>
                <w:szCs w:val="22"/>
              </w:rPr>
              <w:t>355</w:t>
            </w:r>
          </w:p>
        </w:tc>
        <w:tc>
          <w:tcPr>
            <w:tcW w:w="1071" w:type="pct"/>
            <w:shd w:val="clear" w:color="auto" w:fill="auto"/>
            <w:vAlign w:val="center"/>
          </w:tcPr>
          <w:p w14:paraId="39A9793E" w14:textId="77777777" w:rsidR="00B36ED4" w:rsidRPr="001E4409" w:rsidRDefault="00B36ED4" w:rsidP="00AD1B0C">
            <w:pPr>
              <w:jc w:val="center"/>
              <w:rPr>
                <w:sz w:val="22"/>
                <w:szCs w:val="22"/>
              </w:rPr>
            </w:pPr>
            <w:r w:rsidRPr="001E4409">
              <w:rPr>
                <w:sz w:val="22"/>
                <w:szCs w:val="22"/>
              </w:rPr>
              <w:t>54:07:050301:375</w:t>
            </w:r>
          </w:p>
        </w:tc>
        <w:tc>
          <w:tcPr>
            <w:tcW w:w="630" w:type="pct"/>
            <w:shd w:val="clear" w:color="auto" w:fill="auto"/>
            <w:vAlign w:val="center"/>
          </w:tcPr>
          <w:p w14:paraId="359D2234" w14:textId="77777777" w:rsidR="00B36ED4" w:rsidRPr="001E4409" w:rsidRDefault="00B36ED4" w:rsidP="00AD1B0C">
            <w:pPr>
              <w:jc w:val="center"/>
              <w:rPr>
                <w:sz w:val="22"/>
                <w:szCs w:val="22"/>
              </w:rPr>
            </w:pPr>
            <w:r w:rsidRPr="001E4409">
              <w:rPr>
                <w:sz w:val="22"/>
                <w:szCs w:val="22"/>
              </w:rPr>
              <w:t>2561</w:t>
            </w:r>
          </w:p>
        </w:tc>
        <w:tc>
          <w:tcPr>
            <w:tcW w:w="1255" w:type="pct"/>
            <w:shd w:val="clear" w:color="auto" w:fill="auto"/>
            <w:vAlign w:val="center"/>
          </w:tcPr>
          <w:p w14:paraId="6836073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BEEEF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CBEB513" w14:textId="77777777" w:rsidTr="00AD1B0C">
        <w:tc>
          <w:tcPr>
            <w:tcW w:w="285" w:type="pct"/>
            <w:shd w:val="clear" w:color="auto" w:fill="auto"/>
            <w:vAlign w:val="center"/>
          </w:tcPr>
          <w:p w14:paraId="3B0DB451" w14:textId="77777777" w:rsidR="00B36ED4" w:rsidRPr="001E4409" w:rsidRDefault="00B36ED4" w:rsidP="00AD1B0C">
            <w:pPr>
              <w:jc w:val="center"/>
              <w:rPr>
                <w:sz w:val="22"/>
                <w:szCs w:val="22"/>
              </w:rPr>
            </w:pPr>
            <w:r w:rsidRPr="001E4409">
              <w:rPr>
                <w:sz w:val="22"/>
                <w:szCs w:val="22"/>
              </w:rPr>
              <w:t>356</w:t>
            </w:r>
          </w:p>
        </w:tc>
        <w:tc>
          <w:tcPr>
            <w:tcW w:w="1071" w:type="pct"/>
            <w:shd w:val="clear" w:color="auto" w:fill="auto"/>
            <w:vAlign w:val="center"/>
          </w:tcPr>
          <w:p w14:paraId="17CB52CE" w14:textId="77777777" w:rsidR="00B36ED4" w:rsidRPr="001E4409" w:rsidRDefault="00B36ED4" w:rsidP="00AD1B0C">
            <w:pPr>
              <w:jc w:val="center"/>
              <w:rPr>
                <w:sz w:val="22"/>
                <w:szCs w:val="22"/>
              </w:rPr>
            </w:pPr>
            <w:r w:rsidRPr="001E4409">
              <w:rPr>
                <w:sz w:val="22"/>
                <w:szCs w:val="22"/>
              </w:rPr>
              <w:t>54:07:050301:848</w:t>
            </w:r>
          </w:p>
        </w:tc>
        <w:tc>
          <w:tcPr>
            <w:tcW w:w="630" w:type="pct"/>
            <w:shd w:val="clear" w:color="auto" w:fill="auto"/>
            <w:vAlign w:val="center"/>
          </w:tcPr>
          <w:p w14:paraId="6E347855" w14:textId="77777777" w:rsidR="00B36ED4" w:rsidRPr="001E4409" w:rsidRDefault="00B36ED4" w:rsidP="00AD1B0C">
            <w:pPr>
              <w:jc w:val="center"/>
              <w:rPr>
                <w:sz w:val="22"/>
                <w:szCs w:val="22"/>
              </w:rPr>
            </w:pPr>
            <w:r w:rsidRPr="001E4409">
              <w:rPr>
                <w:sz w:val="22"/>
                <w:szCs w:val="22"/>
              </w:rPr>
              <w:t>1139</w:t>
            </w:r>
          </w:p>
        </w:tc>
        <w:tc>
          <w:tcPr>
            <w:tcW w:w="1255" w:type="pct"/>
            <w:shd w:val="clear" w:color="auto" w:fill="auto"/>
            <w:vAlign w:val="center"/>
          </w:tcPr>
          <w:p w14:paraId="6DF94A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A6CAC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62078B2" w14:textId="77777777" w:rsidTr="00AD1B0C">
        <w:tc>
          <w:tcPr>
            <w:tcW w:w="285" w:type="pct"/>
            <w:shd w:val="clear" w:color="auto" w:fill="auto"/>
            <w:vAlign w:val="center"/>
          </w:tcPr>
          <w:p w14:paraId="0B355FE4" w14:textId="77777777" w:rsidR="00B36ED4" w:rsidRPr="001E4409" w:rsidRDefault="00B36ED4" w:rsidP="00AD1B0C">
            <w:pPr>
              <w:jc w:val="center"/>
              <w:rPr>
                <w:sz w:val="22"/>
                <w:szCs w:val="22"/>
              </w:rPr>
            </w:pPr>
            <w:r w:rsidRPr="001E4409">
              <w:rPr>
                <w:sz w:val="22"/>
                <w:szCs w:val="22"/>
              </w:rPr>
              <w:t>357</w:t>
            </w:r>
          </w:p>
        </w:tc>
        <w:tc>
          <w:tcPr>
            <w:tcW w:w="1071" w:type="pct"/>
            <w:shd w:val="clear" w:color="auto" w:fill="auto"/>
            <w:vAlign w:val="center"/>
          </w:tcPr>
          <w:p w14:paraId="19AC53F8" w14:textId="77777777" w:rsidR="00B36ED4" w:rsidRPr="001E4409" w:rsidRDefault="00B36ED4" w:rsidP="00AD1B0C">
            <w:pPr>
              <w:jc w:val="center"/>
              <w:rPr>
                <w:sz w:val="22"/>
                <w:szCs w:val="22"/>
              </w:rPr>
            </w:pPr>
            <w:r w:rsidRPr="001E4409">
              <w:rPr>
                <w:sz w:val="22"/>
                <w:szCs w:val="22"/>
              </w:rPr>
              <w:t>54:07:050301:376</w:t>
            </w:r>
          </w:p>
        </w:tc>
        <w:tc>
          <w:tcPr>
            <w:tcW w:w="630" w:type="pct"/>
            <w:shd w:val="clear" w:color="auto" w:fill="auto"/>
            <w:vAlign w:val="center"/>
          </w:tcPr>
          <w:p w14:paraId="031E1608" w14:textId="77777777" w:rsidR="00B36ED4" w:rsidRPr="001E4409" w:rsidRDefault="00B36ED4" w:rsidP="00AD1B0C">
            <w:pPr>
              <w:jc w:val="center"/>
              <w:rPr>
                <w:sz w:val="22"/>
                <w:szCs w:val="22"/>
              </w:rPr>
            </w:pPr>
            <w:r w:rsidRPr="001E4409">
              <w:rPr>
                <w:sz w:val="22"/>
                <w:szCs w:val="22"/>
              </w:rPr>
              <w:t>52</w:t>
            </w:r>
          </w:p>
        </w:tc>
        <w:tc>
          <w:tcPr>
            <w:tcW w:w="1255" w:type="pct"/>
            <w:shd w:val="clear" w:color="auto" w:fill="auto"/>
            <w:vAlign w:val="center"/>
          </w:tcPr>
          <w:p w14:paraId="343FE89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CA4E0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BD3A185" w14:textId="77777777" w:rsidTr="00AD1B0C">
        <w:tc>
          <w:tcPr>
            <w:tcW w:w="285" w:type="pct"/>
            <w:shd w:val="clear" w:color="auto" w:fill="auto"/>
            <w:vAlign w:val="center"/>
          </w:tcPr>
          <w:p w14:paraId="56C3452A" w14:textId="77777777" w:rsidR="00B36ED4" w:rsidRPr="001E4409" w:rsidRDefault="00B36ED4" w:rsidP="00AD1B0C">
            <w:pPr>
              <w:jc w:val="center"/>
              <w:rPr>
                <w:sz w:val="22"/>
                <w:szCs w:val="22"/>
              </w:rPr>
            </w:pPr>
            <w:r w:rsidRPr="001E4409">
              <w:rPr>
                <w:sz w:val="22"/>
                <w:szCs w:val="22"/>
              </w:rPr>
              <w:t>358</w:t>
            </w:r>
          </w:p>
        </w:tc>
        <w:tc>
          <w:tcPr>
            <w:tcW w:w="1071" w:type="pct"/>
            <w:shd w:val="clear" w:color="auto" w:fill="auto"/>
            <w:vAlign w:val="center"/>
          </w:tcPr>
          <w:p w14:paraId="1C4149E1" w14:textId="77777777" w:rsidR="00B36ED4" w:rsidRPr="001E4409" w:rsidRDefault="00B36ED4" w:rsidP="00AD1B0C">
            <w:pPr>
              <w:jc w:val="center"/>
              <w:rPr>
                <w:sz w:val="22"/>
                <w:szCs w:val="22"/>
              </w:rPr>
            </w:pPr>
            <w:r w:rsidRPr="001E4409">
              <w:rPr>
                <w:sz w:val="22"/>
                <w:szCs w:val="22"/>
              </w:rPr>
              <w:t>54:07:050301:377</w:t>
            </w:r>
          </w:p>
        </w:tc>
        <w:tc>
          <w:tcPr>
            <w:tcW w:w="630" w:type="pct"/>
            <w:shd w:val="clear" w:color="auto" w:fill="auto"/>
            <w:vAlign w:val="center"/>
          </w:tcPr>
          <w:p w14:paraId="0FBC0C9D" w14:textId="77777777" w:rsidR="00B36ED4" w:rsidRPr="001E4409" w:rsidRDefault="00B36ED4" w:rsidP="00AD1B0C">
            <w:pPr>
              <w:jc w:val="center"/>
              <w:rPr>
                <w:sz w:val="22"/>
                <w:szCs w:val="22"/>
              </w:rPr>
            </w:pPr>
            <w:r w:rsidRPr="001E4409">
              <w:rPr>
                <w:sz w:val="22"/>
                <w:szCs w:val="22"/>
              </w:rPr>
              <w:t>48</w:t>
            </w:r>
          </w:p>
        </w:tc>
        <w:tc>
          <w:tcPr>
            <w:tcW w:w="1255" w:type="pct"/>
            <w:shd w:val="clear" w:color="auto" w:fill="auto"/>
            <w:vAlign w:val="center"/>
          </w:tcPr>
          <w:p w14:paraId="3C3CAEA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04879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38F19FE" w14:textId="77777777" w:rsidTr="00AD1B0C">
        <w:tc>
          <w:tcPr>
            <w:tcW w:w="285" w:type="pct"/>
            <w:shd w:val="clear" w:color="auto" w:fill="auto"/>
            <w:vAlign w:val="center"/>
          </w:tcPr>
          <w:p w14:paraId="30E86587" w14:textId="77777777" w:rsidR="00B36ED4" w:rsidRPr="001E4409" w:rsidRDefault="00B36ED4" w:rsidP="00AD1B0C">
            <w:pPr>
              <w:jc w:val="center"/>
              <w:rPr>
                <w:sz w:val="22"/>
                <w:szCs w:val="22"/>
              </w:rPr>
            </w:pPr>
            <w:r w:rsidRPr="001E4409">
              <w:rPr>
                <w:sz w:val="22"/>
                <w:szCs w:val="22"/>
              </w:rPr>
              <w:t>359</w:t>
            </w:r>
          </w:p>
        </w:tc>
        <w:tc>
          <w:tcPr>
            <w:tcW w:w="1071" w:type="pct"/>
            <w:shd w:val="clear" w:color="auto" w:fill="auto"/>
            <w:vAlign w:val="center"/>
          </w:tcPr>
          <w:p w14:paraId="5E8BA968" w14:textId="77777777" w:rsidR="00B36ED4" w:rsidRPr="001E4409" w:rsidRDefault="00B36ED4" w:rsidP="00AD1B0C">
            <w:pPr>
              <w:jc w:val="center"/>
              <w:rPr>
                <w:sz w:val="22"/>
                <w:szCs w:val="22"/>
              </w:rPr>
            </w:pPr>
            <w:r w:rsidRPr="001E4409">
              <w:rPr>
                <w:sz w:val="22"/>
                <w:szCs w:val="22"/>
              </w:rPr>
              <w:t>54:07:050301:378</w:t>
            </w:r>
          </w:p>
        </w:tc>
        <w:tc>
          <w:tcPr>
            <w:tcW w:w="630" w:type="pct"/>
            <w:shd w:val="clear" w:color="auto" w:fill="auto"/>
            <w:vAlign w:val="center"/>
          </w:tcPr>
          <w:p w14:paraId="2EEEF1EB"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1FC396D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7F9BF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0112C67" w14:textId="77777777" w:rsidTr="00AD1B0C">
        <w:tc>
          <w:tcPr>
            <w:tcW w:w="285" w:type="pct"/>
            <w:shd w:val="clear" w:color="auto" w:fill="auto"/>
            <w:vAlign w:val="center"/>
          </w:tcPr>
          <w:p w14:paraId="73E4CEC8" w14:textId="77777777" w:rsidR="00B36ED4" w:rsidRPr="001E4409" w:rsidRDefault="00B36ED4" w:rsidP="00AD1B0C">
            <w:pPr>
              <w:jc w:val="center"/>
              <w:rPr>
                <w:sz w:val="22"/>
                <w:szCs w:val="22"/>
              </w:rPr>
            </w:pPr>
            <w:r w:rsidRPr="001E4409">
              <w:rPr>
                <w:sz w:val="22"/>
                <w:szCs w:val="22"/>
              </w:rPr>
              <w:t>360</w:t>
            </w:r>
          </w:p>
        </w:tc>
        <w:tc>
          <w:tcPr>
            <w:tcW w:w="1071" w:type="pct"/>
            <w:shd w:val="clear" w:color="auto" w:fill="auto"/>
            <w:vAlign w:val="center"/>
          </w:tcPr>
          <w:p w14:paraId="2BDDC0A0" w14:textId="77777777" w:rsidR="00B36ED4" w:rsidRPr="001E4409" w:rsidRDefault="00B36ED4" w:rsidP="00AD1B0C">
            <w:pPr>
              <w:jc w:val="center"/>
              <w:rPr>
                <w:sz w:val="22"/>
                <w:szCs w:val="22"/>
              </w:rPr>
            </w:pPr>
            <w:r w:rsidRPr="001E4409">
              <w:rPr>
                <w:sz w:val="22"/>
                <w:szCs w:val="22"/>
              </w:rPr>
              <w:t>54:07:050301:663</w:t>
            </w:r>
          </w:p>
        </w:tc>
        <w:tc>
          <w:tcPr>
            <w:tcW w:w="630" w:type="pct"/>
            <w:shd w:val="clear" w:color="auto" w:fill="auto"/>
            <w:vAlign w:val="center"/>
          </w:tcPr>
          <w:p w14:paraId="7533783D"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5298AC4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15094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857B475" w14:textId="77777777" w:rsidTr="00AD1B0C">
        <w:tc>
          <w:tcPr>
            <w:tcW w:w="285" w:type="pct"/>
            <w:shd w:val="clear" w:color="auto" w:fill="auto"/>
            <w:vAlign w:val="center"/>
          </w:tcPr>
          <w:p w14:paraId="1DE135D3" w14:textId="77777777" w:rsidR="00B36ED4" w:rsidRPr="001E4409" w:rsidRDefault="00B36ED4" w:rsidP="00AD1B0C">
            <w:pPr>
              <w:jc w:val="center"/>
              <w:rPr>
                <w:sz w:val="22"/>
                <w:szCs w:val="22"/>
              </w:rPr>
            </w:pPr>
            <w:r w:rsidRPr="001E4409">
              <w:rPr>
                <w:sz w:val="22"/>
                <w:szCs w:val="22"/>
              </w:rPr>
              <w:t>361</w:t>
            </w:r>
          </w:p>
        </w:tc>
        <w:tc>
          <w:tcPr>
            <w:tcW w:w="1071" w:type="pct"/>
            <w:shd w:val="clear" w:color="auto" w:fill="auto"/>
            <w:vAlign w:val="center"/>
          </w:tcPr>
          <w:p w14:paraId="63DAA14A" w14:textId="77777777" w:rsidR="00B36ED4" w:rsidRPr="001E4409" w:rsidRDefault="00B36ED4" w:rsidP="00AD1B0C">
            <w:pPr>
              <w:jc w:val="center"/>
              <w:rPr>
                <w:sz w:val="22"/>
                <w:szCs w:val="22"/>
              </w:rPr>
            </w:pPr>
            <w:r w:rsidRPr="001E4409">
              <w:rPr>
                <w:sz w:val="22"/>
                <w:szCs w:val="22"/>
              </w:rPr>
              <w:t>54:07:050301:379</w:t>
            </w:r>
          </w:p>
        </w:tc>
        <w:tc>
          <w:tcPr>
            <w:tcW w:w="630" w:type="pct"/>
            <w:shd w:val="clear" w:color="auto" w:fill="auto"/>
            <w:vAlign w:val="center"/>
          </w:tcPr>
          <w:p w14:paraId="556A7237"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6FAC9C1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EE199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9876CB0" w14:textId="77777777" w:rsidTr="00AD1B0C">
        <w:tc>
          <w:tcPr>
            <w:tcW w:w="285" w:type="pct"/>
            <w:shd w:val="clear" w:color="auto" w:fill="auto"/>
            <w:vAlign w:val="center"/>
          </w:tcPr>
          <w:p w14:paraId="27B2ABBF" w14:textId="77777777" w:rsidR="00B36ED4" w:rsidRPr="001E4409" w:rsidRDefault="00B36ED4" w:rsidP="00AD1B0C">
            <w:pPr>
              <w:jc w:val="center"/>
              <w:rPr>
                <w:sz w:val="22"/>
                <w:szCs w:val="22"/>
              </w:rPr>
            </w:pPr>
            <w:r w:rsidRPr="001E4409">
              <w:rPr>
                <w:sz w:val="22"/>
                <w:szCs w:val="22"/>
              </w:rPr>
              <w:t>362</w:t>
            </w:r>
          </w:p>
        </w:tc>
        <w:tc>
          <w:tcPr>
            <w:tcW w:w="1071" w:type="pct"/>
            <w:shd w:val="clear" w:color="auto" w:fill="auto"/>
            <w:vAlign w:val="center"/>
          </w:tcPr>
          <w:p w14:paraId="0C737D8E" w14:textId="77777777" w:rsidR="00B36ED4" w:rsidRPr="001E4409" w:rsidRDefault="00B36ED4" w:rsidP="00AD1B0C">
            <w:pPr>
              <w:jc w:val="center"/>
              <w:rPr>
                <w:sz w:val="22"/>
                <w:szCs w:val="22"/>
              </w:rPr>
            </w:pPr>
            <w:r w:rsidRPr="001E4409">
              <w:rPr>
                <w:sz w:val="22"/>
                <w:szCs w:val="22"/>
              </w:rPr>
              <w:t>54:07:050301:380</w:t>
            </w:r>
          </w:p>
        </w:tc>
        <w:tc>
          <w:tcPr>
            <w:tcW w:w="630" w:type="pct"/>
            <w:shd w:val="clear" w:color="auto" w:fill="auto"/>
            <w:vAlign w:val="center"/>
          </w:tcPr>
          <w:p w14:paraId="45A468C8"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4F54A35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0AFC8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D438F1C" w14:textId="77777777" w:rsidTr="00AD1B0C">
        <w:tc>
          <w:tcPr>
            <w:tcW w:w="285" w:type="pct"/>
            <w:shd w:val="clear" w:color="auto" w:fill="auto"/>
            <w:vAlign w:val="center"/>
          </w:tcPr>
          <w:p w14:paraId="4B617015" w14:textId="77777777" w:rsidR="00B36ED4" w:rsidRPr="001E4409" w:rsidRDefault="00B36ED4" w:rsidP="00AD1B0C">
            <w:pPr>
              <w:jc w:val="center"/>
              <w:rPr>
                <w:sz w:val="22"/>
                <w:szCs w:val="22"/>
              </w:rPr>
            </w:pPr>
            <w:r w:rsidRPr="001E4409">
              <w:rPr>
                <w:sz w:val="22"/>
                <w:szCs w:val="22"/>
              </w:rPr>
              <w:t>363</w:t>
            </w:r>
          </w:p>
        </w:tc>
        <w:tc>
          <w:tcPr>
            <w:tcW w:w="1071" w:type="pct"/>
            <w:shd w:val="clear" w:color="auto" w:fill="auto"/>
            <w:vAlign w:val="center"/>
          </w:tcPr>
          <w:p w14:paraId="7415AECA" w14:textId="77777777" w:rsidR="00B36ED4" w:rsidRPr="001E4409" w:rsidRDefault="00B36ED4" w:rsidP="00AD1B0C">
            <w:pPr>
              <w:jc w:val="center"/>
              <w:rPr>
                <w:sz w:val="22"/>
                <w:szCs w:val="22"/>
              </w:rPr>
            </w:pPr>
            <w:r w:rsidRPr="001E4409">
              <w:rPr>
                <w:sz w:val="22"/>
                <w:szCs w:val="22"/>
              </w:rPr>
              <w:t>54:07:050301:381</w:t>
            </w:r>
          </w:p>
        </w:tc>
        <w:tc>
          <w:tcPr>
            <w:tcW w:w="630" w:type="pct"/>
            <w:shd w:val="clear" w:color="auto" w:fill="auto"/>
            <w:vAlign w:val="center"/>
          </w:tcPr>
          <w:p w14:paraId="7EDF816D"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5F75312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EB771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8F59CBA" w14:textId="77777777" w:rsidTr="00AD1B0C">
        <w:tc>
          <w:tcPr>
            <w:tcW w:w="285" w:type="pct"/>
            <w:shd w:val="clear" w:color="auto" w:fill="auto"/>
            <w:vAlign w:val="center"/>
          </w:tcPr>
          <w:p w14:paraId="63D5E708" w14:textId="77777777" w:rsidR="00B36ED4" w:rsidRPr="001E4409" w:rsidRDefault="00B36ED4" w:rsidP="00AD1B0C">
            <w:pPr>
              <w:jc w:val="center"/>
              <w:rPr>
                <w:sz w:val="22"/>
                <w:szCs w:val="22"/>
              </w:rPr>
            </w:pPr>
            <w:r w:rsidRPr="001E4409">
              <w:rPr>
                <w:sz w:val="22"/>
                <w:szCs w:val="22"/>
              </w:rPr>
              <w:t>364</w:t>
            </w:r>
          </w:p>
        </w:tc>
        <w:tc>
          <w:tcPr>
            <w:tcW w:w="1071" w:type="pct"/>
            <w:shd w:val="clear" w:color="auto" w:fill="auto"/>
            <w:vAlign w:val="center"/>
          </w:tcPr>
          <w:p w14:paraId="200D1126" w14:textId="77777777" w:rsidR="00B36ED4" w:rsidRPr="001E4409" w:rsidRDefault="00B36ED4" w:rsidP="00AD1B0C">
            <w:pPr>
              <w:jc w:val="center"/>
              <w:rPr>
                <w:sz w:val="22"/>
                <w:szCs w:val="22"/>
              </w:rPr>
            </w:pPr>
            <w:r w:rsidRPr="001E4409">
              <w:rPr>
                <w:sz w:val="22"/>
                <w:szCs w:val="22"/>
              </w:rPr>
              <w:t>54:07:050301:382</w:t>
            </w:r>
          </w:p>
        </w:tc>
        <w:tc>
          <w:tcPr>
            <w:tcW w:w="630" w:type="pct"/>
            <w:shd w:val="clear" w:color="auto" w:fill="auto"/>
            <w:vAlign w:val="center"/>
          </w:tcPr>
          <w:p w14:paraId="3057A038"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2CAA4DC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767F1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C861242" w14:textId="77777777" w:rsidTr="00AD1B0C">
        <w:tc>
          <w:tcPr>
            <w:tcW w:w="285" w:type="pct"/>
            <w:shd w:val="clear" w:color="auto" w:fill="auto"/>
            <w:vAlign w:val="center"/>
          </w:tcPr>
          <w:p w14:paraId="518A2E1D" w14:textId="77777777" w:rsidR="00B36ED4" w:rsidRPr="001E4409" w:rsidRDefault="00B36ED4" w:rsidP="00AD1B0C">
            <w:pPr>
              <w:jc w:val="center"/>
              <w:rPr>
                <w:sz w:val="22"/>
                <w:szCs w:val="22"/>
              </w:rPr>
            </w:pPr>
            <w:r w:rsidRPr="001E4409">
              <w:rPr>
                <w:sz w:val="22"/>
                <w:szCs w:val="22"/>
              </w:rPr>
              <w:t>365</w:t>
            </w:r>
          </w:p>
        </w:tc>
        <w:tc>
          <w:tcPr>
            <w:tcW w:w="1071" w:type="pct"/>
            <w:shd w:val="clear" w:color="auto" w:fill="auto"/>
            <w:vAlign w:val="center"/>
          </w:tcPr>
          <w:p w14:paraId="3D17DE42" w14:textId="77777777" w:rsidR="00B36ED4" w:rsidRPr="001E4409" w:rsidRDefault="00B36ED4" w:rsidP="00AD1B0C">
            <w:pPr>
              <w:jc w:val="center"/>
              <w:rPr>
                <w:sz w:val="22"/>
                <w:szCs w:val="22"/>
              </w:rPr>
            </w:pPr>
            <w:r w:rsidRPr="001E4409">
              <w:rPr>
                <w:sz w:val="22"/>
                <w:szCs w:val="22"/>
              </w:rPr>
              <w:t>54:07:050301:383</w:t>
            </w:r>
          </w:p>
        </w:tc>
        <w:tc>
          <w:tcPr>
            <w:tcW w:w="630" w:type="pct"/>
            <w:shd w:val="clear" w:color="auto" w:fill="auto"/>
            <w:vAlign w:val="center"/>
          </w:tcPr>
          <w:p w14:paraId="57B66E01"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0CA7090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117A1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9F0CA63" w14:textId="77777777" w:rsidTr="00AD1B0C">
        <w:tc>
          <w:tcPr>
            <w:tcW w:w="285" w:type="pct"/>
            <w:shd w:val="clear" w:color="auto" w:fill="auto"/>
            <w:vAlign w:val="center"/>
          </w:tcPr>
          <w:p w14:paraId="1E774D83" w14:textId="77777777" w:rsidR="00B36ED4" w:rsidRPr="001E4409" w:rsidRDefault="00B36ED4" w:rsidP="00AD1B0C">
            <w:pPr>
              <w:jc w:val="center"/>
              <w:rPr>
                <w:sz w:val="22"/>
                <w:szCs w:val="22"/>
              </w:rPr>
            </w:pPr>
            <w:r w:rsidRPr="001E4409">
              <w:rPr>
                <w:sz w:val="22"/>
                <w:szCs w:val="22"/>
              </w:rPr>
              <w:t>366</w:t>
            </w:r>
          </w:p>
        </w:tc>
        <w:tc>
          <w:tcPr>
            <w:tcW w:w="1071" w:type="pct"/>
            <w:shd w:val="clear" w:color="auto" w:fill="auto"/>
            <w:vAlign w:val="center"/>
          </w:tcPr>
          <w:p w14:paraId="61E564C4" w14:textId="77777777" w:rsidR="00B36ED4" w:rsidRPr="001E4409" w:rsidRDefault="00B36ED4" w:rsidP="00AD1B0C">
            <w:pPr>
              <w:jc w:val="center"/>
              <w:rPr>
                <w:sz w:val="22"/>
                <w:szCs w:val="22"/>
              </w:rPr>
            </w:pPr>
            <w:r w:rsidRPr="001E4409">
              <w:rPr>
                <w:sz w:val="22"/>
                <w:szCs w:val="22"/>
              </w:rPr>
              <w:t>54:07:050301:384</w:t>
            </w:r>
          </w:p>
        </w:tc>
        <w:tc>
          <w:tcPr>
            <w:tcW w:w="630" w:type="pct"/>
            <w:shd w:val="clear" w:color="auto" w:fill="auto"/>
            <w:vAlign w:val="center"/>
          </w:tcPr>
          <w:p w14:paraId="3857ACAA" w14:textId="77777777" w:rsidR="00B36ED4" w:rsidRPr="001E4409" w:rsidRDefault="00B36ED4" w:rsidP="00AD1B0C">
            <w:pPr>
              <w:jc w:val="center"/>
              <w:rPr>
                <w:sz w:val="22"/>
                <w:szCs w:val="22"/>
              </w:rPr>
            </w:pPr>
            <w:r w:rsidRPr="001E4409">
              <w:rPr>
                <w:sz w:val="22"/>
                <w:szCs w:val="22"/>
              </w:rPr>
              <w:t>38</w:t>
            </w:r>
          </w:p>
        </w:tc>
        <w:tc>
          <w:tcPr>
            <w:tcW w:w="1255" w:type="pct"/>
            <w:shd w:val="clear" w:color="auto" w:fill="auto"/>
            <w:vAlign w:val="center"/>
          </w:tcPr>
          <w:p w14:paraId="1687BA1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FAF75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B0DF1E4" w14:textId="77777777" w:rsidTr="00AD1B0C">
        <w:tc>
          <w:tcPr>
            <w:tcW w:w="285" w:type="pct"/>
            <w:shd w:val="clear" w:color="auto" w:fill="auto"/>
            <w:vAlign w:val="center"/>
          </w:tcPr>
          <w:p w14:paraId="7590E78B" w14:textId="77777777" w:rsidR="00B36ED4" w:rsidRPr="001E4409" w:rsidRDefault="00B36ED4" w:rsidP="00AD1B0C">
            <w:pPr>
              <w:jc w:val="center"/>
              <w:rPr>
                <w:sz w:val="22"/>
                <w:szCs w:val="22"/>
              </w:rPr>
            </w:pPr>
            <w:r w:rsidRPr="001E4409">
              <w:rPr>
                <w:sz w:val="22"/>
                <w:szCs w:val="22"/>
              </w:rPr>
              <w:t>367</w:t>
            </w:r>
          </w:p>
        </w:tc>
        <w:tc>
          <w:tcPr>
            <w:tcW w:w="1071" w:type="pct"/>
            <w:shd w:val="clear" w:color="auto" w:fill="auto"/>
            <w:vAlign w:val="center"/>
          </w:tcPr>
          <w:p w14:paraId="530FA672" w14:textId="77777777" w:rsidR="00B36ED4" w:rsidRPr="001E4409" w:rsidRDefault="00B36ED4" w:rsidP="00AD1B0C">
            <w:pPr>
              <w:jc w:val="center"/>
              <w:rPr>
                <w:sz w:val="22"/>
                <w:szCs w:val="22"/>
              </w:rPr>
            </w:pPr>
            <w:r w:rsidRPr="001E4409">
              <w:rPr>
                <w:sz w:val="22"/>
                <w:szCs w:val="22"/>
              </w:rPr>
              <w:t>54:07:050301:385</w:t>
            </w:r>
          </w:p>
        </w:tc>
        <w:tc>
          <w:tcPr>
            <w:tcW w:w="630" w:type="pct"/>
            <w:shd w:val="clear" w:color="auto" w:fill="auto"/>
            <w:vAlign w:val="center"/>
          </w:tcPr>
          <w:p w14:paraId="1A71536F"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089A920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E0118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5774222" w14:textId="77777777" w:rsidTr="00AD1B0C">
        <w:tc>
          <w:tcPr>
            <w:tcW w:w="285" w:type="pct"/>
            <w:shd w:val="clear" w:color="auto" w:fill="auto"/>
            <w:vAlign w:val="center"/>
          </w:tcPr>
          <w:p w14:paraId="51057CFC" w14:textId="77777777" w:rsidR="00B36ED4" w:rsidRPr="001E4409" w:rsidRDefault="00B36ED4" w:rsidP="00AD1B0C">
            <w:pPr>
              <w:jc w:val="center"/>
              <w:rPr>
                <w:sz w:val="22"/>
                <w:szCs w:val="22"/>
              </w:rPr>
            </w:pPr>
            <w:r w:rsidRPr="001E4409">
              <w:rPr>
                <w:sz w:val="22"/>
                <w:szCs w:val="22"/>
              </w:rPr>
              <w:t>368</w:t>
            </w:r>
          </w:p>
        </w:tc>
        <w:tc>
          <w:tcPr>
            <w:tcW w:w="1071" w:type="pct"/>
            <w:shd w:val="clear" w:color="auto" w:fill="auto"/>
            <w:vAlign w:val="center"/>
          </w:tcPr>
          <w:p w14:paraId="5A98C27C" w14:textId="77777777" w:rsidR="00B36ED4" w:rsidRPr="001E4409" w:rsidRDefault="00B36ED4" w:rsidP="00AD1B0C">
            <w:pPr>
              <w:jc w:val="center"/>
              <w:rPr>
                <w:sz w:val="22"/>
                <w:szCs w:val="22"/>
              </w:rPr>
            </w:pPr>
            <w:r w:rsidRPr="001E4409">
              <w:rPr>
                <w:sz w:val="22"/>
                <w:szCs w:val="22"/>
              </w:rPr>
              <w:t>54:07:050301:386</w:t>
            </w:r>
          </w:p>
        </w:tc>
        <w:tc>
          <w:tcPr>
            <w:tcW w:w="630" w:type="pct"/>
            <w:shd w:val="clear" w:color="auto" w:fill="auto"/>
            <w:vAlign w:val="center"/>
          </w:tcPr>
          <w:p w14:paraId="316A0150" w14:textId="77777777" w:rsidR="00B36ED4" w:rsidRPr="001E4409" w:rsidRDefault="00B36ED4" w:rsidP="00AD1B0C">
            <w:pPr>
              <w:jc w:val="center"/>
              <w:rPr>
                <w:sz w:val="22"/>
                <w:szCs w:val="22"/>
              </w:rPr>
            </w:pPr>
            <w:r w:rsidRPr="001E4409">
              <w:rPr>
                <w:sz w:val="22"/>
                <w:szCs w:val="22"/>
              </w:rPr>
              <w:t>46</w:t>
            </w:r>
          </w:p>
        </w:tc>
        <w:tc>
          <w:tcPr>
            <w:tcW w:w="1255" w:type="pct"/>
            <w:shd w:val="clear" w:color="auto" w:fill="auto"/>
            <w:vAlign w:val="center"/>
          </w:tcPr>
          <w:p w14:paraId="4AC133FA"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F3D67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641D8C0" w14:textId="77777777" w:rsidTr="00AD1B0C">
        <w:tc>
          <w:tcPr>
            <w:tcW w:w="285" w:type="pct"/>
            <w:shd w:val="clear" w:color="auto" w:fill="auto"/>
            <w:vAlign w:val="center"/>
          </w:tcPr>
          <w:p w14:paraId="5B310777" w14:textId="77777777" w:rsidR="00B36ED4" w:rsidRPr="001E4409" w:rsidRDefault="00B36ED4" w:rsidP="00AD1B0C">
            <w:pPr>
              <w:jc w:val="center"/>
              <w:rPr>
                <w:sz w:val="22"/>
                <w:szCs w:val="22"/>
              </w:rPr>
            </w:pPr>
            <w:r w:rsidRPr="001E4409">
              <w:rPr>
                <w:sz w:val="22"/>
                <w:szCs w:val="22"/>
              </w:rPr>
              <w:t>369</w:t>
            </w:r>
          </w:p>
        </w:tc>
        <w:tc>
          <w:tcPr>
            <w:tcW w:w="1071" w:type="pct"/>
            <w:shd w:val="clear" w:color="auto" w:fill="auto"/>
            <w:vAlign w:val="center"/>
          </w:tcPr>
          <w:p w14:paraId="02F83667" w14:textId="77777777" w:rsidR="00B36ED4" w:rsidRPr="001E4409" w:rsidRDefault="00B36ED4" w:rsidP="00AD1B0C">
            <w:pPr>
              <w:jc w:val="center"/>
              <w:rPr>
                <w:sz w:val="22"/>
                <w:szCs w:val="22"/>
              </w:rPr>
            </w:pPr>
            <w:r w:rsidRPr="001E4409">
              <w:rPr>
                <w:sz w:val="22"/>
                <w:szCs w:val="22"/>
              </w:rPr>
              <w:t>54:07:050301:387</w:t>
            </w:r>
          </w:p>
        </w:tc>
        <w:tc>
          <w:tcPr>
            <w:tcW w:w="630" w:type="pct"/>
            <w:shd w:val="clear" w:color="auto" w:fill="auto"/>
            <w:vAlign w:val="center"/>
          </w:tcPr>
          <w:p w14:paraId="074BBC8D"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7F8D2A5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9F2B0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DDA4AF3" w14:textId="77777777" w:rsidTr="00AD1B0C">
        <w:tc>
          <w:tcPr>
            <w:tcW w:w="285" w:type="pct"/>
            <w:shd w:val="clear" w:color="auto" w:fill="auto"/>
            <w:vAlign w:val="center"/>
          </w:tcPr>
          <w:p w14:paraId="4724FC3D" w14:textId="77777777" w:rsidR="00B36ED4" w:rsidRPr="001E4409" w:rsidRDefault="00B36ED4" w:rsidP="00AD1B0C">
            <w:pPr>
              <w:jc w:val="center"/>
              <w:rPr>
                <w:sz w:val="22"/>
                <w:szCs w:val="22"/>
              </w:rPr>
            </w:pPr>
            <w:r w:rsidRPr="001E4409">
              <w:rPr>
                <w:sz w:val="22"/>
                <w:szCs w:val="22"/>
              </w:rPr>
              <w:t>370</w:t>
            </w:r>
          </w:p>
        </w:tc>
        <w:tc>
          <w:tcPr>
            <w:tcW w:w="1071" w:type="pct"/>
            <w:shd w:val="clear" w:color="auto" w:fill="auto"/>
            <w:vAlign w:val="center"/>
          </w:tcPr>
          <w:p w14:paraId="70ED9CBB" w14:textId="77777777" w:rsidR="00B36ED4" w:rsidRPr="001E4409" w:rsidRDefault="00B36ED4" w:rsidP="00AD1B0C">
            <w:pPr>
              <w:jc w:val="center"/>
              <w:rPr>
                <w:sz w:val="22"/>
                <w:szCs w:val="22"/>
              </w:rPr>
            </w:pPr>
            <w:r w:rsidRPr="001E4409">
              <w:rPr>
                <w:sz w:val="22"/>
                <w:szCs w:val="22"/>
              </w:rPr>
              <w:t>54:07:050301:388</w:t>
            </w:r>
          </w:p>
        </w:tc>
        <w:tc>
          <w:tcPr>
            <w:tcW w:w="630" w:type="pct"/>
            <w:shd w:val="clear" w:color="auto" w:fill="auto"/>
            <w:vAlign w:val="center"/>
          </w:tcPr>
          <w:p w14:paraId="66A29357"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05FB4F8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27404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033D05F" w14:textId="77777777" w:rsidTr="00AD1B0C">
        <w:tc>
          <w:tcPr>
            <w:tcW w:w="285" w:type="pct"/>
            <w:shd w:val="clear" w:color="auto" w:fill="auto"/>
            <w:vAlign w:val="center"/>
          </w:tcPr>
          <w:p w14:paraId="5A7A0D9D" w14:textId="77777777" w:rsidR="00B36ED4" w:rsidRPr="001E4409" w:rsidRDefault="00B36ED4" w:rsidP="00AD1B0C">
            <w:pPr>
              <w:jc w:val="center"/>
              <w:rPr>
                <w:sz w:val="22"/>
                <w:szCs w:val="22"/>
              </w:rPr>
            </w:pPr>
            <w:r w:rsidRPr="001E4409">
              <w:rPr>
                <w:sz w:val="22"/>
                <w:szCs w:val="22"/>
              </w:rPr>
              <w:t>371</w:t>
            </w:r>
          </w:p>
        </w:tc>
        <w:tc>
          <w:tcPr>
            <w:tcW w:w="1071" w:type="pct"/>
            <w:shd w:val="clear" w:color="auto" w:fill="auto"/>
            <w:vAlign w:val="center"/>
          </w:tcPr>
          <w:p w14:paraId="176928DD" w14:textId="77777777" w:rsidR="00B36ED4" w:rsidRPr="001E4409" w:rsidRDefault="00B36ED4" w:rsidP="00AD1B0C">
            <w:pPr>
              <w:jc w:val="center"/>
              <w:rPr>
                <w:sz w:val="22"/>
                <w:szCs w:val="22"/>
              </w:rPr>
            </w:pPr>
            <w:r w:rsidRPr="001E4409">
              <w:rPr>
                <w:sz w:val="22"/>
                <w:szCs w:val="22"/>
              </w:rPr>
              <w:t>54:07:050301:389</w:t>
            </w:r>
          </w:p>
        </w:tc>
        <w:tc>
          <w:tcPr>
            <w:tcW w:w="630" w:type="pct"/>
            <w:shd w:val="clear" w:color="auto" w:fill="auto"/>
            <w:vAlign w:val="center"/>
          </w:tcPr>
          <w:p w14:paraId="38515E2F" w14:textId="77777777" w:rsidR="00B36ED4" w:rsidRPr="001E4409" w:rsidRDefault="00B36ED4" w:rsidP="00AD1B0C">
            <w:pPr>
              <w:jc w:val="center"/>
              <w:rPr>
                <w:sz w:val="22"/>
                <w:szCs w:val="22"/>
              </w:rPr>
            </w:pPr>
            <w:r w:rsidRPr="001E4409">
              <w:rPr>
                <w:sz w:val="22"/>
                <w:szCs w:val="22"/>
              </w:rPr>
              <w:t>27</w:t>
            </w:r>
          </w:p>
        </w:tc>
        <w:tc>
          <w:tcPr>
            <w:tcW w:w="1255" w:type="pct"/>
            <w:shd w:val="clear" w:color="auto" w:fill="auto"/>
            <w:vAlign w:val="center"/>
          </w:tcPr>
          <w:p w14:paraId="2496F7E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B0658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76C1117" w14:textId="77777777" w:rsidTr="00AD1B0C">
        <w:tc>
          <w:tcPr>
            <w:tcW w:w="285" w:type="pct"/>
            <w:shd w:val="clear" w:color="auto" w:fill="auto"/>
            <w:vAlign w:val="center"/>
          </w:tcPr>
          <w:p w14:paraId="3ECDAEAB" w14:textId="77777777" w:rsidR="00B36ED4" w:rsidRPr="001E4409" w:rsidRDefault="00B36ED4" w:rsidP="00AD1B0C">
            <w:pPr>
              <w:jc w:val="center"/>
              <w:rPr>
                <w:sz w:val="22"/>
                <w:szCs w:val="22"/>
              </w:rPr>
            </w:pPr>
            <w:r w:rsidRPr="001E4409">
              <w:rPr>
                <w:sz w:val="22"/>
                <w:szCs w:val="22"/>
              </w:rPr>
              <w:t>372</w:t>
            </w:r>
          </w:p>
        </w:tc>
        <w:tc>
          <w:tcPr>
            <w:tcW w:w="1071" w:type="pct"/>
            <w:shd w:val="clear" w:color="auto" w:fill="auto"/>
            <w:vAlign w:val="center"/>
          </w:tcPr>
          <w:p w14:paraId="73B2AE02" w14:textId="77777777" w:rsidR="00B36ED4" w:rsidRPr="001E4409" w:rsidRDefault="00B36ED4" w:rsidP="00AD1B0C">
            <w:pPr>
              <w:jc w:val="center"/>
              <w:rPr>
                <w:sz w:val="22"/>
                <w:szCs w:val="22"/>
              </w:rPr>
            </w:pPr>
            <w:r w:rsidRPr="001E4409">
              <w:rPr>
                <w:sz w:val="22"/>
                <w:szCs w:val="22"/>
              </w:rPr>
              <w:t>54:07:050301:390</w:t>
            </w:r>
          </w:p>
        </w:tc>
        <w:tc>
          <w:tcPr>
            <w:tcW w:w="630" w:type="pct"/>
            <w:shd w:val="clear" w:color="auto" w:fill="auto"/>
            <w:vAlign w:val="center"/>
          </w:tcPr>
          <w:p w14:paraId="28CA8567" w14:textId="77777777" w:rsidR="00B36ED4" w:rsidRPr="001E4409" w:rsidRDefault="00B36ED4" w:rsidP="00AD1B0C">
            <w:pPr>
              <w:jc w:val="center"/>
              <w:rPr>
                <w:sz w:val="22"/>
                <w:szCs w:val="22"/>
              </w:rPr>
            </w:pPr>
            <w:r w:rsidRPr="001E4409">
              <w:rPr>
                <w:sz w:val="22"/>
                <w:szCs w:val="22"/>
              </w:rPr>
              <w:t>28</w:t>
            </w:r>
          </w:p>
        </w:tc>
        <w:tc>
          <w:tcPr>
            <w:tcW w:w="1255" w:type="pct"/>
            <w:shd w:val="clear" w:color="auto" w:fill="auto"/>
            <w:vAlign w:val="center"/>
          </w:tcPr>
          <w:p w14:paraId="7C6C91D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C24B62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3A31BAE" w14:textId="77777777" w:rsidTr="00AD1B0C">
        <w:tc>
          <w:tcPr>
            <w:tcW w:w="285" w:type="pct"/>
            <w:shd w:val="clear" w:color="auto" w:fill="auto"/>
            <w:vAlign w:val="center"/>
          </w:tcPr>
          <w:p w14:paraId="67D877FE" w14:textId="77777777" w:rsidR="00B36ED4" w:rsidRPr="001E4409" w:rsidRDefault="00B36ED4" w:rsidP="00AD1B0C">
            <w:pPr>
              <w:jc w:val="center"/>
              <w:rPr>
                <w:sz w:val="22"/>
                <w:szCs w:val="22"/>
              </w:rPr>
            </w:pPr>
            <w:r w:rsidRPr="001E4409">
              <w:rPr>
                <w:sz w:val="22"/>
                <w:szCs w:val="22"/>
              </w:rPr>
              <w:t>373</w:t>
            </w:r>
          </w:p>
        </w:tc>
        <w:tc>
          <w:tcPr>
            <w:tcW w:w="1071" w:type="pct"/>
            <w:shd w:val="clear" w:color="auto" w:fill="auto"/>
            <w:vAlign w:val="center"/>
          </w:tcPr>
          <w:p w14:paraId="768046E7" w14:textId="77777777" w:rsidR="00B36ED4" w:rsidRPr="001E4409" w:rsidRDefault="00B36ED4" w:rsidP="00AD1B0C">
            <w:pPr>
              <w:jc w:val="center"/>
              <w:rPr>
                <w:sz w:val="22"/>
                <w:szCs w:val="22"/>
              </w:rPr>
            </w:pPr>
            <w:r w:rsidRPr="001E4409">
              <w:rPr>
                <w:sz w:val="22"/>
                <w:szCs w:val="22"/>
              </w:rPr>
              <w:t>54:07:050301:391</w:t>
            </w:r>
          </w:p>
        </w:tc>
        <w:tc>
          <w:tcPr>
            <w:tcW w:w="630" w:type="pct"/>
            <w:shd w:val="clear" w:color="auto" w:fill="auto"/>
            <w:vAlign w:val="center"/>
          </w:tcPr>
          <w:p w14:paraId="322D00E2"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0387A66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07C87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3B96D0A" w14:textId="77777777" w:rsidTr="00AD1B0C">
        <w:tc>
          <w:tcPr>
            <w:tcW w:w="285" w:type="pct"/>
            <w:shd w:val="clear" w:color="auto" w:fill="auto"/>
            <w:vAlign w:val="center"/>
          </w:tcPr>
          <w:p w14:paraId="5369CBDC" w14:textId="77777777" w:rsidR="00B36ED4" w:rsidRPr="001E4409" w:rsidRDefault="00B36ED4" w:rsidP="00AD1B0C">
            <w:pPr>
              <w:jc w:val="center"/>
              <w:rPr>
                <w:sz w:val="22"/>
                <w:szCs w:val="22"/>
              </w:rPr>
            </w:pPr>
            <w:r w:rsidRPr="001E4409">
              <w:rPr>
                <w:sz w:val="22"/>
                <w:szCs w:val="22"/>
              </w:rPr>
              <w:t>374</w:t>
            </w:r>
          </w:p>
        </w:tc>
        <w:tc>
          <w:tcPr>
            <w:tcW w:w="1071" w:type="pct"/>
            <w:shd w:val="clear" w:color="auto" w:fill="auto"/>
            <w:vAlign w:val="center"/>
          </w:tcPr>
          <w:p w14:paraId="1CBE9542" w14:textId="77777777" w:rsidR="00B36ED4" w:rsidRPr="001E4409" w:rsidRDefault="00B36ED4" w:rsidP="00AD1B0C">
            <w:pPr>
              <w:jc w:val="center"/>
              <w:rPr>
                <w:sz w:val="22"/>
                <w:szCs w:val="22"/>
              </w:rPr>
            </w:pPr>
            <w:r w:rsidRPr="001E4409">
              <w:rPr>
                <w:sz w:val="22"/>
                <w:szCs w:val="22"/>
              </w:rPr>
              <w:t>54:07:050301:392</w:t>
            </w:r>
          </w:p>
        </w:tc>
        <w:tc>
          <w:tcPr>
            <w:tcW w:w="630" w:type="pct"/>
            <w:shd w:val="clear" w:color="auto" w:fill="auto"/>
            <w:vAlign w:val="center"/>
          </w:tcPr>
          <w:p w14:paraId="5670D2C0" w14:textId="77777777" w:rsidR="00B36ED4" w:rsidRPr="001E4409" w:rsidRDefault="00B36ED4" w:rsidP="00AD1B0C">
            <w:pPr>
              <w:jc w:val="center"/>
              <w:rPr>
                <w:sz w:val="22"/>
                <w:szCs w:val="22"/>
              </w:rPr>
            </w:pPr>
            <w:r w:rsidRPr="001E4409">
              <w:rPr>
                <w:sz w:val="22"/>
                <w:szCs w:val="22"/>
              </w:rPr>
              <w:t>42</w:t>
            </w:r>
          </w:p>
        </w:tc>
        <w:tc>
          <w:tcPr>
            <w:tcW w:w="1255" w:type="pct"/>
            <w:shd w:val="clear" w:color="auto" w:fill="auto"/>
            <w:vAlign w:val="center"/>
          </w:tcPr>
          <w:p w14:paraId="4151FE6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9A3394"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E1DEB6D" w14:textId="77777777" w:rsidTr="00AD1B0C">
        <w:tc>
          <w:tcPr>
            <w:tcW w:w="285" w:type="pct"/>
            <w:shd w:val="clear" w:color="auto" w:fill="auto"/>
            <w:vAlign w:val="center"/>
          </w:tcPr>
          <w:p w14:paraId="4B98DBEB" w14:textId="77777777" w:rsidR="00B36ED4" w:rsidRPr="001E4409" w:rsidRDefault="00B36ED4" w:rsidP="00AD1B0C">
            <w:pPr>
              <w:jc w:val="center"/>
              <w:rPr>
                <w:sz w:val="22"/>
                <w:szCs w:val="22"/>
              </w:rPr>
            </w:pPr>
            <w:r w:rsidRPr="001E4409">
              <w:rPr>
                <w:sz w:val="22"/>
                <w:szCs w:val="22"/>
              </w:rPr>
              <w:t>375</w:t>
            </w:r>
          </w:p>
        </w:tc>
        <w:tc>
          <w:tcPr>
            <w:tcW w:w="1071" w:type="pct"/>
            <w:shd w:val="clear" w:color="auto" w:fill="auto"/>
            <w:vAlign w:val="center"/>
          </w:tcPr>
          <w:p w14:paraId="4239B00F" w14:textId="77777777" w:rsidR="00B36ED4" w:rsidRPr="001E4409" w:rsidRDefault="00B36ED4" w:rsidP="00AD1B0C">
            <w:pPr>
              <w:jc w:val="center"/>
              <w:rPr>
                <w:sz w:val="22"/>
                <w:szCs w:val="22"/>
              </w:rPr>
            </w:pPr>
            <w:r w:rsidRPr="001E4409">
              <w:rPr>
                <w:sz w:val="22"/>
                <w:szCs w:val="22"/>
              </w:rPr>
              <w:t>54:07:050301:852</w:t>
            </w:r>
          </w:p>
        </w:tc>
        <w:tc>
          <w:tcPr>
            <w:tcW w:w="630" w:type="pct"/>
            <w:shd w:val="clear" w:color="auto" w:fill="auto"/>
            <w:vAlign w:val="center"/>
          </w:tcPr>
          <w:p w14:paraId="3A23FDFA" w14:textId="77777777" w:rsidR="00B36ED4" w:rsidRPr="001E4409" w:rsidRDefault="00B36ED4" w:rsidP="00AD1B0C">
            <w:pPr>
              <w:jc w:val="center"/>
              <w:rPr>
                <w:sz w:val="22"/>
                <w:szCs w:val="22"/>
              </w:rPr>
            </w:pPr>
            <w:r w:rsidRPr="001E4409">
              <w:rPr>
                <w:sz w:val="22"/>
                <w:szCs w:val="22"/>
              </w:rPr>
              <w:t>24</w:t>
            </w:r>
          </w:p>
        </w:tc>
        <w:tc>
          <w:tcPr>
            <w:tcW w:w="1255" w:type="pct"/>
            <w:shd w:val="clear" w:color="auto" w:fill="auto"/>
            <w:vAlign w:val="center"/>
          </w:tcPr>
          <w:p w14:paraId="11D321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A9047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0A97500" w14:textId="77777777" w:rsidTr="00AD1B0C">
        <w:tc>
          <w:tcPr>
            <w:tcW w:w="285" w:type="pct"/>
            <w:shd w:val="clear" w:color="auto" w:fill="auto"/>
            <w:vAlign w:val="center"/>
          </w:tcPr>
          <w:p w14:paraId="6CDDA177" w14:textId="77777777" w:rsidR="00B36ED4" w:rsidRPr="001E4409" w:rsidRDefault="00B36ED4" w:rsidP="00AD1B0C">
            <w:pPr>
              <w:jc w:val="center"/>
              <w:rPr>
                <w:sz w:val="22"/>
                <w:szCs w:val="22"/>
              </w:rPr>
            </w:pPr>
            <w:r w:rsidRPr="001E4409">
              <w:rPr>
                <w:sz w:val="22"/>
                <w:szCs w:val="22"/>
              </w:rPr>
              <w:t>376</w:t>
            </w:r>
          </w:p>
        </w:tc>
        <w:tc>
          <w:tcPr>
            <w:tcW w:w="1071" w:type="pct"/>
            <w:shd w:val="clear" w:color="auto" w:fill="auto"/>
            <w:vAlign w:val="center"/>
          </w:tcPr>
          <w:p w14:paraId="0D884F84" w14:textId="77777777" w:rsidR="00B36ED4" w:rsidRPr="001E4409" w:rsidRDefault="00B36ED4" w:rsidP="00AD1B0C">
            <w:pPr>
              <w:jc w:val="center"/>
              <w:rPr>
                <w:sz w:val="22"/>
                <w:szCs w:val="22"/>
              </w:rPr>
            </w:pPr>
            <w:r w:rsidRPr="001E4409">
              <w:rPr>
                <w:sz w:val="22"/>
                <w:szCs w:val="22"/>
              </w:rPr>
              <w:t>54:07:050301:393</w:t>
            </w:r>
          </w:p>
        </w:tc>
        <w:tc>
          <w:tcPr>
            <w:tcW w:w="630" w:type="pct"/>
            <w:shd w:val="clear" w:color="auto" w:fill="auto"/>
            <w:vAlign w:val="center"/>
          </w:tcPr>
          <w:p w14:paraId="415F230A" w14:textId="77777777" w:rsidR="00B36ED4" w:rsidRPr="001E4409" w:rsidRDefault="00B36ED4" w:rsidP="00AD1B0C">
            <w:pPr>
              <w:jc w:val="center"/>
              <w:rPr>
                <w:sz w:val="22"/>
                <w:szCs w:val="22"/>
              </w:rPr>
            </w:pPr>
            <w:r w:rsidRPr="001E4409">
              <w:rPr>
                <w:sz w:val="22"/>
                <w:szCs w:val="22"/>
              </w:rPr>
              <w:t>124</w:t>
            </w:r>
          </w:p>
        </w:tc>
        <w:tc>
          <w:tcPr>
            <w:tcW w:w="1255" w:type="pct"/>
            <w:shd w:val="clear" w:color="auto" w:fill="auto"/>
            <w:vAlign w:val="center"/>
          </w:tcPr>
          <w:p w14:paraId="79D0174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1A57D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CF6A848" w14:textId="77777777" w:rsidTr="00AD1B0C">
        <w:tc>
          <w:tcPr>
            <w:tcW w:w="285" w:type="pct"/>
            <w:shd w:val="clear" w:color="auto" w:fill="auto"/>
            <w:vAlign w:val="center"/>
          </w:tcPr>
          <w:p w14:paraId="2FFA784A" w14:textId="77777777" w:rsidR="00B36ED4" w:rsidRPr="001E4409" w:rsidRDefault="00B36ED4" w:rsidP="00AD1B0C">
            <w:pPr>
              <w:jc w:val="center"/>
              <w:rPr>
                <w:sz w:val="22"/>
                <w:szCs w:val="22"/>
              </w:rPr>
            </w:pPr>
            <w:r w:rsidRPr="001E4409">
              <w:rPr>
                <w:sz w:val="22"/>
                <w:szCs w:val="22"/>
              </w:rPr>
              <w:t>377</w:t>
            </w:r>
          </w:p>
        </w:tc>
        <w:tc>
          <w:tcPr>
            <w:tcW w:w="1071" w:type="pct"/>
            <w:shd w:val="clear" w:color="auto" w:fill="auto"/>
            <w:vAlign w:val="center"/>
          </w:tcPr>
          <w:p w14:paraId="36E568F4" w14:textId="77777777" w:rsidR="00B36ED4" w:rsidRPr="001E4409" w:rsidRDefault="00B36ED4" w:rsidP="00AD1B0C">
            <w:pPr>
              <w:jc w:val="center"/>
              <w:rPr>
                <w:sz w:val="22"/>
                <w:szCs w:val="22"/>
              </w:rPr>
            </w:pPr>
            <w:r w:rsidRPr="001E4409">
              <w:rPr>
                <w:sz w:val="22"/>
                <w:szCs w:val="22"/>
              </w:rPr>
              <w:t>54:07:050301:394</w:t>
            </w:r>
          </w:p>
        </w:tc>
        <w:tc>
          <w:tcPr>
            <w:tcW w:w="630" w:type="pct"/>
            <w:shd w:val="clear" w:color="auto" w:fill="auto"/>
            <w:vAlign w:val="center"/>
          </w:tcPr>
          <w:p w14:paraId="19F829B7" w14:textId="77777777" w:rsidR="00B36ED4" w:rsidRPr="001E4409" w:rsidRDefault="00B36ED4" w:rsidP="00AD1B0C">
            <w:pPr>
              <w:jc w:val="center"/>
              <w:rPr>
                <w:sz w:val="22"/>
                <w:szCs w:val="22"/>
              </w:rPr>
            </w:pPr>
            <w:r w:rsidRPr="001E4409">
              <w:rPr>
                <w:sz w:val="22"/>
                <w:szCs w:val="22"/>
              </w:rPr>
              <w:t>44</w:t>
            </w:r>
          </w:p>
        </w:tc>
        <w:tc>
          <w:tcPr>
            <w:tcW w:w="1255" w:type="pct"/>
            <w:shd w:val="clear" w:color="auto" w:fill="auto"/>
            <w:vAlign w:val="center"/>
          </w:tcPr>
          <w:p w14:paraId="6065197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8F993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15C8F1D" w14:textId="77777777" w:rsidTr="00AD1B0C">
        <w:tc>
          <w:tcPr>
            <w:tcW w:w="285" w:type="pct"/>
            <w:shd w:val="clear" w:color="auto" w:fill="auto"/>
            <w:vAlign w:val="center"/>
          </w:tcPr>
          <w:p w14:paraId="3DA293F2" w14:textId="77777777" w:rsidR="00B36ED4" w:rsidRPr="001E4409" w:rsidRDefault="00B36ED4" w:rsidP="00AD1B0C">
            <w:pPr>
              <w:jc w:val="center"/>
              <w:rPr>
                <w:sz w:val="22"/>
                <w:szCs w:val="22"/>
              </w:rPr>
            </w:pPr>
            <w:r w:rsidRPr="001E4409">
              <w:rPr>
                <w:sz w:val="22"/>
                <w:szCs w:val="22"/>
              </w:rPr>
              <w:t>378</w:t>
            </w:r>
          </w:p>
        </w:tc>
        <w:tc>
          <w:tcPr>
            <w:tcW w:w="1071" w:type="pct"/>
            <w:shd w:val="clear" w:color="auto" w:fill="auto"/>
            <w:vAlign w:val="center"/>
          </w:tcPr>
          <w:p w14:paraId="211270D3" w14:textId="77777777" w:rsidR="00B36ED4" w:rsidRPr="001E4409" w:rsidRDefault="00B36ED4" w:rsidP="00AD1B0C">
            <w:pPr>
              <w:jc w:val="center"/>
              <w:rPr>
                <w:sz w:val="22"/>
                <w:szCs w:val="22"/>
              </w:rPr>
            </w:pPr>
            <w:r w:rsidRPr="001E4409">
              <w:rPr>
                <w:sz w:val="22"/>
                <w:szCs w:val="22"/>
              </w:rPr>
              <w:t>54:07:050301:395</w:t>
            </w:r>
          </w:p>
        </w:tc>
        <w:tc>
          <w:tcPr>
            <w:tcW w:w="630" w:type="pct"/>
            <w:shd w:val="clear" w:color="auto" w:fill="auto"/>
            <w:vAlign w:val="center"/>
          </w:tcPr>
          <w:p w14:paraId="5B7F142F" w14:textId="77777777" w:rsidR="00B36ED4" w:rsidRPr="001E4409" w:rsidRDefault="00B36ED4" w:rsidP="00AD1B0C">
            <w:pPr>
              <w:jc w:val="center"/>
              <w:rPr>
                <w:sz w:val="22"/>
                <w:szCs w:val="22"/>
              </w:rPr>
            </w:pPr>
            <w:r w:rsidRPr="001E4409">
              <w:rPr>
                <w:sz w:val="22"/>
                <w:szCs w:val="22"/>
              </w:rPr>
              <w:t>39</w:t>
            </w:r>
          </w:p>
        </w:tc>
        <w:tc>
          <w:tcPr>
            <w:tcW w:w="1255" w:type="pct"/>
            <w:shd w:val="clear" w:color="auto" w:fill="auto"/>
            <w:vAlign w:val="center"/>
          </w:tcPr>
          <w:p w14:paraId="35363E7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08456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7E2C3C5" w14:textId="77777777" w:rsidTr="00AD1B0C">
        <w:tc>
          <w:tcPr>
            <w:tcW w:w="285" w:type="pct"/>
            <w:shd w:val="clear" w:color="auto" w:fill="auto"/>
            <w:vAlign w:val="center"/>
          </w:tcPr>
          <w:p w14:paraId="16EB12A5" w14:textId="77777777" w:rsidR="00B36ED4" w:rsidRPr="001E4409" w:rsidRDefault="00B36ED4" w:rsidP="00AD1B0C">
            <w:pPr>
              <w:jc w:val="center"/>
              <w:rPr>
                <w:sz w:val="22"/>
                <w:szCs w:val="22"/>
              </w:rPr>
            </w:pPr>
            <w:r w:rsidRPr="001E4409">
              <w:rPr>
                <w:sz w:val="22"/>
                <w:szCs w:val="22"/>
              </w:rPr>
              <w:t>379</w:t>
            </w:r>
          </w:p>
        </w:tc>
        <w:tc>
          <w:tcPr>
            <w:tcW w:w="1071" w:type="pct"/>
            <w:shd w:val="clear" w:color="auto" w:fill="auto"/>
            <w:vAlign w:val="center"/>
          </w:tcPr>
          <w:p w14:paraId="533705E1" w14:textId="77777777" w:rsidR="00B36ED4" w:rsidRPr="001E4409" w:rsidRDefault="00B36ED4" w:rsidP="00AD1B0C">
            <w:pPr>
              <w:jc w:val="center"/>
              <w:rPr>
                <w:sz w:val="22"/>
                <w:szCs w:val="22"/>
              </w:rPr>
            </w:pPr>
            <w:r w:rsidRPr="001E4409">
              <w:rPr>
                <w:sz w:val="22"/>
                <w:szCs w:val="22"/>
              </w:rPr>
              <w:t>54:07:050301:396</w:t>
            </w:r>
          </w:p>
        </w:tc>
        <w:tc>
          <w:tcPr>
            <w:tcW w:w="630" w:type="pct"/>
            <w:shd w:val="clear" w:color="auto" w:fill="auto"/>
            <w:vAlign w:val="center"/>
          </w:tcPr>
          <w:p w14:paraId="00E95C96" w14:textId="77777777" w:rsidR="00B36ED4" w:rsidRPr="001E4409" w:rsidRDefault="00B36ED4" w:rsidP="00AD1B0C">
            <w:pPr>
              <w:jc w:val="center"/>
              <w:rPr>
                <w:sz w:val="22"/>
                <w:szCs w:val="22"/>
              </w:rPr>
            </w:pPr>
            <w:r w:rsidRPr="001E4409">
              <w:rPr>
                <w:sz w:val="22"/>
                <w:szCs w:val="22"/>
              </w:rPr>
              <w:t>31</w:t>
            </w:r>
          </w:p>
        </w:tc>
        <w:tc>
          <w:tcPr>
            <w:tcW w:w="1255" w:type="pct"/>
            <w:shd w:val="clear" w:color="auto" w:fill="auto"/>
            <w:vAlign w:val="center"/>
          </w:tcPr>
          <w:p w14:paraId="1391A3C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451FD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605872A" w14:textId="77777777" w:rsidTr="00AD1B0C">
        <w:tc>
          <w:tcPr>
            <w:tcW w:w="285" w:type="pct"/>
            <w:shd w:val="clear" w:color="auto" w:fill="auto"/>
            <w:vAlign w:val="center"/>
          </w:tcPr>
          <w:p w14:paraId="317D441E" w14:textId="77777777" w:rsidR="00B36ED4" w:rsidRPr="001E4409" w:rsidRDefault="00B36ED4" w:rsidP="00AD1B0C">
            <w:pPr>
              <w:jc w:val="center"/>
              <w:rPr>
                <w:sz w:val="22"/>
                <w:szCs w:val="22"/>
              </w:rPr>
            </w:pPr>
            <w:r w:rsidRPr="001E4409">
              <w:rPr>
                <w:sz w:val="22"/>
                <w:szCs w:val="22"/>
              </w:rPr>
              <w:t>380</w:t>
            </w:r>
          </w:p>
        </w:tc>
        <w:tc>
          <w:tcPr>
            <w:tcW w:w="1071" w:type="pct"/>
            <w:shd w:val="clear" w:color="auto" w:fill="auto"/>
            <w:vAlign w:val="center"/>
          </w:tcPr>
          <w:p w14:paraId="2DAB0DCA" w14:textId="77777777" w:rsidR="00B36ED4" w:rsidRPr="001E4409" w:rsidRDefault="00B36ED4" w:rsidP="00AD1B0C">
            <w:pPr>
              <w:jc w:val="center"/>
              <w:rPr>
                <w:sz w:val="22"/>
                <w:szCs w:val="22"/>
              </w:rPr>
            </w:pPr>
            <w:r w:rsidRPr="001E4409">
              <w:rPr>
                <w:sz w:val="22"/>
                <w:szCs w:val="22"/>
              </w:rPr>
              <w:t>54:07:050301:397</w:t>
            </w:r>
          </w:p>
        </w:tc>
        <w:tc>
          <w:tcPr>
            <w:tcW w:w="630" w:type="pct"/>
            <w:shd w:val="clear" w:color="auto" w:fill="auto"/>
            <w:vAlign w:val="center"/>
          </w:tcPr>
          <w:p w14:paraId="163CBE86"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3365E0B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6B8621"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4E9C971" w14:textId="77777777" w:rsidTr="00AD1B0C">
        <w:tc>
          <w:tcPr>
            <w:tcW w:w="285" w:type="pct"/>
            <w:shd w:val="clear" w:color="auto" w:fill="auto"/>
            <w:vAlign w:val="center"/>
          </w:tcPr>
          <w:p w14:paraId="5D1F34AA" w14:textId="77777777" w:rsidR="00B36ED4" w:rsidRPr="001E4409" w:rsidRDefault="00B36ED4" w:rsidP="00AD1B0C">
            <w:pPr>
              <w:jc w:val="center"/>
              <w:rPr>
                <w:sz w:val="22"/>
                <w:szCs w:val="22"/>
              </w:rPr>
            </w:pPr>
            <w:r w:rsidRPr="001E4409">
              <w:rPr>
                <w:sz w:val="22"/>
                <w:szCs w:val="22"/>
              </w:rPr>
              <w:t>381</w:t>
            </w:r>
          </w:p>
        </w:tc>
        <w:tc>
          <w:tcPr>
            <w:tcW w:w="1071" w:type="pct"/>
            <w:shd w:val="clear" w:color="auto" w:fill="auto"/>
            <w:vAlign w:val="center"/>
          </w:tcPr>
          <w:p w14:paraId="113458DE" w14:textId="77777777" w:rsidR="00B36ED4" w:rsidRPr="001E4409" w:rsidRDefault="00B36ED4" w:rsidP="00AD1B0C">
            <w:pPr>
              <w:jc w:val="center"/>
              <w:rPr>
                <w:sz w:val="22"/>
                <w:szCs w:val="22"/>
              </w:rPr>
            </w:pPr>
            <w:r w:rsidRPr="001E4409">
              <w:rPr>
                <w:sz w:val="22"/>
                <w:szCs w:val="22"/>
              </w:rPr>
              <w:t>54:07:050301:652</w:t>
            </w:r>
          </w:p>
        </w:tc>
        <w:tc>
          <w:tcPr>
            <w:tcW w:w="630" w:type="pct"/>
            <w:shd w:val="clear" w:color="auto" w:fill="auto"/>
            <w:vAlign w:val="center"/>
          </w:tcPr>
          <w:p w14:paraId="204200D6"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1F26D07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17F39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ABAB277" w14:textId="77777777" w:rsidTr="00AD1B0C">
        <w:tc>
          <w:tcPr>
            <w:tcW w:w="285" w:type="pct"/>
            <w:shd w:val="clear" w:color="auto" w:fill="auto"/>
            <w:vAlign w:val="center"/>
          </w:tcPr>
          <w:p w14:paraId="57E1D41C" w14:textId="77777777" w:rsidR="00B36ED4" w:rsidRPr="001E4409" w:rsidRDefault="00B36ED4" w:rsidP="00AD1B0C">
            <w:pPr>
              <w:jc w:val="center"/>
              <w:rPr>
                <w:sz w:val="22"/>
                <w:szCs w:val="22"/>
              </w:rPr>
            </w:pPr>
            <w:r w:rsidRPr="001E4409">
              <w:rPr>
                <w:sz w:val="22"/>
                <w:szCs w:val="22"/>
              </w:rPr>
              <w:t>382</w:t>
            </w:r>
          </w:p>
        </w:tc>
        <w:tc>
          <w:tcPr>
            <w:tcW w:w="1071" w:type="pct"/>
            <w:shd w:val="clear" w:color="auto" w:fill="auto"/>
            <w:vAlign w:val="center"/>
          </w:tcPr>
          <w:p w14:paraId="0D930AC5" w14:textId="77777777" w:rsidR="00B36ED4" w:rsidRPr="001E4409" w:rsidRDefault="00B36ED4" w:rsidP="00AD1B0C">
            <w:pPr>
              <w:jc w:val="center"/>
              <w:rPr>
                <w:sz w:val="22"/>
                <w:szCs w:val="22"/>
              </w:rPr>
            </w:pPr>
            <w:r w:rsidRPr="001E4409">
              <w:rPr>
                <w:sz w:val="22"/>
                <w:szCs w:val="22"/>
              </w:rPr>
              <w:t>54:07:050301:398</w:t>
            </w:r>
          </w:p>
        </w:tc>
        <w:tc>
          <w:tcPr>
            <w:tcW w:w="630" w:type="pct"/>
            <w:shd w:val="clear" w:color="auto" w:fill="auto"/>
            <w:vAlign w:val="center"/>
          </w:tcPr>
          <w:p w14:paraId="5D10DDD0"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6B1A61E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29F57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37521DB" w14:textId="77777777" w:rsidTr="00AD1B0C">
        <w:tc>
          <w:tcPr>
            <w:tcW w:w="285" w:type="pct"/>
            <w:shd w:val="clear" w:color="auto" w:fill="auto"/>
            <w:vAlign w:val="center"/>
          </w:tcPr>
          <w:p w14:paraId="475D7026" w14:textId="77777777" w:rsidR="00B36ED4" w:rsidRPr="001E4409" w:rsidRDefault="00B36ED4" w:rsidP="00AD1B0C">
            <w:pPr>
              <w:jc w:val="center"/>
              <w:rPr>
                <w:sz w:val="22"/>
                <w:szCs w:val="22"/>
              </w:rPr>
            </w:pPr>
            <w:r w:rsidRPr="001E4409">
              <w:rPr>
                <w:sz w:val="22"/>
                <w:szCs w:val="22"/>
              </w:rPr>
              <w:t>383</w:t>
            </w:r>
          </w:p>
        </w:tc>
        <w:tc>
          <w:tcPr>
            <w:tcW w:w="1071" w:type="pct"/>
            <w:shd w:val="clear" w:color="auto" w:fill="auto"/>
            <w:vAlign w:val="center"/>
          </w:tcPr>
          <w:p w14:paraId="66A43160" w14:textId="77777777" w:rsidR="00B36ED4" w:rsidRPr="001E4409" w:rsidRDefault="00B36ED4" w:rsidP="00AD1B0C">
            <w:pPr>
              <w:jc w:val="center"/>
              <w:rPr>
                <w:sz w:val="22"/>
                <w:szCs w:val="22"/>
              </w:rPr>
            </w:pPr>
            <w:r w:rsidRPr="001E4409">
              <w:rPr>
                <w:sz w:val="22"/>
                <w:szCs w:val="22"/>
              </w:rPr>
              <w:t>54:07:050301:399</w:t>
            </w:r>
          </w:p>
        </w:tc>
        <w:tc>
          <w:tcPr>
            <w:tcW w:w="630" w:type="pct"/>
            <w:shd w:val="clear" w:color="auto" w:fill="auto"/>
            <w:vAlign w:val="center"/>
          </w:tcPr>
          <w:p w14:paraId="44072C55" w14:textId="77777777" w:rsidR="00B36ED4" w:rsidRPr="001E4409" w:rsidRDefault="00B36ED4" w:rsidP="00AD1B0C">
            <w:pPr>
              <w:jc w:val="center"/>
              <w:rPr>
                <w:sz w:val="22"/>
                <w:szCs w:val="22"/>
              </w:rPr>
            </w:pPr>
            <w:r w:rsidRPr="001E4409">
              <w:rPr>
                <w:sz w:val="22"/>
                <w:szCs w:val="22"/>
              </w:rPr>
              <w:t>31</w:t>
            </w:r>
          </w:p>
        </w:tc>
        <w:tc>
          <w:tcPr>
            <w:tcW w:w="1255" w:type="pct"/>
            <w:shd w:val="clear" w:color="auto" w:fill="auto"/>
            <w:vAlign w:val="center"/>
          </w:tcPr>
          <w:p w14:paraId="623C87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23620B"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D1ABEAC" w14:textId="77777777" w:rsidTr="00AD1B0C">
        <w:tc>
          <w:tcPr>
            <w:tcW w:w="285" w:type="pct"/>
            <w:shd w:val="clear" w:color="auto" w:fill="auto"/>
            <w:vAlign w:val="center"/>
          </w:tcPr>
          <w:p w14:paraId="2FA08A94" w14:textId="77777777" w:rsidR="00B36ED4" w:rsidRPr="001E4409" w:rsidRDefault="00B36ED4" w:rsidP="00AD1B0C">
            <w:pPr>
              <w:jc w:val="center"/>
              <w:rPr>
                <w:sz w:val="22"/>
                <w:szCs w:val="22"/>
              </w:rPr>
            </w:pPr>
            <w:r w:rsidRPr="001E4409">
              <w:rPr>
                <w:sz w:val="22"/>
                <w:szCs w:val="22"/>
              </w:rPr>
              <w:t>384</w:t>
            </w:r>
          </w:p>
        </w:tc>
        <w:tc>
          <w:tcPr>
            <w:tcW w:w="1071" w:type="pct"/>
            <w:shd w:val="clear" w:color="auto" w:fill="auto"/>
            <w:vAlign w:val="center"/>
          </w:tcPr>
          <w:p w14:paraId="3CF11633" w14:textId="77777777" w:rsidR="00B36ED4" w:rsidRPr="001E4409" w:rsidRDefault="00B36ED4" w:rsidP="00AD1B0C">
            <w:pPr>
              <w:jc w:val="center"/>
              <w:rPr>
                <w:sz w:val="22"/>
                <w:szCs w:val="22"/>
              </w:rPr>
            </w:pPr>
            <w:r w:rsidRPr="001E4409">
              <w:rPr>
                <w:sz w:val="22"/>
                <w:szCs w:val="22"/>
              </w:rPr>
              <w:t>54:07:050301:400</w:t>
            </w:r>
          </w:p>
        </w:tc>
        <w:tc>
          <w:tcPr>
            <w:tcW w:w="630" w:type="pct"/>
            <w:shd w:val="clear" w:color="auto" w:fill="auto"/>
            <w:vAlign w:val="center"/>
          </w:tcPr>
          <w:p w14:paraId="07ED727B"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3B4D84E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EFFF1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E206FD3" w14:textId="77777777" w:rsidTr="00AD1B0C">
        <w:tc>
          <w:tcPr>
            <w:tcW w:w="285" w:type="pct"/>
            <w:shd w:val="clear" w:color="auto" w:fill="auto"/>
            <w:vAlign w:val="center"/>
          </w:tcPr>
          <w:p w14:paraId="46119CBC" w14:textId="77777777" w:rsidR="00B36ED4" w:rsidRPr="001E4409" w:rsidRDefault="00B36ED4" w:rsidP="00AD1B0C">
            <w:pPr>
              <w:jc w:val="center"/>
              <w:rPr>
                <w:sz w:val="22"/>
                <w:szCs w:val="22"/>
              </w:rPr>
            </w:pPr>
            <w:r w:rsidRPr="001E4409">
              <w:rPr>
                <w:sz w:val="22"/>
                <w:szCs w:val="22"/>
              </w:rPr>
              <w:t>385</w:t>
            </w:r>
          </w:p>
        </w:tc>
        <w:tc>
          <w:tcPr>
            <w:tcW w:w="1071" w:type="pct"/>
            <w:shd w:val="clear" w:color="auto" w:fill="auto"/>
            <w:vAlign w:val="center"/>
          </w:tcPr>
          <w:p w14:paraId="2CB6A061" w14:textId="77777777" w:rsidR="00B36ED4" w:rsidRPr="001E4409" w:rsidRDefault="00B36ED4" w:rsidP="00AD1B0C">
            <w:pPr>
              <w:jc w:val="center"/>
              <w:rPr>
                <w:sz w:val="22"/>
                <w:szCs w:val="22"/>
              </w:rPr>
            </w:pPr>
            <w:r w:rsidRPr="001E4409">
              <w:rPr>
                <w:sz w:val="22"/>
                <w:szCs w:val="22"/>
              </w:rPr>
              <w:t>54:07:050301:401</w:t>
            </w:r>
          </w:p>
        </w:tc>
        <w:tc>
          <w:tcPr>
            <w:tcW w:w="630" w:type="pct"/>
            <w:shd w:val="clear" w:color="auto" w:fill="auto"/>
            <w:vAlign w:val="center"/>
          </w:tcPr>
          <w:p w14:paraId="75337909"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52B7394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1CCE3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C2E97A1" w14:textId="77777777" w:rsidTr="00AD1B0C">
        <w:tc>
          <w:tcPr>
            <w:tcW w:w="285" w:type="pct"/>
            <w:shd w:val="clear" w:color="auto" w:fill="auto"/>
            <w:vAlign w:val="center"/>
          </w:tcPr>
          <w:p w14:paraId="5D6EA294" w14:textId="77777777" w:rsidR="00B36ED4" w:rsidRPr="001E4409" w:rsidRDefault="00B36ED4" w:rsidP="00AD1B0C">
            <w:pPr>
              <w:jc w:val="center"/>
              <w:rPr>
                <w:sz w:val="22"/>
                <w:szCs w:val="22"/>
              </w:rPr>
            </w:pPr>
            <w:r w:rsidRPr="001E4409">
              <w:rPr>
                <w:sz w:val="22"/>
                <w:szCs w:val="22"/>
              </w:rPr>
              <w:t>386</w:t>
            </w:r>
          </w:p>
        </w:tc>
        <w:tc>
          <w:tcPr>
            <w:tcW w:w="1071" w:type="pct"/>
            <w:shd w:val="clear" w:color="auto" w:fill="auto"/>
            <w:vAlign w:val="center"/>
          </w:tcPr>
          <w:p w14:paraId="785FF90E" w14:textId="77777777" w:rsidR="00B36ED4" w:rsidRPr="001E4409" w:rsidRDefault="00B36ED4" w:rsidP="00AD1B0C">
            <w:pPr>
              <w:jc w:val="center"/>
              <w:rPr>
                <w:sz w:val="22"/>
                <w:szCs w:val="22"/>
              </w:rPr>
            </w:pPr>
            <w:r w:rsidRPr="001E4409">
              <w:rPr>
                <w:sz w:val="22"/>
                <w:szCs w:val="22"/>
              </w:rPr>
              <w:t>54:07:050301:402</w:t>
            </w:r>
          </w:p>
        </w:tc>
        <w:tc>
          <w:tcPr>
            <w:tcW w:w="630" w:type="pct"/>
            <w:shd w:val="clear" w:color="auto" w:fill="auto"/>
            <w:vAlign w:val="center"/>
          </w:tcPr>
          <w:p w14:paraId="14E28081"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5068966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5FAAF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99BBD14" w14:textId="77777777" w:rsidTr="00AD1B0C">
        <w:tc>
          <w:tcPr>
            <w:tcW w:w="285" w:type="pct"/>
            <w:shd w:val="clear" w:color="auto" w:fill="auto"/>
            <w:vAlign w:val="center"/>
          </w:tcPr>
          <w:p w14:paraId="727BC36B" w14:textId="77777777" w:rsidR="00B36ED4" w:rsidRPr="001E4409" w:rsidRDefault="00B36ED4" w:rsidP="00AD1B0C">
            <w:pPr>
              <w:jc w:val="center"/>
              <w:rPr>
                <w:sz w:val="22"/>
                <w:szCs w:val="22"/>
              </w:rPr>
            </w:pPr>
            <w:r w:rsidRPr="001E4409">
              <w:rPr>
                <w:sz w:val="22"/>
                <w:szCs w:val="22"/>
              </w:rPr>
              <w:t>387</w:t>
            </w:r>
          </w:p>
        </w:tc>
        <w:tc>
          <w:tcPr>
            <w:tcW w:w="1071" w:type="pct"/>
            <w:shd w:val="clear" w:color="auto" w:fill="auto"/>
            <w:vAlign w:val="center"/>
          </w:tcPr>
          <w:p w14:paraId="1104C819" w14:textId="77777777" w:rsidR="00B36ED4" w:rsidRPr="001E4409" w:rsidRDefault="00B36ED4" w:rsidP="00AD1B0C">
            <w:pPr>
              <w:jc w:val="center"/>
              <w:rPr>
                <w:sz w:val="22"/>
                <w:szCs w:val="22"/>
              </w:rPr>
            </w:pPr>
            <w:r w:rsidRPr="001E4409">
              <w:rPr>
                <w:sz w:val="22"/>
                <w:szCs w:val="22"/>
              </w:rPr>
              <w:t>54:07:050301:403</w:t>
            </w:r>
          </w:p>
        </w:tc>
        <w:tc>
          <w:tcPr>
            <w:tcW w:w="630" w:type="pct"/>
            <w:shd w:val="clear" w:color="auto" w:fill="auto"/>
            <w:vAlign w:val="center"/>
          </w:tcPr>
          <w:p w14:paraId="7F7D3408"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014205A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DF9D2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789FC8B" w14:textId="77777777" w:rsidTr="00AD1B0C">
        <w:tc>
          <w:tcPr>
            <w:tcW w:w="285" w:type="pct"/>
            <w:shd w:val="clear" w:color="auto" w:fill="auto"/>
            <w:vAlign w:val="center"/>
          </w:tcPr>
          <w:p w14:paraId="36B16F26" w14:textId="77777777" w:rsidR="00B36ED4" w:rsidRPr="001E4409" w:rsidRDefault="00B36ED4" w:rsidP="00AD1B0C">
            <w:pPr>
              <w:jc w:val="center"/>
              <w:rPr>
                <w:sz w:val="22"/>
                <w:szCs w:val="22"/>
              </w:rPr>
            </w:pPr>
            <w:r w:rsidRPr="001E4409">
              <w:rPr>
                <w:sz w:val="22"/>
                <w:szCs w:val="22"/>
              </w:rPr>
              <w:t>388</w:t>
            </w:r>
          </w:p>
        </w:tc>
        <w:tc>
          <w:tcPr>
            <w:tcW w:w="1071" w:type="pct"/>
            <w:shd w:val="clear" w:color="auto" w:fill="auto"/>
            <w:vAlign w:val="center"/>
          </w:tcPr>
          <w:p w14:paraId="5001D833" w14:textId="77777777" w:rsidR="00B36ED4" w:rsidRPr="001E4409" w:rsidRDefault="00B36ED4" w:rsidP="00AD1B0C">
            <w:pPr>
              <w:jc w:val="center"/>
              <w:rPr>
                <w:sz w:val="22"/>
                <w:szCs w:val="22"/>
              </w:rPr>
            </w:pPr>
            <w:r w:rsidRPr="001E4409">
              <w:rPr>
                <w:sz w:val="22"/>
                <w:szCs w:val="22"/>
              </w:rPr>
              <w:t>54:07:050301:404</w:t>
            </w:r>
          </w:p>
        </w:tc>
        <w:tc>
          <w:tcPr>
            <w:tcW w:w="630" w:type="pct"/>
            <w:shd w:val="clear" w:color="auto" w:fill="auto"/>
            <w:vAlign w:val="center"/>
          </w:tcPr>
          <w:p w14:paraId="71CFFCBC" w14:textId="77777777" w:rsidR="00B36ED4" w:rsidRPr="001E4409" w:rsidRDefault="00B36ED4" w:rsidP="00AD1B0C">
            <w:pPr>
              <w:jc w:val="center"/>
              <w:rPr>
                <w:sz w:val="22"/>
                <w:szCs w:val="22"/>
              </w:rPr>
            </w:pPr>
            <w:r w:rsidRPr="001E4409">
              <w:rPr>
                <w:sz w:val="22"/>
                <w:szCs w:val="22"/>
              </w:rPr>
              <w:t>29</w:t>
            </w:r>
          </w:p>
        </w:tc>
        <w:tc>
          <w:tcPr>
            <w:tcW w:w="1255" w:type="pct"/>
            <w:shd w:val="clear" w:color="auto" w:fill="auto"/>
            <w:vAlign w:val="center"/>
          </w:tcPr>
          <w:p w14:paraId="531F9AD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E838B7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95287B8" w14:textId="77777777" w:rsidTr="00AD1B0C">
        <w:tc>
          <w:tcPr>
            <w:tcW w:w="285" w:type="pct"/>
            <w:shd w:val="clear" w:color="auto" w:fill="auto"/>
            <w:vAlign w:val="center"/>
          </w:tcPr>
          <w:p w14:paraId="23AA2FD9" w14:textId="77777777" w:rsidR="00B36ED4" w:rsidRPr="001E4409" w:rsidRDefault="00B36ED4" w:rsidP="00AD1B0C">
            <w:pPr>
              <w:jc w:val="center"/>
              <w:rPr>
                <w:sz w:val="22"/>
                <w:szCs w:val="22"/>
              </w:rPr>
            </w:pPr>
            <w:r w:rsidRPr="001E4409">
              <w:rPr>
                <w:sz w:val="22"/>
                <w:szCs w:val="22"/>
              </w:rPr>
              <w:t>389</w:t>
            </w:r>
          </w:p>
        </w:tc>
        <w:tc>
          <w:tcPr>
            <w:tcW w:w="1071" w:type="pct"/>
            <w:shd w:val="clear" w:color="auto" w:fill="auto"/>
            <w:vAlign w:val="center"/>
          </w:tcPr>
          <w:p w14:paraId="52FA5905" w14:textId="77777777" w:rsidR="00B36ED4" w:rsidRPr="001E4409" w:rsidRDefault="00B36ED4" w:rsidP="00AD1B0C">
            <w:pPr>
              <w:jc w:val="center"/>
              <w:rPr>
                <w:sz w:val="22"/>
                <w:szCs w:val="22"/>
              </w:rPr>
            </w:pPr>
            <w:r w:rsidRPr="001E4409">
              <w:rPr>
                <w:sz w:val="22"/>
                <w:szCs w:val="22"/>
              </w:rPr>
              <w:t>54:07:050301:405</w:t>
            </w:r>
          </w:p>
        </w:tc>
        <w:tc>
          <w:tcPr>
            <w:tcW w:w="630" w:type="pct"/>
            <w:shd w:val="clear" w:color="auto" w:fill="auto"/>
            <w:vAlign w:val="center"/>
          </w:tcPr>
          <w:p w14:paraId="6935EFB4"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5539B2E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90C14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064CB70" w14:textId="77777777" w:rsidTr="00AD1B0C">
        <w:tc>
          <w:tcPr>
            <w:tcW w:w="285" w:type="pct"/>
            <w:shd w:val="clear" w:color="auto" w:fill="auto"/>
            <w:vAlign w:val="center"/>
          </w:tcPr>
          <w:p w14:paraId="7E2D8504" w14:textId="77777777" w:rsidR="00B36ED4" w:rsidRPr="001E4409" w:rsidRDefault="00B36ED4" w:rsidP="00AD1B0C">
            <w:pPr>
              <w:jc w:val="center"/>
              <w:rPr>
                <w:sz w:val="22"/>
                <w:szCs w:val="22"/>
              </w:rPr>
            </w:pPr>
            <w:r w:rsidRPr="001E4409">
              <w:rPr>
                <w:sz w:val="22"/>
                <w:szCs w:val="22"/>
              </w:rPr>
              <w:t>390</w:t>
            </w:r>
          </w:p>
        </w:tc>
        <w:tc>
          <w:tcPr>
            <w:tcW w:w="1071" w:type="pct"/>
            <w:shd w:val="clear" w:color="auto" w:fill="auto"/>
            <w:vAlign w:val="center"/>
          </w:tcPr>
          <w:p w14:paraId="3354EF3A" w14:textId="77777777" w:rsidR="00B36ED4" w:rsidRPr="001E4409" w:rsidRDefault="00B36ED4" w:rsidP="00AD1B0C">
            <w:pPr>
              <w:jc w:val="center"/>
              <w:rPr>
                <w:sz w:val="22"/>
                <w:szCs w:val="22"/>
              </w:rPr>
            </w:pPr>
            <w:r w:rsidRPr="001E4409">
              <w:rPr>
                <w:sz w:val="22"/>
                <w:szCs w:val="22"/>
              </w:rPr>
              <w:t>54:07:050301:406</w:t>
            </w:r>
          </w:p>
        </w:tc>
        <w:tc>
          <w:tcPr>
            <w:tcW w:w="630" w:type="pct"/>
            <w:shd w:val="clear" w:color="auto" w:fill="auto"/>
            <w:vAlign w:val="center"/>
          </w:tcPr>
          <w:p w14:paraId="5C6A58D0" w14:textId="77777777" w:rsidR="00B36ED4" w:rsidRPr="001E4409" w:rsidRDefault="00B36ED4" w:rsidP="00AD1B0C">
            <w:pPr>
              <w:jc w:val="center"/>
              <w:rPr>
                <w:sz w:val="22"/>
                <w:szCs w:val="22"/>
              </w:rPr>
            </w:pPr>
            <w:r w:rsidRPr="001E4409">
              <w:rPr>
                <w:sz w:val="22"/>
                <w:szCs w:val="22"/>
              </w:rPr>
              <w:t>30</w:t>
            </w:r>
          </w:p>
        </w:tc>
        <w:tc>
          <w:tcPr>
            <w:tcW w:w="1255" w:type="pct"/>
            <w:shd w:val="clear" w:color="auto" w:fill="auto"/>
            <w:vAlign w:val="center"/>
          </w:tcPr>
          <w:p w14:paraId="76DE0E1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D02D4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345F746" w14:textId="77777777" w:rsidTr="00AD1B0C">
        <w:tc>
          <w:tcPr>
            <w:tcW w:w="285" w:type="pct"/>
            <w:shd w:val="clear" w:color="auto" w:fill="auto"/>
            <w:vAlign w:val="center"/>
          </w:tcPr>
          <w:p w14:paraId="25DD63B4" w14:textId="77777777" w:rsidR="00B36ED4" w:rsidRPr="001E4409" w:rsidRDefault="00B36ED4" w:rsidP="00AD1B0C">
            <w:pPr>
              <w:jc w:val="center"/>
              <w:rPr>
                <w:sz w:val="22"/>
                <w:szCs w:val="22"/>
              </w:rPr>
            </w:pPr>
            <w:r w:rsidRPr="001E4409">
              <w:rPr>
                <w:sz w:val="22"/>
                <w:szCs w:val="22"/>
              </w:rPr>
              <w:t>391</w:t>
            </w:r>
          </w:p>
        </w:tc>
        <w:tc>
          <w:tcPr>
            <w:tcW w:w="1071" w:type="pct"/>
            <w:shd w:val="clear" w:color="auto" w:fill="auto"/>
            <w:vAlign w:val="center"/>
          </w:tcPr>
          <w:p w14:paraId="3946A5F7" w14:textId="77777777" w:rsidR="00B36ED4" w:rsidRPr="001E4409" w:rsidRDefault="00B36ED4" w:rsidP="00AD1B0C">
            <w:pPr>
              <w:jc w:val="center"/>
              <w:rPr>
                <w:sz w:val="22"/>
                <w:szCs w:val="22"/>
              </w:rPr>
            </w:pPr>
            <w:r w:rsidRPr="001E4409">
              <w:rPr>
                <w:sz w:val="22"/>
                <w:szCs w:val="22"/>
              </w:rPr>
              <w:t>54:07:050301:407</w:t>
            </w:r>
          </w:p>
        </w:tc>
        <w:tc>
          <w:tcPr>
            <w:tcW w:w="630" w:type="pct"/>
            <w:shd w:val="clear" w:color="auto" w:fill="auto"/>
            <w:vAlign w:val="center"/>
          </w:tcPr>
          <w:p w14:paraId="6659C9B2" w14:textId="77777777" w:rsidR="00B36ED4" w:rsidRPr="001E4409" w:rsidRDefault="00B36ED4" w:rsidP="00AD1B0C">
            <w:pPr>
              <w:jc w:val="center"/>
              <w:rPr>
                <w:sz w:val="22"/>
                <w:szCs w:val="22"/>
              </w:rPr>
            </w:pPr>
            <w:r w:rsidRPr="001E4409">
              <w:rPr>
                <w:sz w:val="22"/>
                <w:szCs w:val="22"/>
              </w:rPr>
              <w:t>35</w:t>
            </w:r>
          </w:p>
        </w:tc>
        <w:tc>
          <w:tcPr>
            <w:tcW w:w="1255" w:type="pct"/>
            <w:shd w:val="clear" w:color="auto" w:fill="auto"/>
            <w:vAlign w:val="center"/>
          </w:tcPr>
          <w:p w14:paraId="1D9BB11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E6A49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E9A9A1D" w14:textId="77777777" w:rsidTr="00AD1B0C">
        <w:tc>
          <w:tcPr>
            <w:tcW w:w="285" w:type="pct"/>
            <w:shd w:val="clear" w:color="auto" w:fill="auto"/>
            <w:vAlign w:val="center"/>
          </w:tcPr>
          <w:p w14:paraId="6E2C02FB" w14:textId="77777777" w:rsidR="00B36ED4" w:rsidRPr="001E4409" w:rsidRDefault="00B36ED4" w:rsidP="00AD1B0C">
            <w:pPr>
              <w:jc w:val="center"/>
              <w:rPr>
                <w:sz w:val="22"/>
                <w:szCs w:val="22"/>
              </w:rPr>
            </w:pPr>
            <w:r w:rsidRPr="001E4409">
              <w:rPr>
                <w:sz w:val="22"/>
                <w:szCs w:val="22"/>
              </w:rPr>
              <w:t>392</w:t>
            </w:r>
          </w:p>
        </w:tc>
        <w:tc>
          <w:tcPr>
            <w:tcW w:w="1071" w:type="pct"/>
            <w:shd w:val="clear" w:color="auto" w:fill="auto"/>
            <w:vAlign w:val="center"/>
          </w:tcPr>
          <w:p w14:paraId="297B4D1F" w14:textId="77777777" w:rsidR="00B36ED4" w:rsidRPr="001E4409" w:rsidRDefault="00B36ED4" w:rsidP="00AD1B0C">
            <w:pPr>
              <w:jc w:val="center"/>
              <w:rPr>
                <w:sz w:val="22"/>
                <w:szCs w:val="22"/>
              </w:rPr>
            </w:pPr>
            <w:r w:rsidRPr="001E4409">
              <w:rPr>
                <w:sz w:val="22"/>
                <w:szCs w:val="22"/>
              </w:rPr>
              <w:t>54:07:050301:408</w:t>
            </w:r>
          </w:p>
        </w:tc>
        <w:tc>
          <w:tcPr>
            <w:tcW w:w="630" w:type="pct"/>
            <w:shd w:val="clear" w:color="auto" w:fill="auto"/>
            <w:vAlign w:val="center"/>
          </w:tcPr>
          <w:p w14:paraId="7A4A7480" w14:textId="77777777" w:rsidR="00B36ED4" w:rsidRPr="001E4409" w:rsidRDefault="00B36ED4" w:rsidP="00AD1B0C">
            <w:pPr>
              <w:jc w:val="center"/>
              <w:rPr>
                <w:sz w:val="22"/>
                <w:szCs w:val="22"/>
              </w:rPr>
            </w:pPr>
            <w:r w:rsidRPr="001E4409">
              <w:rPr>
                <w:sz w:val="22"/>
                <w:szCs w:val="22"/>
              </w:rPr>
              <w:t>38</w:t>
            </w:r>
          </w:p>
        </w:tc>
        <w:tc>
          <w:tcPr>
            <w:tcW w:w="1255" w:type="pct"/>
            <w:shd w:val="clear" w:color="auto" w:fill="auto"/>
            <w:vAlign w:val="center"/>
          </w:tcPr>
          <w:p w14:paraId="1564555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2A30B0"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5F243C6" w14:textId="77777777" w:rsidTr="00AD1B0C">
        <w:tc>
          <w:tcPr>
            <w:tcW w:w="285" w:type="pct"/>
            <w:shd w:val="clear" w:color="auto" w:fill="auto"/>
            <w:vAlign w:val="center"/>
          </w:tcPr>
          <w:p w14:paraId="0C1743FF" w14:textId="77777777" w:rsidR="00B36ED4" w:rsidRPr="001E4409" w:rsidRDefault="00B36ED4" w:rsidP="00AD1B0C">
            <w:pPr>
              <w:jc w:val="center"/>
              <w:rPr>
                <w:sz w:val="22"/>
                <w:szCs w:val="22"/>
              </w:rPr>
            </w:pPr>
            <w:r w:rsidRPr="001E4409">
              <w:rPr>
                <w:sz w:val="22"/>
                <w:szCs w:val="22"/>
              </w:rPr>
              <w:t>393</w:t>
            </w:r>
          </w:p>
        </w:tc>
        <w:tc>
          <w:tcPr>
            <w:tcW w:w="1071" w:type="pct"/>
            <w:shd w:val="clear" w:color="auto" w:fill="auto"/>
            <w:vAlign w:val="center"/>
          </w:tcPr>
          <w:p w14:paraId="7398520B" w14:textId="77777777" w:rsidR="00B36ED4" w:rsidRPr="001E4409" w:rsidRDefault="00B36ED4" w:rsidP="00AD1B0C">
            <w:pPr>
              <w:jc w:val="center"/>
              <w:rPr>
                <w:sz w:val="22"/>
                <w:szCs w:val="22"/>
              </w:rPr>
            </w:pPr>
            <w:r w:rsidRPr="001E4409">
              <w:rPr>
                <w:sz w:val="22"/>
                <w:szCs w:val="22"/>
              </w:rPr>
              <w:t>54:07:050301:409</w:t>
            </w:r>
          </w:p>
        </w:tc>
        <w:tc>
          <w:tcPr>
            <w:tcW w:w="630" w:type="pct"/>
            <w:shd w:val="clear" w:color="auto" w:fill="auto"/>
            <w:vAlign w:val="center"/>
          </w:tcPr>
          <w:p w14:paraId="359069FB"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003E90F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4AF6FD"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08F4ACD" w14:textId="77777777" w:rsidTr="00AD1B0C">
        <w:tc>
          <w:tcPr>
            <w:tcW w:w="285" w:type="pct"/>
            <w:shd w:val="clear" w:color="auto" w:fill="auto"/>
            <w:vAlign w:val="center"/>
          </w:tcPr>
          <w:p w14:paraId="3A1EA82B" w14:textId="77777777" w:rsidR="00B36ED4" w:rsidRPr="001E4409" w:rsidRDefault="00B36ED4" w:rsidP="00AD1B0C">
            <w:pPr>
              <w:jc w:val="center"/>
              <w:rPr>
                <w:sz w:val="22"/>
                <w:szCs w:val="22"/>
              </w:rPr>
            </w:pPr>
            <w:r w:rsidRPr="001E4409">
              <w:rPr>
                <w:sz w:val="22"/>
                <w:szCs w:val="22"/>
              </w:rPr>
              <w:t>394</w:t>
            </w:r>
          </w:p>
        </w:tc>
        <w:tc>
          <w:tcPr>
            <w:tcW w:w="1071" w:type="pct"/>
            <w:shd w:val="clear" w:color="auto" w:fill="auto"/>
            <w:vAlign w:val="center"/>
          </w:tcPr>
          <w:p w14:paraId="45265E06" w14:textId="77777777" w:rsidR="00B36ED4" w:rsidRPr="001E4409" w:rsidRDefault="00B36ED4" w:rsidP="00AD1B0C">
            <w:pPr>
              <w:jc w:val="center"/>
              <w:rPr>
                <w:sz w:val="22"/>
                <w:szCs w:val="22"/>
              </w:rPr>
            </w:pPr>
            <w:r w:rsidRPr="001E4409">
              <w:rPr>
                <w:sz w:val="22"/>
                <w:szCs w:val="22"/>
              </w:rPr>
              <w:t>54:07:050301:410</w:t>
            </w:r>
          </w:p>
        </w:tc>
        <w:tc>
          <w:tcPr>
            <w:tcW w:w="630" w:type="pct"/>
            <w:shd w:val="clear" w:color="auto" w:fill="auto"/>
            <w:vAlign w:val="center"/>
          </w:tcPr>
          <w:p w14:paraId="6BF1F54D"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3C5C851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6B39A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00BE7F3" w14:textId="77777777" w:rsidTr="00AD1B0C">
        <w:tc>
          <w:tcPr>
            <w:tcW w:w="285" w:type="pct"/>
            <w:shd w:val="clear" w:color="auto" w:fill="auto"/>
            <w:vAlign w:val="center"/>
          </w:tcPr>
          <w:p w14:paraId="74358ED5" w14:textId="77777777" w:rsidR="00B36ED4" w:rsidRPr="001E4409" w:rsidRDefault="00B36ED4" w:rsidP="00AD1B0C">
            <w:pPr>
              <w:jc w:val="center"/>
              <w:rPr>
                <w:sz w:val="22"/>
                <w:szCs w:val="22"/>
              </w:rPr>
            </w:pPr>
            <w:r w:rsidRPr="001E4409">
              <w:rPr>
                <w:sz w:val="22"/>
                <w:szCs w:val="22"/>
              </w:rPr>
              <w:t>395</w:t>
            </w:r>
          </w:p>
        </w:tc>
        <w:tc>
          <w:tcPr>
            <w:tcW w:w="1071" w:type="pct"/>
            <w:shd w:val="clear" w:color="auto" w:fill="auto"/>
            <w:vAlign w:val="center"/>
          </w:tcPr>
          <w:p w14:paraId="45B584F4" w14:textId="77777777" w:rsidR="00B36ED4" w:rsidRPr="001E4409" w:rsidRDefault="00B36ED4" w:rsidP="00AD1B0C">
            <w:pPr>
              <w:jc w:val="center"/>
              <w:rPr>
                <w:sz w:val="22"/>
                <w:szCs w:val="22"/>
              </w:rPr>
            </w:pPr>
            <w:r w:rsidRPr="001E4409">
              <w:rPr>
                <w:sz w:val="22"/>
                <w:szCs w:val="22"/>
              </w:rPr>
              <w:t>54:07:050301:411</w:t>
            </w:r>
          </w:p>
        </w:tc>
        <w:tc>
          <w:tcPr>
            <w:tcW w:w="630" w:type="pct"/>
            <w:shd w:val="clear" w:color="auto" w:fill="auto"/>
            <w:vAlign w:val="center"/>
          </w:tcPr>
          <w:p w14:paraId="5FBA5CFB"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0B8DE8F2"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2E44A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594853B" w14:textId="77777777" w:rsidTr="00AD1B0C">
        <w:tc>
          <w:tcPr>
            <w:tcW w:w="285" w:type="pct"/>
            <w:shd w:val="clear" w:color="auto" w:fill="auto"/>
            <w:vAlign w:val="center"/>
          </w:tcPr>
          <w:p w14:paraId="53CE1ABC" w14:textId="77777777" w:rsidR="00B36ED4" w:rsidRPr="001E4409" w:rsidRDefault="00B36ED4" w:rsidP="00AD1B0C">
            <w:pPr>
              <w:jc w:val="center"/>
              <w:rPr>
                <w:sz w:val="22"/>
                <w:szCs w:val="22"/>
              </w:rPr>
            </w:pPr>
            <w:r w:rsidRPr="001E4409">
              <w:rPr>
                <w:sz w:val="22"/>
                <w:szCs w:val="22"/>
              </w:rPr>
              <w:t>396</w:t>
            </w:r>
          </w:p>
        </w:tc>
        <w:tc>
          <w:tcPr>
            <w:tcW w:w="1071" w:type="pct"/>
            <w:shd w:val="clear" w:color="auto" w:fill="auto"/>
            <w:vAlign w:val="center"/>
          </w:tcPr>
          <w:p w14:paraId="24E486C0" w14:textId="77777777" w:rsidR="00B36ED4" w:rsidRPr="001E4409" w:rsidRDefault="00B36ED4" w:rsidP="00AD1B0C">
            <w:pPr>
              <w:jc w:val="center"/>
              <w:rPr>
                <w:sz w:val="22"/>
                <w:szCs w:val="22"/>
              </w:rPr>
            </w:pPr>
            <w:r w:rsidRPr="001E4409">
              <w:rPr>
                <w:sz w:val="22"/>
                <w:szCs w:val="22"/>
              </w:rPr>
              <w:t>54:07:050301:412</w:t>
            </w:r>
          </w:p>
        </w:tc>
        <w:tc>
          <w:tcPr>
            <w:tcW w:w="630" w:type="pct"/>
            <w:shd w:val="clear" w:color="auto" w:fill="auto"/>
            <w:vAlign w:val="center"/>
          </w:tcPr>
          <w:p w14:paraId="6E122F2A" w14:textId="77777777" w:rsidR="00B36ED4" w:rsidRPr="001E4409" w:rsidRDefault="00B36ED4" w:rsidP="00AD1B0C">
            <w:pPr>
              <w:jc w:val="center"/>
              <w:rPr>
                <w:sz w:val="22"/>
                <w:szCs w:val="22"/>
              </w:rPr>
            </w:pPr>
            <w:r w:rsidRPr="001E4409">
              <w:rPr>
                <w:sz w:val="22"/>
                <w:szCs w:val="22"/>
              </w:rPr>
              <w:t>35</w:t>
            </w:r>
          </w:p>
        </w:tc>
        <w:tc>
          <w:tcPr>
            <w:tcW w:w="1255" w:type="pct"/>
            <w:shd w:val="clear" w:color="auto" w:fill="auto"/>
            <w:vAlign w:val="center"/>
          </w:tcPr>
          <w:p w14:paraId="4AA8600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7903D3"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08D006F" w14:textId="77777777" w:rsidTr="00AD1B0C">
        <w:tc>
          <w:tcPr>
            <w:tcW w:w="285" w:type="pct"/>
            <w:shd w:val="clear" w:color="auto" w:fill="auto"/>
            <w:vAlign w:val="center"/>
          </w:tcPr>
          <w:p w14:paraId="7DC7D829" w14:textId="77777777" w:rsidR="00B36ED4" w:rsidRPr="001E4409" w:rsidRDefault="00B36ED4" w:rsidP="00AD1B0C">
            <w:pPr>
              <w:jc w:val="center"/>
              <w:rPr>
                <w:sz w:val="22"/>
                <w:szCs w:val="22"/>
              </w:rPr>
            </w:pPr>
            <w:r w:rsidRPr="001E4409">
              <w:rPr>
                <w:sz w:val="22"/>
                <w:szCs w:val="22"/>
              </w:rPr>
              <w:t>397</w:t>
            </w:r>
          </w:p>
        </w:tc>
        <w:tc>
          <w:tcPr>
            <w:tcW w:w="1071" w:type="pct"/>
            <w:shd w:val="clear" w:color="auto" w:fill="auto"/>
            <w:vAlign w:val="center"/>
          </w:tcPr>
          <w:p w14:paraId="76BC91C8" w14:textId="77777777" w:rsidR="00B36ED4" w:rsidRPr="001E4409" w:rsidRDefault="00B36ED4" w:rsidP="00AD1B0C">
            <w:pPr>
              <w:jc w:val="center"/>
              <w:rPr>
                <w:sz w:val="22"/>
                <w:szCs w:val="22"/>
              </w:rPr>
            </w:pPr>
            <w:r w:rsidRPr="001E4409">
              <w:rPr>
                <w:sz w:val="22"/>
                <w:szCs w:val="22"/>
              </w:rPr>
              <w:t>54:07:050301:413</w:t>
            </w:r>
          </w:p>
        </w:tc>
        <w:tc>
          <w:tcPr>
            <w:tcW w:w="630" w:type="pct"/>
            <w:shd w:val="clear" w:color="auto" w:fill="auto"/>
            <w:vAlign w:val="center"/>
          </w:tcPr>
          <w:p w14:paraId="3B318D48"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7705E5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326658"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6CF4A4B" w14:textId="77777777" w:rsidTr="00AD1B0C">
        <w:tc>
          <w:tcPr>
            <w:tcW w:w="285" w:type="pct"/>
            <w:shd w:val="clear" w:color="auto" w:fill="auto"/>
            <w:vAlign w:val="center"/>
          </w:tcPr>
          <w:p w14:paraId="3C565A39" w14:textId="77777777" w:rsidR="00B36ED4" w:rsidRPr="001E4409" w:rsidRDefault="00B36ED4" w:rsidP="00AD1B0C">
            <w:pPr>
              <w:jc w:val="center"/>
              <w:rPr>
                <w:sz w:val="22"/>
                <w:szCs w:val="22"/>
              </w:rPr>
            </w:pPr>
            <w:r w:rsidRPr="001E4409">
              <w:rPr>
                <w:sz w:val="22"/>
                <w:szCs w:val="22"/>
              </w:rPr>
              <w:t>398</w:t>
            </w:r>
          </w:p>
        </w:tc>
        <w:tc>
          <w:tcPr>
            <w:tcW w:w="1071" w:type="pct"/>
            <w:shd w:val="clear" w:color="auto" w:fill="auto"/>
            <w:vAlign w:val="center"/>
          </w:tcPr>
          <w:p w14:paraId="57D00384" w14:textId="77777777" w:rsidR="00B36ED4" w:rsidRPr="001E4409" w:rsidRDefault="00B36ED4" w:rsidP="00AD1B0C">
            <w:pPr>
              <w:jc w:val="center"/>
              <w:rPr>
                <w:sz w:val="22"/>
                <w:szCs w:val="22"/>
              </w:rPr>
            </w:pPr>
            <w:r w:rsidRPr="001E4409">
              <w:rPr>
                <w:sz w:val="22"/>
                <w:szCs w:val="22"/>
              </w:rPr>
              <w:t>54:07:050301:414</w:t>
            </w:r>
          </w:p>
        </w:tc>
        <w:tc>
          <w:tcPr>
            <w:tcW w:w="630" w:type="pct"/>
            <w:shd w:val="clear" w:color="auto" w:fill="auto"/>
            <w:vAlign w:val="center"/>
          </w:tcPr>
          <w:p w14:paraId="6223B6D8" w14:textId="77777777" w:rsidR="00B36ED4" w:rsidRPr="001E4409" w:rsidRDefault="00B36ED4" w:rsidP="00AD1B0C">
            <w:pPr>
              <w:jc w:val="center"/>
              <w:rPr>
                <w:sz w:val="22"/>
                <w:szCs w:val="22"/>
              </w:rPr>
            </w:pPr>
            <w:r w:rsidRPr="001E4409">
              <w:rPr>
                <w:sz w:val="22"/>
                <w:szCs w:val="22"/>
              </w:rPr>
              <w:t>32</w:t>
            </w:r>
          </w:p>
        </w:tc>
        <w:tc>
          <w:tcPr>
            <w:tcW w:w="1255" w:type="pct"/>
            <w:shd w:val="clear" w:color="auto" w:fill="auto"/>
            <w:vAlign w:val="center"/>
          </w:tcPr>
          <w:p w14:paraId="0F2A58C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9CC21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66EE536F" w14:textId="77777777" w:rsidTr="00AD1B0C">
        <w:tc>
          <w:tcPr>
            <w:tcW w:w="285" w:type="pct"/>
            <w:shd w:val="clear" w:color="auto" w:fill="auto"/>
            <w:vAlign w:val="center"/>
          </w:tcPr>
          <w:p w14:paraId="7961F9D5" w14:textId="77777777" w:rsidR="00B36ED4" w:rsidRPr="001E4409" w:rsidRDefault="00B36ED4" w:rsidP="00AD1B0C">
            <w:pPr>
              <w:jc w:val="center"/>
              <w:rPr>
                <w:sz w:val="22"/>
                <w:szCs w:val="22"/>
              </w:rPr>
            </w:pPr>
            <w:r w:rsidRPr="001E4409">
              <w:rPr>
                <w:sz w:val="22"/>
                <w:szCs w:val="22"/>
              </w:rPr>
              <w:t>399</w:t>
            </w:r>
          </w:p>
        </w:tc>
        <w:tc>
          <w:tcPr>
            <w:tcW w:w="1071" w:type="pct"/>
            <w:shd w:val="clear" w:color="auto" w:fill="auto"/>
            <w:vAlign w:val="center"/>
          </w:tcPr>
          <w:p w14:paraId="3EBA515F" w14:textId="77777777" w:rsidR="00B36ED4" w:rsidRPr="001E4409" w:rsidRDefault="00B36ED4" w:rsidP="00AD1B0C">
            <w:pPr>
              <w:jc w:val="center"/>
              <w:rPr>
                <w:sz w:val="22"/>
                <w:szCs w:val="22"/>
              </w:rPr>
            </w:pPr>
            <w:r w:rsidRPr="001E4409">
              <w:rPr>
                <w:sz w:val="22"/>
                <w:szCs w:val="22"/>
              </w:rPr>
              <w:t>54:07:050301:415</w:t>
            </w:r>
          </w:p>
        </w:tc>
        <w:tc>
          <w:tcPr>
            <w:tcW w:w="630" w:type="pct"/>
            <w:shd w:val="clear" w:color="auto" w:fill="auto"/>
            <w:vAlign w:val="center"/>
          </w:tcPr>
          <w:p w14:paraId="0CD0800F"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35CD6B0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490ED5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682C2C7" w14:textId="77777777" w:rsidTr="00AD1B0C">
        <w:tc>
          <w:tcPr>
            <w:tcW w:w="285" w:type="pct"/>
            <w:shd w:val="clear" w:color="auto" w:fill="auto"/>
            <w:vAlign w:val="center"/>
          </w:tcPr>
          <w:p w14:paraId="6003BCF0" w14:textId="77777777" w:rsidR="00B36ED4" w:rsidRPr="001E4409" w:rsidRDefault="00B36ED4" w:rsidP="00AD1B0C">
            <w:pPr>
              <w:jc w:val="center"/>
              <w:rPr>
                <w:sz w:val="22"/>
                <w:szCs w:val="22"/>
              </w:rPr>
            </w:pPr>
            <w:r w:rsidRPr="001E4409">
              <w:rPr>
                <w:sz w:val="22"/>
                <w:szCs w:val="22"/>
              </w:rPr>
              <w:t>400</w:t>
            </w:r>
          </w:p>
        </w:tc>
        <w:tc>
          <w:tcPr>
            <w:tcW w:w="1071" w:type="pct"/>
            <w:shd w:val="clear" w:color="auto" w:fill="auto"/>
            <w:vAlign w:val="center"/>
          </w:tcPr>
          <w:p w14:paraId="0A742772" w14:textId="77777777" w:rsidR="00B36ED4" w:rsidRPr="001E4409" w:rsidRDefault="00B36ED4" w:rsidP="00AD1B0C">
            <w:pPr>
              <w:jc w:val="center"/>
              <w:rPr>
                <w:sz w:val="22"/>
                <w:szCs w:val="22"/>
              </w:rPr>
            </w:pPr>
            <w:r w:rsidRPr="001E4409">
              <w:rPr>
                <w:sz w:val="22"/>
                <w:szCs w:val="22"/>
              </w:rPr>
              <w:t>54:07:050301:416</w:t>
            </w:r>
          </w:p>
        </w:tc>
        <w:tc>
          <w:tcPr>
            <w:tcW w:w="630" w:type="pct"/>
            <w:shd w:val="clear" w:color="auto" w:fill="auto"/>
            <w:vAlign w:val="center"/>
          </w:tcPr>
          <w:p w14:paraId="2519F53E" w14:textId="77777777" w:rsidR="00B36ED4" w:rsidRPr="001E4409" w:rsidRDefault="00B36ED4" w:rsidP="00AD1B0C">
            <w:pPr>
              <w:jc w:val="center"/>
              <w:rPr>
                <w:sz w:val="22"/>
                <w:szCs w:val="22"/>
              </w:rPr>
            </w:pPr>
            <w:r w:rsidRPr="001E4409">
              <w:rPr>
                <w:sz w:val="22"/>
                <w:szCs w:val="22"/>
              </w:rPr>
              <w:t>36</w:t>
            </w:r>
          </w:p>
        </w:tc>
        <w:tc>
          <w:tcPr>
            <w:tcW w:w="1255" w:type="pct"/>
            <w:shd w:val="clear" w:color="auto" w:fill="auto"/>
            <w:vAlign w:val="center"/>
          </w:tcPr>
          <w:p w14:paraId="6FE2012B"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53D0E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EF1CB96" w14:textId="77777777" w:rsidTr="00AD1B0C">
        <w:tc>
          <w:tcPr>
            <w:tcW w:w="285" w:type="pct"/>
            <w:shd w:val="clear" w:color="auto" w:fill="auto"/>
            <w:vAlign w:val="center"/>
          </w:tcPr>
          <w:p w14:paraId="21772C5A" w14:textId="77777777" w:rsidR="00B36ED4" w:rsidRPr="001E4409" w:rsidRDefault="00B36ED4" w:rsidP="00AD1B0C">
            <w:pPr>
              <w:jc w:val="center"/>
              <w:rPr>
                <w:sz w:val="22"/>
                <w:szCs w:val="22"/>
              </w:rPr>
            </w:pPr>
            <w:r w:rsidRPr="001E4409">
              <w:rPr>
                <w:sz w:val="22"/>
                <w:szCs w:val="22"/>
              </w:rPr>
              <w:t>401</w:t>
            </w:r>
          </w:p>
        </w:tc>
        <w:tc>
          <w:tcPr>
            <w:tcW w:w="1071" w:type="pct"/>
            <w:shd w:val="clear" w:color="auto" w:fill="auto"/>
            <w:vAlign w:val="center"/>
          </w:tcPr>
          <w:p w14:paraId="73ED4D49" w14:textId="77777777" w:rsidR="00B36ED4" w:rsidRPr="001E4409" w:rsidRDefault="00B36ED4" w:rsidP="00AD1B0C">
            <w:pPr>
              <w:jc w:val="center"/>
              <w:rPr>
                <w:sz w:val="22"/>
                <w:szCs w:val="22"/>
              </w:rPr>
            </w:pPr>
            <w:r w:rsidRPr="001E4409">
              <w:rPr>
                <w:sz w:val="22"/>
                <w:szCs w:val="22"/>
              </w:rPr>
              <w:t>54:07:050301:417</w:t>
            </w:r>
          </w:p>
        </w:tc>
        <w:tc>
          <w:tcPr>
            <w:tcW w:w="630" w:type="pct"/>
            <w:shd w:val="clear" w:color="auto" w:fill="auto"/>
            <w:vAlign w:val="center"/>
          </w:tcPr>
          <w:p w14:paraId="71BAEC7E" w14:textId="77777777" w:rsidR="00B36ED4" w:rsidRPr="001E4409" w:rsidRDefault="00B36ED4" w:rsidP="00AD1B0C">
            <w:pPr>
              <w:jc w:val="center"/>
              <w:rPr>
                <w:sz w:val="22"/>
                <w:szCs w:val="22"/>
              </w:rPr>
            </w:pPr>
            <w:r w:rsidRPr="001E4409">
              <w:rPr>
                <w:sz w:val="22"/>
                <w:szCs w:val="22"/>
              </w:rPr>
              <w:t>35</w:t>
            </w:r>
          </w:p>
        </w:tc>
        <w:tc>
          <w:tcPr>
            <w:tcW w:w="1255" w:type="pct"/>
            <w:shd w:val="clear" w:color="auto" w:fill="auto"/>
            <w:vAlign w:val="center"/>
          </w:tcPr>
          <w:p w14:paraId="2B0F8B18"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57F229"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1AF8699" w14:textId="77777777" w:rsidTr="00AD1B0C">
        <w:tc>
          <w:tcPr>
            <w:tcW w:w="285" w:type="pct"/>
            <w:shd w:val="clear" w:color="auto" w:fill="auto"/>
            <w:vAlign w:val="center"/>
          </w:tcPr>
          <w:p w14:paraId="7D1C1846" w14:textId="77777777" w:rsidR="00B36ED4" w:rsidRPr="001E4409" w:rsidRDefault="00B36ED4" w:rsidP="00AD1B0C">
            <w:pPr>
              <w:jc w:val="center"/>
              <w:rPr>
                <w:sz w:val="22"/>
                <w:szCs w:val="22"/>
              </w:rPr>
            </w:pPr>
            <w:r w:rsidRPr="001E4409">
              <w:rPr>
                <w:sz w:val="22"/>
                <w:szCs w:val="22"/>
              </w:rPr>
              <w:t>402</w:t>
            </w:r>
          </w:p>
        </w:tc>
        <w:tc>
          <w:tcPr>
            <w:tcW w:w="1071" w:type="pct"/>
            <w:shd w:val="clear" w:color="auto" w:fill="auto"/>
            <w:vAlign w:val="center"/>
          </w:tcPr>
          <w:p w14:paraId="39DC2D04" w14:textId="77777777" w:rsidR="00B36ED4" w:rsidRPr="001E4409" w:rsidRDefault="00B36ED4" w:rsidP="00AD1B0C">
            <w:pPr>
              <w:jc w:val="center"/>
              <w:rPr>
                <w:sz w:val="22"/>
                <w:szCs w:val="22"/>
              </w:rPr>
            </w:pPr>
            <w:r w:rsidRPr="001E4409">
              <w:rPr>
                <w:sz w:val="22"/>
                <w:szCs w:val="22"/>
              </w:rPr>
              <w:t>54:07:050301:418</w:t>
            </w:r>
          </w:p>
        </w:tc>
        <w:tc>
          <w:tcPr>
            <w:tcW w:w="630" w:type="pct"/>
            <w:shd w:val="clear" w:color="auto" w:fill="auto"/>
            <w:vAlign w:val="center"/>
          </w:tcPr>
          <w:p w14:paraId="4EB7C865"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7B8FB1A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9ED07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411D4BB" w14:textId="77777777" w:rsidTr="00AD1B0C">
        <w:tc>
          <w:tcPr>
            <w:tcW w:w="285" w:type="pct"/>
            <w:shd w:val="clear" w:color="auto" w:fill="auto"/>
            <w:vAlign w:val="center"/>
          </w:tcPr>
          <w:p w14:paraId="35CB659D" w14:textId="77777777" w:rsidR="00B36ED4" w:rsidRPr="001E4409" w:rsidRDefault="00B36ED4" w:rsidP="00AD1B0C">
            <w:pPr>
              <w:jc w:val="center"/>
              <w:rPr>
                <w:sz w:val="22"/>
                <w:szCs w:val="22"/>
              </w:rPr>
            </w:pPr>
            <w:r w:rsidRPr="001E4409">
              <w:rPr>
                <w:sz w:val="22"/>
                <w:szCs w:val="22"/>
              </w:rPr>
              <w:t>403</w:t>
            </w:r>
          </w:p>
        </w:tc>
        <w:tc>
          <w:tcPr>
            <w:tcW w:w="1071" w:type="pct"/>
            <w:shd w:val="clear" w:color="auto" w:fill="auto"/>
            <w:vAlign w:val="center"/>
          </w:tcPr>
          <w:p w14:paraId="5705FD31" w14:textId="77777777" w:rsidR="00B36ED4" w:rsidRPr="001E4409" w:rsidRDefault="00B36ED4" w:rsidP="00AD1B0C">
            <w:pPr>
              <w:jc w:val="center"/>
              <w:rPr>
                <w:sz w:val="22"/>
                <w:szCs w:val="22"/>
              </w:rPr>
            </w:pPr>
            <w:r w:rsidRPr="001E4409">
              <w:rPr>
                <w:sz w:val="22"/>
                <w:szCs w:val="22"/>
              </w:rPr>
              <w:t>54:07:050301:419</w:t>
            </w:r>
          </w:p>
        </w:tc>
        <w:tc>
          <w:tcPr>
            <w:tcW w:w="630" w:type="pct"/>
            <w:shd w:val="clear" w:color="auto" w:fill="auto"/>
            <w:vAlign w:val="center"/>
          </w:tcPr>
          <w:p w14:paraId="1BCF33BE"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7700CBE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9C1D0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13228CED" w14:textId="77777777" w:rsidTr="00AD1B0C">
        <w:tc>
          <w:tcPr>
            <w:tcW w:w="285" w:type="pct"/>
            <w:shd w:val="clear" w:color="auto" w:fill="auto"/>
            <w:vAlign w:val="center"/>
          </w:tcPr>
          <w:p w14:paraId="5B1ADF47" w14:textId="77777777" w:rsidR="00B36ED4" w:rsidRPr="001E4409" w:rsidRDefault="00B36ED4" w:rsidP="00AD1B0C">
            <w:pPr>
              <w:jc w:val="center"/>
              <w:rPr>
                <w:sz w:val="22"/>
                <w:szCs w:val="22"/>
              </w:rPr>
            </w:pPr>
            <w:r w:rsidRPr="001E4409">
              <w:rPr>
                <w:sz w:val="22"/>
                <w:szCs w:val="22"/>
              </w:rPr>
              <w:t>404</w:t>
            </w:r>
          </w:p>
        </w:tc>
        <w:tc>
          <w:tcPr>
            <w:tcW w:w="1071" w:type="pct"/>
            <w:shd w:val="clear" w:color="auto" w:fill="auto"/>
            <w:vAlign w:val="center"/>
          </w:tcPr>
          <w:p w14:paraId="30F47C5D" w14:textId="77777777" w:rsidR="00B36ED4" w:rsidRPr="001E4409" w:rsidRDefault="00B36ED4" w:rsidP="00AD1B0C">
            <w:pPr>
              <w:jc w:val="center"/>
              <w:rPr>
                <w:sz w:val="22"/>
                <w:szCs w:val="22"/>
              </w:rPr>
            </w:pPr>
            <w:r w:rsidRPr="001E4409">
              <w:rPr>
                <w:sz w:val="22"/>
                <w:szCs w:val="22"/>
              </w:rPr>
              <w:t>54:07:050301:662</w:t>
            </w:r>
          </w:p>
        </w:tc>
        <w:tc>
          <w:tcPr>
            <w:tcW w:w="630" w:type="pct"/>
            <w:shd w:val="clear" w:color="auto" w:fill="auto"/>
            <w:vAlign w:val="center"/>
          </w:tcPr>
          <w:p w14:paraId="2E53BFE5"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5DF5924D"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FA7335"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AC70201" w14:textId="77777777" w:rsidTr="00AD1B0C">
        <w:tc>
          <w:tcPr>
            <w:tcW w:w="285" w:type="pct"/>
            <w:shd w:val="clear" w:color="auto" w:fill="auto"/>
            <w:vAlign w:val="center"/>
          </w:tcPr>
          <w:p w14:paraId="2F851D51" w14:textId="77777777" w:rsidR="00B36ED4" w:rsidRPr="001E4409" w:rsidRDefault="00B36ED4" w:rsidP="00AD1B0C">
            <w:pPr>
              <w:jc w:val="center"/>
              <w:rPr>
                <w:sz w:val="22"/>
                <w:szCs w:val="22"/>
              </w:rPr>
            </w:pPr>
            <w:r w:rsidRPr="001E4409">
              <w:rPr>
                <w:sz w:val="22"/>
                <w:szCs w:val="22"/>
              </w:rPr>
              <w:t>405</w:t>
            </w:r>
          </w:p>
        </w:tc>
        <w:tc>
          <w:tcPr>
            <w:tcW w:w="1071" w:type="pct"/>
            <w:shd w:val="clear" w:color="auto" w:fill="auto"/>
            <w:vAlign w:val="center"/>
          </w:tcPr>
          <w:p w14:paraId="20C26F44" w14:textId="77777777" w:rsidR="00B36ED4" w:rsidRPr="001E4409" w:rsidRDefault="00B36ED4" w:rsidP="00AD1B0C">
            <w:pPr>
              <w:jc w:val="center"/>
              <w:rPr>
                <w:sz w:val="22"/>
                <w:szCs w:val="22"/>
              </w:rPr>
            </w:pPr>
            <w:r w:rsidRPr="001E4409">
              <w:rPr>
                <w:sz w:val="22"/>
                <w:szCs w:val="22"/>
              </w:rPr>
              <w:t>54:07:050301:420</w:t>
            </w:r>
          </w:p>
        </w:tc>
        <w:tc>
          <w:tcPr>
            <w:tcW w:w="630" w:type="pct"/>
            <w:shd w:val="clear" w:color="auto" w:fill="auto"/>
            <w:vAlign w:val="center"/>
          </w:tcPr>
          <w:p w14:paraId="5E333814" w14:textId="77777777" w:rsidR="00B36ED4" w:rsidRPr="001E4409" w:rsidRDefault="00B36ED4" w:rsidP="00AD1B0C">
            <w:pPr>
              <w:jc w:val="center"/>
              <w:rPr>
                <w:sz w:val="22"/>
                <w:szCs w:val="22"/>
              </w:rPr>
            </w:pPr>
            <w:r w:rsidRPr="001E4409">
              <w:rPr>
                <w:sz w:val="22"/>
                <w:szCs w:val="22"/>
              </w:rPr>
              <w:t>33</w:t>
            </w:r>
          </w:p>
        </w:tc>
        <w:tc>
          <w:tcPr>
            <w:tcW w:w="1255" w:type="pct"/>
            <w:shd w:val="clear" w:color="auto" w:fill="auto"/>
            <w:vAlign w:val="center"/>
          </w:tcPr>
          <w:p w14:paraId="6DFB2FD4"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66CCA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EBFEBFF" w14:textId="77777777" w:rsidTr="00AD1B0C">
        <w:tc>
          <w:tcPr>
            <w:tcW w:w="285" w:type="pct"/>
            <w:shd w:val="clear" w:color="auto" w:fill="auto"/>
            <w:vAlign w:val="center"/>
          </w:tcPr>
          <w:p w14:paraId="3FA4D58D" w14:textId="77777777" w:rsidR="00B36ED4" w:rsidRPr="001E4409" w:rsidRDefault="00B36ED4" w:rsidP="00AD1B0C">
            <w:pPr>
              <w:jc w:val="center"/>
              <w:rPr>
                <w:sz w:val="22"/>
                <w:szCs w:val="22"/>
              </w:rPr>
            </w:pPr>
            <w:r w:rsidRPr="001E4409">
              <w:rPr>
                <w:sz w:val="22"/>
                <w:szCs w:val="22"/>
              </w:rPr>
              <w:t>406</w:t>
            </w:r>
          </w:p>
        </w:tc>
        <w:tc>
          <w:tcPr>
            <w:tcW w:w="1071" w:type="pct"/>
            <w:shd w:val="clear" w:color="auto" w:fill="auto"/>
            <w:vAlign w:val="center"/>
          </w:tcPr>
          <w:p w14:paraId="31A15F5C" w14:textId="77777777" w:rsidR="00B36ED4" w:rsidRPr="001E4409" w:rsidRDefault="00B36ED4" w:rsidP="00AD1B0C">
            <w:pPr>
              <w:jc w:val="center"/>
              <w:rPr>
                <w:sz w:val="22"/>
                <w:szCs w:val="22"/>
              </w:rPr>
            </w:pPr>
            <w:r w:rsidRPr="001E4409">
              <w:rPr>
                <w:sz w:val="22"/>
                <w:szCs w:val="22"/>
              </w:rPr>
              <w:t>54:07:050301:421</w:t>
            </w:r>
          </w:p>
        </w:tc>
        <w:tc>
          <w:tcPr>
            <w:tcW w:w="630" w:type="pct"/>
            <w:shd w:val="clear" w:color="auto" w:fill="auto"/>
            <w:vAlign w:val="center"/>
          </w:tcPr>
          <w:p w14:paraId="16D41DCC" w14:textId="77777777" w:rsidR="00B36ED4" w:rsidRPr="001E4409" w:rsidRDefault="00B36ED4" w:rsidP="00AD1B0C">
            <w:pPr>
              <w:jc w:val="center"/>
              <w:rPr>
                <w:sz w:val="22"/>
                <w:szCs w:val="22"/>
              </w:rPr>
            </w:pPr>
            <w:r w:rsidRPr="001E4409">
              <w:rPr>
                <w:sz w:val="22"/>
                <w:szCs w:val="22"/>
              </w:rPr>
              <w:t>35</w:t>
            </w:r>
          </w:p>
        </w:tc>
        <w:tc>
          <w:tcPr>
            <w:tcW w:w="1255" w:type="pct"/>
            <w:shd w:val="clear" w:color="auto" w:fill="auto"/>
            <w:vAlign w:val="center"/>
          </w:tcPr>
          <w:p w14:paraId="6287D8A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8E50D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88889D2" w14:textId="77777777" w:rsidTr="00AD1B0C">
        <w:tc>
          <w:tcPr>
            <w:tcW w:w="285" w:type="pct"/>
            <w:shd w:val="clear" w:color="auto" w:fill="auto"/>
            <w:vAlign w:val="center"/>
          </w:tcPr>
          <w:p w14:paraId="63CD6FB3" w14:textId="77777777" w:rsidR="00B36ED4" w:rsidRPr="001E4409" w:rsidRDefault="00B36ED4" w:rsidP="00AD1B0C">
            <w:pPr>
              <w:jc w:val="center"/>
              <w:rPr>
                <w:sz w:val="22"/>
                <w:szCs w:val="22"/>
              </w:rPr>
            </w:pPr>
            <w:r w:rsidRPr="001E4409">
              <w:rPr>
                <w:sz w:val="22"/>
                <w:szCs w:val="22"/>
              </w:rPr>
              <w:t>407</w:t>
            </w:r>
          </w:p>
        </w:tc>
        <w:tc>
          <w:tcPr>
            <w:tcW w:w="1071" w:type="pct"/>
            <w:shd w:val="clear" w:color="auto" w:fill="auto"/>
            <w:vAlign w:val="center"/>
          </w:tcPr>
          <w:p w14:paraId="5B430C9A" w14:textId="77777777" w:rsidR="00B36ED4" w:rsidRPr="001E4409" w:rsidRDefault="00B36ED4" w:rsidP="00AD1B0C">
            <w:pPr>
              <w:jc w:val="center"/>
              <w:rPr>
                <w:sz w:val="22"/>
                <w:szCs w:val="22"/>
              </w:rPr>
            </w:pPr>
            <w:r w:rsidRPr="001E4409">
              <w:rPr>
                <w:sz w:val="22"/>
                <w:szCs w:val="22"/>
              </w:rPr>
              <w:t>54:07:050301:422</w:t>
            </w:r>
          </w:p>
        </w:tc>
        <w:tc>
          <w:tcPr>
            <w:tcW w:w="630" w:type="pct"/>
            <w:shd w:val="clear" w:color="auto" w:fill="auto"/>
            <w:vAlign w:val="center"/>
          </w:tcPr>
          <w:p w14:paraId="36476356"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6BBAA99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08ED67"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6BD3F0B" w14:textId="77777777" w:rsidTr="00AD1B0C">
        <w:tc>
          <w:tcPr>
            <w:tcW w:w="285" w:type="pct"/>
            <w:shd w:val="clear" w:color="auto" w:fill="auto"/>
            <w:vAlign w:val="center"/>
          </w:tcPr>
          <w:p w14:paraId="691C0B70" w14:textId="77777777" w:rsidR="00B36ED4" w:rsidRPr="001E4409" w:rsidRDefault="00B36ED4" w:rsidP="00AD1B0C">
            <w:pPr>
              <w:jc w:val="center"/>
              <w:rPr>
                <w:sz w:val="22"/>
                <w:szCs w:val="22"/>
              </w:rPr>
            </w:pPr>
            <w:r w:rsidRPr="001E4409">
              <w:rPr>
                <w:sz w:val="22"/>
                <w:szCs w:val="22"/>
              </w:rPr>
              <w:t>408</w:t>
            </w:r>
          </w:p>
        </w:tc>
        <w:tc>
          <w:tcPr>
            <w:tcW w:w="1071" w:type="pct"/>
            <w:shd w:val="clear" w:color="auto" w:fill="auto"/>
            <w:vAlign w:val="center"/>
          </w:tcPr>
          <w:p w14:paraId="73EFB2D5" w14:textId="77777777" w:rsidR="00B36ED4" w:rsidRPr="001E4409" w:rsidRDefault="00B36ED4" w:rsidP="00AD1B0C">
            <w:pPr>
              <w:jc w:val="center"/>
              <w:rPr>
                <w:sz w:val="22"/>
                <w:szCs w:val="22"/>
              </w:rPr>
            </w:pPr>
            <w:r w:rsidRPr="001E4409">
              <w:rPr>
                <w:sz w:val="22"/>
                <w:szCs w:val="22"/>
              </w:rPr>
              <w:t>54:07:050301:651</w:t>
            </w:r>
          </w:p>
        </w:tc>
        <w:tc>
          <w:tcPr>
            <w:tcW w:w="630" w:type="pct"/>
            <w:shd w:val="clear" w:color="auto" w:fill="auto"/>
            <w:vAlign w:val="center"/>
          </w:tcPr>
          <w:p w14:paraId="4DAC8BD7"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6F7D97AF"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3119F2"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119E693" w14:textId="77777777" w:rsidTr="00AD1B0C">
        <w:tc>
          <w:tcPr>
            <w:tcW w:w="285" w:type="pct"/>
            <w:shd w:val="clear" w:color="auto" w:fill="auto"/>
            <w:vAlign w:val="center"/>
          </w:tcPr>
          <w:p w14:paraId="15285294" w14:textId="77777777" w:rsidR="00B36ED4" w:rsidRPr="001E4409" w:rsidRDefault="00B36ED4" w:rsidP="00AD1B0C">
            <w:pPr>
              <w:jc w:val="center"/>
              <w:rPr>
                <w:sz w:val="22"/>
                <w:szCs w:val="22"/>
              </w:rPr>
            </w:pPr>
            <w:r w:rsidRPr="001E4409">
              <w:rPr>
                <w:sz w:val="22"/>
                <w:szCs w:val="22"/>
              </w:rPr>
              <w:t>409</w:t>
            </w:r>
          </w:p>
        </w:tc>
        <w:tc>
          <w:tcPr>
            <w:tcW w:w="1071" w:type="pct"/>
            <w:shd w:val="clear" w:color="auto" w:fill="auto"/>
            <w:vAlign w:val="center"/>
          </w:tcPr>
          <w:p w14:paraId="46F4B97A" w14:textId="77777777" w:rsidR="00B36ED4" w:rsidRPr="001E4409" w:rsidRDefault="00B36ED4" w:rsidP="00AD1B0C">
            <w:pPr>
              <w:jc w:val="center"/>
              <w:rPr>
                <w:sz w:val="22"/>
                <w:szCs w:val="22"/>
              </w:rPr>
            </w:pPr>
            <w:r w:rsidRPr="001E4409">
              <w:rPr>
                <w:sz w:val="22"/>
                <w:szCs w:val="22"/>
              </w:rPr>
              <w:t>54:07:050301:423</w:t>
            </w:r>
          </w:p>
        </w:tc>
        <w:tc>
          <w:tcPr>
            <w:tcW w:w="630" w:type="pct"/>
            <w:shd w:val="clear" w:color="auto" w:fill="auto"/>
            <w:vAlign w:val="center"/>
          </w:tcPr>
          <w:p w14:paraId="357C62A0" w14:textId="77777777" w:rsidR="00B36ED4" w:rsidRPr="001E4409" w:rsidRDefault="00B36ED4" w:rsidP="00AD1B0C">
            <w:pPr>
              <w:jc w:val="center"/>
              <w:rPr>
                <w:sz w:val="22"/>
                <w:szCs w:val="22"/>
              </w:rPr>
            </w:pPr>
            <w:r w:rsidRPr="001E4409">
              <w:rPr>
                <w:sz w:val="22"/>
                <w:szCs w:val="22"/>
              </w:rPr>
              <w:t>34</w:t>
            </w:r>
          </w:p>
        </w:tc>
        <w:tc>
          <w:tcPr>
            <w:tcW w:w="1255" w:type="pct"/>
            <w:shd w:val="clear" w:color="auto" w:fill="auto"/>
            <w:vAlign w:val="center"/>
          </w:tcPr>
          <w:p w14:paraId="7FE05DC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7A8A5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2A1D09D" w14:textId="77777777" w:rsidTr="00AD1B0C">
        <w:tc>
          <w:tcPr>
            <w:tcW w:w="285" w:type="pct"/>
            <w:shd w:val="clear" w:color="auto" w:fill="auto"/>
            <w:vAlign w:val="center"/>
          </w:tcPr>
          <w:p w14:paraId="19AF6D5F" w14:textId="77777777" w:rsidR="00B36ED4" w:rsidRPr="001E4409" w:rsidRDefault="00B36ED4" w:rsidP="00AD1B0C">
            <w:pPr>
              <w:jc w:val="center"/>
              <w:rPr>
                <w:sz w:val="22"/>
                <w:szCs w:val="22"/>
              </w:rPr>
            </w:pPr>
            <w:r w:rsidRPr="001E4409">
              <w:rPr>
                <w:sz w:val="22"/>
                <w:szCs w:val="22"/>
              </w:rPr>
              <w:t>410</w:t>
            </w:r>
          </w:p>
        </w:tc>
        <w:tc>
          <w:tcPr>
            <w:tcW w:w="1071" w:type="pct"/>
            <w:shd w:val="clear" w:color="auto" w:fill="auto"/>
            <w:vAlign w:val="center"/>
          </w:tcPr>
          <w:p w14:paraId="7A03926D" w14:textId="77777777" w:rsidR="00B36ED4" w:rsidRPr="001E4409" w:rsidRDefault="00B36ED4" w:rsidP="00AD1B0C">
            <w:pPr>
              <w:jc w:val="center"/>
              <w:rPr>
                <w:sz w:val="22"/>
                <w:szCs w:val="22"/>
              </w:rPr>
            </w:pPr>
            <w:r w:rsidRPr="001E4409">
              <w:rPr>
                <w:sz w:val="22"/>
                <w:szCs w:val="22"/>
              </w:rPr>
              <w:t>54:07:050301:424</w:t>
            </w:r>
          </w:p>
        </w:tc>
        <w:tc>
          <w:tcPr>
            <w:tcW w:w="630" w:type="pct"/>
            <w:shd w:val="clear" w:color="auto" w:fill="auto"/>
            <w:vAlign w:val="center"/>
          </w:tcPr>
          <w:p w14:paraId="76155349" w14:textId="77777777" w:rsidR="00B36ED4" w:rsidRPr="001E4409" w:rsidRDefault="00B36ED4" w:rsidP="00AD1B0C">
            <w:pPr>
              <w:jc w:val="center"/>
              <w:rPr>
                <w:sz w:val="22"/>
                <w:szCs w:val="22"/>
              </w:rPr>
            </w:pPr>
            <w:r w:rsidRPr="001E4409">
              <w:rPr>
                <w:sz w:val="22"/>
                <w:szCs w:val="22"/>
              </w:rPr>
              <w:t>45</w:t>
            </w:r>
          </w:p>
        </w:tc>
        <w:tc>
          <w:tcPr>
            <w:tcW w:w="1255" w:type="pct"/>
            <w:shd w:val="clear" w:color="auto" w:fill="auto"/>
            <w:vAlign w:val="center"/>
          </w:tcPr>
          <w:p w14:paraId="2B2902B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5B0A2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AB1DD0C" w14:textId="77777777" w:rsidTr="00AD1B0C">
        <w:tc>
          <w:tcPr>
            <w:tcW w:w="285" w:type="pct"/>
            <w:shd w:val="clear" w:color="auto" w:fill="auto"/>
            <w:vAlign w:val="center"/>
          </w:tcPr>
          <w:p w14:paraId="54CCEB54" w14:textId="77777777" w:rsidR="00B36ED4" w:rsidRPr="001E4409" w:rsidRDefault="00B36ED4" w:rsidP="00AD1B0C">
            <w:pPr>
              <w:jc w:val="center"/>
              <w:rPr>
                <w:sz w:val="22"/>
                <w:szCs w:val="22"/>
              </w:rPr>
            </w:pPr>
            <w:r w:rsidRPr="001E4409">
              <w:rPr>
                <w:sz w:val="22"/>
                <w:szCs w:val="22"/>
              </w:rPr>
              <w:t>411</w:t>
            </w:r>
          </w:p>
        </w:tc>
        <w:tc>
          <w:tcPr>
            <w:tcW w:w="1071" w:type="pct"/>
            <w:shd w:val="clear" w:color="auto" w:fill="auto"/>
            <w:vAlign w:val="center"/>
          </w:tcPr>
          <w:p w14:paraId="546CDC9E" w14:textId="77777777" w:rsidR="00B36ED4" w:rsidRPr="001E4409" w:rsidRDefault="00B36ED4" w:rsidP="00AD1B0C">
            <w:pPr>
              <w:jc w:val="center"/>
              <w:rPr>
                <w:sz w:val="22"/>
                <w:szCs w:val="22"/>
              </w:rPr>
            </w:pPr>
            <w:r w:rsidRPr="001E4409">
              <w:rPr>
                <w:sz w:val="22"/>
                <w:szCs w:val="22"/>
              </w:rPr>
              <w:t>54:07:050301:425</w:t>
            </w:r>
          </w:p>
        </w:tc>
        <w:tc>
          <w:tcPr>
            <w:tcW w:w="630" w:type="pct"/>
            <w:shd w:val="clear" w:color="auto" w:fill="auto"/>
            <w:vAlign w:val="center"/>
          </w:tcPr>
          <w:p w14:paraId="6F5870D6" w14:textId="77777777" w:rsidR="00B36ED4" w:rsidRPr="001E4409" w:rsidRDefault="00B36ED4" w:rsidP="00AD1B0C">
            <w:pPr>
              <w:jc w:val="center"/>
              <w:rPr>
                <w:sz w:val="22"/>
                <w:szCs w:val="22"/>
              </w:rPr>
            </w:pPr>
            <w:r w:rsidRPr="001E4409">
              <w:rPr>
                <w:sz w:val="22"/>
                <w:szCs w:val="22"/>
              </w:rPr>
              <w:t>45</w:t>
            </w:r>
          </w:p>
        </w:tc>
        <w:tc>
          <w:tcPr>
            <w:tcW w:w="1255" w:type="pct"/>
            <w:shd w:val="clear" w:color="auto" w:fill="auto"/>
            <w:vAlign w:val="center"/>
          </w:tcPr>
          <w:p w14:paraId="2EEDC0F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10D46A"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328C21E8" w14:textId="77777777" w:rsidTr="00AD1B0C">
        <w:tc>
          <w:tcPr>
            <w:tcW w:w="285" w:type="pct"/>
            <w:shd w:val="clear" w:color="auto" w:fill="auto"/>
            <w:vAlign w:val="center"/>
          </w:tcPr>
          <w:p w14:paraId="6479D69F" w14:textId="77777777" w:rsidR="00B36ED4" w:rsidRPr="001E4409" w:rsidRDefault="00B36ED4" w:rsidP="00AD1B0C">
            <w:pPr>
              <w:jc w:val="center"/>
              <w:rPr>
                <w:sz w:val="22"/>
                <w:szCs w:val="22"/>
              </w:rPr>
            </w:pPr>
            <w:r w:rsidRPr="001E4409">
              <w:rPr>
                <w:sz w:val="22"/>
                <w:szCs w:val="22"/>
              </w:rPr>
              <w:t>412</w:t>
            </w:r>
          </w:p>
        </w:tc>
        <w:tc>
          <w:tcPr>
            <w:tcW w:w="1071" w:type="pct"/>
            <w:shd w:val="clear" w:color="auto" w:fill="auto"/>
            <w:vAlign w:val="center"/>
          </w:tcPr>
          <w:p w14:paraId="312B739F" w14:textId="77777777" w:rsidR="00B36ED4" w:rsidRPr="001E4409" w:rsidRDefault="00B36ED4" w:rsidP="00AD1B0C">
            <w:pPr>
              <w:jc w:val="center"/>
              <w:rPr>
                <w:sz w:val="22"/>
                <w:szCs w:val="22"/>
              </w:rPr>
            </w:pPr>
            <w:r w:rsidRPr="001E4409">
              <w:rPr>
                <w:sz w:val="22"/>
                <w:szCs w:val="22"/>
              </w:rPr>
              <w:t>54:07:050301:263</w:t>
            </w:r>
          </w:p>
        </w:tc>
        <w:tc>
          <w:tcPr>
            <w:tcW w:w="630" w:type="pct"/>
            <w:shd w:val="clear" w:color="auto" w:fill="auto"/>
            <w:vAlign w:val="center"/>
          </w:tcPr>
          <w:p w14:paraId="6AFF56C7" w14:textId="77777777" w:rsidR="00B36ED4" w:rsidRPr="001E4409" w:rsidRDefault="00B36ED4" w:rsidP="00AD1B0C">
            <w:pPr>
              <w:jc w:val="center"/>
              <w:rPr>
                <w:sz w:val="22"/>
                <w:szCs w:val="22"/>
              </w:rPr>
            </w:pPr>
            <w:r w:rsidRPr="001E4409">
              <w:rPr>
                <w:sz w:val="22"/>
                <w:szCs w:val="22"/>
              </w:rPr>
              <w:t>50</w:t>
            </w:r>
          </w:p>
        </w:tc>
        <w:tc>
          <w:tcPr>
            <w:tcW w:w="1255" w:type="pct"/>
            <w:shd w:val="clear" w:color="auto" w:fill="auto"/>
            <w:vAlign w:val="center"/>
          </w:tcPr>
          <w:p w14:paraId="60B0FD1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EA2B4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5246C9B2" w14:textId="77777777" w:rsidTr="00AD1B0C">
        <w:tc>
          <w:tcPr>
            <w:tcW w:w="285" w:type="pct"/>
            <w:shd w:val="clear" w:color="auto" w:fill="auto"/>
            <w:vAlign w:val="center"/>
          </w:tcPr>
          <w:p w14:paraId="44FDA191" w14:textId="77777777" w:rsidR="00B36ED4" w:rsidRPr="001E4409" w:rsidRDefault="00B36ED4" w:rsidP="00AD1B0C">
            <w:pPr>
              <w:jc w:val="center"/>
              <w:rPr>
                <w:sz w:val="22"/>
                <w:szCs w:val="22"/>
              </w:rPr>
            </w:pPr>
            <w:r w:rsidRPr="001E4409">
              <w:rPr>
                <w:sz w:val="22"/>
                <w:szCs w:val="22"/>
              </w:rPr>
              <w:t>413</w:t>
            </w:r>
          </w:p>
        </w:tc>
        <w:tc>
          <w:tcPr>
            <w:tcW w:w="1071" w:type="pct"/>
            <w:shd w:val="clear" w:color="auto" w:fill="auto"/>
            <w:vAlign w:val="center"/>
          </w:tcPr>
          <w:p w14:paraId="512C0650" w14:textId="77777777" w:rsidR="00B36ED4" w:rsidRPr="001E4409" w:rsidRDefault="00B36ED4" w:rsidP="00AD1B0C">
            <w:pPr>
              <w:jc w:val="center"/>
              <w:rPr>
                <w:sz w:val="22"/>
                <w:szCs w:val="22"/>
              </w:rPr>
            </w:pPr>
            <w:r w:rsidRPr="001E4409">
              <w:rPr>
                <w:sz w:val="22"/>
                <w:szCs w:val="22"/>
              </w:rPr>
              <w:t>54:07:050301:324</w:t>
            </w:r>
          </w:p>
        </w:tc>
        <w:tc>
          <w:tcPr>
            <w:tcW w:w="630" w:type="pct"/>
            <w:shd w:val="clear" w:color="auto" w:fill="auto"/>
            <w:vAlign w:val="center"/>
          </w:tcPr>
          <w:p w14:paraId="20FB09ED" w14:textId="77777777" w:rsidR="00B36ED4" w:rsidRPr="001E4409" w:rsidRDefault="00B36ED4" w:rsidP="00AD1B0C">
            <w:pPr>
              <w:jc w:val="center"/>
              <w:rPr>
                <w:sz w:val="22"/>
                <w:szCs w:val="22"/>
              </w:rPr>
            </w:pPr>
            <w:r w:rsidRPr="001E4409">
              <w:rPr>
                <w:sz w:val="22"/>
                <w:szCs w:val="22"/>
              </w:rPr>
              <w:t>67</w:t>
            </w:r>
          </w:p>
        </w:tc>
        <w:tc>
          <w:tcPr>
            <w:tcW w:w="1255" w:type="pct"/>
            <w:shd w:val="clear" w:color="auto" w:fill="auto"/>
            <w:vAlign w:val="center"/>
          </w:tcPr>
          <w:p w14:paraId="59B87AEC"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50A7EC"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2784E38A" w14:textId="77777777" w:rsidTr="00AD1B0C">
        <w:tc>
          <w:tcPr>
            <w:tcW w:w="285" w:type="pct"/>
            <w:shd w:val="clear" w:color="auto" w:fill="auto"/>
            <w:vAlign w:val="center"/>
          </w:tcPr>
          <w:p w14:paraId="00B49E04" w14:textId="77777777" w:rsidR="00B36ED4" w:rsidRPr="001E4409" w:rsidRDefault="00B36ED4" w:rsidP="00AD1B0C">
            <w:pPr>
              <w:jc w:val="center"/>
              <w:rPr>
                <w:sz w:val="22"/>
                <w:szCs w:val="22"/>
              </w:rPr>
            </w:pPr>
            <w:r w:rsidRPr="001E4409">
              <w:rPr>
                <w:sz w:val="22"/>
                <w:szCs w:val="22"/>
              </w:rPr>
              <w:t>414</w:t>
            </w:r>
          </w:p>
        </w:tc>
        <w:tc>
          <w:tcPr>
            <w:tcW w:w="1071" w:type="pct"/>
            <w:shd w:val="clear" w:color="auto" w:fill="auto"/>
            <w:vAlign w:val="center"/>
          </w:tcPr>
          <w:p w14:paraId="2C1EA598" w14:textId="77777777" w:rsidR="00B36ED4" w:rsidRPr="001E4409" w:rsidRDefault="00B36ED4" w:rsidP="00AD1B0C">
            <w:pPr>
              <w:jc w:val="center"/>
              <w:rPr>
                <w:sz w:val="22"/>
                <w:szCs w:val="22"/>
              </w:rPr>
            </w:pPr>
            <w:r w:rsidRPr="001E4409">
              <w:rPr>
                <w:sz w:val="22"/>
                <w:szCs w:val="22"/>
              </w:rPr>
              <w:t>54:07:050301:374</w:t>
            </w:r>
          </w:p>
        </w:tc>
        <w:tc>
          <w:tcPr>
            <w:tcW w:w="630" w:type="pct"/>
            <w:shd w:val="clear" w:color="auto" w:fill="auto"/>
            <w:vAlign w:val="center"/>
          </w:tcPr>
          <w:p w14:paraId="2EC37D28" w14:textId="77777777" w:rsidR="00B36ED4" w:rsidRPr="001E4409" w:rsidRDefault="00B36ED4" w:rsidP="00AD1B0C">
            <w:pPr>
              <w:jc w:val="center"/>
              <w:rPr>
                <w:sz w:val="22"/>
                <w:szCs w:val="22"/>
              </w:rPr>
            </w:pPr>
            <w:r w:rsidRPr="001E4409">
              <w:rPr>
                <w:sz w:val="22"/>
                <w:szCs w:val="22"/>
              </w:rPr>
              <w:t>42</w:t>
            </w:r>
          </w:p>
        </w:tc>
        <w:tc>
          <w:tcPr>
            <w:tcW w:w="1255" w:type="pct"/>
            <w:shd w:val="clear" w:color="auto" w:fill="auto"/>
            <w:vAlign w:val="center"/>
          </w:tcPr>
          <w:p w14:paraId="1CA52AB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64224F"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0985B46D" w14:textId="77777777" w:rsidTr="00AD1B0C">
        <w:tc>
          <w:tcPr>
            <w:tcW w:w="285" w:type="pct"/>
            <w:shd w:val="clear" w:color="auto" w:fill="auto"/>
            <w:vAlign w:val="center"/>
          </w:tcPr>
          <w:p w14:paraId="3019F51F" w14:textId="77777777" w:rsidR="00B36ED4" w:rsidRPr="001E4409" w:rsidRDefault="00B36ED4" w:rsidP="00AD1B0C">
            <w:pPr>
              <w:jc w:val="center"/>
              <w:rPr>
                <w:sz w:val="22"/>
                <w:szCs w:val="22"/>
              </w:rPr>
            </w:pPr>
            <w:r w:rsidRPr="001E4409">
              <w:rPr>
                <w:sz w:val="22"/>
                <w:szCs w:val="22"/>
              </w:rPr>
              <w:t>415</w:t>
            </w:r>
          </w:p>
        </w:tc>
        <w:tc>
          <w:tcPr>
            <w:tcW w:w="1071" w:type="pct"/>
            <w:shd w:val="clear" w:color="auto" w:fill="auto"/>
            <w:vAlign w:val="center"/>
          </w:tcPr>
          <w:p w14:paraId="6EDD6922" w14:textId="77777777" w:rsidR="00B36ED4" w:rsidRPr="001E4409" w:rsidRDefault="00B36ED4" w:rsidP="00AD1B0C">
            <w:pPr>
              <w:jc w:val="center"/>
              <w:rPr>
                <w:sz w:val="22"/>
                <w:szCs w:val="22"/>
              </w:rPr>
            </w:pPr>
            <w:r w:rsidRPr="001E4409">
              <w:rPr>
                <w:sz w:val="22"/>
                <w:szCs w:val="22"/>
              </w:rPr>
              <w:t>54:07:050301:687</w:t>
            </w:r>
          </w:p>
        </w:tc>
        <w:tc>
          <w:tcPr>
            <w:tcW w:w="630" w:type="pct"/>
            <w:shd w:val="clear" w:color="auto" w:fill="auto"/>
            <w:vAlign w:val="center"/>
          </w:tcPr>
          <w:p w14:paraId="3F172EC2" w14:textId="77777777" w:rsidR="00B36ED4" w:rsidRPr="001E4409" w:rsidRDefault="00B36ED4" w:rsidP="00AD1B0C">
            <w:pPr>
              <w:jc w:val="center"/>
              <w:rPr>
                <w:sz w:val="22"/>
                <w:szCs w:val="22"/>
              </w:rPr>
            </w:pPr>
            <w:r w:rsidRPr="001E4409">
              <w:rPr>
                <w:sz w:val="22"/>
                <w:szCs w:val="22"/>
              </w:rPr>
              <w:t>52</w:t>
            </w:r>
          </w:p>
        </w:tc>
        <w:tc>
          <w:tcPr>
            <w:tcW w:w="1255" w:type="pct"/>
            <w:shd w:val="clear" w:color="auto" w:fill="auto"/>
            <w:vAlign w:val="center"/>
          </w:tcPr>
          <w:p w14:paraId="77698BD6"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2675E6"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4EE36653" w14:textId="77777777" w:rsidTr="00AD1B0C">
        <w:tc>
          <w:tcPr>
            <w:tcW w:w="285" w:type="pct"/>
            <w:shd w:val="clear" w:color="auto" w:fill="auto"/>
            <w:vAlign w:val="center"/>
          </w:tcPr>
          <w:p w14:paraId="69677217" w14:textId="77777777" w:rsidR="00B36ED4" w:rsidRPr="001E4409" w:rsidRDefault="00B36ED4" w:rsidP="00AD1B0C">
            <w:pPr>
              <w:jc w:val="center"/>
              <w:rPr>
                <w:sz w:val="22"/>
                <w:szCs w:val="22"/>
              </w:rPr>
            </w:pPr>
            <w:r w:rsidRPr="001E4409">
              <w:rPr>
                <w:sz w:val="22"/>
                <w:szCs w:val="22"/>
              </w:rPr>
              <w:t>416</w:t>
            </w:r>
          </w:p>
        </w:tc>
        <w:tc>
          <w:tcPr>
            <w:tcW w:w="1071" w:type="pct"/>
            <w:shd w:val="clear" w:color="auto" w:fill="auto"/>
            <w:vAlign w:val="center"/>
          </w:tcPr>
          <w:p w14:paraId="4090DAE9" w14:textId="77777777" w:rsidR="00B36ED4" w:rsidRPr="001E4409" w:rsidRDefault="00B36ED4" w:rsidP="00AD1B0C">
            <w:pPr>
              <w:jc w:val="center"/>
              <w:rPr>
                <w:sz w:val="22"/>
                <w:szCs w:val="22"/>
              </w:rPr>
            </w:pPr>
            <w:r w:rsidRPr="001E4409">
              <w:rPr>
                <w:sz w:val="22"/>
                <w:szCs w:val="22"/>
              </w:rPr>
              <w:t>54:07:050301:895</w:t>
            </w:r>
          </w:p>
        </w:tc>
        <w:tc>
          <w:tcPr>
            <w:tcW w:w="630" w:type="pct"/>
            <w:shd w:val="clear" w:color="auto" w:fill="auto"/>
            <w:vAlign w:val="center"/>
          </w:tcPr>
          <w:p w14:paraId="102AEE78" w14:textId="77777777" w:rsidR="00B36ED4" w:rsidRPr="001E4409" w:rsidRDefault="00B36ED4" w:rsidP="00AD1B0C">
            <w:pPr>
              <w:jc w:val="center"/>
              <w:rPr>
                <w:sz w:val="22"/>
                <w:szCs w:val="22"/>
              </w:rPr>
            </w:pPr>
            <w:r w:rsidRPr="001E4409">
              <w:rPr>
                <w:sz w:val="22"/>
                <w:szCs w:val="22"/>
              </w:rPr>
              <w:t>81</w:t>
            </w:r>
          </w:p>
        </w:tc>
        <w:tc>
          <w:tcPr>
            <w:tcW w:w="1255" w:type="pct"/>
            <w:shd w:val="clear" w:color="auto" w:fill="auto"/>
            <w:vAlign w:val="center"/>
          </w:tcPr>
          <w:p w14:paraId="5A0B328E"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9F5DEE" w14:textId="77777777" w:rsidR="00B36ED4" w:rsidRPr="001E4409" w:rsidRDefault="00B36ED4" w:rsidP="00AD1B0C">
            <w:pPr>
              <w:jc w:val="center"/>
              <w:rPr>
                <w:sz w:val="22"/>
                <w:szCs w:val="22"/>
              </w:rPr>
            </w:pPr>
            <w:r w:rsidRPr="001E4409">
              <w:rPr>
                <w:sz w:val="22"/>
                <w:szCs w:val="22"/>
              </w:rPr>
              <w:t>Зона транспортной инфраструктуры</w:t>
            </w:r>
          </w:p>
        </w:tc>
      </w:tr>
      <w:tr w:rsidR="00B36ED4" w:rsidRPr="001E4409" w14:paraId="714E3243" w14:textId="77777777" w:rsidTr="00AD1B0C">
        <w:tc>
          <w:tcPr>
            <w:tcW w:w="285" w:type="pct"/>
            <w:shd w:val="clear" w:color="auto" w:fill="auto"/>
            <w:vAlign w:val="center"/>
          </w:tcPr>
          <w:p w14:paraId="04D96987" w14:textId="77777777" w:rsidR="00B36ED4" w:rsidRPr="001E4409" w:rsidRDefault="00B36ED4" w:rsidP="00AD1B0C">
            <w:pPr>
              <w:jc w:val="center"/>
              <w:rPr>
                <w:sz w:val="22"/>
                <w:szCs w:val="22"/>
              </w:rPr>
            </w:pPr>
            <w:r w:rsidRPr="001E4409">
              <w:rPr>
                <w:sz w:val="22"/>
                <w:szCs w:val="22"/>
              </w:rPr>
              <w:t>417</w:t>
            </w:r>
          </w:p>
        </w:tc>
        <w:tc>
          <w:tcPr>
            <w:tcW w:w="1071" w:type="pct"/>
            <w:shd w:val="clear" w:color="auto" w:fill="auto"/>
            <w:vAlign w:val="center"/>
          </w:tcPr>
          <w:p w14:paraId="23B21EAF" w14:textId="77777777" w:rsidR="00B36ED4" w:rsidRPr="001E4409" w:rsidRDefault="00B36ED4" w:rsidP="00AD1B0C">
            <w:pPr>
              <w:jc w:val="center"/>
              <w:rPr>
                <w:sz w:val="22"/>
                <w:szCs w:val="22"/>
              </w:rPr>
            </w:pPr>
            <w:r w:rsidRPr="001E4409">
              <w:rPr>
                <w:sz w:val="22"/>
                <w:szCs w:val="22"/>
              </w:rPr>
              <w:t>54:07:050301:56</w:t>
            </w:r>
          </w:p>
        </w:tc>
        <w:tc>
          <w:tcPr>
            <w:tcW w:w="630" w:type="pct"/>
            <w:shd w:val="clear" w:color="auto" w:fill="auto"/>
            <w:vAlign w:val="center"/>
          </w:tcPr>
          <w:p w14:paraId="034FF3B9" w14:textId="77777777" w:rsidR="00B36ED4" w:rsidRPr="001E4409" w:rsidRDefault="00B36ED4" w:rsidP="00AD1B0C">
            <w:pPr>
              <w:jc w:val="center"/>
              <w:rPr>
                <w:sz w:val="22"/>
                <w:szCs w:val="22"/>
              </w:rPr>
            </w:pPr>
            <w:r w:rsidRPr="001E4409">
              <w:rPr>
                <w:sz w:val="22"/>
                <w:szCs w:val="22"/>
              </w:rPr>
              <w:t>254</w:t>
            </w:r>
          </w:p>
        </w:tc>
        <w:tc>
          <w:tcPr>
            <w:tcW w:w="1255" w:type="pct"/>
            <w:shd w:val="clear" w:color="auto" w:fill="auto"/>
            <w:vAlign w:val="center"/>
          </w:tcPr>
          <w:p w14:paraId="2D45B30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F13369"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2B365755" w14:textId="77777777" w:rsidTr="00AD1B0C">
        <w:tc>
          <w:tcPr>
            <w:tcW w:w="285" w:type="pct"/>
            <w:shd w:val="clear" w:color="auto" w:fill="auto"/>
            <w:vAlign w:val="center"/>
          </w:tcPr>
          <w:p w14:paraId="5FEB1C7D" w14:textId="77777777" w:rsidR="00B36ED4" w:rsidRPr="001E4409" w:rsidRDefault="00B36ED4" w:rsidP="00AD1B0C">
            <w:pPr>
              <w:jc w:val="center"/>
              <w:rPr>
                <w:sz w:val="22"/>
                <w:szCs w:val="22"/>
              </w:rPr>
            </w:pPr>
            <w:r w:rsidRPr="001E4409">
              <w:rPr>
                <w:sz w:val="22"/>
                <w:szCs w:val="22"/>
              </w:rPr>
              <w:t>418</w:t>
            </w:r>
          </w:p>
        </w:tc>
        <w:tc>
          <w:tcPr>
            <w:tcW w:w="1071" w:type="pct"/>
            <w:shd w:val="clear" w:color="auto" w:fill="auto"/>
            <w:vAlign w:val="center"/>
          </w:tcPr>
          <w:p w14:paraId="59B0D3D5" w14:textId="77777777" w:rsidR="00B36ED4" w:rsidRPr="001E4409" w:rsidRDefault="00B36ED4" w:rsidP="00AD1B0C">
            <w:pPr>
              <w:jc w:val="center"/>
              <w:rPr>
                <w:sz w:val="22"/>
                <w:szCs w:val="22"/>
              </w:rPr>
            </w:pPr>
            <w:r w:rsidRPr="001E4409">
              <w:rPr>
                <w:sz w:val="22"/>
                <w:szCs w:val="22"/>
              </w:rPr>
              <w:t>54:07:050301:336</w:t>
            </w:r>
          </w:p>
        </w:tc>
        <w:tc>
          <w:tcPr>
            <w:tcW w:w="630" w:type="pct"/>
            <w:shd w:val="clear" w:color="auto" w:fill="auto"/>
            <w:vAlign w:val="center"/>
          </w:tcPr>
          <w:p w14:paraId="6FBB65D9" w14:textId="77777777" w:rsidR="00B36ED4" w:rsidRPr="001E4409" w:rsidRDefault="00B36ED4" w:rsidP="00AD1B0C">
            <w:pPr>
              <w:jc w:val="center"/>
              <w:rPr>
                <w:sz w:val="22"/>
                <w:szCs w:val="22"/>
              </w:rPr>
            </w:pPr>
            <w:r w:rsidRPr="001E4409">
              <w:rPr>
                <w:sz w:val="22"/>
                <w:szCs w:val="22"/>
              </w:rPr>
              <w:t>5000</w:t>
            </w:r>
          </w:p>
        </w:tc>
        <w:tc>
          <w:tcPr>
            <w:tcW w:w="1255" w:type="pct"/>
            <w:shd w:val="clear" w:color="auto" w:fill="auto"/>
            <w:vAlign w:val="center"/>
          </w:tcPr>
          <w:p w14:paraId="033F1D03"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48B437" w14:textId="77777777" w:rsidR="00B36ED4" w:rsidRPr="001E4409" w:rsidRDefault="00B36ED4" w:rsidP="00AD1B0C">
            <w:pPr>
              <w:jc w:val="center"/>
              <w:rPr>
                <w:sz w:val="22"/>
                <w:szCs w:val="22"/>
              </w:rPr>
            </w:pPr>
            <w:r w:rsidRPr="001E4409">
              <w:rPr>
                <w:sz w:val="22"/>
                <w:szCs w:val="22"/>
              </w:rPr>
              <w:t>Производственная зона</w:t>
            </w:r>
          </w:p>
        </w:tc>
      </w:tr>
      <w:tr w:rsidR="00B36ED4" w:rsidRPr="001E4409" w14:paraId="030270D0" w14:textId="77777777" w:rsidTr="00AD1B0C">
        <w:tc>
          <w:tcPr>
            <w:tcW w:w="285" w:type="pct"/>
            <w:shd w:val="clear" w:color="auto" w:fill="auto"/>
            <w:vAlign w:val="center"/>
          </w:tcPr>
          <w:p w14:paraId="5EC12EF2" w14:textId="77777777" w:rsidR="00B36ED4" w:rsidRPr="001E4409" w:rsidRDefault="00B36ED4" w:rsidP="00AD1B0C">
            <w:pPr>
              <w:jc w:val="center"/>
              <w:rPr>
                <w:sz w:val="22"/>
                <w:szCs w:val="22"/>
              </w:rPr>
            </w:pPr>
            <w:r w:rsidRPr="001E4409">
              <w:rPr>
                <w:sz w:val="22"/>
                <w:szCs w:val="22"/>
              </w:rPr>
              <w:t>419</w:t>
            </w:r>
          </w:p>
        </w:tc>
        <w:tc>
          <w:tcPr>
            <w:tcW w:w="1071" w:type="pct"/>
            <w:shd w:val="clear" w:color="auto" w:fill="auto"/>
            <w:vAlign w:val="center"/>
          </w:tcPr>
          <w:p w14:paraId="3432D64D" w14:textId="77777777" w:rsidR="00B36ED4" w:rsidRPr="001E4409" w:rsidRDefault="00B36ED4" w:rsidP="00AD1B0C">
            <w:pPr>
              <w:jc w:val="center"/>
              <w:rPr>
                <w:sz w:val="22"/>
                <w:szCs w:val="22"/>
              </w:rPr>
            </w:pPr>
            <w:r w:rsidRPr="001E4409">
              <w:rPr>
                <w:sz w:val="22"/>
                <w:szCs w:val="22"/>
              </w:rPr>
              <w:t>54:07:050301:269</w:t>
            </w:r>
          </w:p>
        </w:tc>
        <w:tc>
          <w:tcPr>
            <w:tcW w:w="630" w:type="pct"/>
            <w:shd w:val="clear" w:color="auto" w:fill="auto"/>
            <w:vAlign w:val="center"/>
          </w:tcPr>
          <w:p w14:paraId="1D542064" w14:textId="77777777" w:rsidR="00B36ED4" w:rsidRPr="001E4409" w:rsidRDefault="00B36ED4" w:rsidP="00AD1B0C">
            <w:pPr>
              <w:jc w:val="center"/>
              <w:rPr>
                <w:sz w:val="22"/>
                <w:szCs w:val="22"/>
              </w:rPr>
            </w:pPr>
            <w:r w:rsidRPr="001E4409">
              <w:rPr>
                <w:sz w:val="22"/>
                <w:szCs w:val="22"/>
              </w:rPr>
              <w:t>11774</w:t>
            </w:r>
          </w:p>
        </w:tc>
        <w:tc>
          <w:tcPr>
            <w:tcW w:w="1255" w:type="pct"/>
            <w:shd w:val="clear" w:color="auto" w:fill="auto"/>
            <w:vAlign w:val="center"/>
          </w:tcPr>
          <w:p w14:paraId="3F6B5CB1"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CFCD44" w14:textId="77777777" w:rsidR="00B36ED4" w:rsidRPr="001E4409" w:rsidRDefault="00B36ED4" w:rsidP="00AD1B0C">
            <w:pPr>
              <w:jc w:val="center"/>
              <w:rPr>
                <w:sz w:val="22"/>
                <w:szCs w:val="22"/>
              </w:rPr>
            </w:pPr>
            <w:r w:rsidRPr="001E4409">
              <w:rPr>
                <w:sz w:val="22"/>
                <w:szCs w:val="22"/>
              </w:rPr>
              <w:t>Производственная зона сельскохозяйственных предприятий</w:t>
            </w:r>
          </w:p>
        </w:tc>
      </w:tr>
      <w:tr w:rsidR="00B36ED4" w:rsidRPr="001E4409" w14:paraId="5F6A5874" w14:textId="77777777" w:rsidTr="00AD1B0C">
        <w:tc>
          <w:tcPr>
            <w:tcW w:w="285" w:type="pct"/>
            <w:shd w:val="clear" w:color="auto" w:fill="auto"/>
            <w:vAlign w:val="center"/>
          </w:tcPr>
          <w:p w14:paraId="0FAE9D81" w14:textId="77777777" w:rsidR="00B36ED4" w:rsidRPr="001E4409" w:rsidRDefault="00B36ED4" w:rsidP="00AD1B0C">
            <w:pPr>
              <w:jc w:val="center"/>
              <w:rPr>
                <w:sz w:val="22"/>
                <w:szCs w:val="22"/>
              </w:rPr>
            </w:pPr>
            <w:r w:rsidRPr="001E4409">
              <w:rPr>
                <w:sz w:val="22"/>
                <w:szCs w:val="22"/>
              </w:rPr>
              <w:t>420</w:t>
            </w:r>
          </w:p>
        </w:tc>
        <w:tc>
          <w:tcPr>
            <w:tcW w:w="1071" w:type="pct"/>
            <w:shd w:val="clear" w:color="auto" w:fill="auto"/>
            <w:vAlign w:val="center"/>
          </w:tcPr>
          <w:p w14:paraId="38DD0B59" w14:textId="77777777" w:rsidR="00B36ED4" w:rsidRPr="001E4409" w:rsidRDefault="00B36ED4" w:rsidP="00AD1B0C">
            <w:pPr>
              <w:jc w:val="center"/>
              <w:rPr>
                <w:sz w:val="22"/>
                <w:szCs w:val="22"/>
              </w:rPr>
            </w:pPr>
            <w:r w:rsidRPr="001E4409">
              <w:rPr>
                <w:sz w:val="22"/>
                <w:szCs w:val="22"/>
              </w:rPr>
              <w:t>54:07:050301:665</w:t>
            </w:r>
          </w:p>
        </w:tc>
        <w:tc>
          <w:tcPr>
            <w:tcW w:w="630" w:type="pct"/>
            <w:shd w:val="clear" w:color="auto" w:fill="auto"/>
            <w:vAlign w:val="center"/>
          </w:tcPr>
          <w:p w14:paraId="130929A1" w14:textId="77777777" w:rsidR="00B36ED4" w:rsidRPr="001E4409" w:rsidRDefault="00B36ED4" w:rsidP="00AD1B0C">
            <w:pPr>
              <w:jc w:val="center"/>
              <w:rPr>
                <w:sz w:val="22"/>
                <w:szCs w:val="22"/>
              </w:rPr>
            </w:pPr>
            <w:r w:rsidRPr="001E4409">
              <w:rPr>
                <w:sz w:val="22"/>
                <w:szCs w:val="22"/>
              </w:rPr>
              <w:t>851</w:t>
            </w:r>
          </w:p>
        </w:tc>
        <w:tc>
          <w:tcPr>
            <w:tcW w:w="1255" w:type="pct"/>
            <w:shd w:val="clear" w:color="auto" w:fill="auto"/>
            <w:vAlign w:val="center"/>
          </w:tcPr>
          <w:p w14:paraId="618EC639"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577683" w14:textId="77777777" w:rsidR="00B36ED4" w:rsidRPr="001E4409" w:rsidRDefault="00B36ED4" w:rsidP="00AD1B0C">
            <w:pPr>
              <w:jc w:val="center"/>
              <w:rPr>
                <w:sz w:val="22"/>
                <w:szCs w:val="22"/>
              </w:rPr>
            </w:pPr>
            <w:r w:rsidRPr="001E4409">
              <w:rPr>
                <w:sz w:val="22"/>
                <w:szCs w:val="22"/>
              </w:rPr>
              <w:t>Производственная зона сельскохозяйственных предприятий</w:t>
            </w:r>
          </w:p>
        </w:tc>
      </w:tr>
      <w:tr w:rsidR="00B36ED4" w:rsidRPr="001E4409" w14:paraId="43FD21B9" w14:textId="77777777" w:rsidTr="00AD1B0C">
        <w:tc>
          <w:tcPr>
            <w:tcW w:w="285" w:type="pct"/>
            <w:shd w:val="clear" w:color="auto" w:fill="auto"/>
            <w:vAlign w:val="center"/>
          </w:tcPr>
          <w:p w14:paraId="0DD04451" w14:textId="77777777" w:rsidR="00B36ED4" w:rsidRPr="001E4409" w:rsidRDefault="00B36ED4" w:rsidP="00AD1B0C">
            <w:pPr>
              <w:jc w:val="center"/>
              <w:rPr>
                <w:sz w:val="22"/>
                <w:szCs w:val="22"/>
              </w:rPr>
            </w:pPr>
            <w:r w:rsidRPr="001E4409">
              <w:rPr>
                <w:sz w:val="22"/>
                <w:szCs w:val="22"/>
              </w:rPr>
              <w:t>421</w:t>
            </w:r>
          </w:p>
        </w:tc>
        <w:tc>
          <w:tcPr>
            <w:tcW w:w="1071" w:type="pct"/>
            <w:shd w:val="clear" w:color="auto" w:fill="auto"/>
            <w:vAlign w:val="center"/>
          </w:tcPr>
          <w:p w14:paraId="09D999AB" w14:textId="77777777" w:rsidR="00B36ED4" w:rsidRPr="001E4409" w:rsidRDefault="00B36ED4" w:rsidP="00AD1B0C">
            <w:pPr>
              <w:jc w:val="center"/>
              <w:rPr>
                <w:sz w:val="22"/>
                <w:szCs w:val="22"/>
              </w:rPr>
            </w:pPr>
            <w:r w:rsidRPr="001E4409">
              <w:rPr>
                <w:sz w:val="22"/>
                <w:szCs w:val="22"/>
              </w:rPr>
              <w:t>54:07:050301:12</w:t>
            </w:r>
          </w:p>
        </w:tc>
        <w:tc>
          <w:tcPr>
            <w:tcW w:w="630" w:type="pct"/>
            <w:shd w:val="clear" w:color="auto" w:fill="auto"/>
            <w:vAlign w:val="center"/>
          </w:tcPr>
          <w:p w14:paraId="7BE8D81C" w14:textId="77777777" w:rsidR="00B36ED4" w:rsidRPr="001E4409" w:rsidRDefault="00B36ED4" w:rsidP="00AD1B0C">
            <w:pPr>
              <w:jc w:val="center"/>
              <w:rPr>
                <w:sz w:val="22"/>
                <w:szCs w:val="22"/>
              </w:rPr>
            </w:pPr>
            <w:r w:rsidRPr="001E4409">
              <w:rPr>
                <w:sz w:val="22"/>
                <w:szCs w:val="22"/>
              </w:rPr>
              <w:t>1606</w:t>
            </w:r>
          </w:p>
        </w:tc>
        <w:tc>
          <w:tcPr>
            <w:tcW w:w="1255" w:type="pct"/>
            <w:shd w:val="clear" w:color="auto" w:fill="auto"/>
            <w:vAlign w:val="center"/>
          </w:tcPr>
          <w:p w14:paraId="2EB7A3B5"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102235" w14:textId="77777777" w:rsidR="00B36ED4" w:rsidRPr="001E4409" w:rsidRDefault="00B36ED4" w:rsidP="00AD1B0C">
            <w:pPr>
              <w:jc w:val="center"/>
              <w:rPr>
                <w:sz w:val="22"/>
                <w:szCs w:val="22"/>
              </w:rPr>
            </w:pPr>
            <w:r w:rsidRPr="001E4409">
              <w:rPr>
                <w:sz w:val="22"/>
                <w:szCs w:val="22"/>
              </w:rPr>
              <w:t>Производственная зона сельскохозяйственных предприятий</w:t>
            </w:r>
          </w:p>
        </w:tc>
      </w:tr>
      <w:tr w:rsidR="00B36ED4" w:rsidRPr="001E4409" w14:paraId="408160A4" w14:textId="77777777" w:rsidTr="00AD1B0C">
        <w:tc>
          <w:tcPr>
            <w:tcW w:w="285" w:type="pct"/>
            <w:shd w:val="clear" w:color="auto" w:fill="auto"/>
            <w:vAlign w:val="center"/>
          </w:tcPr>
          <w:p w14:paraId="61038135" w14:textId="77777777" w:rsidR="00B36ED4" w:rsidRPr="001E4409" w:rsidRDefault="00B36ED4" w:rsidP="00AD1B0C">
            <w:pPr>
              <w:jc w:val="center"/>
              <w:rPr>
                <w:sz w:val="22"/>
                <w:szCs w:val="22"/>
              </w:rPr>
            </w:pPr>
            <w:r w:rsidRPr="001E4409">
              <w:rPr>
                <w:sz w:val="22"/>
                <w:szCs w:val="22"/>
              </w:rPr>
              <w:t>422</w:t>
            </w:r>
          </w:p>
        </w:tc>
        <w:tc>
          <w:tcPr>
            <w:tcW w:w="1071" w:type="pct"/>
            <w:shd w:val="clear" w:color="auto" w:fill="auto"/>
            <w:vAlign w:val="center"/>
          </w:tcPr>
          <w:p w14:paraId="5E80C7A3" w14:textId="77777777" w:rsidR="00B36ED4" w:rsidRPr="001E4409" w:rsidRDefault="00B36ED4" w:rsidP="00AD1B0C">
            <w:pPr>
              <w:jc w:val="center"/>
              <w:rPr>
                <w:sz w:val="22"/>
                <w:szCs w:val="22"/>
              </w:rPr>
            </w:pPr>
            <w:r w:rsidRPr="001E4409">
              <w:rPr>
                <w:sz w:val="22"/>
                <w:szCs w:val="22"/>
              </w:rPr>
              <w:t>54:07:050301:312</w:t>
            </w:r>
          </w:p>
        </w:tc>
        <w:tc>
          <w:tcPr>
            <w:tcW w:w="630" w:type="pct"/>
            <w:shd w:val="clear" w:color="auto" w:fill="auto"/>
            <w:vAlign w:val="center"/>
          </w:tcPr>
          <w:p w14:paraId="0D779BF3" w14:textId="77777777" w:rsidR="00B36ED4" w:rsidRPr="001E4409" w:rsidRDefault="00B36ED4" w:rsidP="00AD1B0C">
            <w:pPr>
              <w:jc w:val="center"/>
              <w:rPr>
                <w:sz w:val="22"/>
                <w:szCs w:val="22"/>
              </w:rPr>
            </w:pPr>
            <w:r w:rsidRPr="001E4409">
              <w:rPr>
                <w:sz w:val="22"/>
                <w:szCs w:val="22"/>
              </w:rPr>
              <w:t>1988</w:t>
            </w:r>
          </w:p>
        </w:tc>
        <w:tc>
          <w:tcPr>
            <w:tcW w:w="1255" w:type="pct"/>
            <w:shd w:val="clear" w:color="auto" w:fill="auto"/>
            <w:vAlign w:val="center"/>
          </w:tcPr>
          <w:p w14:paraId="40A663B0"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4B296F" w14:textId="77777777" w:rsidR="00B36ED4" w:rsidRPr="001E4409" w:rsidRDefault="00B36ED4"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B36ED4" w:rsidRPr="001E4409" w14:paraId="2CA86444" w14:textId="77777777" w:rsidTr="00AD1B0C">
        <w:tc>
          <w:tcPr>
            <w:tcW w:w="285" w:type="pct"/>
            <w:shd w:val="clear" w:color="auto" w:fill="auto"/>
            <w:vAlign w:val="center"/>
          </w:tcPr>
          <w:p w14:paraId="3E653AD6" w14:textId="77777777" w:rsidR="00B36ED4" w:rsidRPr="001E4409" w:rsidRDefault="00B36ED4" w:rsidP="00AD1B0C">
            <w:pPr>
              <w:jc w:val="center"/>
              <w:rPr>
                <w:sz w:val="22"/>
                <w:szCs w:val="22"/>
              </w:rPr>
            </w:pPr>
            <w:r w:rsidRPr="001E4409">
              <w:rPr>
                <w:sz w:val="22"/>
                <w:szCs w:val="22"/>
              </w:rPr>
              <w:t>423</w:t>
            </w:r>
          </w:p>
        </w:tc>
        <w:tc>
          <w:tcPr>
            <w:tcW w:w="1071" w:type="pct"/>
            <w:shd w:val="clear" w:color="auto" w:fill="auto"/>
            <w:vAlign w:val="center"/>
          </w:tcPr>
          <w:p w14:paraId="4C8EF39E" w14:textId="77777777" w:rsidR="00B36ED4" w:rsidRPr="001E4409" w:rsidRDefault="00B36ED4" w:rsidP="00AD1B0C">
            <w:pPr>
              <w:jc w:val="center"/>
              <w:rPr>
                <w:sz w:val="22"/>
                <w:szCs w:val="22"/>
              </w:rPr>
            </w:pPr>
            <w:r w:rsidRPr="001E4409">
              <w:rPr>
                <w:sz w:val="22"/>
                <w:szCs w:val="22"/>
              </w:rPr>
              <w:t>54:07:050301:808</w:t>
            </w:r>
          </w:p>
        </w:tc>
        <w:tc>
          <w:tcPr>
            <w:tcW w:w="630" w:type="pct"/>
            <w:shd w:val="clear" w:color="auto" w:fill="auto"/>
            <w:vAlign w:val="center"/>
          </w:tcPr>
          <w:p w14:paraId="2324C001" w14:textId="77777777" w:rsidR="00B36ED4" w:rsidRPr="001E4409" w:rsidRDefault="00B36ED4" w:rsidP="00AD1B0C">
            <w:pPr>
              <w:jc w:val="center"/>
              <w:rPr>
                <w:sz w:val="22"/>
                <w:szCs w:val="22"/>
              </w:rPr>
            </w:pPr>
            <w:r w:rsidRPr="001E4409">
              <w:rPr>
                <w:sz w:val="22"/>
                <w:szCs w:val="22"/>
              </w:rPr>
              <w:t>919</w:t>
            </w:r>
          </w:p>
        </w:tc>
        <w:tc>
          <w:tcPr>
            <w:tcW w:w="1255" w:type="pct"/>
            <w:shd w:val="clear" w:color="auto" w:fill="auto"/>
            <w:vAlign w:val="center"/>
          </w:tcPr>
          <w:p w14:paraId="53E6A467" w14:textId="77777777" w:rsidR="00B36ED4" w:rsidRPr="001E4409" w:rsidRDefault="00B36ED4"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3DEC8B" w14:textId="77777777" w:rsidR="00B36ED4" w:rsidRPr="001E4409" w:rsidRDefault="00B36ED4"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3A6A9887" w14:textId="77777777" w:rsidTr="00AD1B0C">
        <w:tc>
          <w:tcPr>
            <w:tcW w:w="285" w:type="pct"/>
            <w:shd w:val="clear" w:color="auto" w:fill="auto"/>
            <w:vAlign w:val="center"/>
          </w:tcPr>
          <w:p w14:paraId="0E284CCF" w14:textId="266A513B" w:rsidR="00AD1B0C" w:rsidRPr="001E4409" w:rsidRDefault="00AD1B0C" w:rsidP="00AD1B0C">
            <w:pPr>
              <w:jc w:val="center"/>
              <w:rPr>
                <w:sz w:val="22"/>
                <w:szCs w:val="22"/>
              </w:rPr>
            </w:pPr>
            <w:r w:rsidRPr="001E4409">
              <w:rPr>
                <w:sz w:val="22"/>
                <w:szCs w:val="22"/>
              </w:rPr>
              <w:t>424</w:t>
            </w:r>
          </w:p>
        </w:tc>
        <w:tc>
          <w:tcPr>
            <w:tcW w:w="1071" w:type="pct"/>
            <w:shd w:val="clear" w:color="auto" w:fill="auto"/>
            <w:vAlign w:val="center"/>
          </w:tcPr>
          <w:p w14:paraId="3B17489D" w14:textId="36C9B346" w:rsidR="00AD1B0C" w:rsidRPr="001E4409" w:rsidRDefault="00AD1B0C" w:rsidP="00AD1B0C">
            <w:pPr>
              <w:jc w:val="center"/>
              <w:rPr>
                <w:sz w:val="22"/>
                <w:szCs w:val="22"/>
              </w:rPr>
            </w:pPr>
            <w:r w:rsidRPr="001E4409">
              <w:rPr>
                <w:sz w:val="22"/>
                <w:szCs w:val="22"/>
              </w:rPr>
              <w:t>54:07:050301:32</w:t>
            </w:r>
          </w:p>
        </w:tc>
        <w:tc>
          <w:tcPr>
            <w:tcW w:w="630" w:type="pct"/>
            <w:shd w:val="clear" w:color="auto" w:fill="auto"/>
            <w:vAlign w:val="center"/>
          </w:tcPr>
          <w:p w14:paraId="07497758" w14:textId="455BEC4F" w:rsidR="00AD1B0C" w:rsidRPr="001E4409" w:rsidRDefault="00AD1B0C" w:rsidP="00AD1B0C">
            <w:pPr>
              <w:jc w:val="center"/>
              <w:rPr>
                <w:sz w:val="22"/>
                <w:szCs w:val="22"/>
              </w:rPr>
            </w:pPr>
            <w:r w:rsidRPr="001E4409">
              <w:rPr>
                <w:sz w:val="22"/>
                <w:szCs w:val="22"/>
              </w:rPr>
              <w:t>4205</w:t>
            </w:r>
          </w:p>
        </w:tc>
        <w:tc>
          <w:tcPr>
            <w:tcW w:w="1255" w:type="pct"/>
            <w:shd w:val="clear" w:color="auto" w:fill="auto"/>
            <w:vAlign w:val="center"/>
          </w:tcPr>
          <w:p w14:paraId="28742950" w14:textId="2E188C9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619A56" w14:textId="16984355"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C740741" w14:textId="77777777" w:rsidTr="00AD1B0C">
        <w:tc>
          <w:tcPr>
            <w:tcW w:w="5000" w:type="pct"/>
            <w:gridSpan w:val="5"/>
            <w:shd w:val="clear" w:color="auto" w:fill="auto"/>
            <w:vAlign w:val="center"/>
          </w:tcPr>
          <w:p w14:paraId="531B6163" w14:textId="77777777" w:rsidR="00AD1B0C" w:rsidRPr="001E4409" w:rsidRDefault="00AD1B0C" w:rsidP="00AD1B0C">
            <w:pPr>
              <w:jc w:val="center"/>
              <w:rPr>
                <w:b/>
                <w:i/>
                <w:sz w:val="22"/>
                <w:szCs w:val="22"/>
              </w:rPr>
            </w:pPr>
            <w:r w:rsidRPr="001E4409">
              <w:rPr>
                <w:b/>
                <w:i/>
                <w:sz w:val="22"/>
                <w:szCs w:val="22"/>
              </w:rPr>
              <w:t>Участки, включаемые в границы д. Бердь</w:t>
            </w:r>
          </w:p>
        </w:tc>
      </w:tr>
      <w:tr w:rsidR="00AD1B0C" w:rsidRPr="001E4409" w14:paraId="4A2F7EE3" w14:textId="77777777" w:rsidTr="00AD1B0C">
        <w:tc>
          <w:tcPr>
            <w:tcW w:w="285" w:type="pct"/>
            <w:shd w:val="clear" w:color="auto" w:fill="auto"/>
            <w:vAlign w:val="center"/>
          </w:tcPr>
          <w:p w14:paraId="6A471EDA" w14:textId="77777777" w:rsidR="00AD1B0C" w:rsidRPr="001E4409" w:rsidRDefault="00AD1B0C" w:rsidP="00AD1B0C">
            <w:pPr>
              <w:jc w:val="center"/>
              <w:rPr>
                <w:sz w:val="22"/>
                <w:szCs w:val="22"/>
              </w:rPr>
            </w:pPr>
            <w:r w:rsidRPr="001E4409">
              <w:rPr>
                <w:sz w:val="22"/>
                <w:szCs w:val="22"/>
              </w:rPr>
              <w:t>1</w:t>
            </w:r>
          </w:p>
        </w:tc>
        <w:tc>
          <w:tcPr>
            <w:tcW w:w="1071" w:type="pct"/>
            <w:shd w:val="clear" w:color="auto" w:fill="auto"/>
            <w:vAlign w:val="center"/>
          </w:tcPr>
          <w:p w14:paraId="45779405" w14:textId="77777777" w:rsidR="00AD1B0C" w:rsidRPr="001E4409" w:rsidRDefault="00AD1B0C" w:rsidP="00AD1B0C">
            <w:pPr>
              <w:jc w:val="center"/>
              <w:rPr>
                <w:sz w:val="22"/>
                <w:szCs w:val="22"/>
              </w:rPr>
            </w:pPr>
            <w:r w:rsidRPr="001E4409">
              <w:rPr>
                <w:sz w:val="22"/>
                <w:szCs w:val="22"/>
              </w:rPr>
              <w:t>54:07:057401:7</w:t>
            </w:r>
          </w:p>
        </w:tc>
        <w:tc>
          <w:tcPr>
            <w:tcW w:w="630" w:type="pct"/>
            <w:shd w:val="clear" w:color="auto" w:fill="auto"/>
            <w:vAlign w:val="center"/>
          </w:tcPr>
          <w:p w14:paraId="17766334" w14:textId="77777777" w:rsidR="00AD1B0C" w:rsidRPr="001E4409" w:rsidRDefault="00AD1B0C" w:rsidP="00AD1B0C">
            <w:pPr>
              <w:jc w:val="center"/>
              <w:rPr>
                <w:sz w:val="22"/>
                <w:szCs w:val="22"/>
              </w:rPr>
            </w:pPr>
            <w:r w:rsidRPr="001E4409">
              <w:rPr>
                <w:sz w:val="22"/>
                <w:szCs w:val="22"/>
              </w:rPr>
              <w:t>13113</w:t>
            </w:r>
          </w:p>
        </w:tc>
        <w:tc>
          <w:tcPr>
            <w:tcW w:w="1255" w:type="pct"/>
            <w:shd w:val="clear" w:color="auto" w:fill="auto"/>
            <w:vAlign w:val="center"/>
          </w:tcPr>
          <w:p w14:paraId="33C87E22" w14:textId="77777777" w:rsidR="00AD1B0C" w:rsidRPr="001E4409" w:rsidRDefault="00AD1B0C" w:rsidP="00AD1B0C">
            <w:pPr>
              <w:jc w:val="center"/>
              <w:rPr>
                <w:sz w:val="22"/>
                <w:szCs w:val="22"/>
              </w:rPr>
            </w:pPr>
            <w:r w:rsidRPr="001E4409">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58" w:type="pct"/>
            <w:shd w:val="clear" w:color="auto" w:fill="auto"/>
            <w:vAlign w:val="center"/>
          </w:tcPr>
          <w:p w14:paraId="2D9BB9B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446EAE2" w14:textId="77777777" w:rsidTr="00AD1B0C">
        <w:tc>
          <w:tcPr>
            <w:tcW w:w="285" w:type="pct"/>
            <w:shd w:val="clear" w:color="auto" w:fill="auto"/>
            <w:vAlign w:val="center"/>
          </w:tcPr>
          <w:p w14:paraId="1B239E2A" w14:textId="77777777" w:rsidR="00AD1B0C" w:rsidRPr="001E4409" w:rsidRDefault="00AD1B0C" w:rsidP="00AD1B0C">
            <w:pPr>
              <w:jc w:val="center"/>
              <w:rPr>
                <w:sz w:val="22"/>
                <w:szCs w:val="22"/>
              </w:rPr>
            </w:pPr>
            <w:r w:rsidRPr="001E4409">
              <w:rPr>
                <w:sz w:val="22"/>
                <w:szCs w:val="22"/>
              </w:rPr>
              <w:t>2</w:t>
            </w:r>
          </w:p>
        </w:tc>
        <w:tc>
          <w:tcPr>
            <w:tcW w:w="1071" w:type="pct"/>
            <w:shd w:val="clear" w:color="auto" w:fill="auto"/>
            <w:vAlign w:val="center"/>
          </w:tcPr>
          <w:p w14:paraId="4077609D" w14:textId="77777777" w:rsidR="00AD1B0C" w:rsidRPr="001E4409" w:rsidRDefault="00AD1B0C" w:rsidP="00AD1B0C">
            <w:pPr>
              <w:jc w:val="center"/>
              <w:rPr>
                <w:sz w:val="22"/>
                <w:szCs w:val="22"/>
              </w:rPr>
            </w:pPr>
            <w:r w:rsidRPr="001E4409">
              <w:rPr>
                <w:sz w:val="22"/>
                <w:szCs w:val="22"/>
              </w:rPr>
              <w:t>54:07:050401:309</w:t>
            </w:r>
          </w:p>
        </w:tc>
        <w:tc>
          <w:tcPr>
            <w:tcW w:w="630" w:type="pct"/>
            <w:shd w:val="clear" w:color="auto" w:fill="auto"/>
            <w:vAlign w:val="center"/>
          </w:tcPr>
          <w:p w14:paraId="3EC23915" w14:textId="77777777" w:rsidR="00AD1B0C" w:rsidRPr="001E4409" w:rsidRDefault="00AD1B0C" w:rsidP="00AD1B0C">
            <w:pPr>
              <w:jc w:val="center"/>
              <w:rPr>
                <w:sz w:val="22"/>
                <w:szCs w:val="22"/>
              </w:rPr>
            </w:pPr>
            <w:r w:rsidRPr="001E4409">
              <w:rPr>
                <w:sz w:val="22"/>
                <w:szCs w:val="22"/>
              </w:rPr>
              <w:t>899</w:t>
            </w:r>
          </w:p>
        </w:tc>
        <w:tc>
          <w:tcPr>
            <w:tcW w:w="1255" w:type="pct"/>
            <w:shd w:val="clear" w:color="auto" w:fill="auto"/>
            <w:vAlign w:val="center"/>
          </w:tcPr>
          <w:p w14:paraId="3C14B07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C3D82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D3456CD" w14:textId="77777777" w:rsidTr="00AD1B0C">
        <w:tc>
          <w:tcPr>
            <w:tcW w:w="285" w:type="pct"/>
            <w:shd w:val="clear" w:color="auto" w:fill="auto"/>
            <w:vAlign w:val="center"/>
          </w:tcPr>
          <w:p w14:paraId="5FADE732" w14:textId="77777777" w:rsidR="00AD1B0C" w:rsidRPr="001E4409" w:rsidRDefault="00AD1B0C" w:rsidP="00AD1B0C">
            <w:pPr>
              <w:jc w:val="center"/>
              <w:rPr>
                <w:sz w:val="22"/>
                <w:szCs w:val="22"/>
              </w:rPr>
            </w:pPr>
            <w:r w:rsidRPr="001E4409">
              <w:rPr>
                <w:sz w:val="22"/>
                <w:szCs w:val="22"/>
              </w:rPr>
              <w:t>3</w:t>
            </w:r>
          </w:p>
        </w:tc>
        <w:tc>
          <w:tcPr>
            <w:tcW w:w="1071" w:type="pct"/>
            <w:shd w:val="clear" w:color="auto" w:fill="auto"/>
            <w:vAlign w:val="center"/>
          </w:tcPr>
          <w:p w14:paraId="2D8B61BA" w14:textId="77777777" w:rsidR="00AD1B0C" w:rsidRPr="001E4409" w:rsidRDefault="00AD1B0C" w:rsidP="00AD1B0C">
            <w:pPr>
              <w:jc w:val="center"/>
              <w:rPr>
                <w:sz w:val="22"/>
                <w:szCs w:val="22"/>
              </w:rPr>
            </w:pPr>
            <w:r w:rsidRPr="001E4409">
              <w:rPr>
                <w:sz w:val="22"/>
                <w:szCs w:val="22"/>
              </w:rPr>
              <w:t>54:07:050401:389</w:t>
            </w:r>
          </w:p>
        </w:tc>
        <w:tc>
          <w:tcPr>
            <w:tcW w:w="630" w:type="pct"/>
            <w:shd w:val="clear" w:color="auto" w:fill="auto"/>
            <w:vAlign w:val="center"/>
          </w:tcPr>
          <w:p w14:paraId="5730DA03"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8287CD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49C5C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FBFF96B" w14:textId="77777777" w:rsidTr="00AD1B0C">
        <w:tc>
          <w:tcPr>
            <w:tcW w:w="285" w:type="pct"/>
            <w:shd w:val="clear" w:color="auto" w:fill="auto"/>
            <w:vAlign w:val="center"/>
          </w:tcPr>
          <w:p w14:paraId="0BF2E093" w14:textId="77777777" w:rsidR="00AD1B0C" w:rsidRPr="001E4409" w:rsidRDefault="00AD1B0C" w:rsidP="00AD1B0C">
            <w:pPr>
              <w:jc w:val="center"/>
              <w:rPr>
                <w:sz w:val="22"/>
                <w:szCs w:val="22"/>
              </w:rPr>
            </w:pPr>
            <w:r w:rsidRPr="001E4409">
              <w:rPr>
                <w:sz w:val="22"/>
                <w:szCs w:val="22"/>
              </w:rPr>
              <w:t>4</w:t>
            </w:r>
          </w:p>
        </w:tc>
        <w:tc>
          <w:tcPr>
            <w:tcW w:w="1071" w:type="pct"/>
            <w:shd w:val="clear" w:color="auto" w:fill="auto"/>
            <w:vAlign w:val="center"/>
          </w:tcPr>
          <w:p w14:paraId="7F9E22AB" w14:textId="77777777" w:rsidR="00AD1B0C" w:rsidRPr="001E4409" w:rsidRDefault="00AD1B0C" w:rsidP="00AD1B0C">
            <w:pPr>
              <w:jc w:val="center"/>
              <w:rPr>
                <w:sz w:val="22"/>
                <w:szCs w:val="22"/>
              </w:rPr>
            </w:pPr>
            <w:r w:rsidRPr="001E4409">
              <w:rPr>
                <w:sz w:val="22"/>
                <w:szCs w:val="22"/>
              </w:rPr>
              <w:t>54:07:050401:388</w:t>
            </w:r>
          </w:p>
        </w:tc>
        <w:tc>
          <w:tcPr>
            <w:tcW w:w="630" w:type="pct"/>
            <w:shd w:val="clear" w:color="auto" w:fill="auto"/>
            <w:vAlign w:val="center"/>
          </w:tcPr>
          <w:p w14:paraId="70A4EDF5"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249C95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BCDEE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6C9557" w14:textId="77777777" w:rsidTr="00AD1B0C">
        <w:tc>
          <w:tcPr>
            <w:tcW w:w="285" w:type="pct"/>
            <w:shd w:val="clear" w:color="auto" w:fill="auto"/>
            <w:vAlign w:val="center"/>
          </w:tcPr>
          <w:p w14:paraId="62D062DF" w14:textId="77777777" w:rsidR="00AD1B0C" w:rsidRPr="001E4409" w:rsidRDefault="00AD1B0C" w:rsidP="00AD1B0C">
            <w:pPr>
              <w:jc w:val="center"/>
              <w:rPr>
                <w:sz w:val="22"/>
                <w:szCs w:val="22"/>
              </w:rPr>
            </w:pPr>
            <w:r w:rsidRPr="001E4409">
              <w:rPr>
                <w:sz w:val="22"/>
                <w:szCs w:val="22"/>
              </w:rPr>
              <w:t>5</w:t>
            </w:r>
          </w:p>
        </w:tc>
        <w:tc>
          <w:tcPr>
            <w:tcW w:w="1071" w:type="pct"/>
            <w:shd w:val="clear" w:color="auto" w:fill="auto"/>
            <w:vAlign w:val="center"/>
          </w:tcPr>
          <w:p w14:paraId="6F6DFF84" w14:textId="77777777" w:rsidR="00AD1B0C" w:rsidRPr="001E4409" w:rsidRDefault="00AD1B0C" w:rsidP="00AD1B0C">
            <w:pPr>
              <w:jc w:val="center"/>
              <w:rPr>
                <w:sz w:val="22"/>
                <w:szCs w:val="22"/>
              </w:rPr>
            </w:pPr>
            <w:r w:rsidRPr="001E4409">
              <w:rPr>
                <w:sz w:val="22"/>
                <w:szCs w:val="22"/>
              </w:rPr>
              <w:t>54:07:050401:391</w:t>
            </w:r>
          </w:p>
        </w:tc>
        <w:tc>
          <w:tcPr>
            <w:tcW w:w="630" w:type="pct"/>
            <w:shd w:val="clear" w:color="auto" w:fill="auto"/>
            <w:vAlign w:val="center"/>
          </w:tcPr>
          <w:p w14:paraId="69F06A7B"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731D08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193E0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366D64E" w14:textId="77777777" w:rsidTr="00AD1B0C">
        <w:tc>
          <w:tcPr>
            <w:tcW w:w="285" w:type="pct"/>
            <w:shd w:val="clear" w:color="auto" w:fill="auto"/>
            <w:vAlign w:val="center"/>
          </w:tcPr>
          <w:p w14:paraId="5CA9F070" w14:textId="77777777" w:rsidR="00AD1B0C" w:rsidRPr="001E4409" w:rsidRDefault="00AD1B0C" w:rsidP="00AD1B0C">
            <w:pPr>
              <w:jc w:val="center"/>
              <w:rPr>
                <w:sz w:val="22"/>
                <w:szCs w:val="22"/>
              </w:rPr>
            </w:pPr>
            <w:r w:rsidRPr="001E4409">
              <w:rPr>
                <w:sz w:val="22"/>
                <w:szCs w:val="22"/>
              </w:rPr>
              <w:t>6</w:t>
            </w:r>
          </w:p>
        </w:tc>
        <w:tc>
          <w:tcPr>
            <w:tcW w:w="1071" w:type="pct"/>
            <w:shd w:val="clear" w:color="auto" w:fill="auto"/>
            <w:vAlign w:val="center"/>
          </w:tcPr>
          <w:p w14:paraId="7E79DD9D" w14:textId="77777777" w:rsidR="00AD1B0C" w:rsidRPr="001E4409" w:rsidRDefault="00AD1B0C" w:rsidP="00AD1B0C">
            <w:pPr>
              <w:jc w:val="center"/>
              <w:rPr>
                <w:sz w:val="22"/>
                <w:szCs w:val="22"/>
              </w:rPr>
            </w:pPr>
            <w:r w:rsidRPr="001E4409">
              <w:rPr>
                <w:sz w:val="22"/>
                <w:szCs w:val="22"/>
              </w:rPr>
              <w:t>54:07:050401:387</w:t>
            </w:r>
          </w:p>
        </w:tc>
        <w:tc>
          <w:tcPr>
            <w:tcW w:w="630" w:type="pct"/>
            <w:shd w:val="clear" w:color="auto" w:fill="auto"/>
            <w:vAlign w:val="center"/>
          </w:tcPr>
          <w:p w14:paraId="2437C394"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A56BBD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70EDF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B0209B6" w14:textId="77777777" w:rsidTr="00AD1B0C">
        <w:tc>
          <w:tcPr>
            <w:tcW w:w="285" w:type="pct"/>
            <w:shd w:val="clear" w:color="auto" w:fill="auto"/>
            <w:vAlign w:val="center"/>
          </w:tcPr>
          <w:p w14:paraId="2B384E8C" w14:textId="77777777" w:rsidR="00AD1B0C" w:rsidRPr="001E4409" w:rsidRDefault="00AD1B0C" w:rsidP="00AD1B0C">
            <w:pPr>
              <w:jc w:val="center"/>
              <w:rPr>
                <w:sz w:val="22"/>
                <w:szCs w:val="22"/>
              </w:rPr>
            </w:pPr>
            <w:r w:rsidRPr="001E4409">
              <w:rPr>
                <w:sz w:val="22"/>
                <w:szCs w:val="22"/>
              </w:rPr>
              <w:t>7</w:t>
            </w:r>
          </w:p>
        </w:tc>
        <w:tc>
          <w:tcPr>
            <w:tcW w:w="1071" w:type="pct"/>
            <w:shd w:val="clear" w:color="auto" w:fill="auto"/>
            <w:vAlign w:val="center"/>
          </w:tcPr>
          <w:p w14:paraId="2A2A0D07" w14:textId="77777777" w:rsidR="00AD1B0C" w:rsidRPr="001E4409" w:rsidRDefault="00AD1B0C" w:rsidP="00AD1B0C">
            <w:pPr>
              <w:jc w:val="center"/>
              <w:rPr>
                <w:sz w:val="22"/>
                <w:szCs w:val="22"/>
              </w:rPr>
            </w:pPr>
            <w:r w:rsidRPr="001E4409">
              <w:rPr>
                <w:sz w:val="22"/>
                <w:szCs w:val="22"/>
              </w:rPr>
              <w:t>54:07:050401:319</w:t>
            </w:r>
          </w:p>
        </w:tc>
        <w:tc>
          <w:tcPr>
            <w:tcW w:w="630" w:type="pct"/>
            <w:shd w:val="clear" w:color="auto" w:fill="auto"/>
            <w:vAlign w:val="center"/>
          </w:tcPr>
          <w:p w14:paraId="2A4299EA" w14:textId="77777777" w:rsidR="00AD1B0C" w:rsidRPr="001E4409" w:rsidRDefault="00AD1B0C" w:rsidP="00AD1B0C">
            <w:pPr>
              <w:jc w:val="center"/>
              <w:rPr>
                <w:sz w:val="22"/>
                <w:szCs w:val="22"/>
              </w:rPr>
            </w:pPr>
            <w:r w:rsidRPr="001E4409">
              <w:rPr>
                <w:sz w:val="22"/>
                <w:szCs w:val="22"/>
              </w:rPr>
              <w:t>1203</w:t>
            </w:r>
          </w:p>
        </w:tc>
        <w:tc>
          <w:tcPr>
            <w:tcW w:w="1255" w:type="pct"/>
            <w:shd w:val="clear" w:color="auto" w:fill="auto"/>
            <w:vAlign w:val="center"/>
          </w:tcPr>
          <w:p w14:paraId="58176DB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D8D8C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A5108D2" w14:textId="77777777" w:rsidTr="00AD1B0C">
        <w:tc>
          <w:tcPr>
            <w:tcW w:w="285" w:type="pct"/>
            <w:shd w:val="clear" w:color="auto" w:fill="auto"/>
            <w:vAlign w:val="center"/>
          </w:tcPr>
          <w:p w14:paraId="583B71C5" w14:textId="77777777" w:rsidR="00AD1B0C" w:rsidRPr="001E4409" w:rsidRDefault="00AD1B0C" w:rsidP="00AD1B0C">
            <w:pPr>
              <w:jc w:val="center"/>
              <w:rPr>
                <w:sz w:val="22"/>
                <w:szCs w:val="22"/>
              </w:rPr>
            </w:pPr>
            <w:r w:rsidRPr="001E4409">
              <w:rPr>
                <w:sz w:val="22"/>
                <w:szCs w:val="22"/>
              </w:rPr>
              <w:t>8</w:t>
            </w:r>
          </w:p>
        </w:tc>
        <w:tc>
          <w:tcPr>
            <w:tcW w:w="1071" w:type="pct"/>
            <w:shd w:val="clear" w:color="auto" w:fill="auto"/>
            <w:vAlign w:val="center"/>
          </w:tcPr>
          <w:p w14:paraId="7B88668F" w14:textId="77777777" w:rsidR="00AD1B0C" w:rsidRPr="001E4409" w:rsidRDefault="00AD1B0C" w:rsidP="00AD1B0C">
            <w:pPr>
              <w:jc w:val="center"/>
              <w:rPr>
                <w:sz w:val="22"/>
                <w:szCs w:val="22"/>
              </w:rPr>
            </w:pPr>
            <w:r w:rsidRPr="001E4409">
              <w:rPr>
                <w:sz w:val="22"/>
                <w:szCs w:val="22"/>
              </w:rPr>
              <w:t>54:07:050401:1047</w:t>
            </w:r>
          </w:p>
        </w:tc>
        <w:tc>
          <w:tcPr>
            <w:tcW w:w="630" w:type="pct"/>
            <w:shd w:val="clear" w:color="auto" w:fill="auto"/>
            <w:vAlign w:val="center"/>
          </w:tcPr>
          <w:p w14:paraId="3AD36D8B" w14:textId="77777777" w:rsidR="00AD1B0C" w:rsidRPr="001E4409" w:rsidRDefault="00AD1B0C" w:rsidP="00AD1B0C">
            <w:pPr>
              <w:jc w:val="center"/>
              <w:rPr>
                <w:sz w:val="22"/>
                <w:szCs w:val="22"/>
              </w:rPr>
            </w:pPr>
            <w:r w:rsidRPr="001E4409">
              <w:rPr>
                <w:sz w:val="22"/>
                <w:szCs w:val="22"/>
              </w:rPr>
              <w:t>427</w:t>
            </w:r>
          </w:p>
        </w:tc>
        <w:tc>
          <w:tcPr>
            <w:tcW w:w="1255" w:type="pct"/>
            <w:shd w:val="clear" w:color="auto" w:fill="auto"/>
            <w:vAlign w:val="center"/>
          </w:tcPr>
          <w:p w14:paraId="5C1E2F0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0029D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DE5AB37" w14:textId="77777777" w:rsidTr="00AD1B0C">
        <w:tc>
          <w:tcPr>
            <w:tcW w:w="285" w:type="pct"/>
            <w:shd w:val="clear" w:color="auto" w:fill="auto"/>
            <w:vAlign w:val="center"/>
          </w:tcPr>
          <w:p w14:paraId="71CC4E95" w14:textId="77777777" w:rsidR="00AD1B0C" w:rsidRPr="001E4409" w:rsidRDefault="00AD1B0C" w:rsidP="00AD1B0C">
            <w:pPr>
              <w:jc w:val="center"/>
              <w:rPr>
                <w:sz w:val="22"/>
                <w:szCs w:val="22"/>
              </w:rPr>
            </w:pPr>
            <w:r w:rsidRPr="001E4409">
              <w:rPr>
                <w:sz w:val="22"/>
                <w:szCs w:val="22"/>
              </w:rPr>
              <w:t>9</w:t>
            </w:r>
          </w:p>
        </w:tc>
        <w:tc>
          <w:tcPr>
            <w:tcW w:w="1071" w:type="pct"/>
            <w:shd w:val="clear" w:color="auto" w:fill="auto"/>
            <w:vAlign w:val="center"/>
          </w:tcPr>
          <w:p w14:paraId="45EF925B" w14:textId="77777777" w:rsidR="00AD1B0C" w:rsidRPr="001E4409" w:rsidRDefault="00AD1B0C" w:rsidP="00AD1B0C">
            <w:pPr>
              <w:jc w:val="center"/>
              <w:rPr>
                <w:sz w:val="22"/>
                <w:szCs w:val="22"/>
              </w:rPr>
            </w:pPr>
            <w:r w:rsidRPr="001E4409">
              <w:rPr>
                <w:sz w:val="22"/>
                <w:szCs w:val="22"/>
              </w:rPr>
              <w:t>54:07:050401:43</w:t>
            </w:r>
          </w:p>
        </w:tc>
        <w:tc>
          <w:tcPr>
            <w:tcW w:w="630" w:type="pct"/>
            <w:shd w:val="clear" w:color="auto" w:fill="auto"/>
            <w:vAlign w:val="center"/>
          </w:tcPr>
          <w:p w14:paraId="12CE7A03" w14:textId="77777777" w:rsidR="00AD1B0C" w:rsidRPr="001E4409" w:rsidRDefault="00AD1B0C" w:rsidP="00AD1B0C">
            <w:pPr>
              <w:jc w:val="center"/>
              <w:rPr>
                <w:sz w:val="22"/>
                <w:szCs w:val="22"/>
              </w:rPr>
            </w:pPr>
            <w:r w:rsidRPr="001E4409">
              <w:rPr>
                <w:sz w:val="22"/>
                <w:szCs w:val="22"/>
              </w:rPr>
              <w:t>1505</w:t>
            </w:r>
          </w:p>
        </w:tc>
        <w:tc>
          <w:tcPr>
            <w:tcW w:w="1255" w:type="pct"/>
            <w:shd w:val="clear" w:color="auto" w:fill="auto"/>
            <w:vAlign w:val="center"/>
          </w:tcPr>
          <w:p w14:paraId="162B8D7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DF204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A61C16F" w14:textId="77777777" w:rsidTr="00AD1B0C">
        <w:tc>
          <w:tcPr>
            <w:tcW w:w="285" w:type="pct"/>
            <w:shd w:val="clear" w:color="auto" w:fill="auto"/>
            <w:vAlign w:val="center"/>
          </w:tcPr>
          <w:p w14:paraId="7EE64700" w14:textId="77777777" w:rsidR="00AD1B0C" w:rsidRPr="001E4409" w:rsidRDefault="00AD1B0C" w:rsidP="00AD1B0C">
            <w:pPr>
              <w:jc w:val="center"/>
              <w:rPr>
                <w:sz w:val="22"/>
                <w:szCs w:val="22"/>
              </w:rPr>
            </w:pPr>
            <w:r w:rsidRPr="001E4409">
              <w:rPr>
                <w:sz w:val="22"/>
                <w:szCs w:val="22"/>
              </w:rPr>
              <w:t>10</w:t>
            </w:r>
          </w:p>
        </w:tc>
        <w:tc>
          <w:tcPr>
            <w:tcW w:w="1071" w:type="pct"/>
            <w:shd w:val="clear" w:color="auto" w:fill="auto"/>
            <w:vAlign w:val="center"/>
          </w:tcPr>
          <w:p w14:paraId="633ECC06" w14:textId="77777777" w:rsidR="00AD1B0C" w:rsidRPr="001E4409" w:rsidRDefault="00AD1B0C" w:rsidP="00AD1B0C">
            <w:pPr>
              <w:jc w:val="center"/>
              <w:rPr>
                <w:sz w:val="22"/>
                <w:szCs w:val="22"/>
              </w:rPr>
            </w:pPr>
            <w:r w:rsidRPr="001E4409">
              <w:rPr>
                <w:sz w:val="22"/>
                <w:szCs w:val="22"/>
              </w:rPr>
              <w:t>54:07:050401:44</w:t>
            </w:r>
          </w:p>
        </w:tc>
        <w:tc>
          <w:tcPr>
            <w:tcW w:w="630" w:type="pct"/>
            <w:shd w:val="clear" w:color="auto" w:fill="auto"/>
            <w:vAlign w:val="center"/>
          </w:tcPr>
          <w:p w14:paraId="7B25FA4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7AFFC93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D819C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7478556" w14:textId="77777777" w:rsidTr="00AD1B0C">
        <w:tc>
          <w:tcPr>
            <w:tcW w:w="285" w:type="pct"/>
            <w:shd w:val="clear" w:color="auto" w:fill="auto"/>
            <w:vAlign w:val="center"/>
          </w:tcPr>
          <w:p w14:paraId="33468682" w14:textId="77777777" w:rsidR="00AD1B0C" w:rsidRPr="001E4409" w:rsidRDefault="00AD1B0C" w:rsidP="00AD1B0C">
            <w:pPr>
              <w:jc w:val="center"/>
              <w:rPr>
                <w:sz w:val="22"/>
                <w:szCs w:val="22"/>
              </w:rPr>
            </w:pPr>
            <w:r w:rsidRPr="001E4409">
              <w:rPr>
                <w:sz w:val="22"/>
                <w:szCs w:val="22"/>
              </w:rPr>
              <w:t>11</w:t>
            </w:r>
          </w:p>
        </w:tc>
        <w:tc>
          <w:tcPr>
            <w:tcW w:w="1071" w:type="pct"/>
            <w:shd w:val="clear" w:color="auto" w:fill="auto"/>
            <w:vAlign w:val="center"/>
          </w:tcPr>
          <w:p w14:paraId="33A2F222" w14:textId="77777777" w:rsidR="00AD1B0C" w:rsidRPr="001E4409" w:rsidRDefault="00AD1B0C" w:rsidP="00AD1B0C">
            <w:pPr>
              <w:jc w:val="center"/>
              <w:rPr>
                <w:sz w:val="22"/>
                <w:szCs w:val="22"/>
              </w:rPr>
            </w:pPr>
            <w:r w:rsidRPr="001E4409">
              <w:rPr>
                <w:sz w:val="22"/>
                <w:szCs w:val="22"/>
              </w:rPr>
              <w:t>54:07:050401:377</w:t>
            </w:r>
          </w:p>
        </w:tc>
        <w:tc>
          <w:tcPr>
            <w:tcW w:w="630" w:type="pct"/>
            <w:shd w:val="clear" w:color="auto" w:fill="auto"/>
            <w:vAlign w:val="center"/>
          </w:tcPr>
          <w:p w14:paraId="0D2FD214"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7E9B06E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65C51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C0D68F2" w14:textId="77777777" w:rsidTr="00AD1B0C">
        <w:tc>
          <w:tcPr>
            <w:tcW w:w="285" w:type="pct"/>
            <w:shd w:val="clear" w:color="auto" w:fill="auto"/>
            <w:vAlign w:val="center"/>
          </w:tcPr>
          <w:p w14:paraId="5DD2F6A1" w14:textId="77777777" w:rsidR="00AD1B0C" w:rsidRPr="001E4409" w:rsidRDefault="00AD1B0C" w:rsidP="00AD1B0C">
            <w:pPr>
              <w:jc w:val="center"/>
              <w:rPr>
                <w:sz w:val="22"/>
                <w:szCs w:val="22"/>
              </w:rPr>
            </w:pPr>
            <w:r w:rsidRPr="001E4409">
              <w:rPr>
                <w:sz w:val="22"/>
                <w:szCs w:val="22"/>
              </w:rPr>
              <w:t>12</w:t>
            </w:r>
          </w:p>
        </w:tc>
        <w:tc>
          <w:tcPr>
            <w:tcW w:w="1071" w:type="pct"/>
            <w:shd w:val="clear" w:color="auto" w:fill="auto"/>
            <w:vAlign w:val="center"/>
          </w:tcPr>
          <w:p w14:paraId="014C55C9" w14:textId="77777777" w:rsidR="00AD1B0C" w:rsidRPr="001E4409" w:rsidRDefault="00AD1B0C" w:rsidP="00AD1B0C">
            <w:pPr>
              <w:jc w:val="center"/>
              <w:rPr>
                <w:sz w:val="22"/>
                <w:szCs w:val="22"/>
              </w:rPr>
            </w:pPr>
            <w:r w:rsidRPr="001E4409">
              <w:rPr>
                <w:sz w:val="22"/>
                <w:szCs w:val="22"/>
              </w:rPr>
              <w:t>54:07:050401:145</w:t>
            </w:r>
          </w:p>
        </w:tc>
        <w:tc>
          <w:tcPr>
            <w:tcW w:w="630" w:type="pct"/>
            <w:shd w:val="clear" w:color="auto" w:fill="auto"/>
            <w:vAlign w:val="center"/>
          </w:tcPr>
          <w:p w14:paraId="6883A495"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1D4DDA8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C5F9C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37C852" w14:textId="77777777" w:rsidTr="00AD1B0C">
        <w:tc>
          <w:tcPr>
            <w:tcW w:w="285" w:type="pct"/>
            <w:shd w:val="clear" w:color="auto" w:fill="auto"/>
            <w:vAlign w:val="center"/>
          </w:tcPr>
          <w:p w14:paraId="497FD139" w14:textId="77777777" w:rsidR="00AD1B0C" w:rsidRPr="001E4409" w:rsidRDefault="00AD1B0C" w:rsidP="00AD1B0C">
            <w:pPr>
              <w:jc w:val="center"/>
              <w:rPr>
                <w:sz w:val="22"/>
                <w:szCs w:val="22"/>
              </w:rPr>
            </w:pPr>
            <w:r w:rsidRPr="001E4409">
              <w:rPr>
                <w:sz w:val="22"/>
                <w:szCs w:val="22"/>
              </w:rPr>
              <w:t>13</w:t>
            </w:r>
          </w:p>
        </w:tc>
        <w:tc>
          <w:tcPr>
            <w:tcW w:w="1071" w:type="pct"/>
            <w:shd w:val="clear" w:color="auto" w:fill="auto"/>
            <w:vAlign w:val="center"/>
          </w:tcPr>
          <w:p w14:paraId="478A5238" w14:textId="77777777" w:rsidR="00AD1B0C" w:rsidRPr="001E4409" w:rsidRDefault="00AD1B0C" w:rsidP="00AD1B0C">
            <w:pPr>
              <w:jc w:val="center"/>
              <w:rPr>
                <w:sz w:val="22"/>
                <w:szCs w:val="22"/>
              </w:rPr>
            </w:pPr>
            <w:r w:rsidRPr="001E4409">
              <w:rPr>
                <w:sz w:val="22"/>
                <w:szCs w:val="22"/>
              </w:rPr>
              <w:t>54:07:050401:282</w:t>
            </w:r>
          </w:p>
        </w:tc>
        <w:tc>
          <w:tcPr>
            <w:tcW w:w="630" w:type="pct"/>
            <w:shd w:val="clear" w:color="auto" w:fill="auto"/>
            <w:vAlign w:val="center"/>
          </w:tcPr>
          <w:p w14:paraId="2081185F"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1390A8D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A9052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438F090" w14:textId="77777777" w:rsidTr="00AD1B0C">
        <w:tc>
          <w:tcPr>
            <w:tcW w:w="285" w:type="pct"/>
            <w:shd w:val="clear" w:color="auto" w:fill="auto"/>
            <w:vAlign w:val="center"/>
          </w:tcPr>
          <w:p w14:paraId="310C9DC6" w14:textId="77777777" w:rsidR="00AD1B0C" w:rsidRPr="001E4409" w:rsidRDefault="00AD1B0C" w:rsidP="00AD1B0C">
            <w:pPr>
              <w:jc w:val="center"/>
              <w:rPr>
                <w:sz w:val="22"/>
                <w:szCs w:val="22"/>
              </w:rPr>
            </w:pPr>
            <w:r w:rsidRPr="001E4409">
              <w:rPr>
                <w:sz w:val="22"/>
                <w:szCs w:val="22"/>
              </w:rPr>
              <w:t>14</w:t>
            </w:r>
          </w:p>
        </w:tc>
        <w:tc>
          <w:tcPr>
            <w:tcW w:w="1071" w:type="pct"/>
            <w:shd w:val="clear" w:color="auto" w:fill="auto"/>
            <w:vAlign w:val="center"/>
          </w:tcPr>
          <w:p w14:paraId="4C0D804F" w14:textId="77777777" w:rsidR="00AD1B0C" w:rsidRPr="001E4409" w:rsidRDefault="00AD1B0C" w:rsidP="00AD1B0C">
            <w:pPr>
              <w:jc w:val="center"/>
              <w:rPr>
                <w:sz w:val="22"/>
                <w:szCs w:val="22"/>
              </w:rPr>
            </w:pPr>
            <w:r w:rsidRPr="001E4409">
              <w:rPr>
                <w:sz w:val="22"/>
                <w:szCs w:val="22"/>
              </w:rPr>
              <w:t>54:07:050401:13</w:t>
            </w:r>
          </w:p>
        </w:tc>
        <w:tc>
          <w:tcPr>
            <w:tcW w:w="630" w:type="pct"/>
            <w:shd w:val="clear" w:color="auto" w:fill="auto"/>
            <w:vAlign w:val="center"/>
          </w:tcPr>
          <w:p w14:paraId="3D003D34" w14:textId="77777777" w:rsidR="00AD1B0C" w:rsidRPr="001E4409" w:rsidRDefault="00AD1B0C" w:rsidP="00AD1B0C">
            <w:pPr>
              <w:jc w:val="center"/>
              <w:rPr>
                <w:sz w:val="22"/>
                <w:szCs w:val="22"/>
              </w:rPr>
            </w:pPr>
            <w:r w:rsidRPr="001E4409">
              <w:rPr>
                <w:sz w:val="22"/>
                <w:szCs w:val="22"/>
              </w:rPr>
              <w:t>1472</w:t>
            </w:r>
          </w:p>
        </w:tc>
        <w:tc>
          <w:tcPr>
            <w:tcW w:w="1255" w:type="pct"/>
            <w:shd w:val="clear" w:color="auto" w:fill="auto"/>
            <w:vAlign w:val="center"/>
          </w:tcPr>
          <w:p w14:paraId="4D38B9F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4272C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78FF466" w14:textId="77777777" w:rsidTr="00AD1B0C">
        <w:tc>
          <w:tcPr>
            <w:tcW w:w="285" w:type="pct"/>
            <w:shd w:val="clear" w:color="auto" w:fill="auto"/>
            <w:vAlign w:val="center"/>
          </w:tcPr>
          <w:p w14:paraId="2771A2B9" w14:textId="77777777" w:rsidR="00AD1B0C" w:rsidRPr="001E4409" w:rsidRDefault="00AD1B0C" w:rsidP="00AD1B0C">
            <w:pPr>
              <w:jc w:val="center"/>
              <w:rPr>
                <w:sz w:val="22"/>
                <w:szCs w:val="22"/>
              </w:rPr>
            </w:pPr>
            <w:r w:rsidRPr="001E4409">
              <w:rPr>
                <w:sz w:val="22"/>
                <w:szCs w:val="22"/>
              </w:rPr>
              <w:t>15</w:t>
            </w:r>
          </w:p>
        </w:tc>
        <w:tc>
          <w:tcPr>
            <w:tcW w:w="1071" w:type="pct"/>
            <w:shd w:val="clear" w:color="auto" w:fill="auto"/>
            <w:vAlign w:val="center"/>
          </w:tcPr>
          <w:p w14:paraId="4D7C67F3" w14:textId="77777777" w:rsidR="00AD1B0C" w:rsidRPr="001E4409" w:rsidRDefault="00AD1B0C" w:rsidP="00AD1B0C">
            <w:pPr>
              <w:jc w:val="center"/>
              <w:rPr>
                <w:sz w:val="22"/>
                <w:szCs w:val="22"/>
              </w:rPr>
            </w:pPr>
            <w:r w:rsidRPr="001E4409">
              <w:rPr>
                <w:sz w:val="22"/>
                <w:szCs w:val="22"/>
              </w:rPr>
              <w:t>54:07:050401:321</w:t>
            </w:r>
          </w:p>
        </w:tc>
        <w:tc>
          <w:tcPr>
            <w:tcW w:w="630" w:type="pct"/>
            <w:shd w:val="clear" w:color="auto" w:fill="auto"/>
            <w:vAlign w:val="center"/>
          </w:tcPr>
          <w:p w14:paraId="38ACBFD3" w14:textId="77777777" w:rsidR="00AD1B0C" w:rsidRPr="001E4409" w:rsidRDefault="00AD1B0C" w:rsidP="00AD1B0C">
            <w:pPr>
              <w:jc w:val="center"/>
              <w:rPr>
                <w:sz w:val="22"/>
                <w:szCs w:val="22"/>
              </w:rPr>
            </w:pPr>
            <w:r w:rsidRPr="001E4409">
              <w:rPr>
                <w:sz w:val="22"/>
                <w:szCs w:val="22"/>
              </w:rPr>
              <w:t>1509</w:t>
            </w:r>
          </w:p>
        </w:tc>
        <w:tc>
          <w:tcPr>
            <w:tcW w:w="1255" w:type="pct"/>
            <w:shd w:val="clear" w:color="auto" w:fill="auto"/>
            <w:vAlign w:val="center"/>
          </w:tcPr>
          <w:p w14:paraId="5647E6B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6B6F0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6EC7314" w14:textId="77777777" w:rsidTr="00AD1B0C">
        <w:tc>
          <w:tcPr>
            <w:tcW w:w="285" w:type="pct"/>
            <w:shd w:val="clear" w:color="auto" w:fill="auto"/>
            <w:vAlign w:val="center"/>
          </w:tcPr>
          <w:p w14:paraId="689FF379" w14:textId="77777777" w:rsidR="00AD1B0C" w:rsidRPr="001E4409" w:rsidRDefault="00AD1B0C" w:rsidP="00AD1B0C">
            <w:pPr>
              <w:jc w:val="center"/>
              <w:rPr>
                <w:sz w:val="22"/>
                <w:szCs w:val="22"/>
              </w:rPr>
            </w:pPr>
            <w:r w:rsidRPr="001E4409">
              <w:rPr>
                <w:sz w:val="22"/>
                <w:szCs w:val="22"/>
              </w:rPr>
              <w:t>16</w:t>
            </w:r>
          </w:p>
        </w:tc>
        <w:tc>
          <w:tcPr>
            <w:tcW w:w="1071" w:type="pct"/>
            <w:shd w:val="clear" w:color="auto" w:fill="auto"/>
            <w:vAlign w:val="center"/>
          </w:tcPr>
          <w:p w14:paraId="5B4C6410" w14:textId="77777777" w:rsidR="00AD1B0C" w:rsidRPr="001E4409" w:rsidRDefault="00AD1B0C" w:rsidP="00AD1B0C">
            <w:pPr>
              <w:jc w:val="center"/>
              <w:rPr>
                <w:sz w:val="22"/>
                <w:szCs w:val="22"/>
              </w:rPr>
            </w:pPr>
            <w:r w:rsidRPr="001E4409">
              <w:rPr>
                <w:sz w:val="22"/>
                <w:szCs w:val="22"/>
              </w:rPr>
              <w:t>54:07:050401:270</w:t>
            </w:r>
          </w:p>
        </w:tc>
        <w:tc>
          <w:tcPr>
            <w:tcW w:w="630" w:type="pct"/>
            <w:shd w:val="clear" w:color="auto" w:fill="auto"/>
            <w:vAlign w:val="center"/>
          </w:tcPr>
          <w:p w14:paraId="1CA7A45D"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6659428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59039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80B33D" w14:textId="77777777" w:rsidTr="00AD1B0C">
        <w:tc>
          <w:tcPr>
            <w:tcW w:w="285" w:type="pct"/>
            <w:shd w:val="clear" w:color="auto" w:fill="auto"/>
            <w:vAlign w:val="center"/>
          </w:tcPr>
          <w:p w14:paraId="2807A653" w14:textId="77777777" w:rsidR="00AD1B0C" w:rsidRPr="001E4409" w:rsidRDefault="00AD1B0C" w:rsidP="00AD1B0C">
            <w:pPr>
              <w:jc w:val="center"/>
              <w:rPr>
                <w:sz w:val="22"/>
                <w:szCs w:val="22"/>
              </w:rPr>
            </w:pPr>
            <w:r w:rsidRPr="001E4409">
              <w:rPr>
                <w:sz w:val="22"/>
                <w:szCs w:val="22"/>
              </w:rPr>
              <w:t>17</w:t>
            </w:r>
          </w:p>
        </w:tc>
        <w:tc>
          <w:tcPr>
            <w:tcW w:w="1071" w:type="pct"/>
            <w:shd w:val="clear" w:color="auto" w:fill="auto"/>
            <w:vAlign w:val="center"/>
          </w:tcPr>
          <w:p w14:paraId="488492BF" w14:textId="77777777" w:rsidR="00AD1B0C" w:rsidRPr="001E4409" w:rsidRDefault="00AD1B0C" w:rsidP="00AD1B0C">
            <w:pPr>
              <w:jc w:val="center"/>
              <w:rPr>
                <w:sz w:val="22"/>
                <w:szCs w:val="22"/>
              </w:rPr>
            </w:pPr>
            <w:r w:rsidRPr="001E4409">
              <w:rPr>
                <w:sz w:val="22"/>
                <w:szCs w:val="22"/>
              </w:rPr>
              <w:t>54:07:050401:175</w:t>
            </w:r>
          </w:p>
        </w:tc>
        <w:tc>
          <w:tcPr>
            <w:tcW w:w="630" w:type="pct"/>
            <w:shd w:val="clear" w:color="auto" w:fill="auto"/>
            <w:vAlign w:val="center"/>
          </w:tcPr>
          <w:p w14:paraId="20FE8600"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F6774F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FEB55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0116597" w14:textId="77777777" w:rsidTr="00AD1B0C">
        <w:tc>
          <w:tcPr>
            <w:tcW w:w="285" w:type="pct"/>
            <w:shd w:val="clear" w:color="auto" w:fill="auto"/>
            <w:vAlign w:val="center"/>
          </w:tcPr>
          <w:p w14:paraId="6068E7B3" w14:textId="77777777" w:rsidR="00AD1B0C" w:rsidRPr="001E4409" w:rsidRDefault="00AD1B0C" w:rsidP="00AD1B0C">
            <w:pPr>
              <w:jc w:val="center"/>
              <w:rPr>
                <w:sz w:val="22"/>
                <w:szCs w:val="22"/>
              </w:rPr>
            </w:pPr>
            <w:r w:rsidRPr="001E4409">
              <w:rPr>
                <w:sz w:val="22"/>
                <w:szCs w:val="22"/>
              </w:rPr>
              <w:t>18</w:t>
            </w:r>
          </w:p>
        </w:tc>
        <w:tc>
          <w:tcPr>
            <w:tcW w:w="1071" w:type="pct"/>
            <w:shd w:val="clear" w:color="auto" w:fill="auto"/>
            <w:vAlign w:val="center"/>
          </w:tcPr>
          <w:p w14:paraId="338DB53D" w14:textId="77777777" w:rsidR="00AD1B0C" w:rsidRPr="001E4409" w:rsidRDefault="00AD1B0C" w:rsidP="00AD1B0C">
            <w:pPr>
              <w:jc w:val="center"/>
              <w:rPr>
                <w:sz w:val="22"/>
                <w:szCs w:val="22"/>
              </w:rPr>
            </w:pPr>
            <w:r w:rsidRPr="001E4409">
              <w:rPr>
                <w:sz w:val="22"/>
                <w:szCs w:val="22"/>
              </w:rPr>
              <w:t>54:07:050401:177</w:t>
            </w:r>
          </w:p>
        </w:tc>
        <w:tc>
          <w:tcPr>
            <w:tcW w:w="630" w:type="pct"/>
            <w:shd w:val="clear" w:color="auto" w:fill="auto"/>
            <w:vAlign w:val="center"/>
          </w:tcPr>
          <w:p w14:paraId="5E6EBE9F"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993D55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6B726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D4E994C" w14:textId="77777777" w:rsidTr="00AD1B0C">
        <w:tc>
          <w:tcPr>
            <w:tcW w:w="285" w:type="pct"/>
            <w:shd w:val="clear" w:color="auto" w:fill="auto"/>
            <w:vAlign w:val="center"/>
          </w:tcPr>
          <w:p w14:paraId="067308DB" w14:textId="77777777" w:rsidR="00AD1B0C" w:rsidRPr="001E4409" w:rsidRDefault="00AD1B0C" w:rsidP="00AD1B0C">
            <w:pPr>
              <w:jc w:val="center"/>
              <w:rPr>
                <w:sz w:val="22"/>
                <w:szCs w:val="22"/>
              </w:rPr>
            </w:pPr>
            <w:r w:rsidRPr="001E4409">
              <w:rPr>
                <w:sz w:val="22"/>
                <w:szCs w:val="22"/>
              </w:rPr>
              <w:t>19</w:t>
            </w:r>
          </w:p>
        </w:tc>
        <w:tc>
          <w:tcPr>
            <w:tcW w:w="1071" w:type="pct"/>
            <w:shd w:val="clear" w:color="auto" w:fill="auto"/>
            <w:vAlign w:val="center"/>
          </w:tcPr>
          <w:p w14:paraId="0627797A" w14:textId="77777777" w:rsidR="00AD1B0C" w:rsidRPr="001E4409" w:rsidRDefault="00AD1B0C" w:rsidP="00AD1B0C">
            <w:pPr>
              <w:jc w:val="center"/>
              <w:rPr>
                <w:sz w:val="22"/>
                <w:szCs w:val="22"/>
              </w:rPr>
            </w:pPr>
            <w:r w:rsidRPr="001E4409">
              <w:rPr>
                <w:sz w:val="22"/>
                <w:szCs w:val="22"/>
              </w:rPr>
              <w:t>54:07:050401:176</w:t>
            </w:r>
          </w:p>
        </w:tc>
        <w:tc>
          <w:tcPr>
            <w:tcW w:w="630" w:type="pct"/>
            <w:shd w:val="clear" w:color="auto" w:fill="auto"/>
            <w:vAlign w:val="center"/>
          </w:tcPr>
          <w:p w14:paraId="336BEE7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EA877C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08667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37F1954" w14:textId="77777777" w:rsidTr="00AD1B0C">
        <w:tc>
          <w:tcPr>
            <w:tcW w:w="285" w:type="pct"/>
            <w:shd w:val="clear" w:color="auto" w:fill="auto"/>
            <w:vAlign w:val="center"/>
          </w:tcPr>
          <w:p w14:paraId="5B5BE4CE" w14:textId="77777777" w:rsidR="00AD1B0C" w:rsidRPr="001E4409" w:rsidRDefault="00AD1B0C" w:rsidP="00AD1B0C">
            <w:pPr>
              <w:jc w:val="center"/>
              <w:rPr>
                <w:sz w:val="22"/>
                <w:szCs w:val="22"/>
              </w:rPr>
            </w:pPr>
            <w:r w:rsidRPr="001E4409">
              <w:rPr>
                <w:sz w:val="22"/>
                <w:szCs w:val="22"/>
              </w:rPr>
              <w:t>20</w:t>
            </w:r>
          </w:p>
        </w:tc>
        <w:tc>
          <w:tcPr>
            <w:tcW w:w="1071" w:type="pct"/>
            <w:shd w:val="clear" w:color="auto" w:fill="auto"/>
            <w:vAlign w:val="center"/>
          </w:tcPr>
          <w:p w14:paraId="6F6597C3" w14:textId="77777777" w:rsidR="00AD1B0C" w:rsidRPr="001E4409" w:rsidRDefault="00AD1B0C" w:rsidP="00AD1B0C">
            <w:pPr>
              <w:jc w:val="center"/>
              <w:rPr>
                <w:sz w:val="22"/>
                <w:szCs w:val="22"/>
              </w:rPr>
            </w:pPr>
            <w:r w:rsidRPr="001E4409">
              <w:rPr>
                <w:sz w:val="22"/>
                <w:szCs w:val="22"/>
              </w:rPr>
              <w:t>54:07:050401:169</w:t>
            </w:r>
          </w:p>
        </w:tc>
        <w:tc>
          <w:tcPr>
            <w:tcW w:w="630" w:type="pct"/>
            <w:shd w:val="clear" w:color="auto" w:fill="auto"/>
            <w:vAlign w:val="center"/>
          </w:tcPr>
          <w:p w14:paraId="277C0762"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C33F1A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CB40B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13FC581" w14:textId="77777777" w:rsidTr="00AD1B0C">
        <w:tc>
          <w:tcPr>
            <w:tcW w:w="285" w:type="pct"/>
            <w:shd w:val="clear" w:color="auto" w:fill="auto"/>
            <w:vAlign w:val="center"/>
          </w:tcPr>
          <w:p w14:paraId="7DFB8BB8" w14:textId="77777777" w:rsidR="00AD1B0C" w:rsidRPr="001E4409" w:rsidRDefault="00AD1B0C" w:rsidP="00AD1B0C">
            <w:pPr>
              <w:jc w:val="center"/>
              <w:rPr>
                <w:sz w:val="22"/>
                <w:szCs w:val="22"/>
              </w:rPr>
            </w:pPr>
            <w:r w:rsidRPr="001E4409">
              <w:rPr>
                <w:sz w:val="22"/>
                <w:szCs w:val="22"/>
              </w:rPr>
              <w:t>21</w:t>
            </w:r>
          </w:p>
        </w:tc>
        <w:tc>
          <w:tcPr>
            <w:tcW w:w="1071" w:type="pct"/>
            <w:shd w:val="clear" w:color="auto" w:fill="auto"/>
            <w:vAlign w:val="center"/>
          </w:tcPr>
          <w:p w14:paraId="362C1ABD" w14:textId="77777777" w:rsidR="00AD1B0C" w:rsidRPr="001E4409" w:rsidRDefault="00AD1B0C" w:rsidP="00AD1B0C">
            <w:pPr>
              <w:jc w:val="center"/>
              <w:rPr>
                <w:sz w:val="22"/>
                <w:szCs w:val="22"/>
              </w:rPr>
            </w:pPr>
            <w:r w:rsidRPr="001E4409">
              <w:rPr>
                <w:sz w:val="22"/>
                <w:szCs w:val="22"/>
              </w:rPr>
              <w:t>54:07:050401:163</w:t>
            </w:r>
          </w:p>
        </w:tc>
        <w:tc>
          <w:tcPr>
            <w:tcW w:w="630" w:type="pct"/>
            <w:shd w:val="clear" w:color="auto" w:fill="auto"/>
            <w:vAlign w:val="center"/>
          </w:tcPr>
          <w:p w14:paraId="550A991A"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12A06F7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E1B73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09B8A27" w14:textId="77777777" w:rsidTr="00AD1B0C">
        <w:tc>
          <w:tcPr>
            <w:tcW w:w="285" w:type="pct"/>
            <w:shd w:val="clear" w:color="auto" w:fill="auto"/>
            <w:vAlign w:val="center"/>
          </w:tcPr>
          <w:p w14:paraId="0688A2A2" w14:textId="77777777" w:rsidR="00AD1B0C" w:rsidRPr="001E4409" w:rsidRDefault="00AD1B0C" w:rsidP="00AD1B0C">
            <w:pPr>
              <w:jc w:val="center"/>
              <w:rPr>
                <w:sz w:val="22"/>
                <w:szCs w:val="22"/>
              </w:rPr>
            </w:pPr>
            <w:r w:rsidRPr="001E4409">
              <w:rPr>
                <w:sz w:val="22"/>
                <w:szCs w:val="22"/>
              </w:rPr>
              <w:t>22</w:t>
            </w:r>
          </w:p>
        </w:tc>
        <w:tc>
          <w:tcPr>
            <w:tcW w:w="1071" w:type="pct"/>
            <w:shd w:val="clear" w:color="auto" w:fill="auto"/>
            <w:vAlign w:val="center"/>
          </w:tcPr>
          <w:p w14:paraId="42D3E03E" w14:textId="77777777" w:rsidR="00AD1B0C" w:rsidRPr="001E4409" w:rsidRDefault="00AD1B0C" w:rsidP="00AD1B0C">
            <w:pPr>
              <w:jc w:val="center"/>
              <w:rPr>
                <w:sz w:val="22"/>
                <w:szCs w:val="22"/>
              </w:rPr>
            </w:pPr>
            <w:r w:rsidRPr="001E4409">
              <w:rPr>
                <w:sz w:val="22"/>
                <w:szCs w:val="22"/>
              </w:rPr>
              <w:t>54:07:050401:290</w:t>
            </w:r>
          </w:p>
        </w:tc>
        <w:tc>
          <w:tcPr>
            <w:tcW w:w="630" w:type="pct"/>
            <w:shd w:val="clear" w:color="auto" w:fill="auto"/>
            <w:vAlign w:val="center"/>
          </w:tcPr>
          <w:p w14:paraId="554E831F"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009199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28CF0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7FCB46" w14:textId="77777777" w:rsidTr="00AD1B0C">
        <w:tc>
          <w:tcPr>
            <w:tcW w:w="285" w:type="pct"/>
            <w:shd w:val="clear" w:color="auto" w:fill="auto"/>
            <w:vAlign w:val="center"/>
          </w:tcPr>
          <w:p w14:paraId="3A0FB3A3" w14:textId="77777777" w:rsidR="00AD1B0C" w:rsidRPr="001E4409" w:rsidRDefault="00AD1B0C" w:rsidP="00AD1B0C">
            <w:pPr>
              <w:jc w:val="center"/>
              <w:rPr>
                <w:sz w:val="22"/>
                <w:szCs w:val="22"/>
              </w:rPr>
            </w:pPr>
            <w:r w:rsidRPr="001E4409">
              <w:rPr>
                <w:sz w:val="22"/>
                <w:szCs w:val="22"/>
              </w:rPr>
              <w:t>23</w:t>
            </w:r>
          </w:p>
        </w:tc>
        <w:tc>
          <w:tcPr>
            <w:tcW w:w="1071" w:type="pct"/>
            <w:shd w:val="clear" w:color="auto" w:fill="auto"/>
            <w:vAlign w:val="center"/>
          </w:tcPr>
          <w:p w14:paraId="076B5A45" w14:textId="77777777" w:rsidR="00AD1B0C" w:rsidRPr="001E4409" w:rsidRDefault="00AD1B0C" w:rsidP="00AD1B0C">
            <w:pPr>
              <w:jc w:val="center"/>
              <w:rPr>
                <w:sz w:val="22"/>
                <w:szCs w:val="22"/>
              </w:rPr>
            </w:pPr>
            <w:r w:rsidRPr="001E4409">
              <w:rPr>
                <w:sz w:val="22"/>
                <w:szCs w:val="22"/>
              </w:rPr>
              <w:t>54:07:050401:356</w:t>
            </w:r>
          </w:p>
        </w:tc>
        <w:tc>
          <w:tcPr>
            <w:tcW w:w="630" w:type="pct"/>
            <w:shd w:val="clear" w:color="auto" w:fill="auto"/>
            <w:vAlign w:val="center"/>
          </w:tcPr>
          <w:p w14:paraId="3C72CBAE" w14:textId="77777777" w:rsidR="00AD1B0C" w:rsidRPr="001E4409" w:rsidRDefault="00AD1B0C" w:rsidP="00AD1B0C">
            <w:pPr>
              <w:jc w:val="center"/>
              <w:rPr>
                <w:sz w:val="22"/>
                <w:szCs w:val="22"/>
              </w:rPr>
            </w:pPr>
            <w:r w:rsidRPr="001E4409">
              <w:rPr>
                <w:sz w:val="22"/>
                <w:szCs w:val="22"/>
              </w:rPr>
              <w:t>1526</w:t>
            </w:r>
          </w:p>
        </w:tc>
        <w:tc>
          <w:tcPr>
            <w:tcW w:w="1255" w:type="pct"/>
            <w:shd w:val="clear" w:color="auto" w:fill="auto"/>
            <w:vAlign w:val="center"/>
          </w:tcPr>
          <w:p w14:paraId="1AFC980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61C2E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2BF44A8" w14:textId="77777777" w:rsidTr="00AD1B0C">
        <w:tc>
          <w:tcPr>
            <w:tcW w:w="285" w:type="pct"/>
            <w:shd w:val="clear" w:color="auto" w:fill="auto"/>
            <w:vAlign w:val="center"/>
          </w:tcPr>
          <w:p w14:paraId="3DA619B7" w14:textId="77777777" w:rsidR="00AD1B0C" w:rsidRPr="001E4409" w:rsidRDefault="00AD1B0C" w:rsidP="00AD1B0C">
            <w:pPr>
              <w:jc w:val="center"/>
              <w:rPr>
                <w:sz w:val="22"/>
                <w:szCs w:val="22"/>
              </w:rPr>
            </w:pPr>
            <w:r w:rsidRPr="001E4409">
              <w:rPr>
                <w:sz w:val="22"/>
                <w:szCs w:val="22"/>
              </w:rPr>
              <w:t>24</w:t>
            </w:r>
          </w:p>
        </w:tc>
        <w:tc>
          <w:tcPr>
            <w:tcW w:w="1071" w:type="pct"/>
            <w:shd w:val="clear" w:color="auto" w:fill="auto"/>
            <w:vAlign w:val="center"/>
          </w:tcPr>
          <w:p w14:paraId="283560CB" w14:textId="77777777" w:rsidR="00AD1B0C" w:rsidRPr="001E4409" w:rsidRDefault="00AD1B0C" w:rsidP="00AD1B0C">
            <w:pPr>
              <w:jc w:val="center"/>
              <w:rPr>
                <w:sz w:val="22"/>
                <w:szCs w:val="22"/>
              </w:rPr>
            </w:pPr>
            <w:r w:rsidRPr="001E4409">
              <w:rPr>
                <w:sz w:val="22"/>
                <w:szCs w:val="22"/>
              </w:rPr>
              <w:t>54:07:050401:962</w:t>
            </w:r>
          </w:p>
        </w:tc>
        <w:tc>
          <w:tcPr>
            <w:tcW w:w="630" w:type="pct"/>
            <w:shd w:val="clear" w:color="auto" w:fill="auto"/>
            <w:vAlign w:val="center"/>
          </w:tcPr>
          <w:p w14:paraId="22CF0106" w14:textId="77777777" w:rsidR="00AD1B0C" w:rsidRPr="001E4409" w:rsidRDefault="00AD1B0C" w:rsidP="00AD1B0C">
            <w:pPr>
              <w:jc w:val="center"/>
              <w:rPr>
                <w:sz w:val="22"/>
                <w:szCs w:val="22"/>
              </w:rPr>
            </w:pPr>
            <w:r w:rsidRPr="001E4409">
              <w:rPr>
                <w:sz w:val="22"/>
                <w:szCs w:val="22"/>
              </w:rPr>
              <w:t>1528</w:t>
            </w:r>
          </w:p>
        </w:tc>
        <w:tc>
          <w:tcPr>
            <w:tcW w:w="1255" w:type="pct"/>
            <w:shd w:val="clear" w:color="auto" w:fill="auto"/>
            <w:vAlign w:val="center"/>
          </w:tcPr>
          <w:p w14:paraId="7A66FC4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E8F30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F9DB712" w14:textId="77777777" w:rsidTr="00AD1B0C">
        <w:tc>
          <w:tcPr>
            <w:tcW w:w="285" w:type="pct"/>
            <w:shd w:val="clear" w:color="auto" w:fill="auto"/>
            <w:vAlign w:val="center"/>
          </w:tcPr>
          <w:p w14:paraId="4EB9ABF5" w14:textId="77777777" w:rsidR="00AD1B0C" w:rsidRPr="001E4409" w:rsidRDefault="00AD1B0C" w:rsidP="00AD1B0C">
            <w:pPr>
              <w:jc w:val="center"/>
              <w:rPr>
                <w:sz w:val="22"/>
                <w:szCs w:val="22"/>
              </w:rPr>
            </w:pPr>
            <w:r w:rsidRPr="001E4409">
              <w:rPr>
                <w:sz w:val="22"/>
                <w:szCs w:val="22"/>
              </w:rPr>
              <w:t>25</w:t>
            </w:r>
          </w:p>
        </w:tc>
        <w:tc>
          <w:tcPr>
            <w:tcW w:w="1071" w:type="pct"/>
            <w:shd w:val="clear" w:color="auto" w:fill="auto"/>
            <w:vAlign w:val="center"/>
          </w:tcPr>
          <w:p w14:paraId="4406C86B" w14:textId="77777777" w:rsidR="00AD1B0C" w:rsidRPr="001E4409" w:rsidRDefault="00AD1B0C" w:rsidP="00AD1B0C">
            <w:pPr>
              <w:jc w:val="center"/>
              <w:rPr>
                <w:sz w:val="22"/>
                <w:szCs w:val="22"/>
              </w:rPr>
            </w:pPr>
            <w:r w:rsidRPr="001E4409">
              <w:rPr>
                <w:sz w:val="22"/>
                <w:szCs w:val="22"/>
              </w:rPr>
              <w:t>54:07:050401:126</w:t>
            </w:r>
          </w:p>
        </w:tc>
        <w:tc>
          <w:tcPr>
            <w:tcW w:w="630" w:type="pct"/>
            <w:shd w:val="clear" w:color="auto" w:fill="auto"/>
            <w:vAlign w:val="center"/>
          </w:tcPr>
          <w:p w14:paraId="534398B9" w14:textId="77777777" w:rsidR="00AD1B0C" w:rsidRPr="001E4409" w:rsidRDefault="00AD1B0C" w:rsidP="00AD1B0C">
            <w:pPr>
              <w:jc w:val="center"/>
              <w:rPr>
                <w:sz w:val="22"/>
                <w:szCs w:val="22"/>
              </w:rPr>
            </w:pPr>
            <w:r w:rsidRPr="001E4409">
              <w:rPr>
                <w:sz w:val="22"/>
                <w:szCs w:val="22"/>
              </w:rPr>
              <w:t>1506</w:t>
            </w:r>
          </w:p>
        </w:tc>
        <w:tc>
          <w:tcPr>
            <w:tcW w:w="1255" w:type="pct"/>
            <w:shd w:val="clear" w:color="auto" w:fill="auto"/>
            <w:vAlign w:val="center"/>
          </w:tcPr>
          <w:p w14:paraId="6346C19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7E2D5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023FEF8" w14:textId="77777777" w:rsidTr="00AD1B0C">
        <w:tc>
          <w:tcPr>
            <w:tcW w:w="285" w:type="pct"/>
            <w:shd w:val="clear" w:color="auto" w:fill="auto"/>
            <w:vAlign w:val="center"/>
          </w:tcPr>
          <w:p w14:paraId="60851949" w14:textId="77777777" w:rsidR="00AD1B0C" w:rsidRPr="001E4409" w:rsidRDefault="00AD1B0C" w:rsidP="00AD1B0C">
            <w:pPr>
              <w:jc w:val="center"/>
              <w:rPr>
                <w:sz w:val="22"/>
                <w:szCs w:val="22"/>
              </w:rPr>
            </w:pPr>
            <w:r w:rsidRPr="001E4409">
              <w:rPr>
                <w:sz w:val="22"/>
                <w:szCs w:val="22"/>
              </w:rPr>
              <w:t>26</w:t>
            </w:r>
          </w:p>
        </w:tc>
        <w:tc>
          <w:tcPr>
            <w:tcW w:w="1071" w:type="pct"/>
            <w:shd w:val="clear" w:color="auto" w:fill="auto"/>
            <w:vAlign w:val="center"/>
          </w:tcPr>
          <w:p w14:paraId="6D27E726" w14:textId="77777777" w:rsidR="00AD1B0C" w:rsidRPr="001E4409" w:rsidRDefault="00AD1B0C" w:rsidP="00AD1B0C">
            <w:pPr>
              <w:jc w:val="center"/>
              <w:rPr>
                <w:sz w:val="22"/>
                <w:szCs w:val="22"/>
              </w:rPr>
            </w:pPr>
            <w:r w:rsidRPr="001E4409">
              <w:rPr>
                <w:sz w:val="22"/>
                <w:szCs w:val="22"/>
              </w:rPr>
              <w:t>54:07:050401:328</w:t>
            </w:r>
          </w:p>
        </w:tc>
        <w:tc>
          <w:tcPr>
            <w:tcW w:w="630" w:type="pct"/>
            <w:shd w:val="clear" w:color="auto" w:fill="auto"/>
            <w:vAlign w:val="center"/>
          </w:tcPr>
          <w:p w14:paraId="2EDB90A5"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3848DCE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4ECD3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B382FCD" w14:textId="77777777" w:rsidTr="00AD1B0C">
        <w:tc>
          <w:tcPr>
            <w:tcW w:w="285" w:type="pct"/>
            <w:shd w:val="clear" w:color="auto" w:fill="auto"/>
            <w:vAlign w:val="center"/>
          </w:tcPr>
          <w:p w14:paraId="4FF91BDA" w14:textId="77777777" w:rsidR="00AD1B0C" w:rsidRPr="001E4409" w:rsidRDefault="00AD1B0C" w:rsidP="00AD1B0C">
            <w:pPr>
              <w:jc w:val="center"/>
              <w:rPr>
                <w:sz w:val="22"/>
                <w:szCs w:val="22"/>
              </w:rPr>
            </w:pPr>
            <w:r w:rsidRPr="001E4409">
              <w:rPr>
                <w:sz w:val="22"/>
                <w:szCs w:val="22"/>
              </w:rPr>
              <w:t>27</w:t>
            </w:r>
          </w:p>
        </w:tc>
        <w:tc>
          <w:tcPr>
            <w:tcW w:w="1071" w:type="pct"/>
            <w:shd w:val="clear" w:color="auto" w:fill="auto"/>
            <w:vAlign w:val="center"/>
          </w:tcPr>
          <w:p w14:paraId="22AE5709" w14:textId="77777777" w:rsidR="00AD1B0C" w:rsidRPr="001E4409" w:rsidRDefault="00AD1B0C" w:rsidP="00AD1B0C">
            <w:pPr>
              <w:jc w:val="center"/>
              <w:rPr>
                <w:sz w:val="22"/>
                <w:szCs w:val="22"/>
              </w:rPr>
            </w:pPr>
            <w:r w:rsidRPr="001E4409">
              <w:rPr>
                <w:sz w:val="22"/>
                <w:szCs w:val="22"/>
              </w:rPr>
              <w:t>54:07:050401:775</w:t>
            </w:r>
          </w:p>
        </w:tc>
        <w:tc>
          <w:tcPr>
            <w:tcW w:w="630" w:type="pct"/>
            <w:shd w:val="clear" w:color="auto" w:fill="auto"/>
            <w:vAlign w:val="center"/>
          </w:tcPr>
          <w:p w14:paraId="154DA9C5"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5F76B89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936FE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187E484" w14:textId="77777777" w:rsidTr="00AD1B0C">
        <w:tc>
          <w:tcPr>
            <w:tcW w:w="285" w:type="pct"/>
            <w:shd w:val="clear" w:color="auto" w:fill="auto"/>
            <w:vAlign w:val="center"/>
          </w:tcPr>
          <w:p w14:paraId="358ED198" w14:textId="77777777" w:rsidR="00AD1B0C" w:rsidRPr="001E4409" w:rsidRDefault="00AD1B0C" w:rsidP="00AD1B0C">
            <w:pPr>
              <w:jc w:val="center"/>
              <w:rPr>
                <w:sz w:val="22"/>
                <w:szCs w:val="22"/>
              </w:rPr>
            </w:pPr>
            <w:r w:rsidRPr="001E4409">
              <w:rPr>
                <w:sz w:val="22"/>
                <w:szCs w:val="22"/>
              </w:rPr>
              <w:t>28</w:t>
            </w:r>
          </w:p>
        </w:tc>
        <w:tc>
          <w:tcPr>
            <w:tcW w:w="1071" w:type="pct"/>
            <w:shd w:val="clear" w:color="auto" w:fill="auto"/>
            <w:vAlign w:val="center"/>
          </w:tcPr>
          <w:p w14:paraId="430B9374" w14:textId="77777777" w:rsidR="00AD1B0C" w:rsidRPr="001E4409" w:rsidRDefault="00AD1B0C" w:rsidP="00AD1B0C">
            <w:pPr>
              <w:jc w:val="center"/>
              <w:rPr>
                <w:sz w:val="22"/>
                <w:szCs w:val="22"/>
              </w:rPr>
            </w:pPr>
            <w:r w:rsidRPr="001E4409">
              <w:rPr>
                <w:sz w:val="22"/>
                <w:szCs w:val="22"/>
              </w:rPr>
              <w:t>54:07:050401:774</w:t>
            </w:r>
          </w:p>
        </w:tc>
        <w:tc>
          <w:tcPr>
            <w:tcW w:w="630" w:type="pct"/>
            <w:shd w:val="clear" w:color="auto" w:fill="auto"/>
            <w:vAlign w:val="center"/>
          </w:tcPr>
          <w:p w14:paraId="2E249DD0"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4DC6F1C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36487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C94B44D" w14:textId="77777777" w:rsidTr="00AD1B0C">
        <w:tc>
          <w:tcPr>
            <w:tcW w:w="285" w:type="pct"/>
            <w:shd w:val="clear" w:color="auto" w:fill="auto"/>
            <w:vAlign w:val="center"/>
          </w:tcPr>
          <w:p w14:paraId="25564E28" w14:textId="77777777" w:rsidR="00AD1B0C" w:rsidRPr="001E4409" w:rsidRDefault="00AD1B0C" w:rsidP="00AD1B0C">
            <w:pPr>
              <w:jc w:val="center"/>
              <w:rPr>
                <w:sz w:val="22"/>
                <w:szCs w:val="22"/>
              </w:rPr>
            </w:pPr>
            <w:r w:rsidRPr="001E4409">
              <w:rPr>
                <w:sz w:val="22"/>
                <w:szCs w:val="22"/>
              </w:rPr>
              <w:t>29</w:t>
            </w:r>
          </w:p>
        </w:tc>
        <w:tc>
          <w:tcPr>
            <w:tcW w:w="1071" w:type="pct"/>
            <w:shd w:val="clear" w:color="auto" w:fill="auto"/>
            <w:vAlign w:val="center"/>
          </w:tcPr>
          <w:p w14:paraId="7B0122D4" w14:textId="77777777" w:rsidR="00AD1B0C" w:rsidRPr="001E4409" w:rsidRDefault="00AD1B0C" w:rsidP="00AD1B0C">
            <w:pPr>
              <w:jc w:val="center"/>
              <w:rPr>
                <w:sz w:val="22"/>
                <w:szCs w:val="22"/>
              </w:rPr>
            </w:pPr>
            <w:r w:rsidRPr="001E4409">
              <w:rPr>
                <w:sz w:val="22"/>
                <w:szCs w:val="22"/>
              </w:rPr>
              <w:t>54:07:050401:324</w:t>
            </w:r>
          </w:p>
        </w:tc>
        <w:tc>
          <w:tcPr>
            <w:tcW w:w="630" w:type="pct"/>
            <w:shd w:val="clear" w:color="auto" w:fill="auto"/>
            <w:vAlign w:val="center"/>
          </w:tcPr>
          <w:p w14:paraId="75A2181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6683654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D21C4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D58764D" w14:textId="77777777" w:rsidTr="00AD1B0C">
        <w:tc>
          <w:tcPr>
            <w:tcW w:w="285" w:type="pct"/>
            <w:shd w:val="clear" w:color="auto" w:fill="auto"/>
            <w:vAlign w:val="center"/>
          </w:tcPr>
          <w:p w14:paraId="1FD5D141" w14:textId="77777777" w:rsidR="00AD1B0C" w:rsidRPr="001E4409" w:rsidRDefault="00AD1B0C" w:rsidP="00AD1B0C">
            <w:pPr>
              <w:jc w:val="center"/>
              <w:rPr>
                <w:sz w:val="22"/>
                <w:szCs w:val="22"/>
              </w:rPr>
            </w:pPr>
            <w:r w:rsidRPr="001E4409">
              <w:rPr>
                <w:sz w:val="22"/>
                <w:szCs w:val="22"/>
              </w:rPr>
              <w:t>30</w:t>
            </w:r>
          </w:p>
        </w:tc>
        <w:tc>
          <w:tcPr>
            <w:tcW w:w="1071" w:type="pct"/>
            <w:shd w:val="clear" w:color="auto" w:fill="auto"/>
            <w:vAlign w:val="center"/>
          </w:tcPr>
          <w:p w14:paraId="68C97803" w14:textId="77777777" w:rsidR="00AD1B0C" w:rsidRPr="001E4409" w:rsidRDefault="00AD1B0C" w:rsidP="00AD1B0C">
            <w:pPr>
              <w:jc w:val="center"/>
              <w:rPr>
                <w:sz w:val="22"/>
                <w:szCs w:val="22"/>
              </w:rPr>
            </w:pPr>
            <w:r w:rsidRPr="001E4409">
              <w:rPr>
                <w:sz w:val="22"/>
                <w:szCs w:val="22"/>
              </w:rPr>
              <w:t>54:07:050401:326</w:t>
            </w:r>
          </w:p>
        </w:tc>
        <w:tc>
          <w:tcPr>
            <w:tcW w:w="630" w:type="pct"/>
            <w:shd w:val="clear" w:color="auto" w:fill="auto"/>
            <w:vAlign w:val="center"/>
          </w:tcPr>
          <w:p w14:paraId="140DFD4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77BA861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B7703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BC283B4" w14:textId="77777777" w:rsidTr="00AD1B0C">
        <w:tc>
          <w:tcPr>
            <w:tcW w:w="285" w:type="pct"/>
            <w:shd w:val="clear" w:color="auto" w:fill="auto"/>
            <w:vAlign w:val="center"/>
          </w:tcPr>
          <w:p w14:paraId="65BF21AA" w14:textId="77777777" w:rsidR="00AD1B0C" w:rsidRPr="001E4409" w:rsidRDefault="00AD1B0C" w:rsidP="00AD1B0C">
            <w:pPr>
              <w:jc w:val="center"/>
              <w:rPr>
                <w:sz w:val="22"/>
                <w:szCs w:val="22"/>
              </w:rPr>
            </w:pPr>
            <w:r w:rsidRPr="001E4409">
              <w:rPr>
                <w:sz w:val="22"/>
                <w:szCs w:val="22"/>
              </w:rPr>
              <w:t>31</w:t>
            </w:r>
          </w:p>
        </w:tc>
        <w:tc>
          <w:tcPr>
            <w:tcW w:w="1071" w:type="pct"/>
            <w:shd w:val="clear" w:color="auto" w:fill="auto"/>
            <w:vAlign w:val="center"/>
          </w:tcPr>
          <w:p w14:paraId="707B71B6" w14:textId="77777777" w:rsidR="00AD1B0C" w:rsidRPr="001E4409" w:rsidRDefault="00AD1B0C" w:rsidP="00AD1B0C">
            <w:pPr>
              <w:jc w:val="center"/>
              <w:rPr>
                <w:sz w:val="22"/>
                <w:szCs w:val="22"/>
              </w:rPr>
            </w:pPr>
            <w:r w:rsidRPr="001E4409">
              <w:rPr>
                <w:sz w:val="22"/>
                <w:szCs w:val="22"/>
              </w:rPr>
              <w:t>54:07:050401:14</w:t>
            </w:r>
          </w:p>
        </w:tc>
        <w:tc>
          <w:tcPr>
            <w:tcW w:w="630" w:type="pct"/>
            <w:shd w:val="clear" w:color="auto" w:fill="auto"/>
            <w:vAlign w:val="center"/>
          </w:tcPr>
          <w:p w14:paraId="4AC65617" w14:textId="77777777" w:rsidR="00AD1B0C" w:rsidRPr="001E4409" w:rsidRDefault="00AD1B0C" w:rsidP="00AD1B0C">
            <w:pPr>
              <w:jc w:val="center"/>
              <w:rPr>
                <w:sz w:val="22"/>
                <w:szCs w:val="22"/>
              </w:rPr>
            </w:pPr>
            <w:r w:rsidRPr="001E4409">
              <w:rPr>
                <w:sz w:val="22"/>
                <w:szCs w:val="22"/>
              </w:rPr>
              <w:t>1490</w:t>
            </w:r>
          </w:p>
        </w:tc>
        <w:tc>
          <w:tcPr>
            <w:tcW w:w="1255" w:type="pct"/>
            <w:shd w:val="clear" w:color="auto" w:fill="auto"/>
            <w:vAlign w:val="center"/>
          </w:tcPr>
          <w:p w14:paraId="35E19DA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6AD03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538414D" w14:textId="77777777" w:rsidTr="00AD1B0C">
        <w:tc>
          <w:tcPr>
            <w:tcW w:w="285" w:type="pct"/>
            <w:shd w:val="clear" w:color="auto" w:fill="auto"/>
            <w:vAlign w:val="center"/>
          </w:tcPr>
          <w:p w14:paraId="3043734C" w14:textId="77777777" w:rsidR="00AD1B0C" w:rsidRPr="001E4409" w:rsidRDefault="00AD1B0C" w:rsidP="00AD1B0C">
            <w:pPr>
              <w:jc w:val="center"/>
              <w:rPr>
                <w:sz w:val="22"/>
                <w:szCs w:val="22"/>
              </w:rPr>
            </w:pPr>
            <w:r w:rsidRPr="001E4409">
              <w:rPr>
                <w:sz w:val="22"/>
                <w:szCs w:val="22"/>
              </w:rPr>
              <w:t>32</w:t>
            </w:r>
          </w:p>
        </w:tc>
        <w:tc>
          <w:tcPr>
            <w:tcW w:w="1071" w:type="pct"/>
            <w:shd w:val="clear" w:color="auto" w:fill="auto"/>
            <w:vAlign w:val="center"/>
          </w:tcPr>
          <w:p w14:paraId="26AAFB75" w14:textId="77777777" w:rsidR="00AD1B0C" w:rsidRPr="001E4409" w:rsidRDefault="00AD1B0C" w:rsidP="00AD1B0C">
            <w:pPr>
              <w:jc w:val="center"/>
              <w:rPr>
                <w:sz w:val="22"/>
                <w:szCs w:val="22"/>
              </w:rPr>
            </w:pPr>
            <w:r w:rsidRPr="001E4409">
              <w:rPr>
                <w:sz w:val="22"/>
                <w:szCs w:val="22"/>
              </w:rPr>
              <w:t>54:07:050401:140</w:t>
            </w:r>
          </w:p>
        </w:tc>
        <w:tc>
          <w:tcPr>
            <w:tcW w:w="630" w:type="pct"/>
            <w:shd w:val="clear" w:color="auto" w:fill="auto"/>
            <w:vAlign w:val="center"/>
          </w:tcPr>
          <w:p w14:paraId="087D90F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42F4F4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01918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4793D02" w14:textId="77777777" w:rsidTr="00AD1B0C">
        <w:tc>
          <w:tcPr>
            <w:tcW w:w="285" w:type="pct"/>
            <w:shd w:val="clear" w:color="auto" w:fill="auto"/>
            <w:vAlign w:val="center"/>
          </w:tcPr>
          <w:p w14:paraId="0A2E2AB3" w14:textId="77777777" w:rsidR="00AD1B0C" w:rsidRPr="001E4409" w:rsidRDefault="00AD1B0C" w:rsidP="00AD1B0C">
            <w:pPr>
              <w:jc w:val="center"/>
              <w:rPr>
                <w:sz w:val="22"/>
                <w:szCs w:val="22"/>
              </w:rPr>
            </w:pPr>
            <w:r w:rsidRPr="001E4409">
              <w:rPr>
                <w:sz w:val="22"/>
                <w:szCs w:val="22"/>
              </w:rPr>
              <w:t>33</w:t>
            </w:r>
          </w:p>
        </w:tc>
        <w:tc>
          <w:tcPr>
            <w:tcW w:w="1071" w:type="pct"/>
            <w:shd w:val="clear" w:color="auto" w:fill="auto"/>
            <w:vAlign w:val="center"/>
          </w:tcPr>
          <w:p w14:paraId="2828D518" w14:textId="77777777" w:rsidR="00AD1B0C" w:rsidRPr="001E4409" w:rsidRDefault="00AD1B0C" w:rsidP="00AD1B0C">
            <w:pPr>
              <w:jc w:val="center"/>
              <w:rPr>
                <w:sz w:val="22"/>
                <w:szCs w:val="22"/>
              </w:rPr>
            </w:pPr>
            <w:r w:rsidRPr="001E4409">
              <w:rPr>
                <w:sz w:val="22"/>
                <w:szCs w:val="22"/>
              </w:rPr>
              <w:t>54:07:000000:1999</w:t>
            </w:r>
          </w:p>
        </w:tc>
        <w:tc>
          <w:tcPr>
            <w:tcW w:w="630" w:type="pct"/>
            <w:shd w:val="clear" w:color="auto" w:fill="auto"/>
            <w:vAlign w:val="center"/>
          </w:tcPr>
          <w:p w14:paraId="4183B8CF" w14:textId="77777777" w:rsidR="00AD1B0C" w:rsidRPr="001E4409" w:rsidRDefault="00AD1B0C" w:rsidP="00AD1B0C">
            <w:pPr>
              <w:jc w:val="center"/>
              <w:rPr>
                <w:sz w:val="22"/>
                <w:szCs w:val="22"/>
              </w:rPr>
            </w:pPr>
            <w:r w:rsidRPr="001E4409">
              <w:rPr>
                <w:sz w:val="22"/>
                <w:szCs w:val="22"/>
              </w:rPr>
              <w:t>1398</w:t>
            </w:r>
          </w:p>
        </w:tc>
        <w:tc>
          <w:tcPr>
            <w:tcW w:w="1255" w:type="pct"/>
            <w:shd w:val="clear" w:color="auto" w:fill="auto"/>
            <w:vAlign w:val="center"/>
          </w:tcPr>
          <w:p w14:paraId="7555B4C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05902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FA71093" w14:textId="77777777" w:rsidTr="00AD1B0C">
        <w:tc>
          <w:tcPr>
            <w:tcW w:w="285" w:type="pct"/>
            <w:shd w:val="clear" w:color="auto" w:fill="auto"/>
            <w:vAlign w:val="center"/>
          </w:tcPr>
          <w:p w14:paraId="0A2638CA" w14:textId="77777777" w:rsidR="00AD1B0C" w:rsidRPr="001E4409" w:rsidRDefault="00AD1B0C" w:rsidP="00AD1B0C">
            <w:pPr>
              <w:jc w:val="center"/>
              <w:rPr>
                <w:sz w:val="22"/>
                <w:szCs w:val="22"/>
              </w:rPr>
            </w:pPr>
            <w:r w:rsidRPr="001E4409">
              <w:rPr>
                <w:sz w:val="22"/>
                <w:szCs w:val="22"/>
              </w:rPr>
              <w:t>34</w:t>
            </w:r>
          </w:p>
        </w:tc>
        <w:tc>
          <w:tcPr>
            <w:tcW w:w="1071" w:type="pct"/>
            <w:shd w:val="clear" w:color="auto" w:fill="auto"/>
            <w:vAlign w:val="center"/>
          </w:tcPr>
          <w:p w14:paraId="775D66A9" w14:textId="77777777" w:rsidR="00AD1B0C" w:rsidRPr="001E4409" w:rsidRDefault="00AD1B0C" w:rsidP="00AD1B0C">
            <w:pPr>
              <w:jc w:val="center"/>
              <w:rPr>
                <w:sz w:val="22"/>
                <w:szCs w:val="22"/>
              </w:rPr>
            </w:pPr>
            <w:r w:rsidRPr="001E4409">
              <w:rPr>
                <w:sz w:val="22"/>
                <w:szCs w:val="22"/>
              </w:rPr>
              <w:t>54:07:050401:285</w:t>
            </w:r>
          </w:p>
        </w:tc>
        <w:tc>
          <w:tcPr>
            <w:tcW w:w="630" w:type="pct"/>
            <w:shd w:val="clear" w:color="auto" w:fill="auto"/>
            <w:vAlign w:val="center"/>
          </w:tcPr>
          <w:p w14:paraId="553853F5" w14:textId="77777777" w:rsidR="00AD1B0C" w:rsidRPr="001E4409" w:rsidRDefault="00AD1B0C" w:rsidP="00AD1B0C">
            <w:pPr>
              <w:jc w:val="center"/>
              <w:rPr>
                <w:sz w:val="22"/>
                <w:szCs w:val="22"/>
              </w:rPr>
            </w:pPr>
            <w:r w:rsidRPr="001E4409">
              <w:rPr>
                <w:sz w:val="22"/>
                <w:szCs w:val="22"/>
              </w:rPr>
              <w:t>1650</w:t>
            </w:r>
          </w:p>
        </w:tc>
        <w:tc>
          <w:tcPr>
            <w:tcW w:w="1255" w:type="pct"/>
            <w:shd w:val="clear" w:color="auto" w:fill="auto"/>
            <w:vAlign w:val="center"/>
          </w:tcPr>
          <w:p w14:paraId="6CF9D3D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41BAC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4055BA8" w14:textId="77777777" w:rsidTr="00AD1B0C">
        <w:tc>
          <w:tcPr>
            <w:tcW w:w="285" w:type="pct"/>
            <w:shd w:val="clear" w:color="auto" w:fill="auto"/>
            <w:vAlign w:val="center"/>
          </w:tcPr>
          <w:p w14:paraId="0733BEA8" w14:textId="77777777" w:rsidR="00AD1B0C" w:rsidRPr="001E4409" w:rsidRDefault="00AD1B0C" w:rsidP="00AD1B0C">
            <w:pPr>
              <w:jc w:val="center"/>
              <w:rPr>
                <w:sz w:val="22"/>
                <w:szCs w:val="22"/>
              </w:rPr>
            </w:pPr>
            <w:r w:rsidRPr="001E4409">
              <w:rPr>
                <w:sz w:val="22"/>
                <w:szCs w:val="22"/>
              </w:rPr>
              <w:t>35</w:t>
            </w:r>
          </w:p>
        </w:tc>
        <w:tc>
          <w:tcPr>
            <w:tcW w:w="1071" w:type="pct"/>
            <w:shd w:val="clear" w:color="auto" w:fill="auto"/>
            <w:vAlign w:val="center"/>
          </w:tcPr>
          <w:p w14:paraId="6725F20B" w14:textId="77777777" w:rsidR="00AD1B0C" w:rsidRPr="001E4409" w:rsidRDefault="00AD1B0C" w:rsidP="00AD1B0C">
            <w:pPr>
              <w:jc w:val="center"/>
              <w:rPr>
                <w:sz w:val="22"/>
                <w:szCs w:val="22"/>
              </w:rPr>
            </w:pPr>
            <w:r w:rsidRPr="001E4409">
              <w:rPr>
                <w:sz w:val="22"/>
                <w:szCs w:val="22"/>
              </w:rPr>
              <w:t>54:07:050401:325</w:t>
            </w:r>
          </w:p>
        </w:tc>
        <w:tc>
          <w:tcPr>
            <w:tcW w:w="630" w:type="pct"/>
            <w:shd w:val="clear" w:color="auto" w:fill="auto"/>
            <w:vAlign w:val="center"/>
          </w:tcPr>
          <w:p w14:paraId="35C386FC"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291E361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0E8B5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6A28131" w14:textId="77777777" w:rsidTr="00AD1B0C">
        <w:tc>
          <w:tcPr>
            <w:tcW w:w="285" w:type="pct"/>
            <w:shd w:val="clear" w:color="auto" w:fill="auto"/>
            <w:vAlign w:val="center"/>
          </w:tcPr>
          <w:p w14:paraId="6C9A12F2" w14:textId="77777777" w:rsidR="00AD1B0C" w:rsidRPr="001E4409" w:rsidRDefault="00AD1B0C" w:rsidP="00AD1B0C">
            <w:pPr>
              <w:jc w:val="center"/>
              <w:rPr>
                <w:sz w:val="22"/>
                <w:szCs w:val="22"/>
              </w:rPr>
            </w:pPr>
            <w:r w:rsidRPr="001E4409">
              <w:rPr>
                <w:sz w:val="22"/>
                <w:szCs w:val="22"/>
              </w:rPr>
              <w:t>36</w:t>
            </w:r>
          </w:p>
        </w:tc>
        <w:tc>
          <w:tcPr>
            <w:tcW w:w="1071" w:type="pct"/>
            <w:shd w:val="clear" w:color="auto" w:fill="auto"/>
            <w:vAlign w:val="center"/>
          </w:tcPr>
          <w:p w14:paraId="6DD5C2BA" w14:textId="77777777" w:rsidR="00AD1B0C" w:rsidRPr="001E4409" w:rsidRDefault="00AD1B0C" w:rsidP="00AD1B0C">
            <w:pPr>
              <w:jc w:val="center"/>
              <w:rPr>
                <w:sz w:val="22"/>
                <w:szCs w:val="22"/>
              </w:rPr>
            </w:pPr>
            <w:r w:rsidRPr="001E4409">
              <w:rPr>
                <w:sz w:val="22"/>
                <w:szCs w:val="22"/>
              </w:rPr>
              <w:t>54:07:050401:327</w:t>
            </w:r>
          </w:p>
        </w:tc>
        <w:tc>
          <w:tcPr>
            <w:tcW w:w="630" w:type="pct"/>
            <w:shd w:val="clear" w:color="auto" w:fill="auto"/>
            <w:vAlign w:val="center"/>
          </w:tcPr>
          <w:p w14:paraId="3C9C3A4E" w14:textId="77777777" w:rsidR="00AD1B0C" w:rsidRPr="001E4409" w:rsidRDefault="00AD1B0C" w:rsidP="00AD1B0C">
            <w:pPr>
              <w:jc w:val="center"/>
              <w:rPr>
                <w:sz w:val="22"/>
                <w:szCs w:val="22"/>
              </w:rPr>
            </w:pPr>
            <w:r w:rsidRPr="001E4409">
              <w:rPr>
                <w:sz w:val="22"/>
                <w:szCs w:val="22"/>
              </w:rPr>
              <w:t>1438</w:t>
            </w:r>
          </w:p>
        </w:tc>
        <w:tc>
          <w:tcPr>
            <w:tcW w:w="1255" w:type="pct"/>
            <w:shd w:val="clear" w:color="auto" w:fill="auto"/>
            <w:vAlign w:val="center"/>
          </w:tcPr>
          <w:p w14:paraId="507588F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155D2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87287C" w14:textId="77777777" w:rsidTr="00AD1B0C">
        <w:tc>
          <w:tcPr>
            <w:tcW w:w="285" w:type="pct"/>
            <w:shd w:val="clear" w:color="auto" w:fill="auto"/>
            <w:vAlign w:val="center"/>
          </w:tcPr>
          <w:p w14:paraId="53433C92" w14:textId="77777777" w:rsidR="00AD1B0C" w:rsidRPr="001E4409" w:rsidRDefault="00AD1B0C" w:rsidP="00AD1B0C">
            <w:pPr>
              <w:jc w:val="center"/>
              <w:rPr>
                <w:sz w:val="22"/>
                <w:szCs w:val="22"/>
              </w:rPr>
            </w:pPr>
            <w:r w:rsidRPr="001E4409">
              <w:rPr>
                <w:sz w:val="22"/>
                <w:szCs w:val="22"/>
              </w:rPr>
              <w:t>37</w:t>
            </w:r>
          </w:p>
        </w:tc>
        <w:tc>
          <w:tcPr>
            <w:tcW w:w="1071" w:type="pct"/>
            <w:shd w:val="clear" w:color="auto" w:fill="auto"/>
            <w:vAlign w:val="center"/>
          </w:tcPr>
          <w:p w14:paraId="55778BF9" w14:textId="77777777" w:rsidR="00AD1B0C" w:rsidRPr="001E4409" w:rsidRDefault="00AD1B0C" w:rsidP="00AD1B0C">
            <w:pPr>
              <w:jc w:val="center"/>
              <w:rPr>
                <w:sz w:val="22"/>
                <w:szCs w:val="22"/>
              </w:rPr>
            </w:pPr>
            <w:r w:rsidRPr="001E4409">
              <w:rPr>
                <w:sz w:val="22"/>
                <w:szCs w:val="22"/>
              </w:rPr>
              <w:t>54:07:050401:371</w:t>
            </w:r>
          </w:p>
        </w:tc>
        <w:tc>
          <w:tcPr>
            <w:tcW w:w="630" w:type="pct"/>
            <w:shd w:val="clear" w:color="auto" w:fill="auto"/>
            <w:vAlign w:val="center"/>
          </w:tcPr>
          <w:p w14:paraId="6641AE9D" w14:textId="77777777" w:rsidR="00AD1B0C" w:rsidRPr="001E4409" w:rsidRDefault="00AD1B0C" w:rsidP="00AD1B0C">
            <w:pPr>
              <w:jc w:val="center"/>
              <w:rPr>
                <w:sz w:val="22"/>
                <w:szCs w:val="22"/>
              </w:rPr>
            </w:pPr>
            <w:r w:rsidRPr="001E4409">
              <w:rPr>
                <w:sz w:val="22"/>
                <w:szCs w:val="22"/>
              </w:rPr>
              <w:t>1375</w:t>
            </w:r>
          </w:p>
        </w:tc>
        <w:tc>
          <w:tcPr>
            <w:tcW w:w="1255" w:type="pct"/>
            <w:shd w:val="clear" w:color="auto" w:fill="auto"/>
            <w:vAlign w:val="center"/>
          </w:tcPr>
          <w:p w14:paraId="00D4B11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9AF3C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BDD16C8" w14:textId="77777777" w:rsidTr="00AD1B0C">
        <w:tc>
          <w:tcPr>
            <w:tcW w:w="285" w:type="pct"/>
            <w:shd w:val="clear" w:color="auto" w:fill="auto"/>
            <w:vAlign w:val="center"/>
          </w:tcPr>
          <w:p w14:paraId="4D28E08F" w14:textId="77777777" w:rsidR="00AD1B0C" w:rsidRPr="001E4409" w:rsidRDefault="00AD1B0C" w:rsidP="00AD1B0C">
            <w:pPr>
              <w:jc w:val="center"/>
              <w:rPr>
                <w:sz w:val="22"/>
                <w:szCs w:val="22"/>
              </w:rPr>
            </w:pPr>
            <w:r w:rsidRPr="001E4409">
              <w:rPr>
                <w:sz w:val="22"/>
                <w:szCs w:val="22"/>
              </w:rPr>
              <w:t>38</w:t>
            </w:r>
          </w:p>
        </w:tc>
        <w:tc>
          <w:tcPr>
            <w:tcW w:w="1071" w:type="pct"/>
            <w:shd w:val="clear" w:color="auto" w:fill="auto"/>
            <w:vAlign w:val="center"/>
          </w:tcPr>
          <w:p w14:paraId="343B9AAD" w14:textId="77777777" w:rsidR="00AD1B0C" w:rsidRPr="001E4409" w:rsidRDefault="00AD1B0C" w:rsidP="00AD1B0C">
            <w:pPr>
              <w:jc w:val="center"/>
              <w:rPr>
                <w:sz w:val="22"/>
                <w:szCs w:val="22"/>
              </w:rPr>
            </w:pPr>
            <w:r w:rsidRPr="001E4409">
              <w:rPr>
                <w:sz w:val="22"/>
                <w:szCs w:val="22"/>
              </w:rPr>
              <w:t>54:07:050401:10</w:t>
            </w:r>
          </w:p>
        </w:tc>
        <w:tc>
          <w:tcPr>
            <w:tcW w:w="630" w:type="pct"/>
            <w:shd w:val="clear" w:color="auto" w:fill="auto"/>
            <w:vAlign w:val="center"/>
          </w:tcPr>
          <w:p w14:paraId="6DA9B8AF" w14:textId="77777777" w:rsidR="00AD1B0C" w:rsidRPr="001E4409" w:rsidRDefault="00AD1B0C" w:rsidP="00AD1B0C">
            <w:pPr>
              <w:jc w:val="center"/>
              <w:rPr>
                <w:sz w:val="22"/>
                <w:szCs w:val="22"/>
              </w:rPr>
            </w:pPr>
            <w:r w:rsidRPr="001E4409">
              <w:rPr>
                <w:sz w:val="22"/>
                <w:szCs w:val="22"/>
              </w:rPr>
              <w:t>1506</w:t>
            </w:r>
          </w:p>
        </w:tc>
        <w:tc>
          <w:tcPr>
            <w:tcW w:w="1255" w:type="pct"/>
            <w:shd w:val="clear" w:color="auto" w:fill="auto"/>
            <w:vAlign w:val="center"/>
          </w:tcPr>
          <w:p w14:paraId="231F099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C07F3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A21E246" w14:textId="77777777" w:rsidTr="00AD1B0C">
        <w:tc>
          <w:tcPr>
            <w:tcW w:w="285" w:type="pct"/>
            <w:shd w:val="clear" w:color="auto" w:fill="auto"/>
            <w:vAlign w:val="center"/>
          </w:tcPr>
          <w:p w14:paraId="3BBFBA51" w14:textId="77777777" w:rsidR="00AD1B0C" w:rsidRPr="001E4409" w:rsidRDefault="00AD1B0C" w:rsidP="00AD1B0C">
            <w:pPr>
              <w:jc w:val="center"/>
              <w:rPr>
                <w:sz w:val="22"/>
                <w:szCs w:val="22"/>
              </w:rPr>
            </w:pPr>
            <w:r w:rsidRPr="001E4409">
              <w:rPr>
                <w:sz w:val="22"/>
                <w:szCs w:val="22"/>
              </w:rPr>
              <w:t>39</w:t>
            </w:r>
          </w:p>
        </w:tc>
        <w:tc>
          <w:tcPr>
            <w:tcW w:w="1071" w:type="pct"/>
            <w:shd w:val="clear" w:color="auto" w:fill="auto"/>
            <w:vAlign w:val="center"/>
          </w:tcPr>
          <w:p w14:paraId="455B9017" w14:textId="77777777" w:rsidR="00AD1B0C" w:rsidRPr="001E4409" w:rsidRDefault="00AD1B0C" w:rsidP="00AD1B0C">
            <w:pPr>
              <w:jc w:val="center"/>
              <w:rPr>
                <w:sz w:val="22"/>
                <w:szCs w:val="22"/>
              </w:rPr>
            </w:pPr>
            <w:r w:rsidRPr="001E4409">
              <w:rPr>
                <w:sz w:val="22"/>
                <w:szCs w:val="22"/>
              </w:rPr>
              <w:t>54:07:050401:8</w:t>
            </w:r>
          </w:p>
        </w:tc>
        <w:tc>
          <w:tcPr>
            <w:tcW w:w="630" w:type="pct"/>
            <w:shd w:val="clear" w:color="auto" w:fill="auto"/>
            <w:vAlign w:val="center"/>
          </w:tcPr>
          <w:p w14:paraId="64B393F3" w14:textId="77777777" w:rsidR="00AD1B0C" w:rsidRPr="001E4409" w:rsidRDefault="00AD1B0C" w:rsidP="00AD1B0C">
            <w:pPr>
              <w:jc w:val="center"/>
              <w:rPr>
                <w:sz w:val="22"/>
                <w:szCs w:val="22"/>
              </w:rPr>
            </w:pPr>
            <w:r w:rsidRPr="001E4409">
              <w:rPr>
                <w:sz w:val="22"/>
                <w:szCs w:val="22"/>
              </w:rPr>
              <w:t>1549</w:t>
            </w:r>
          </w:p>
        </w:tc>
        <w:tc>
          <w:tcPr>
            <w:tcW w:w="1255" w:type="pct"/>
            <w:shd w:val="clear" w:color="auto" w:fill="auto"/>
            <w:vAlign w:val="center"/>
          </w:tcPr>
          <w:p w14:paraId="583FCA1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379A2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3C36CCC" w14:textId="77777777" w:rsidTr="00AD1B0C">
        <w:tc>
          <w:tcPr>
            <w:tcW w:w="285" w:type="pct"/>
            <w:shd w:val="clear" w:color="auto" w:fill="auto"/>
            <w:vAlign w:val="center"/>
          </w:tcPr>
          <w:p w14:paraId="10F266EF" w14:textId="77777777" w:rsidR="00AD1B0C" w:rsidRPr="001E4409" w:rsidRDefault="00AD1B0C" w:rsidP="00AD1B0C">
            <w:pPr>
              <w:jc w:val="center"/>
              <w:rPr>
                <w:sz w:val="22"/>
                <w:szCs w:val="22"/>
              </w:rPr>
            </w:pPr>
            <w:r w:rsidRPr="001E4409">
              <w:rPr>
                <w:sz w:val="22"/>
                <w:szCs w:val="22"/>
              </w:rPr>
              <w:t>40</w:t>
            </w:r>
          </w:p>
        </w:tc>
        <w:tc>
          <w:tcPr>
            <w:tcW w:w="1071" w:type="pct"/>
            <w:shd w:val="clear" w:color="auto" w:fill="auto"/>
            <w:vAlign w:val="center"/>
          </w:tcPr>
          <w:p w14:paraId="3E638796" w14:textId="77777777" w:rsidR="00AD1B0C" w:rsidRPr="001E4409" w:rsidRDefault="00AD1B0C" w:rsidP="00AD1B0C">
            <w:pPr>
              <w:jc w:val="center"/>
              <w:rPr>
                <w:sz w:val="22"/>
                <w:szCs w:val="22"/>
              </w:rPr>
            </w:pPr>
            <w:r w:rsidRPr="001E4409">
              <w:rPr>
                <w:sz w:val="22"/>
                <w:szCs w:val="22"/>
              </w:rPr>
              <w:t>54:07:050401:980</w:t>
            </w:r>
          </w:p>
        </w:tc>
        <w:tc>
          <w:tcPr>
            <w:tcW w:w="630" w:type="pct"/>
            <w:shd w:val="clear" w:color="auto" w:fill="auto"/>
            <w:vAlign w:val="center"/>
          </w:tcPr>
          <w:p w14:paraId="0B555824" w14:textId="77777777" w:rsidR="00AD1B0C" w:rsidRPr="001E4409" w:rsidRDefault="00AD1B0C" w:rsidP="00AD1B0C">
            <w:pPr>
              <w:jc w:val="center"/>
              <w:rPr>
                <w:sz w:val="22"/>
                <w:szCs w:val="22"/>
              </w:rPr>
            </w:pPr>
            <w:r w:rsidRPr="001E4409">
              <w:rPr>
                <w:sz w:val="22"/>
                <w:szCs w:val="22"/>
              </w:rPr>
              <w:t>723</w:t>
            </w:r>
          </w:p>
        </w:tc>
        <w:tc>
          <w:tcPr>
            <w:tcW w:w="1255" w:type="pct"/>
            <w:shd w:val="clear" w:color="auto" w:fill="auto"/>
            <w:vAlign w:val="center"/>
          </w:tcPr>
          <w:p w14:paraId="64231DF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41721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A62AB89" w14:textId="77777777" w:rsidTr="00AD1B0C">
        <w:tc>
          <w:tcPr>
            <w:tcW w:w="285" w:type="pct"/>
            <w:shd w:val="clear" w:color="auto" w:fill="auto"/>
            <w:vAlign w:val="center"/>
          </w:tcPr>
          <w:p w14:paraId="4B3192AB" w14:textId="77777777" w:rsidR="00AD1B0C" w:rsidRPr="001E4409" w:rsidRDefault="00AD1B0C" w:rsidP="00AD1B0C">
            <w:pPr>
              <w:jc w:val="center"/>
              <w:rPr>
                <w:sz w:val="22"/>
                <w:szCs w:val="22"/>
              </w:rPr>
            </w:pPr>
            <w:r w:rsidRPr="001E4409">
              <w:rPr>
                <w:sz w:val="22"/>
                <w:szCs w:val="22"/>
              </w:rPr>
              <w:t>41</w:t>
            </w:r>
          </w:p>
        </w:tc>
        <w:tc>
          <w:tcPr>
            <w:tcW w:w="1071" w:type="pct"/>
            <w:shd w:val="clear" w:color="auto" w:fill="auto"/>
            <w:vAlign w:val="center"/>
          </w:tcPr>
          <w:p w14:paraId="47D48BAD" w14:textId="77777777" w:rsidR="00AD1B0C" w:rsidRPr="001E4409" w:rsidRDefault="00AD1B0C" w:rsidP="00AD1B0C">
            <w:pPr>
              <w:jc w:val="center"/>
              <w:rPr>
                <w:sz w:val="22"/>
                <w:szCs w:val="22"/>
              </w:rPr>
            </w:pPr>
            <w:r w:rsidRPr="001E4409">
              <w:rPr>
                <w:sz w:val="22"/>
                <w:szCs w:val="22"/>
              </w:rPr>
              <w:t>54:07:050401:979</w:t>
            </w:r>
          </w:p>
        </w:tc>
        <w:tc>
          <w:tcPr>
            <w:tcW w:w="630" w:type="pct"/>
            <w:shd w:val="clear" w:color="auto" w:fill="auto"/>
            <w:vAlign w:val="center"/>
          </w:tcPr>
          <w:p w14:paraId="3FFF58B8" w14:textId="77777777" w:rsidR="00AD1B0C" w:rsidRPr="001E4409" w:rsidRDefault="00AD1B0C" w:rsidP="00AD1B0C">
            <w:pPr>
              <w:jc w:val="center"/>
              <w:rPr>
                <w:sz w:val="22"/>
                <w:szCs w:val="22"/>
              </w:rPr>
            </w:pPr>
            <w:r w:rsidRPr="001E4409">
              <w:rPr>
                <w:sz w:val="22"/>
                <w:szCs w:val="22"/>
              </w:rPr>
              <w:t>723</w:t>
            </w:r>
          </w:p>
        </w:tc>
        <w:tc>
          <w:tcPr>
            <w:tcW w:w="1255" w:type="pct"/>
            <w:shd w:val="clear" w:color="auto" w:fill="auto"/>
            <w:vAlign w:val="center"/>
          </w:tcPr>
          <w:p w14:paraId="41FB61C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E2444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C6993BD" w14:textId="77777777" w:rsidTr="00AD1B0C">
        <w:tc>
          <w:tcPr>
            <w:tcW w:w="285" w:type="pct"/>
            <w:shd w:val="clear" w:color="auto" w:fill="auto"/>
            <w:vAlign w:val="center"/>
          </w:tcPr>
          <w:p w14:paraId="365BB31C" w14:textId="77777777" w:rsidR="00AD1B0C" w:rsidRPr="001E4409" w:rsidRDefault="00AD1B0C" w:rsidP="00AD1B0C">
            <w:pPr>
              <w:jc w:val="center"/>
              <w:rPr>
                <w:sz w:val="22"/>
                <w:szCs w:val="22"/>
              </w:rPr>
            </w:pPr>
            <w:r w:rsidRPr="001E4409">
              <w:rPr>
                <w:sz w:val="22"/>
                <w:szCs w:val="22"/>
              </w:rPr>
              <w:t>42</w:t>
            </w:r>
          </w:p>
        </w:tc>
        <w:tc>
          <w:tcPr>
            <w:tcW w:w="1071" w:type="pct"/>
            <w:shd w:val="clear" w:color="auto" w:fill="auto"/>
            <w:vAlign w:val="center"/>
          </w:tcPr>
          <w:p w14:paraId="76F31B40" w14:textId="77777777" w:rsidR="00AD1B0C" w:rsidRPr="001E4409" w:rsidRDefault="00AD1B0C" w:rsidP="00AD1B0C">
            <w:pPr>
              <w:jc w:val="center"/>
              <w:rPr>
                <w:sz w:val="22"/>
                <w:szCs w:val="22"/>
              </w:rPr>
            </w:pPr>
            <w:r w:rsidRPr="001E4409">
              <w:rPr>
                <w:sz w:val="22"/>
                <w:szCs w:val="22"/>
              </w:rPr>
              <w:t>54:07:050401:339</w:t>
            </w:r>
          </w:p>
        </w:tc>
        <w:tc>
          <w:tcPr>
            <w:tcW w:w="630" w:type="pct"/>
            <w:shd w:val="clear" w:color="auto" w:fill="auto"/>
            <w:vAlign w:val="center"/>
          </w:tcPr>
          <w:p w14:paraId="67695D8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036313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0A68F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4C70287" w14:textId="77777777" w:rsidTr="00AD1B0C">
        <w:tc>
          <w:tcPr>
            <w:tcW w:w="285" w:type="pct"/>
            <w:shd w:val="clear" w:color="auto" w:fill="auto"/>
            <w:vAlign w:val="center"/>
          </w:tcPr>
          <w:p w14:paraId="4955827D" w14:textId="77777777" w:rsidR="00AD1B0C" w:rsidRPr="001E4409" w:rsidRDefault="00AD1B0C" w:rsidP="00AD1B0C">
            <w:pPr>
              <w:jc w:val="center"/>
              <w:rPr>
                <w:sz w:val="22"/>
                <w:szCs w:val="22"/>
              </w:rPr>
            </w:pPr>
            <w:r w:rsidRPr="001E4409">
              <w:rPr>
                <w:sz w:val="22"/>
                <w:szCs w:val="22"/>
              </w:rPr>
              <w:t>43</w:t>
            </w:r>
          </w:p>
        </w:tc>
        <w:tc>
          <w:tcPr>
            <w:tcW w:w="1071" w:type="pct"/>
            <w:shd w:val="clear" w:color="auto" w:fill="auto"/>
            <w:vAlign w:val="center"/>
          </w:tcPr>
          <w:p w14:paraId="707BE487" w14:textId="77777777" w:rsidR="00AD1B0C" w:rsidRPr="001E4409" w:rsidRDefault="00AD1B0C" w:rsidP="00AD1B0C">
            <w:pPr>
              <w:jc w:val="center"/>
              <w:rPr>
                <w:sz w:val="22"/>
                <w:szCs w:val="22"/>
              </w:rPr>
            </w:pPr>
            <w:r w:rsidRPr="001E4409">
              <w:rPr>
                <w:sz w:val="22"/>
                <w:szCs w:val="22"/>
              </w:rPr>
              <w:t>54:07:050401:406</w:t>
            </w:r>
          </w:p>
        </w:tc>
        <w:tc>
          <w:tcPr>
            <w:tcW w:w="630" w:type="pct"/>
            <w:shd w:val="clear" w:color="auto" w:fill="auto"/>
            <w:vAlign w:val="center"/>
          </w:tcPr>
          <w:p w14:paraId="5BFAF731"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45E9FF3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F1012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0D87560" w14:textId="77777777" w:rsidTr="00AD1B0C">
        <w:tc>
          <w:tcPr>
            <w:tcW w:w="285" w:type="pct"/>
            <w:shd w:val="clear" w:color="auto" w:fill="auto"/>
            <w:vAlign w:val="center"/>
          </w:tcPr>
          <w:p w14:paraId="61B8AD16" w14:textId="77777777" w:rsidR="00AD1B0C" w:rsidRPr="001E4409" w:rsidRDefault="00AD1B0C" w:rsidP="00AD1B0C">
            <w:pPr>
              <w:jc w:val="center"/>
              <w:rPr>
                <w:sz w:val="22"/>
                <w:szCs w:val="22"/>
              </w:rPr>
            </w:pPr>
            <w:r w:rsidRPr="001E4409">
              <w:rPr>
                <w:sz w:val="22"/>
                <w:szCs w:val="22"/>
              </w:rPr>
              <w:t>44</w:t>
            </w:r>
          </w:p>
        </w:tc>
        <w:tc>
          <w:tcPr>
            <w:tcW w:w="1071" w:type="pct"/>
            <w:shd w:val="clear" w:color="auto" w:fill="auto"/>
            <w:vAlign w:val="center"/>
          </w:tcPr>
          <w:p w14:paraId="04D5201A" w14:textId="77777777" w:rsidR="00AD1B0C" w:rsidRPr="001E4409" w:rsidRDefault="00AD1B0C" w:rsidP="00AD1B0C">
            <w:pPr>
              <w:jc w:val="center"/>
              <w:rPr>
                <w:sz w:val="22"/>
                <w:szCs w:val="22"/>
              </w:rPr>
            </w:pPr>
            <w:r w:rsidRPr="001E4409">
              <w:rPr>
                <w:sz w:val="22"/>
                <w:szCs w:val="22"/>
              </w:rPr>
              <w:t>54:07:050401:341</w:t>
            </w:r>
          </w:p>
        </w:tc>
        <w:tc>
          <w:tcPr>
            <w:tcW w:w="630" w:type="pct"/>
            <w:shd w:val="clear" w:color="auto" w:fill="auto"/>
            <w:vAlign w:val="center"/>
          </w:tcPr>
          <w:p w14:paraId="7F3D49A0" w14:textId="77777777" w:rsidR="00AD1B0C" w:rsidRPr="001E4409" w:rsidRDefault="00AD1B0C" w:rsidP="00AD1B0C">
            <w:pPr>
              <w:jc w:val="center"/>
              <w:rPr>
                <w:sz w:val="22"/>
                <w:szCs w:val="22"/>
              </w:rPr>
            </w:pPr>
            <w:r w:rsidRPr="001E4409">
              <w:rPr>
                <w:sz w:val="22"/>
                <w:szCs w:val="22"/>
              </w:rPr>
              <w:t>1497</w:t>
            </w:r>
          </w:p>
        </w:tc>
        <w:tc>
          <w:tcPr>
            <w:tcW w:w="1255" w:type="pct"/>
            <w:shd w:val="clear" w:color="auto" w:fill="auto"/>
            <w:vAlign w:val="center"/>
          </w:tcPr>
          <w:p w14:paraId="6D3E8A9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56B7D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DADAD2F" w14:textId="77777777" w:rsidTr="00AD1B0C">
        <w:tc>
          <w:tcPr>
            <w:tcW w:w="285" w:type="pct"/>
            <w:shd w:val="clear" w:color="auto" w:fill="auto"/>
            <w:vAlign w:val="center"/>
          </w:tcPr>
          <w:p w14:paraId="0B1BA06C" w14:textId="77777777" w:rsidR="00AD1B0C" w:rsidRPr="001E4409" w:rsidRDefault="00AD1B0C" w:rsidP="00AD1B0C">
            <w:pPr>
              <w:jc w:val="center"/>
              <w:rPr>
                <w:sz w:val="22"/>
                <w:szCs w:val="22"/>
              </w:rPr>
            </w:pPr>
            <w:r w:rsidRPr="001E4409">
              <w:rPr>
                <w:sz w:val="22"/>
                <w:szCs w:val="22"/>
              </w:rPr>
              <w:t>45</w:t>
            </w:r>
          </w:p>
        </w:tc>
        <w:tc>
          <w:tcPr>
            <w:tcW w:w="1071" w:type="pct"/>
            <w:shd w:val="clear" w:color="auto" w:fill="auto"/>
            <w:vAlign w:val="center"/>
          </w:tcPr>
          <w:p w14:paraId="3DE5F9B8" w14:textId="77777777" w:rsidR="00AD1B0C" w:rsidRPr="001E4409" w:rsidRDefault="00AD1B0C" w:rsidP="00AD1B0C">
            <w:pPr>
              <w:jc w:val="center"/>
              <w:rPr>
                <w:sz w:val="22"/>
                <w:szCs w:val="22"/>
              </w:rPr>
            </w:pPr>
            <w:r w:rsidRPr="001E4409">
              <w:rPr>
                <w:sz w:val="22"/>
                <w:szCs w:val="22"/>
              </w:rPr>
              <w:t>54:07:050401:455</w:t>
            </w:r>
          </w:p>
        </w:tc>
        <w:tc>
          <w:tcPr>
            <w:tcW w:w="630" w:type="pct"/>
            <w:shd w:val="clear" w:color="auto" w:fill="auto"/>
            <w:vAlign w:val="center"/>
          </w:tcPr>
          <w:p w14:paraId="3AA9ECCF" w14:textId="77777777" w:rsidR="00AD1B0C" w:rsidRPr="001E4409" w:rsidRDefault="00AD1B0C" w:rsidP="00AD1B0C">
            <w:pPr>
              <w:jc w:val="center"/>
              <w:rPr>
                <w:sz w:val="22"/>
                <w:szCs w:val="22"/>
              </w:rPr>
            </w:pPr>
            <w:r w:rsidRPr="001E4409">
              <w:rPr>
                <w:sz w:val="22"/>
                <w:szCs w:val="22"/>
              </w:rPr>
              <w:t>1200</w:t>
            </w:r>
          </w:p>
        </w:tc>
        <w:tc>
          <w:tcPr>
            <w:tcW w:w="1255" w:type="pct"/>
            <w:shd w:val="clear" w:color="auto" w:fill="auto"/>
            <w:vAlign w:val="center"/>
          </w:tcPr>
          <w:p w14:paraId="23EEA50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3CEF1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EA818D4" w14:textId="77777777" w:rsidTr="00AD1B0C">
        <w:tc>
          <w:tcPr>
            <w:tcW w:w="285" w:type="pct"/>
            <w:shd w:val="clear" w:color="auto" w:fill="auto"/>
            <w:vAlign w:val="center"/>
          </w:tcPr>
          <w:p w14:paraId="6AD9BDC3" w14:textId="77777777" w:rsidR="00AD1B0C" w:rsidRPr="001E4409" w:rsidRDefault="00AD1B0C" w:rsidP="00AD1B0C">
            <w:pPr>
              <w:jc w:val="center"/>
              <w:rPr>
                <w:sz w:val="22"/>
                <w:szCs w:val="22"/>
              </w:rPr>
            </w:pPr>
            <w:r w:rsidRPr="001E4409">
              <w:rPr>
                <w:sz w:val="22"/>
                <w:szCs w:val="22"/>
              </w:rPr>
              <w:t>46</w:t>
            </w:r>
          </w:p>
        </w:tc>
        <w:tc>
          <w:tcPr>
            <w:tcW w:w="1071" w:type="pct"/>
            <w:shd w:val="clear" w:color="auto" w:fill="auto"/>
            <w:vAlign w:val="center"/>
          </w:tcPr>
          <w:p w14:paraId="3E51CBF0" w14:textId="77777777" w:rsidR="00AD1B0C" w:rsidRPr="001E4409" w:rsidRDefault="00AD1B0C" w:rsidP="00AD1B0C">
            <w:pPr>
              <w:jc w:val="center"/>
              <w:rPr>
                <w:sz w:val="22"/>
                <w:szCs w:val="22"/>
              </w:rPr>
            </w:pPr>
            <w:r w:rsidRPr="001E4409">
              <w:rPr>
                <w:sz w:val="22"/>
                <w:szCs w:val="22"/>
              </w:rPr>
              <w:t>54:07:050401:811</w:t>
            </w:r>
          </w:p>
        </w:tc>
        <w:tc>
          <w:tcPr>
            <w:tcW w:w="630" w:type="pct"/>
            <w:shd w:val="clear" w:color="auto" w:fill="auto"/>
            <w:vAlign w:val="center"/>
          </w:tcPr>
          <w:p w14:paraId="630997D1" w14:textId="77777777" w:rsidR="00AD1B0C" w:rsidRPr="001E4409" w:rsidRDefault="00AD1B0C" w:rsidP="00AD1B0C">
            <w:pPr>
              <w:jc w:val="center"/>
              <w:rPr>
                <w:sz w:val="22"/>
                <w:szCs w:val="22"/>
              </w:rPr>
            </w:pPr>
            <w:r w:rsidRPr="001E4409">
              <w:rPr>
                <w:sz w:val="22"/>
                <w:szCs w:val="22"/>
              </w:rPr>
              <w:t>1098</w:t>
            </w:r>
          </w:p>
        </w:tc>
        <w:tc>
          <w:tcPr>
            <w:tcW w:w="1255" w:type="pct"/>
            <w:shd w:val="clear" w:color="auto" w:fill="auto"/>
            <w:vAlign w:val="center"/>
          </w:tcPr>
          <w:p w14:paraId="021220C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7FD20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78E0070" w14:textId="77777777" w:rsidTr="00AD1B0C">
        <w:tc>
          <w:tcPr>
            <w:tcW w:w="285" w:type="pct"/>
            <w:shd w:val="clear" w:color="auto" w:fill="auto"/>
            <w:vAlign w:val="center"/>
          </w:tcPr>
          <w:p w14:paraId="31CD4AC8" w14:textId="77777777" w:rsidR="00AD1B0C" w:rsidRPr="001E4409" w:rsidRDefault="00AD1B0C" w:rsidP="00AD1B0C">
            <w:pPr>
              <w:jc w:val="center"/>
              <w:rPr>
                <w:sz w:val="22"/>
                <w:szCs w:val="22"/>
              </w:rPr>
            </w:pPr>
            <w:r w:rsidRPr="001E4409">
              <w:rPr>
                <w:sz w:val="22"/>
                <w:szCs w:val="22"/>
              </w:rPr>
              <w:t>47</w:t>
            </w:r>
          </w:p>
        </w:tc>
        <w:tc>
          <w:tcPr>
            <w:tcW w:w="1071" w:type="pct"/>
            <w:shd w:val="clear" w:color="auto" w:fill="auto"/>
            <w:vAlign w:val="center"/>
          </w:tcPr>
          <w:p w14:paraId="2BBABA14" w14:textId="77777777" w:rsidR="00AD1B0C" w:rsidRPr="001E4409" w:rsidRDefault="00AD1B0C" w:rsidP="00AD1B0C">
            <w:pPr>
              <w:jc w:val="center"/>
              <w:rPr>
                <w:sz w:val="22"/>
                <w:szCs w:val="22"/>
              </w:rPr>
            </w:pPr>
            <w:r w:rsidRPr="001E4409">
              <w:rPr>
                <w:sz w:val="22"/>
                <w:szCs w:val="22"/>
              </w:rPr>
              <w:t>54:07:050401:810</w:t>
            </w:r>
          </w:p>
        </w:tc>
        <w:tc>
          <w:tcPr>
            <w:tcW w:w="630" w:type="pct"/>
            <w:shd w:val="clear" w:color="auto" w:fill="auto"/>
            <w:vAlign w:val="center"/>
          </w:tcPr>
          <w:p w14:paraId="3581642D" w14:textId="77777777" w:rsidR="00AD1B0C" w:rsidRPr="001E4409" w:rsidRDefault="00AD1B0C" w:rsidP="00AD1B0C">
            <w:pPr>
              <w:jc w:val="center"/>
              <w:rPr>
                <w:sz w:val="22"/>
                <w:szCs w:val="22"/>
              </w:rPr>
            </w:pPr>
            <w:r w:rsidRPr="001E4409">
              <w:rPr>
                <w:sz w:val="22"/>
                <w:szCs w:val="22"/>
              </w:rPr>
              <w:t>503</w:t>
            </w:r>
          </w:p>
        </w:tc>
        <w:tc>
          <w:tcPr>
            <w:tcW w:w="1255" w:type="pct"/>
            <w:shd w:val="clear" w:color="auto" w:fill="auto"/>
            <w:vAlign w:val="center"/>
          </w:tcPr>
          <w:p w14:paraId="3FECD87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38512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543B354" w14:textId="77777777" w:rsidTr="00AD1B0C">
        <w:tc>
          <w:tcPr>
            <w:tcW w:w="285" w:type="pct"/>
            <w:shd w:val="clear" w:color="auto" w:fill="auto"/>
            <w:vAlign w:val="center"/>
          </w:tcPr>
          <w:p w14:paraId="3DB3963D" w14:textId="77777777" w:rsidR="00AD1B0C" w:rsidRPr="001E4409" w:rsidRDefault="00AD1B0C" w:rsidP="00AD1B0C">
            <w:pPr>
              <w:jc w:val="center"/>
              <w:rPr>
                <w:sz w:val="22"/>
                <w:szCs w:val="22"/>
              </w:rPr>
            </w:pPr>
            <w:r w:rsidRPr="001E4409">
              <w:rPr>
                <w:sz w:val="22"/>
                <w:szCs w:val="22"/>
              </w:rPr>
              <w:t>48</w:t>
            </w:r>
          </w:p>
        </w:tc>
        <w:tc>
          <w:tcPr>
            <w:tcW w:w="1071" w:type="pct"/>
            <w:shd w:val="clear" w:color="auto" w:fill="auto"/>
            <w:vAlign w:val="center"/>
          </w:tcPr>
          <w:p w14:paraId="2D977BED" w14:textId="77777777" w:rsidR="00AD1B0C" w:rsidRPr="001E4409" w:rsidRDefault="00AD1B0C" w:rsidP="00AD1B0C">
            <w:pPr>
              <w:jc w:val="center"/>
              <w:rPr>
                <w:sz w:val="22"/>
                <w:szCs w:val="22"/>
              </w:rPr>
            </w:pPr>
            <w:r w:rsidRPr="001E4409">
              <w:rPr>
                <w:sz w:val="22"/>
                <w:szCs w:val="22"/>
              </w:rPr>
              <w:t>54:07:050401:2</w:t>
            </w:r>
          </w:p>
        </w:tc>
        <w:tc>
          <w:tcPr>
            <w:tcW w:w="630" w:type="pct"/>
            <w:shd w:val="clear" w:color="auto" w:fill="auto"/>
            <w:vAlign w:val="center"/>
          </w:tcPr>
          <w:p w14:paraId="2779FDCE" w14:textId="77777777" w:rsidR="00AD1B0C" w:rsidRPr="001E4409" w:rsidRDefault="00AD1B0C" w:rsidP="00AD1B0C">
            <w:pPr>
              <w:jc w:val="center"/>
              <w:rPr>
                <w:sz w:val="22"/>
                <w:szCs w:val="22"/>
              </w:rPr>
            </w:pPr>
            <w:r w:rsidRPr="001E4409">
              <w:rPr>
                <w:sz w:val="22"/>
                <w:szCs w:val="22"/>
              </w:rPr>
              <w:t>1497</w:t>
            </w:r>
          </w:p>
        </w:tc>
        <w:tc>
          <w:tcPr>
            <w:tcW w:w="1255" w:type="pct"/>
            <w:shd w:val="clear" w:color="auto" w:fill="auto"/>
            <w:vAlign w:val="center"/>
          </w:tcPr>
          <w:p w14:paraId="0E0A7EF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B6576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345CDE8" w14:textId="77777777" w:rsidTr="00AD1B0C">
        <w:tc>
          <w:tcPr>
            <w:tcW w:w="285" w:type="pct"/>
            <w:shd w:val="clear" w:color="auto" w:fill="auto"/>
            <w:vAlign w:val="center"/>
          </w:tcPr>
          <w:p w14:paraId="51437E19" w14:textId="77777777" w:rsidR="00AD1B0C" w:rsidRPr="001E4409" w:rsidRDefault="00AD1B0C" w:rsidP="00AD1B0C">
            <w:pPr>
              <w:jc w:val="center"/>
              <w:rPr>
                <w:sz w:val="22"/>
                <w:szCs w:val="22"/>
              </w:rPr>
            </w:pPr>
            <w:r w:rsidRPr="001E4409">
              <w:rPr>
                <w:sz w:val="22"/>
                <w:szCs w:val="22"/>
              </w:rPr>
              <w:t>49</w:t>
            </w:r>
          </w:p>
        </w:tc>
        <w:tc>
          <w:tcPr>
            <w:tcW w:w="1071" w:type="pct"/>
            <w:shd w:val="clear" w:color="auto" w:fill="auto"/>
            <w:vAlign w:val="center"/>
          </w:tcPr>
          <w:p w14:paraId="25496418" w14:textId="77777777" w:rsidR="00AD1B0C" w:rsidRPr="001E4409" w:rsidRDefault="00AD1B0C" w:rsidP="00AD1B0C">
            <w:pPr>
              <w:jc w:val="center"/>
              <w:rPr>
                <w:sz w:val="22"/>
                <w:szCs w:val="22"/>
              </w:rPr>
            </w:pPr>
            <w:r w:rsidRPr="001E4409">
              <w:rPr>
                <w:sz w:val="22"/>
                <w:szCs w:val="22"/>
              </w:rPr>
              <w:t>54:07:050401:757</w:t>
            </w:r>
          </w:p>
        </w:tc>
        <w:tc>
          <w:tcPr>
            <w:tcW w:w="630" w:type="pct"/>
            <w:shd w:val="clear" w:color="auto" w:fill="auto"/>
            <w:vAlign w:val="center"/>
          </w:tcPr>
          <w:p w14:paraId="0B91AC7C" w14:textId="77777777" w:rsidR="00AD1B0C" w:rsidRPr="001E4409" w:rsidRDefault="00AD1B0C" w:rsidP="00AD1B0C">
            <w:pPr>
              <w:jc w:val="center"/>
              <w:rPr>
                <w:sz w:val="22"/>
                <w:szCs w:val="22"/>
              </w:rPr>
            </w:pPr>
            <w:r w:rsidRPr="001E4409">
              <w:rPr>
                <w:sz w:val="22"/>
                <w:szCs w:val="22"/>
              </w:rPr>
              <w:t>765</w:t>
            </w:r>
          </w:p>
        </w:tc>
        <w:tc>
          <w:tcPr>
            <w:tcW w:w="1255" w:type="pct"/>
            <w:shd w:val="clear" w:color="auto" w:fill="auto"/>
            <w:vAlign w:val="center"/>
          </w:tcPr>
          <w:p w14:paraId="6E92DAA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DA143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E0FB36" w14:textId="77777777" w:rsidTr="00AD1B0C">
        <w:tc>
          <w:tcPr>
            <w:tcW w:w="285" w:type="pct"/>
            <w:shd w:val="clear" w:color="auto" w:fill="auto"/>
            <w:vAlign w:val="center"/>
          </w:tcPr>
          <w:p w14:paraId="37F90DE8" w14:textId="77777777" w:rsidR="00AD1B0C" w:rsidRPr="001E4409" w:rsidRDefault="00AD1B0C" w:rsidP="00AD1B0C">
            <w:pPr>
              <w:jc w:val="center"/>
              <w:rPr>
                <w:sz w:val="22"/>
                <w:szCs w:val="22"/>
              </w:rPr>
            </w:pPr>
            <w:r w:rsidRPr="001E4409">
              <w:rPr>
                <w:sz w:val="22"/>
                <w:szCs w:val="22"/>
              </w:rPr>
              <w:t>50</w:t>
            </w:r>
          </w:p>
        </w:tc>
        <w:tc>
          <w:tcPr>
            <w:tcW w:w="1071" w:type="pct"/>
            <w:shd w:val="clear" w:color="auto" w:fill="auto"/>
            <w:vAlign w:val="center"/>
          </w:tcPr>
          <w:p w14:paraId="689741D7" w14:textId="77777777" w:rsidR="00AD1B0C" w:rsidRPr="001E4409" w:rsidRDefault="00AD1B0C" w:rsidP="00AD1B0C">
            <w:pPr>
              <w:jc w:val="center"/>
              <w:rPr>
                <w:sz w:val="22"/>
                <w:szCs w:val="22"/>
              </w:rPr>
            </w:pPr>
            <w:r w:rsidRPr="001E4409">
              <w:rPr>
                <w:sz w:val="22"/>
                <w:szCs w:val="22"/>
              </w:rPr>
              <w:t>54:07:050401:756</w:t>
            </w:r>
          </w:p>
        </w:tc>
        <w:tc>
          <w:tcPr>
            <w:tcW w:w="630" w:type="pct"/>
            <w:shd w:val="clear" w:color="auto" w:fill="auto"/>
            <w:vAlign w:val="center"/>
          </w:tcPr>
          <w:p w14:paraId="0DC5B6AA" w14:textId="77777777" w:rsidR="00AD1B0C" w:rsidRPr="001E4409" w:rsidRDefault="00AD1B0C" w:rsidP="00AD1B0C">
            <w:pPr>
              <w:jc w:val="center"/>
              <w:rPr>
                <w:sz w:val="22"/>
                <w:szCs w:val="22"/>
              </w:rPr>
            </w:pPr>
            <w:r w:rsidRPr="001E4409">
              <w:rPr>
                <w:sz w:val="22"/>
                <w:szCs w:val="22"/>
              </w:rPr>
              <w:t>765</w:t>
            </w:r>
          </w:p>
        </w:tc>
        <w:tc>
          <w:tcPr>
            <w:tcW w:w="1255" w:type="pct"/>
            <w:shd w:val="clear" w:color="auto" w:fill="auto"/>
            <w:vAlign w:val="center"/>
          </w:tcPr>
          <w:p w14:paraId="74FD5E4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162D9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0D9B5CE" w14:textId="77777777" w:rsidTr="00AD1B0C">
        <w:tc>
          <w:tcPr>
            <w:tcW w:w="285" w:type="pct"/>
            <w:shd w:val="clear" w:color="auto" w:fill="auto"/>
            <w:vAlign w:val="center"/>
          </w:tcPr>
          <w:p w14:paraId="1A122747" w14:textId="77777777" w:rsidR="00AD1B0C" w:rsidRPr="001E4409" w:rsidRDefault="00AD1B0C" w:rsidP="00AD1B0C">
            <w:pPr>
              <w:jc w:val="center"/>
              <w:rPr>
                <w:sz w:val="22"/>
                <w:szCs w:val="22"/>
              </w:rPr>
            </w:pPr>
            <w:r w:rsidRPr="001E4409">
              <w:rPr>
                <w:sz w:val="22"/>
                <w:szCs w:val="22"/>
              </w:rPr>
              <w:t>51</w:t>
            </w:r>
          </w:p>
        </w:tc>
        <w:tc>
          <w:tcPr>
            <w:tcW w:w="1071" w:type="pct"/>
            <w:shd w:val="clear" w:color="auto" w:fill="auto"/>
            <w:vAlign w:val="center"/>
          </w:tcPr>
          <w:p w14:paraId="45798E68" w14:textId="77777777" w:rsidR="00AD1B0C" w:rsidRPr="001E4409" w:rsidRDefault="00AD1B0C" w:rsidP="00AD1B0C">
            <w:pPr>
              <w:jc w:val="center"/>
              <w:rPr>
                <w:sz w:val="22"/>
                <w:szCs w:val="22"/>
              </w:rPr>
            </w:pPr>
            <w:r w:rsidRPr="001E4409">
              <w:rPr>
                <w:sz w:val="22"/>
                <w:szCs w:val="22"/>
              </w:rPr>
              <w:t>54:07:050401:424</w:t>
            </w:r>
          </w:p>
        </w:tc>
        <w:tc>
          <w:tcPr>
            <w:tcW w:w="630" w:type="pct"/>
            <w:shd w:val="clear" w:color="auto" w:fill="auto"/>
            <w:vAlign w:val="center"/>
          </w:tcPr>
          <w:p w14:paraId="63590DC9" w14:textId="77777777" w:rsidR="00AD1B0C" w:rsidRPr="001E4409" w:rsidRDefault="00AD1B0C" w:rsidP="00AD1B0C">
            <w:pPr>
              <w:jc w:val="center"/>
              <w:rPr>
                <w:sz w:val="22"/>
                <w:szCs w:val="22"/>
              </w:rPr>
            </w:pPr>
            <w:r w:rsidRPr="001E4409">
              <w:rPr>
                <w:sz w:val="22"/>
                <w:szCs w:val="22"/>
              </w:rPr>
              <w:t>1504</w:t>
            </w:r>
          </w:p>
        </w:tc>
        <w:tc>
          <w:tcPr>
            <w:tcW w:w="1255" w:type="pct"/>
            <w:shd w:val="clear" w:color="auto" w:fill="auto"/>
            <w:vAlign w:val="center"/>
          </w:tcPr>
          <w:p w14:paraId="6A72C85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7C6FC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978B22" w14:textId="77777777" w:rsidTr="00AD1B0C">
        <w:tc>
          <w:tcPr>
            <w:tcW w:w="285" w:type="pct"/>
            <w:shd w:val="clear" w:color="auto" w:fill="auto"/>
            <w:vAlign w:val="center"/>
          </w:tcPr>
          <w:p w14:paraId="4B2091BA" w14:textId="77777777" w:rsidR="00AD1B0C" w:rsidRPr="001E4409" w:rsidRDefault="00AD1B0C" w:rsidP="00AD1B0C">
            <w:pPr>
              <w:jc w:val="center"/>
              <w:rPr>
                <w:sz w:val="22"/>
                <w:szCs w:val="22"/>
              </w:rPr>
            </w:pPr>
            <w:r w:rsidRPr="001E4409">
              <w:rPr>
                <w:sz w:val="22"/>
                <w:szCs w:val="22"/>
              </w:rPr>
              <w:t>52</w:t>
            </w:r>
          </w:p>
        </w:tc>
        <w:tc>
          <w:tcPr>
            <w:tcW w:w="1071" w:type="pct"/>
            <w:shd w:val="clear" w:color="auto" w:fill="auto"/>
            <w:vAlign w:val="center"/>
          </w:tcPr>
          <w:p w14:paraId="3B836A02" w14:textId="77777777" w:rsidR="00AD1B0C" w:rsidRPr="001E4409" w:rsidRDefault="00AD1B0C" w:rsidP="00AD1B0C">
            <w:pPr>
              <w:jc w:val="center"/>
              <w:rPr>
                <w:sz w:val="22"/>
                <w:szCs w:val="22"/>
              </w:rPr>
            </w:pPr>
            <w:r w:rsidRPr="001E4409">
              <w:rPr>
                <w:sz w:val="22"/>
                <w:szCs w:val="22"/>
              </w:rPr>
              <w:t>54:07:050401:5</w:t>
            </w:r>
          </w:p>
        </w:tc>
        <w:tc>
          <w:tcPr>
            <w:tcW w:w="630" w:type="pct"/>
            <w:shd w:val="clear" w:color="auto" w:fill="auto"/>
            <w:vAlign w:val="center"/>
          </w:tcPr>
          <w:p w14:paraId="3B86959C" w14:textId="77777777" w:rsidR="00AD1B0C" w:rsidRPr="001E4409" w:rsidRDefault="00AD1B0C" w:rsidP="00AD1B0C">
            <w:pPr>
              <w:jc w:val="center"/>
              <w:rPr>
                <w:sz w:val="22"/>
                <w:szCs w:val="22"/>
              </w:rPr>
            </w:pPr>
            <w:r w:rsidRPr="001E4409">
              <w:rPr>
                <w:sz w:val="22"/>
                <w:szCs w:val="22"/>
              </w:rPr>
              <w:t>1489</w:t>
            </w:r>
          </w:p>
        </w:tc>
        <w:tc>
          <w:tcPr>
            <w:tcW w:w="1255" w:type="pct"/>
            <w:shd w:val="clear" w:color="auto" w:fill="auto"/>
            <w:vAlign w:val="center"/>
          </w:tcPr>
          <w:p w14:paraId="3526551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9A4D6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6B6A733" w14:textId="77777777" w:rsidTr="00AD1B0C">
        <w:tc>
          <w:tcPr>
            <w:tcW w:w="285" w:type="pct"/>
            <w:shd w:val="clear" w:color="auto" w:fill="auto"/>
            <w:vAlign w:val="center"/>
          </w:tcPr>
          <w:p w14:paraId="4CC16BB8" w14:textId="77777777" w:rsidR="00AD1B0C" w:rsidRPr="001E4409" w:rsidRDefault="00AD1B0C" w:rsidP="00AD1B0C">
            <w:pPr>
              <w:jc w:val="center"/>
              <w:rPr>
                <w:sz w:val="22"/>
                <w:szCs w:val="22"/>
              </w:rPr>
            </w:pPr>
            <w:r w:rsidRPr="001E4409">
              <w:rPr>
                <w:sz w:val="22"/>
                <w:szCs w:val="22"/>
              </w:rPr>
              <w:t>53</w:t>
            </w:r>
          </w:p>
        </w:tc>
        <w:tc>
          <w:tcPr>
            <w:tcW w:w="1071" w:type="pct"/>
            <w:shd w:val="clear" w:color="auto" w:fill="auto"/>
            <w:vAlign w:val="center"/>
          </w:tcPr>
          <w:p w14:paraId="334E5FEA" w14:textId="77777777" w:rsidR="00AD1B0C" w:rsidRPr="001E4409" w:rsidRDefault="00AD1B0C" w:rsidP="00AD1B0C">
            <w:pPr>
              <w:jc w:val="center"/>
              <w:rPr>
                <w:sz w:val="22"/>
                <w:szCs w:val="22"/>
              </w:rPr>
            </w:pPr>
            <w:r w:rsidRPr="001E4409">
              <w:rPr>
                <w:sz w:val="22"/>
                <w:szCs w:val="22"/>
              </w:rPr>
              <w:t>54:07:050401:785</w:t>
            </w:r>
          </w:p>
        </w:tc>
        <w:tc>
          <w:tcPr>
            <w:tcW w:w="630" w:type="pct"/>
            <w:shd w:val="clear" w:color="auto" w:fill="auto"/>
            <w:vAlign w:val="center"/>
          </w:tcPr>
          <w:p w14:paraId="60C26754" w14:textId="77777777" w:rsidR="00AD1B0C" w:rsidRPr="001E4409" w:rsidRDefault="00AD1B0C" w:rsidP="00AD1B0C">
            <w:pPr>
              <w:jc w:val="center"/>
              <w:rPr>
                <w:sz w:val="22"/>
                <w:szCs w:val="22"/>
              </w:rPr>
            </w:pPr>
            <w:r w:rsidRPr="001E4409">
              <w:rPr>
                <w:sz w:val="22"/>
                <w:szCs w:val="22"/>
              </w:rPr>
              <w:t>846</w:t>
            </w:r>
          </w:p>
        </w:tc>
        <w:tc>
          <w:tcPr>
            <w:tcW w:w="1255" w:type="pct"/>
            <w:shd w:val="clear" w:color="auto" w:fill="auto"/>
            <w:vAlign w:val="center"/>
          </w:tcPr>
          <w:p w14:paraId="1D02DAC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8F04C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AA75246" w14:textId="77777777" w:rsidTr="00AD1B0C">
        <w:tc>
          <w:tcPr>
            <w:tcW w:w="285" w:type="pct"/>
            <w:shd w:val="clear" w:color="auto" w:fill="auto"/>
            <w:vAlign w:val="center"/>
          </w:tcPr>
          <w:p w14:paraId="18391AC2" w14:textId="77777777" w:rsidR="00AD1B0C" w:rsidRPr="001E4409" w:rsidRDefault="00AD1B0C" w:rsidP="00AD1B0C">
            <w:pPr>
              <w:jc w:val="center"/>
              <w:rPr>
                <w:sz w:val="22"/>
                <w:szCs w:val="22"/>
              </w:rPr>
            </w:pPr>
            <w:r w:rsidRPr="001E4409">
              <w:rPr>
                <w:sz w:val="22"/>
                <w:szCs w:val="22"/>
              </w:rPr>
              <w:t>54</w:t>
            </w:r>
          </w:p>
        </w:tc>
        <w:tc>
          <w:tcPr>
            <w:tcW w:w="1071" w:type="pct"/>
            <w:shd w:val="clear" w:color="auto" w:fill="auto"/>
            <w:vAlign w:val="center"/>
          </w:tcPr>
          <w:p w14:paraId="61C44609" w14:textId="77777777" w:rsidR="00AD1B0C" w:rsidRPr="001E4409" w:rsidRDefault="00AD1B0C" w:rsidP="00AD1B0C">
            <w:pPr>
              <w:jc w:val="center"/>
              <w:rPr>
                <w:sz w:val="22"/>
                <w:szCs w:val="22"/>
              </w:rPr>
            </w:pPr>
            <w:r w:rsidRPr="001E4409">
              <w:rPr>
                <w:sz w:val="22"/>
                <w:szCs w:val="22"/>
              </w:rPr>
              <w:t>54:07:050401:784</w:t>
            </w:r>
          </w:p>
        </w:tc>
        <w:tc>
          <w:tcPr>
            <w:tcW w:w="630" w:type="pct"/>
            <w:shd w:val="clear" w:color="auto" w:fill="auto"/>
            <w:vAlign w:val="center"/>
          </w:tcPr>
          <w:p w14:paraId="41BFC500"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74F562E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DFD97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D03712" w14:textId="77777777" w:rsidTr="00AD1B0C">
        <w:tc>
          <w:tcPr>
            <w:tcW w:w="285" w:type="pct"/>
            <w:shd w:val="clear" w:color="auto" w:fill="auto"/>
            <w:vAlign w:val="center"/>
          </w:tcPr>
          <w:p w14:paraId="200C144F" w14:textId="77777777" w:rsidR="00AD1B0C" w:rsidRPr="001E4409" w:rsidRDefault="00AD1B0C" w:rsidP="00AD1B0C">
            <w:pPr>
              <w:jc w:val="center"/>
              <w:rPr>
                <w:sz w:val="22"/>
                <w:szCs w:val="22"/>
              </w:rPr>
            </w:pPr>
            <w:r w:rsidRPr="001E4409">
              <w:rPr>
                <w:sz w:val="22"/>
                <w:szCs w:val="22"/>
              </w:rPr>
              <w:t>55</w:t>
            </w:r>
          </w:p>
        </w:tc>
        <w:tc>
          <w:tcPr>
            <w:tcW w:w="1071" w:type="pct"/>
            <w:shd w:val="clear" w:color="auto" w:fill="auto"/>
            <w:vAlign w:val="center"/>
          </w:tcPr>
          <w:p w14:paraId="0A73DC1D" w14:textId="77777777" w:rsidR="00AD1B0C" w:rsidRPr="001E4409" w:rsidRDefault="00AD1B0C" w:rsidP="00AD1B0C">
            <w:pPr>
              <w:jc w:val="center"/>
              <w:rPr>
                <w:sz w:val="22"/>
                <w:szCs w:val="22"/>
              </w:rPr>
            </w:pPr>
            <w:r w:rsidRPr="001E4409">
              <w:rPr>
                <w:sz w:val="22"/>
                <w:szCs w:val="22"/>
              </w:rPr>
              <w:t>54:07:050401:364</w:t>
            </w:r>
          </w:p>
        </w:tc>
        <w:tc>
          <w:tcPr>
            <w:tcW w:w="630" w:type="pct"/>
            <w:shd w:val="clear" w:color="auto" w:fill="auto"/>
            <w:vAlign w:val="center"/>
          </w:tcPr>
          <w:p w14:paraId="19D00DF8" w14:textId="77777777" w:rsidR="00AD1B0C" w:rsidRPr="001E4409" w:rsidRDefault="00AD1B0C" w:rsidP="00AD1B0C">
            <w:pPr>
              <w:jc w:val="center"/>
              <w:rPr>
                <w:sz w:val="22"/>
                <w:szCs w:val="22"/>
              </w:rPr>
            </w:pPr>
            <w:r w:rsidRPr="001E4409">
              <w:rPr>
                <w:sz w:val="22"/>
                <w:szCs w:val="22"/>
              </w:rPr>
              <w:t>1002</w:t>
            </w:r>
          </w:p>
        </w:tc>
        <w:tc>
          <w:tcPr>
            <w:tcW w:w="1255" w:type="pct"/>
            <w:shd w:val="clear" w:color="auto" w:fill="auto"/>
            <w:vAlign w:val="center"/>
          </w:tcPr>
          <w:p w14:paraId="5DB496D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0CB03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C448057" w14:textId="77777777" w:rsidTr="00AD1B0C">
        <w:tc>
          <w:tcPr>
            <w:tcW w:w="285" w:type="pct"/>
            <w:shd w:val="clear" w:color="auto" w:fill="auto"/>
            <w:vAlign w:val="center"/>
          </w:tcPr>
          <w:p w14:paraId="3FDD7D57" w14:textId="77777777" w:rsidR="00AD1B0C" w:rsidRPr="001E4409" w:rsidRDefault="00AD1B0C" w:rsidP="00AD1B0C">
            <w:pPr>
              <w:jc w:val="center"/>
              <w:rPr>
                <w:sz w:val="22"/>
                <w:szCs w:val="22"/>
              </w:rPr>
            </w:pPr>
            <w:r w:rsidRPr="001E4409">
              <w:rPr>
                <w:sz w:val="22"/>
                <w:szCs w:val="22"/>
              </w:rPr>
              <w:t>56</w:t>
            </w:r>
          </w:p>
        </w:tc>
        <w:tc>
          <w:tcPr>
            <w:tcW w:w="1071" w:type="pct"/>
            <w:shd w:val="clear" w:color="auto" w:fill="auto"/>
            <w:vAlign w:val="center"/>
          </w:tcPr>
          <w:p w14:paraId="2F1E373E" w14:textId="77777777" w:rsidR="00AD1B0C" w:rsidRPr="001E4409" w:rsidRDefault="00AD1B0C" w:rsidP="00AD1B0C">
            <w:pPr>
              <w:jc w:val="center"/>
              <w:rPr>
                <w:sz w:val="22"/>
                <w:szCs w:val="22"/>
              </w:rPr>
            </w:pPr>
            <w:r w:rsidRPr="001E4409">
              <w:rPr>
                <w:sz w:val="22"/>
                <w:szCs w:val="22"/>
              </w:rPr>
              <w:t>54:07:050401:767</w:t>
            </w:r>
          </w:p>
        </w:tc>
        <w:tc>
          <w:tcPr>
            <w:tcW w:w="630" w:type="pct"/>
            <w:shd w:val="clear" w:color="auto" w:fill="auto"/>
            <w:vAlign w:val="center"/>
          </w:tcPr>
          <w:p w14:paraId="353A07B0" w14:textId="77777777" w:rsidR="00AD1B0C" w:rsidRPr="001E4409" w:rsidRDefault="00AD1B0C" w:rsidP="00AD1B0C">
            <w:pPr>
              <w:jc w:val="center"/>
              <w:rPr>
                <w:sz w:val="22"/>
                <w:szCs w:val="22"/>
              </w:rPr>
            </w:pPr>
            <w:r w:rsidRPr="001E4409">
              <w:rPr>
                <w:sz w:val="22"/>
                <w:szCs w:val="22"/>
              </w:rPr>
              <w:t>988</w:t>
            </w:r>
          </w:p>
        </w:tc>
        <w:tc>
          <w:tcPr>
            <w:tcW w:w="1255" w:type="pct"/>
            <w:shd w:val="clear" w:color="auto" w:fill="auto"/>
            <w:vAlign w:val="center"/>
          </w:tcPr>
          <w:p w14:paraId="0E45AD5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17207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52E4E3B" w14:textId="77777777" w:rsidTr="00AD1B0C">
        <w:tc>
          <w:tcPr>
            <w:tcW w:w="285" w:type="pct"/>
            <w:shd w:val="clear" w:color="auto" w:fill="auto"/>
            <w:vAlign w:val="center"/>
          </w:tcPr>
          <w:p w14:paraId="1AFC7C06" w14:textId="77777777" w:rsidR="00AD1B0C" w:rsidRPr="001E4409" w:rsidRDefault="00AD1B0C" w:rsidP="00AD1B0C">
            <w:pPr>
              <w:jc w:val="center"/>
              <w:rPr>
                <w:sz w:val="22"/>
                <w:szCs w:val="22"/>
              </w:rPr>
            </w:pPr>
            <w:r w:rsidRPr="001E4409">
              <w:rPr>
                <w:sz w:val="22"/>
                <w:szCs w:val="22"/>
              </w:rPr>
              <w:t>57</w:t>
            </w:r>
          </w:p>
        </w:tc>
        <w:tc>
          <w:tcPr>
            <w:tcW w:w="1071" w:type="pct"/>
            <w:shd w:val="clear" w:color="auto" w:fill="auto"/>
            <w:vAlign w:val="center"/>
          </w:tcPr>
          <w:p w14:paraId="632EB3BD" w14:textId="77777777" w:rsidR="00AD1B0C" w:rsidRPr="001E4409" w:rsidRDefault="00AD1B0C" w:rsidP="00AD1B0C">
            <w:pPr>
              <w:jc w:val="center"/>
              <w:rPr>
                <w:sz w:val="22"/>
                <w:szCs w:val="22"/>
              </w:rPr>
            </w:pPr>
            <w:r w:rsidRPr="001E4409">
              <w:rPr>
                <w:sz w:val="22"/>
                <w:szCs w:val="22"/>
              </w:rPr>
              <w:t>54:07:050401:766</w:t>
            </w:r>
          </w:p>
        </w:tc>
        <w:tc>
          <w:tcPr>
            <w:tcW w:w="630" w:type="pct"/>
            <w:shd w:val="clear" w:color="auto" w:fill="auto"/>
            <w:vAlign w:val="center"/>
          </w:tcPr>
          <w:p w14:paraId="11B25765" w14:textId="77777777" w:rsidR="00AD1B0C" w:rsidRPr="001E4409" w:rsidRDefault="00AD1B0C" w:rsidP="00AD1B0C">
            <w:pPr>
              <w:jc w:val="center"/>
              <w:rPr>
                <w:sz w:val="22"/>
                <w:szCs w:val="22"/>
              </w:rPr>
            </w:pPr>
            <w:r w:rsidRPr="001E4409">
              <w:rPr>
                <w:sz w:val="22"/>
                <w:szCs w:val="22"/>
              </w:rPr>
              <w:t>1112</w:t>
            </w:r>
          </w:p>
        </w:tc>
        <w:tc>
          <w:tcPr>
            <w:tcW w:w="1255" w:type="pct"/>
            <w:shd w:val="clear" w:color="auto" w:fill="auto"/>
            <w:vAlign w:val="center"/>
          </w:tcPr>
          <w:p w14:paraId="01CF693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049E0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97AEFB6" w14:textId="77777777" w:rsidTr="00AD1B0C">
        <w:tc>
          <w:tcPr>
            <w:tcW w:w="285" w:type="pct"/>
            <w:shd w:val="clear" w:color="auto" w:fill="auto"/>
            <w:vAlign w:val="center"/>
          </w:tcPr>
          <w:p w14:paraId="5C7BEAF0" w14:textId="77777777" w:rsidR="00AD1B0C" w:rsidRPr="001E4409" w:rsidRDefault="00AD1B0C" w:rsidP="00AD1B0C">
            <w:pPr>
              <w:jc w:val="center"/>
              <w:rPr>
                <w:sz w:val="22"/>
                <w:szCs w:val="22"/>
              </w:rPr>
            </w:pPr>
            <w:r w:rsidRPr="001E4409">
              <w:rPr>
                <w:sz w:val="22"/>
                <w:szCs w:val="22"/>
              </w:rPr>
              <w:t>58</w:t>
            </w:r>
          </w:p>
        </w:tc>
        <w:tc>
          <w:tcPr>
            <w:tcW w:w="1071" w:type="pct"/>
            <w:shd w:val="clear" w:color="auto" w:fill="auto"/>
            <w:vAlign w:val="center"/>
          </w:tcPr>
          <w:p w14:paraId="18F0EF01" w14:textId="77777777" w:rsidR="00AD1B0C" w:rsidRPr="001E4409" w:rsidRDefault="00AD1B0C" w:rsidP="00AD1B0C">
            <w:pPr>
              <w:jc w:val="center"/>
              <w:rPr>
                <w:sz w:val="22"/>
                <w:szCs w:val="22"/>
              </w:rPr>
            </w:pPr>
            <w:r w:rsidRPr="001E4409">
              <w:rPr>
                <w:sz w:val="22"/>
                <w:szCs w:val="22"/>
              </w:rPr>
              <w:t>54:07:050401:307</w:t>
            </w:r>
          </w:p>
        </w:tc>
        <w:tc>
          <w:tcPr>
            <w:tcW w:w="630" w:type="pct"/>
            <w:shd w:val="clear" w:color="auto" w:fill="auto"/>
            <w:vAlign w:val="center"/>
          </w:tcPr>
          <w:p w14:paraId="6E0DC8EF" w14:textId="77777777" w:rsidR="00AD1B0C" w:rsidRPr="001E4409" w:rsidRDefault="00AD1B0C" w:rsidP="00AD1B0C">
            <w:pPr>
              <w:jc w:val="center"/>
              <w:rPr>
                <w:sz w:val="22"/>
                <w:szCs w:val="22"/>
              </w:rPr>
            </w:pPr>
            <w:r w:rsidRPr="001E4409">
              <w:rPr>
                <w:sz w:val="22"/>
                <w:szCs w:val="22"/>
              </w:rPr>
              <w:t>1870</w:t>
            </w:r>
          </w:p>
        </w:tc>
        <w:tc>
          <w:tcPr>
            <w:tcW w:w="1255" w:type="pct"/>
            <w:shd w:val="clear" w:color="auto" w:fill="auto"/>
            <w:vAlign w:val="center"/>
          </w:tcPr>
          <w:p w14:paraId="21E2754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BA19C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739DE9F" w14:textId="77777777" w:rsidTr="00AD1B0C">
        <w:tc>
          <w:tcPr>
            <w:tcW w:w="285" w:type="pct"/>
            <w:shd w:val="clear" w:color="auto" w:fill="auto"/>
            <w:vAlign w:val="center"/>
          </w:tcPr>
          <w:p w14:paraId="4C4AD07D" w14:textId="77777777" w:rsidR="00AD1B0C" w:rsidRPr="001E4409" w:rsidRDefault="00AD1B0C" w:rsidP="00AD1B0C">
            <w:pPr>
              <w:jc w:val="center"/>
              <w:rPr>
                <w:sz w:val="22"/>
                <w:szCs w:val="22"/>
              </w:rPr>
            </w:pPr>
            <w:r w:rsidRPr="001E4409">
              <w:rPr>
                <w:sz w:val="22"/>
                <w:szCs w:val="22"/>
              </w:rPr>
              <w:t>59</w:t>
            </w:r>
          </w:p>
        </w:tc>
        <w:tc>
          <w:tcPr>
            <w:tcW w:w="1071" w:type="pct"/>
            <w:shd w:val="clear" w:color="auto" w:fill="auto"/>
            <w:vAlign w:val="center"/>
          </w:tcPr>
          <w:p w14:paraId="6D2D2E2A" w14:textId="77777777" w:rsidR="00AD1B0C" w:rsidRPr="001E4409" w:rsidRDefault="00AD1B0C" w:rsidP="00AD1B0C">
            <w:pPr>
              <w:jc w:val="center"/>
              <w:rPr>
                <w:sz w:val="22"/>
                <w:szCs w:val="22"/>
              </w:rPr>
            </w:pPr>
            <w:r w:rsidRPr="001E4409">
              <w:rPr>
                <w:sz w:val="22"/>
                <w:szCs w:val="22"/>
              </w:rPr>
              <w:t>54:07:057401:4460</w:t>
            </w:r>
          </w:p>
        </w:tc>
        <w:tc>
          <w:tcPr>
            <w:tcW w:w="630" w:type="pct"/>
            <w:shd w:val="clear" w:color="auto" w:fill="auto"/>
            <w:vAlign w:val="center"/>
          </w:tcPr>
          <w:p w14:paraId="7950EA87" w14:textId="77777777" w:rsidR="00AD1B0C" w:rsidRPr="001E4409" w:rsidRDefault="00AD1B0C" w:rsidP="00AD1B0C">
            <w:pPr>
              <w:jc w:val="center"/>
              <w:rPr>
                <w:sz w:val="22"/>
                <w:szCs w:val="22"/>
              </w:rPr>
            </w:pPr>
            <w:r w:rsidRPr="001E4409">
              <w:rPr>
                <w:sz w:val="22"/>
                <w:szCs w:val="22"/>
              </w:rPr>
              <w:t>964</w:t>
            </w:r>
          </w:p>
        </w:tc>
        <w:tc>
          <w:tcPr>
            <w:tcW w:w="1255" w:type="pct"/>
            <w:shd w:val="clear" w:color="auto" w:fill="auto"/>
            <w:vAlign w:val="center"/>
          </w:tcPr>
          <w:p w14:paraId="30424530" w14:textId="77777777" w:rsidR="00AD1B0C" w:rsidRPr="001E4409" w:rsidRDefault="00AD1B0C" w:rsidP="00AD1B0C">
            <w:pPr>
              <w:jc w:val="center"/>
              <w:rPr>
                <w:sz w:val="22"/>
                <w:szCs w:val="22"/>
              </w:rPr>
            </w:pPr>
            <w:r w:rsidRPr="001E4409">
              <w:rPr>
                <w:sz w:val="22"/>
                <w:szCs w:val="22"/>
              </w:rPr>
              <w:t>Земли сельскохозяйственного назначения</w:t>
            </w:r>
          </w:p>
        </w:tc>
        <w:tc>
          <w:tcPr>
            <w:tcW w:w="1758" w:type="pct"/>
            <w:shd w:val="clear" w:color="auto" w:fill="auto"/>
            <w:vAlign w:val="center"/>
          </w:tcPr>
          <w:p w14:paraId="79651DE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8CE449C" w14:textId="77777777" w:rsidTr="00AD1B0C">
        <w:tc>
          <w:tcPr>
            <w:tcW w:w="285" w:type="pct"/>
            <w:shd w:val="clear" w:color="auto" w:fill="auto"/>
            <w:vAlign w:val="center"/>
          </w:tcPr>
          <w:p w14:paraId="421E4537" w14:textId="77777777" w:rsidR="00AD1B0C" w:rsidRPr="001E4409" w:rsidRDefault="00AD1B0C" w:rsidP="00AD1B0C">
            <w:pPr>
              <w:jc w:val="center"/>
              <w:rPr>
                <w:sz w:val="22"/>
                <w:szCs w:val="22"/>
              </w:rPr>
            </w:pPr>
            <w:r w:rsidRPr="001E4409">
              <w:rPr>
                <w:sz w:val="22"/>
                <w:szCs w:val="22"/>
              </w:rPr>
              <w:t>60</w:t>
            </w:r>
          </w:p>
        </w:tc>
        <w:tc>
          <w:tcPr>
            <w:tcW w:w="1071" w:type="pct"/>
            <w:shd w:val="clear" w:color="auto" w:fill="auto"/>
            <w:vAlign w:val="center"/>
          </w:tcPr>
          <w:p w14:paraId="1E522573" w14:textId="77777777" w:rsidR="00AD1B0C" w:rsidRPr="001E4409" w:rsidRDefault="00AD1B0C" w:rsidP="00AD1B0C">
            <w:pPr>
              <w:jc w:val="center"/>
              <w:rPr>
                <w:sz w:val="22"/>
                <w:szCs w:val="22"/>
              </w:rPr>
            </w:pPr>
            <w:r w:rsidRPr="001E4409">
              <w:rPr>
                <w:sz w:val="22"/>
                <w:szCs w:val="22"/>
              </w:rPr>
              <w:t>54:07:050401:464</w:t>
            </w:r>
          </w:p>
        </w:tc>
        <w:tc>
          <w:tcPr>
            <w:tcW w:w="630" w:type="pct"/>
            <w:shd w:val="clear" w:color="auto" w:fill="auto"/>
            <w:vAlign w:val="center"/>
          </w:tcPr>
          <w:p w14:paraId="507377C8" w14:textId="77777777" w:rsidR="00AD1B0C" w:rsidRPr="001E4409" w:rsidRDefault="00AD1B0C" w:rsidP="00AD1B0C">
            <w:pPr>
              <w:jc w:val="center"/>
              <w:rPr>
                <w:sz w:val="22"/>
                <w:szCs w:val="22"/>
              </w:rPr>
            </w:pPr>
            <w:r w:rsidRPr="001E4409">
              <w:rPr>
                <w:sz w:val="22"/>
                <w:szCs w:val="22"/>
              </w:rPr>
              <w:t>936</w:t>
            </w:r>
          </w:p>
        </w:tc>
        <w:tc>
          <w:tcPr>
            <w:tcW w:w="1255" w:type="pct"/>
            <w:shd w:val="clear" w:color="auto" w:fill="auto"/>
            <w:vAlign w:val="center"/>
          </w:tcPr>
          <w:p w14:paraId="78C706A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57FE9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8152896" w14:textId="77777777" w:rsidTr="00AD1B0C">
        <w:tc>
          <w:tcPr>
            <w:tcW w:w="285" w:type="pct"/>
            <w:shd w:val="clear" w:color="auto" w:fill="auto"/>
            <w:vAlign w:val="center"/>
          </w:tcPr>
          <w:p w14:paraId="1C2B1481" w14:textId="77777777" w:rsidR="00AD1B0C" w:rsidRPr="001E4409" w:rsidRDefault="00AD1B0C" w:rsidP="00AD1B0C">
            <w:pPr>
              <w:jc w:val="center"/>
              <w:rPr>
                <w:sz w:val="22"/>
                <w:szCs w:val="22"/>
              </w:rPr>
            </w:pPr>
            <w:r w:rsidRPr="001E4409">
              <w:rPr>
                <w:sz w:val="22"/>
                <w:szCs w:val="22"/>
              </w:rPr>
              <w:t>61</w:t>
            </w:r>
          </w:p>
        </w:tc>
        <w:tc>
          <w:tcPr>
            <w:tcW w:w="1071" w:type="pct"/>
            <w:shd w:val="clear" w:color="auto" w:fill="auto"/>
            <w:vAlign w:val="center"/>
          </w:tcPr>
          <w:p w14:paraId="3BBE47D8" w14:textId="77777777" w:rsidR="00AD1B0C" w:rsidRPr="001E4409" w:rsidRDefault="00AD1B0C" w:rsidP="00AD1B0C">
            <w:pPr>
              <w:jc w:val="center"/>
              <w:rPr>
                <w:sz w:val="22"/>
                <w:szCs w:val="22"/>
              </w:rPr>
            </w:pPr>
            <w:r w:rsidRPr="001E4409">
              <w:rPr>
                <w:sz w:val="22"/>
                <w:szCs w:val="22"/>
              </w:rPr>
              <w:t>54:07:050401:463</w:t>
            </w:r>
          </w:p>
        </w:tc>
        <w:tc>
          <w:tcPr>
            <w:tcW w:w="630" w:type="pct"/>
            <w:shd w:val="clear" w:color="auto" w:fill="auto"/>
            <w:vAlign w:val="center"/>
          </w:tcPr>
          <w:p w14:paraId="0DD6FF0A" w14:textId="77777777" w:rsidR="00AD1B0C" w:rsidRPr="001E4409" w:rsidRDefault="00AD1B0C" w:rsidP="00AD1B0C">
            <w:pPr>
              <w:jc w:val="center"/>
              <w:rPr>
                <w:sz w:val="22"/>
                <w:szCs w:val="22"/>
              </w:rPr>
            </w:pPr>
            <w:r w:rsidRPr="001E4409">
              <w:rPr>
                <w:sz w:val="22"/>
                <w:szCs w:val="22"/>
              </w:rPr>
              <w:t>609</w:t>
            </w:r>
          </w:p>
        </w:tc>
        <w:tc>
          <w:tcPr>
            <w:tcW w:w="1255" w:type="pct"/>
            <w:shd w:val="clear" w:color="auto" w:fill="auto"/>
            <w:vAlign w:val="center"/>
          </w:tcPr>
          <w:p w14:paraId="0C02E6B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5AE52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812A36E" w14:textId="77777777" w:rsidTr="00AD1B0C">
        <w:tc>
          <w:tcPr>
            <w:tcW w:w="285" w:type="pct"/>
            <w:shd w:val="clear" w:color="auto" w:fill="auto"/>
            <w:vAlign w:val="center"/>
          </w:tcPr>
          <w:p w14:paraId="6EC2D729" w14:textId="77777777" w:rsidR="00AD1B0C" w:rsidRPr="001E4409" w:rsidRDefault="00AD1B0C" w:rsidP="00AD1B0C">
            <w:pPr>
              <w:jc w:val="center"/>
              <w:rPr>
                <w:sz w:val="22"/>
                <w:szCs w:val="22"/>
              </w:rPr>
            </w:pPr>
            <w:r w:rsidRPr="001E4409">
              <w:rPr>
                <w:sz w:val="22"/>
                <w:szCs w:val="22"/>
              </w:rPr>
              <w:t>62</w:t>
            </w:r>
          </w:p>
        </w:tc>
        <w:tc>
          <w:tcPr>
            <w:tcW w:w="1071" w:type="pct"/>
            <w:shd w:val="clear" w:color="auto" w:fill="auto"/>
            <w:vAlign w:val="center"/>
          </w:tcPr>
          <w:p w14:paraId="43C52379" w14:textId="77777777" w:rsidR="00AD1B0C" w:rsidRPr="001E4409" w:rsidRDefault="00AD1B0C" w:rsidP="00AD1B0C">
            <w:pPr>
              <w:jc w:val="center"/>
              <w:rPr>
                <w:sz w:val="22"/>
                <w:szCs w:val="22"/>
              </w:rPr>
            </w:pPr>
            <w:r w:rsidRPr="001E4409">
              <w:rPr>
                <w:sz w:val="22"/>
                <w:szCs w:val="22"/>
              </w:rPr>
              <w:t>54:07:050401:147</w:t>
            </w:r>
          </w:p>
        </w:tc>
        <w:tc>
          <w:tcPr>
            <w:tcW w:w="630" w:type="pct"/>
            <w:shd w:val="clear" w:color="auto" w:fill="auto"/>
            <w:vAlign w:val="center"/>
          </w:tcPr>
          <w:p w14:paraId="7CEEC23A" w14:textId="77777777" w:rsidR="00AD1B0C" w:rsidRPr="001E4409" w:rsidRDefault="00AD1B0C" w:rsidP="00AD1B0C">
            <w:pPr>
              <w:jc w:val="center"/>
              <w:rPr>
                <w:sz w:val="22"/>
                <w:szCs w:val="22"/>
              </w:rPr>
            </w:pPr>
            <w:r w:rsidRPr="001E4409">
              <w:rPr>
                <w:sz w:val="22"/>
                <w:szCs w:val="22"/>
              </w:rPr>
              <w:t>1484</w:t>
            </w:r>
          </w:p>
        </w:tc>
        <w:tc>
          <w:tcPr>
            <w:tcW w:w="1255" w:type="pct"/>
            <w:shd w:val="clear" w:color="auto" w:fill="auto"/>
            <w:vAlign w:val="center"/>
          </w:tcPr>
          <w:p w14:paraId="6E9E332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1CC08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28C0C5F" w14:textId="77777777" w:rsidTr="00AD1B0C">
        <w:tc>
          <w:tcPr>
            <w:tcW w:w="285" w:type="pct"/>
            <w:shd w:val="clear" w:color="auto" w:fill="auto"/>
            <w:vAlign w:val="center"/>
          </w:tcPr>
          <w:p w14:paraId="5E148921" w14:textId="77777777" w:rsidR="00AD1B0C" w:rsidRPr="001E4409" w:rsidRDefault="00AD1B0C" w:rsidP="00AD1B0C">
            <w:pPr>
              <w:jc w:val="center"/>
              <w:rPr>
                <w:sz w:val="22"/>
                <w:szCs w:val="22"/>
              </w:rPr>
            </w:pPr>
            <w:r w:rsidRPr="001E4409">
              <w:rPr>
                <w:sz w:val="22"/>
                <w:szCs w:val="22"/>
              </w:rPr>
              <w:t>63</w:t>
            </w:r>
          </w:p>
        </w:tc>
        <w:tc>
          <w:tcPr>
            <w:tcW w:w="1071" w:type="pct"/>
            <w:shd w:val="clear" w:color="auto" w:fill="auto"/>
            <w:vAlign w:val="center"/>
          </w:tcPr>
          <w:p w14:paraId="54DD8C7B" w14:textId="77777777" w:rsidR="00AD1B0C" w:rsidRPr="001E4409" w:rsidRDefault="00AD1B0C" w:rsidP="00AD1B0C">
            <w:pPr>
              <w:jc w:val="center"/>
              <w:rPr>
                <w:sz w:val="22"/>
                <w:szCs w:val="22"/>
              </w:rPr>
            </w:pPr>
            <w:r w:rsidRPr="001E4409">
              <w:rPr>
                <w:sz w:val="22"/>
                <w:szCs w:val="22"/>
              </w:rPr>
              <w:t>54:07:050401:408</w:t>
            </w:r>
          </w:p>
        </w:tc>
        <w:tc>
          <w:tcPr>
            <w:tcW w:w="630" w:type="pct"/>
            <w:shd w:val="clear" w:color="auto" w:fill="auto"/>
            <w:vAlign w:val="center"/>
          </w:tcPr>
          <w:p w14:paraId="52632E30" w14:textId="77777777" w:rsidR="00AD1B0C" w:rsidRPr="001E4409" w:rsidRDefault="00AD1B0C" w:rsidP="00AD1B0C">
            <w:pPr>
              <w:jc w:val="center"/>
              <w:rPr>
                <w:sz w:val="22"/>
                <w:szCs w:val="22"/>
              </w:rPr>
            </w:pPr>
            <w:r w:rsidRPr="001E4409">
              <w:rPr>
                <w:sz w:val="22"/>
                <w:szCs w:val="22"/>
              </w:rPr>
              <w:t>484</w:t>
            </w:r>
          </w:p>
        </w:tc>
        <w:tc>
          <w:tcPr>
            <w:tcW w:w="1255" w:type="pct"/>
            <w:shd w:val="clear" w:color="auto" w:fill="auto"/>
            <w:vAlign w:val="center"/>
          </w:tcPr>
          <w:p w14:paraId="41EFC9A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1883F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2ABBFDE" w14:textId="77777777" w:rsidTr="00AD1B0C">
        <w:tc>
          <w:tcPr>
            <w:tcW w:w="285" w:type="pct"/>
            <w:shd w:val="clear" w:color="auto" w:fill="auto"/>
            <w:vAlign w:val="center"/>
          </w:tcPr>
          <w:p w14:paraId="01C390B3" w14:textId="77777777" w:rsidR="00AD1B0C" w:rsidRPr="001E4409" w:rsidRDefault="00AD1B0C" w:rsidP="00AD1B0C">
            <w:pPr>
              <w:jc w:val="center"/>
              <w:rPr>
                <w:sz w:val="22"/>
                <w:szCs w:val="22"/>
              </w:rPr>
            </w:pPr>
            <w:r w:rsidRPr="001E4409">
              <w:rPr>
                <w:sz w:val="22"/>
                <w:szCs w:val="22"/>
              </w:rPr>
              <w:t>64</w:t>
            </w:r>
          </w:p>
        </w:tc>
        <w:tc>
          <w:tcPr>
            <w:tcW w:w="1071" w:type="pct"/>
            <w:shd w:val="clear" w:color="auto" w:fill="auto"/>
            <w:vAlign w:val="center"/>
          </w:tcPr>
          <w:p w14:paraId="4692E3FD" w14:textId="77777777" w:rsidR="00AD1B0C" w:rsidRPr="001E4409" w:rsidRDefault="00AD1B0C" w:rsidP="00AD1B0C">
            <w:pPr>
              <w:jc w:val="center"/>
              <w:rPr>
                <w:sz w:val="22"/>
                <w:szCs w:val="22"/>
              </w:rPr>
            </w:pPr>
            <w:r w:rsidRPr="001E4409">
              <w:rPr>
                <w:sz w:val="22"/>
                <w:szCs w:val="22"/>
              </w:rPr>
              <w:t>54:07:050401:162</w:t>
            </w:r>
          </w:p>
        </w:tc>
        <w:tc>
          <w:tcPr>
            <w:tcW w:w="630" w:type="pct"/>
            <w:shd w:val="clear" w:color="auto" w:fill="auto"/>
            <w:vAlign w:val="center"/>
          </w:tcPr>
          <w:p w14:paraId="0C414D43"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03DC07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0E10E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B99A188" w14:textId="77777777" w:rsidTr="00AD1B0C">
        <w:tc>
          <w:tcPr>
            <w:tcW w:w="285" w:type="pct"/>
            <w:shd w:val="clear" w:color="auto" w:fill="auto"/>
            <w:vAlign w:val="center"/>
          </w:tcPr>
          <w:p w14:paraId="71EC7FD6" w14:textId="77777777" w:rsidR="00AD1B0C" w:rsidRPr="001E4409" w:rsidRDefault="00AD1B0C" w:rsidP="00AD1B0C">
            <w:pPr>
              <w:jc w:val="center"/>
              <w:rPr>
                <w:sz w:val="22"/>
                <w:szCs w:val="22"/>
              </w:rPr>
            </w:pPr>
            <w:r w:rsidRPr="001E4409">
              <w:rPr>
                <w:sz w:val="22"/>
                <w:szCs w:val="22"/>
              </w:rPr>
              <w:t>65</w:t>
            </w:r>
          </w:p>
        </w:tc>
        <w:tc>
          <w:tcPr>
            <w:tcW w:w="1071" w:type="pct"/>
            <w:shd w:val="clear" w:color="auto" w:fill="auto"/>
            <w:vAlign w:val="center"/>
          </w:tcPr>
          <w:p w14:paraId="18F12CEE" w14:textId="77777777" w:rsidR="00AD1B0C" w:rsidRPr="001E4409" w:rsidRDefault="00AD1B0C" w:rsidP="00AD1B0C">
            <w:pPr>
              <w:jc w:val="center"/>
              <w:rPr>
                <w:sz w:val="22"/>
                <w:szCs w:val="22"/>
              </w:rPr>
            </w:pPr>
            <w:r w:rsidRPr="001E4409">
              <w:rPr>
                <w:sz w:val="22"/>
                <w:szCs w:val="22"/>
              </w:rPr>
              <w:t>54:07:050401:782</w:t>
            </w:r>
          </w:p>
        </w:tc>
        <w:tc>
          <w:tcPr>
            <w:tcW w:w="630" w:type="pct"/>
            <w:shd w:val="clear" w:color="auto" w:fill="auto"/>
            <w:vAlign w:val="center"/>
          </w:tcPr>
          <w:p w14:paraId="7755676C"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226D869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D0CEC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E2CDE49" w14:textId="77777777" w:rsidTr="00AD1B0C">
        <w:tc>
          <w:tcPr>
            <w:tcW w:w="285" w:type="pct"/>
            <w:shd w:val="clear" w:color="auto" w:fill="auto"/>
            <w:vAlign w:val="center"/>
          </w:tcPr>
          <w:p w14:paraId="1FD68DD7" w14:textId="77777777" w:rsidR="00AD1B0C" w:rsidRPr="001E4409" w:rsidRDefault="00AD1B0C" w:rsidP="00AD1B0C">
            <w:pPr>
              <w:jc w:val="center"/>
              <w:rPr>
                <w:sz w:val="22"/>
                <w:szCs w:val="22"/>
              </w:rPr>
            </w:pPr>
            <w:r w:rsidRPr="001E4409">
              <w:rPr>
                <w:sz w:val="22"/>
                <w:szCs w:val="22"/>
              </w:rPr>
              <w:t>66</w:t>
            </w:r>
          </w:p>
        </w:tc>
        <w:tc>
          <w:tcPr>
            <w:tcW w:w="1071" w:type="pct"/>
            <w:shd w:val="clear" w:color="auto" w:fill="auto"/>
            <w:vAlign w:val="center"/>
          </w:tcPr>
          <w:p w14:paraId="050C23C3" w14:textId="77777777" w:rsidR="00AD1B0C" w:rsidRPr="001E4409" w:rsidRDefault="00AD1B0C" w:rsidP="00AD1B0C">
            <w:pPr>
              <w:jc w:val="center"/>
              <w:rPr>
                <w:sz w:val="22"/>
                <w:szCs w:val="22"/>
              </w:rPr>
            </w:pPr>
            <w:r w:rsidRPr="001E4409">
              <w:rPr>
                <w:sz w:val="22"/>
                <w:szCs w:val="22"/>
              </w:rPr>
              <w:t>54:07:050401:783</w:t>
            </w:r>
          </w:p>
        </w:tc>
        <w:tc>
          <w:tcPr>
            <w:tcW w:w="630" w:type="pct"/>
            <w:shd w:val="clear" w:color="auto" w:fill="auto"/>
            <w:vAlign w:val="center"/>
          </w:tcPr>
          <w:p w14:paraId="3DC49B39" w14:textId="77777777" w:rsidR="00AD1B0C" w:rsidRPr="001E4409" w:rsidRDefault="00AD1B0C" w:rsidP="00AD1B0C">
            <w:pPr>
              <w:jc w:val="center"/>
              <w:rPr>
                <w:sz w:val="22"/>
                <w:szCs w:val="22"/>
              </w:rPr>
            </w:pPr>
            <w:r w:rsidRPr="001E4409">
              <w:rPr>
                <w:sz w:val="22"/>
                <w:szCs w:val="22"/>
              </w:rPr>
              <w:t>984</w:t>
            </w:r>
          </w:p>
        </w:tc>
        <w:tc>
          <w:tcPr>
            <w:tcW w:w="1255" w:type="pct"/>
            <w:shd w:val="clear" w:color="auto" w:fill="auto"/>
            <w:vAlign w:val="center"/>
          </w:tcPr>
          <w:p w14:paraId="3A83BA1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85E84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FE431A4" w14:textId="77777777" w:rsidTr="00AD1B0C">
        <w:tc>
          <w:tcPr>
            <w:tcW w:w="285" w:type="pct"/>
            <w:shd w:val="clear" w:color="auto" w:fill="auto"/>
            <w:vAlign w:val="center"/>
          </w:tcPr>
          <w:p w14:paraId="0A585EFB" w14:textId="77777777" w:rsidR="00AD1B0C" w:rsidRPr="001E4409" w:rsidRDefault="00AD1B0C" w:rsidP="00AD1B0C">
            <w:pPr>
              <w:jc w:val="center"/>
              <w:rPr>
                <w:sz w:val="22"/>
                <w:szCs w:val="22"/>
              </w:rPr>
            </w:pPr>
            <w:r w:rsidRPr="001E4409">
              <w:rPr>
                <w:sz w:val="22"/>
                <w:szCs w:val="22"/>
              </w:rPr>
              <w:t>67</w:t>
            </w:r>
          </w:p>
        </w:tc>
        <w:tc>
          <w:tcPr>
            <w:tcW w:w="1071" w:type="pct"/>
            <w:shd w:val="clear" w:color="auto" w:fill="auto"/>
            <w:vAlign w:val="center"/>
          </w:tcPr>
          <w:p w14:paraId="7B406918" w14:textId="77777777" w:rsidR="00AD1B0C" w:rsidRPr="001E4409" w:rsidRDefault="00AD1B0C" w:rsidP="00AD1B0C">
            <w:pPr>
              <w:jc w:val="center"/>
              <w:rPr>
                <w:sz w:val="22"/>
                <w:szCs w:val="22"/>
              </w:rPr>
            </w:pPr>
            <w:r w:rsidRPr="001E4409">
              <w:rPr>
                <w:sz w:val="22"/>
                <w:szCs w:val="22"/>
              </w:rPr>
              <w:t>54:07:050401:439</w:t>
            </w:r>
          </w:p>
        </w:tc>
        <w:tc>
          <w:tcPr>
            <w:tcW w:w="630" w:type="pct"/>
            <w:shd w:val="clear" w:color="auto" w:fill="auto"/>
            <w:vAlign w:val="center"/>
          </w:tcPr>
          <w:p w14:paraId="710CBA79"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105A9E6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7CC02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D5D90C8" w14:textId="77777777" w:rsidTr="00AD1B0C">
        <w:tc>
          <w:tcPr>
            <w:tcW w:w="285" w:type="pct"/>
            <w:shd w:val="clear" w:color="auto" w:fill="auto"/>
            <w:vAlign w:val="center"/>
          </w:tcPr>
          <w:p w14:paraId="2051577E" w14:textId="77777777" w:rsidR="00AD1B0C" w:rsidRPr="001E4409" w:rsidRDefault="00AD1B0C" w:rsidP="00AD1B0C">
            <w:pPr>
              <w:jc w:val="center"/>
              <w:rPr>
                <w:sz w:val="22"/>
                <w:szCs w:val="22"/>
              </w:rPr>
            </w:pPr>
            <w:r w:rsidRPr="001E4409">
              <w:rPr>
                <w:sz w:val="22"/>
                <w:szCs w:val="22"/>
              </w:rPr>
              <w:t>68</w:t>
            </w:r>
          </w:p>
        </w:tc>
        <w:tc>
          <w:tcPr>
            <w:tcW w:w="1071" w:type="pct"/>
            <w:shd w:val="clear" w:color="auto" w:fill="auto"/>
            <w:vAlign w:val="center"/>
          </w:tcPr>
          <w:p w14:paraId="6B963A70" w14:textId="77777777" w:rsidR="00AD1B0C" w:rsidRPr="001E4409" w:rsidRDefault="00AD1B0C" w:rsidP="00AD1B0C">
            <w:pPr>
              <w:jc w:val="center"/>
              <w:rPr>
                <w:sz w:val="22"/>
                <w:szCs w:val="22"/>
              </w:rPr>
            </w:pPr>
            <w:r w:rsidRPr="001E4409">
              <w:rPr>
                <w:sz w:val="22"/>
                <w:szCs w:val="22"/>
              </w:rPr>
              <w:t>54:07:050401:440</w:t>
            </w:r>
          </w:p>
        </w:tc>
        <w:tc>
          <w:tcPr>
            <w:tcW w:w="630" w:type="pct"/>
            <w:shd w:val="clear" w:color="auto" w:fill="auto"/>
            <w:vAlign w:val="center"/>
          </w:tcPr>
          <w:p w14:paraId="7D4CC755"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0587F06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1E883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8BB6DF6" w14:textId="77777777" w:rsidTr="00AD1B0C">
        <w:tc>
          <w:tcPr>
            <w:tcW w:w="285" w:type="pct"/>
            <w:shd w:val="clear" w:color="auto" w:fill="auto"/>
            <w:vAlign w:val="center"/>
          </w:tcPr>
          <w:p w14:paraId="398835D4" w14:textId="77777777" w:rsidR="00AD1B0C" w:rsidRPr="001E4409" w:rsidRDefault="00AD1B0C" w:rsidP="00AD1B0C">
            <w:pPr>
              <w:jc w:val="center"/>
              <w:rPr>
                <w:sz w:val="22"/>
                <w:szCs w:val="22"/>
              </w:rPr>
            </w:pPr>
            <w:r w:rsidRPr="001E4409">
              <w:rPr>
                <w:sz w:val="22"/>
                <w:szCs w:val="22"/>
              </w:rPr>
              <w:t>69</w:t>
            </w:r>
          </w:p>
        </w:tc>
        <w:tc>
          <w:tcPr>
            <w:tcW w:w="1071" w:type="pct"/>
            <w:shd w:val="clear" w:color="auto" w:fill="auto"/>
            <w:vAlign w:val="center"/>
          </w:tcPr>
          <w:p w14:paraId="3985D285" w14:textId="77777777" w:rsidR="00AD1B0C" w:rsidRPr="001E4409" w:rsidRDefault="00AD1B0C" w:rsidP="00AD1B0C">
            <w:pPr>
              <w:jc w:val="center"/>
              <w:rPr>
                <w:sz w:val="22"/>
                <w:szCs w:val="22"/>
              </w:rPr>
            </w:pPr>
            <w:r w:rsidRPr="001E4409">
              <w:rPr>
                <w:sz w:val="22"/>
                <w:szCs w:val="22"/>
              </w:rPr>
              <w:t>54:07:050401:314</w:t>
            </w:r>
          </w:p>
        </w:tc>
        <w:tc>
          <w:tcPr>
            <w:tcW w:w="630" w:type="pct"/>
            <w:shd w:val="clear" w:color="auto" w:fill="auto"/>
            <w:vAlign w:val="center"/>
          </w:tcPr>
          <w:p w14:paraId="5DE9FD40" w14:textId="77777777" w:rsidR="00AD1B0C" w:rsidRPr="001E4409" w:rsidRDefault="00AD1B0C" w:rsidP="00AD1B0C">
            <w:pPr>
              <w:jc w:val="center"/>
              <w:rPr>
                <w:sz w:val="22"/>
                <w:szCs w:val="22"/>
              </w:rPr>
            </w:pPr>
            <w:r w:rsidRPr="001E4409">
              <w:rPr>
                <w:sz w:val="22"/>
                <w:szCs w:val="22"/>
              </w:rPr>
              <w:t>1525</w:t>
            </w:r>
          </w:p>
        </w:tc>
        <w:tc>
          <w:tcPr>
            <w:tcW w:w="1255" w:type="pct"/>
            <w:shd w:val="clear" w:color="auto" w:fill="auto"/>
            <w:vAlign w:val="center"/>
          </w:tcPr>
          <w:p w14:paraId="74A55E4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1EEEC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38699E1" w14:textId="77777777" w:rsidTr="00AD1B0C">
        <w:tc>
          <w:tcPr>
            <w:tcW w:w="285" w:type="pct"/>
            <w:shd w:val="clear" w:color="auto" w:fill="auto"/>
            <w:vAlign w:val="center"/>
          </w:tcPr>
          <w:p w14:paraId="59764125" w14:textId="77777777" w:rsidR="00AD1B0C" w:rsidRPr="001E4409" w:rsidRDefault="00AD1B0C" w:rsidP="00AD1B0C">
            <w:pPr>
              <w:jc w:val="center"/>
              <w:rPr>
                <w:sz w:val="22"/>
                <w:szCs w:val="22"/>
              </w:rPr>
            </w:pPr>
            <w:r w:rsidRPr="001E4409">
              <w:rPr>
                <w:sz w:val="22"/>
                <w:szCs w:val="22"/>
              </w:rPr>
              <w:t>70</w:t>
            </w:r>
          </w:p>
        </w:tc>
        <w:tc>
          <w:tcPr>
            <w:tcW w:w="1071" w:type="pct"/>
            <w:shd w:val="clear" w:color="auto" w:fill="auto"/>
            <w:vAlign w:val="center"/>
          </w:tcPr>
          <w:p w14:paraId="28AE0CEC" w14:textId="77777777" w:rsidR="00AD1B0C" w:rsidRPr="001E4409" w:rsidRDefault="00AD1B0C" w:rsidP="00AD1B0C">
            <w:pPr>
              <w:jc w:val="center"/>
              <w:rPr>
                <w:sz w:val="22"/>
                <w:szCs w:val="22"/>
              </w:rPr>
            </w:pPr>
            <w:r w:rsidRPr="001E4409">
              <w:rPr>
                <w:sz w:val="22"/>
                <w:szCs w:val="22"/>
              </w:rPr>
              <w:t>54:07:050401:385</w:t>
            </w:r>
          </w:p>
        </w:tc>
        <w:tc>
          <w:tcPr>
            <w:tcW w:w="630" w:type="pct"/>
            <w:shd w:val="clear" w:color="auto" w:fill="auto"/>
            <w:vAlign w:val="center"/>
          </w:tcPr>
          <w:p w14:paraId="38328377" w14:textId="77777777" w:rsidR="00AD1B0C" w:rsidRPr="001E4409" w:rsidRDefault="00AD1B0C" w:rsidP="00AD1B0C">
            <w:pPr>
              <w:jc w:val="center"/>
              <w:rPr>
                <w:sz w:val="22"/>
                <w:szCs w:val="22"/>
              </w:rPr>
            </w:pPr>
            <w:r w:rsidRPr="001E4409">
              <w:rPr>
                <w:sz w:val="22"/>
                <w:szCs w:val="22"/>
              </w:rPr>
              <w:t>1510</w:t>
            </w:r>
          </w:p>
        </w:tc>
        <w:tc>
          <w:tcPr>
            <w:tcW w:w="1255" w:type="pct"/>
            <w:shd w:val="clear" w:color="auto" w:fill="auto"/>
            <w:vAlign w:val="center"/>
          </w:tcPr>
          <w:p w14:paraId="04EA3BE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0803C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967F13D" w14:textId="77777777" w:rsidTr="00AD1B0C">
        <w:tc>
          <w:tcPr>
            <w:tcW w:w="285" w:type="pct"/>
            <w:shd w:val="clear" w:color="auto" w:fill="auto"/>
            <w:vAlign w:val="center"/>
          </w:tcPr>
          <w:p w14:paraId="4DCA0E60" w14:textId="77777777" w:rsidR="00AD1B0C" w:rsidRPr="001E4409" w:rsidRDefault="00AD1B0C" w:rsidP="00AD1B0C">
            <w:pPr>
              <w:jc w:val="center"/>
              <w:rPr>
                <w:sz w:val="22"/>
                <w:szCs w:val="22"/>
              </w:rPr>
            </w:pPr>
            <w:r w:rsidRPr="001E4409">
              <w:rPr>
                <w:sz w:val="22"/>
                <w:szCs w:val="22"/>
              </w:rPr>
              <w:t>71</w:t>
            </w:r>
          </w:p>
        </w:tc>
        <w:tc>
          <w:tcPr>
            <w:tcW w:w="1071" w:type="pct"/>
            <w:shd w:val="clear" w:color="auto" w:fill="auto"/>
            <w:vAlign w:val="center"/>
          </w:tcPr>
          <w:p w14:paraId="5B965735" w14:textId="77777777" w:rsidR="00AD1B0C" w:rsidRPr="001E4409" w:rsidRDefault="00AD1B0C" w:rsidP="00AD1B0C">
            <w:pPr>
              <w:jc w:val="center"/>
              <w:rPr>
                <w:sz w:val="22"/>
                <w:szCs w:val="22"/>
              </w:rPr>
            </w:pPr>
            <w:r w:rsidRPr="001E4409">
              <w:rPr>
                <w:sz w:val="22"/>
                <w:szCs w:val="22"/>
              </w:rPr>
              <w:t>54:07:050401:312</w:t>
            </w:r>
          </w:p>
        </w:tc>
        <w:tc>
          <w:tcPr>
            <w:tcW w:w="630" w:type="pct"/>
            <w:shd w:val="clear" w:color="auto" w:fill="auto"/>
            <w:vAlign w:val="center"/>
          </w:tcPr>
          <w:p w14:paraId="319C8065"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BF66AF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739D5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B7FE058" w14:textId="77777777" w:rsidTr="00AD1B0C">
        <w:tc>
          <w:tcPr>
            <w:tcW w:w="285" w:type="pct"/>
            <w:shd w:val="clear" w:color="auto" w:fill="auto"/>
            <w:vAlign w:val="center"/>
          </w:tcPr>
          <w:p w14:paraId="339E9ACF" w14:textId="77777777" w:rsidR="00AD1B0C" w:rsidRPr="001E4409" w:rsidRDefault="00AD1B0C" w:rsidP="00AD1B0C">
            <w:pPr>
              <w:jc w:val="center"/>
              <w:rPr>
                <w:sz w:val="22"/>
                <w:szCs w:val="22"/>
              </w:rPr>
            </w:pPr>
            <w:r w:rsidRPr="001E4409">
              <w:rPr>
                <w:sz w:val="22"/>
                <w:szCs w:val="22"/>
              </w:rPr>
              <w:t>72</w:t>
            </w:r>
          </w:p>
        </w:tc>
        <w:tc>
          <w:tcPr>
            <w:tcW w:w="1071" w:type="pct"/>
            <w:shd w:val="clear" w:color="auto" w:fill="auto"/>
            <w:vAlign w:val="center"/>
          </w:tcPr>
          <w:p w14:paraId="66A5D562" w14:textId="77777777" w:rsidR="00AD1B0C" w:rsidRPr="001E4409" w:rsidRDefault="00AD1B0C" w:rsidP="00AD1B0C">
            <w:pPr>
              <w:jc w:val="center"/>
              <w:rPr>
                <w:sz w:val="22"/>
                <w:szCs w:val="22"/>
              </w:rPr>
            </w:pPr>
            <w:r w:rsidRPr="001E4409">
              <w:rPr>
                <w:sz w:val="22"/>
                <w:szCs w:val="22"/>
              </w:rPr>
              <w:t>54:07:050401:444</w:t>
            </w:r>
          </w:p>
        </w:tc>
        <w:tc>
          <w:tcPr>
            <w:tcW w:w="630" w:type="pct"/>
            <w:shd w:val="clear" w:color="auto" w:fill="auto"/>
            <w:vAlign w:val="center"/>
          </w:tcPr>
          <w:p w14:paraId="02F7F6CF" w14:textId="77777777" w:rsidR="00AD1B0C" w:rsidRPr="001E4409" w:rsidRDefault="00AD1B0C" w:rsidP="00AD1B0C">
            <w:pPr>
              <w:jc w:val="center"/>
              <w:rPr>
                <w:sz w:val="22"/>
                <w:szCs w:val="22"/>
              </w:rPr>
            </w:pPr>
            <w:r w:rsidRPr="001E4409">
              <w:rPr>
                <w:sz w:val="22"/>
                <w:szCs w:val="22"/>
              </w:rPr>
              <w:t>984</w:t>
            </w:r>
          </w:p>
        </w:tc>
        <w:tc>
          <w:tcPr>
            <w:tcW w:w="1255" w:type="pct"/>
            <w:shd w:val="clear" w:color="auto" w:fill="auto"/>
            <w:vAlign w:val="center"/>
          </w:tcPr>
          <w:p w14:paraId="7DC40D6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424C8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69BDFDF" w14:textId="77777777" w:rsidTr="00AD1B0C">
        <w:tc>
          <w:tcPr>
            <w:tcW w:w="285" w:type="pct"/>
            <w:shd w:val="clear" w:color="auto" w:fill="auto"/>
            <w:vAlign w:val="center"/>
          </w:tcPr>
          <w:p w14:paraId="33CE5401" w14:textId="77777777" w:rsidR="00AD1B0C" w:rsidRPr="001E4409" w:rsidRDefault="00AD1B0C" w:rsidP="00AD1B0C">
            <w:pPr>
              <w:jc w:val="center"/>
              <w:rPr>
                <w:sz w:val="22"/>
                <w:szCs w:val="22"/>
              </w:rPr>
            </w:pPr>
            <w:r w:rsidRPr="001E4409">
              <w:rPr>
                <w:sz w:val="22"/>
                <w:szCs w:val="22"/>
              </w:rPr>
              <w:t>73</w:t>
            </w:r>
          </w:p>
        </w:tc>
        <w:tc>
          <w:tcPr>
            <w:tcW w:w="1071" w:type="pct"/>
            <w:shd w:val="clear" w:color="auto" w:fill="auto"/>
            <w:vAlign w:val="center"/>
          </w:tcPr>
          <w:p w14:paraId="0D798182" w14:textId="77777777" w:rsidR="00AD1B0C" w:rsidRPr="001E4409" w:rsidRDefault="00AD1B0C" w:rsidP="00AD1B0C">
            <w:pPr>
              <w:jc w:val="center"/>
              <w:rPr>
                <w:sz w:val="22"/>
                <w:szCs w:val="22"/>
              </w:rPr>
            </w:pPr>
            <w:r w:rsidRPr="001E4409">
              <w:rPr>
                <w:sz w:val="22"/>
                <w:szCs w:val="22"/>
              </w:rPr>
              <w:t>54:07:050401:760</w:t>
            </w:r>
          </w:p>
        </w:tc>
        <w:tc>
          <w:tcPr>
            <w:tcW w:w="630" w:type="pct"/>
            <w:shd w:val="clear" w:color="auto" w:fill="auto"/>
            <w:vAlign w:val="center"/>
          </w:tcPr>
          <w:p w14:paraId="096A1539" w14:textId="77777777" w:rsidR="00AD1B0C" w:rsidRPr="001E4409" w:rsidRDefault="00AD1B0C" w:rsidP="00AD1B0C">
            <w:pPr>
              <w:jc w:val="center"/>
              <w:rPr>
                <w:sz w:val="22"/>
                <w:szCs w:val="22"/>
              </w:rPr>
            </w:pPr>
            <w:r w:rsidRPr="001E4409">
              <w:rPr>
                <w:sz w:val="22"/>
                <w:szCs w:val="22"/>
              </w:rPr>
              <w:t>294</w:t>
            </w:r>
          </w:p>
        </w:tc>
        <w:tc>
          <w:tcPr>
            <w:tcW w:w="1255" w:type="pct"/>
            <w:shd w:val="clear" w:color="auto" w:fill="auto"/>
            <w:vAlign w:val="center"/>
          </w:tcPr>
          <w:p w14:paraId="45BCD9A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8F6295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29E3F42" w14:textId="77777777" w:rsidTr="00AD1B0C">
        <w:tc>
          <w:tcPr>
            <w:tcW w:w="285" w:type="pct"/>
            <w:shd w:val="clear" w:color="auto" w:fill="auto"/>
            <w:vAlign w:val="center"/>
          </w:tcPr>
          <w:p w14:paraId="74E82096" w14:textId="77777777" w:rsidR="00AD1B0C" w:rsidRPr="001E4409" w:rsidRDefault="00AD1B0C" w:rsidP="00AD1B0C">
            <w:pPr>
              <w:jc w:val="center"/>
              <w:rPr>
                <w:sz w:val="22"/>
                <w:szCs w:val="22"/>
              </w:rPr>
            </w:pPr>
            <w:r w:rsidRPr="001E4409">
              <w:rPr>
                <w:sz w:val="22"/>
                <w:szCs w:val="22"/>
              </w:rPr>
              <w:t>74</w:t>
            </w:r>
          </w:p>
        </w:tc>
        <w:tc>
          <w:tcPr>
            <w:tcW w:w="1071" w:type="pct"/>
            <w:shd w:val="clear" w:color="auto" w:fill="auto"/>
            <w:vAlign w:val="center"/>
          </w:tcPr>
          <w:p w14:paraId="08370BA3" w14:textId="77777777" w:rsidR="00AD1B0C" w:rsidRPr="001E4409" w:rsidRDefault="00AD1B0C" w:rsidP="00AD1B0C">
            <w:pPr>
              <w:jc w:val="center"/>
              <w:rPr>
                <w:sz w:val="22"/>
                <w:szCs w:val="22"/>
              </w:rPr>
            </w:pPr>
            <w:r w:rsidRPr="001E4409">
              <w:rPr>
                <w:sz w:val="22"/>
                <w:szCs w:val="22"/>
              </w:rPr>
              <w:t>54:07:050401:957</w:t>
            </w:r>
          </w:p>
        </w:tc>
        <w:tc>
          <w:tcPr>
            <w:tcW w:w="630" w:type="pct"/>
            <w:shd w:val="clear" w:color="auto" w:fill="auto"/>
            <w:vAlign w:val="center"/>
          </w:tcPr>
          <w:p w14:paraId="42C62A7B" w14:textId="77777777" w:rsidR="00AD1B0C" w:rsidRPr="001E4409" w:rsidRDefault="00AD1B0C" w:rsidP="00AD1B0C">
            <w:pPr>
              <w:jc w:val="center"/>
              <w:rPr>
                <w:sz w:val="22"/>
                <w:szCs w:val="22"/>
              </w:rPr>
            </w:pPr>
            <w:r w:rsidRPr="001E4409">
              <w:rPr>
                <w:sz w:val="22"/>
                <w:szCs w:val="22"/>
              </w:rPr>
              <w:t>649</w:t>
            </w:r>
          </w:p>
        </w:tc>
        <w:tc>
          <w:tcPr>
            <w:tcW w:w="1255" w:type="pct"/>
            <w:shd w:val="clear" w:color="auto" w:fill="auto"/>
            <w:vAlign w:val="center"/>
          </w:tcPr>
          <w:p w14:paraId="4758885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73AC1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8438AF8" w14:textId="77777777" w:rsidTr="00AD1B0C">
        <w:tc>
          <w:tcPr>
            <w:tcW w:w="285" w:type="pct"/>
            <w:shd w:val="clear" w:color="auto" w:fill="auto"/>
            <w:vAlign w:val="center"/>
          </w:tcPr>
          <w:p w14:paraId="7BED8A55" w14:textId="77777777" w:rsidR="00AD1B0C" w:rsidRPr="001E4409" w:rsidRDefault="00AD1B0C" w:rsidP="00AD1B0C">
            <w:pPr>
              <w:jc w:val="center"/>
              <w:rPr>
                <w:sz w:val="22"/>
                <w:szCs w:val="22"/>
              </w:rPr>
            </w:pPr>
            <w:r w:rsidRPr="001E4409">
              <w:rPr>
                <w:sz w:val="22"/>
                <w:szCs w:val="22"/>
              </w:rPr>
              <w:t>75</w:t>
            </w:r>
          </w:p>
        </w:tc>
        <w:tc>
          <w:tcPr>
            <w:tcW w:w="1071" w:type="pct"/>
            <w:shd w:val="clear" w:color="auto" w:fill="auto"/>
            <w:vAlign w:val="center"/>
          </w:tcPr>
          <w:p w14:paraId="62E0EA65" w14:textId="77777777" w:rsidR="00AD1B0C" w:rsidRPr="001E4409" w:rsidRDefault="00AD1B0C" w:rsidP="00AD1B0C">
            <w:pPr>
              <w:jc w:val="center"/>
              <w:rPr>
                <w:sz w:val="22"/>
                <w:szCs w:val="22"/>
              </w:rPr>
            </w:pPr>
            <w:r w:rsidRPr="001E4409">
              <w:rPr>
                <w:sz w:val="22"/>
                <w:szCs w:val="22"/>
              </w:rPr>
              <w:t>54:07:050401:1056</w:t>
            </w:r>
          </w:p>
        </w:tc>
        <w:tc>
          <w:tcPr>
            <w:tcW w:w="630" w:type="pct"/>
            <w:shd w:val="clear" w:color="auto" w:fill="auto"/>
            <w:vAlign w:val="center"/>
          </w:tcPr>
          <w:p w14:paraId="698D06EC" w14:textId="77777777" w:rsidR="00AD1B0C" w:rsidRPr="001E4409" w:rsidRDefault="00AD1B0C" w:rsidP="00AD1B0C">
            <w:pPr>
              <w:jc w:val="center"/>
              <w:rPr>
                <w:sz w:val="22"/>
                <w:szCs w:val="22"/>
              </w:rPr>
            </w:pPr>
            <w:r w:rsidRPr="001E4409">
              <w:rPr>
                <w:sz w:val="22"/>
                <w:szCs w:val="22"/>
              </w:rPr>
              <w:t>4260</w:t>
            </w:r>
          </w:p>
        </w:tc>
        <w:tc>
          <w:tcPr>
            <w:tcW w:w="1255" w:type="pct"/>
            <w:shd w:val="clear" w:color="auto" w:fill="auto"/>
            <w:vAlign w:val="center"/>
          </w:tcPr>
          <w:p w14:paraId="624F6A9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B9216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D18D254" w14:textId="77777777" w:rsidTr="00AD1B0C">
        <w:tc>
          <w:tcPr>
            <w:tcW w:w="285" w:type="pct"/>
            <w:shd w:val="clear" w:color="auto" w:fill="auto"/>
            <w:vAlign w:val="center"/>
          </w:tcPr>
          <w:p w14:paraId="42370D0F" w14:textId="77777777" w:rsidR="00AD1B0C" w:rsidRPr="001E4409" w:rsidRDefault="00AD1B0C" w:rsidP="00AD1B0C">
            <w:pPr>
              <w:jc w:val="center"/>
              <w:rPr>
                <w:sz w:val="22"/>
                <w:szCs w:val="22"/>
              </w:rPr>
            </w:pPr>
            <w:r w:rsidRPr="001E4409">
              <w:rPr>
                <w:sz w:val="22"/>
                <w:szCs w:val="22"/>
              </w:rPr>
              <w:t>76</w:t>
            </w:r>
          </w:p>
        </w:tc>
        <w:tc>
          <w:tcPr>
            <w:tcW w:w="1071" w:type="pct"/>
            <w:shd w:val="clear" w:color="auto" w:fill="auto"/>
            <w:vAlign w:val="center"/>
          </w:tcPr>
          <w:p w14:paraId="54FCBE6E" w14:textId="77777777" w:rsidR="00AD1B0C" w:rsidRPr="001E4409" w:rsidRDefault="00AD1B0C" w:rsidP="00AD1B0C">
            <w:pPr>
              <w:jc w:val="center"/>
              <w:rPr>
                <w:sz w:val="22"/>
                <w:szCs w:val="22"/>
              </w:rPr>
            </w:pPr>
            <w:r w:rsidRPr="001E4409">
              <w:rPr>
                <w:sz w:val="22"/>
                <w:szCs w:val="22"/>
              </w:rPr>
              <w:t>54:07:050401:434</w:t>
            </w:r>
          </w:p>
        </w:tc>
        <w:tc>
          <w:tcPr>
            <w:tcW w:w="630" w:type="pct"/>
            <w:shd w:val="clear" w:color="auto" w:fill="auto"/>
            <w:vAlign w:val="center"/>
          </w:tcPr>
          <w:p w14:paraId="7F2274D3"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67E8ADF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66214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1BAA68F" w14:textId="77777777" w:rsidTr="00AD1B0C">
        <w:tc>
          <w:tcPr>
            <w:tcW w:w="285" w:type="pct"/>
            <w:shd w:val="clear" w:color="auto" w:fill="auto"/>
            <w:vAlign w:val="center"/>
          </w:tcPr>
          <w:p w14:paraId="7C49B94D" w14:textId="77777777" w:rsidR="00AD1B0C" w:rsidRPr="001E4409" w:rsidRDefault="00AD1B0C" w:rsidP="00AD1B0C">
            <w:pPr>
              <w:jc w:val="center"/>
              <w:rPr>
                <w:sz w:val="22"/>
                <w:szCs w:val="22"/>
              </w:rPr>
            </w:pPr>
            <w:r w:rsidRPr="001E4409">
              <w:rPr>
                <w:sz w:val="22"/>
                <w:szCs w:val="22"/>
              </w:rPr>
              <w:t>77</w:t>
            </w:r>
          </w:p>
        </w:tc>
        <w:tc>
          <w:tcPr>
            <w:tcW w:w="1071" w:type="pct"/>
            <w:shd w:val="clear" w:color="auto" w:fill="auto"/>
            <w:vAlign w:val="center"/>
          </w:tcPr>
          <w:p w14:paraId="3356C88B" w14:textId="77777777" w:rsidR="00AD1B0C" w:rsidRPr="001E4409" w:rsidRDefault="00AD1B0C" w:rsidP="00AD1B0C">
            <w:pPr>
              <w:jc w:val="center"/>
              <w:rPr>
                <w:sz w:val="22"/>
                <w:szCs w:val="22"/>
              </w:rPr>
            </w:pPr>
            <w:r w:rsidRPr="001E4409">
              <w:rPr>
                <w:sz w:val="22"/>
                <w:szCs w:val="22"/>
              </w:rPr>
              <w:t>54:07:050401:435</w:t>
            </w:r>
          </w:p>
        </w:tc>
        <w:tc>
          <w:tcPr>
            <w:tcW w:w="630" w:type="pct"/>
            <w:shd w:val="clear" w:color="auto" w:fill="auto"/>
            <w:vAlign w:val="center"/>
          </w:tcPr>
          <w:p w14:paraId="235842DB"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0C09948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9448D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C04AF5" w14:textId="77777777" w:rsidTr="00AD1B0C">
        <w:tc>
          <w:tcPr>
            <w:tcW w:w="285" w:type="pct"/>
            <w:shd w:val="clear" w:color="auto" w:fill="auto"/>
            <w:vAlign w:val="center"/>
          </w:tcPr>
          <w:p w14:paraId="5094A8F8" w14:textId="77777777" w:rsidR="00AD1B0C" w:rsidRPr="001E4409" w:rsidRDefault="00AD1B0C" w:rsidP="00AD1B0C">
            <w:pPr>
              <w:jc w:val="center"/>
              <w:rPr>
                <w:sz w:val="22"/>
                <w:szCs w:val="22"/>
              </w:rPr>
            </w:pPr>
            <w:r w:rsidRPr="001E4409">
              <w:rPr>
                <w:sz w:val="22"/>
                <w:szCs w:val="22"/>
              </w:rPr>
              <w:t>78</w:t>
            </w:r>
          </w:p>
        </w:tc>
        <w:tc>
          <w:tcPr>
            <w:tcW w:w="1071" w:type="pct"/>
            <w:shd w:val="clear" w:color="auto" w:fill="auto"/>
            <w:vAlign w:val="center"/>
          </w:tcPr>
          <w:p w14:paraId="722316F2" w14:textId="77777777" w:rsidR="00AD1B0C" w:rsidRPr="001E4409" w:rsidRDefault="00AD1B0C" w:rsidP="00AD1B0C">
            <w:pPr>
              <w:jc w:val="center"/>
              <w:rPr>
                <w:sz w:val="22"/>
                <w:szCs w:val="22"/>
              </w:rPr>
            </w:pPr>
            <w:r w:rsidRPr="001E4409">
              <w:rPr>
                <w:sz w:val="22"/>
                <w:szCs w:val="22"/>
              </w:rPr>
              <w:t>54:07:050401:423</w:t>
            </w:r>
          </w:p>
        </w:tc>
        <w:tc>
          <w:tcPr>
            <w:tcW w:w="630" w:type="pct"/>
            <w:shd w:val="clear" w:color="auto" w:fill="auto"/>
            <w:vAlign w:val="center"/>
          </w:tcPr>
          <w:p w14:paraId="47342E7C"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37E82C8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011CF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F9C3CD0" w14:textId="77777777" w:rsidTr="00AD1B0C">
        <w:tc>
          <w:tcPr>
            <w:tcW w:w="285" w:type="pct"/>
            <w:shd w:val="clear" w:color="auto" w:fill="auto"/>
            <w:vAlign w:val="center"/>
          </w:tcPr>
          <w:p w14:paraId="260840B8" w14:textId="77777777" w:rsidR="00AD1B0C" w:rsidRPr="001E4409" w:rsidRDefault="00AD1B0C" w:rsidP="00AD1B0C">
            <w:pPr>
              <w:jc w:val="center"/>
              <w:rPr>
                <w:sz w:val="22"/>
                <w:szCs w:val="22"/>
              </w:rPr>
            </w:pPr>
            <w:r w:rsidRPr="001E4409">
              <w:rPr>
                <w:sz w:val="22"/>
                <w:szCs w:val="22"/>
              </w:rPr>
              <w:t>79</w:t>
            </w:r>
          </w:p>
        </w:tc>
        <w:tc>
          <w:tcPr>
            <w:tcW w:w="1071" w:type="pct"/>
            <w:shd w:val="clear" w:color="auto" w:fill="auto"/>
            <w:vAlign w:val="center"/>
          </w:tcPr>
          <w:p w14:paraId="25A790AA" w14:textId="77777777" w:rsidR="00AD1B0C" w:rsidRPr="001E4409" w:rsidRDefault="00AD1B0C" w:rsidP="00AD1B0C">
            <w:pPr>
              <w:jc w:val="center"/>
              <w:rPr>
                <w:sz w:val="22"/>
                <w:szCs w:val="22"/>
              </w:rPr>
            </w:pPr>
            <w:r w:rsidRPr="001E4409">
              <w:rPr>
                <w:sz w:val="22"/>
                <w:szCs w:val="22"/>
              </w:rPr>
              <w:t>54:07:050401:422</w:t>
            </w:r>
          </w:p>
        </w:tc>
        <w:tc>
          <w:tcPr>
            <w:tcW w:w="630" w:type="pct"/>
            <w:shd w:val="clear" w:color="auto" w:fill="auto"/>
            <w:vAlign w:val="center"/>
          </w:tcPr>
          <w:p w14:paraId="28658E9E"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5B1D1A7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8D239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A712082" w14:textId="77777777" w:rsidTr="00AD1B0C">
        <w:tc>
          <w:tcPr>
            <w:tcW w:w="285" w:type="pct"/>
            <w:shd w:val="clear" w:color="auto" w:fill="auto"/>
            <w:vAlign w:val="center"/>
          </w:tcPr>
          <w:p w14:paraId="57D5DE4A" w14:textId="77777777" w:rsidR="00AD1B0C" w:rsidRPr="001E4409" w:rsidRDefault="00AD1B0C" w:rsidP="00AD1B0C">
            <w:pPr>
              <w:jc w:val="center"/>
              <w:rPr>
                <w:sz w:val="22"/>
                <w:szCs w:val="22"/>
              </w:rPr>
            </w:pPr>
            <w:r w:rsidRPr="001E4409">
              <w:rPr>
                <w:sz w:val="22"/>
                <w:szCs w:val="22"/>
              </w:rPr>
              <w:t>80</w:t>
            </w:r>
          </w:p>
        </w:tc>
        <w:tc>
          <w:tcPr>
            <w:tcW w:w="1071" w:type="pct"/>
            <w:shd w:val="clear" w:color="auto" w:fill="auto"/>
            <w:vAlign w:val="center"/>
          </w:tcPr>
          <w:p w14:paraId="42BD97EC" w14:textId="77777777" w:rsidR="00AD1B0C" w:rsidRPr="001E4409" w:rsidRDefault="00AD1B0C" w:rsidP="00AD1B0C">
            <w:pPr>
              <w:jc w:val="center"/>
              <w:rPr>
                <w:sz w:val="22"/>
                <w:szCs w:val="22"/>
              </w:rPr>
            </w:pPr>
            <w:r w:rsidRPr="001E4409">
              <w:rPr>
                <w:sz w:val="22"/>
                <w:szCs w:val="22"/>
              </w:rPr>
              <w:t>54:07:050401:313</w:t>
            </w:r>
          </w:p>
        </w:tc>
        <w:tc>
          <w:tcPr>
            <w:tcW w:w="630" w:type="pct"/>
            <w:shd w:val="clear" w:color="auto" w:fill="auto"/>
            <w:vAlign w:val="center"/>
          </w:tcPr>
          <w:p w14:paraId="7E7A06CE" w14:textId="77777777" w:rsidR="00AD1B0C" w:rsidRPr="001E4409" w:rsidRDefault="00AD1B0C" w:rsidP="00AD1B0C">
            <w:pPr>
              <w:jc w:val="center"/>
              <w:rPr>
                <w:sz w:val="22"/>
                <w:szCs w:val="22"/>
              </w:rPr>
            </w:pPr>
            <w:r w:rsidRPr="001E4409">
              <w:rPr>
                <w:sz w:val="22"/>
                <w:szCs w:val="22"/>
              </w:rPr>
              <w:t>1412</w:t>
            </w:r>
          </w:p>
        </w:tc>
        <w:tc>
          <w:tcPr>
            <w:tcW w:w="1255" w:type="pct"/>
            <w:shd w:val="clear" w:color="auto" w:fill="auto"/>
            <w:vAlign w:val="center"/>
          </w:tcPr>
          <w:p w14:paraId="2A64176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E1B88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D94F4D0" w14:textId="77777777" w:rsidTr="00AD1B0C">
        <w:tc>
          <w:tcPr>
            <w:tcW w:w="285" w:type="pct"/>
            <w:shd w:val="clear" w:color="auto" w:fill="auto"/>
            <w:vAlign w:val="center"/>
          </w:tcPr>
          <w:p w14:paraId="40F8F2AB" w14:textId="77777777" w:rsidR="00AD1B0C" w:rsidRPr="001E4409" w:rsidRDefault="00AD1B0C" w:rsidP="00AD1B0C">
            <w:pPr>
              <w:jc w:val="center"/>
              <w:rPr>
                <w:sz w:val="22"/>
                <w:szCs w:val="22"/>
              </w:rPr>
            </w:pPr>
            <w:r w:rsidRPr="001E4409">
              <w:rPr>
                <w:sz w:val="22"/>
                <w:szCs w:val="22"/>
              </w:rPr>
              <w:t>81</w:t>
            </w:r>
          </w:p>
        </w:tc>
        <w:tc>
          <w:tcPr>
            <w:tcW w:w="1071" w:type="pct"/>
            <w:shd w:val="clear" w:color="auto" w:fill="auto"/>
            <w:vAlign w:val="center"/>
          </w:tcPr>
          <w:p w14:paraId="298262FD" w14:textId="77777777" w:rsidR="00AD1B0C" w:rsidRPr="001E4409" w:rsidRDefault="00AD1B0C" w:rsidP="00AD1B0C">
            <w:pPr>
              <w:jc w:val="center"/>
              <w:rPr>
                <w:sz w:val="22"/>
                <w:szCs w:val="22"/>
              </w:rPr>
            </w:pPr>
            <w:r w:rsidRPr="001E4409">
              <w:rPr>
                <w:sz w:val="22"/>
                <w:szCs w:val="22"/>
              </w:rPr>
              <w:t>54:07:050401:170</w:t>
            </w:r>
          </w:p>
        </w:tc>
        <w:tc>
          <w:tcPr>
            <w:tcW w:w="630" w:type="pct"/>
            <w:shd w:val="clear" w:color="auto" w:fill="auto"/>
            <w:vAlign w:val="center"/>
          </w:tcPr>
          <w:p w14:paraId="0A1C47B9" w14:textId="77777777" w:rsidR="00AD1B0C" w:rsidRPr="001E4409" w:rsidRDefault="00AD1B0C" w:rsidP="00AD1B0C">
            <w:pPr>
              <w:jc w:val="center"/>
              <w:rPr>
                <w:sz w:val="22"/>
                <w:szCs w:val="22"/>
              </w:rPr>
            </w:pPr>
            <w:r w:rsidRPr="001E4409">
              <w:rPr>
                <w:sz w:val="22"/>
                <w:szCs w:val="22"/>
              </w:rPr>
              <w:t>1697</w:t>
            </w:r>
          </w:p>
        </w:tc>
        <w:tc>
          <w:tcPr>
            <w:tcW w:w="1255" w:type="pct"/>
            <w:shd w:val="clear" w:color="auto" w:fill="auto"/>
            <w:vAlign w:val="center"/>
          </w:tcPr>
          <w:p w14:paraId="79F8467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B34CC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98A07CF" w14:textId="77777777" w:rsidTr="00AD1B0C">
        <w:tc>
          <w:tcPr>
            <w:tcW w:w="285" w:type="pct"/>
            <w:shd w:val="clear" w:color="auto" w:fill="auto"/>
            <w:vAlign w:val="center"/>
          </w:tcPr>
          <w:p w14:paraId="4680A1D5" w14:textId="77777777" w:rsidR="00AD1B0C" w:rsidRPr="001E4409" w:rsidRDefault="00AD1B0C" w:rsidP="00AD1B0C">
            <w:pPr>
              <w:jc w:val="center"/>
              <w:rPr>
                <w:sz w:val="22"/>
                <w:szCs w:val="22"/>
              </w:rPr>
            </w:pPr>
            <w:r w:rsidRPr="001E4409">
              <w:rPr>
                <w:sz w:val="22"/>
                <w:szCs w:val="22"/>
              </w:rPr>
              <w:t>82</w:t>
            </w:r>
          </w:p>
        </w:tc>
        <w:tc>
          <w:tcPr>
            <w:tcW w:w="1071" w:type="pct"/>
            <w:shd w:val="clear" w:color="auto" w:fill="auto"/>
            <w:vAlign w:val="center"/>
          </w:tcPr>
          <w:p w14:paraId="4FCD5327" w14:textId="77777777" w:rsidR="00AD1B0C" w:rsidRPr="001E4409" w:rsidRDefault="00AD1B0C" w:rsidP="00AD1B0C">
            <w:pPr>
              <w:jc w:val="center"/>
              <w:rPr>
                <w:sz w:val="22"/>
                <w:szCs w:val="22"/>
              </w:rPr>
            </w:pPr>
            <w:r w:rsidRPr="001E4409">
              <w:rPr>
                <w:sz w:val="22"/>
                <w:szCs w:val="22"/>
              </w:rPr>
              <w:t>54:07:050401:23</w:t>
            </w:r>
          </w:p>
        </w:tc>
        <w:tc>
          <w:tcPr>
            <w:tcW w:w="630" w:type="pct"/>
            <w:shd w:val="clear" w:color="auto" w:fill="auto"/>
            <w:vAlign w:val="center"/>
          </w:tcPr>
          <w:p w14:paraId="12FBD2CB" w14:textId="77777777" w:rsidR="00AD1B0C" w:rsidRPr="001E4409" w:rsidRDefault="00AD1B0C" w:rsidP="00AD1B0C">
            <w:pPr>
              <w:jc w:val="center"/>
              <w:rPr>
                <w:sz w:val="22"/>
                <w:szCs w:val="22"/>
              </w:rPr>
            </w:pPr>
            <w:r w:rsidRPr="001E4409">
              <w:rPr>
                <w:sz w:val="22"/>
                <w:szCs w:val="22"/>
              </w:rPr>
              <w:t>953</w:t>
            </w:r>
          </w:p>
        </w:tc>
        <w:tc>
          <w:tcPr>
            <w:tcW w:w="1255" w:type="pct"/>
            <w:shd w:val="clear" w:color="auto" w:fill="auto"/>
            <w:vAlign w:val="center"/>
          </w:tcPr>
          <w:p w14:paraId="61D25E2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72148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ED002FA" w14:textId="77777777" w:rsidTr="00AD1B0C">
        <w:tc>
          <w:tcPr>
            <w:tcW w:w="285" w:type="pct"/>
            <w:shd w:val="clear" w:color="auto" w:fill="auto"/>
            <w:vAlign w:val="center"/>
          </w:tcPr>
          <w:p w14:paraId="1F5A73B5" w14:textId="77777777" w:rsidR="00AD1B0C" w:rsidRPr="001E4409" w:rsidRDefault="00AD1B0C" w:rsidP="00AD1B0C">
            <w:pPr>
              <w:jc w:val="center"/>
              <w:rPr>
                <w:sz w:val="22"/>
                <w:szCs w:val="22"/>
              </w:rPr>
            </w:pPr>
            <w:r w:rsidRPr="001E4409">
              <w:rPr>
                <w:sz w:val="22"/>
                <w:szCs w:val="22"/>
              </w:rPr>
              <w:t>83</w:t>
            </w:r>
          </w:p>
        </w:tc>
        <w:tc>
          <w:tcPr>
            <w:tcW w:w="1071" w:type="pct"/>
            <w:shd w:val="clear" w:color="auto" w:fill="auto"/>
            <w:vAlign w:val="center"/>
          </w:tcPr>
          <w:p w14:paraId="6C15A29F" w14:textId="77777777" w:rsidR="00AD1B0C" w:rsidRPr="001E4409" w:rsidRDefault="00AD1B0C" w:rsidP="00AD1B0C">
            <w:pPr>
              <w:jc w:val="center"/>
              <w:rPr>
                <w:sz w:val="22"/>
                <w:szCs w:val="22"/>
              </w:rPr>
            </w:pPr>
            <w:r w:rsidRPr="001E4409">
              <w:rPr>
                <w:sz w:val="22"/>
                <w:szCs w:val="22"/>
              </w:rPr>
              <w:t>54:07:050401:201</w:t>
            </w:r>
          </w:p>
        </w:tc>
        <w:tc>
          <w:tcPr>
            <w:tcW w:w="630" w:type="pct"/>
            <w:shd w:val="clear" w:color="auto" w:fill="auto"/>
            <w:vAlign w:val="center"/>
          </w:tcPr>
          <w:p w14:paraId="150C8CA0" w14:textId="77777777" w:rsidR="00AD1B0C" w:rsidRPr="001E4409" w:rsidRDefault="00AD1B0C" w:rsidP="00AD1B0C">
            <w:pPr>
              <w:jc w:val="center"/>
              <w:rPr>
                <w:sz w:val="22"/>
                <w:szCs w:val="22"/>
              </w:rPr>
            </w:pPr>
            <w:r w:rsidRPr="001E4409">
              <w:rPr>
                <w:sz w:val="22"/>
                <w:szCs w:val="22"/>
              </w:rPr>
              <w:t>1041</w:t>
            </w:r>
          </w:p>
        </w:tc>
        <w:tc>
          <w:tcPr>
            <w:tcW w:w="1255" w:type="pct"/>
            <w:shd w:val="clear" w:color="auto" w:fill="auto"/>
            <w:vAlign w:val="center"/>
          </w:tcPr>
          <w:p w14:paraId="1D7B881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7212D3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A1E4A52" w14:textId="77777777" w:rsidTr="00AD1B0C">
        <w:tc>
          <w:tcPr>
            <w:tcW w:w="285" w:type="pct"/>
            <w:shd w:val="clear" w:color="auto" w:fill="auto"/>
            <w:vAlign w:val="center"/>
          </w:tcPr>
          <w:p w14:paraId="4D0EF78D" w14:textId="77777777" w:rsidR="00AD1B0C" w:rsidRPr="001E4409" w:rsidRDefault="00AD1B0C" w:rsidP="00AD1B0C">
            <w:pPr>
              <w:jc w:val="center"/>
              <w:rPr>
                <w:sz w:val="22"/>
                <w:szCs w:val="22"/>
              </w:rPr>
            </w:pPr>
            <w:r w:rsidRPr="001E4409">
              <w:rPr>
                <w:sz w:val="22"/>
                <w:szCs w:val="22"/>
              </w:rPr>
              <w:t>84</w:t>
            </w:r>
          </w:p>
        </w:tc>
        <w:tc>
          <w:tcPr>
            <w:tcW w:w="1071" w:type="pct"/>
            <w:shd w:val="clear" w:color="auto" w:fill="auto"/>
            <w:vAlign w:val="center"/>
          </w:tcPr>
          <w:p w14:paraId="523BC80B" w14:textId="77777777" w:rsidR="00AD1B0C" w:rsidRPr="001E4409" w:rsidRDefault="00AD1B0C" w:rsidP="00AD1B0C">
            <w:pPr>
              <w:jc w:val="center"/>
              <w:rPr>
                <w:sz w:val="22"/>
                <w:szCs w:val="22"/>
              </w:rPr>
            </w:pPr>
            <w:r w:rsidRPr="001E4409">
              <w:rPr>
                <w:sz w:val="22"/>
                <w:szCs w:val="22"/>
              </w:rPr>
              <w:t>54:07:050401:50</w:t>
            </w:r>
          </w:p>
        </w:tc>
        <w:tc>
          <w:tcPr>
            <w:tcW w:w="630" w:type="pct"/>
            <w:shd w:val="clear" w:color="auto" w:fill="auto"/>
            <w:vAlign w:val="center"/>
          </w:tcPr>
          <w:p w14:paraId="5A763672" w14:textId="77777777" w:rsidR="00AD1B0C" w:rsidRPr="001E4409" w:rsidRDefault="00AD1B0C" w:rsidP="00AD1B0C">
            <w:pPr>
              <w:jc w:val="center"/>
              <w:rPr>
                <w:sz w:val="22"/>
                <w:szCs w:val="22"/>
              </w:rPr>
            </w:pPr>
            <w:r w:rsidRPr="001E4409">
              <w:rPr>
                <w:sz w:val="22"/>
                <w:szCs w:val="22"/>
              </w:rPr>
              <w:t>1854</w:t>
            </w:r>
          </w:p>
        </w:tc>
        <w:tc>
          <w:tcPr>
            <w:tcW w:w="1255" w:type="pct"/>
            <w:shd w:val="clear" w:color="auto" w:fill="auto"/>
            <w:vAlign w:val="center"/>
          </w:tcPr>
          <w:p w14:paraId="0413953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E4F7A9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545258A" w14:textId="77777777" w:rsidTr="00AD1B0C">
        <w:tc>
          <w:tcPr>
            <w:tcW w:w="285" w:type="pct"/>
            <w:shd w:val="clear" w:color="auto" w:fill="auto"/>
            <w:vAlign w:val="center"/>
          </w:tcPr>
          <w:p w14:paraId="0715FB71" w14:textId="77777777" w:rsidR="00AD1B0C" w:rsidRPr="001E4409" w:rsidRDefault="00AD1B0C" w:rsidP="00AD1B0C">
            <w:pPr>
              <w:jc w:val="center"/>
              <w:rPr>
                <w:sz w:val="22"/>
                <w:szCs w:val="22"/>
              </w:rPr>
            </w:pPr>
            <w:r w:rsidRPr="001E4409">
              <w:rPr>
                <w:sz w:val="22"/>
                <w:szCs w:val="22"/>
              </w:rPr>
              <w:t>85</w:t>
            </w:r>
          </w:p>
        </w:tc>
        <w:tc>
          <w:tcPr>
            <w:tcW w:w="1071" w:type="pct"/>
            <w:shd w:val="clear" w:color="auto" w:fill="auto"/>
            <w:vAlign w:val="center"/>
          </w:tcPr>
          <w:p w14:paraId="715BD4BF" w14:textId="77777777" w:rsidR="00AD1B0C" w:rsidRPr="001E4409" w:rsidRDefault="00AD1B0C" w:rsidP="00AD1B0C">
            <w:pPr>
              <w:jc w:val="center"/>
              <w:rPr>
                <w:sz w:val="22"/>
                <w:szCs w:val="22"/>
              </w:rPr>
            </w:pPr>
            <w:r w:rsidRPr="001E4409">
              <w:rPr>
                <w:sz w:val="22"/>
                <w:szCs w:val="22"/>
              </w:rPr>
              <w:t>54:07:050401:826</w:t>
            </w:r>
          </w:p>
        </w:tc>
        <w:tc>
          <w:tcPr>
            <w:tcW w:w="630" w:type="pct"/>
            <w:shd w:val="clear" w:color="auto" w:fill="auto"/>
            <w:vAlign w:val="center"/>
          </w:tcPr>
          <w:p w14:paraId="6AFD9427"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1D29843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C323E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3AA5015" w14:textId="77777777" w:rsidTr="00AD1B0C">
        <w:tc>
          <w:tcPr>
            <w:tcW w:w="285" w:type="pct"/>
            <w:shd w:val="clear" w:color="auto" w:fill="auto"/>
            <w:vAlign w:val="center"/>
          </w:tcPr>
          <w:p w14:paraId="08BE0A0F" w14:textId="77777777" w:rsidR="00AD1B0C" w:rsidRPr="001E4409" w:rsidRDefault="00AD1B0C" w:rsidP="00AD1B0C">
            <w:pPr>
              <w:jc w:val="center"/>
              <w:rPr>
                <w:sz w:val="22"/>
                <w:szCs w:val="22"/>
              </w:rPr>
            </w:pPr>
            <w:r w:rsidRPr="001E4409">
              <w:rPr>
                <w:sz w:val="22"/>
                <w:szCs w:val="22"/>
              </w:rPr>
              <w:t>86</w:t>
            </w:r>
          </w:p>
        </w:tc>
        <w:tc>
          <w:tcPr>
            <w:tcW w:w="1071" w:type="pct"/>
            <w:shd w:val="clear" w:color="auto" w:fill="auto"/>
            <w:vAlign w:val="center"/>
          </w:tcPr>
          <w:p w14:paraId="7D949CA4" w14:textId="77777777" w:rsidR="00AD1B0C" w:rsidRPr="001E4409" w:rsidRDefault="00AD1B0C" w:rsidP="00AD1B0C">
            <w:pPr>
              <w:jc w:val="center"/>
              <w:rPr>
                <w:sz w:val="22"/>
                <w:szCs w:val="22"/>
              </w:rPr>
            </w:pPr>
            <w:r w:rsidRPr="001E4409">
              <w:rPr>
                <w:sz w:val="22"/>
                <w:szCs w:val="22"/>
              </w:rPr>
              <w:t>54:07:050401:825</w:t>
            </w:r>
          </w:p>
        </w:tc>
        <w:tc>
          <w:tcPr>
            <w:tcW w:w="630" w:type="pct"/>
            <w:shd w:val="clear" w:color="auto" w:fill="auto"/>
            <w:vAlign w:val="center"/>
          </w:tcPr>
          <w:p w14:paraId="494A2C73" w14:textId="77777777" w:rsidR="00AD1B0C" w:rsidRPr="001E4409" w:rsidRDefault="00AD1B0C" w:rsidP="00AD1B0C">
            <w:pPr>
              <w:jc w:val="center"/>
              <w:rPr>
                <w:sz w:val="22"/>
                <w:szCs w:val="22"/>
              </w:rPr>
            </w:pPr>
            <w:r w:rsidRPr="001E4409">
              <w:rPr>
                <w:sz w:val="22"/>
                <w:szCs w:val="22"/>
              </w:rPr>
              <w:t>1300</w:t>
            </w:r>
          </w:p>
        </w:tc>
        <w:tc>
          <w:tcPr>
            <w:tcW w:w="1255" w:type="pct"/>
            <w:shd w:val="clear" w:color="auto" w:fill="auto"/>
            <w:vAlign w:val="center"/>
          </w:tcPr>
          <w:p w14:paraId="3D980EC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7B70F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DAF0C7A" w14:textId="77777777" w:rsidTr="00AD1B0C">
        <w:tc>
          <w:tcPr>
            <w:tcW w:w="285" w:type="pct"/>
            <w:shd w:val="clear" w:color="auto" w:fill="auto"/>
            <w:vAlign w:val="center"/>
          </w:tcPr>
          <w:p w14:paraId="47CF1BFB" w14:textId="77777777" w:rsidR="00AD1B0C" w:rsidRPr="001E4409" w:rsidRDefault="00AD1B0C" w:rsidP="00AD1B0C">
            <w:pPr>
              <w:jc w:val="center"/>
              <w:rPr>
                <w:sz w:val="22"/>
                <w:szCs w:val="22"/>
              </w:rPr>
            </w:pPr>
            <w:r w:rsidRPr="001E4409">
              <w:rPr>
                <w:sz w:val="22"/>
                <w:szCs w:val="22"/>
              </w:rPr>
              <w:t>87</w:t>
            </w:r>
          </w:p>
        </w:tc>
        <w:tc>
          <w:tcPr>
            <w:tcW w:w="1071" w:type="pct"/>
            <w:shd w:val="clear" w:color="auto" w:fill="auto"/>
            <w:vAlign w:val="center"/>
          </w:tcPr>
          <w:p w14:paraId="6F714AAA" w14:textId="77777777" w:rsidR="00AD1B0C" w:rsidRPr="001E4409" w:rsidRDefault="00AD1B0C" w:rsidP="00AD1B0C">
            <w:pPr>
              <w:jc w:val="center"/>
              <w:rPr>
                <w:sz w:val="22"/>
                <w:szCs w:val="22"/>
              </w:rPr>
            </w:pPr>
            <w:r w:rsidRPr="001E4409">
              <w:rPr>
                <w:sz w:val="22"/>
                <w:szCs w:val="22"/>
              </w:rPr>
              <w:t>54:07:050401:199</w:t>
            </w:r>
          </w:p>
        </w:tc>
        <w:tc>
          <w:tcPr>
            <w:tcW w:w="630" w:type="pct"/>
            <w:shd w:val="clear" w:color="auto" w:fill="auto"/>
            <w:vAlign w:val="center"/>
          </w:tcPr>
          <w:p w14:paraId="684A5DD5"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07FE9AC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85B64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39043AD" w14:textId="77777777" w:rsidTr="00AD1B0C">
        <w:tc>
          <w:tcPr>
            <w:tcW w:w="285" w:type="pct"/>
            <w:shd w:val="clear" w:color="auto" w:fill="auto"/>
            <w:vAlign w:val="center"/>
          </w:tcPr>
          <w:p w14:paraId="5F7E64C2" w14:textId="77777777" w:rsidR="00AD1B0C" w:rsidRPr="001E4409" w:rsidRDefault="00AD1B0C" w:rsidP="00AD1B0C">
            <w:pPr>
              <w:jc w:val="center"/>
              <w:rPr>
                <w:sz w:val="22"/>
                <w:szCs w:val="22"/>
              </w:rPr>
            </w:pPr>
            <w:r w:rsidRPr="001E4409">
              <w:rPr>
                <w:sz w:val="22"/>
                <w:szCs w:val="22"/>
              </w:rPr>
              <w:t>88</w:t>
            </w:r>
          </w:p>
        </w:tc>
        <w:tc>
          <w:tcPr>
            <w:tcW w:w="1071" w:type="pct"/>
            <w:shd w:val="clear" w:color="auto" w:fill="auto"/>
            <w:vAlign w:val="center"/>
          </w:tcPr>
          <w:p w14:paraId="0EEC4869" w14:textId="77777777" w:rsidR="00AD1B0C" w:rsidRPr="001E4409" w:rsidRDefault="00AD1B0C" w:rsidP="00AD1B0C">
            <w:pPr>
              <w:jc w:val="center"/>
              <w:rPr>
                <w:sz w:val="22"/>
                <w:szCs w:val="22"/>
              </w:rPr>
            </w:pPr>
            <w:r w:rsidRPr="001E4409">
              <w:rPr>
                <w:sz w:val="22"/>
                <w:szCs w:val="22"/>
              </w:rPr>
              <w:t>54:07:050401:192</w:t>
            </w:r>
          </w:p>
        </w:tc>
        <w:tc>
          <w:tcPr>
            <w:tcW w:w="630" w:type="pct"/>
            <w:shd w:val="clear" w:color="auto" w:fill="auto"/>
            <w:vAlign w:val="center"/>
          </w:tcPr>
          <w:p w14:paraId="19A2A722" w14:textId="77777777" w:rsidR="00AD1B0C" w:rsidRPr="001E4409" w:rsidRDefault="00AD1B0C" w:rsidP="00AD1B0C">
            <w:pPr>
              <w:jc w:val="center"/>
              <w:rPr>
                <w:sz w:val="22"/>
                <w:szCs w:val="22"/>
              </w:rPr>
            </w:pPr>
            <w:r w:rsidRPr="001E4409">
              <w:rPr>
                <w:sz w:val="22"/>
                <w:szCs w:val="22"/>
              </w:rPr>
              <w:t>1700</w:t>
            </w:r>
          </w:p>
        </w:tc>
        <w:tc>
          <w:tcPr>
            <w:tcW w:w="1255" w:type="pct"/>
            <w:shd w:val="clear" w:color="auto" w:fill="auto"/>
            <w:vAlign w:val="center"/>
          </w:tcPr>
          <w:p w14:paraId="0FF285A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FE9B1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0F57DC6" w14:textId="77777777" w:rsidTr="00AD1B0C">
        <w:tc>
          <w:tcPr>
            <w:tcW w:w="285" w:type="pct"/>
            <w:shd w:val="clear" w:color="auto" w:fill="auto"/>
            <w:vAlign w:val="center"/>
          </w:tcPr>
          <w:p w14:paraId="008135E5" w14:textId="77777777" w:rsidR="00AD1B0C" w:rsidRPr="001E4409" w:rsidRDefault="00AD1B0C" w:rsidP="00AD1B0C">
            <w:pPr>
              <w:jc w:val="center"/>
              <w:rPr>
                <w:sz w:val="22"/>
                <w:szCs w:val="22"/>
              </w:rPr>
            </w:pPr>
            <w:r w:rsidRPr="001E4409">
              <w:rPr>
                <w:sz w:val="22"/>
                <w:szCs w:val="22"/>
              </w:rPr>
              <w:t>89</w:t>
            </w:r>
          </w:p>
        </w:tc>
        <w:tc>
          <w:tcPr>
            <w:tcW w:w="1071" w:type="pct"/>
            <w:shd w:val="clear" w:color="auto" w:fill="auto"/>
            <w:vAlign w:val="center"/>
          </w:tcPr>
          <w:p w14:paraId="77FD30FC" w14:textId="77777777" w:rsidR="00AD1B0C" w:rsidRPr="001E4409" w:rsidRDefault="00AD1B0C" w:rsidP="00AD1B0C">
            <w:pPr>
              <w:jc w:val="center"/>
              <w:rPr>
                <w:sz w:val="22"/>
                <w:szCs w:val="22"/>
              </w:rPr>
            </w:pPr>
            <w:r w:rsidRPr="001E4409">
              <w:rPr>
                <w:sz w:val="22"/>
                <w:szCs w:val="22"/>
              </w:rPr>
              <w:t>54:07:050401:190</w:t>
            </w:r>
          </w:p>
        </w:tc>
        <w:tc>
          <w:tcPr>
            <w:tcW w:w="630" w:type="pct"/>
            <w:shd w:val="clear" w:color="auto" w:fill="auto"/>
            <w:vAlign w:val="center"/>
          </w:tcPr>
          <w:p w14:paraId="474D267D" w14:textId="77777777" w:rsidR="00AD1B0C" w:rsidRPr="001E4409" w:rsidRDefault="00AD1B0C" w:rsidP="00AD1B0C">
            <w:pPr>
              <w:jc w:val="center"/>
              <w:rPr>
                <w:sz w:val="22"/>
                <w:szCs w:val="22"/>
              </w:rPr>
            </w:pPr>
            <w:r w:rsidRPr="001E4409">
              <w:rPr>
                <w:sz w:val="22"/>
                <w:szCs w:val="22"/>
              </w:rPr>
              <w:t>1630</w:t>
            </w:r>
          </w:p>
        </w:tc>
        <w:tc>
          <w:tcPr>
            <w:tcW w:w="1255" w:type="pct"/>
            <w:shd w:val="clear" w:color="auto" w:fill="auto"/>
            <w:vAlign w:val="center"/>
          </w:tcPr>
          <w:p w14:paraId="75CA60D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F2640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A44395C" w14:textId="77777777" w:rsidTr="00AD1B0C">
        <w:tc>
          <w:tcPr>
            <w:tcW w:w="285" w:type="pct"/>
            <w:shd w:val="clear" w:color="auto" w:fill="auto"/>
            <w:vAlign w:val="center"/>
          </w:tcPr>
          <w:p w14:paraId="24E6E52E" w14:textId="77777777" w:rsidR="00AD1B0C" w:rsidRPr="001E4409" w:rsidRDefault="00AD1B0C" w:rsidP="00AD1B0C">
            <w:pPr>
              <w:jc w:val="center"/>
              <w:rPr>
                <w:sz w:val="22"/>
                <w:szCs w:val="22"/>
              </w:rPr>
            </w:pPr>
            <w:r w:rsidRPr="001E4409">
              <w:rPr>
                <w:sz w:val="22"/>
                <w:szCs w:val="22"/>
              </w:rPr>
              <w:t>90</w:t>
            </w:r>
          </w:p>
        </w:tc>
        <w:tc>
          <w:tcPr>
            <w:tcW w:w="1071" w:type="pct"/>
            <w:shd w:val="clear" w:color="auto" w:fill="auto"/>
            <w:vAlign w:val="center"/>
          </w:tcPr>
          <w:p w14:paraId="48F2DDCB" w14:textId="77777777" w:rsidR="00AD1B0C" w:rsidRPr="001E4409" w:rsidRDefault="00AD1B0C" w:rsidP="00AD1B0C">
            <w:pPr>
              <w:jc w:val="center"/>
              <w:rPr>
                <w:sz w:val="22"/>
                <w:szCs w:val="22"/>
              </w:rPr>
            </w:pPr>
            <w:r w:rsidRPr="001E4409">
              <w:rPr>
                <w:sz w:val="22"/>
                <w:szCs w:val="22"/>
              </w:rPr>
              <w:t>54:07:050401:737</w:t>
            </w:r>
          </w:p>
        </w:tc>
        <w:tc>
          <w:tcPr>
            <w:tcW w:w="630" w:type="pct"/>
            <w:shd w:val="clear" w:color="auto" w:fill="auto"/>
            <w:vAlign w:val="center"/>
          </w:tcPr>
          <w:p w14:paraId="2833848C" w14:textId="77777777" w:rsidR="00AD1B0C" w:rsidRPr="001E4409" w:rsidRDefault="00AD1B0C" w:rsidP="00AD1B0C">
            <w:pPr>
              <w:jc w:val="center"/>
              <w:rPr>
                <w:sz w:val="22"/>
                <w:szCs w:val="22"/>
              </w:rPr>
            </w:pPr>
            <w:r w:rsidRPr="001E4409">
              <w:rPr>
                <w:sz w:val="22"/>
                <w:szCs w:val="22"/>
              </w:rPr>
              <w:t>1189</w:t>
            </w:r>
          </w:p>
        </w:tc>
        <w:tc>
          <w:tcPr>
            <w:tcW w:w="1255" w:type="pct"/>
            <w:shd w:val="clear" w:color="auto" w:fill="auto"/>
            <w:vAlign w:val="center"/>
          </w:tcPr>
          <w:p w14:paraId="5B70B37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A2D14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DD8FC37" w14:textId="77777777" w:rsidTr="00AD1B0C">
        <w:tc>
          <w:tcPr>
            <w:tcW w:w="285" w:type="pct"/>
            <w:shd w:val="clear" w:color="auto" w:fill="auto"/>
            <w:vAlign w:val="center"/>
          </w:tcPr>
          <w:p w14:paraId="665955B6" w14:textId="77777777" w:rsidR="00AD1B0C" w:rsidRPr="001E4409" w:rsidRDefault="00AD1B0C" w:rsidP="00AD1B0C">
            <w:pPr>
              <w:jc w:val="center"/>
              <w:rPr>
                <w:sz w:val="22"/>
                <w:szCs w:val="22"/>
              </w:rPr>
            </w:pPr>
            <w:r w:rsidRPr="001E4409">
              <w:rPr>
                <w:sz w:val="22"/>
                <w:szCs w:val="22"/>
              </w:rPr>
              <w:t>91</w:t>
            </w:r>
          </w:p>
        </w:tc>
        <w:tc>
          <w:tcPr>
            <w:tcW w:w="1071" w:type="pct"/>
            <w:shd w:val="clear" w:color="auto" w:fill="auto"/>
            <w:vAlign w:val="center"/>
          </w:tcPr>
          <w:p w14:paraId="0C3A186A" w14:textId="77777777" w:rsidR="00AD1B0C" w:rsidRPr="001E4409" w:rsidRDefault="00AD1B0C" w:rsidP="00AD1B0C">
            <w:pPr>
              <w:jc w:val="center"/>
              <w:rPr>
                <w:sz w:val="22"/>
                <w:szCs w:val="22"/>
              </w:rPr>
            </w:pPr>
            <w:r w:rsidRPr="001E4409">
              <w:rPr>
                <w:sz w:val="22"/>
                <w:szCs w:val="22"/>
              </w:rPr>
              <w:t>54:07:050401:1069</w:t>
            </w:r>
          </w:p>
        </w:tc>
        <w:tc>
          <w:tcPr>
            <w:tcW w:w="630" w:type="pct"/>
            <w:shd w:val="clear" w:color="auto" w:fill="auto"/>
            <w:vAlign w:val="center"/>
          </w:tcPr>
          <w:p w14:paraId="2BC74033" w14:textId="77777777" w:rsidR="00AD1B0C" w:rsidRPr="001E4409" w:rsidRDefault="00AD1B0C" w:rsidP="00AD1B0C">
            <w:pPr>
              <w:jc w:val="center"/>
              <w:rPr>
                <w:sz w:val="22"/>
                <w:szCs w:val="22"/>
              </w:rPr>
            </w:pPr>
            <w:r w:rsidRPr="001E4409">
              <w:rPr>
                <w:sz w:val="22"/>
                <w:szCs w:val="22"/>
              </w:rPr>
              <w:t>285</w:t>
            </w:r>
          </w:p>
        </w:tc>
        <w:tc>
          <w:tcPr>
            <w:tcW w:w="1255" w:type="pct"/>
            <w:shd w:val="clear" w:color="auto" w:fill="auto"/>
            <w:vAlign w:val="center"/>
          </w:tcPr>
          <w:p w14:paraId="15F6A60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4BB7D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1961140" w14:textId="77777777" w:rsidTr="00AD1B0C">
        <w:tc>
          <w:tcPr>
            <w:tcW w:w="285" w:type="pct"/>
            <w:shd w:val="clear" w:color="auto" w:fill="auto"/>
            <w:vAlign w:val="center"/>
          </w:tcPr>
          <w:p w14:paraId="2850918A" w14:textId="77777777" w:rsidR="00AD1B0C" w:rsidRPr="001E4409" w:rsidRDefault="00AD1B0C" w:rsidP="00AD1B0C">
            <w:pPr>
              <w:jc w:val="center"/>
              <w:rPr>
                <w:sz w:val="22"/>
                <w:szCs w:val="22"/>
              </w:rPr>
            </w:pPr>
            <w:r w:rsidRPr="001E4409">
              <w:rPr>
                <w:sz w:val="22"/>
                <w:szCs w:val="22"/>
              </w:rPr>
              <w:t>92</w:t>
            </w:r>
          </w:p>
        </w:tc>
        <w:tc>
          <w:tcPr>
            <w:tcW w:w="1071" w:type="pct"/>
            <w:shd w:val="clear" w:color="auto" w:fill="auto"/>
            <w:vAlign w:val="center"/>
          </w:tcPr>
          <w:p w14:paraId="35EC2084" w14:textId="77777777" w:rsidR="00AD1B0C" w:rsidRPr="001E4409" w:rsidRDefault="00AD1B0C" w:rsidP="00AD1B0C">
            <w:pPr>
              <w:jc w:val="center"/>
              <w:rPr>
                <w:sz w:val="22"/>
                <w:szCs w:val="22"/>
              </w:rPr>
            </w:pPr>
            <w:r w:rsidRPr="001E4409">
              <w:rPr>
                <w:sz w:val="22"/>
                <w:szCs w:val="22"/>
              </w:rPr>
              <w:t>54:07:050401:1070</w:t>
            </w:r>
          </w:p>
        </w:tc>
        <w:tc>
          <w:tcPr>
            <w:tcW w:w="630" w:type="pct"/>
            <w:shd w:val="clear" w:color="auto" w:fill="auto"/>
            <w:vAlign w:val="center"/>
          </w:tcPr>
          <w:p w14:paraId="3EA8496F" w14:textId="77777777" w:rsidR="00AD1B0C" w:rsidRPr="001E4409" w:rsidRDefault="00AD1B0C" w:rsidP="00AD1B0C">
            <w:pPr>
              <w:jc w:val="center"/>
              <w:rPr>
                <w:sz w:val="22"/>
                <w:szCs w:val="22"/>
              </w:rPr>
            </w:pPr>
            <w:r w:rsidRPr="001E4409">
              <w:rPr>
                <w:sz w:val="22"/>
                <w:szCs w:val="22"/>
              </w:rPr>
              <w:t>715</w:t>
            </w:r>
          </w:p>
        </w:tc>
        <w:tc>
          <w:tcPr>
            <w:tcW w:w="1255" w:type="pct"/>
            <w:shd w:val="clear" w:color="auto" w:fill="auto"/>
            <w:vAlign w:val="center"/>
          </w:tcPr>
          <w:p w14:paraId="59160D3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06451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5E93507" w14:textId="77777777" w:rsidTr="00AD1B0C">
        <w:tc>
          <w:tcPr>
            <w:tcW w:w="285" w:type="pct"/>
            <w:shd w:val="clear" w:color="auto" w:fill="auto"/>
            <w:vAlign w:val="center"/>
          </w:tcPr>
          <w:p w14:paraId="45208211" w14:textId="77777777" w:rsidR="00AD1B0C" w:rsidRPr="001E4409" w:rsidRDefault="00AD1B0C" w:rsidP="00AD1B0C">
            <w:pPr>
              <w:jc w:val="center"/>
              <w:rPr>
                <w:sz w:val="22"/>
                <w:szCs w:val="22"/>
              </w:rPr>
            </w:pPr>
            <w:r w:rsidRPr="001E4409">
              <w:rPr>
                <w:sz w:val="22"/>
                <w:szCs w:val="22"/>
              </w:rPr>
              <w:t>93</w:t>
            </w:r>
          </w:p>
        </w:tc>
        <w:tc>
          <w:tcPr>
            <w:tcW w:w="1071" w:type="pct"/>
            <w:shd w:val="clear" w:color="auto" w:fill="auto"/>
            <w:vAlign w:val="center"/>
          </w:tcPr>
          <w:p w14:paraId="0B2A9A66" w14:textId="77777777" w:rsidR="00AD1B0C" w:rsidRPr="001E4409" w:rsidRDefault="00AD1B0C" w:rsidP="00AD1B0C">
            <w:pPr>
              <w:jc w:val="center"/>
              <w:rPr>
                <w:sz w:val="22"/>
                <w:szCs w:val="22"/>
              </w:rPr>
            </w:pPr>
            <w:r w:rsidRPr="001E4409">
              <w:rPr>
                <w:sz w:val="22"/>
                <w:szCs w:val="22"/>
              </w:rPr>
              <w:t>54:07:050401:133</w:t>
            </w:r>
          </w:p>
        </w:tc>
        <w:tc>
          <w:tcPr>
            <w:tcW w:w="630" w:type="pct"/>
            <w:shd w:val="clear" w:color="auto" w:fill="auto"/>
            <w:vAlign w:val="center"/>
          </w:tcPr>
          <w:p w14:paraId="7C71F4D2" w14:textId="77777777" w:rsidR="00AD1B0C" w:rsidRPr="001E4409" w:rsidRDefault="00AD1B0C" w:rsidP="00AD1B0C">
            <w:pPr>
              <w:jc w:val="center"/>
              <w:rPr>
                <w:sz w:val="22"/>
                <w:szCs w:val="22"/>
              </w:rPr>
            </w:pPr>
            <w:r w:rsidRPr="001E4409">
              <w:rPr>
                <w:sz w:val="22"/>
                <w:szCs w:val="22"/>
              </w:rPr>
              <w:t>1516</w:t>
            </w:r>
          </w:p>
        </w:tc>
        <w:tc>
          <w:tcPr>
            <w:tcW w:w="1255" w:type="pct"/>
            <w:shd w:val="clear" w:color="auto" w:fill="auto"/>
            <w:vAlign w:val="center"/>
          </w:tcPr>
          <w:p w14:paraId="3ACA1E3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F5FC9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6E1E4E5" w14:textId="77777777" w:rsidTr="00AD1B0C">
        <w:tc>
          <w:tcPr>
            <w:tcW w:w="285" w:type="pct"/>
            <w:shd w:val="clear" w:color="auto" w:fill="auto"/>
            <w:vAlign w:val="center"/>
          </w:tcPr>
          <w:p w14:paraId="6EA442A7" w14:textId="77777777" w:rsidR="00AD1B0C" w:rsidRPr="001E4409" w:rsidRDefault="00AD1B0C" w:rsidP="00AD1B0C">
            <w:pPr>
              <w:jc w:val="center"/>
              <w:rPr>
                <w:sz w:val="22"/>
                <w:szCs w:val="22"/>
              </w:rPr>
            </w:pPr>
            <w:r w:rsidRPr="001E4409">
              <w:rPr>
                <w:sz w:val="22"/>
                <w:szCs w:val="22"/>
              </w:rPr>
              <w:t>94</w:t>
            </w:r>
          </w:p>
        </w:tc>
        <w:tc>
          <w:tcPr>
            <w:tcW w:w="1071" w:type="pct"/>
            <w:shd w:val="clear" w:color="auto" w:fill="auto"/>
            <w:vAlign w:val="center"/>
          </w:tcPr>
          <w:p w14:paraId="2E9DFD33" w14:textId="77777777" w:rsidR="00AD1B0C" w:rsidRPr="001E4409" w:rsidRDefault="00AD1B0C" w:rsidP="00AD1B0C">
            <w:pPr>
              <w:jc w:val="center"/>
              <w:rPr>
                <w:sz w:val="22"/>
                <w:szCs w:val="22"/>
              </w:rPr>
            </w:pPr>
            <w:r w:rsidRPr="001E4409">
              <w:rPr>
                <w:sz w:val="22"/>
                <w:szCs w:val="22"/>
              </w:rPr>
              <w:t>54:07:050401:38</w:t>
            </w:r>
          </w:p>
        </w:tc>
        <w:tc>
          <w:tcPr>
            <w:tcW w:w="630" w:type="pct"/>
            <w:shd w:val="clear" w:color="auto" w:fill="auto"/>
            <w:vAlign w:val="center"/>
          </w:tcPr>
          <w:p w14:paraId="7E07632B" w14:textId="77777777" w:rsidR="00AD1B0C" w:rsidRPr="001E4409" w:rsidRDefault="00AD1B0C" w:rsidP="00AD1B0C">
            <w:pPr>
              <w:jc w:val="center"/>
              <w:rPr>
                <w:sz w:val="22"/>
                <w:szCs w:val="22"/>
              </w:rPr>
            </w:pPr>
            <w:r w:rsidRPr="001E4409">
              <w:rPr>
                <w:sz w:val="22"/>
                <w:szCs w:val="22"/>
              </w:rPr>
              <w:t>1421</w:t>
            </w:r>
          </w:p>
        </w:tc>
        <w:tc>
          <w:tcPr>
            <w:tcW w:w="1255" w:type="pct"/>
            <w:shd w:val="clear" w:color="auto" w:fill="auto"/>
            <w:vAlign w:val="center"/>
          </w:tcPr>
          <w:p w14:paraId="7C745A0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AFF1F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906ABB1" w14:textId="77777777" w:rsidTr="00AD1B0C">
        <w:tc>
          <w:tcPr>
            <w:tcW w:w="285" w:type="pct"/>
            <w:shd w:val="clear" w:color="auto" w:fill="auto"/>
            <w:vAlign w:val="center"/>
          </w:tcPr>
          <w:p w14:paraId="53171B6D" w14:textId="77777777" w:rsidR="00AD1B0C" w:rsidRPr="001E4409" w:rsidRDefault="00AD1B0C" w:rsidP="00AD1B0C">
            <w:pPr>
              <w:jc w:val="center"/>
              <w:rPr>
                <w:sz w:val="22"/>
                <w:szCs w:val="22"/>
              </w:rPr>
            </w:pPr>
            <w:r w:rsidRPr="001E4409">
              <w:rPr>
                <w:sz w:val="22"/>
                <w:szCs w:val="22"/>
              </w:rPr>
              <w:t>95</w:t>
            </w:r>
          </w:p>
        </w:tc>
        <w:tc>
          <w:tcPr>
            <w:tcW w:w="1071" w:type="pct"/>
            <w:shd w:val="clear" w:color="auto" w:fill="auto"/>
            <w:vAlign w:val="center"/>
          </w:tcPr>
          <w:p w14:paraId="388416B7" w14:textId="77777777" w:rsidR="00AD1B0C" w:rsidRPr="001E4409" w:rsidRDefault="00AD1B0C" w:rsidP="00AD1B0C">
            <w:pPr>
              <w:jc w:val="center"/>
              <w:rPr>
                <w:sz w:val="22"/>
                <w:szCs w:val="22"/>
              </w:rPr>
            </w:pPr>
            <w:r w:rsidRPr="001E4409">
              <w:rPr>
                <w:sz w:val="22"/>
                <w:szCs w:val="22"/>
              </w:rPr>
              <w:t>54:07:050401:459</w:t>
            </w:r>
          </w:p>
        </w:tc>
        <w:tc>
          <w:tcPr>
            <w:tcW w:w="630" w:type="pct"/>
            <w:shd w:val="clear" w:color="auto" w:fill="auto"/>
            <w:vAlign w:val="center"/>
          </w:tcPr>
          <w:p w14:paraId="3E683675"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3EFE076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26E357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4C79CC4" w14:textId="77777777" w:rsidTr="00AD1B0C">
        <w:tc>
          <w:tcPr>
            <w:tcW w:w="285" w:type="pct"/>
            <w:shd w:val="clear" w:color="auto" w:fill="auto"/>
            <w:vAlign w:val="center"/>
          </w:tcPr>
          <w:p w14:paraId="1FF57062" w14:textId="77777777" w:rsidR="00AD1B0C" w:rsidRPr="001E4409" w:rsidRDefault="00AD1B0C" w:rsidP="00AD1B0C">
            <w:pPr>
              <w:jc w:val="center"/>
              <w:rPr>
                <w:sz w:val="22"/>
                <w:szCs w:val="22"/>
              </w:rPr>
            </w:pPr>
            <w:r w:rsidRPr="001E4409">
              <w:rPr>
                <w:sz w:val="22"/>
                <w:szCs w:val="22"/>
              </w:rPr>
              <w:t>96</w:t>
            </w:r>
          </w:p>
        </w:tc>
        <w:tc>
          <w:tcPr>
            <w:tcW w:w="1071" w:type="pct"/>
            <w:shd w:val="clear" w:color="auto" w:fill="auto"/>
            <w:vAlign w:val="center"/>
          </w:tcPr>
          <w:p w14:paraId="25E5133B" w14:textId="77777777" w:rsidR="00AD1B0C" w:rsidRPr="001E4409" w:rsidRDefault="00AD1B0C" w:rsidP="00AD1B0C">
            <w:pPr>
              <w:jc w:val="center"/>
              <w:rPr>
                <w:sz w:val="22"/>
                <w:szCs w:val="22"/>
              </w:rPr>
            </w:pPr>
            <w:r w:rsidRPr="001E4409">
              <w:rPr>
                <w:sz w:val="22"/>
                <w:szCs w:val="22"/>
              </w:rPr>
              <w:t>54:07:050401:458</w:t>
            </w:r>
          </w:p>
        </w:tc>
        <w:tc>
          <w:tcPr>
            <w:tcW w:w="630" w:type="pct"/>
            <w:shd w:val="clear" w:color="auto" w:fill="auto"/>
            <w:vAlign w:val="center"/>
          </w:tcPr>
          <w:p w14:paraId="601F77AD" w14:textId="77777777" w:rsidR="00AD1B0C" w:rsidRPr="001E4409" w:rsidRDefault="00AD1B0C" w:rsidP="00AD1B0C">
            <w:pPr>
              <w:jc w:val="center"/>
              <w:rPr>
                <w:sz w:val="22"/>
                <w:szCs w:val="22"/>
              </w:rPr>
            </w:pPr>
            <w:r w:rsidRPr="001E4409">
              <w:rPr>
                <w:sz w:val="22"/>
                <w:szCs w:val="22"/>
              </w:rPr>
              <w:t>882</w:t>
            </w:r>
          </w:p>
        </w:tc>
        <w:tc>
          <w:tcPr>
            <w:tcW w:w="1255" w:type="pct"/>
            <w:shd w:val="clear" w:color="auto" w:fill="auto"/>
            <w:vAlign w:val="center"/>
          </w:tcPr>
          <w:p w14:paraId="323F1F5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A2DB6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6FDABEC" w14:textId="77777777" w:rsidTr="00AD1B0C">
        <w:tc>
          <w:tcPr>
            <w:tcW w:w="285" w:type="pct"/>
            <w:shd w:val="clear" w:color="auto" w:fill="auto"/>
            <w:vAlign w:val="center"/>
          </w:tcPr>
          <w:p w14:paraId="48D5D455" w14:textId="77777777" w:rsidR="00AD1B0C" w:rsidRPr="001E4409" w:rsidRDefault="00AD1B0C" w:rsidP="00AD1B0C">
            <w:pPr>
              <w:jc w:val="center"/>
              <w:rPr>
                <w:sz w:val="22"/>
                <w:szCs w:val="22"/>
              </w:rPr>
            </w:pPr>
            <w:r w:rsidRPr="001E4409">
              <w:rPr>
                <w:sz w:val="22"/>
                <w:szCs w:val="22"/>
              </w:rPr>
              <w:t>97</w:t>
            </w:r>
          </w:p>
        </w:tc>
        <w:tc>
          <w:tcPr>
            <w:tcW w:w="1071" w:type="pct"/>
            <w:shd w:val="clear" w:color="auto" w:fill="auto"/>
            <w:vAlign w:val="center"/>
          </w:tcPr>
          <w:p w14:paraId="4E3FA582" w14:textId="77777777" w:rsidR="00AD1B0C" w:rsidRPr="001E4409" w:rsidRDefault="00AD1B0C" w:rsidP="00AD1B0C">
            <w:pPr>
              <w:jc w:val="center"/>
              <w:rPr>
                <w:sz w:val="22"/>
                <w:szCs w:val="22"/>
              </w:rPr>
            </w:pPr>
            <w:r w:rsidRPr="001E4409">
              <w:rPr>
                <w:sz w:val="22"/>
                <w:szCs w:val="22"/>
              </w:rPr>
              <w:t>54:07:050401:257</w:t>
            </w:r>
          </w:p>
        </w:tc>
        <w:tc>
          <w:tcPr>
            <w:tcW w:w="630" w:type="pct"/>
            <w:shd w:val="clear" w:color="auto" w:fill="auto"/>
            <w:vAlign w:val="center"/>
          </w:tcPr>
          <w:p w14:paraId="7ABD43E4" w14:textId="77777777" w:rsidR="00AD1B0C" w:rsidRPr="001E4409" w:rsidRDefault="00AD1B0C" w:rsidP="00AD1B0C">
            <w:pPr>
              <w:jc w:val="center"/>
              <w:rPr>
                <w:sz w:val="22"/>
                <w:szCs w:val="22"/>
              </w:rPr>
            </w:pPr>
            <w:r w:rsidRPr="001E4409">
              <w:rPr>
                <w:sz w:val="22"/>
                <w:szCs w:val="22"/>
              </w:rPr>
              <w:t>2200</w:t>
            </w:r>
          </w:p>
        </w:tc>
        <w:tc>
          <w:tcPr>
            <w:tcW w:w="1255" w:type="pct"/>
            <w:shd w:val="clear" w:color="auto" w:fill="auto"/>
            <w:vAlign w:val="center"/>
          </w:tcPr>
          <w:p w14:paraId="49E26F9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E01E7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1C8261E" w14:textId="77777777" w:rsidTr="00AD1B0C">
        <w:tc>
          <w:tcPr>
            <w:tcW w:w="285" w:type="pct"/>
            <w:shd w:val="clear" w:color="auto" w:fill="auto"/>
            <w:vAlign w:val="center"/>
          </w:tcPr>
          <w:p w14:paraId="0CB95DC5" w14:textId="77777777" w:rsidR="00AD1B0C" w:rsidRPr="001E4409" w:rsidRDefault="00AD1B0C" w:rsidP="00AD1B0C">
            <w:pPr>
              <w:jc w:val="center"/>
              <w:rPr>
                <w:sz w:val="22"/>
                <w:szCs w:val="22"/>
              </w:rPr>
            </w:pPr>
            <w:r w:rsidRPr="001E4409">
              <w:rPr>
                <w:sz w:val="22"/>
                <w:szCs w:val="22"/>
              </w:rPr>
              <w:t>98</w:t>
            </w:r>
          </w:p>
        </w:tc>
        <w:tc>
          <w:tcPr>
            <w:tcW w:w="1071" w:type="pct"/>
            <w:shd w:val="clear" w:color="auto" w:fill="auto"/>
            <w:vAlign w:val="center"/>
          </w:tcPr>
          <w:p w14:paraId="3E4F0AA9" w14:textId="77777777" w:rsidR="00AD1B0C" w:rsidRPr="001E4409" w:rsidRDefault="00AD1B0C" w:rsidP="00AD1B0C">
            <w:pPr>
              <w:jc w:val="center"/>
              <w:rPr>
                <w:sz w:val="22"/>
                <w:szCs w:val="22"/>
              </w:rPr>
            </w:pPr>
            <w:r w:rsidRPr="001E4409">
              <w:rPr>
                <w:sz w:val="22"/>
                <w:szCs w:val="22"/>
              </w:rPr>
              <w:t>54:07:050401:19</w:t>
            </w:r>
          </w:p>
        </w:tc>
        <w:tc>
          <w:tcPr>
            <w:tcW w:w="630" w:type="pct"/>
            <w:shd w:val="clear" w:color="auto" w:fill="auto"/>
            <w:vAlign w:val="center"/>
          </w:tcPr>
          <w:p w14:paraId="7958C2CB" w14:textId="77777777" w:rsidR="00AD1B0C" w:rsidRPr="001E4409" w:rsidRDefault="00AD1B0C" w:rsidP="00AD1B0C">
            <w:pPr>
              <w:jc w:val="center"/>
              <w:rPr>
                <w:sz w:val="22"/>
                <w:szCs w:val="22"/>
              </w:rPr>
            </w:pPr>
            <w:r w:rsidRPr="001E4409">
              <w:rPr>
                <w:sz w:val="22"/>
                <w:szCs w:val="22"/>
              </w:rPr>
              <w:t>758</w:t>
            </w:r>
          </w:p>
        </w:tc>
        <w:tc>
          <w:tcPr>
            <w:tcW w:w="1255" w:type="pct"/>
            <w:shd w:val="clear" w:color="auto" w:fill="auto"/>
            <w:vAlign w:val="center"/>
          </w:tcPr>
          <w:p w14:paraId="5D35D7E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A9E52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A6113DE" w14:textId="77777777" w:rsidTr="00AD1B0C">
        <w:tc>
          <w:tcPr>
            <w:tcW w:w="285" w:type="pct"/>
            <w:shd w:val="clear" w:color="auto" w:fill="auto"/>
            <w:vAlign w:val="center"/>
          </w:tcPr>
          <w:p w14:paraId="466AFB94" w14:textId="77777777" w:rsidR="00AD1B0C" w:rsidRPr="001E4409" w:rsidRDefault="00AD1B0C" w:rsidP="00AD1B0C">
            <w:pPr>
              <w:jc w:val="center"/>
              <w:rPr>
                <w:sz w:val="22"/>
                <w:szCs w:val="22"/>
              </w:rPr>
            </w:pPr>
            <w:r w:rsidRPr="001E4409">
              <w:rPr>
                <w:sz w:val="22"/>
                <w:szCs w:val="22"/>
              </w:rPr>
              <w:t>99</w:t>
            </w:r>
          </w:p>
        </w:tc>
        <w:tc>
          <w:tcPr>
            <w:tcW w:w="1071" w:type="pct"/>
            <w:shd w:val="clear" w:color="auto" w:fill="auto"/>
            <w:vAlign w:val="center"/>
          </w:tcPr>
          <w:p w14:paraId="11423CD4" w14:textId="77777777" w:rsidR="00AD1B0C" w:rsidRPr="001E4409" w:rsidRDefault="00AD1B0C" w:rsidP="00AD1B0C">
            <w:pPr>
              <w:jc w:val="center"/>
              <w:rPr>
                <w:sz w:val="22"/>
                <w:szCs w:val="22"/>
              </w:rPr>
            </w:pPr>
            <w:r w:rsidRPr="001E4409">
              <w:rPr>
                <w:sz w:val="22"/>
                <w:szCs w:val="22"/>
              </w:rPr>
              <w:t>54:07:050401:94</w:t>
            </w:r>
          </w:p>
        </w:tc>
        <w:tc>
          <w:tcPr>
            <w:tcW w:w="630" w:type="pct"/>
            <w:shd w:val="clear" w:color="auto" w:fill="auto"/>
            <w:vAlign w:val="center"/>
          </w:tcPr>
          <w:p w14:paraId="35243F3F" w14:textId="77777777" w:rsidR="00AD1B0C" w:rsidRPr="001E4409" w:rsidRDefault="00AD1B0C" w:rsidP="00AD1B0C">
            <w:pPr>
              <w:jc w:val="center"/>
              <w:rPr>
                <w:sz w:val="22"/>
                <w:szCs w:val="22"/>
              </w:rPr>
            </w:pPr>
            <w:r w:rsidRPr="001E4409">
              <w:rPr>
                <w:sz w:val="22"/>
                <w:szCs w:val="22"/>
              </w:rPr>
              <w:t>810</w:t>
            </w:r>
          </w:p>
        </w:tc>
        <w:tc>
          <w:tcPr>
            <w:tcW w:w="1255" w:type="pct"/>
            <w:shd w:val="clear" w:color="auto" w:fill="auto"/>
            <w:vAlign w:val="center"/>
          </w:tcPr>
          <w:p w14:paraId="4A9B307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A0657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79516D0" w14:textId="77777777" w:rsidTr="00AD1B0C">
        <w:tc>
          <w:tcPr>
            <w:tcW w:w="285" w:type="pct"/>
            <w:shd w:val="clear" w:color="auto" w:fill="auto"/>
            <w:vAlign w:val="center"/>
          </w:tcPr>
          <w:p w14:paraId="694407BC" w14:textId="77777777" w:rsidR="00AD1B0C" w:rsidRPr="001E4409" w:rsidRDefault="00AD1B0C" w:rsidP="00AD1B0C">
            <w:pPr>
              <w:jc w:val="center"/>
              <w:rPr>
                <w:sz w:val="22"/>
                <w:szCs w:val="22"/>
              </w:rPr>
            </w:pPr>
            <w:r w:rsidRPr="001E4409">
              <w:rPr>
                <w:sz w:val="22"/>
                <w:szCs w:val="22"/>
              </w:rPr>
              <w:t>100</w:t>
            </w:r>
          </w:p>
        </w:tc>
        <w:tc>
          <w:tcPr>
            <w:tcW w:w="1071" w:type="pct"/>
            <w:shd w:val="clear" w:color="auto" w:fill="auto"/>
            <w:vAlign w:val="center"/>
          </w:tcPr>
          <w:p w14:paraId="71E99A33" w14:textId="77777777" w:rsidR="00AD1B0C" w:rsidRPr="001E4409" w:rsidRDefault="00AD1B0C" w:rsidP="00AD1B0C">
            <w:pPr>
              <w:jc w:val="center"/>
              <w:rPr>
                <w:sz w:val="22"/>
                <w:szCs w:val="22"/>
              </w:rPr>
            </w:pPr>
            <w:r w:rsidRPr="001E4409">
              <w:rPr>
                <w:sz w:val="22"/>
                <w:szCs w:val="22"/>
              </w:rPr>
              <w:t>54:07:050401:734</w:t>
            </w:r>
          </w:p>
        </w:tc>
        <w:tc>
          <w:tcPr>
            <w:tcW w:w="630" w:type="pct"/>
            <w:shd w:val="clear" w:color="auto" w:fill="auto"/>
            <w:vAlign w:val="center"/>
          </w:tcPr>
          <w:p w14:paraId="29CD8DBD" w14:textId="77777777" w:rsidR="00AD1B0C" w:rsidRPr="001E4409" w:rsidRDefault="00AD1B0C" w:rsidP="00AD1B0C">
            <w:pPr>
              <w:jc w:val="center"/>
              <w:rPr>
                <w:sz w:val="22"/>
                <w:szCs w:val="22"/>
              </w:rPr>
            </w:pPr>
            <w:r w:rsidRPr="001E4409">
              <w:rPr>
                <w:sz w:val="22"/>
                <w:szCs w:val="22"/>
              </w:rPr>
              <w:t>1010</w:t>
            </w:r>
          </w:p>
        </w:tc>
        <w:tc>
          <w:tcPr>
            <w:tcW w:w="1255" w:type="pct"/>
            <w:shd w:val="clear" w:color="auto" w:fill="auto"/>
            <w:vAlign w:val="center"/>
          </w:tcPr>
          <w:p w14:paraId="4DC3653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0E31B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B9E02BC" w14:textId="77777777" w:rsidTr="00AD1B0C">
        <w:tc>
          <w:tcPr>
            <w:tcW w:w="285" w:type="pct"/>
            <w:shd w:val="clear" w:color="auto" w:fill="auto"/>
            <w:vAlign w:val="center"/>
          </w:tcPr>
          <w:p w14:paraId="1D98F64B" w14:textId="77777777" w:rsidR="00AD1B0C" w:rsidRPr="001E4409" w:rsidRDefault="00AD1B0C" w:rsidP="00AD1B0C">
            <w:pPr>
              <w:jc w:val="center"/>
              <w:rPr>
                <w:sz w:val="22"/>
                <w:szCs w:val="22"/>
              </w:rPr>
            </w:pPr>
            <w:r w:rsidRPr="001E4409">
              <w:rPr>
                <w:sz w:val="22"/>
                <w:szCs w:val="22"/>
              </w:rPr>
              <w:t>101</w:t>
            </w:r>
          </w:p>
        </w:tc>
        <w:tc>
          <w:tcPr>
            <w:tcW w:w="1071" w:type="pct"/>
            <w:shd w:val="clear" w:color="auto" w:fill="auto"/>
            <w:vAlign w:val="center"/>
          </w:tcPr>
          <w:p w14:paraId="102D4EBA" w14:textId="77777777" w:rsidR="00AD1B0C" w:rsidRPr="001E4409" w:rsidRDefault="00AD1B0C" w:rsidP="00AD1B0C">
            <w:pPr>
              <w:jc w:val="center"/>
              <w:rPr>
                <w:sz w:val="22"/>
                <w:szCs w:val="22"/>
              </w:rPr>
            </w:pPr>
            <w:r w:rsidRPr="001E4409">
              <w:rPr>
                <w:sz w:val="22"/>
                <w:szCs w:val="22"/>
              </w:rPr>
              <w:t>54:07:050401:733</w:t>
            </w:r>
          </w:p>
        </w:tc>
        <w:tc>
          <w:tcPr>
            <w:tcW w:w="630" w:type="pct"/>
            <w:shd w:val="clear" w:color="auto" w:fill="auto"/>
            <w:vAlign w:val="center"/>
          </w:tcPr>
          <w:p w14:paraId="3531E0E1" w14:textId="77777777" w:rsidR="00AD1B0C" w:rsidRPr="001E4409" w:rsidRDefault="00AD1B0C" w:rsidP="00AD1B0C">
            <w:pPr>
              <w:jc w:val="center"/>
              <w:rPr>
                <w:sz w:val="22"/>
                <w:szCs w:val="22"/>
              </w:rPr>
            </w:pPr>
            <w:r w:rsidRPr="001E4409">
              <w:rPr>
                <w:sz w:val="22"/>
                <w:szCs w:val="22"/>
              </w:rPr>
              <w:t>1010</w:t>
            </w:r>
          </w:p>
        </w:tc>
        <w:tc>
          <w:tcPr>
            <w:tcW w:w="1255" w:type="pct"/>
            <w:shd w:val="clear" w:color="auto" w:fill="auto"/>
            <w:vAlign w:val="center"/>
          </w:tcPr>
          <w:p w14:paraId="558CF12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0B4D3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DCA2FB6" w14:textId="77777777" w:rsidTr="00AD1B0C">
        <w:tc>
          <w:tcPr>
            <w:tcW w:w="285" w:type="pct"/>
            <w:shd w:val="clear" w:color="auto" w:fill="auto"/>
            <w:vAlign w:val="center"/>
          </w:tcPr>
          <w:p w14:paraId="17DBB247" w14:textId="77777777" w:rsidR="00AD1B0C" w:rsidRPr="001E4409" w:rsidRDefault="00AD1B0C" w:rsidP="00AD1B0C">
            <w:pPr>
              <w:jc w:val="center"/>
              <w:rPr>
                <w:sz w:val="22"/>
                <w:szCs w:val="22"/>
              </w:rPr>
            </w:pPr>
            <w:r w:rsidRPr="001E4409">
              <w:rPr>
                <w:sz w:val="22"/>
                <w:szCs w:val="22"/>
              </w:rPr>
              <w:t>102</w:t>
            </w:r>
          </w:p>
        </w:tc>
        <w:tc>
          <w:tcPr>
            <w:tcW w:w="1071" w:type="pct"/>
            <w:shd w:val="clear" w:color="auto" w:fill="auto"/>
            <w:vAlign w:val="center"/>
          </w:tcPr>
          <w:p w14:paraId="6253084F" w14:textId="77777777" w:rsidR="00AD1B0C" w:rsidRPr="001E4409" w:rsidRDefault="00AD1B0C" w:rsidP="00AD1B0C">
            <w:pPr>
              <w:jc w:val="center"/>
              <w:rPr>
                <w:sz w:val="22"/>
                <w:szCs w:val="22"/>
              </w:rPr>
            </w:pPr>
            <w:r w:rsidRPr="001E4409">
              <w:rPr>
                <w:sz w:val="22"/>
                <w:szCs w:val="22"/>
              </w:rPr>
              <w:t>54:07:050401:255</w:t>
            </w:r>
          </w:p>
        </w:tc>
        <w:tc>
          <w:tcPr>
            <w:tcW w:w="630" w:type="pct"/>
            <w:shd w:val="clear" w:color="auto" w:fill="auto"/>
            <w:vAlign w:val="center"/>
          </w:tcPr>
          <w:p w14:paraId="2672B995" w14:textId="77777777" w:rsidR="00AD1B0C" w:rsidRPr="001E4409" w:rsidRDefault="00AD1B0C" w:rsidP="00AD1B0C">
            <w:pPr>
              <w:jc w:val="center"/>
              <w:rPr>
                <w:sz w:val="22"/>
                <w:szCs w:val="22"/>
              </w:rPr>
            </w:pPr>
            <w:r w:rsidRPr="001E4409">
              <w:rPr>
                <w:sz w:val="22"/>
                <w:szCs w:val="22"/>
              </w:rPr>
              <w:t>2000</w:t>
            </w:r>
          </w:p>
        </w:tc>
        <w:tc>
          <w:tcPr>
            <w:tcW w:w="1255" w:type="pct"/>
            <w:shd w:val="clear" w:color="auto" w:fill="auto"/>
            <w:vAlign w:val="center"/>
          </w:tcPr>
          <w:p w14:paraId="1A465EC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AE9D0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3B5FDB6" w14:textId="77777777" w:rsidTr="00AD1B0C">
        <w:tc>
          <w:tcPr>
            <w:tcW w:w="285" w:type="pct"/>
            <w:shd w:val="clear" w:color="auto" w:fill="auto"/>
            <w:vAlign w:val="center"/>
          </w:tcPr>
          <w:p w14:paraId="50955F17" w14:textId="77777777" w:rsidR="00AD1B0C" w:rsidRPr="001E4409" w:rsidRDefault="00AD1B0C" w:rsidP="00AD1B0C">
            <w:pPr>
              <w:jc w:val="center"/>
              <w:rPr>
                <w:sz w:val="22"/>
                <w:szCs w:val="22"/>
              </w:rPr>
            </w:pPr>
            <w:r w:rsidRPr="001E4409">
              <w:rPr>
                <w:sz w:val="22"/>
                <w:szCs w:val="22"/>
              </w:rPr>
              <w:t>103</w:t>
            </w:r>
          </w:p>
        </w:tc>
        <w:tc>
          <w:tcPr>
            <w:tcW w:w="1071" w:type="pct"/>
            <w:shd w:val="clear" w:color="auto" w:fill="auto"/>
            <w:vAlign w:val="center"/>
          </w:tcPr>
          <w:p w14:paraId="0D6DC682" w14:textId="77777777" w:rsidR="00AD1B0C" w:rsidRPr="001E4409" w:rsidRDefault="00AD1B0C" w:rsidP="00AD1B0C">
            <w:pPr>
              <w:jc w:val="center"/>
              <w:rPr>
                <w:sz w:val="22"/>
                <w:szCs w:val="22"/>
              </w:rPr>
            </w:pPr>
            <w:r w:rsidRPr="001E4409">
              <w:rPr>
                <w:sz w:val="22"/>
                <w:szCs w:val="22"/>
              </w:rPr>
              <w:t>54:07:050401:1008</w:t>
            </w:r>
          </w:p>
        </w:tc>
        <w:tc>
          <w:tcPr>
            <w:tcW w:w="630" w:type="pct"/>
            <w:shd w:val="clear" w:color="auto" w:fill="auto"/>
            <w:vAlign w:val="center"/>
          </w:tcPr>
          <w:p w14:paraId="476511D6" w14:textId="77777777" w:rsidR="00AD1B0C" w:rsidRPr="001E4409" w:rsidRDefault="00AD1B0C" w:rsidP="00AD1B0C">
            <w:pPr>
              <w:jc w:val="center"/>
              <w:rPr>
                <w:sz w:val="22"/>
                <w:szCs w:val="22"/>
              </w:rPr>
            </w:pPr>
            <w:r w:rsidRPr="001E4409">
              <w:rPr>
                <w:sz w:val="22"/>
                <w:szCs w:val="22"/>
              </w:rPr>
              <w:t>432</w:t>
            </w:r>
          </w:p>
        </w:tc>
        <w:tc>
          <w:tcPr>
            <w:tcW w:w="1255" w:type="pct"/>
            <w:shd w:val="clear" w:color="auto" w:fill="auto"/>
            <w:vAlign w:val="center"/>
          </w:tcPr>
          <w:p w14:paraId="0B6A29D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D3000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44B6528" w14:textId="77777777" w:rsidTr="00AD1B0C">
        <w:tc>
          <w:tcPr>
            <w:tcW w:w="285" w:type="pct"/>
            <w:shd w:val="clear" w:color="auto" w:fill="auto"/>
            <w:vAlign w:val="center"/>
          </w:tcPr>
          <w:p w14:paraId="27D32D27" w14:textId="77777777" w:rsidR="00AD1B0C" w:rsidRPr="001E4409" w:rsidRDefault="00AD1B0C" w:rsidP="00AD1B0C">
            <w:pPr>
              <w:jc w:val="center"/>
              <w:rPr>
                <w:sz w:val="22"/>
                <w:szCs w:val="22"/>
              </w:rPr>
            </w:pPr>
            <w:r w:rsidRPr="001E4409">
              <w:rPr>
                <w:sz w:val="22"/>
                <w:szCs w:val="22"/>
              </w:rPr>
              <w:t>104</w:t>
            </w:r>
          </w:p>
        </w:tc>
        <w:tc>
          <w:tcPr>
            <w:tcW w:w="1071" w:type="pct"/>
            <w:shd w:val="clear" w:color="auto" w:fill="auto"/>
            <w:vAlign w:val="center"/>
          </w:tcPr>
          <w:p w14:paraId="6B77E949" w14:textId="77777777" w:rsidR="00AD1B0C" w:rsidRPr="001E4409" w:rsidRDefault="00AD1B0C" w:rsidP="00AD1B0C">
            <w:pPr>
              <w:jc w:val="center"/>
              <w:rPr>
                <w:sz w:val="22"/>
                <w:szCs w:val="22"/>
              </w:rPr>
            </w:pPr>
            <w:r w:rsidRPr="001E4409">
              <w:rPr>
                <w:sz w:val="22"/>
                <w:szCs w:val="22"/>
              </w:rPr>
              <w:t>54:07:050401:1007</w:t>
            </w:r>
          </w:p>
        </w:tc>
        <w:tc>
          <w:tcPr>
            <w:tcW w:w="630" w:type="pct"/>
            <w:shd w:val="clear" w:color="auto" w:fill="auto"/>
            <w:vAlign w:val="center"/>
          </w:tcPr>
          <w:p w14:paraId="723D9798"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3FED88A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A0077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D4FECD1" w14:textId="77777777" w:rsidTr="00AD1B0C">
        <w:tc>
          <w:tcPr>
            <w:tcW w:w="285" w:type="pct"/>
            <w:shd w:val="clear" w:color="auto" w:fill="auto"/>
            <w:vAlign w:val="center"/>
          </w:tcPr>
          <w:p w14:paraId="2B746BDA" w14:textId="77777777" w:rsidR="00AD1B0C" w:rsidRPr="001E4409" w:rsidRDefault="00AD1B0C" w:rsidP="00AD1B0C">
            <w:pPr>
              <w:jc w:val="center"/>
              <w:rPr>
                <w:sz w:val="22"/>
                <w:szCs w:val="22"/>
              </w:rPr>
            </w:pPr>
            <w:r w:rsidRPr="001E4409">
              <w:rPr>
                <w:sz w:val="22"/>
                <w:szCs w:val="22"/>
              </w:rPr>
              <w:t>105</w:t>
            </w:r>
          </w:p>
        </w:tc>
        <w:tc>
          <w:tcPr>
            <w:tcW w:w="1071" w:type="pct"/>
            <w:shd w:val="clear" w:color="auto" w:fill="auto"/>
            <w:vAlign w:val="center"/>
          </w:tcPr>
          <w:p w14:paraId="2C5A4624" w14:textId="77777777" w:rsidR="00AD1B0C" w:rsidRPr="001E4409" w:rsidRDefault="00AD1B0C" w:rsidP="00AD1B0C">
            <w:pPr>
              <w:jc w:val="center"/>
              <w:rPr>
                <w:sz w:val="22"/>
                <w:szCs w:val="22"/>
              </w:rPr>
            </w:pPr>
            <w:r w:rsidRPr="001E4409">
              <w:rPr>
                <w:sz w:val="22"/>
                <w:szCs w:val="22"/>
              </w:rPr>
              <w:t>54:07:050401:149</w:t>
            </w:r>
          </w:p>
        </w:tc>
        <w:tc>
          <w:tcPr>
            <w:tcW w:w="630" w:type="pct"/>
            <w:shd w:val="clear" w:color="auto" w:fill="auto"/>
            <w:vAlign w:val="center"/>
          </w:tcPr>
          <w:p w14:paraId="1E41928B" w14:textId="77777777" w:rsidR="00AD1B0C" w:rsidRPr="001E4409" w:rsidRDefault="00AD1B0C" w:rsidP="00AD1B0C">
            <w:pPr>
              <w:jc w:val="center"/>
              <w:rPr>
                <w:sz w:val="22"/>
                <w:szCs w:val="22"/>
              </w:rPr>
            </w:pPr>
            <w:r w:rsidRPr="001E4409">
              <w:rPr>
                <w:sz w:val="22"/>
                <w:szCs w:val="22"/>
              </w:rPr>
              <w:t>1965</w:t>
            </w:r>
          </w:p>
        </w:tc>
        <w:tc>
          <w:tcPr>
            <w:tcW w:w="1255" w:type="pct"/>
            <w:shd w:val="clear" w:color="auto" w:fill="auto"/>
            <w:vAlign w:val="center"/>
          </w:tcPr>
          <w:p w14:paraId="549FB29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9236E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5FB2428" w14:textId="77777777" w:rsidTr="00AD1B0C">
        <w:tc>
          <w:tcPr>
            <w:tcW w:w="285" w:type="pct"/>
            <w:shd w:val="clear" w:color="auto" w:fill="auto"/>
            <w:vAlign w:val="center"/>
          </w:tcPr>
          <w:p w14:paraId="3E3CE5AB" w14:textId="77777777" w:rsidR="00AD1B0C" w:rsidRPr="001E4409" w:rsidRDefault="00AD1B0C" w:rsidP="00AD1B0C">
            <w:pPr>
              <w:jc w:val="center"/>
              <w:rPr>
                <w:sz w:val="22"/>
                <w:szCs w:val="22"/>
              </w:rPr>
            </w:pPr>
            <w:r w:rsidRPr="001E4409">
              <w:rPr>
                <w:sz w:val="22"/>
                <w:szCs w:val="22"/>
              </w:rPr>
              <w:t>106</w:t>
            </w:r>
          </w:p>
        </w:tc>
        <w:tc>
          <w:tcPr>
            <w:tcW w:w="1071" w:type="pct"/>
            <w:shd w:val="clear" w:color="auto" w:fill="auto"/>
            <w:vAlign w:val="center"/>
          </w:tcPr>
          <w:p w14:paraId="41439F7F" w14:textId="77777777" w:rsidR="00AD1B0C" w:rsidRPr="001E4409" w:rsidRDefault="00AD1B0C" w:rsidP="00AD1B0C">
            <w:pPr>
              <w:jc w:val="center"/>
              <w:rPr>
                <w:sz w:val="22"/>
                <w:szCs w:val="22"/>
              </w:rPr>
            </w:pPr>
            <w:r w:rsidRPr="001E4409">
              <w:rPr>
                <w:sz w:val="22"/>
                <w:szCs w:val="22"/>
              </w:rPr>
              <w:t>54:07:050401:1036</w:t>
            </w:r>
          </w:p>
        </w:tc>
        <w:tc>
          <w:tcPr>
            <w:tcW w:w="630" w:type="pct"/>
            <w:shd w:val="clear" w:color="auto" w:fill="auto"/>
            <w:vAlign w:val="center"/>
          </w:tcPr>
          <w:p w14:paraId="5A4AA4D3" w14:textId="77777777" w:rsidR="00AD1B0C" w:rsidRPr="001E4409" w:rsidRDefault="00AD1B0C" w:rsidP="00AD1B0C">
            <w:pPr>
              <w:jc w:val="center"/>
              <w:rPr>
                <w:sz w:val="22"/>
                <w:szCs w:val="22"/>
              </w:rPr>
            </w:pPr>
            <w:r w:rsidRPr="001E4409">
              <w:rPr>
                <w:sz w:val="22"/>
                <w:szCs w:val="22"/>
              </w:rPr>
              <w:t>1010</w:t>
            </w:r>
          </w:p>
        </w:tc>
        <w:tc>
          <w:tcPr>
            <w:tcW w:w="1255" w:type="pct"/>
            <w:shd w:val="clear" w:color="auto" w:fill="auto"/>
            <w:vAlign w:val="center"/>
          </w:tcPr>
          <w:p w14:paraId="7CA21CB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35D36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E86BCDC" w14:textId="77777777" w:rsidTr="00AD1B0C">
        <w:tc>
          <w:tcPr>
            <w:tcW w:w="285" w:type="pct"/>
            <w:shd w:val="clear" w:color="auto" w:fill="auto"/>
            <w:vAlign w:val="center"/>
          </w:tcPr>
          <w:p w14:paraId="5EA6C601" w14:textId="77777777" w:rsidR="00AD1B0C" w:rsidRPr="001E4409" w:rsidRDefault="00AD1B0C" w:rsidP="00AD1B0C">
            <w:pPr>
              <w:jc w:val="center"/>
              <w:rPr>
                <w:sz w:val="22"/>
                <w:szCs w:val="22"/>
              </w:rPr>
            </w:pPr>
            <w:r w:rsidRPr="001E4409">
              <w:rPr>
                <w:sz w:val="22"/>
                <w:szCs w:val="22"/>
              </w:rPr>
              <w:t>107</w:t>
            </w:r>
          </w:p>
        </w:tc>
        <w:tc>
          <w:tcPr>
            <w:tcW w:w="1071" w:type="pct"/>
            <w:shd w:val="clear" w:color="auto" w:fill="auto"/>
            <w:vAlign w:val="center"/>
          </w:tcPr>
          <w:p w14:paraId="3F070C66" w14:textId="77777777" w:rsidR="00AD1B0C" w:rsidRPr="001E4409" w:rsidRDefault="00AD1B0C" w:rsidP="00AD1B0C">
            <w:pPr>
              <w:jc w:val="center"/>
              <w:rPr>
                <w:sz w:val="22"/>
                <w:szCs w:val="22"/>
              </w:rPr>
            </w:pPr>
            <w:r w:rsidRPr="001E4409">
              <w:rPr>
                <w:sz w:val="22"/>
                <w:szCs w:val="22"/>
              </w:rPr>
              <w:t>54:07:050401:131</w:t>
            </w:r>
          </w:p>
        </w:tc>
        <w:tc>
          <w:tcPr>
            <w:tcW w:w="630" w:type="pct"/>
            <w:shd w:val="clear" w:color="auto" w:fill="auto"/>
            <w:vAlign w:val="center"/>
          </w:tcPr>
          <w:p w14:paraId="0C737E73" w14:textId="77777777" w:rsidR="00AD1B0C" w:rsidRPr="001E4409" w:rsidRDefault="00AD1B0C" w:rsidP="00AD1B0C">
            <w:pPr>
              <w:jc w:val="center"/>
              <w:rPr>
                <w:sz w:val="22"/>
                <w:szCs w:val="22"/>
              </w:rPr>
            </w:pPr>
            <w:r w:rsidRPr="001E4409">
              <w:rPr>
                <w:sz w:val="22"/>
                <w:szCs w:val="22"/>
              </w:rPr>
              <w:t>1466</w:t>
            </w:r>
          </w:p>
        </w:tc>
        <w:tc>
          <w:tcPr>
            <w:tcW w:w="1255" w:type="pct"/>
            <w:shd w:val="clear" w:color="auto" w:fill="auto"/>
            <w:vAlign w:val="center"/>
          </w:tcPr>
          <w:p w14:paraId="45C6A9A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66C45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17FD74" w14:textId="77777777" w:rsidTr="00AD1B0C">
        <w:tc>
          <w:tcPr>
            <w:tcW w:w="285" w:type="pct"/>
            <w:shd w:val="clear" w:color="auto" w:fill="auto"/>
            <w:vAlign w:val="center"/>
          </w:tcPr>
          <w:p w14:paraId="6207FE97" w14:textId="77777777" w:rsidR="00AD1B0C" w:rsidRPr="001E4409" w:rsidRDefault="00AD1B0C" w:rsidP="00AD1B0C">
            <w:pPr>
              <w:jc w:val="center"/>
              <w:rPr>
                <w:sz w:val="22"/>
                <w:szCs w:val="22"/>
              </w:rPr>
            </w:pPr>
            <w:r w:rsidRPr="001E4409">
              <w:rPr>
                <w:sz w:val="22"/>
                <w:szCs w:val="22"/>
              </w:rPr>
              <w:t>108</w:t>
            </w:r>
          </w:p>
        </w:tc>
        <w:tc>
          <w:tcPr>
            <w:tcW w:w="1071" w:type="pct"/>
            <w:shd w:val="clear" w:color="auto" w:fill="auto"/>
            <w:vAlign w:val="center"/>
          </w:tcPr>
          <w:p w14:paraId="67BEC94F" w14:textId="77777777" w:rsidR="00AD1B0C" w:rsidRPr="001E4409" w:rsidRDefault="00AD1B0C" w:rsidP="00AD1B0C">
            <w:pPr>
              <w:jc w:val="center"/>
              <w:rPr>
                <w:sz w:val="22"/>
                <w:szCs w:val="22"/>
              </w:rPr>
            </w:pPr>
            <w:r w:rsidRPr="001E4409">
              <w:rPr>
                <w:sz w:val="22"/>
                <w:szCs w:val="22"/>
              </w:rPr>
              <w:t>54:07:050401:143</w:t>
            </w:r>
          </w:p>
        </w:tc>
        <w:tc>
          <w:tcPr>
            <w:tcW w:w="630" w:type="pct"/>
            <w:shd w:val="clear" w:color="auto" w:fill="auto"/>
            <w:vAlign w:val="center"/>
          </w:tcPr>
          <w:p w14:paraId="1D3DCF77" w14:textId="77777777" w:rsidR="00AD1B0C" w:rsidRPr="001E4409" w:rsidRDefault="00AD1B0C" w:rsidP="00AD1B0C">
            <w:pPr>
              <w:jc w:val="center"/>
              <w:rPr>
                <w:sz w:val="22"/>
                <w:szCs w:val="22"/>
              </w:rPr>
            </w:pPr>
            <w:r w:rsidRPr="001E4409">
              <w:rPr>
                <w:sz w:val="22"/>
                <w:szCs w:val="22"/>
              </w:rPr>
              <w:t>1923</w:t>
            </w:r>
          </w:p>
        </w:tc>
        <w:tc>
          <w:tcPr>
            <w:tcW w:w="1255" w:type="pct"/>
            <w:shd w:val="clear" w:color="auto" w:fill="auto"/>
            <w:vAlign w:val="center"/>
          </w:tcPr>
          <w:p w14:paraId="674CD40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70166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E8A458D" w14:textId="77777777" w:rsidTr="00AD1B0C">
        <w:tc>
          <w:tcPr>
            <w:tcW w:w="285" w:type="pct"/>
            <w:shd w:val="clear" w:color="auto" w:fill="auto"/>
            <w:vAlign w:val="center"/>
          </w:tcPr>
          <w:p w14:paraId="2F632009" w14:textId="77777777" w:rsidR="00AD1B0C" w:rsidRPr="001E4409" w:rsidRDefault="00AD1B0C" w:rsidP="00AD1B0C">
            <w:pPr>
              <w:jc w:val="center"/>
              <w:rPr>
                <w:sz w:val="22"/>
                <w:szCs w:val="22"/>
              </w:rPr>
            </w:pPr>
            <w:r w:rsidRPr="001E4409">
              <w:rPr>
                <w:sz w:val="22"/>
                <w:szCs w:val="22"/>
              </w:rPr>
              <w:t>109</w:t>
            </w:r>
          </w:p>
        </w:tc>
        <w:tc>
          <w:tcPr>
            <w:tcW w:w="1071" w:type="pct"/>
            <w:shd w:val="clear" w:color="auto" w:fill="auto"/>
            <w:vAlign w:val="center"/>
          </w:tcPr>
          <w:p w14:paraId="08D0CB65" w14:textId="77777777" w:rsidR="00AD1B0C" w:rsidRPr="001E4409" w:rsidRDefault="00AD1B0C" w:rsidP="00AD1B0C">
            <w:pPr>
              <w:jc w:val="center"/>
              <w:rPr>
                <w:sz w:val="22"/>
                <w:szCs w:val="22"/>
              </w:rPr>
            </w:pPr>
            <w:r w:rsidRPr="001E4409">
              <w:rPr>
                <w:sz w:val="22"/>
                <w:szCs w:val="22"/>
              </w:rPr>
              <w:t>54:07:050401:179</w:t>
            </w:r>
          </w:p>
        </w:tc>
        <w:tc>
          <w:tcPr>
            <w:tcW w:w="630" w:type="pct"/>
            <w:shd w:val="clear" w:color="auto" w:fill="auto"/>
            <w:vAlign w:val="center"/>
          </w:tcPr>
          <w:p w14:paraId="4D17982A"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1D355F1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8EF64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9A4A5B0" w14:textId="77777777" w:rsidTr="00AD1B0C">
        <w:tc>
          <w:tcPr>
            <w:tcW w:w="285" w:type="pct"/>
            <w:shd w:val="clear" w:color="auto" w:fill="auto"/>
            <w:vAlign w:val="center"/>
          </w:tcPr>
          <w:p w14:paraId="599B0A90" w14:textId="77777777" w:rsidR="00AD1B0C" w:rsidRPr="001E4409" w:rsidRDefault="00AD1B0C" w:rsidP="00AD1B0C">
            <w:pPr>
              <w:jc w:val="center"/>
              <w:rPr>
                <w:sz w:val="22"/>
                <w:szCs w:val="22"/>
              </w:rPr>
            </w:pPr>
            <w:r w:rsidRPr="001E4409">
              <w:rPr>
                <w:sz w:val="22"/>
                <w:szCs w:val="22"/>
              </w:rPr>
              <w:t>110</w:t>
            </w:r>
          </w:p>
        </w:tc>
        <w:tc>
          <w:tcPr>
            <w:tcW w:w="1071" w:type="pct"/>
            <w:shd w:val="clear" w:color="auto" w:fill="auto"/>
            <w:vAlign w:val="center"/>
          </w:tcPr>
          <w:p w14:paraId="2BF11613" w14:textId="77777777" w:rsidR="00AD1B0C" w:rsidRPr="001E4409" w:rsidRDefault="00AD1B0C" w:rsidP="00AD1B0C">
            <w:pPr>
              <w:jc w:val="center"/>
              <w:rPr>
                <w:sz w:val="22"/>
                <w:szCs w:val="22"/>
              </w:rPr>
            </w:pPr>
            <w:r w:rsidRPr="001E4409">
              <w:rPr>
                <w:sz w:val="22"/>
                <w:szCs w:val="22"/>
              </w:rPr>
              <w:t>54:07:050401:251</w:t>
            </w:r>
          </w:p>
        </w:tc>
        <w:tc>
          <w:tcPr>
            <w:tcW w:w="630" w:type="pct"/>
            <w:shd w:val="clear" w:color="auto" w:fill="auto"/>
            <w:vAlign w:val="center"/>
          </w:tcPr>
          <w:p w14:paraId="5AE88F9F" w14:textId="77777777" w:rsidR="00AD1B0C" w:rsidRPr="001E4409" w:rsidRDefault="00AD1B0C" w:rsidP="00AD1B0C">
            <w:pPr>
              <w:jc w:val="center"/>
              <w:rPr>
                <w:sz w:val="22"/>
                <w:szCs w:val="22"/>
              </w:rPr>
            </w:pPr>
            <w:r w:rsidRPr="001E4409">
              <w:rPr>
                <w:sz w:val="22"/>
                <w:szCs w:val="22"/>
              </w:rPr>
              <w:t>1900</w:t>
            </w:r>
          </w:p>
        </w:tc>
        <w:tc>
          <w:tcPr>
            <w:tcW w:w="1255" w:type="pct"/>
            <w:shd w:val="clear" w:color="auto" w:fill="auto"/>
            <w:vAlign w:val="center"/>
          </w:tcPr>
          <w:p w14:paraId="26DAB3D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32C46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5D86751" w14:textId="77777777" w:rsidTr="00AD1B0C">
        <w:tc>
          <w:tcPr>
            <w:tcW w:w="285" w:type="pct"/>
            <w:shd w:val="clear" w:color="auto" w:fill="auto"/>
            <w:vAlign w:val="center"/>
          </w:tcPr>
          <w:p w14:paraId="4C7532B8" w14:textId="77777777" w:rsidR="00AD1B0C" w:rsidRPr="001E4409" w:rsidRDefault="00AD1B0C" w:rsidP="00AD1B0C">
            <w:pPr>
              <w:jc w:val="center"/>
              <w:rPr>
                <w:sz w:val="22"/>
                <w:szCs w:val="22"/>
              </w:rPr>
            </w:pPr>
            <w:r w:rsidRPr="001E4409">
              <w:rPr>
                <w:sz w:val="22"/>
                <w:szCs w:val="22"/>
              </w:rPr>
              <w:t>111</w:t>
            </w:r>
          </w:p>
        </w:tc>
        <w:tc>
          <w:tcPr>
            <w:tcW w:w="1071" w:type="pct"/>
            <w:shd w:val="clear" w:color="auto" w:fill="auto"/>
            <w:vAlign w:val="center"/>
          </w:tcPr>
          <w:p w14:paraId="47279842" w14:textId="77777777" w:rsidR="00AD1B0C" w:rsidRPr="001E4409" w:rsidRDefault="00AD1B0C" w:rsidP="00AD1B0C">
            <w:pPr>
              <w:jc w:val="center"/>
              <w:rPr>
                <w:sz w:val="22"/>
                <w:szCs w:val="22"/>
              </w:rPr>
            </w:pPr>
            <w:r w:rsidRPr="001E4409">
              <w:rPr>
                <w:sz w:val="22"/>
                <w:szCs w:val="22"/>
              </w:rPr>
              <w:t>54:07:050401:765</w:t>
            </w:r>
          </w:p>
        </w:tc>
        <w:tc>
          <w:tcPr>
            <w:tcW w:w="630" w:type="pct"/>
            <w:shd w:val="clear" w:color="auto" w:fill="auto"/>
            <w:vAlign w:val="center"/>
          </w:tcPr>
          <w:p w14:paraId="5508E687" w14:textId="77777777" w:rsidR="00AD1B0C" w:rsidRPr="001E4409" w:rsidRDefault="00AD1B0C" w:rsidP="00AD1B0C">
            <w:pPr>
              <w:jc w:val="center"/>
              <w:rPr>
                <w:sz w:val="22"/>
                <w:szCs w:val="22"/>
              </w:rPr>
            </w:pPr>
            <w:r w:rsidRPr="001E4409">
              <w:rPr>
                <w:sz w:val="22"/>
                <w:szCs w:val="22"/>
              </w:rPr>
              <w:t>1241</w:t>
            </w:r>
          </w:p>
        </w:tc>
        <w:tc>
          <w:tcPr>
            <w:tcW w:w="1255" w:type="pct"/>
            <w:shd w:val="clear" w:color="auto" w:fill="auto"/>
            <w:vAlign w:val="center"/>
          </w:tcPr>
          <w:p w14:paraId="5180BEF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2B794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0682BE" w14:textId="77777777" w:rsidTr="00AD1B0C">
        <w:tc>
          <w:tcPr>
            <w:tcW w:w="285" w:type="pct"/>
            <w:shd w:val="clear" w:color="auto" w:fill="auto"/>
            <w:vAlign w:val="center"/>
          </w:tcPr>
          <w:p w14:paraId="1A00760E" w14:textId="77777777" w:rsidR="00AD1B0C" w:rsidRPr="001E4409" w:rsidRDefault="00AD1B0C" w:rsidP="00AD1B0C">
            <w:pPr>
              <w:jc w:val="center"/>
              <w:rPr>
                <w:sz w:val="22"/>
                <w:szCs w:val="22"/>
              </w:rPr>
            </w:pPr>
            <w:r w:rsidRPr="001E4409">
              <w:rPr>
                <w:sz w:val="22"/>
                <w:szCs w:val="22"/>
              </w:rPr>
              <w:t>112</w:t>
            </w:r>
          </w:p>
        </w:tc>
        <w:tc>
          <w:tcPr>
            <w:tcW w:w="1071" w:type="pct"/>
            <w:shd w:val="clear" w:color="auto" w:fill="auto"/>
            <w:vAlign w:val="center"/>
          </w:tcPr>
          <w:p w14:paraId="1EBDB295" w14:textId="77777777" w:rsidR="00AD1B0C" w:rsidRPr="001E4409" w:rsidRDefault="00AD1B0C" w:rsidP="00AD1B0C">
            <w:pPr>
              <w:jc w:val="center"/>
              <w:rPr>
                <w:sz w:val="22"/>
                <w:szCs w:val="22"/>
              </w:rPr>
            </w:pPr>
            <w:r w:rsidRPr="001E4409">
              <w:rPr>
                <w:sz w:val="22"/>
                <w:szCs w:val="22"/>
              </w:rPr>
              <w:t>54:07:050401:764</w:t>
            </w:r>
          </w:p>
        </w:tc>
        <w:tc>
          <w:tcPr>
            <w:tcW w:w="630" w:type="pct"/>
            <w:shd w:val="clear" w:color="auto" w:fill="auto"/>
            <w:vAlign w:val="center"/>
          </w:tcPr>
          <w:p w14:paraId="6E78BA25" w14:textId="77777777" w:rsidR="00AD1B0C" w:rsidRPr="001E4409" w:rsidRDefault="00AD1B0C" w:rsidP="00AD1B0C">
            <w:pPr>
              <w:jc w:val="center"/>
              <w:rPr>
                <w:sz w:val="22"/>
                <w:szCs w:val="22"/>
              </w:rPr>
            </w:pPr>
            <w:r w:rsidRPr="001E4409">
              <w:rPr>
                <w:sz w:val="22"/>
                <w:szCs w:val="22"/>
              </w:rPr>
              <w:t>1403</w:t>
            </w:r>
          </w:p>
        </w:tc>
        <w:tc>
          <w:tcPr>
            <w:tcW w:w="1255" w:type="pct"/>
            <w:shd w:val="clear" w:color="auto" w:fill="auto"/>
            <w:vAlign w:val="center"/>
          </w:tcPr>
          <w:p w14:paraId="288A0A3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B7961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94B238F" w14:textId="77777777" w:rsidTr="00AD1B0C">
        <w:tc>
          <w:tcPr>
            <w:tcW w:w="285" w:type="pct"/>
            <w:shd w:val="clear" w:color="auto" w:fill="auto"/>
            <w:vAlign w:val="center"/>
          </w:tcPr>
          <w:p w14:paraId="5CD2934E" w14:textId="77777777" w:rsidR="00AD1B0C" w:rsidRPr="001E4409" w:rsidRDefault="00AD1B0C" w:rsidP="00AD1B0C">
            <w:pPr>
              <w:jc w:val="center"/>
              <w:rPr>
                <w:sz w:val="22"/>
                <w:szCs w:val="22"/>
              </w:rPr>
            </w:pPr>
            <w:r w:rsidRPr="001E4409">
              <w:rPr>
                <w:sz w:val="22"/>
                <w:szCs w:val="22"/>
              </w:rPr>
              <w:t>113</w:t>
            </w:r>
          </w:p>
        </w:tc>
        <w:tc>
          <w:tcPr>
            <w:tcW w:w="1071" w:type="pct"/>
            <w:shd w:val="clear" w:color="auto" w:fill="auto"/>
            <w:vAlign w:val="center"/>
          </w:tcPr>
          <w:p w14:paraId="156A00D7" w14:textId="77777777" w:rsidR="00AD1B0C" w:rsidRPr="001E4409" w:rsidRDefault="00AD1B0C" w:rsidP="00AD1B0C">
            <w:pPr>
              <w:jc w:val="center"/>
              <w:rPr>
                <w:sz w:val="22"/>
                <w:szCs w:val="22"/>
              </w:rPr>
            </w:pPr>
            <w:r w:rsidRPr="001E4409">
              <w:rPr>
                <w:sz w:val="22"/>
                <w:szCs w:val="22"/>
              </w:rPr>
              <w:t>54:07:050401:217</w:t>
            </w:r>
          </w:p>
        </w:tc>
        <w:tc>
          <w:tcPr>
            <w:tcW w:w="630" w:type="pct"/>
            <w:shd w:val="clear" w:color="auto" w:fill="auto"/>
            <w:vAlign w:val="center"/>
          </w:tcPr>
          <w:p w14:paraId="1EAEE1FE" w14:textId="77777777" w:rsidR="00AD1B0C" w:rsidRPr="001E4409" w:rsidRDefault="00AD1B0C" w:rsidP="00AD1B0C">
            <w:pPr>
              <w:jc w:val="center"/>
              <w:rPr>
                <w:sz w:val="22"/>
                <w:szCs w:val="22"/>
              </w:rPr>
            </w:pPr>
            <w:r w:rsidRPr="001E4409">
              <w:rPr>
                <w:sz w:val="22"/>
                <w:szCs w:val="22"/>
              </w:rPr>
              <w:t>1593</w:t>
            </w:r>
          </w:p>
        </w:tc>
        <w:tc>
          <w:tcPr>
            <w:tcW w:w="1255" w:type="pct"/>
            <w:shd w:val="clear" w:color="auto" w:fill="auto"/>
            <w:vAlign w:val="center"/>
          </w:tcPr>
          <w:p w14:paraId="3620955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0E93D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887A207" w14:textId="77777777" w:rsidTr="00AD1B0C">
        <w:tc>
          <w:tcPr>
            <w:tcW w:w="285" w:type="pct"/>
            <w:shd w:val="clear" w:color="auto" w:fill="auto"/>
            <w:vAlign w:val="center"/>
          </w:tcPr>
          <w:p w14:paraId="729FE71C" w14:textId="77777777" w:rsidR="00AD1B0C" w:rsidRPr="001E4409" w:rsidRDefault="00AD1B0C" w:rsidP="00AD1B0C">
            <w:pPr>
              <w:jc w:val="center"/>
              <w:rPr>
                <w:sz w:val="22"/>
                <w:szCs w:val="22"/>
              </w:rPr>
            </w:pPr>
            <w:r w:rsidRPr="001E4409">
              <w:rPr>
                <w:sz w:val="22"/>
                <w:szCs w:val="22"/>
              </w:rPr>
              <w:t>114</w:t>
            </w:r>
          </w:p>
        </w:tc>
        <w:tc>
          <w:tcPr>
            <w:tcW w:w="1071" w:type="pct"/>
            <w:shd w:val="clear" w:color="auto" w:fill="auto"/>
            <w:vAlign w:val="center"/>
          </w:tcPr>
          <w:p w14:paraId="7B7205EB" w14:textId="77777777" w:rsidR="00AD1B0C" w:rsidRPr="001E4409" w:rsidRDefault="00AD1B0C" w:rsidP="00AD1B0C">
            <w:pPr>
              <w:jc w:val="center"/>
              <w:rPr>
                <w:sz w:val="22"/>
                <w:szCs w:val="22"/>
              </w:rPr>
            </w:pPr>
            <w:r w:rsidRPr="001E4409">
              <w:rPr>
                <w:sz w:val="22"/>
                <w:szCs w:val="22"/>
              </w:rPr>
              <w:t>54:07:050401:256</w:t>
            </w:r>
          </w:p>
        </w:tc>
        <w:tc>
          <w:tcPr>
            <w:tcW w:w="630" w:type="pct"/>
            <w:shd w:val="clear" w:color="auto" w:fill="auto"/>
            <w:vAlign w:val="center"/>
          </w:tcPr>
          <w:p w14:paraId="605A062D" w14:textId="77777777" w:rsidR="00AD1B0C" w:rsidRPr="001E4409" w:rsidRDefault="00AD1B0C" w:rsidP="00AD1B0C">
            <w:pPr>
              <w:jc w:val="center"/>
              <w:rPr>
                <w:sz w:val="22"/>
                <w:szCs w:val="22"/>
              </w:rPr>
            </w:pPr>
            <w:r w:rsidRPr="001E4409">
              <w:rPr>
                <w:sz w:val="22"/>
                <w:szCs w:val="22"/>
              </w:rPr>
              <w:t>870</w:t>
            </w:r>
          </w:p>
        </w:tc>
        <w:tc>
          <w:tcPr>
            <w:tcW w:w="1255" w:type="pct"/>
            <w:shd w:val="clear" w:color="auto" w:fill="auto"/>
            <w:vAlign w:val="center"/>
          </w:tcPr>
          <w:p w14:paraId="78ABC54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BC72A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22FE642" w14:textId="77777777" w:rsidTr="00AD1B0C">
        <w:tc>
          <w:tcPr>
            <w:tcW w:w="285" w:type="pct"/>
            <w:shd w:val="clear" w:color="auto" w:fill="auto"/>
            <w:vAlign w:val="center"/>
          </w:tcPr>
          <w:p w14:paraId="565F97EB" w14:textId="77777777" w:rsidR="00AD1B0C" w:rsidRPr="001E4409" w:rsidRDefault="00AD1B0C" w:rsidP="00AD1B0C">
            <w:pPr>
              <w:jc w:val="center"/>
              <w:rPr>
                <w:sz w:val="22"/>
                <w:szCs w:val="22"/>
              </w:rPr>
            </w:pPr>
            <w:r w:rsidRPr="001E4409">
              <w:rPr>
                <w:sz w:val="22"/>
                <w:szCs w:val="22"/>
              </w:rPr>
              <w:t>115</w:t>
            </w:r>
          </w:p>
        </w:tc>
        <w:tc>
          <w:tcPr>
            <w:tcW w:w="1071" w:type="pct"/>
            <w:shd w:val="clear" w:color="auto" w:fill="auto"/>
            <w:vAlign w:val="center"/>
          </w:tcPr>
          <w:p w14:paraId="2C54071C" w14:textId="77777777" w:rsidR="00AD1B0C" w:rsidRPr="001E4409" w:rsidRDefault="00AD1B0C" w:rsidP="00AD1B0C">
            <w:pPr>
              <w:jc w:val="center"/>
              <w:rPr>
                <w:sz w:val="22"/>
                <w:szCs w:val="22"/>
              </w:rPr>
            </w:pPr>
            <w:r w:rsidRPr="001E4409">
              <w:rPr>
                <w:sz w:val="22"/>
                <w:szCs w:val="22"/>
              </w:rPr>
              <w:t>54:07:050401:971</w:t>
            </w:r>
          </w:p>
        </w:tc>
        <w:tc>
          <w:tcPr>
            <w:tcW w:w="630" w:type="pct"/>
            <w:shd w:val="clear" w:color="auto" w:fill="auto"/>
            <w:vAlign w:val="center"/>
          </w:tcPr>
          <w:p w14:paraId="2EA196DD" w14:textId="77777777" w:rsidR="00AD1B0C" w:rsidRPr="001E4409" w:rsidRDefault="00AD1B0C" w:rsidP="00AD1B0C">
            <w:pPr>
              <w:jc w:val="center"/>
              <w:rPr>
                <w:sz w:val="22"/>
                <w:szCs w:val="22"/>
              </w:rPr>
            </w:pPr>
            <w:r w:rsidRPr="001E4409">
              <w:rPr>
                <w:sz w:val="22"/>
                <w:szCs w:val="22"/>
              </w:rPr>
              <w:t>481</w:t>
            </w:r>
          </w:p>
        </w:tc>
        <w:tc>
          <w:tcPr>
            <w:tcW w:w="1255" w:type="pct"/>
            <w:shd w:val="clear" w:color="auto" w:fill="auto"/>
            <w:vAlign w:val="center"/>
          </w:tcPr>
          <w:p w14:paraId="0825600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E1817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7584045" w14:textId="77777777" w:rsidTr="00AD1B0C">
        <w:tc>
          <w:tcPr>
            <w:tcW w:w="285" w:type="pct"/>
            <w:shd w:val="clear" w:color="auto" w:fill="auto"/>
            <w:vAlign w:val="center"/>
          </w:tcPr>
          <w:p w14:paraId="52A11E69" w14:textId="77777777" w:rsidR="00AD1B0C" w:rsidRPr="001E4409" w:rsidRDefault="00AD1B0C" w:rsidP="00AD1B0C">
            <w:pPr>
              <w:jc w:val="center"/>
              <w:rPr>
                <w:sz w:val="22"/>
                <w:szCs w:val="22"/>
              </w:rPr>
            </w:pPr>
            <w:r w:rsidRPr="001E4409">
              <w:rPr>
                <w:sz w:val="22"/>
                <w:szCs w:val="22"/>
              </w:rPr>
              <w:t>116</w:t>
            </w:r>
          </w:p>
        </w:tc>
        <w:tc>
          <w:tcPr>
            <w:tcW w:w="1071" w:type="pct"/>
            <w:shd w:val="clear" w:color="auto" w:fill="auto"/>
            <w:vAlign w:val="center"/>
          </w:tcPr>
          <w:p w14:paraId="0A1870F9" w14:textId="77777777" w:rsidR="00AD1B0C" w:rsidRPr="001E4409" w:rsidRDefault="00AD1B0C" w:rsidP="00AD1B0C">
            <w:pPr>
              <w:jc w:val="center"/>
              <w:rPr>
                <w:sz w:val="22"/>
                <w:szCs w:val="22"/>
              </w:rPr>
            </w:pPr>
            <w:r w:rsidRPr="001E4409">
              <w:rPr>
                <w:sz w:val="22"/>
                <w:szCs w:val="22"/>
              </w:rPr>
              <w:t>54:07:050401:804</w:t>
            </w:r>
          </w:p>
        </w:tc>
        <w:tc>
          <w:tcPr>
            <w:tcW w:w="630" w:type="pct"/>
            <w:shd w:val="clear" w:color="auto" w:fill="auto"/>
            <w:vAlign w:val="center"/>
          </w:tcPr>
          <w:p w14:paraId="66B2B73A" w14:textId="77777777" w:rsidR="00AD1B0C" w:rsidRPr="001E4409" w:rsidRDefault="00AD1B0C" w:rsidP="00AD1B0C">
            <w:pPr>
              <w:jc w:val="center"/>
              <w:rPr>
                <w:sz w:val="22"/>
                <w:szCs w:val="22"/>
              </w:rPr>
            </w:pPr>
            <w:r w:rsidRPr="001E4409">
              <w:rPr>
                <w:sz w:val="22"/>
                <w:szCs w:val="22"/>
              </w:rPr>
              <w:t>2494</w:t>
            </w:r>
          </w:p>
        </w:tc>
        <w:tc>
          <w:tcPr>
            <w:tcW w:w="1255" w:type="pct"/>
            <w:shd w:val="clear" w:color="auto" w:fill="auto"/>
            <w:vAlign w:val="center"/>
          </w:tcPr>
          <w:p w14:paraId="712C23C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6679B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899DD51" w14:textId="77777777" w:rsidTr="00AD1B0C">
        <w:tc>
          <w:tcPr>
            <w:tcW w:w="285" w:type="pct"/>
            <w:shd w:val="clear" w:color="auto" w:fill="auto"/>
            <w:vAlign w:val="center"/>
          </w:tcPr>
          <w:p w14:paraId="5FA641EC" w14:textId="77777777" w:rsidR="00AD1B0C" w:rsidRPr="001E4409" w:rsidRDefault="00AD1B0C" w:rsidP="00AD1B0C">
            <w:pPr>
              <w:jc w:val="center"/>
              <w:rPr>
                <w:sz w:val="22"/>
                <w:szCs w:val="22"/>
              </w:rPr>
            </w:pPr>
            <w:r w:rsidRPr="001E4409">
              <w:rPr>
                <w:sz w:val="22"/>
                <w:szCs w:val="22"/>
              </w:rPr>
              <w:t>117</w:t>
            </w:r>
          </w:p>
        </w:tc>
        <w:tc>
          <w:tcPr>
            <w:tcW w:w="1071" w:type="pct"/>
            <w:shd w:val="clear" w:color="auto" w:fill="auto"/>
            <w:vAlign w:val="center"/>
          </w:tcPr>
          <w:p w14:paraId="083BF70B" w14:textId="77777777" w:rsidR="00AD1B0C" w:rsidRPr="001E4409" w:rsidRDefault="00AD1B0C" w:rsidP="00AD1B0C">
            <w:pPr>
              <w:jc w:val="center"/>
              <w:rPr>
                <w:sz w:val="22"/>
                <w:szCs w:val="22"/>
              </w:rPr>
            </w:pPr>
            <w:r w:rsidRPr="001E4409">
              <w:rPr>
                <w:sz w:val="22"/>
                <w:szCs w:val="22"/>
              </w:rPr>
              <w:t>54:07:050401:803</w:t>
            </w:r>
          </w:p>
        </w:tc>
        <w:tc>
          <w:tcPr>
            <w:tcW w:w="630" w:type="pct"/>
            <w:shd w:val="clear" w:color="auto" w:fill="auto"/>
            <w:vAlign w:val="center"/>
          </w:tcPr>
          <w:p w14:paraId="7F812195"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17F2410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B457D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6317740" w14:textId="77777777" w:rsidTr="00AD1B0C">
        <w:tc>
          <w:tcPr>
            <w:tcW w:w="285" w:type="pct"/>
            <w:shd w:val="clear" w:color="auto" w:fill="auto"/>
            <w:vAlign w:val="center"/>
          </w:tcPr>
          <w:p w14:paraId="41CC57F3" w14:textId="77777777" w:rsidR="00AD1B0C" w:rsidRPr="001E4409" w:rsidRDefault="00AD1B0C" w:rsidP="00AD1B0C">
            <w:pPr>
              <w:jc w:val="center"/>
              <w:rPr>
                <w:sz w:val="22"/>
                <w:szCs w:val="22"/>
              </w:rPr>
            </w:pPr>
            <w:r w:rsidRPr="001E4409">
              <w:rPr>
                <w:sz w:val="22"/>
                <w:szCs w:val="22"/>
              </w:rPr>
              <w:t>118</w:t>
            </w:r>
          </w:p>
        </w:tc>
        <w:tc>
          <w:tcPr>
            <w:tcW w:w="1071" w:type="pct"/>
            <w:shd w:val="clear" w:color="auto" w:fill="auto"/>
            <w:vAlign w:val="center"/>
          </w:tcPr>
          <w:p w14:paraId="5756D1EE" w14:textId="77777777" w:rsidR="00AD1B0C" w:rsidRPr="001E4409" w:rsidRDefault="00AD1B0C" w:rsidP="00AD1B0C">
            <w:pPr>
              <w:jc w:val="center"/>
              <w:rPr>
                <w:sz w:val="22"/>
                <w:szCs w:val="22"/>
              </w:rPr>
            </w:pPr>
            <w:r w:rsidRPr="001E4409">
              <w:rPr>
                <w:sz w:val="22"/>
                <w:szCs w:val="22"/>
              </w:rPr>
              <w:t>54:07:050401:1002</w:t>
            </w:r>
          </w:p>
        </w:tc>
        <w:tc>
          <w:tcPr>
            <w:tcW w:w="630" w:type="pct"/>
            <w:shd w:val="clear" w:color="auto" w:fill="auto"/>
            <w:vAlign w:val="center"/>
          </w:tcPr>
          <w:p w14:paraId="38C06A55" w14:textId="77777777" w:rsidR="00AD1B0C" w:rsidRPr="001E4409" w:rsidRDefault="00AD1B0C" w:rsidP="00AD1B0C">
            <w:pPr>
              <w:jc w:val="center"/>
              <w:rPr>
                <w:sz w:val="22"/>
                <w:szCs w:val="22"/>
              </w:rPr>
            </w:pPr>
            <w:r w:rsidRPr="001E4409">
              <w:rPr>
                <w:sz w:val="22"/>
                <w:szCs w:val="22"/>
              </w:rPr>
              <w:t>1315</w:t>
            </w:r>
          </w:p>
        </w:tc>
        <w:tc>
          <w:tcPr>
            <w:tcW w:w="1255" w:type="pct"/>
            <w:shd w:val="clear" w:color="auto" w:fill="auto"/>
            <w:vAlign w:val="center"/>
          </w:tcPr>
          <w:p w14:paraId="48BC14A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71E37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4685667" w14:textId="77777777" w:rsidTr="00AD1B0C">
        <w:tc>
          <w:tcPr>
            <w:tcW w:w="285" w:type="pct"/>
            <w:shd w:val="clear" w:color="auto" w:fill="auto"/>
            <w:vAlign w:val="center"/>
          </w:tcPr>
          <w:p w14:paraId="02B88C53" w14:textId="77777777" w:rsidR="00AD1B0C" w:rsidRPr="001E4409" w:rsidRDefault="00AD1B0C" w:rsidP="00AD1B0C">
            <w:pPr>
              <w:jc w:val="center"/>
              <w:rPr>
                <w:sz w:val="22"/>
                <w:szCs w:val="22"/>
              </w:rPr>
            </w:pPr>
            <w:r w:rsidRPr="001E4409">
              <w:rPr>
                <w:sz w:val="22"/>
                <w:szCs w:val="22"/>
              </w:rPr>
              <w:t>119</w:t>
            </w:r>
          </w:p>
        </w:tc>
        <w:tc>
          <w:tcPr>
            <w:tcW w:w="1071" w:type="pct"/>
            <w:shd w:val="clear" w:color="auto" w:fill="auto"/>
            <w:vAlign w:val="center"/>
          </w:tcPr>
          <w:p w14:paraId="7CEBF6DC" w14:textId="77777777" w:rsidR="00AD1B0C" w:rsidRPr="001E4409" w:rsidRDefault="00AD1B0C" w:rsidP="00AD1B0C">
            <w:pPr>
              <w:jc w:val="center"/>
              <w:rPr>
                <w:sz w:val="22"/>
                <w:szCs w:val="22"/>
              </w:rPr>
            </w:pPr>
            <w:r w:rsidRPr="001E4409">
              <w:rPr>
                <w:sz w:val="22"/>
                <w:szCs w:val="22"/>
              </w:rPr>
              <w:t>54:07:050401:1001</w:t>
            </w:r>
          </w:p>
        </w:tc>
        <w:tc>
          <w:tcPr>
            <w:tcW w:w="630" w:type="pct"/>
            <w:shd w:val="clear" w:color="auto" w:fill="auto"/>
            <w:vAlign w:val="center"/>
          </w:tcPr>
          <w:p w14:paraId="036A444C" w14:textId="77777777" w:rsidR="00AD1B0C" w:rsidRPr="001E4409" w:rsidRDefault="00AD1B0C" w:rsidP="00AD1B0C">
            <w:pPr>
              <w:jc w:val="center"/>
              <w:rPr>
                <w:sz w:val="22"/>
                <w:szCs w:val="22"/>
              </w:rPr>
            </w:pPr>
            <w:r w:rsidRPr="001E4409">
              <w:rPr>
                <w:sz w:val="22"/>
                <w:szCs w:val="22"/>
              </w:rPr>
              <w:t>1177</w:t>
            </w:r>
          </w:p>
        </w:tc>
        <w:tc>
          <w:tcPr>
            <w:tcW w:w="1255" w:type="pct"/>
            <w:shd w:val="clear" w:color="auto" w:fill="auto"/>
            <w:vAlign w:val="center"/>
          </w:tcPr>
          <w:p w14:paraId="1ECAD11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C3D25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29B105" w14:textId="77777777" w:rsidTr="00AD1B0C">
        <w:tc>
          <w:tcPr>
            <w:tcW w:w="285" w:type="pct"/>
            <w:shd w:val="clear" w:color="auto" w:fill="auto"/>
            <w:vAlign w:val="center"/>
          </w:tcPr>
          <w:p w14:paraId="51C77340" w14:textId="77777777" w:rsidR="00AD1B0C" w:rsidRPr="001E4409" w:rsidRDefault="00AD1B0C" w:rsidP="00AD1B0C">
            <w:pPr>
              <w:jc w:val="center"/>
              <w:rPr>
                <w:sz w:val="22"/>
                <w:szCs w:val="22"/>
              </w:rPr>
            </w:pPr>
            <w:r w:rsidRPr="001E4409">
              <w:rPr>
                <w:sz w:val="22"/>
                <w:szCs w:val="22"/>
              </w:rPr>
              <w:t>120</w:t>
            </w:r>
          </w:p>
        </w:tc>
        <w:tc>
          <w:tcPr>
            <w:tcW w:w="1071" w:type="pct"/>
            <w:shd w:val="clear" w:color="auto" w:fill="auto"/>
            <w:vAlign w:val="center"/>
          </w:tcPr>
          <w:p w14:paraId="6B9D432D" w14:textId="77777777" w:rsidR="00AD1B0C" w:rsidRPr="001E4409" w:rsidRDefault="00AD1B0C" w:rsidP="00AD1B0C">
            <w:pPr>
              <w:jc w:val="center"/>
              <w:rPr>
                <w:sz w:val="22"/>
                <w:szCs w:val="22"/>
              </w:rPr>
            </w:pPr>
            <w:r w:rsidRPr="001E4409">
              <w:rPr>
                <w:sz w:val="22"/>
                <w:szCs w:val="22"/>
              </w:rPr>
              <w:t>54:07:050401:351</w:t>
            </w:r>
          </w:p>
        </w:tc>
        <w:tc>
          <w:tcPr>
            <w:tcW w:w="630" w:type="pct"/>
            <w:shd w:val="clear" w:color="auto" w:fill="auto"/>
            <w:vAlign w:val="center"/>
          </w:tcPr>
          <w:p w14:paraId="0B2708E4" w14:textId="77777777" w:rsidR="00AD1B0C" w:rsidRPr="001E4409" w:rsidRDefault="00AD1B0C" w:rsidP="00AD1B0C">
            <w:pPr>
              <w:jc w:val="center"/>
              <w:rPr>
                <w:sz w:val="22"/>
                <w:szCs w:val="22"/>
              </w:rPr>
            </w:pPr>
            <w:r w:rsidRPr="001E4409">
              <w:rPr>
                <w:sz w:val="22"/>
                <w:szCs w:val="22"/>
              </w:rPr>
              <w:t>2092</w:t>
            </w:r>
          </w:p>
        </w:tc>
        <w:tc>
          <w:tcPr>
            <w:tcW w:w="1255" w:type="pct"/>
            <w:shd w:val="clear" w:color="auto" w:fill="auto"/>
            <w:vAlign w:val="center"/>
          </w:tcPr>
          <w:p w14:paraId="738CC9E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2A69C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448EE3" w14:textId="77777777" w:rsidTr="00AD1B0C">
        <w:tc>
          <w:tcPr>
            <w:tcW w:w="285" w:type="pct"/>
            <w:shd w:val="clear" w:color="auto" w:fill="auto"/>
            <w:vAlign w:val="center"/>
          </w:tcPr>
          <w:p w14:paraId="4B78D4AC" w14:textId="77777777" w:rsidR="00AD1B0C" w:rsidRPr="001E4409" w:rsidRDefault="00AD1B0C" w:rsidP="00AD1B0C">
            <w:pPr>
              <w:jc w:val="center"/>
              <w:rPr>
                <w:sz w:val="22"/>
                <w:szCs w:val="22"/>
              </w:rPr>
            </w:pPr>
            <w:r w:rsidRPr="001E4409">
              <w:rPr>
                <w:sz w:val="22"/>
                <w:szCs w:val="22"/>
              </w:rPr>
              <w:t>121</w:t>
            </w:r>
          </w:p>
        </w:tc>
        <w:tc>
          <w:tcPr>
            <w:tcW w:w="1071" w:type="pct"/>
            <w:shd w:val="clear" w:color="auto" w:fill="auto"/>
            <w:vAlign w:val="center"/>
          </w:tcPr>
          <w:p w14:paraId="7583ABBD" w14:textId="77777777" w:rsidR="00AD1B0C" w:rsidRPr="001E4409" w:rsidRDefault="00AD1B0C" w:rsidP="00AD1B0C">
            <w:pPr>
              <w:jc w:val="center"/>
              <w:rPr>
                <w:sz w:val="22"/>
                <w:szCs w:val="22"/>
              </w:rPr>
            </w:pPr>
            <w:r w:rsidRPr="001E4409">
              <w:rPr>
                <w:sz w:val="22"/>
                <w:szCs w:val="22"/>
              </w:rPr>
              <w:t>54:07:050401:208</w:t>
            </w:r>
          </w:p>
        </w:tc>
        <w:tc>
          <w:tcPr>
            <w:tcW w:w="630" w:type="pct"/>
            <w:shd w:val="clear" w:color="auto" w:fill="auto"/>
            <w:vAlign w:val="center"/>
          </w:tcPr>
          <w:p w14:paraId="57606905" w14:textId="77777777" w:rsidR="00AD1B0C" w:rsidRPr="001E4409" w:rsidRDefault="00AD1B0C" w:rsidP="00AD1B0C">
            <w:pPr>
              <w:jc w:val="center"/>
              <w:rPr>
                <w:sz w:val="22"/>
                <w:szCs w:val="22"/>
              </w:rPr>
            </w:pPr>
            <w:r w:rsidRPr="001E4409">
              <w:rPr>
                <w:sz w:val="22"/>
                <w:szCs w:val="22"/>
              </w:rPr>
              <w:t>1654</w:t>
            </w:r>
          </w:p>
        </w:tc>
        <w:tc>
          <w:tcPr>
            <w:tcW w:w="1255" w:type="pct"/>
            <w:shd w:val="clear" w:color="auto" w:fill="auto"/>
            <w:vAlign w:val="center"/>
          </w:tcPr>
          <w:p w14:paraId="28A9CC4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50F2D2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0A0F98A" w14:textId="77777777" w:rsidTr="00AD1B0C">
        <w:tc>
          <w:tcPr>
            <w:tcW w:w="285" w:type="pct"/>
            <w:shd w:val="clear" w:color="auto" w:fill="auto"/>
            <w:vAlign w:val="center"/>
          </w:tcPr>
          <w:p w14:paraId="1B2A39CA" w14:textId="77777777" w:rsidR="00AD1B0C" w:rsidRPr="001E4409" w:rsidRDefault="00AD1B0C" w:rsidP="00AD1B0C">
            <w:pPr>
              <w:jc w:val="center"/>
              <w:rPr>
                <w:sz w:val="22"/>
                <w:szCs w:val="22"/>
              </w:rPr>
            </w:pPr>
            <w:r w:rsidRPr="001E4409">
              <w:rPr>
                <w:sz w:val="22"/>
                <w:szCs w:val="22"/>
              </w:rPr>
              <w:t>122</w:t>
            </w:r>
          </w:p>
        </w:tc>
        <w:tc>
          <w:tcPr>
            <w:tcW w:w="1071" w:type="pct"/>
            <w:shd w:val="clear" w:color="auto" w:fill="auto"/>
            <w:vAlign w:val="center"/>
          </w:tcPr>
          <w:p w14:paraId="3DF7AB04" w14:textId="77777777" w:rsidR="00AD1B0C" w:rsidRPr="001E4409" w:rsidRDefault="00AD1B0C" w:rsidP="00AD1B0C">
            <w:pPr>
              <w:jc w:val="center"/>
              <w:rPr>
                <w:sz w:val="22"/>
                <w:szCs w:val="22"/>
              </w:rPr>
            </w:pPr>
            <w:r w:rsidRPr="001E4409">
              <w:rPr>
                <w:sz w:val="22"/>
                <w:szCs w:val="22"/>
              </w:rPr>
              <w:t>54:07:050401:420</w:t>
            </w:r>
          </w:p>
        </w:tc>
        <w:tc>
          <w:tcPr>
            <w:tcW w:w="630" w:type="pct"/>
            <w:shd w:val="clear" w:color="auto" w:fill="auto"/>
            <w:vAlign w:val="center"/>
          </w:tcPr>
          <w:p w14:paraId="61687E82" w14:textId="77777777" w:rsidR="00AD1B0C" w:rsidRPr="001E4409" w:rsidRDefault="00AD1B0C" w:rsidP="00AD1B0C">
            <w:pPr>
              <w:jc w:val="center"/>
              <w:rPr>
                <w:sz w:val="22"/>
                <w:szCs w:val="22"/>
              </w:rPr>
            </w:pPr>
            <w:r w:rsidRPr="001E4409">
              <w:rPr>
                <w:sz w:val="22"/>
                <w:szCs w:val="22"/>
              </w:rPr>
              <w:t>612</w:t>
            </w:r>
          </w:p>
        </w:tc>
        <w:tc>
          <w:tcPr>
            <w:tcW w:w="1255" w:type="pct"/>
            <w:shd w:val="clear" w:color="auto" w:fill="auto"/>
            <w:vAlign w:val="center"/>
          </w:tcPr>
          <w:p w14:paraId="00CA3B1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4895A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3F66A79" w14:textId="77777777" w:rsidTr="00AD1B0C">
        <w:tc>
          <w:tcPr>
            <w:tcW w:w="285" w:type="pct"/>
            <w:shd w:val="clear" w:color="auto" w:fill="auto"/>
            <w:vAlign w:val="center"/>
          </w:tcPr>
          <w:p w14:paraId="5A91DCFA" w14:textId="77777777" w:rsidR="00AD1B0C" w:rsidRPr="001E4409" w:rsidRDefault="00AD1B0C" w:rsidP="00AD1B0C">
            <w:pPr>
              <w:jc w:val="center"/>
              <w:rPr>
                <w:sz w:val="22"/>
                <w:szCs w:val="22"/>
              </w:rPr>
            </w:pPr>
            <w:r w:rsidRPr="001E4409">
              <w:rPr>
                <w:sz w:val="22"/>
                <w:szCs w:val="22"/>
              </w:rPr>
              <w:t>123</w:t>
            </w:r>
          </w:p>
        </w:tc>
        <w:tc>
          <w:tcPr>
            <w:tcW w:w="1071" w:type="pct"/>
            <w:shd w:val="clear" w:color="auto" w:fill="auto"/>
            <w:vAlign w:val="center"/>
          </w:tcPr>
          <w:p w14:paraId="28D7455A" w14:textId="77777777" w:rsidR="00AD1B0C" w:rsidRPr="001E4409" w:rsidRDefault="00AD1B0C" w:rsidP="00AD1B0C">
            <w:pPr>
              <w:jc w:val="center"/>
              <w:rPr>
                <w:sz w:val="22"/>
                <w:szCs w:val="22"/>
              </w:rPr>
            </w:pPr>
            <w:r w:rsidRPr="001E4409">
              <w:rPr>
                <w:sz w:val="22"/>
                <w:szCs w:val="22"/>
              </w:rPr>
              <w:t>54:07:050401:213</w:t>
            </w:r>
          </w:p>
        </w:tc>
        <w:tc>
          <w:tcPr>
            <w:tcW w:w="630" w:type="pct"/>
            <w:shd w:val="clear" w:color="auto" w:fill="auto"/>
            <w:vAlign w:val="center"/>
          </w:tcPr>
          <w:p w14:paraId="658C6210" w14:textId="77777777" w:rsidR="00AD1B0C" w:rsidRPr="001E4409" w:rsidRDefault="00AD1B0C" w:rsidP="00AD1B0C">
            <w:pPr>
              <w:jc w:val="center"/>
              <w:rPr>
                <w:sz w:val="22"/>
                <w:szCs w:val="22"/>
              </w:rPr>
            </w:pPr>
            <w:r w:rsidRPr="001E4409">
              <w:rPr>
                <w:sz w:val="22"/>
                <w:szCs w:val="22"/>
              </w:rPr>
              <w:t>1617</w:t>
            </w:r>
          </w:p>
        </w:tc>
        <w:tc>
          <w:tcPr>
            <w:tcW w:w="1255" w:type="pct"/>
            <w:shd w:val="clear" w:color="auto" w:fill="auto"/>
            <w:vAlign w:val="center"/>
          </w:tcPr>
          <w:p w14:paraId="559AEDE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A4CA6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1BEBDF" w14:textId="77777777" w:rsidTr="00AD1B0C">
        <w:tc>
          <w:tcPr>
            <w:tcW w:w="285" w:type="pct"/>
            <w:shd w:val="clear" w:color="auto" w:fill="auto"/>
            <w:vAlign w:val="center"/>
          </w:tcPr>
          <w:p w14:paraId="2F5F8A9C" w14:textId="77777777" w:rsidR="00AD1B0C" w:rsidRPr="001E4409" w:rsidRDefault="00AD1B0C" w:rsidP="00AD1B0C">
            <w:pPr>
              <w:jc w:val="center"/>
              <w:rPr>
                <w:sz w:val="22"/>
                <w:szCs w:val="22"/>
              </w:rPr>
            </w:pPr>
            <w:r w:rsidRPr="001E4409">
              <w:rPr>
                <w:sz w:val="22"/>
                <w:szCs w:val="22"/>
              </w:rPr>
              <w:t>124</w:t>
            </w:r>
          </w:p>
        </w:tc>
        <w:tc>
          <w:tcPr>
            <w:tcW w:w="1071" w:type="pct"/>
            <w:shd w:val="clear" w:color="auto" w:fill="auto"/>
            <w:vAlign w:val="center"/>
          </w:tcPr>
          <w:p w14:paraId="7F5556AA" w14:textId="77777777" w:rsidR="00AD1B0C" w:rsidRPr="001E4409" w:rsidRDefault="00AD1B0C" w:rsidP="00AD1B0C">
            <w:pPr>
              <w:jc w:val="center"/>
              <w:rPr>
                <w:sz w:val="22"/>
                <w:szCs w:val="22"/>
              </w:rPr>
            </w:pPr>
            <w:r w:rsidRPr="001E4409">
              <w:rPr>
                <w:sz w:val="22"/>
                <w:szCs w:val="22"/>
              </w:rPr>
              <w:t>54:07:050401:1021</w:t>
            </w:r>
          </w:p>
        </w:tc>
        <w:tc>
          <w:tcPr>
            <w:tcW w:w="630" w:type="pct"/>
            <w:shd w:val="clear" w:color="auto" w:fill="auto"/>
            <w:vAlign w:val="center"/>
          </w:tcPr>
          <w:p w14:paraId="07EAA95A" w14:textId="77777777" w:rsidR="00AD1B0C" w:rsidRPr="001E4409" w:rsidRDefault="00AD1B0C" w:rsidP="00AD1B0C">
            <w:pPr>
              <w:jc w:val="center"/>
              <w:rPr>
                <w:sz w:val="22"/>
                <w:szCs w:val="22"/>
              </w:rPr>
            </w:pPr>
            <w:r w:rsidRPr="001E4409">
              <w:rPr>
                <w:sz w:val="22"/>
                <w:szCs w:val="22"/>
              </w:rPr>
              <w:t>1700</w:t>
            </w:r>
          </w:p>
        </w:tc>
        <w:tc>
          <w:tcPr>
            <w:tcW w:w="1255" w:type="pct"/>
            <w:shd w:val="clear" w:color="auto" w:fill="auto"/>
            <w:vAlign w:val="center"/>
          </w:tcPr>
          <w:p w14:paraId="506FA34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D6F25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959BF1B" w14:textId="77777777" w:rsidTr="00AD1B0C">
        <w:tc>
          <w:tcPr>
            <w:tcW w:w="285" w:type="pct"/>
            <w:shd w:val="clear" w:color="auto" w:fill="auto"/>
            <w:vAlign w:val="center"/>
          </w:tcPr>
          <w:p w14:paraId="04346B95" w14:textId="77777777" w:rsidR="00AD1B0C" w:rsidRPr="001E4409" w:rsidRDefault="00AD1B0C" w:rsidP="00AD1B0C">
            <w:pPr>
              <w:jc w:val="center"/>
              <w:rPr>
                <w:sz w:val="22"/>
                <w:szCs w:val="22"/>
              </w:rPr>
            </w:pPr>
            <w:r w:rsidRPr="001E4409">
              <w:rPr>
                <w:sz w:val="22"/>
                <w:szCs w:val="22"/>
              </w:rPr>
              <w:t>125</w:t>
            </w:r>
          </w:p>
        </w:tc>
        <w:tc>
          <w:tcPr>
            <w:tcW w:w="1071" w:type="pct"/>
            <w:shd w:val="clear" w:color="auto" w:fill="auto"/>
            <w:vAlign w:val="center"/>
          </w:tcPr>
          <w:p w14:paraId="6A0FF4FE" w14:textId="77777777" w:rsidR="00AD1B0C" w:rsidRPr="001E4409" w:rsidRDefault="00AD1B0C" w:rsidP="00AD1B0C">
            <w:pPr>
              <w:jc w:val="center"/>
              <w:rPr>
                <w:sz w:val="22"/>
                <w:szCs w:val="22"/>
              </w:rPr>
            </w:pPr>
            <w:r w:rsidRPr="001E4409">
              <w:rPr>
                <w:sz w:val="22"/>
                <w:szCs w:val="22"/>
              </w:rPr>
              <w:t>54:07:050401:1020</w:t>
            </w:r>
          </w:p>
        </w:tc>
        <w:tc>
          <w:tcPr>
            <w:tcW w:w="630" w:type="pct"/>
            <w:shd w:val="clear" w:color="auto" w:fill="auto"/>
            <w:vAlign w:val="center"/>
          </w:tcPr>
          <w:p w14:paraId="01369826" w14:textId="77777777" w:rsidR="00AD1B0C" w:rsidRPr="001E4409" w:rsidRDefault="00AD1B0C" w:rsidP="00AD1B0C">
            <w:pPr>
              <w:jc w:val="center"/>
              <w:rPr>
                <w:sz w:val="22"/>
                <w:szCs w:val="22"/>
              </w:rPr>
            </w:pPr>
            <w:r w:rsidRPr="001E4409">
              <w:rPr>
                <w:sz w:val="22"/>
                <w:szCs w:val="22"/>
              </w:rPr>
              <w:t>300</w:t>
            </w:r>
          </w:p>
        </w:tc>
        <w:tc>
          <w:tcPr>
            <w:tcW w:w="1255" w:type="pct"/>
            <w:shd w:val="clear" w:color="auto" w:fill="auto"/>
            <w:vAlign w:val="center"/>
          </w:tcPr>
          <w:p w14:paraId="267792D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4A16C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04EBF10" w14:textId="77777777" w:rsidTr="00AD1B0C">
        <w:tc>
          <w:tcPr>
            <w:tcW w:w="285" w:type="pct"/>
            <w:shd w:val="clear" w:color="auto" w:fill="auto"/>
            <w:vAlign w:val="center"/>
          </w:tcPr>
          <w:p w14:paraId="43053DEF" w14:textId="77777777" w:rsidR="00AD1B0C" w:rsidRPr="001E4409" w:rsidRDefault="00AD1B0C" w:rsidP="00AD1B0C">
            <w:pPr>
              <w:jc w:val="center"/>
              <w:rPr>
                <w:sz w:val="22"/>
                <w:szCs w:val="22"/>
              </w:rPr>
            </w:pPr>
            <w:r w:rsidRPr="001E4409">
              <w:rPr>
                <w:sz w:val="22"/>
                <w:szCs w:val="22"/>
              </w:rPr>
              <w:t>126</w:t>
            </w:r>
          </w:p>
        </w:tc>
        <w:tc>
          <w:tcPr>
            <w:tcW w:w="1071" w:type="pct"/>
            <w:shd w:val="clear" w:color="auto" w:fill="auto"/>
            <w:vAlign w:val="center"/>
          </w:tcPr>
          <w:p w14:paraId="3B25CC79" w14:textId="77777777" w:rsidR="00AD1B0C" w:rsidRPr="001E4409" w:rsidRDefault="00AD1B0C" w:rsidP="00AD1B0C">
            <w:pPr>
              <w:jc w:val="center"/>
              <w:rPr>
                <w:sz w:val="22"/>
                <w:szCs w:val="22"/>
              </w:rPr>
            </w:pPr>
            <w:r w:rsidRPr="001E4409">
              <w:rPr>
                <w:sz w:val="22"/>
                <w:szCs w:val="22"/>
              </w:rPr>
              <w:t>54:07:050401:931</w:t>
            </w:r>
          </w:p>
        </w:tc>
        <w:tc>
          <w:tcPr>
            <w:tcW w:w="630" w:type="pct"/>
            <w:shd w:val="clear" w:color="auto" w:fill="auto"/>
            <w:vAlign w:val="center"/>
          </w:tcPr>
          <w:p w14:paraId="3421FED9" w14:textId="77777777" w:rsidR="00AD1B0C" w:rsidRPr="001E4409" w:rsidRDefault="00AD1B0C" w:rsidP="00AD1B0C">
            <w:pPr>
              <w:jc w:val="center"/>
              <w:rPr>
                <w:sz w:val="22"/>
                <w:szCs w:val="22"/>
              </w:rPr>
            </w:pPr>
            <w:r w:rsidRPr="001E4409">
              <w:rPr>
                <w:sz w:val="22"/>
                <w:szCs w:val="22"/>
              </w:rPr>
              <w:t>1562</w:t>
            </w:r>
          </w:p>
        </w:tc>
        <w:tc>
          <w:tcPr>
            <w:tcW w:w="1255" w:type="pct"/>
            <w:shd w:val="clear" w:color="auto" w:fill="auto"/>
            <w:vAlign w:val="center"/>
          </w:tcPr>
          <w:p w14:paraId="173A89D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C71A7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6C018FA" w14:textId="77777777" w:rsidTr="00AD1B0C">
        <w:tc>
          <w:tcPr>
            <w:tcW w:w="285" w:type="pct"/>
            <w:shd w:val="clear" w:color="auto" w:fill="auto"/>
            <w:vAlign w:val="center"/>
          </w:tcPr>
          <w:p w14:paraId="4804AA5E" w14:textId="77777777" w:rsidR="00AD1B0C" w:rsidRPr="001E4409" w:rsidRDefault="00AD1B0C" w:rsidP="00AD1B0C">
            <w:pPr>
              <w:jc w:val="center"/>
              <w:rPr>
                <w:sz w:val="22"/>
                <w:szCs w:val="22"/>
              </w:rPr>
            </w:pPr>
            <w:r w:rsidRPr="001E4409">
              <w:rPr>
                <w:sz w:val="22"/>
                <w:szCs w:val="22"/>
              </w:rPr>
              <w:t>127</w:t>
            </w:r>
          </w:p>
        </w:tc>
        <w:tc>
          <w:tcPr>
            <w:tcW w:w="1071" w:type="pct"/>
            <w:shd w:val="clear" w:color="auto" w:fill="auto"/>
            <w:vAlign w:val="center"/>
          </w:tcPr>
          <w:p w14:paraId="7608C504" w14:textId="77777777" w:rsidR="00AD1B0C" w:rsidRPr="001E4409" w:rsidRDefault="00AD1B0C" w:rsidP="00AD1B0C">
            <w:pPr>
              <w:jc w:val="center"/>
              <w:rPr>
                <w:sz w:val="22"/>
                <w:szCs w:val="22"/>
              </w:rPr>
            </w:pPr>
            <w:r w:rsidRPr="001E4409">
              <w:rPr>
                <w:sz w:val="22"/>
                <w:szCs w:val="22"/>
              </w:rPr>
              <w:t>54:07:050401:933</w:t>
            </w:r>
          </w:p>
        </w:tc>
        <w:tc>
          <w:tcPr>
            <w:tcW w:w="630" w:type="pct"/>
            <w:shd w:val="clear" w:color="auto" w:fill="auto"/>
            <w:vAlign w:val="center"/>
          </w:tcPr>
          <w:p w14:paraId="497B27BC"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14B025C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A4F10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DE95F2" w14:textId="77777777" w:rsidTr="00AD1B0C">
        <w:tc>
          <w:tcPr>
            <w:tcW w:w="285" w:type="pct"/>
            <w:shd w:val="clear" w:color="auto" w:fill="auto"/>
            <w:vAlign w:val="center"/>
          </w:tcPr>
          <w:p w14:paraId="128AEA77" w14:textId="77777777" w:rsidR="00AD1B0C" w:rsidRPr="001E4409" w:rsidRDefault="00AD1B0C" w:rsidP="00AD1B0C">
            <w:pPr>
              <w:jc w:val="center"/>
              <w:rPr>
                <w:sz w:val="22"/>
                <w:szCs w:val="22"/>
              </w:rPr>
            </w:pPr>
            <w:r w:rsidRPr="001E4409">
              <w:rPr>
                <w:sz w:val="22"/>
                <w:szCs w:val="22"/>
              </w:rPr>
              <w:t>128</w:t>
            </w:r>
          </w:p>
        </w:tc>
        <w:tc>
          <w:tcPr>
            <w:tcW w:w="1071" w:type="pct"/>
            <w:shd w:val="clear" w:color="auto" w:fill="auto"/>
            <w:vAlign w:val="center"/>
          </w:tcPr>
          <w:p w14:paraId="7651A12F" w14:textId="77777777" w:rsidR="00AD1B0C" w:rsidRPr="001E4409" w:rsidRDefault="00AD1B0C" w:rsidP="00AD1B0C">
            <w:pPr>
              <w:jc w:val="center"/>
              <w:rPr>
                <w:sz w:val="22"/>
                <w:szCs w:val="22"/>
              </w:rPr>
            </w:pPr>
            <w:r w:rsidRPr="001E4409">
              <w:rPr>
                <w:sz w:val="22"/>
                <w:szCs w:val="22"/>
              </w:rPr>
              <w:t>54:07:050401:932</w:t>
            </w:r>
          </w:p>
        </w:tc>
        <w:tc>
          <w:tcPr>
            <w:tcW w:w="630" w:type="pct"/>
            <w:shd w:val="clear" w:color="auto" w:fill="auto"/>
            <w:vAlign w:val="center"/>
          </w:tcPr>
          <w:p w14:paraId="34A16CA1"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2FD12D5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C515B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A1D1784" w14:textId="77777777" w:rsidTr="00AD1B0C">
        <w:tc>
          <w:tcPr>
            <w:tcW w:w="285" w:type="pct"/>
            <w:shd w:val="clear" w:color="auto" w:fill="auto"/>
            <w:vAlign w:val="center"/>
          </w:tcPr>
          <w:p w14:paraId="632B52E8" w14:textId="77777777" w:rsidR="00AD1B0C" w:rsidRPr="001E4409" w:rsidRDefault="00AD1B0C" w:rsidP="00AD1B0C">
            <w:pPr>
              <w:jc w:val="center"/>
              <w:rPr>
                <w:sz w:val="22"/>
                <w:szCs w:val="22"/>
              </w:rPr>
            </w:pPr>
            <w:r w:rsidRPr="001E4409">
              <w:rPr>
                <w:sz w:val="22"/>
                <w:szCs w:val="22"/>
              </w:rPr>
              <w:t>129</w:t>
            </w:r>
          </w:p>
        </w:tc>
        <w:tc>
          <w:tcPr>
            <w:tcW w:w="1071" w:type="pct"/>
            <w:shd w:val="clear" w:color="auto" w:fill="auto"/>
            <w:vAlign w:val="center"/>
          </w:tcPr>
          <w:p w14:paraId="10188100" w14:textId="77777777" w:rsidR="00AD1B0C" w:rsidRPr="001E4409" w:rsidRDefault="00AD1B0C" w:rsidP="00AD1B0C">
            <w:pPr>
              <w:jc w:val="center"/>
              <w:rPr>
                <w:sz w:val="22"/>
                <w:szCs w:val="22"/>
              </w:rPr>
            </w:pPr>
            <w:r w:rsidRPr="001E4409">
              <w:rPr>
                <w:sz w:val="22"/>
                <w:szCs w:val="22"/>
              </w:rPr>
              <w:t>54:07:050401:1026</w:t>
            </w:r>
          </w:p>
        </w:tc>
        <w:tc>
          <w:tcPr>
            <w:tcW w:w="630" w:type="pct"/>
            <w:shd w:val="clear" w:color="auto" w:fill="auto"/>
            <w:vAlign w:val="center"/>
          </w:tcPr>
          <w:p w14:paraId="17199400" w14:textId="77777777" w:rsidR="00AD1B0C" w:rsidRPr="001E4409" w:rsidRDefault="00AD1B0C" w:rsidP="00AD1B0C">
            <w:pPr>
              <w:jc w:val="center"/>
              <w:rPr>
                <w:sz w:val="22"/>
                <w:szCs w:val="22"/>
              </w:rPr>
            </w:pPr>
            <w:r w:rsidRPr="001E4409">
              <w:rPr>
                <w:sz w:val="22"/>
                <w:szCs w:val="22"/>
              </w:rPr>
              <w:t>2411</w:t>
            </w:r>
          </w:p>
        </w:tc>
        <w:tc>
          <w:tcPr>
            <w:tcW w:w="1255" w:type="pct"/>
            <w:shd w:val="clear" w:color="auto" w:fill="auto"/>
            <w:vAlign w:val="center"/>
          </w:tcPr>
          <w:p w14:paraId="4B4F83E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847F8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37ADA96" w14:textId="77777777" w:rsidTr="00AD1B0C">
        <w:tc>
          <w:tcPr>
            <w:tcW w:w="285" w:type="pct"/>
            <w:shd w:val="clear" w:color="auto" w:fill="auto"/>
            <w:vAlign w:val="center"/>
          </w:tcPr>
          <w:p w14:paraId="391BE2A5" w14:textId="77777777" w:rsidR="00AD1B0C" w:rsidRPr="001E4409" w:rsidRDefault="00AD1B0C" w:rsidP="00AD1B0C">
            <w:pPr>
              <w:jc w:val="center"/>
              <w:rPr>
                <w:sz w:val="22"/>
                <w:szCs w:val="22"/>
              </w:rPr>
            </w:pPr>
            <w:r w:rsidRPr="001E4409">
              <w:rPr>
                <w:sz w:val="22"/>
                <w:szCs w:val="22"/>
              </w:rPr>
              <w:t>130</w:t>
            </w:r>
          </w:p>
        </w:tc>
        <w:tc>
          <w:tcPr>
            <w:tcW w:w="1071" w:type="pct"/>
            <w:shd w:val="clear" w:color="auto" w:fill="auto"/>
            <w:vAlign w:val="center"/>
          </w:tcPr>
          <w:p w14:paraId="7DD2968D" w14:textId="77777777" w:rsidR="00AD1B0C" w:rsidRPr="001E4409" w:rsidRDefault="00AD1B0C" w:rsidP="00AD1B0C">
            <w:pPr>
              <w:jc w:val="center"/>
              <w:rPr>
                <w:sz w:val="22"/>
                <w:szCs w:val="22"/>
              </w:rPr>
            </w:pPr>
            <w:r w:rsidRPr="001E4409">
              <w:rPr>
                <w:sz w:val="22"/>
                <w:szCs w:val="22"/>
              </w:rPr>
              <w:t>54:07:050401:1027</w:t>
            </w:r>
          </w:p>
        </w:tc>
        <w:tc>
          <w:tcPr>
            <w:tcW w:w="630" w:type="pct"/>
            <w:shd w:val="clear" w:color="auto" w:fill="auto"/>
            <w:vAlign w:val="center"/>
          </w:tcPr>
          <w:p w14:paraId="12E68B6C" w14:textId="77777777" w:rsidR="00AD1B0C" w:rsidRPr="001E4409" w:rsidRDefault="00AD1B0C" w:rsidP="00AD1B0C">
            <w:pPr>
              <w:jc w:val="center"/>
              <w:rPr>
                <w:sz w:val="22"/>
                <w:szCs w:val="22"/>
              </w:rPr>
            </w:pPr>
            <w:r w:rsidRPr="001E4409">
              <w:rPr>
                <w:sz w:val="22"/>
                <w:szCs w:val="22"/>
              </w:rPr>
              <w:t>600</w:t>
            </w:r>
          </w:p>
        </w:tc>
        <w:tc>
          <w:tcPr>
            <w:tcW w:w="1255" w:type="pct"/>
            <w:shd w:val="clear" w:color="auto" w:fill="auto"/>
            <w:vAlign w:val="center"/>
          </w:tcPr>
          <w:p w14:paraId="317F6CC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7DC1A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E5530CB" w14:textId="77777777" w:rsidTr="00AD1B0C">
        <w:tc>
          <w:tcPr>
            <w:tcW w:w="285" w:type="pct"/>
            <w:shd w:val="clear" w:color="auto" w:fill="auto"/>
            <w:vAlign w:val="center"/>
          </w:tcPr>
          <w:p w14:paraId="4B20B22A" w14:textId="77777777" w:rsidR="00AD1B0C" w:rsidRPr="001E4409" w:rsidRDefault="00AD1B0C" w:rsidP="00AD1B0C">
            <w:pPr>
              <w:jc w:val="center"/>
              <w:rPr>
                <w:sz w:val="22"/>
                <w:szCs w:val="22"/>
              </w:rPr>
            </w:pPr>
            <w:r w:rsidRPr="001E4409">
              <w:rPr>
                <w:sz w:val="22"/>
                <w:szCs w:val="22"/>
              </w:rPr>
              <w:t>131</w:t>
            </w:r>
          </w:p>
        </w:tc>
        <w:tc>
          <w:tcPr>
            <w:tcW w:w="1071" w:type="pct"/>
            <w:shd w:val="clear" w:color="auto" w:fill="auto"/>
            <w:vAlign w:val="center"/>
          </w:tcPr>
          <w:p w14:paraId="405FDC6F" w14:textId="77777777" w:rsidR="00AD1B0C" w:rsidRPr="001E4409" w:rsidRDefault="00AD1B0C" w:rsidP="00AD1B0C">
            <w:pPr>
              <w:jc w:val="center"/>
              <w:rPr>
                <w:sz w:val="22"/>
                <w:szCs w:val="22"/>
              </w:rPr>
            </w:pPr>
            <w:r w:rsidRPr="001E4409">
              <w:rPr>
                <w:sz w:val="22"/>
                <w:szCs w:val="22"/>
              </w:rPr>
              <w:t>54:07:050401:973</w:t>
            </w:r>
          </w:p>
        </w:tc>
        <w:tc>
          <w:tcPr>
            <w:tcW w:w="630" w:type="pct"/>
            <w:shd w:val="clear" w:color="auto" w:fill="auto"/>
            <w:vAlign w:val="center"/>
          </w:tcPr>
          <w:p w14:paraId="38986CBC" w14:textId="77777777" w:rsidR="00AD1B0C" w:rsidRPr="001E4409" w:rsidRDefault="00AD1B0C" w:rsidP="00AD1B0C">
            <w:pPr>
              <w:jc w:val="center"/>
              <w:rPr>
                <w:sz w:val="22"/>
                <w:szCs w:val="22"/>
              </w:rPr>
            </w:pPr>
            <w:r w:rsidRPr="001E4409">
              <w:rPr>
                <w:sz w:val="22"/>
                <w:szCs w:val="22"/>
              </w:rPr>
              <w:t>2526</w:t>
            </w:r>
          </w:p>
        </w:tc>
        <w:tc>
          <w:tcPr>
            <w:tcW w:w="1255" w:type="pct"/>
            <w:shd w:val="clear" w:color="auto" w:fill="auto"/>
            <w:vAlign w:val="center"/>
          </w:tcPr>
          <w:p w14:paraId="4A903D0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82932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D12BA0E" w14:textId="77777777" w:rsidTr="00AD1B0C">
        <w:tc>
          <w:tcPr>
            <w:tcW w:w="285" w:type="pct"/>
            <w:shd w:val="clear" w:color="auto" w:fill="auto"/>
            <w:vAlign w:val="center"/>
          </w:tcPr>
          <w:p w14:paraId="453D907F" w14:textId="77777777" w:rsidR="00AD1B0C" w:rsidRPr="001E4409" w:rsidRDefault="00AD1B0C" w:rsidP="00AD1B0C">
            <w:pPr>
              <w:jc w:val="center"/>
              <w:rPr>
                <w:sz w:val="22"/>
                <w:szCs w:val="22"/>
              </w:rPr>
            </w:pPr>
            <w:r w:rsidRPr="001E4409">
              <w:rPr>
                <w:sz w:val="22"/>
                <w:szCs w:val="22"/>
              </w:rPr>
              <w:t>132</w:t>
            </w:r>
          </w:p>
        </w:tc>
        <w:tc>
          <w:tcPr>
            <w:tcW w:w="1071" w:type="pct"/>
            <w:shd w:val="clear" w:color="auto" w:fill="auto"/>
            <w:vAlign w:val="center"/>
          </w:tcPr>
          <w:p w14:paraId="65DD2D2E" w14:textId="77777777" w:rsidR="00AD1B0C" w:rsidRPr="001E4409" w:rsidRDefault="00AD1B0C" w:rsidP="00AD1B0C">
            <w:pPr>
              <w:jc w:val="center"/>
              <w:rPr>
                <w:sz w:val="22"/>
                <w:szCs w:val="22"/>
              </w:rPr>
            </w:pPr>
            <w:r w:rsidRPr="001E4409">
              <w:rPr>
                <w:sz w:val="22"/>
                <w:szCs w:val="22"/>
              </w:rPr>
              <w:t>54:07:050401:33</w:t>
            </w:r>
          </w:p>
        </w:tc>
        <w:tc>
          <w:tcPr>
            <w:tcW w:w="630" w:type="pct"/>
            <w:shd w:val="clear" w:color="auto" w:fill="auto"/>
            <w:vAlign w:val="center"/>
          </w:tcPr>
          <w:p w14:paraId="711B1DC4" w14:textId="77777777" w:rsidR="00AD1B0C" w:rsidRPr="001E4409" w:rsidRDefault="00AD1B0C" w:rsidP="00AD1B0C">
            <w:pPr>
              <w:jc w:val="center"/>
              <w:rPr>
                <w:sz w:val="22"/>
                <w:szCs w:val="22"/>
              </w:rPr>
            </w:pPr>
            <w:r w:rsidRPr="001E4409">
              <w:rPr>
                <w:sz w:val="22"/>
                <w:szCs w:val="22"/>
              </w:rPr>
              <w:t>3226</w:t>
            </w:r>
          </w:p>
        </w:tc>
        <w:tc>
          <w:tcPr>
            <w:tcW w:w="1255" w:type="pct"/>
            <w:shd w:val="clear" w:color="auto" w:fill="auto"/>
            <w:vAlign w:val="center"/>
          </w:tcPr>
          <w:p w14:paraId="3851E32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84789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B7684FA" w14:textId="77777777" w:rsidTr="00AD1B0C">
        <w:tc>
          <w:tcPr>
            <w:tcW w:w="285" w:type="pct"/>
            <w:shd w:val="clear" w:color="auto" w:fill="auto"/>
            <w:vAlign w:val="center"/>
          </w:tcPr>
          <w:p w14:paraId="62788154" w14:textId="77777777" w:rsidR="00AD1B0C" w:rsidRPr="001E4409" w:rsidRDefault="00AD1B0C" w:rsidP="00AD1B0C">
            <w:pPr>
              <w:jc w:val="center"/>
              <w:rPr>
                <w:sz w:val="22"/>
                <w:szCs w:val="22"/>
              </w:rPr>
            </w:pPr>
            <w:r w:rsidRPr="001E4409">
              <w:rPr>
                <w:sz w:val="22"/>
                <w:szCs w:val="22"/>
              </w:rPr>
              <w:t>133</w:t>
            </w:r>
          </w:p>
        </w:tc>
        <w:tc>
          <w:tcPr>
            <w:tcW w:w="1071" w:type="pct"/>
            <w:shd w:val="clear" w:color="auto" w:fill="auto"/>
            <w:vAlign w:val="center"/>
          </w:tcPr>
          <w:p w14:paraId="44064FFA" w14:textId="77777777" w:rsidR="00AD1B0C" w:rsidRPr="001E4409" w:rsidRDefault="00AD1B0C" w:rsidP="00AD1B0C">
            <w:pPr>
              <w:jc w:val="center"/>
              <w:rPr>
                <w:sz w:val="22"/>
                <w:szCs w:val="22"/>
              </w:rPr>
            </w:pPr>
            <w:r w:rsidRPr="001E4409">
              <w:rPr>
                <w:sz w:val="22"/>
                <w:szCs w:val="22"/>
              </w:rPr>
              <w:t>54:07:050401:1010</w:t>
            </w:r>
          </w:p>
        </w:tc>
        <w:tc>
          <w:tcPr>
            <w:tcW w:w="630" w:type="pct"/>
            <w:shd w:val="clear" w:color="auto" w:fill="auto"/>
            <w:vAlign w:val="center"/>
          </w:tcPr>
          <w:p w14:paraId="41370934" w14:textId="77777777" w:rsidR="00AD1B0C" w:rsidRPr="001E4409" w:rsidRDefault="00AD1B0C" w:rsidP="00AD1B0C">
            <w:pPr>
              <w:jc w:val="center"/>
              <w:rPr>
                <w:sz w:val="22"/>
                <w:szCs w:val="22"/>
              </w:rPr>
            </w:pPr>
            <w:r w:rsidRPr="001E4409">
              <w:rPr>
                <w:sz w:val="22"/>
                <w:szCs w:val="22"/>
              </w:rPr>
              <w:t>2119</w:t>
            </w:r>
          </w:p>
        </w:tc>
        <w:tc>
          <w:tcPr>
            <w:tcW w:w="1255" w:type="pct"/>
            <w:shd w:val="clear" w:color="auto" w:fill="auto"/>
            <w:vAlign w:val="center"/>
          </w:tcPr>
          <w:p w14:paraId="7768F27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2BCD7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E0A0045" w14:textId="77777777" w:rsidTr="00AD1B0C">
        <w:tc>
          <w:tcPr>
            <w:tcW w:w="285" w:type="pct"/>
            <w:shd w:val="clear" w:color="auto" w:fill="auto"/>
            <w:vAlign w:val="center"/>
          </w:tcPr>
          <w:p w14:paraId="0CD86BDA" w14:textId="77777777" w:rsidR="00AD1B0C" w:rsidRPr="001E4409" w:rsidRDefault="00AD1B0C" w:rsidP="00AD1B0C">
            <w:pPr>
              <w:jc w:val="center"/>
              <w:rPr>
                <w:sz w:val="22"/>
                <w:szCs w:val="22"/>
              </w:rPr>
            </w:pPr>
            <w:r w:rsidRPr="001E4409">
              <w:rPr>
                <w:sz w:val="22"/>
                <w:szCs w:val="22"/>
              </w:rPr>
              <w:t>134</w:t>
            </w:r>
          </w:p>
        </w:tc>
        <w:tc>
          <w:tcPr>
            <w:tcW w:w="1071" w:type="pct"/>
            <w:shd w:val="clear" w:color="auto" w:fill="auto"/>
            <w:vAlign w:val="center"/>
          </w:tcPr>
          <w:p w14:paraId="65AE3594" w14:textId="77777777" w:rsidR="00AD1B0C" w:rsidRPr="001E4409" w:rsidRDefault="00AD1B0C" w:rsidP="00AD1B0C">
            <w:pPr>
              <w:jc w:val="center"/>
              <w:rPr>
                <w:sz w:val="22"/>
                <w:szCs w:val="22"/>
              </w:rPr>
            </w:pPr>
            <w:r w:rsidRPr="001E4409">
              <w:rPr>
                <w:sz w:val="22"/>
                <w:szCs w:val="22"/>
              </w:rPr>
              <w:t>54:07:050401:1009</w:t>
            </w:r>
          </w:p>
        </w:tc>
        <w:tc>
          <w:tcPr>
            <w:tcW w:w="630" w:type="pct"/>
            <w:shd w:val="clear" w:color="auto" w:fill="auto"/>
            <w:vAlign w:val="center"/>
          </w:tcPr>
          <w:p w14:paraId="674A4F1F" w14:textId="77777777" w:rsidR="00AD1B0C" w:rsidRPr="001E4409" w:rsidRDefault="00AD1B0C" w:rsidP="00AD1B0C">
            <w:pPr>
              <w:jc w:val="center"/>
              <w:rPr>
                <w:sz w:val="22"/>
                <w:szCs w:val="22"/>
              </w:rPr>
            </w:pPr>
            <w:r w:rsidRPr="001E4409">
              <w:rPr>
                <w:sz w:val="22"/>
                <w:szCs w:val="22"/>
              </w:rPr>
              <w:t>600</w:t>
            </w:r>
          </w:p>
        </w:tc>
        <w:tc>
          <w:tcPr>
            <w:tcW w:w="1255" w:type="pct"/>
            <w:shd w:val="clear" w:color="auto" w:fill="auto"/>
            <w:vAlign w:val="center"/>
          </w:tcPr>
          <w:p w14:paraId="28CA48B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54FA0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E96D9E6" w14:textId="77777777" w:rsidTr="00AD1B0C">
        <w:tc>
          <w:tcPr>
            <w:tcW w:w="285" w:type="pct"/>
            <w:shd w:val="clear" w:color="auto" w:fill="auto"/>
            <w:vAlign w:val="center"/>
          </w:tcPr>
          <w:p w14:paraId="00B9236C" w14:textId="77777777" w:rsidR="00AD1B0C" w:rsidRPr="001E4409" w:rsidRDefault="00AD1B0C" w:rsidP="00AD1B0C">
            <w:pPr>
              <w:jc w:val="center"/>
              <w:rPr>
                <w:sz w:val="22"/>
                <w:szCs w:val="22"/>
              </w:rPr>
            </w:pPr>
            <w:r w:rsidRPr="001E4409">
              <w:rPr>
                <w:sz w:val="22"/>
                <w:szCs w:val="22"/>
              </w:rPr>
              <w:t>135</w:t>
            </w:r>
          </w:p>
        </w:tc>
        <w:tc>
          <w:tcPr>
            <w:tcW w:w="1071" w:type="pct"/>
            <w:shd w:val="clear" w:color="auto" w:fill="auto"/>
            <w:vAlign w:val="center"/>
          </w:tcPr>
          <w:p w14:paraId="59909D3B" w14:textId="77777777" w:rsidR="00AD1B0C" w:rsidRPr="001E4409" w:rsidRDefault="00AD1B0C" w:rsidP="00AD1B0C">
            <w:pPr>
              <w:jc w:val="center"/>
              <w:rPr>
                <w:sz w:val="22"/>
                <w:szCs w:val="22"/>
              </w:rPr>
            </w:pPr>
            <w:r w:rsidRPr="001E4409">
              <w:rPr>
                <w:sz w:val="22"/>
                <w:szCs w:val="22"/>
              </w:rPr>
              <w:t>54:07:050401:905</w:t>
            </w:r>
          </w:p>
        </w:tc>
        <w:tc>
          <w:tcPr>
            <w:tcW w:w="630" w:type="pct"/>
            <w:shd w:val="clear" w:color="auto" w:fill="auto"/>
            <w:vAlign w:val="center"/>
          </w:tcPr>
          <w:p w14:paraId="1BECC6B7" w14:textId="77777777" w:rsidR="00AD1B0C" w:rsidRPr="001E4409" w:rsidRDefault="00AD1B0C" w:rsidP="00AD1B0C">
            <w:pPr>
              <w:jc w:val="center"/>
              <w:rPr>
                <w:sz w:val="22"/>
                <w:szCs w:val="22"/>
              </w:rPr>
            </w:pPr>
            <w:r w:rsidRPr="001E4409">
              <w:rPr>
                <w:sz w:val="22"/>
                <w:szCs w:val="22"/>
              </w:rPr>
              <w:t>1828</w:t>
            </w:r>
          </w:p>
        </w:tc>
        <w:tc>
          <w:tcPr>
            <w:tcW w:w="1255" w:type="pct"/>
            <w:shd w:val="clear" w:color="auto" w:fill="auto"/>
            <w:vAlign w:val="center"/>
          </w:tcPr>
          <w:p w14:paraId="6590171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D2F1E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29170A" w14:textId="77777777" w:rsidTr="00AD1B0C">
        <w:tc>
          <w:tcPr>
            <w:tcW w:w="285" w:type="pct"/>
            <w:shd w:val="clear" w:color="auto" w:fill="auto"/>
            <w:vAlign w:val="center"/>
          </w:tcPr>
          <w:p w14:paraId="6C32221F" w14:textId="77777777" w:rsidR="00AD1B0C" w:rsidRPr="001E4409" w:rsidRDefault="00AD1B0C" w:rsidP="00AD1B0C">
            <w:pPr>
              <w:jc w:val="center"/>
              <w:rPr>
                <w:sz w:val="22"/>
                <w:szCs w:val="22"/>
              </w:rPr>
            </w:pPr>
            <w:r w:rsidRPr="001E4409">
              <w:rPr>
                <w:sz w:val="22"/>
                <w:szCs w:val="22"/>
              </w:rPr>
              <w:t>136</w:t>
            </w:r>
          </w:p>
        </w:tc>
        <w:tc>
          <w:tcPr>
            <w:tcW w:w="1071" w:type="pct"/>
            <w:shd w:val="clear" w:color="auto" w:fill="auto"/>
            <w:vAlign w:val="center"/>
          </w:tcPr>
          <w:p w14:paraId="5A53E9BC" w14:textId="77777777" w:rsidR="00AD1B0C" w:rsidRPr="001E4409" w:rsidRDefault="00AD1B0C" w:rsidP="00AD1B0C">
            <w:pPr>
              <w:jc w:val="center"/>
              <w:rPr>
                <w:sz w:val="22"/>
                <w:szCs w:val="22"/>
              </w:rPr>
            </w:pPr>
            <w:r w:rsidRPr="001E4409">
              <w:rPr>
                <w:sz w:val="22"/>
                <w:szCs w:val="22"/>
              </w:rPr>
              <w:t>54:07:050401:904</w:t>
            </w:r>
          </w:p>
        </w:tc>
        <w:tc>
          <w:tcPr>
            <w:tcW w:w="630" w:type="pct"/>
            <w:shd w:val="clear" w:color="auto" w:fill="auto"/>
            <w:vAlign w:val="center"/>
          </w:tcPr>
          <w:p w14:paraId="603AAF7B" w14:textId="77777777" w:rsidR="00AD1B0C" w:rsidRPr="001E4409" w:rsidRDefault="00AD1B0C" w:rsidP="00AD1B0C">
            <w:pPr>
              <w:jc w:val="center"/>
              <w:rPr>
                <w:sz w:val="22"/>
                <w:szCs w:val="22"/>
              </w:rPr>
            </w:pPr>
            <w:r w:rsidRPr="001E4409">
              <w:rPr>
                <w:sz w:val="22"/>
                <w:szCs w:val="22"/>
              </w:rPr>
              <w:t>1600</w:t>
            </w:r>
          </w:p>
        </w:tc>
        <w:tc>
          <w:tcPr>
            <w:tcW w:w="1255" w:type="pct"/>
            <w:shd w:val="clear" w:color="auto" w:fill="auto"/>
            <w:vAlign w:val="center"/>
          </w:tcPr>
          <w:p w14:paraId="466AE7E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4EC00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691B7A8" w14:textId="77777777" w:rsidTr="00AD1B0C">
        <w:tc>
          <w:tcPr>
            <w:tcW w:w="285" w:type="pct"/>
            <w:shd w:val="clear" w:color="auto" w:fill="auto"/>
            <w:vAlign w:val="center"/>
          </w:tcPr>
          <w:p w14:paraId="0965E6AD" w14:textId="77777777" w:rsidR="00AD1B0C" w:rsidRPr="001E4409" w:rsidRDefault="00AD1B0C" w:rsidP="00AD1B0C">
            <w:pPr>
              <w:jc w:val="center"/>
              <w:rPr>
                <w:sz w:val="22"/>
                <w:szCs w:val="22"/>
              </w:rPr>
            </w:pPr>
            <w:r w:rsidRPr="001E4409">
              <w:rPr>
                <w:sz w:val="22"/>
                <w:szCs w:val="22"/>
              </w:rPr>
              <w:t>137</w:t>
            </w:r>
          </w:p>
        </w:tc>
        <w:tc>
          <w:tcPr>
            <w:tcW w:w="1071" w:type="pct"/>
            <w:shd w:val="clear" w:color="auto" w:fill="auto"/>
            <w:vAlign w:val="center"/>
          </w:tcPr>
          <w:p w14:paraId="254F410F" w14:textId="77777777" w:rsidR="00AD1B0C" w:rsidRPr="001E4409" w:rsidRDefault="00AD1B0C" w:rsidP="00AD1B0C">
            <w:pPr>
              <w:jc w:val="center"/>
              <w:rPr>
                <w:sz w:val="22"/>
                <w:szCs w:val="22"/>
              </w:rPr>
            </w:pPr>
            <w:r w:rsidRPr="001E4409">
              <w:rPr>
                <w:sz w:val="22"/>
                <w:szCs w:val="22"/>
              </w:rPr>
              <w:t>54:07:050401:1023</w:t>
            </w:r>
          </w:p>
        </w:tc>
        <w:tc>
          <w:tcPr>
            <w:tcW w:w="630" w:type="pct"/>
            <w:shd w:val="clear" w:color="auto" w:fill="auto"/>
            <w:vAlign w:val="center"/>
          </w:tcPr>
          <w:p w14:paraId="6C7F977E" w14:textId="77777777" w:rsidR="00AD1B0C" w:rsidRPr="001E4409" w:rsidRDefault="00AD1B0C" w:rsidP="00AD1B0C">
            <w:pPr>
              <w:jc w:val="center"/>
              <w:rPr>
                <w:sz w:val="22"/>
                <w:szCs w:val="22"/>
              </w:rPr>
            </w:pPr>
            <w:r w:rsidRPr="001E4409">
              <w:rPr>
                <w:sz w:val="22"/>
                <w:szCs w:val="22"/>
              </w:rPr>
              <w:t>1400</w:t>
            </w:r>
          </w:p>
        </w:tc>
        <w:tc>
          <w:tcPr>
            <w:tcW w:w="1255" w:type="pct"/>
            <w:shd w:val="clear" w:color="auto" w:fill="auto"/>
            <w:vAlign w:val="center"/>
          </w:tcPr>
          <w:p w14:paraId="75E39BB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D94DF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7A76CA5" w14:textId="77777777" w:rsidTr="00AD1B0C">
        <w:tc>
          <w:tcPr>
            <w:tcW w:w="285" w:type="pct"/>
            <w:shd w:val="clear" w:color="auto" w:fill="auto"/>
            <w:vAlign w:val="center"/>
          </w:tcPr>
          <w:p w14:paraId="3F3F6C37" w14:textId="77777777" w:rsidR="00AD1B0C" w:rsidRPr="001E4409" w:rsidRDefault="00AD1B0C" w:rsidP="00AD1B0C">
            <w:pPr>
              <w:jc w:val="center"/>
              <w:rPr>
                <w:sz w:val="22"/>
                <w:szCs w:val="22"/>
              </w:rPr>
            </w:pPr>
            <w:r w:rsidRPr="001E4409">
              <w:rPr>
                <w:sz w:val="22"/>
                <w:szCs w:val="22"/>
              </w:rPr>
              <w:t>138</w:t>
            </w:r>
          </w:p>
        </w:tc>
        <w:tc>
          <w:tcPr>
            <w:tcW w:w="1071" w:type="pct"/>
            <w:shd w:val="clear" w:color="auto" w:fill="auto"/>
            <w:vAlign w:val="center"/>
          </w:tcPr>
          <w:p w14:paraId="7F275F0E" w14:textId="77777777" w:rsidR="00AD1B0C" w:rsidRPr="001E4409" w:rsidRDefault="00AD1B0C" w:rsidP="00AD1B0C">
            <w:pPr>
              <w:jc w:val="center"/>
              <w:rPr>
                <w:sz w:val="22"/>
                <w:szCs w:val="22"/>
              </w:rPr>
            </w:pPr>
            <w:r w:rsidRPr="001E4409">
              <w:rPr>
                <w:sz w:val="22"/>
                <w:szCs w:val="22"/>
              </w:rPr>
              <w:t>54:07:050401:1024</w:t>
            </w:r>
          </w:p>
        </w:tc>
        <w:tc>
          <w:tcPr>
            <w:tcW w:w="630" w:type="pct"/>
            <w:shd w:val="clear" w:color="auto" w:fill="auto"/>
            <w:vAlign w:val="center"/>
          </w:tcPr>
          <w:p w14:paraId="24769D90"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7587725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3AED1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9478926" w14:textId="77777777" w:rsidTr="00AD1B0C">
        <w:tc>
          <w:tcPr>
            <w:tcW w:w="285" w:type="pct"/>
            <w:shd w:val="clear" w:color="auto" w:fill="auto"/>
            <w:vAlign w:val="center"/>
          </w:tcPr>
          <w:p w14:paraId="2CFFBA21" w14:textId="77777777" w:rsidR="00AD1B0C" w:rsidRPr="001E4409" w:rsidRDefault="00AD1B0C" w:rsidP="00AD1B0C">
            <w:pPr>
              <w:jc w:val="center"/>
              <w:rPr>
                <w:sz w:val="22"/>
                <w:szCs w:val="22"/>
              </w:rPr>
            </w:pPr>
            <w:r w:rsidRPr="001E4409">
              <w:rPr>
                <w:sz w:val="22"/>
                <w:szCs w:val="22"/>
              </w:rPr>
              <w:t>139</w:t>
            </w:r>
          </w:p>
        </w:tc>
        <w:tc>
          <w:tcPr>
            <w:tcW w:w="1071" w:type="pct"/>
            <w:shd w:val="clear" w:color="auto" w:fill="auto"/>
            <w:vAlign w:val="center"/>
          </w:tcPr>
          <w:p w14:paraId="699442B3" w14:textId="77777777" w:rsidR="00AD1B0C" w:rsidRPr="001E4409" w:rsidRDefault="00AD1B0C" w:rsidP="00AD1B0C">
            <w:pPr>
              <w:jc w:val="center"/>
              <w:rPr>
                <w:sz w:val="22"/>
                <w:szCs w:val="22"/>
              </w:rPr>
            </w:pPr>
            <w:r w:rsidRPr="001E4409">
              <w:rPr>
                <w:sz w:val="22"/>
                <w:szCs w:val="22"/>
              </w:rPr>
              <w:t>54:07:050401:1062</w:t>
            </w:r>
          </w:p>
        </w:tc>
        <w:tc>
          <w:tcPr>
            <w:tcW w:w="630" w:type="pct"/>
            <w:shd w:val="clear" w:color="auto" w:fill="auto"/>
            <w:vAlign w:val="center"/>
          </w:tcPr>
          <w:p w14:paraId="77CFCE80" w14:textId="77777777" w:rsidR="00AD1B0C" w:rsidRPr="001E4409" w:rsidRDefault="00AD1B0C" w:rsidP="00AD1B0C">
            <w:pPr>
              <w:jc w:val="center"/>
              <w:rPr>
                <w:sz w:val="22"/>
                <w:szCs w:val="22"/>
              </w:rPr>
            </w:pPr>
            <w:r w:rsidRPr="001E4409">
              <w:rPr>
                <w:sz w:val="22"/>
                <w:szCs w:val="22"/>
              </w:rPr>
              <w:t>1049</w:t>
            </w:r>
          </w:p>
        </w:tc>
        <w:tc>
          <w:tcPr>
            <w:tcW w:w="1255" w:type="pct"/>
            <w:shd w:val="clear" w:color="auto" w:fill="auto"/>
            <w:vAlign w:val="center"/>
          </w:tcPr>
          <w:p w14:paraId="7A31FFE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33476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15CD68C" w14:textId="77777777" w:rsidTr="00AD1B0C">
        <w:tc>
          <w:tcPr>
            <w:tcW w:w="285" w:type="pct"/>
            <w:shd w:val="clear" w:color="auto" w:fill="auto"/>
            <w:vAlign w:val="center"/>
          </w:tcPr>
          <w:p w14:paraId="38652FFA" w14:textId="77777777" w:rsidR="00AD1B0C" w:rsidRPr="001E4409" w:rsidRDefault="00AD1B0C" w:rsidP="00AD1B0C">
            <w:pPr>
              <w:jc w:val="center"/>
              <w:rPr>
                <w:sz w:val="22"/>
                <w:szCs w:val="22"/>
              </w:rPr>
            </w:pPr>
            <w:r w:rsidRPr="001E4409">
              <w:rPr>
                <w:sz w:val="22"/>
                <w:szCs w:val="22"/>
              </w:rPr>
              <w:t>140</w:t>
            </w:r>
          </w:p>
        </w:tc>
        <w:tc>
          <w:tcPr>
            <w:tcW w:w="1071" w:type="pct"/>
            <w:shd w:val="clear" w:color="auto" w:fill="auto"/>
            <w:vAlign w:val="center"/>
          </w:tcPr>
          <w:p w14:paraId="1CEE5400" w14:textId="77777777" w:rsidR="00AD1B0C" w:rsidRPr="001E4409" w:rsidRDefault="00AD1B0C" w:rsidP="00AD1B0C">
            <w:pPr>
              <w:jc w:val="center"/>
              <w:rPr>
                <w:sz w:val="22"/>
                <w:szCs w:val="22"/>
              </w:rPr>
            </w:pPr>
            <w:r w:rsidRPr="001E4409">
              <w:rPr>
                <w:sz w:val="22"/>
                <w:szCs w:val="22"/>
              </w:rPr>
              <w:t>54:07:050401:1061</w:t>
            </w:r>
          </w:p>
        </w:tc>
        <w:tc>
          <w:tcPr>
            <w:tcW w:w="630" w:type="pct"/>
            <w:shd w:val="clear" w:color="auto" w:fill="auto"/>
            <w:vAlign w:val="center"/>
          </w:tcPr>
          <w:p w14:paraId="7E195718" w14:textId="77777777" w:rsidR="00AD1B0C" w:rsidRPr="001E4409" w:rsidRDefault="00AD1B0C" w:rsidP="00AD1B0C">
            <w:pPr>
              <w:jc w:val="center"/>
              <w:rPr>
                <w:sz w:val="22"/>
                <w:szCs w:val="22"/>
              </w:rPr>
            </w:pPr>
            <w:r w:rsidRPr="001E4409">
              <w:rPr>
                <w:sz w:val="22"/>
                <w:szCs w:val="22"/>
              </w:rPr>
              <w:t>921</w:t>
            </w:r>
          </w:p>
        </w:tc>
        <w:tc>
          <w:tcPr>
            <w:tcW w:w="1255" w:type="pct"/>
            <w:shd w:val="clear" w:color="auto" w:fill="auto"/>
            <w:vAlign w:val="center"/>
          </w:tcPr>
          <w:p w14:paraId="2D2F1E6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AEBB8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D6FEBF1" w14:textId="77777777" w:rsidTr="00AD1B0C">
        <w:tc>
          <w:tcPr>
            <w:tcW w:w="285" w:type="pct"/>
            <w:shd w:val="clear" w:color="auto" w:fill="auto"/>
            <w:vAlign w:val="center"/>
          </w:tcPr>
          <w:p w14:paraId="419FB504" w14:textId="77777777" w:rsidR="00AD1B0C" w:rsidRPr="001E4409" w:rsidRDefault="00AD1B0C" w:rsidP="00AD1B0C">
            <w:pPr>
              <w:jc w:val="center"/>
              <w:rPr>
                <w:sz w:val="22"/>
                <w:szCs w:val="22"/>
              </w:rPr>
            </w:pPr>
            <w:r w:rsidRPr="001E4409">
              <w:rPr>
                <w:sz w:val="22"/>
                <w:szCs w:val="22"/>
              </w:rPr>
              <w:t>141</w:t>
            </w:r>
          </w:p>
        </w:tc>
        <w:tc>
          <w:tcPr>
            <w:tcW w:w="1071" w:type="pct"/>
            <w:shd w:val="clear" w:color="auto" w:fill="auto"/>
            <w:vAlign w:val="center"/>
          </w:tcPr>
          <w:p w14:paraId="26F03378" w14:textId="77777777" w:rsidR="00AD1B0C" w:rsidRPr="001E4409" w:rsidRDefault="00AD1B0C" w:rsidP="00AD1B0C">
            <w:pPr>
              <w:jc w:val="center"/>
              <w:rPr>
                <w:sz w:val="22"/>
                <w:szCs w:val="22"/>
              </w:rPr>
            </w:pPr>
            <w:r w:rsidRPr="001E4409">
              <w:rPr>
                <w:sz w:val="22"/>
                <w:szCs w:val="22"/>
              </w:rPr>
              <w:t>54:07:050401:284</w:t>
            </w:r>
          </w:p>
        </w:tc>
        <w:tc>
          <w:tcPr>
            <w:tcW w:w="630" w:type="pct"/>
            <w:shd w:val="clear" w:color="auto" w:fill="auto"/>
            <w:vAlign w:val="center"/>
          </w:tcPr>
          <w:p w14:paraId="67F35457"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7CF76DF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4266D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C33DBAF" w14:textId="77777777" w:rsidTr="00AD1B0C">
        <w:tc>
          <w:tcPr>
            <w:tcW w:w="285" w:type="pct"/>
            <w:shd w:val="clear" w:color="auto" w:fill="auto"/>
            <w:vAlign w:val="center"/>
          </w:tcPr>
          <w:p w14:paraId="49BB7256" w14:textId="77777777" w:rsidR="00AD1B0C" w:rsidRPr="001E4409" w:rsidRDefault="00AD1B0C" w:rsidP="00AD1B0C">
            <w:pPr>
              <w:jc w:val="center"/>
              <w:rPr>
                <w:sz w:val="22"/>
                <w:szCs w:val="22"/>
              </w:rPr>
            </w:pPr>
            <w:r w:rsidRPr="001E4409">
              <w:rPr>
                <w:sz w:val="22"/>
                <w:szCs w:val="22"/>
              </w:rPr>
              <w:t>142</w:t>
            </w:r>
          </w:p>
        </w:tc>
        <w:tc>
          <w:tcPr>
            <w:tcW w:w="1071" w:type="pct"/>
            <w:shd w:val="clear" w:color="auto" w:fill="auto"/>
            <w:vAlign w:val="center"/>
          </w:tcPr>
          <w:p w14:paraId="371E3BC3" w14:textId="77777777" w:rsidR="00AD1B0C" w:rsidRPr="001E4409" w:rsidRDefault="00AD1B0C" w:rsidP="00AD1B0C">
            <w:pPr>
              <w:jc w:val="center"/>
              <w:rPr>
                <w:sz w:val="22"/>
                <w:szCs w:val="22"/>
              </w:rPr>
            </w:pPr>
            <w:r w:rsidRPr="001E4409">
              <w:rPr>
                <w:sz w:val="22"/>
                <w:szCs w:val="22"/>
              </w:rPr>
              <w:t>54:07:050401:747</w:t>
            </w:r>
          </w:p>
        </w:tc>
        <w:tc>
          <w:tcPr>
            <w:tcW w:w="630" w:type="pct"/>
            <w:shd w:val="clear" w:color="auto" w:fill="auto"/>
            <w:vAlign w:val="center"/>
          </w:tcPr>
          <w:p w14:paraId="1DE77E9C" w14:textId="77777777" w:rsidR="00AD1B0C" w:rsidRPr="001E4409" w:rsidRDefault="00AD1B0C" w:rsidP="00AD1B0C">
            <w:pPr>
              <w:jc w:val="center"/>
              <w:rPr>
                <w:sz w:val="22"/>
                <w:szCs w:val="22"/>
              </w:rPr>
            </w:pPr>
            <w:r w:rsidRPr="001E4409">
              <w:rPr>
                <w:sz w:val="22"/>
                <w:szCs w:val="22"/>
              </w:rPr>
              <w:t>1250</w:t>
            </w:r>
          </w:p>
        </w:tc>
        <w:tc>
          <w:tcPr>
            <w:tcW w:w="1255" w:type="pct"/>
            <w:shd w:val="clear" w:color="auto" w:fill="auto"/>
            <w:vAlign w:val="center"/>
          </w:tcPr>
          <w:p w14:paraId="54F0E72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E1DEF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53A9E5B" w14:textId="77777777" w:rsidTr="00AD1B0C">
        <w:tc>
          <w:tcPr>
            <w:tcW w:w="285" w:type="pct"/>
            <w:shd w:val="clear" w:color="auto" w:fill="auto"/>
            <w:vAlign w:val="center"/>
          </w:tcPr>
          <w:p w14:paraId="7C7FB19F" w14:textId="77777777" w:rsidR="00AD1B0C" w:rsidRPr="001E4409" w:rsidRDefault="00AD1B0C" w:rsidP="00AD1B0C">
            <w:pPr>
              <w:jc w:val="center"/>
              <w:rPr>
                <w:sz w:val="22"/>
                <w:szCs w:val="22"/>
              </w:rPr>
            </w:pPr>
            <w:r w:rsidRPr="001E4409">
              <w:rPr>
                <w:sz w:val="22"/>
                <w:szCs w:val="22"/>
              </w:rPr>
              <w:t>143</w:t>
            </w:r>
          </w:p>
        </w:tc>
        <w:tc>
          <w:tcPr>
            <w:tcW w:w="1071" w:type="pct"/>
            <w:shd w:val="clear" w:color="auto" w:fill="auto"/>
            <w:vAlign w:val="center"/>
          </w:tcPr>
          <w:p w14:paraId="49CE13ED" w14:textId="77777777" w:rsidR="00AD1B0C" w:rsidRPr="001E4409" w:rsidRDefault="00AD1B0C" w:rsidP="00AD1B0C">
            <w:pPr>
              <w:jc w:val="center"/>
              <w:rPr>
                <w:sz w:val="22"/>
                <w:szCs w:val="22"/>
              </w:rPr>
            </w:pPr>
            <w:r w:rsidRPr="001E4409">
              <w:rPr>
                <w:sz w:val="22"/>
                <w:szCs w:val="22"/>
              </w:rPr>
              <w:t>54:07:050401:1029</w:t>
            </w:r>
          </w:p>
        </w:tc>
        <w:tc>
          <w:tcPr>
            <w:tcW w:w="630" w:type="pct"/>
            <w:shd w:val="clear" w:color="auto" w:fill="auto"/>
            <w:vAlign w:val="center"/>
          </w:tcPr>
          <w:p w14:paraId="01DF4BFC"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6E72B0B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F1BF0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7FBE1D8" w14:textId="77777777" w:rsidTr="00AD1B0C">
        <w:tc>
          <w:tcPr>
            <w:tcW w:w="285" w:type="pct"/>
            <w:shd w:val="clear" w:color="auto" w:fill="auto"/>
            <w:vAlign w:val="center"/>
          </w:tcPr>
          <w:p w14:paraId="04D9B39F" w14:textId="77777777" w:rsidR="00AD1B0C" w:rsidRPr="001E4409" w:rsidRDefault="00AD1B0C" w:rsidP="00AD1B0C">
            <w:pPr>
              <w:jc w:val="center"/>
              <w:rPr>
                <w:sz w:val="22"/>
                <w:szCs w:val="22"/>
              </w:rPr>
            </w:pPr>
            <w:r w:rsidRPr="001E4409">
              <w:rPr>
                <w:sz w:val="22"/>
                <w:szCs w:val="22"/>
              </w:rPr>
              <w:t>144</w:t>
            </w:r>
          </w:p>
        </w:tc>
        <w:tc>
          <w:tcPr>
            <w:tcW w:w="1071" w:type="pct"/>
            <w:shd w:val="clear" w:color="auto" w:fill="auto"/>
            <w:vAlign w:val="center"/>
          </w:tcPr>
          <w:p w14:paraId="2ECC94D5" w14:textId="77777777" w:rsidR="00AD1B0C" w:rsidRPr="001E4409" w:rsidRDefault="00AD1B0C" w:rsidP="00AD1B0C">
            <w:pPr>
              <w:jc w:val="center"/>
              <w:rPr>
                <w:sz w:val="22"/>
                <w:szCs w:val="22"/>
              </w:rPr>
            </w:pPr>
            <w:r w:rsidRPr="001E4409">
              <w:rPr>
                <w:sz w:val="22"/>
                <w:szCs w:val="22"/>
              </w:rPr>
              <w:t>54:07:050401:1030</w:t>
            </w:r>
          </w:p>
        </w:tc>
        <w:tc>
          <w:tcPr>
            <w:tcW w:w="630" w:type="pct"/>
            <w:shd w:val="clear" w:color="auto" w:fill="auto"/>
            <w:vAlign w:val="center"/>
          </w:tcPr>
          <w:p w14:paraId="79768073" w14:textId="77777777" w:rsidR="00AD1B0C" w:rsidRPr="001E4409" w:rsidRDefault="00AD1B0C" w:rsidP="00AD1B0C">
            <w:pPr>
              <w:jc w:val="center"/>
              <w:rPr>
                <w:sz w:val="22"/>
                <w:szCs w:val="22"/>
              </w:rPr>
            </w:pPr>
            <w:r w:rsidRPr="001E4409">
              <w:rPr>
                <w:sz w:val="22"/>
                <w:szCs w:val="22"/>
              </w:rPr>
              <w:t>797</w:t>
            </w:r>
          </w:p>
        </w:tc>
        <w:tc>
          <w:tcPr>
            <w:tcW w:w="1255" w:type="pct"/>
            <w:shd w:val="clear" w:color="auto" w:fill="auto"/>
            <w:vAlign w:val="center"/>
          </w:tcPr>
          <w:p w14:paraId="522AAA2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CE3CB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D7BCE66" w14:textId="77777777" w:rsidTr="00AD1B0C">
        <w:tc>
          <w:tcPr>
            <w:tcW w:w="285" w:type="pct"/>
            <w:shd w:val="clear" w:color="auto" w:fill="auto"/>
            <w:vAlign w:val="center"/>
          </w:tcPr>
          <w:p w14:paraId="6513D922" w14:textId="77777777" w:rsidR="00AD1B0C" w:rsidRPr="001E4409" w:rsidRDefault="00AD1B0C" w:rsidP="00AD1B0C">
            <w:pPr>
              <w:jc w:val="center"/>
              <w:rPr>
                <w:sz w:val="22"/>
                <w:szCs w:val="22"/>
              </w:rPr>
            </w:pPr>
            <w:r w:rsidRPr="001E4409">
              <w:rPr>
                <w:sz w:val="22"/>
                <w:szCs w:val="22"/>
              </w:rPr>
              <w:t>145</w:t>
            </w:r>
          </w:p>
        </w:tc>
        <w:tc>
          <w:tcPr>
            <w:tcW w:w="1071" w:type="pct"/>
            <w:shd w:val="clear" w:color="auto" w:fill="auto"/>
            <w:vAlign w:val="center"/>
          </w:tcPr>
          <w:p w14:paraId="457DD9FF" w14:textId="77777777" w:rsidR="00AD1B0C" w:rsidRPr="001E4409" w:rsidRDefault="00AD1B0C" w:rsidP="00AD1B0C">
            <w:pPr>
              <w:jc w:val="center"/>
              <w:rPr>
                <w:sz w:val="22"/>
                <w:szCs w:val="22"/>
              </w:rPr>
            </w:pPr>
            <w:r w:rsidRPr="001E4409">
              <w:rPr>
                <w:sz w:val="22"/>
                <w:szCs w:val="22"/>
              </w:rPr>
              <w:t>54:07:050401:117</w:t>
            </w:r>
          </w:p>
        </w:tc>
        <w:tc>
          <w:tcPr>
            <w:tcW w:w="630" w:type="pct"/>
            <w:shd w:val="clear" w:color="auto" w:fill="auto"/>
            <w:vAlign w:val="center"/>
          </w:tcPr>
          <w:p w14:paraId="0820F404" w14:textId="77777777" w:rsidR="00AD1B0C" w:rsidRPr="001E4409" w:rsidRDefault="00AD1B0C" w:rsidP="00AD1B0C">
            <w:pPr>
              <w:jc w:val="center"/>
              <w:rPr>
                <w:sz w:val="22"/>
                <w:szCs w:val="22"/>
              </w:rPr>
            </w:pPr>
            <w:r w:rsidRPr="001E4409">
              <w:rPr>
                <w:sz w:val="22"/>
                <w:szCs w:val="22"/>
              </w:rPr>
              <w:t>1514</w:t>
            </w:r>
          </w:p>
        </w:tc>
        <w:tc>
          <w:tcPr>
            <w:tcW w:w="1255" w:type="pct"/>
            <w:shd w:val="clear" w:color="auto" w:fill="auto"/>
            <w:vAlign w:val="center"/>
          </w:tcPr>
          <w:p w14:paraId="733DF1E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760A7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7D5657F" w14:textId="77777777" w:rsidTr="00AD1B0C">
        <w:tc>
          <w:tcPr>
            <w:tcW w:w="285" w:type="pct"/>
            <w:shd w:val="clear" w:color="auto" w:fill="auto"/>
            <w:vAlign w:val="center"/>
          </w:tcPr>
          <w:p w14:paraId="61A9D2C1" w14:textId="77777777" w:rsidR="00AD1B0C" w:rsidRPr="001E4409" w:rsidRDefault="00AD1B0C" w:rsidP="00AD1B0C">
            <w:pPr>
              <w:jc w:val="center"/>
              <w:rPr>
                <w:sz w:val="22"/>
                <w:szCs w:val="22"/>
              </w:rPr>
            </w:pPr>
            <w:r w:rsidRPr="001E4409">
              <w:rPr>
                <w:sz w:val="22"/>
                <w:szCs w:val="22"/>
              </w:rPr>
              <w:t>146</w:t>
            </w:r>
          </w:p>
        </w:tc>
        <w:tc>
          <w:tcPr>
            <w:tcW w:w="1071" w:type="pct"/>
            <w:shd w:val="clear" w:color="auto" w:fill="auto"/>
            <w:vAlign w:val="center"/>
          </w:tcPr>
          <w:p w14:paraId="4B071CB1" w14:textId="77777777" w:rsidR="00AD1B0C" w:rsidRPr="001E4409" w:rsidRDefault="00AD1B0C" w:rsidP="00AD1B0C">
            <w:pPr>
              <w:jc w:val="center"/>
              <w:rPr>
                <w:sz w:val="22"/>
                <w:szCs w:val="22"/>
              </w:rPr>
            </w:pPr>
            <w:r w:rsidRPr="001E4409">
              <w:rPr>
                <w:sz w:val="22"/>
                <w:szCs w:val="22"/>
              </w:rPr>
              <w:t>54:07:050401:95</w:t>
            </w:r>
          </w:p>
        </w:tc>
        <w:tc>
          <w:tcPr>
            <w:tcW w:w="630" w:type="pct"/>
            <w:shd w:val="clear" w:color="auto" w:fill="auto"/>
            <w:vAlign w:val="center"/>
          </w:tcPr>
          <w:p w14:paraId="6AE47F53" w14:textId="77777777" w:rsidR="00AD1B0C" w:rsidRPr="001E4409" w:rsidRDefault="00AD1B0C" w:rsidP="00AD1B0C">
            <w:pPr>
              <w:jc w:val="center"/>
              <w:rPr>
                <w:sz w:val="22"/>
                <w:szCs w:val="22"/>
              </w:rPr>
            </w:pPr>
            <w:r w:rsidRPr="001E4409">
              <w:rPr>
                <w:sz w:val="22"/>
                <w:szCs w:val="22"/>
              </w:rPr>
              <w:t>1990</w:t>
            </w:r>
          </w:p>
        </w:tc>
        <w:tc>
          <w:tcPr>
            <w:tcW w:w="1255" w:type="pct"/>
            <w:shd w:val="clear" w:color="auto" w:fill="auto"/>
            <w:vAlign w:val="center"/>
          </w:tcPr>
          <w:p w14:paraId="5AF588D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906DE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5571141" w14:textId="77777777" w:rsidTr="00AD1B0C">
        <w:tc>
          <w:tcPr>
            <w:tcW w:w="285" w:type="pct"/>
            <w:shd w:val="clear" w:color="auto" w:fill="auto"/>
            <w:vAlign w:val="center"/>
          </w:tcPr>
          <w:p w14:paraId="50A3C1E1" w14:textId="77777777" w:rsidR="00AD1B0C" w:rsidRPr="001E4409" w:rsidRDefault="00AD1B0C" w:rsidP="00AD1B0C">
            <w:pPr>
              <w:jc w:val="center"/>
              <w:rPr>
                <w:sz w:val="22"/>
                <w:szCs w:val="22"/>
              </w:rPr>
            </w:pPr>
            <w:r w:rsidRPr="001E4409">
              <w:rPr>
                <w:sz w:val="22"/>
                <w:szCs w:val="22"/>
              </w:rPr>
              <w:t>147</w:t>
            </w:r>
          </w:p>
        </w:tc>
        <w:tc>
          <w:tcPr>
            <w:tcW w:w="1071" w:type="pct"/>
            <w:shd w:val="clear" w:color="auto" w:fill="auto"/>
            <w:vAlign w:val="center"/>
          </w:tcPr>
          <w:p w14:paraId="3551C19C" w14:textId="77777777" w:rsidR="00AD1B0C" w:rsidRPr="001E4409" w:rsidRDefault="00AD1B0C" w:rsidP="00AD1B0C">
            <w:pPr>
              <w:jc w:val="center"/>
              <w:rPr>
                <w:sz w:val="22"/>
                <w:szCs w:val="22"/>
              </w:rPr>
            </w:pPr>
            <w:r w:rsidRPr="001E4409">
              <w:rPr>
                <w:sz w:val="22"/>
                <w:szCs w:val="22"/>
              </w:rPr>
              <w:t>54:07:050401:109</w:t>
            </w:r>
          </w:p>
        </w:tc>
        <w:tc>
          <w:tcPr>
            <w:tcW w:w="630" w:type="pct"/>
            <w:shd w:val="clear" w:color="auto" w:fill="auto"/>
            <w:vAlign w:val="center"/>
          </w:tcPr>
          <w:p w14:paraId="1C7D5497" w14:textId="77777777" w:rsidR="00AD1B0C" w:rsidRPr="001E4409" w:rsidRDefault="00AD1B0C" w:rsidP="00AD1B0C">
            <w:pPr>
              <w:jc w:val="center"/>
              <w:rPr>
                <w:sz w:val="22"/>
                <w:szCs w:val="22"/>
              </w:rPr>
            </w:pPr>
            <w:r w:rsidRPr="001E4409">
              <w:rPr>
                <w:sz w:val="22"/>
                <w:szCs w:val="22"/>
              </w:rPr>
              <w:t>2286</w:t>
            </w:r>
          </w:p>
        </w:tc>
        <w:tc>
          <w:tcPr>
            <w:tcW w:w="1255" w:type="pct"/>
            <w:shd w:val="clear" w:color="auto" w:fill="auto"/>
            <w:vAlign w:val="center"/>
          </w:tcPr>
          <w:p w14:paraId="0F22F34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DCD7F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ED49845" w14:textId="77777777" w:rsidTr="00AD1B0C">
        <w:tc>
          <w:tcPr>
            <w:tcW w:w="285" w:type="pct"/>
            <w:shd w:val="clear" w:color="auto" w:fill="auto"/>
            <w:vAlign w:val="center"/>
          </w:tcPr>
          <w:p w14:paraId="483DA642" w14:textId="77777777" w:rsidR="00AD1B0C" w:rsidRPr="001E4409" w:rsidRDefault="00AD1B0C" w:rsidP="00AD1B0C">
            <w:pPr>
              <w:jc w:val="center"/>
              <w:rPr>
                <w:sz w:val="22"/>
                <w:szCs w:val="22"/>
              </w:rPr>
            </w:pPr>
            <w:r w:rsidRPr="001E4409">
              <w:rPr>
                <w:sz w:val="22"/>
                <w:szCs w:val="22"/>
              </w:rPr>
              <w:t>148</w:t>
            </w:r>
          </w:p>
        </w:tc>
        <w:tc>
          <w:tcPr>
            <w:tcW w:w="1071" w:type="pct"/>
            <w:shd w:val="clear" w:color="auto" w:fill="auto"/>
            <w:vAlign w:val="center"/>
          </w:tcPr>
          <w:p w14:paraId="001FFBEF" w14:textId="77777777" w:rsidR="00AD1B0C" w:rsidRPr="001E4409" w:rsidRDefault="00AD1B0C" w:rsidP="00AD1B0C">
            <w:pPr>
              <w:jc w:val="center"/>
              <w:rPr>
                <w:sz w:val="22"/>
                <w:szCs w:val="22"/>
              </w:rPr>
            </w:pPr>
            <w:r w:rsidRPr="001E4409">
              <w:rPr>
                <w:sz w:val="22"/>
                <w:szCs w:val="22"/>
              </w:rPr>
              <w:t>54:07:050401:137</w:t>
            </w:r>
          </w:p>
        </w:tc>
        <w:tc>
          <w:tcPr>
            <w:tcW w:w="630" w:type="pct"/>
            <w:shd w:val="clear" w:color="auto" w:fill="auto"/>
            <w:vAlign w:val="center"/>
          </w:tcPr>
          <w:p w14:paraId="6610BE03" w14:textId="77777777" w:rsidR="00AD1B0C" w:rsidRPr="001E4409" w:rsidRDefault="00AD1B0C" w:rsidP="00AD1B0C">
            <w:pPr>
              <w:jc w:val="center"/>
              <w:rPr>
                <w:sz w:val="22"/>
                <w:szCs w:val="22"/>
              </w:rPr>
            </w:pPr>
            <w:r w:rsidRPr="001E4409">
              <w:rPr>
                <w:sz w:val="22"/>
                <w:szCs w:val="22"/>
              </w:rPr>
              <w:t>1262</w:t>
            </w:r>
          </w:p>
        </w:tc>
        <w:tc>
          <w:tcPr>
            <w:tcW w:w="1255" w:type="pct"/>
            <w:shd w:val="clear" w:color="auto" w:fill="auto"/>
            <w:vAlign w:val="center"/>
          </w:tcPr>
          <w:p w14:paraId="2B56702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E19621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556625E" w14:textId="77777777" w:rsidTr="00AD1B0C">
        <w:tc>
          <w:tcPr>
            <w:tcW w:w="285" w:type="pct"/>
            <w:shd w:val="clear" w:color="auto" w:fill="auto"/>
            <w:vAlign w:val="center"/>
          </w:tcPr>
          <w:p w14:paraId="5CE26455" w14:textId="77777777" w:rsidR="00AD1B0C" w:rsidRPr="001E4409" w:rsidRDefault="00AD1B0C" w:rsidP="00AD1B0C">
            <w:pPr>
              <w:jc w:val="center"/>
              <w:rPr>
                <w:sz w:val="22"/>
                <w:szCs w:val="22"/>
              </w:rPr>
            </w:pPr>
            <w:r w:rsidRPr="001E4409">
              <w:rPr>
                <w:sz w:val="22"/>
                <w:szCs w:val="22"/>
              </w:rPr>
              <w:t>149</w:t>
            </w:r>
          </w:p>
        </w:tc>
        <w:tc>
          <w:tcPr>
            <w:tcW w:w="1071" w:type="pct"/>
            <w:shd w:val="clear" w:color="auto" w:fill="auto"/>
            <w:vAlign w:val="center"/>
          </w:tcPr>
          <w:p w14:paraId="743005D7" w14:textId="77777777" w:rsidR="00AD1B0C" w:rsidRPr="001E4409" w:rsidRDefault="00AD1B0C" w:rsidP="00AD1B0C">
            <w:pPr>
              <w:jc w:val="center"/>
              <w:rPr>
                <w:sz w:val="22"/>
                <w:szCs w:val="22"/>
              </w:rPr>
            </w:pPr>
            <w:r w:rsidRPr="001E4409">
              <w:rPr>
                <w:sz w:val="22"/>
                <w:szCs w:val="22"/>
              </w:rPr>
              <w:t>54:07:050401:395</w:t>
            </w:r>
          </w:p>
        </w:tc>
        <w:tc>
          <w:tcPr>
            <w:tcW w:w="630" w:type="pct"/>
            <w:shd w:val="clear" w:color="auto" w:fill="auto"/>
            <w:vAlign w:val="center"/>
          </w:tcPr>
          <w:p w14:paraId="715CF7B2" w14:textId="77777777" w:rsidR="00AD1B0C" w:rsidRPr="001E4409" w:rsidRDefault="00AD1B0C" w:rsidP="00AD1B0C">
            <w:pPr>
              <w:jc w:val="center"/>
              <w:rPr>
                <w:sz w:val="22"/>
                <w:szCs w:val="22"/>
              </w:rPr>
            </w:pPr>
            <w:r w:rsidRPr="001E4409">
              <w:rPr>
                <w:sz w:val="22"/>
                <w:szCs w:val="22"/>
              </w:rPr>
              <w:t>734</w:t>
            </w:r>
          </w:p>
        </w:tc>
        <w:tc>
          <w:tcPr>
            <w:tcW w:w="1255" w:type="pct"/>
            <w:shd w:val="clear" w:color="auto" w:fill="auto"/>
            <w:vAlign w:val="center"/>
          </w:tcPr>
          <w:p w14:paraId="16976BC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0DFAA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F02C174" w14:textId="77777777" w:rsidTr="00AD1B0C">
        <w:tc>
          <w:tcPr>
            <w:tcW w:w="285" w:type="pct"/>
            <w:shd w:val="clear" w:color="auto" w:fill="auto"/>
            <w:vAlign w:val="center"/>
          </w:tcPr>
          <w:p w14:paraId="2E08675F" w14:textId="77777777" w:rsidR="00AD1B0C" w:rsidRPr="001E4409" w:rsidRDefault="00AD1B0C" w:rsidP="00AD1B0C">
            <w:pPr>
              <w:jc w:val="center"/>
              <w:rPr>
                <w:sz w:val="22"/>
                <w:szCs w:val="22"/>
              </w:rPr>
            </w:pPr>
            <w:r w:rsidRPr="001E4409">
              <w:rPr>
                <w:sz w:val="22"/>
                <w:szCs w:val="22"/>
              </w:rPr>
              <w:t>150</w:t>
            </w:r>
          </w:p>
        </w:tc>
        <w:tc>
          <w:tcPr>
            <w:tcW w:w="1071" w:type="pct"/>
            <w:shd w:val="clear" w:color="auto" w:fill="auto"/>
            <w:vAlign w:val="center"/>
          </w:tcPr>
          <w:p w14:paraId="13727C55" w14:textId="77777777" w:rsidR="00AD1B0C" w:rsidRPr="001E4409" w:rsidRDefault="00AD1B0C" w:rsidP="00AD1B0C">
            <w:pPr>
              <w:jc w:val="center"/>
              <w:rPr>
                <w:sz w:val="22"/>
                <w:szCs w:val="22"/>
              </w:rPr>
            </w:pPr>
            <w:r w:rsidRPr="001E4409">
              <w:rPr>
                <w:sz w:val="22"/>
                <w:szCs w:val="22"/>
              </w:rPr>
              <w:t>54:07:050401:93</w:t>
            </w:r>
          </w:p>
        </w:tc>
        <w:tc>
          <w:tcPr>
            <w:tcW w:w="630" w:type="pct"/>
            <w:shd w:val="clear" w:color="auto" w:fill="auto"/>
            <w:vAlign w:val="center"/>
          </w:tcPr>
          <w:p w14:paraId="2A189409" w14:textId="77777777" w:rsidR="00AD1B0C" w:rsidRPr="001E4409" w:rsidRDefault="00AD1B0C" w:rsidP="00AD1B0C">
            <w:pPr>
              <w:jc w:val="center"/>
              <w:rPr>
                <w:sz w:val="22"/>
                <w:szCs w:val="22"/>
              </w:rPr>
            </w:pPr>
            <w:r w:rsidRPr="001E4409">
              <w:rPr>
                <w:sz w:val="22"/>
                <w:szCs w:val="22"/>
              </w:rPr>
              <w:t>2000</w:t>
            </w:r>
          </w:p>
        </w:tc>
        <w:tc>
          <w:tcPr>
            <w:tcW w:w="1255" w:type="pct"/>
            <w:shd w:val="clear" w:color="auto" w:fill="auto"/>
            <w:vAlign w:val="center"/>
          </w:tcPr>
          <w:p w14:paraId="0BF3D7D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4AD14C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627B56" w14:textId="77777777" w:rsidTr="00AD1B0C">
        <w:tc>
          <w:tcPr>
            <w:tcW w:w="285" w:type="pct"/>
            <w:shd w:val="clear" w:color="auto" w:fill="auto"/>
            <w:vAlign w:val="center"/>
          </w:tcPr>
          <w:p w14:paraId="47C44A98" w14:textId="77777777" w:rsidR="00AD1B0C" w:rsidRPr="001E4409" w:rsidRDefault="00AD1B0C" w:rsidP="00AD1B0C">
            <w:pPr>
              <w:jc w:val="center"/>
              <w:rPr>
                <w:sz w:val="22"/>
                <w:szCs w:val="22"/>
              </w:rPr>
            </w:pPr>
            <w:r w:rsidRPr="001E4409">
              <w:rPr>
                <w:sz w:val="22"/>
                <w:szCs w:val="22"/>
              </w:rPr>
              <w:t>151</w:t>
            </w:r>
          </w:p>
        </w:tc>
        <w:tc>
          <w:tcPr>
            <w:tcW w:w="1071" w:type="pct"/>
            <w:shd w:val="clear" w:color="auto" w:fill="auto"/>
            <w:vAlign w:val="center"/>
          </w:tcPr>
          <w:p w14:paraId="506E7FAF" w14:textId="77777777" w:rsidR="00AD1B0C" w:rsidRPr="001E4409" w:rsidRDefault="00AD1B0C" w:rsidP="00AD1B0C">
            <w:pPr>
              <w:jc w:val="center"/>
              <w:rPr>
                <w:sz w:val="22"/>
                <w:szCs w:val="22"/>
              </w:rPr>
            </w:pPr>
            <w:r w:rsidRPr="001E4409">
              <w:rPr>
                <w:sz w:val="22"/>
                <w:szCs w:val="22"/>
              </w:rPr>
              <w:t>54:07:050401:114</w:t>
            </w:r>
          </w:p>
        </w:tc>
        <w:tc>
          <w:tcPr>
            <w:tcW w:w="630" w:type="pct"/>
            <w:shd w:val="clear" w:color="auto" w:fill="auto"/>
            <w:vAlign w:val="center"/>
          </w:tcPr>
          <w:p w14:paraId="3A254DF1" w14:textId="77777777" w:rsidR="00AD1B0C" w:rsidRPr="001E4409" w:rsidRDefault="00AD1B0C" w:rsidP="00AD1B0C">
            <w:pPr>
              <w:jc w:val="center"/>
              <w:rPr>
                <w:sz w:val="22"/>
                <w:szCs w:val="22"/>
              </w:rPr>
            </w:pPr>
            <w:r w:rsidRPr="001E4409">
              <w:rPr>
                <w:sz w:val="22"/>
                <w:szCs w:val="22"/>
              </w:rPr>
              <w:t>3126</w:t>
            </w:r>
          </w:p>
        </w:tc>
        <w:tc>
          <w:tcPr>
            <w:tcW w:w="1255" w:type="pct"/>
            <w:shd w:val="clear" w:color="auto" w:fill="auto"/>
            <w:vAlign w:val="center"/>
          </w:tcPr>
          <w:p w14:paraId="442BE99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3AC69C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63FA3B6" w14:textId="77777777" w:rsidTr="00AD1B0C">
        <w:tc>
          <w:tcPr>
            <w:tcW w:w="285" w:type="pct"/>
            <w:shd w:val="clear" w:color="auto" w:fill="auto"/>
            <w:vAlign w:val="center"/>
          </w:tcPr>
          <w:p w14:paraId="25228B1A" w14:textId="77777777" w:rsidR="00AD1B0C" w:rsidRPr="001E4409" w:rsidRDefault="00AD1B0C" w:rsidP="00AD1B0C">
            <w:pPr>
              <w:jc w:val="center"/>
              <w:rPr>
                <w:sz w:val="22"/>
                <w:szCs w:val="22"/>
              </w:rPr>
            </w:pPr>
            <w:r w:rsidRPr="001E4409">
              <w:rPr>
                <w:sz w:val="22"/>
                <w:szCs w:val="22"/>
              </w:rPr>
              <w:t>152</w:t>
            </w:r>
          </w:p>
        </w:tc>
        <w:tc>
          <w:tcPr>
            <w:tcW w:w="1071" w:type="pct"/>
            <w:shd w:val="clear" w:color="auto" w:fill="auto"/>
            <w:vAlign w:val="center"/>
          </w:tcPr>
          <w:p w14:paraId="393F3DC3" w14:textId="77777777" w:rsidR="00AD1B0C" w:rsidRPr="001E4409" w:rsidRDefault="00AD1B0C" w:rsidP="00AD1B0C">
            <w:pPr>
              <w:jc w:val="center"/>
              <w:rPr>
                <w:sz w:val="22"/>
                <w:szCs w:val="22"/>
              </w:rPr>
            </w:pPr>
            <w:r w:rsidRPr="001E4409">
              <w:rPr>
                <w:sz w:val="22"/>
                <w:szCs w:val="22"/>
              </w:rPr>
              <w:t>54:07:050401:794</w:t>
            </w:r>
          </w:p>
        </w:tc>
        <w:tc>
          <w:tcPr>
            <w:tcW w:w="630" w:type="pct"/>
            <w:shd w:val="clear" w:color="auto" w:fill="auto"/>
            <w:vAlign w:val="center"/>
          </w:tcPr>
          <w:p w14:paraId="4A312919" w14:textId="77777777" w:rsidR="00AD1B0C" w:rsidRPr="001E4409" w:rsidRDefault="00AD1B0C" w:rsidP="00AD1B0C">
            <w:pPr>
              <w:jc w:val="center"/>
              <w:rPr>
                <w:sz w:val="22"/>
                <w:szCs w:val="22"/>
              </w:rPr>
            </w:pPr>
            <w:r w:rsidRPr="001E4409">
              <w:rPr>
                <w:sz w:val="22"/>
                <w:szCs w:val="22"/>
              </w:rPr>
              <w:t>1700</w:t>
            </w:r>
          </w:p>
        </w:tc>
        <w:tc>
          <w:tcPr>
            <w:tcW w:w="1255" w:type="pct"/>
            <w:shd w:val="clear" w:color="auto" w:fill="auto"/>
            <w:vAlign w:val="center"/>
          </w:tcPr>
          <w:p w14:paraId="5B0273F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27499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7A3B2BB" w14:textId="77777777" w:rsidTr="00AD1B0C">
        <w:tc>
          <w:tcPr>
            <w:tcW w:w="285" w:type="pct"/>
            <w:shd w:val="clear" w:color="auto" w:fill="auto"/>
            <w:vAlign w:val="center"/>
          </w:tcPr>
          <w:p w14:paraId="3278663E" w14:textId="77777777" w:rsidR="00AD1B0C" w:rsidRPr="001E4409" w:rsidRDefault="00AD1B0C" w:rsidP="00AD1B0C">
            <w:pPr>
              <w:jc w:val="center"/>
              <w:rPr>
                <w:sz w:val="22"/>
                <w:szCs w:val="22"/>
              </w:rPr>
            </w:pPr>
            <w:r w:rsidRPr="001E4409">
              <w:rPr>
                <w:sz w:val="22"/>
                <w:szCs w:val="22"/>
              </w:rPr>
              <w:t>153</w:t>
            </w:r>
          </w:p>
        </w:tc>
        <w:tc>
          <w:tcPr>
            <w:tcW w:w="1071" w:type="pct"/>
            <w:shd w:val="clear" w:color="auto" w:fill="auto"/>
            <w:vAlign w:val="center"/>
          </w:tcPr>
          <w:p w14:paraId="4FF72C4B" w14:textId="77777777" w:rsidR="00AD1B0C" w:rsidRPr="001E4409" w:rsidRDefault="00AD1B0C" w:rsidP="00AD1B0C">
            <w:pPr>
              <w:jc w:val="center"/>
              <w:rPr>
                <w:sz w:val="22"/>
                <w:szCs w:val="22"/>
              </w:rPr>
            </w:pPr>
            <w:r w:rsidRPr="001E4409">
              <w:rPr>
                <w:sz w:val="22"/>
                <w:szCs w:val="22"/>
              </w:rPr>
              <w:t>54:07:050401:795</w:t>
            </w:r>
          </w:p>
        </w:tc>
        <w:tc>
          <w:tcPr>
            <w:tcW w:w="630" w:type="pct"/>
            <w:shd w:val="clear" w:color="auto" w:fill="auto"/>
            <w:vAlign w:val="center"/>
          </w:tcPr>
          <w:p w14:paraId="586B15EE" w14:textId="77777777" w:rsidR="00AD1B0C" w:rsidRPr="001E4409" w:rsidRDefault="00AD1B0C" w:rsidP="00AD1B0C">
            <w:pPr>
              <w:jc w:val="center"/>
              <w:rPr>
                <w:sz w:val="22"/>
                <w:szCs w:val="22"/>
              </w:rPr>
            </w:pPr>
            <w:r w:rsidRPr="001E4409">
              <w:rPr>
                <w:sz w:val="22"/>
                <w:szCs w:val="22"/>
              </w:rPr>
              <w:t>1700</w:t>
            </w:r>
          </w:p>
        </w:tc>
        <w:tc>
          <w:tcPr>
            <w:tcW w:w="1255" w:type="pct"/>
            <w:shd w:val="clear" w:color="auto" w:fill="auto"/>
            <w:vAlign w:val="center"/>
          </w:tcPr>
          <w:p w14:paraId="1F353FC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8DB7EF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F6EE7DA" w14:textId="77777777" w:rsidTr="00AD1B0C">
        <w:tc>
          <w:tcPr>
            <w:tcW w:w="285" w:type="pct"/>
            <w:shd w:val="clear" w:color="auto" w:fill="auto"/>
            <w:vAlign w:val="center"/>
          </w:tcPr>
          <w:p w14:paraId="5E0CB5AE" w14:textId="77777777" w:rsidR="00AD1B0C" w:rsidRPr="001E4409" w:rsidRDefault="00AD1B0C" w:rsidP="00AD1B0C">
            <w:pPr>
              <w:jc w:val="center"/>
              <w:rPr>
                <w:sz w:val="22"/>
                <w:szCs w:val="22"/>
              </w:rPr>
            </w:pPr>
            <w:r w:rsidRPr="001E4409">
              <w:rPr>
                <w:sz w:val="22"/>
                <w:szCs w:val="22"/>
              </w:rPr>
              <w:t>154</w:t>
            </w:r>
          </w:p>
        </w:tc>
        <w:tc>
          <w:tcPr>
            <w:tcW w:w="1071" w:type="pct"/>
            <w:shd w:val="clear" w:color="auto" w:fill="auto"/>
            <w:vAlign w:val="center"/>
          </w:tcPr>
          <w:p w14:paraId="28A2B6E5" w14:textId="77777777" w:rsidR="00AD1B0C" w:rsidRPr="001E4409" w:rsidRDefault="00AD1B0C" w:rsidP="00AD1B0C">
            <w:pPr>
              <w:jc w:val="center"/>
              <w:rPr>
                <w:sz w:val="22"/>
                <w:szCs w:val="22"/>
              </w:rPr>
            </w:pPr>
            <w:r w:rsidRPr="001E4409">
              <w:rPr>
                <w:sz w:val="22"/>
                <w:szCs w:val="22"/>
              </w:rPr>
              <w:t>54:07:050401:768</w:t>
            </w:r>
          </w:p>
        </w:tc>
        <w:tc>
          <w:tcPr>
            <w:tcW w:w="630" w:type="pct"/>
            <w:shd w:val="clear" w:color="auto" w:fill="auto"/>
            <w:vAlign w:val="center"/>
          </w:tcPr>
          <w:p w14:paraId="054F2B23"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49369D2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38C1C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A425C19" w14:textId="77777777" w:rsidTr="00AD1B0C">
        <w:tc>
          <w:tcPr>
            <w:tcW w:w="285" w:type="pct"/>
            <w:shd w:val="clear" w:color="auto" w:fill="auto"/>
            <w:vAlign w:val="center"/>
          </w:tcPr>
          <w:p w14:paraId="6CC179FF" w14:textId="77777777" w:rsidR="00AD1B0C" w:rsidRPr="001E4409" w:rsidRDefault="00AD1B0C" w:rsidP="00AD1B0C">
            <w:pPr>
              <w:jc w:val="center"/>
              <w:rPr>
                <w:sz w:val="22"/>
                <w:szCs w:val="22"/>
              </w:rPr>
            </w:pPr>
            <w:r w:rsidRPr="001E4409">
              <w:rPr>
                <w:sz w:val="22"/>
                <w:szCs w:val="22"/>
              </w:rPr>
              <w:t>155</w:t>
            </w:r>
          </w:p>
        </w:tc>
        <w:tc>
          <w:tcPr>
            <w:tcW w:w="1071" w:type="pct"/>
            <w:shd w:val="clear" w:color="auto" w:fill="auto"/>
            <w:vAlign w:val="center"/>
          </w:tcPr>
          <w:p w14:paraId="557229BD" w14:textId="77777777" w:rsidR="00AD1B0C" w:rsidRPr="001E4409" w:rsidRDefault="00AD1B0C" w:rsidP="00AD1B0C">
            <w:pPr>
              <w:jc w:val="center"/>
              <w:rPr>
                <w:sz w:val="22"/>
                <w:szCs w:val="22"/>
              </w:rPr>
            </w:pPr>
            <w:r w:rsidRPr="001E4409">
              <w:rPr>
                <w:sz w:val="22"/>
                <w:szCs w:val="22"/>
              </w:rPr>
              <w:t>54:07:050401:769</w:t>
            </w:r>
          </w:p>
        </w:tc>
        <w:tc>
          <w:tcPr>
            <w:tcW w:w="630" w:type="pct"/>
            <w:shd w:val="clear" w:color="auto" w:fill="auto"/>
            <w:vAlign w:val="center"/>
          </w:tcPr>
          <w:p w14:paraId="17B82C7A"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0F8EFE9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BCAB30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AFA6B53" w14:textId="77777777" w:rsidTr="00AD1B0C">
        <w:tc>
          <w:tcPr>
            <w:tcW w:w="285" w:type="pct"/>
            <w:shd w:val="clear" w:color="auto" w:fill="auto"/>
            <w:vAlign w:val="center"/>
          </w:tcPr>
          <w:p w14:paraId="4ED3F509" w14:textId="77777777" w:rsidR="00AD1B0C" w:rsidRPr="001E4409" w:rsidRDefault="00AD1B0C" w:rsidP="00AD1B0C">
            <w:pPr>
              <w:jc w:val="center"/>
              <w:rPr>
                <w:sz w:val="22"/>
                <w:szCs w:val="22"/>
              </w:rPr>
            </w:pPr>
            <w:r w:rsidRPr="001E4409">
              <w:rPr>
                <w:sz w:val="22"/>
                <w:szCs w:val="22"/>
              </w:rPr>
              <w:t>156</w:t>
            </w:r>
          </w:p>
        </w:tc>
        <w:tc>
          <w:tcPr>
            <w:tcW w:w="1071" w:type="pct"/>
            <w:shd w:val="clear" w:color="auto" w:fill="auto"/>
            <w:vAlign w:val="center"/>
          </w:tcPr>
          <w:p w14:paraId="346C3ED3" w14:textId="77777777" w:rsidR="00AD1B0C" w:rsidRPr="001E4409" w:rsidRDefault="00AD1B0C" w:rsidP="00AD1B0C">
            <w:pPr>
              <w:jc w:val="center"/>
              <w:rPr>
                <w:sz w:val="22"/>
                <w:szCs w:val="22"/>
              </w:rPr>
            </w:pPr>
            <w:r w:rsidRPr="001E4409">
              <w:rPr>
                <w:sz w:val="22"/>
                <w:szCs w:val="22"/>
              </w:rPr>
              <w:t>54:07:050401:354</w:t>
            </w:r>
          </w:p>
        </w:tc>
        <w:tc>
          <w:tcPr>
            <w:tcW w:w="630" w:type="pct"/>
            <w:shd w:val="clear" w:color="auto" w:fill="auto"/>
            <w:vAlign w:val="center"/>
          </w:tcPr>
          <w:p w14:paraId="37B2F55A" w14:textId="77777777" w:rsidR="00AD1B0C" w:rsidRPr="001E4409" w:rsidRDefault="00AD1B0C" w:rsidP="00AD1B0C">
            <w:pPr>
              <w:jc w:val="center"/>
              <w:rPr>
                <w:sz w:val="22"/>
                <w:szCs w:val="22"/>
              </w:rPr>
            </w:pPr>
            <w:r w:rsidRPr="001E4409">
              <w:rPr>
                <w:sz w:val="22"/>
                <w:szCs w:val="22"/>
              </w:rPr>
              <w:t>1800</w:t>
            </w:r>
          </w:p>
        </w:tc>
        <w:tc>
          <w:tcPr>
            <w:tcW w:w="1255" w:type="pct"/>
            <w:shd w:val="clear" w:color="auto" w:fill="auto"/>
            <w:vAlign w:val="center"/>
          </w:tcPr>
          <w:p w14:paraId="677B493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B4ED2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D967C02" w14:textId="77777777" w:rsidTr="00AD1B0C">
        <w:tc>
          <w:tcPr>
            <w:tcW w:w="285" w:type="pct"/>
            <w:shd w:val="clear" w:color="auto" w:fill="auto"/>
            <w:vAlign w:val="center"/>
          </w:tcPr>
          <w:p w14:paraId="53F422B2" w14:textId="77777777" w:rsidR="00AD1B0C" w:rsidRPr="001E4409" w:rsidRDefault="00AD1B0C" w:rsidP="00AD1B0C">
            <w:pPr>
              <w:jc w:val="center"/>
              <w:rPr>
                <w:sz w:val="22"/>
                <w:szCs w:val="22"/>
              </w:rPr>
            </w:pPr>
            <w:r w:rsidRPr="001E4409">
              <w:rPr>
                <w:sz w:val="22"/>
                <w:szCs w:val="22"/>
              </w:rPr>
              <w:t>157</w:t>
            </w:r>
          </w:p>
        </w:tc>
        <w:tc>
          <w:tcPr>
            <w:tcW w:w="1071" w:type="pct"/>
            <w:shd w:val="clear" w:color="auto" w:fill="auto"/>
            <w:vAlign w:val="center"/>
          </w:tcPr>
          <w:p w14:paraId="57E3F4CF" w14:textId="77777777" w:rsidR="00AD1B0C" w:rsidRPr="001E4409" w:rsidRDefault="00AD1B0C" w:rsidP="00AD1B0C">
            <w:pPr>
              <w:jc w:val="center"/>
              <w:rPr>
                <w:sz w:val="22"/>
                <w:szCs w:val="22"/>
              </w:rPr>
            </w:pPr>
            <w:r w:rsidRPr="001E4409">
              <w:rPr>
                <w:sz w:val="22"/>
                <w:szCs w:val="22"/>
              </w:rPr>
              <w:t>54:07:050401:56</w:t>
            </w:r>
          </w:p>
        </w:tc>
        <w:tc>
          <w:tcPr>
            <w:tcW w:w="630" w:type="pct"/>
            <w:shd w:val="clear" w:color="auto" w:fill="auto"/>
            <w:vAlign w:val="center"/>
          </w:tcPr>
          <w:p w14:paraId="5F33837C" w14:textId="77777777" w:rsidR="00AD1B0C" w:rsidRPr="001E4409" w:rsidRDefault="00AD1B0C" w:rsidP="00AD1B0C">
            <w:pPr>
              <w:jc w:val="center"/>
              <w:rPr>
                <w:sz w:val="22"/>
                <w:szCs w:val="22"/>
              </w:rPr>
            </w:pPr>
            <w:r w:rsidRPr="001E4409">
              <w:rPr>
                <w:sz w:val="22"/>
                <w:szCs w:val="22"/>
              </w:rPr>
              <w:t>3240</w:t>
            </w:r>
          </w:p>
        </w:tc>
        <w:tc>
          <w:tcPr>
            <w:tcW w:w="1255" w:type="pct"/>
            <w:shd w:val="clear" w:color="auto" w:fill="auto"/>
            <w:vAlign w:val="center"/>
          </w:tcPr>
          <w:p w14:paraId="5648278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214D1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0C8E2C8" w14:textId="77777777" w:rsidTr="00AD1B0C">
        <w:tc>
          <w:tcPr>
            <w:tcW w:w="285" w:type="pct"/>
            <w:shd w:val="clear" w:color="auto" w:fill="auto"/>
            <w:vAlign w:val="center"/>
          </w:tcPr>
          <w:p w14:paraId="11205C14" w14:textId="77777777" w:rsidR="00AD1B0C" w:rsidRPr="001E4409" w:rsidRDefault="00AD1B0C" w:rsidP="00AD1B0C">
            <w:pPr>
              <w:jc w:val="center"/>
              <w:rPr>
                <w:sz w:val="22"/>
                <w:szCs w:val="22"/>
              </w:rPr>
            </w:pPr>
            <w:r w:rsidRPr="001E4409">
              <w:rPr>
                <w:sz w:val="22"/>
                <w:szCs w:val="22"/>
              </w:rPr>
              <w:t>158</w:t>
            </w:r>
          </w:p>
        </w:tc>
        <w:tc>
          <w:tcPr>
            <w:tcW w:w="1071" w:type="pct"/>
            <w:shd w:val="clear" w:color="auto" w:fill="auto"/>
            <w:vAlign w:val="center"/>
          </w:tcPr>
          <w:p w14:paraId="21792EC7" w14:textId="77777777" w:rsidR="00AD1B0C" w:rsidRPr="001E4409" w:rsidRDefault="00AD1B0C" w:rsidP="00AD1B0C">
            <w:pPr>
              <w:jc w:val="center"/>
              <w:rPr>
                <w:sz w:val="22"/>
                <w:szCs w:val="22"/>
              </w:rPr>
            </w:pPr>
            <w:r w:rsidRPr="001E4409">
              <w:rPr>
                <w:sz w:val="22"/>
                <w:szCs w:val="22"/>
              </w:rPr>
              <w:t>54:07:050401:52</w:t>
            </w:r>
          </w:p>
        </w:tc>
        <w:tc>
          <w:tcPr>
            <w:tcW w:w="630" w:type="pct"/>
            <w:shd w:val="clear" w:color="auto" w:fill="auto"/>
            <w:vAlign w:val="center"/>
          </w:tcPr>
          <w:p w14:paraId="41045505" w14:textId="77777777" w:rsidR="00AD1B0C" w:rsidRPr="001E4409" w:rsidRDefault="00AD1B0C" w:rsidP="00AD1B0C">
            <w:pPr>
              <w:jc w:val="center"/>
              <w:rPr>
                <w:sz w:val="22"/>
                <w:szCs w:val="22"/>
              </w:rPr>
            </w:pPr>
            <w:r w:rsidRPr="001E4409">
              <w:rPr>
                <w:sz w:val="22"/>
                <w:szCs w:val="22"/>
              </w:rPr>
              <w:t>2094</w:t>
            </w:r>
          </w:p>
        </w:tc>
        <w:tc>
          <w:tcPr>
            <w:tcW w:w="1255" w:type="pct"/>
            <w:shd w:val="clear" w:color="auto" w:fill="auto"/>
            <w:vAlign w:val="center"/>
          </w:tcPr>
          <w:p w14:paraId="5E3E7AA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F450B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87F848" w14:textId="77777777" w:rsidTr="00AD1B0C">
        <w:tc>
          <w:tcPr>
            <w:tcW w:w="285" w:type="pct"/>
            <w:shd w:val="clear" w:color="auto" w:fill="auto"/>
            <w:vAlign w:val="center"/>
          </w:tcPr>
          <w:p w14:paraId="75B0E0E1" w14:textId="77777777" w:rsidR="00AD1B0C" w:rsidRPr="001E4409" w:rsidRDefault="00AD1B0C" w:rsidP="00AD1B0C">
            <w:pPr>
              <w:jc w:val="center"/>
              <w:rPr>
                <w:sz w:val="22"/>
                <w:szCs w:val="22"/>
              </w:rPr>
            </w:pPr>
            <w:r w:rsidRPr="001E4409">
              <w:rPr>
                <w:sz w:val="22"/>
                <w:szCs w:val="22"/>
              </w:rPr>
              <w:t>159</w:t>
            </w:r>
          </w:p>
        </w:tc>
        <w:tc>
          <w:tcPr>
            <w:tcW w:w="1071" w:type="pct"/>
            <w:shd w:val="clear" w:color="auto" w:fill="auto"/>
            <w:vAlign w:val="center"/>
          </w:tcPr>
          <w:p w14:paraId="1DB009DB" w14:textId="77777777" w:rsidR="00AD1B0C" w:rsidRPr="001E4409" w:rsidRDefault="00AD1B0C" w:rsidP="00AD1B0C">
            <w:pPr>
              <w:jc w:val="center"/>
              <w:rPr>
                <w:sz w:val="22"/>
                <w:szCs w:val="22"/>
              </w:rPr>
            </w:pPr>
            <w:r w:rsidRPr="001E4409">
              <w:rPr>
                <w:sz w:val="22"/>
                <w:szCs w:val="22"/>
              </w:rPr>
              <w:t>54:07:050401:778</w:t>
            </w:r>
          </w:p>
        </w:tc>
        <w:tc>
          <w:tcPr>
            <w:tcW w:w="630" w:type="pct"/>
            <w:shd w:val="clear" w:color="auto" w:fill="auto"/>
            <w:vAlign w:val="center"/>
          </w:tcPr>
          <w:p w14:paraId="0576E29D" w14:textId="77777777" w:rsidR="00AD1B0C" w:rsidRPr="001E4409" w:rsidRDefault="00AD1B0C" w:rsidP="00AD1B0C">
            <w:pPr>
              <w:jc w:val="center"/>
              <w:rPr>
                <w:sz w:val="22"/>
                <w:szCs w:val="22"/>
              </w:rPr>
            </w:pPr>
            <w:r w:rsidRPr="001E4409">
              <w:rPr>
                <w:sz w:val="22"/>
                <w:szCs w:val="22"/>
              </w:rPr>
              <w:t>1055</w:t>
            </w:r>
          </w:p>
        </w:tc>
        <w:tc>
          <w:tcPr>
            <w:tcW w:w="1255" w:type="pct"/>
            <w:shd w:val="clear" w:color="auto" w:fill="auto"/>
            <w:vAlign w:val="center"/>
          </w:tcPr>
          <w:p w14:paraId="3CE0628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307F1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F6DEF6A" w14:textId="77777777" w:rsidTr="00AD1B0C">
        <w:tc>
          <w:tcPr>
            <w:tcW w:w="285" w:type="pct"/>
            <w:shd w:val="clear" w:color="auto" w:fill="auto"/>
            <w:vAlign w:val="center"/>
          </w:tcPr>
          <w:p w14:paraId="7D4CD013" w14:textId="77777777" w:rsidR="00AD1B0C" w:rsidRPr="001E4409" w:rsidRDefault="00AD1B0C" w:rsidP="00AD1B0C">
            <w:pPr>
              <w:jc w:val="center"/>
              <w:rPr>
                <w:sz w:val="22"/>
                <w:szCs w:val="22"/>
              </w:rPr>
            </w:pPr>
            <w:r w:rsidRPr="001E4409">
              <w:rPr>
                <w:sz w:val="22"/>
                <w:szCs w:val="22"/>
              </w:rPr>
              <w:t>160</w:t>
            </w:r>
          </w:p>
        </w:tc>
        <w:tc>
          <w:tcPr>
            <w:tcW w:w="1071" w:type="pct"/>
            <w:shd w:val="clear" w:color="auto" w:fill="auto"/>
            <w:vAlign w:val="center"/>
          </w:tcPr>
          <w:p w14:paraId="06D754A7" w14:textId="77777777" w:rsidR="00AD1B0C" w:rsidRPr="001E4409" w:rsidRDefault="00AD1B0C" w:rsidP="00AD1B0C">
            <w:pPr>
              <w:jc w:val="center"/>
              <w:rPr>
                <w:sz w:val="22"/>
                <w:szCs w:val="22"/>
              </w:rPr>
            </w:pPr>
            <w:r w:rsidRPr="001E4409">
              <w:rPr>
                <w:sz w:val="22"/>
                <w:szCs w:val="22"/>
              </w:rPr>
              <w:t>54:07:050401:777</w:t>
            </w:r>
          </w:p>
        </w:tc>
        <w:tc>
          <w:tcPr>
            <w:tcW w:w="630" w:type="pct"/>
            <w:shd w:val="clear" w:color="auto" w:fill="auto"/>
            <w:vAlign w:val="center"/>
          </w:tcPr>
          <w:p w14:paraId="0DD745F1" w14:textId="77777777" w:rsidR="00AD1B0C" w:rsidRPr="001E4409" w:rsidRDefault="00AD1B0C" w:rsidP="00AD1B0C">
            <w:pPr>
              <w:jc w:val="center"/>
              <w:rPr>
                <w:sz w:val="22"/>
                <w:szCs w:val="22"/>
              </w:rPr>
            </w:pPr>
            <w:r w:rsidRPr="001E4409">
              <w:rPr>
                <w:sz w:val="22"/>
                <w:szCs w:val="22"/>
              </w:rPr>
              <w:t>1473</w:t>
            </w:r>
          </w:p>
        </w:tc>
        <w:tc>
          <w:tcPr>
            <w:tcW w:w="1255" w:type="pct"/>
            <w:shd w:val="clear" w:color="auto" w:fill="auto"/>
            <w:vAlign w:val="center"/>
          </w:tcPr>
          <w:p w14:paraId="16A2D5A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EBAD8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2BFB62F" w14:textId="77777777" w:rsidTr="00AD1B0C">
        <w:tc>
          <w:tcPr>
            <w:tcW w:w="285" w:type="pct"/>
            <w:shd w:val="clear" w:color="auto" w:fill="auto"/>
            <w:vAlign w:val="center"/>
          </w:tcPr>
          <w:p w14:paraId="07866C49" w14:textId="77777777" w:rsidR="00AD1B0C" w:rsidRPr="001E4409" w:rsidRDefault="00AD1B0C" w:rsidP="00AD1B0C">
            <w:pPr>
              <w:jc w:val="center"/>
              <w:rPr>
                <w:sz w:val="22"/>
                <w:szCs w:val="22"/>
              </w:rPr>
            </w:pPr>
            <w:r w:rsidRPr="001E4409">
              <w:rPr>
                <w:sz w:val="22"/>
                <w:szCs w:val="22"/>
              </w:rPr>
              <w:t>161</w:t>
            </w:r>
          </w:p>
        </w:tc>
        <w:tc>
          <w:tcPr>
            <w:tcW w:w="1071" w:type="pct"/>
            <w:shd w:val="clear" w:color="auto" w:fill="auto"/>
            <w:vAlign w:val="center"/>
          </w:tcPr>
          <w:p w14:paraId="4AF4D787" w14:textId="77777777" w:rsidR="00AD1B0C" w:rsidRPr="001E4409" w:rsidRDefault="00AD1B0C" w:rsidP="00AD1B0C">
            <w:pPr>
              <w:jc w:val="center"/>
              <w:rPr>
                <w:sz w:val="22"/>
                <w:szCs w:val="22"/>
              </w:rPr>
            </w:pPr>
            <w:r w:rsidRPr="001E4409">
              <w:rPr>
                <w:sz w:val="22"/>
                <w:szCs w:val="22"/>
              </w:rPr>
              <w:t>54:07:050401:102</w:t>
            </w:r>
          </w:p>
        </w:tc>
        <w:tc>
          <w:tcPr>
            <w:tcW w:w="630" w:type="pct"/>
            <w:shd w:val="clear" w:color="auto" w:fill="auto"/>
            <w:vAlign w:val="center"/>
          </w:tcPr>
          <w:p w14:paraId="2DFD39EC"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66A3F17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726CA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66FEDBC" w14:textId="77777777" w:rsidTr="00AD1B0C">
        <w:tc>
          <w:tcPr>
            <w:tcW w:w="285" w:type="pct"/>
            <w:shd w:val="clear" w:color="auto" w:fill="auto"/>
            <w:vAlign w:val="center"/>
          </w:tcPr>
          <w:p w14:paraId="1FBD0FA7" w14:textId="77777777" w:rsidR="00AD1B0C" w:rsidRPr="001E4409" w:rsidRDefault="00AD1B0C" w:rsidP="00AD1B0C">
            <w:pPr>
              <w:jc w:val="center"/>
              <w:rPr>
                <w:sz w:val="22"/>
                <w:szCs w:val="22"/>
              </w:rPr>
            </w:pPr>
            <w:r w:rsidRPr="001E4409">
              <w:rPr>
                <w:sz w:val="22"/>
                <w:szCs w:val="22"/>
              </w:rPr>
              <w:t>162</w:t>
            </w:r>
          </w:p>
        </w:tc>
        <w:tc>
          <w:tcPr>
            <w:tcW w:w="1071" w:type="pct"/>
            <w:shd w:val="clear" w:color="auto" w:fill="auto"/>
            <w:vAlign w:val="center"/>
          </w:tcPr>
          <w:p w14:paraId="330E46B2" w14:textId="77777777" w:rsidR="00AD1B0C" w:rsidRPr="001E4409" w:rsidRDefault="00AD1B0C" w:rsidP="00AD1B0C">
            <w:pPr>
              <w:jc w:val="center"/>
              <w:rPr>
                <w:sz w:val="22"/>
                <w:szCs w:val="22"/>
              </w:rPr>
            </w:pPr>
            <w:r w:rsidRPr="001E4409">
              <w:rPr>
                <w:sz w:val="22"/>
                <w:szCs w:val="22"/>
              </w:rPr>
              <w:t>54:07:050401:116</w:t>
            </w:r>
          </w:p>
        </w:tc>
        <w:tc>
          <w:tcPr>
            <w:tcW w:w="630" w:type="pct"/>
            <w:shd w:val="clear" w:color="auto" w:fill="auto"/>
            <w:vAlign w:val="center"/>
          </w:tcPr>
          <w:p w14:paraId="45BAEA03" w14:textId="77777777" w:rsidR="00AD1B0C" w:rsidRPr="001E4409" w:rsidRDefault="00AD1B0C" w:rsidP="00AD1B0C">
            <w:pPr>
              <w:jc w:val="center"/>
              <w:rPr>
                <w:sz w:val="22"/>
                <w:szCs w:val="22"/>
              </w:rPr>
            </w:pPr>
            <w:r w:rsidRPr="001E4409">
              <w:rPr>
                <w:sz w:val="22"/>
                <w:szCs w:val="22"/>
              </w:rPr>
              <w:t>1470</w:t>
            </w:r>
          </w:p>
        </w:tc>
        <w:tc>
          <w:tcPr>
            <w:tcW w:w="1255" w:type="pct"/>
            <w:shd w:val="clear" w:color="auto" w:fill="auto"/>
            <w:vAlign w:val="center"/>
          </w:tcPr>
          <w:p w14:paraId="2EB05CA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DEDA7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AAB7D1B" w14:textId="77777777" w:rsidTr="00AD1B0C">
        <w:tc>
          <w:tcPr>
            <w:tcW w:w="285" w:type="pct"/>
            <w:shd w:val="clear" w:color="auto" w:fill="auto"/>
            <w:vAlign w:val="center"/>
          </w:tcPr>
          <w:p w14:paraId="0F000B5C" w14:textId="77777777" w:rsidR="00AD1B0C" w:rsidRPr="001E4409" w:rsidRDefault="00AD1B0C" w:rsidP="00AD1B0C">
            <w:pPr>
              <w:jc w:val="center"/>
              <w:rPr>
                <w:sz w:val="22"/>
                <w:szCs w:val="22"/>
              </w:rPr>
            </w:pPr>
            <w:r w:rsidRPr="001E4409">
              <w:rPr>
                <w:sz w:val="22"/>
                <w:szCs w:val="22"/>
              </w:rPr>
              <w:t>163</w:t>
            </w:r>
          </w:p>
        </w:tc>
        <w:tc>
          <w:tcPr>
            <w:tcW w:w="1071" w:type="pct"/>
            <w:shd w:val="clear" w:color="auto" w:fill="auto"/>
            <w:vAlign w:val="center"/>
          </w:tcPr>
          <w:p w14:paraId="0FC07588" w14:textId="77777777" w:rsidR="00AD1B0C" w:rsidRPr="001E4409" w:rsidRDefault="00AD1B0C" w:rsidP="00AD1B0C">
            <w:pPr>
              <w:jc w:val="center"/>
              <w:rPr>
                <w:sz w:val="22"/>
                <w:szCs w:val="22"/>
              </w:rPr>
            </w:pPr>
            <w:r w:rsidRPr="001E4409">
              <w:rPr>
                <w:sz w:val="22"/>
                <w:szCs w:val="22"/>
              </w:rPr>
              <w:t>54:07:050401:59</w:t>
            </w:r>
          </w:p>
        </w:tc>
        <w:tc>
          <w:tcPr>
            <w:tcW w:w="630" w:type="pct"/>
            <w:shd w:val="clear" w:color="auto" w:fill="auto"/>
            <w:vAlign w:val="center"/>
          </w:tcPr>
          <w:p w14:paraId="6569A338" w14:textId="77777777" w:rsidR="00AD1B0C" w:rsidRPr="001E4409" w:rsidRDefault="00AD1B0C" w:rsidP="00AD1B0C">
            <w:pPr>
              <w:jc w:val="center"/>
              <w:rPr>
                <w:sz w:val="22"/>
                <w:szCs w:val="22"/>
              </w:rPr>
            </w:pPr>
            <w:r w:rsidRPr="001E4409">
              <w:rPr>
                <w:sz w:val="22"/>
                <w:szCs w:val="22"/>
              </w:rPr>
              <w:t>2154</w:t>
            </w:r>
          </w:p>
        </w:tc>
        <w:tc>
          <w:tcPr>
            <w:tcW w:w="1255" w:type="pct"/>
            <w:shd w:val="clear" w:color="auto" w:fill="auto"/>
            <w:vAlign w:val="center"/>
          </w:tcPr>
          <w:p w14:paraId="20A779C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F6B5D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B4E0A6" w14:textId="77777777" w:rsidTr="00AD1B0C">
        <w:tc>
          <w:tcPr>
            <w:tcW w:w="285" w:type="pct"/>
            <w:shd w:val="clear" w:color="auto" w:fill="auto"/>
            <w:vAlign w:val="center"/>
          </w:tcPr>
          <w:p w14:paraId="5FEB59E3" w14:textId="77777777" w:rsidR="00AD1B0C" w:rsidRPr="001E4409" w:rsidRDefault="00AD1B0C" w:rsidP="00AD1B0C">
            <w:pPr>
              <w:jc w:val="center"/>
              <w:rPr>
                <w:sz w:val="22"/>
                <w:szCs w:val="22"/>
              </w:rPr>
            </w:pPr>
            <w:r w:rsidRPr="001E4409">
              <w:rPr>
                <w:sz w:val="22"/>
                <w:szCs w:val="22"/>
              </w:rPr>
              <w:t>164</w:t>
            </w:r>
          </w:p>
        </w:tc>
        <w:tc>
          <w:tcPr>
            <w:tcW w:w="1071" w:type="pct"/>
            <w:shd w:val="clear" w:color="auto" w:fill="auto"/>
            <w:vAlign w:val="center"/>
          </w:tcPr>
          <w:p w14:paraId="62E43493" w14:textId="77777777" w:rsidR="00AD1B0C" w:rsidRPr="001E4409" w:rsidRDefault="00AD1B0C" w:rsidP="00AD1B0C">
            <w:pPr>
              <w:jc w:val="center"/>
              <w:rPr>
                <w:sz w:val="22"/>
                <w:szCs w:val="22"/>
              </w:rPr>
            </w:pPr>
            <w:r w:rsidRPr="001E4409">
              <w:rPr>
                <w:sz w:val="22"/>
                <w:szCs w:val="22"/>
              </w:rPr>
              <w:t>54:07:050401:211</w:t>
            </w:r>
          </w:p>
        </w:tc>
        <w:tc>
          <w:tcPr>
            <w:tcW w:w="630" w:type="pct"/>
            <w:shd w:val="clear" w:color="auto" w:fill="auto"/>
            <w:vAlign w:val="center"/>
          </w:tcPr>
          <w:p w14:paraId="67C1E6CF" w14:textId="77777777" w:rsidR="00AD1B0C" w:rsidRPr="001E4409" w:rsidRDefault="00AD1B0C" w:rsidP="00AD1B0C">
            <w:pPr>
              <w:jc w:val="center"/>
              <w:rPr>
                <w:sz w:val="22"/>
                <w:szCs w:val="22"/>
              </w:rPr>
            </w:pPr>
            <w:r w:rsidRPr="001E4409">
              <w:rPr>
                <w:sz w:val="22"/>
                <w:szCs w:val="22"/>
              </w:rPr>
              <w:t>1487</w:t>
            </w:r>
          </w:p>
        </w:tc>
        <w:tc>
          <w:tcPr>
            <w:tcW w:w="1255" w:type="pct"/>
            <w:shd w:val="clear" w:color="auto" w:fill="auto"/>
            <w:vAlign w:val="center"/>
          </w:tcPr>
          <w:p w14:paraId="14C0734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127F9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5957094" w14:textId="77777777" w:rsidTr="00AD1B0C">
        <w:tc>
          <w:tcPr>
            <w:tcW w:w="285" w:type="pct"/>
            <w:shd w:val="clear" w:color="auto" w:fill="auto"/>
            <w:vAlign w:val="center"/>
          </w:tcPr>
          <w:p w14:paraId="7C1B2D9F" w14:textId="77777777" w:rsidR="00AD1B0C" w:rsidRPr="001E4409" w:rsidRDefault="00AD1B0C" w:rsidP="00AD1B0C">
            <w:pPr>
              <w:jc w:val="center"/>
              <w:rPr>
                <w:sz w:val="22"/>
                <w:szCs w:val="22"/>
              </w:rPr>
            </w:pPr>
            <w:r w:rsidRPr="001E4409">
              <w:rPr>
                <w:sz w:val="22"/>
                <w:szCs w:val="22"/>
              </w:rPr>
              <w:t>165</w:t>
            </w:r>
          </w:p>
        </w:tc>
        <w:tc>
          <w:tcPr>
            <w:tcW w:w="1071" w:type="pct"/>
            <w:shd w:val="clear" w:color="auto" w:fill="auto"/>
            <w:vAlign w:val="center"/>
          </w:tcPr>
          <w:p w14:paraId="39B22D90" w14:textId="77777777" w:rsidR="00AD1B0C" w:rsidRPr="001E4409" w:rsidRDefault="00AD1B0C" w:rsidP="00AD1B0C">
            <w:pPr>
              <w:jc w:val="center"/>
              <w:rPr>
                <w:sz w:val="22"/>
                <w:szCs w:val="22"/>
              </w:rPr>
            </w:pPr>
            <w:r w:rsidRPr="001E4409">
              <w:rPr>
                <w:sz w:val="22"/>
                <w:szCs w:val="22"/>
              </w:rPr>
              <w:t>54:07:050401:462</w:t>
            </w:r>
          </w:p>
        </w:tc>
        <w:tc>
          <w:tcPr>
            <w:tcW w:w="630" w:type="pct"/>
            <w:shd w:val="clear" w:color="auto" w:fill="auto"/>
            <w:vAlign w:val="center"/>
          </w:tcPr>
          <w:p w14:paraId="038AD072" w14:textId="77777777" w:rsidR="00AD1B0C" w:rsidRPr="001E4409" w:rsidRDefault="00AD1B0C" w:rsidP="00AD1B0C">
            <w:pPr>
              <w:jc w:val="center"/>
              <w:rPr>
                <w:sz w:val="22"/>
                <w:szCs w:val="22"/>
              </w:rPr>
            </w:pPr>
            <w:r w:rsidRPr="001E4409">
              <w:rPr>
                <w:sz w:val="22"/>
                <w:szCs w:val="22"/>
              </w:rPr>
              <w:t>1919</w:t>
            </w:r>
          </w:p>
        </w:tc>
        <w:tc>
          <w:tcPr>
            <w:tcW w:w="1255" w:type="pct"/>
            <w:shd w:val="clear" w:color="auto" w:fill="auto"/>
            <w:vAlign w:val="center"/>
          </w:tcPr>
          <w:p w14:paraId="7F6B64C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06FFF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39C65B2" w14:textId="77777777" w:rsidTr="00AD1B0C">
        <w:tc>
          <w:tcPr>
            <w:tcW w:w="285" w:type="pct"/>
            <w:shd w:val="clear" w:color="auto" w:fill="auto"/>
            <w:vAlign w:val="center"/>
          </w:tcPr>
          <w:p w14:paraId="310CC82A" w14:textId="77777777" w:rsidR="00AD1B0C" w:rsidRPr="001E4409" w:rsidRDefault="00AD1B0C" w:rsidP="00AD1B0C">
            <w:pPr>
              <w:jc w:val="center"/>
              <w:rPr>
                <w:sz w:val="22"/>
                <w:szCs w:val="22"/>
              </w:rPr>
            </w:pPr>
            <w:r w:rsidRPr="001E4409">
              <w:rPr>
                <w:sz w:val="22"/>
                <w:szCs w:val="22"/>
              </w:rPr>
              <w:t>166</w:t>
            </w:r>
          </w:p>
        </w:tc>
        <w:tc>
          <w:tcPr>
            <w:tcW w:w="1071" w:type="pct"/>
            <w:shd w:val="clear" w:color="auto" w:fill="auto"/>
            <w:vAlign w:val="center"/>
          </w:tcPr>
          <w:p w14:paraId="5267CA66" w14:textId="77777777" w:rsidR="00AD1B0C" w:rsidRPr="001E4409" w:rsidRDefault="00AD1B0C" w:rsidP="00AD1B0C">
            <w:pPr>
              <w:jc w:val="center"/>
              <w:rPr>
                <w:sz w:val="22"/>
                <w:szCs w:val="22"/>
              </w:rPr>
            </w:pPr>
            <w:r w:rsidRPr="001E4409">
              <w:rPr>
                <w:sz w:val="22"/>
                <w:szCs w:val="22"/>
              </w:rPr>
              <w:t>54:07:050401:819</w:t>
            </w:r>
          </w:p>
        </w:tc>
        <w:tc>
          <w:tcPr>
            <w:tcW w:w="630" w:type="pct"/>
            <w:shd w:val="clear" w:color="auto" w:fill="auto"/>
            <w:vAlign w:val="center"/>
          </w:tcPr>
          <w:p w14:paraId="72CC8E68"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2C80267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4F7DD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E944DCB" w14:textId="77777777" w:rsidTr="00AD1B0C">
        <w:tc>
          <w:tcPr>
            <w:tcW w:w="285" w:type="pct"/>
            <w:shd w:val="clear" w:color="auto" w:fill="auto"/>
            <w:vAlign w:val="center"/>
          </w:tcPr>
          <w:p w14:paraId="61F63268" w14:textId="77777777" w:rsidR="00AD1B0C" w:rsidRPr="001E4409" w:rsidRDefault="00AD1B0C" w:rsidP="00AD1B0C">
            <w:pPr>
              <w:jc w:val="center"/>
              <w:rPr>
                <w:sz w:val="22"/>
                <w:szCs w:val="22"/>
              </w:rPr>
            </w:pPr>
            <w:r w:rsidRPr="001E4409">
              <w:rPr>
                <w:sz w:val="22"/>
                <w:szCs w:val="22"/>
              </w:rPr>
              <w:t>167</w:t>
            </w:r>
          </w:p>
        </w:tc>
        <w:tc>
          <w:tcPr>
            <w:tcW w:w="1071" w:type="pct"/>
            <w:shd w:val="clear" w:color="auto" w:fill="auto"/>
            <w:vAlign w:val="center"/>
          </w:tcPr>
          <w:p w14:paraId="3CF8AA54" w14:textId="77777777" w:rsidR="00AD1B0C" w:rsidRPr="001E4409" w:rsidRDefault="00AD1B0C" w:rsidP="00AD1B0C">
            <w:pPr>
              <w:jc w:val="center"/>
              <w:rPr>
                <w:sz w:val="22"/>
                <w:szCs w:val="22"/>
              </w:rPr>
            </w:pPr>
            <w:r w:rsidRPr="001E4409">
              <w:rPr>
                <w:sz w:val="22"/>
                <w:szCs w:val="22"/>
              </w:rPr>
              <w:t>54:07:050401:820</w:t>
            </w:r>
          </w:p>
        </w:tc>
        <w:tc>
          <w:tcPr>
            <w:tcW w:w="630" w:type="pct"/>
            <w:shd w:val="clear" w:color="auto" w:fill="auto"/>
            <w:vAlign w:val="center"/>
          </w:tcPr>
          <w:p w14:paraId="2AAB3D98"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0666CB5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9350E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D8EC26B" w14:textId="77777777" w:rsidTr="00AD1B0C">
        <w:tc>
          <w:tcPr>
            <w:tcW w:w="285" w:type="pct"/>
            <w:shd w:val="clear" w:color="auto" w:fill="auto"/>
            <w:vAlign w:val="center"/>
          </w:tcPr>
          <w:p w14:paraId="3A793957" w14:textId="77777777" w:rsidR="00AD1B0C" w:rsidRPr="001E4409" w:rsidRDefault="00AD1B0C" w:rsidP="00AD1B0C">
            <w:pPr>
              <w:jc w:val="center"/>
              <w:rPr>
                <w:sz w:val="22"/>
                <w:szCs w:val="22"/>
              </w:rPr>
            </w:pPr>
            <w:r w:rsidRPr="001E4409">
              <w:rPr>
                <w:sz w:val="22"/>
                <w:szCs w:val="22"/>
              </w:rPr>
              <w:t>168</w:t>
            </w:r>
          </w:p>
        </w:tc>
        <w:tc>
          <w:tcPr>
            <w:tcW w:w="1071" w:type="pct"/>
            <w:shd w:val="clear" w:color="auto" w:fill="auto"/>
            <w:vAlign w:val="center"/>
          </w:tcPr>
          <w:p w14:paraId="57999B37" w14:textId="77777777" w:rsidR="00AD1B0C" w:rsidRPr="001E4409" w:rsidRDefault="00AD1B0C" w:rsidP="00AD1B0C">
            <w:pPr>
              <w:jc w:val="center"/>
              <w:rPr>
                <w:sz w:val="22"/>
                <w:szCs w:val="22"/>
              </w:rPr>
            </w:pPr>
            <w:r w:rsidRPr="001E4409">
              <w:rPr>
                <w:sz w:val="22"/>
                <w:szCs w:val="22"/>
              </w:rPr>
              <w:t>54:07:050401:20</w:t>
            </w:r>
          </w:p>
        </w:tc>
        <w:tc>
          <w:tcPr>
            <w:tcW w:w="630" w:type="pct"/>
            <w:shd w:val="clear" w:color="auto" w:fill="auto"/>
            <w:vAlign w:val="center"/>
          </w:tcPr>
          <w:p w14:paraId="3AE47A4D" w14:textId="77777777" w:rsidR="00AD1B0C" w:rsidRPr="001E4409" w:rsidRDefault="00AD1B0C" w:rsidP="00AD1B0C">
            <w:pPr>
              <w:jc w:val="center"/>
              <w:rPr>
                <w:sz w:val="22"/>
                <w:szCs w:val="22"/>
              </w:rPr>
            </w:pPr>
            <w:r w:rsidRPr="001E4409">
              <w:rPr>
                <w:sz w:val="22"/>
                <w:szCs w:val="22"/>
              </w:rPr>
              <w:t>2314</w:t>
            </w:r>
          </w:p>
        </w:tc>
        <w:tc>
          <w:tcPr>
            <w:tcW w:w="1255" w:type="pct"/>
            <w:shd w:val="clear" w:color="auto" w:fill="auto"/>
            <w:vAlign w:val="center"/>
          </w:tcPr>
          <w:p w14:paraId="6A34B65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43DD5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5552B1B" w14:textId="77777777" w:rsidTr="00AD1B0C">
        <w:tc>
          <w:tcPr>
            <w:tcW w:w="285" w:type="pct"/>
            <w:shd w:val="clear" w:color="auto" w:fill="auto"/>
            <w:vAlign w:val="center"/>
          </w:tcPr>
          <w:p w14:paraId="48C57A16" w14:textId="77777777" w:rsidR="00AD1B0C" w:rsidRPr="001E4409" w:rsidRDefault="00AD1B0C" w:rsidP="00AD1B0C">
            <w:pPr>
              <w:jc w:val="center"/>
              <w:rPr>
                <w:sz w:val="22"/>
                <w:szCs w:val="22"/>
              </w:rPr>
            </w:pPr>
            <w:r w:rsidRPr="001E4409">
              <w:rPr>
                <w:sz w:val="22"/>
                <w:szCs w:val="22"/>
              </w:rPr>
              <w:t>169</w:t>
            </w:r>
          </w:p>
        </w:tc>
        <w:tc>
          <w:tcPr>
            <w:tcW w:w="1071" w:type="pct"/>
            <w:shd w:val="clear" w:color="auto" w:fill="auto"/>
            <w:vAlign w:val="center"/>
          </w:tcPr>
          <w:p w14:paraId="5AE96818" w14:textId="77777777" w:rsidR="00AD1B0C" w:rsidRPr="001E4409" w:rsidRDefault="00AD1B0C" w:rsidP="00AD1B0C">
            <w:pPr>
              <w:jc w:val="center"/>
              <w:rPr>
                <w:sz w:val="22"/>
                <w:szCs w:val="22"/>
              </w:rPr>
            </w:pPr>
            <w:r w:rsidRPr="001E4409">
              <w:rPr>
                <w:sz w:val="22"/>
                <w:szCs w:val="22"/>
              </w:rPr>
              <w:t>54:07:050401:843</w:t>
            </w:r>
          </w:p>
        </w:tc>
        <w:tc>
          <w:tcPr>
            <w:tcW w:w="630" w:type="pct"/>
            <w:shd w:val="clear" w:color="auto" w:fill="auto"/>
            <w:vAlign w:val="center"/>
          </w:tcPr>
          <w:p w14:paraId="474B5336" w14:textId="77777777" w:rsidR="00AD1B0C" w:rsidRPr="001E4409" w:rsidRDefault="00AD1B0C" w:rsidP="00AD1B0C">
            <w:pPr>
              <w:jc w:val="center"/>
              <w:rPr>
                <w:sz w:val="22"/>
                <w:szCs w:val="22"/>
              </w:rPr>
            </w:pPr>
            <w:r w:rsidRPr="001E4409">
              <w:rPr>
                <w:sz w:val="22"/>
                <w:szCs w:val="22"/>
              </w:rPr>
              <w:t>968</w:t>
            </w:r>
          </w:p>
        </w:tc>
        <w:tc>
          <w:tcPr>
            <w:tcW w:w="1255" w:type="pct"/>
            <w:shd w:val="clear" w:color="auto" w:fill="auto"/>
            <w:vAlign w:val="center"/>
          </w:tcPr>
          <w:p w14:paraId="2FC4071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50302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47D9CEA" w14:textId="77777777" w:rsidTr="00AD1B0C">
        <w:tc>
          <w:tcPr>
            <w:tcW w:w="285" w:type="pct"/>
            <w:shd w:val="clear" w:color="auto" w:fill="auto"/>
            <w:vAlign w:val="center"/>
          </w:tcPr>
          <w:p w14:paraId="1F636ED9" w14:textId="77777777" w:rsidR="00AD1B0C" w:rsidRPr="001E4409" w:rsidRDefault="00AD1B0C" w:rsidP="00AD1B0C">
            <w:pPr>
              <w:jc w:val="center"/>
              <w:rPr>
                <w:sz w:val="22"/>
                <w:szCs w:val="22"/>
              </w:rPr>
            </w:pPr>
            <w:r w:rsidRPr="001E4409">
              <w:rPr>
                <w:sz w:val="22"/>
                <w:szCs w:val="22"/>
              </w:rPr>
              <w:t>170</w:t>
            </w:r>
          </w:p>
        </w:tc>
        <w:tc>
          <w:tcPr>
            <w:tcW w:w="1071" w:type="pct"/>
            <w:shd w:val="clear" w:color="auto" w:fill="auto"/>
            <w:vAlign w:val="center"/>
          </w:tcPr>
          <w:p w14:paraId="44A02B9C" w14:textId="77777777" w:rsidR="00AD1B0C" w:rsidRPr="001E4409" w:rsidRDefault="00AD1B0C" w:rsidP="00AD1B0C">
            <w:pPr>
              <w:jc w:val="center"/>
              <w:rPr>
                <w:sz w:val="22"/>
                <w:szCs w:val="22"/>
              </w:rPr>
            </w:pPr>
            <w:r w:rsidRPr="001E4409">
              <w:rPr>
                <w:sz w:val="22"/>
                <w:szCs w:val="22"/>
              </w:rPr>
              <w:t>54:07:050401:844</w:t>
            </w:r>
          </w:p>
        </w:tc>
        <w:tc>
          <w:tcPr>
            <w:tcW w:w="630" w:type="pct"/>
            <w:shd w:val="clear" w:color="auto" w:fill="auto"/>
            <w:vAlign w:val="center"/>
          </w:tcPr>
          <w:p w14:paraId="4FB5E307" w14:textId="77777777" w:rsidR="00AD1B0C" w:rsidRPr="001E4409" w:rsidRDefault="00AD1B0C" w:rsidP="00AD1B0C">
            <w:pPr>
              <w:jc w:val="center"/>
              <w:rPr>
                <w:sz w:val="22"/>
                <w:szCs w:val="22"/>
              </w:rPr>
            </w:pPr>
            <w:r w:rsidRPr="001E4409">
              <w:rPr>
                <w:sz w:val="22"/>
                <w:szCs w:val="22"/>
              </w:rPr>
              <w:t>1452</w:t>
            </w:r>
          </w:p>
        </w:tc>
        <w:tc>
          <w:tcPr>
            <w:tcW w:w="1255" w:type="pct"/>
            <w:shd w:val="clear" w:color="auto" w:fill="auto"/>
            <w:vAlign w:val="center"/>
          </w:tcPr>
          <w:p w14:paraId="0FD357D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DD93D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FAC22C" w14:textId="77777777" w:rsidTr="00AD1B0C">
        <w:tc>
          <w:tcPr>
            <w:tcW w:w="285" w:type="pct"/>
            <w:shd w:val="clear" w:color="auto" w:fill="auto"/>
            <w:vAlign w:val="center"/>
          </w:tcPr>
          <w:p w14:paraId="61F96F82" w14:textId="77777777" w:rsidR="00AD1B0C" w:rsidRPr="001E4409" w:rsidRDefault="00AD1B0C" w:rsidP="00AD1B0C">
            <w:pPr>
              <w:jc w:val="center"/>
              <w:rPr>
                <w:sz w:val="22"/>
                <w:szCs w:val="22"/>
              </w:rPr>
            </w:pPr>
            <w:r w:rsidRPr="001E4409">
              <w:rPr>
                <w:sz w:val="22"/>
                <w:szCs w:val="22"/>
              </w:rPr>
              <w:t>171</w:t>
            </w:r>
          </w:p>
        </w:tc>
        <w:tc>
          <w:tcPr>
            <w:tcW w:w="1071" w:type="pct"/>
            <w:shd w:val="clear" w:color="auto" w:fill="auto"/>
            <w:vAlign w:val="center"/>
          </w:tcPr>
          <w:p w14:paraId="3937B867" w14:textId="77777777" w:rsidR="00AD1B0C" w:rsidRPr="001E4409" w:rsidRDefault="00AD1B0C" w:rsidP="00AD1B0C">
            <w:pPr>
              <w:jc w:val="center"/>
              <w:rPr>
                <w:sz w:val="22"/>
                <w:szCs w:val="22"/>
              </w:rPr>
            </w:pPr>
            <w:r w:rsidRPr="001E4409">
              <w:rPr>
                <w:sz w:val="22"/>
                <w:szCs w:val="22"/>
              </w:rPr>
              <w:t>54:07:050401:220</w:t>
            </w:r>
          </w:p>
        </w:tc>
        <w:tc>
          <w:tcPr>
            <w:tcW w:w="630" w:type="pct"/>
            <w:shd w:val="clear" w:color="auto" w:fill="auto"/>
            <w:vAlign w:val="center"/>
          </w:tcPr>
          <w:p w14:paraId="29AA09A8" w14:textId="77777777" w:rsidR="00AD1B0C" w:rsidRPr="001E4409" w:rsidRDefault="00AD1B0C" w:rsidP="00AD1B0C">
            <w:pPr>
              <w:jc w:val="center"/>
              <w:rPr>
                <w:sz w:val="22"/>
                <w:szCs w:val="22"/>
              </w:rPr>
            </w:pPr>
            <w:r w:rsidRPr="001E4409">
              <w:rPr>
                <w:sz w:val="22"/>
                <w:szCs w:val="22"/>
              </w:rPr>
              <w:t>1840</w:t>
            </w:r>
          </w:p>
        </w:tc>
        <w:tc>
          <w:tcPr>
            <w:tcW w:w="1255" w:type="pct"/>
            <w:shd w:val="clear" w:color="auto" w:fill="auto"/>
            <w:vAlign w:val="center"/>
          </w:tcPr>
          <w:p w14:paraId="7B413B6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90182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6849672" w14:textId="77777777" w:rsidTr="00AD1B0C">
        <w:tc>
          <w:tcPr>
            <w:tcW w:w="285" w:type="pct"/>
            <w:shd w:val="clear" w:color="auto" w:fill="auto"/>
            <w:vAlign w:val="center"/>
          </w:tcPr>
          <w:p w14:paraId="68F7C216" w14:textId="77777777" w:rsidR="00AD1B0C" w:rsidRPr="001E4409" w:rsidRDefault="00AD1B0C" w:rsidP="00AD1B0C">
            <w:pPr>
              <w:jc w:val="center"/>
              <w:rPr>
                <w:sz w:val="22"/>
                <w:szCs w:val="22"/>
              </w:rPr>
            </w:pPr>
            <w:r w:rsidRPr="001E4409">
              <w:rPr>
                <w:sz w:val="22"/>
                <w:szCs w:val="22"/>
              </w:rPr>
              <w:t>172</w:t>
            </w:r>
          </w:p>
        </w:tc>
        <w:tc>
          <w:tcPr>
            <w:tcW w:w="1071" w:type="pct"/>
            <w:shd w:val="clear" w:color="auto" w:fill="auto"/>
            <w:vAlign w:val="center"/>
          </w:tcPr>
          <w:p w14:paraId="03DDB75D" w14:textId="77777777" w:rsidR="00AD1B0C" w:rsidRPr="001E4409" w:rsidRDefault="00AD1B0C" w:rsidP="00AD1B0C">
            <w:pPr>
              <w:jc w:val="center"/>
              <w:rPr>
                <w:sz w:val="22"/>
                <w:szCs w:val="22"/>
              </w:rPr>
            </w:pPr>
            <w:r w:rsidRPr="001E4409">
              <w:rPr>
                <w:sz w:val="22"/>
                <w:szCs w:val="22"/>
              </w:rPr>
              <w:t>54:07:050401:745</w:t>
            </w:r>
          </w:p>
        </w:tc>
        <w:tc>
          <w:tcPr>
            <w:tcW w:w="630" w:type="pct"/>
            <w:shd w:val="clear" w:color="auto" w:fill="auto"/>
            <w:vAlign w:val="center"/>
          </w:tcPr>
          <w:p w14:paraId="6BD02E71" w14:textId="77777777" w:rsidR="00AD1B0C" w:rsidRPr="001E4409" w:rsidRDefault="00AD1B0C" w:rsidP="00AD1B0C">
            <w:pPr>
              <w:jc w:val="center"/>
              <w:rPr>
                <w:sz w:val="22"/>
                <w:szCs w:val="22"/>
              </w:rPr>
            </w:pPr>
            <w:r w:rsidRPr="001E4409">
              <w:rPr>
                <w:sz w:val="22"/>
                <w:szCs w:val="22"/>
              </w:rPr>
              <w:t>592</w:t>
            </w:r>
          </w:p>
        </w:tc>
        <w:tc>
          <w:tcPr>
            <w:tcW w:w="1255" w:type="pct"/>
            <w:shd w:val="clear" w:color="auto" w:fill="auto"/>
            <w:vAlign w:val="center"/>
          </w:tcPr>
          <w:p w14:paraId="2C92A61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FA1F0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669C3ED" w14:textId="77777777" w:rsidTr="00AD1B0C">
        <w:tc>
          <w:tcPr>
            <w:tcW w:w="285" w:type="pct"/>
            <w:shd w:val="clear" w:color="auto" w:fill="auto"/>
            <w:vAlign w:val="center"/>
          </w:tcPr>
          <w:p w14:paraId="078C83E3" w14:textId="77777777" w:rsidR="00AD1B0C" w:rsidRPr="001E4409" w:rsidRDefault="00AD1B0C" w:rsidP="00AD1B0C">
            <w:pPr>
              <w:jc w:val="center"/>
              <w:rPr>
                <w:sz w:val="22"/>
                <w:szCs w:val="22"/>
              </w:rPr>
            </w:pPr>
            <w:r w:rsidRPr="001E4409">
              <w:rPr>
                <w:sz w:val="22"/>
                <w:szCs w:val="22"/>
              </w:rPr>
              <w:t>173</w:t>
            </w:r>
          </w:p>
        </w:tc>
        <w:tc>
          <w:tcPr>
            <w:tcW w:w="1071" w:type="pct"/>
            <w:shd w:val="clear" w:color="auto" w:fill="auto"/>
            <w:vAlign w:val="center"/>
          </w:tcPr>
          <w:p w14:paraId="34AC413B" w14:textId="77777777" w:rsidR="00AD1B0C" w:rsidRPr="001E4409" w:rsidRDefault="00AD1B0C" w:rsidP="00AD1B0C">
            <w:pPr>
              <w:jc w:val="center"/>
              <w:rPr>
                <w:sz w:val="22"/>
                <w:szCs w:val="22"/>
              </w:rPr>
            </w:pPr>
            <w:r w:rsidRPr="001E4409">
              <w:rPr>
                <w:sz w:val="22"/>
                <w:szCs w:val="22"/>
              </w:rPr>
              <w:t>54:07:050401:921</w:t>
            </w:r>
          </w:p>
        </w:tc>
        <w:tc>
          <w:tcPr>
            <w:tcW w:w="630" w:type="pct"/>
            <w:shd w:val="clear" w:color="auto" w:fill="auto"/>
            <w:vAlign w:val="center"/>
          </w:tcPr>
          <w:p w14:paraId="4F4F3CE3" w14:textId="77777777" w:rsidR="00AD1B0C" w:rsidRPr="001E4409" w:rsidRDefault="00AD1B0C" w:rsidP="00AD1B0C">
            <w:pPr>
              <w:jc w:val="center"/>
              <w:rPr>
                <w:sz w:val="22"/>
                <w:szCs w:val="22"/>
              </w:rPr>
            </w:pPr>
            <w:r w:rsidRPr="001E4409">
              <w:rPr>
                <w:sz w:val="22"/>
                <w:szCs w:val="22"/>
              </w:rPr>
              <w:t>346</w:t>
            </w:r>
          </w:p>
        </w:tc>
        <w:tc>
          <w:tcPr>
            <w:tcW w:w="1255" w:type="pct"/>
            <w:shd w:val="clear" w:color="auto" w:fill="auto"/>
            <w:vAlign w:val="center"/>
          </w:tcPr>
          <w:p w14:paraId="2DDFC31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4CB93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6A1CE90" w14:textId="77777777" w:rsidTr="00AD1B0C">
        <w:tc>
          <w:tcPr>
            <w:tcW w:w="285" w:type="pct"/>
            <w:shd w:val="clear" w:color="auto" w:fill="auto"/>
            <w:vAlign w:val="center"/>
          </w:tcPr>
          <w:p w14:paraId="428E323D" w14:textId="77777777" w:rsidR="00AD1B0C" w:rsidRPr="001E4409" w:rsidRDefault="00AD1B0C" w:rsidP="00AD1B0C">
            <w:pPr>
              <w:jc w:val="center"/>
              <w:rPr>
                <w:sz w:val="22"/>
                <w:szCs w:val="22"/>
              </w:rPr>
            </w:pPr>
            <w:r w:rsidRPr="001E4409">
              <w:rPr>
                <w:sz w:val="22"/>
                <w:szCs w:val="22"/>
              </w:rPr>
              <w:t>174</w:t>
            </w:r>
          </w:p>
        </w:tc>
        <w:tc>
          <w:tcPr>
            <w:tcW w:w="1071" w:type="pct"/>
            <w:shd w:val="clear" w:color="auto" w:fill="auto"/>
            <w:vAlign w:val="center"/>
          </w:tcPr>
          <w:p w14:paraId="642A3183" w14:textId="77777777" w:rsidR="00AD1B0C" w:rsidRPr="001E4409" w:rsidRDefault="00AD1B0C" w:rsidP="00AD1B0C">
            <w:pPr>
              <w:jc w:val="center"/>
              <w:rPr>
                <w:sz w:val="22"/>
                <w:szCs w:val="22"/>
              </w:rPr>
            </w:pPr>
            <w:r w:rsidRPr="001E4409">
              <w:rPr>
                <w:sz w:val="22"/>
                <w:szCs w:val="22"/>
              </w:rPr>
              <w:t>54:07:050401:920</w:t>
            </w:r>
          </w:p>
        </w:tc>
        <w:tc>
          <w:tcPr>
            <w:tcW w:w="630" w:type="pct"/>
            <w:shd w:val="clear" w:color="auto" w:fill="auto"/>
            <w:vAlign w:val="center"/>
          </w:tcPr>
          <w:p w14:paraId="41BA693F"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27647CF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1BCD5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85EDAB1" w14:textId="77777777" w:rsidTr="00AD1B0C">
        <w:tc>
          <w:tcPr>
            <w:tcW w:w="285" w:type="pct"/>
            <w:shd w:val="clear" w:color="auto" w:fill="auto"/>
            <w:vAlign w:val="center"/>
          </w:tcPr>
          <w:p w14:paraId="287E2E20" w14:textId="77777777" w:rsidR="00AD1B0C" w:rsidRPr="001E4409" w:rsidRDefault="00AD1B0C" w:rsidP="00AD1B0C">
            <w:pPr>
              <w:jc w:val="center"/>
              <w:rPr>
                <w:sz w:val="22"/>
                <w:szCs w:val="22"/>
              </w:rPr>
            </w:pPr>
            <w:r w:rsidRPr="001E4409">
              <w:rPr>
                <w:sz w:val="22"/>
                <w:szCs w:val="22"/>
              </w:rPr>
              <w:t>175</w:t>
            </w:r>
          </w:p>
        </w:tc>
        <w:tc>
          <w:tcPr>
            <w:tcW w:w="1071" w:type="pct"/>
            <w:shd w:val="clear" w:color="auto" w:fill="auto"/>
            <w:vAlign w:val="center"/>
          </w:tcPr>
          <w:p w14:paraId="0BBC43DD" w14:textId="77777777" w:rsidR="00AD1B0C" w:rsidRPr="001E4409" w:rsidRDefault="00AD1B0C" w:rsidP="00AD1B0C">
            <w:pPr>
              <w:jc w:val="center"/>
              <w:rPr>
                <w:sz w:val="22"/>
                <w:szCs w:val="22"/>
              </w:rPr>
            </w:pPr>
            <w:r w:rsidRPr="001E4409">
              <w:rPr>
                <w:sz w:val="22"/>
                <w:szCs w:val="22"/>
              </w:rPr>
              <w:t>54:07:050401:121</w:t>
            </w:r>
          </w:p>
        </w:tc>
        <w:tc>
          <w:tcPr>
            <w:tcW w:w="630" w:type="pct"/>
            <w:shd w:val="clear" w:color="auto" w:fill="auto"/>
            <w:vAlign w:val="center"/>
          </w:tcPr>
          <w:p w14:paraId="50843EA4" w14:textId="77777777" w:rsidR="00AD1B0C" w:rsidRPr="001E4409" w:rsidRDefault="00AD1B0C" w:rsidP="00AD1B0C">
            <w:pPr>
              <w:jc w:val="center"/>
              <w:rPr>
                <w:sz w:val="22"/>
                <w:szCs w:val="22"/>
              </w:rPr>
            </w:pPr>
            <w:r w:rsidRPr="001E4409">
              <w:rPr>
                <w:sz w:val="22"/>
                <w:szCs w:val="22"/>
              </w:rPr>
              <w:t>1325</w:t>
            </w:r>
          </w:p>
        </w:tc>
        <w:tc>
          <w:tcPr>
            <w:tcW w:w="1255" w:type="pct"/>
            <w:shd w:val="clear" w:color="auto" w:fill="auto"/>
            <w:vAlign w:val="center"/>
          </w:tcPr>
          <w:p w14:paraId="7C63ECB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7E4D0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644FEDE" w14:textId="77777777" w:rsidTr="00AD1B0C">
        <w:tc>
          <w:tcPr>
            <w:tcW w:w="285" w:type="pct"/>
            <w:shd w:val="clear" w:color="auto" w:fill="auto"/>
            <w:vAlign w:val="center"/>
          </w:tcPr>
          <w:p w14:paraId="59F89283" w14:textId="77777777" w:rsidR="00AD1B0C" w:rsidRPr="001E4409" w:rsidRDefault="00AD1B0C" w:rsidP="00AD1B0C">
            <w:pPr>
              <w:jc w:val="center"/>
              <w:rPr>
                <w:sz w:val="22"/>
                <w:szCs w:val="22"/>
              </w:rPr>
            </w:pPr>
            <w:r w:rsidRPr="001E4409">
              <w:rPr>
                <w:sz w:val="22"/>
                <w:szCs w:val="22"/>
              </w:rPr>
              <w:t>176</w:t>
            </w:r>
          </w:p>
        </w:tc>
        <w:tc>
          <w:tcPr>
            <w:tcW w:w="1071" w:type="pct"/>
            <w:shd w:val="clear" w:color="auto" w:fill="auto"/>
            <w:vAlign w:val="center"/>
          </w:tcPr>
          <w:p w14:paraId="3019A01B" w14:textId="77777777" w:rsidR="00AD1B0C" w:rsidRPr="001E4409" w:rsidRDefault="00AD1B0C" w:rsidP="00AD1B0C">
            <w:pPr>
              <w:jc w:val="center"/>
              <w:rPr>
                <w:sz w:val="22"/>
                <w:szCs w:val="22"/>
              </w:rPr>
            </w:pPr>
            <w:r w:rsidRPr="001E4409">
              <w:rPr>
                <w:sz w:val="22"/>
                <w:szCs w:val="22"/>
              </w:rPr>
              <w:t>54:07:050401:956</w:t>
            </w:r>
          </w:p>
        </w:tc>
        <w:tc>
          <w:tcPr>
            <w:tcW w:w="630" w:type="pct"/>
            <w:shd w:val="clear" w:color="auto" w:fill="auto"/>
            <w:vAlign w:val="center"/>
          </w:tcPr>
          <w:p w14:paraId="621FF097" w14:textId="77777777" w:rsidR="00AD1B0C" w:rsidRPr="001E4409" w:rsidRDefault="00AD1B0C" w:rsidP="00AD1B0C">
            <w:pPr>
              <w:jc w:val="center"/>
              <w:rPr>
                <w:sz w:val="22"/>
                <w:szCs w:val="22"/>
              </w:rPr>
            </w:pPr>
            <w:r w:rsidRPr="001E4409">
              <w:rPr>
                <w:sz w:val="22"/>
                <w:szCs w:val="22"/>
              </w:rPr>
              <w:t>710</w:t>
            </w:r>
          </w:p>
        </w:tc>
        <w:tc>
          <w:tcPr>
            <w:tcW w:w="1255" w:type="pct"/>
            <w:shd w:val="clear" w:color="auto" w:fill="auto"/>
            <w:vAlign w:val="center"/>
          </w:tcPr>
          <w:p w14:paraId="7E5DC75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B44EE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791873" w14:textId="77777777" w:rsidTr="00AD1B0C">
        <w:tc>
          <w:tcPr>
            <w:tcW w:w="285" w:type="pct"/>
            <w:shd w:val="clear" w:color="auto" w:fill="auto"/>
            <w:vAlign w:val="center"/>
          </w:tcPr>
          <w:p w14:paraId="6FF24E9B" w14:textId="77777777" w:rsidR="00AD1B0C" w:rsidRPr="001E4409" w:rsidRDefault="00AD1B0C" w:rsidP="00AD1B0C">
            <w:pPr>
              <w:jc w:val="center"/>
              <w:rPr>
                <w:sz w:val="22"/>
                <w:szCs w:val="22"/>
              </w:rPr>
            </w:pPr>
            <w:r w:rsidRPr="001E4409">
              <w:rPr>
                <w:sz w:val="22"/>
                <w:szCs w:val="22"/>
              </w:rPr>
              <w:t>177</w:t>
            </w:r>
          </w:p>
        </w:tc>
        <w:tc>
          <w:tcPr>
            <w:tcW w:w="1071" w:type="pct"/>
            <w:shd w:val="clear" w:color="auto" w:fill="auto"/>
            <w:vAlign w:val="center"/>
          </w:tcPr>
          <w:p w14:paraId="3DBE86D8" w14:textId="77777777" w:rsidR="00AD1B0C" w:rsidRPr="001E4409" w:rsidRDefault="00AD1B0C" w:rsidP="00AD1B0C">
            <w:pPr>
              <w:jc w:val="center"/>
              <w:rPr>
                <w:sz w:val="22"/>
                <w:szCs w:val="22"/>
              </w:rPr>
            </w:pPr>
            <w:r w:rsidRPr="001E4409">
              <w:rPr>
                <w:sz w:val="22"/>
                <w:szCs w:val="22"/>
              </w:rPr>
              <w:t>54:07:050401:955</w:t>
            </w:r>
          </w:p>
        </w:tc>
        <w:tc>
          <w:tcPr>
            <w:tcW w:w="630" w:type="pct"/>
            <w:shd w:val="clear" w:color="auto" w:fill="auto"/>
            <w:vAlign w:val="center"/>
          </w:tcPr>
          <w:p w14:paraId="5147F418" w14:textId="77777777" w:rsidR="00AD1B0C" w:rsidRPr="001E4409" w:rsidRDefault="00AD1B0C" w:rsidP="00AD1B0C">
            <w:pPr>
              <w:jc w:val="center"/>
              <w:rPr>
                <w:sz w:val="22"/>
                <w:szCs w:val="22"/>
              </w:rPr>
            </w:pPr>
            <w:r w:rsidRPr="001E4409">
              <w:rPr>
                <w:sz w:val="22"/>
                <w:szCs w:val="22"/>
              </w:rPr>
              <w:t>631</w:t>
            </w:r>
          </w:p>
        </w:tc>
        <w:tc>
          <w:tcPr>
            <w:tcW w:w="1255" w:type="pct"/>
            <w:shd w:val="clear" w:color="auto" w:fill="auto"/>
            <w:vAlign w:val="center"/>
          </w:tcPr>
          <w:p w14:paraId="506C1E9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DDCFC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3398019" w14:textId="77777777" w:rsidTr="00AD1B0C">
        <w:tc>
          <w:tcPr>
            <w:tcW w:w="285" w:type="pct"/>
            <w:shd w:val="clear" w:color="auto" w:fill="auto"/>
            <w:vAlign w:val="center"/>
          </w:tcPr>
          <w:p w14:paraId="06ABEA18" w14:textId="77777777" w:rsidR="00AD1B0C" w:rsidRPr="001E4409" w:rsidRDefault="00AD1B0C" w:rsidP="00AD1B0C">
            <w:pPr>
              <w:jc w:val="center"/>
              <w:rPr>
                <w:sz w:val="22"/>
                <w:szCs w:val="22"/>
              </w:rPr>
            </w:pPr>
            <w:r w:rsidRPr="001E4409">
              <w:rPr>
                <w:sz w:val="22"/>
                <w:szCs w:val="22"/>
              </w:rPr>
              <w:t>178</w:t>
            </w:r>
          </w:p>
        </w:tc>
        <w:tc>
          <w:tcPr>
            <w:tcW w:w="1071" w:type="pct"/>
            <w:shd w:val="clear" w:color="auto" w:fill="auto"/>
            <w:vAlign w:val="center"/>
          </w:tcPr>
          <w:p w14:paraId="0C404701" w14:textId="77777777" w:rsidR="00AD1B0C" w:rsidRPr="001E4409" w:rsidRDefault="00AD1B0C" w:rsidP="00AD1B0C">
            <w:pPr>
              <w:jc w:val="center"/>
              <w:rPr>
                <w:sz w:val="22"/>
                <w:szCs w:val="22"/>
              </w:rPr>
            </w:pPr>
            <w:r w:rsidRPr="001E4409">
              <w:rPr>
                <w:sz w:val="22"/>
                <w:szCs w:val="22"/>
              </w:rPr>
              <w:t>54:07:050401:61</w:t>
            </w:r>
          </w:p>
        </w:tc>
        <w:tc>
          <w:tcPr>
            <w:tcW w:w="630" w:type="pct"/>
            <w:shd w:val="clear" w:color="auto" w:fill="auto"/>
            <w:vAlign w:val="center"/>
          </w:tcPr>
          <w:p w14:paraId="18F0B241" w14:textId="77777777" w:rsidR="00AD1B0C" w:rsidRPr="001E4409" w:rsidRDefault="00AD1B0C" w:rsidP="00AD1B0C">
            <w:pPr>
              <w:jc w:val="center"/>
              <w:rPr>
                <w:sz w:val="22"/>
                <w:szCs w:val="22"/>
              </w:rPr>
            </w:pPr>
            <w:r w:rsidRPr="001E4409">
              <w:rPr>
                <w:sz w:val="22"/>
                <w:szCs w:val="22"/>
              </w:rPr>
              <w:t>1970</w:t>
            </w:r>
          </w:p>
        </w:tc>
        <w:tc>
          <w:tcPr>
            <w:tcW w:w="1255" w:type="pct"/>
            <w:shd w:val="clear" w:color="auto" w:fill="auto"/>
            <w:vAlign w:val="center"/>
          </w:tcPr>
          <w:p w14:paraId="64F326A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1DBF1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5AB72E7" w14:textId="77777777" w:rsidTr="00AD1B0C">
        <w:tc>
          <w:tcPr>
            <w:tcW w:w="285" w:type="pct"/>
            <w:shd w:val="clear" w:color="auto" w:fill="auto"/>
            <w:vAlign w:val="center"/>
          </w:tcPr>
          <w:p w14:paraId="1FF3FA47" w14:textId="77777777" w:rsidR="00AD1B0C" w:rsidRPr="001E4409" w:rsidRDefault="00AD1B0C" w:rsidP="00AD1B0C">
            <w:pPr>
              <w:jc w:val="center"/>
              <w:rPr>
                <w:sz w:val="22"/>
                <w:szCs w:val="22"/>
              </w:rPr>
            </w:pPr>
            <w:r w:rsidRPr="001E4409">
              <w:rPr>
                <w:sz w:val="22"/>
                <w:szCs w:val="22"/>
              </w:rPr>
              <w:t>179</w:t>
            </w:r>
          </w:p>
        </w:tc>
        <w:tc>
          <w:tcPr>
            <w:tcW w:w="1071" w:type="pct"/>
            <w:shd w:val="clear" w:color="auto" w:fill="auto"/>
            <w:vAlign w:val="center"/>
          </w:tcPr>
          <w:p w14:paraId="6DD53C4C" w14:textId="77777777" w:rsidR="00AD1B0C" w:rsidRPr="001E4409" w:rsidRDefault="00AD1B0C" w:rsidP="00AD1B0C">
            <w:pPr>
              <w:jc w:val="center"/>
              <w:rPr>
                <w:sz w:val="22"/>
                <w:szCs w:val="22"/>
              </w:rPr>
            </w:pPr>
            <w:r w:rsidRPr="001E4409">
              <w:rPr>
                <w:sz w:val="22"/>
                <w:szCs w:val="22"/>
              </w:rPr>
              <w:t>54:07:050401:63</w:t>
            </w:r>
          </w:p>
        </w:tc>
        <w:tc>
          <w:tcPr>
            <w:tcW w:w="630" w:type="pct"/>
            <w:shd w:val="clear" w:color="auto" w:fill="auto"/>
            <w:vAlign w:val="center"/>
          </w:tcPr>
          <w:p w14:paraId="28772CE4" w14:textId="77777777" w:rsidR="00AD1B0C" w:rsidRPr="001E4409" w:rsidRDefault="00AD1B0C" w:rsidP="00AD1B0C">
            <w:pPr>
              <w:jc w:val="center"/>
              <w:rPr>
                <w:sz w:val="22"/>
                <w:szCs w:val="22"/>
              </w:rPr>
            </w:pPr>
            <w:r w:rsidRPr="001E4409">
              <w:rPr>
                <w:sz w:val="22"/>
                <w:szCs w:val="22"/>
              </w:rPr>
              <w:t>1910</w:t>
            </w:r>
          </w:p>
        </w:tc>
        <w:tc>
          <w:tcPr>
            <w:tcW w:w="1255" w:type="pct"/>
            <w:shd w:val="clear" w:color="auto" w:fill="auto"/>
            <w:vAlign w:val="center"/>
          </w:tcPr>
          <w:p w14:paraId="7F01F54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2B857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FE44119" w14:textId="77777777" w:rsidTr="00AD1B0C">
        <w:tc>
          <w:tcPr>
            <w:tcW w:w="285" w:type="pct"/>
            <w:shd w:val="clear" w:color="auto" w:fill="auto"/>
            <w:vAlign w:val="center"/>
          </w:tcPr>
          <w:p w14:paraId="7D63F7DB" w14:textId="77777777" w:rsidR="00AD1B0C" w:rsidRPr="001E4409" w:rsidRDefault="00AD1B0C" w:rsidP="00AD1B0C">
            <w:pPr>
              <w:jc w:val="center"/>
              <w:rPr>
                <w:sz w:val="22"/>
                <w:szCs w:val="22"/>
              </w:rPr>
            </w:pPr>
            <w:r w:rsidRPr="001E4409">
              <w:rPr>
                <w:sz w:val="22"/>
                <w:szCs w:val="22"/>
              </w:rPr>
              <w:t>180</w:t>
            </w:r>
          </w:p>
        </w:tc>
        <w:tc>
          <w:tcPr>
            <w:tcW w:w="1071" w:type="pct"/>
            <w:shd w:val="clear" w:color="auto" w:fill="auto"/>
            <w:vAlign w:val="center"/>
          </w:tcPr>
          <w:p w14:paraId="7F289AFE" w14:textId="77777777" w:rsidR="00AD1B0C" w:rsidRPr="001E4409" w:rsidRDefault="00AD1B0C" w:rsidP="00AD1B0C">
            <w:pPr>
              <w:jc w:val="center"/>
              <w:rPr>
                <w:sz w:val="22"/>
                <w:szCs w:val="22"/>
              </w:rPr>
            </w:pPr>
            <w:r w:rsidRPr="001E4409">
              <w:rPr>
                <w:sz w:val="22"/>
                <w:szCs w:val="22"/>
              </w:rPr>
              <w:t>54:07:050401:39</w:t>
            </w:r>
          </w:p>
        </w:tc>
        <w:tc>
          <w:tcPr>
            <w:tcW w:w="630" w:type="pct"/>
            <w:shd w:val="clear" w:color="auto" w:fill="auto"/>
            <w:vAlign w:val="center"/>
          </w:tcPr>
          <w:p w14:paraId="53CF0E04" w14:textId="77777777" w:rsidR="00AD1B0C" w:rsidRPr="001E4409" w:rsidRDefault="00AD1B0C" w:rsidP="00AD1B0C">
            <w:pPr>
              <w:jc w:val="center"/>
              <w:rPr>
                <w:sz w:val="22"/>
                <w:szCs w:val="22"/>
              </w:rPr>
            </w:pPr>
            <w:r w:rsidRPr="001E4409">
              <w:rPr>
                <w:sz w:val="22"/>
                <w:szCs w:val="22"/>
              </w:rPr>
              <w:t>1760</w:t>
            </w:r>
          </w:p>
        </w:tc>
        <w:tc>
          <w:tcPr>
            <w:tcW w:w="1255" w:type="pct"/>
            <w:shd w:val="clear" w:color="auto" w:fill="auto"/>
            <w:vAlign w:val="center"/>
          </w:tcPr>
          <w:p w14:paraId="4959802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9623B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EFEE142" w14:textId="77777777" w:rsidTr="00AD1B0C">
        <w:tc>
          <w:tcPr>
            <w:tcW w:w="285" w:type="pct"/>
            <w:shd w:val="clear" w:color="auto" w:fill="auto"/>
            <w:vAlign w:val="center"/>
          </w:tcPr>
          <w:p w14:paraId="52A24954" w14:textId="77777777" w:rsidR="00AD1B0C" w:rsidRPr="001E4409" w:rsidRDefault="00AD1B0C" w:rsidP="00AD1B0C">
            <w:pPr>
              <w:jc w:val="center"/>
              <w:rPr>
                <w:sz w:val="22"/>
                <w:szCs w:val="22"/>
              </w:rPr>
            </w:pPr>
            <w:r w:rsidRPr="001E4409">
              <w:rPr>
                <w:sz w:val="22"/>
                <w:szCs w:val="22"/>
              </w:rPr>
              <w:t>181</w:t>
            </w:r>
          </w:p>
        </w:tc>
        <w:tc>
          <w:tcPr>
            <w:tcW w:w="1071" w:type="pct"/>
            <w:shd w:val="clear" w:color="auto" w:fill="auto"/>
            <w:vAlign w:val="center"/>
          </w:tcPr>
          <w:p w14:paraId="36E3EEE9" w14:textId="77777777" w:rsidR="00AD1B0C" w:rsidRPr="001E4409" w:rsidRDefault="00AD1B0C" w:rsidP="00AD1B0C">
            <w:pPr>
              <w:jc w:val="center"/>
              <w:rPr>
                <w:sz w:val="22"/>
                <w:szCs w:val="22"/>
              </w:rPr>
            </w:pPr>
            <w:r w:rsidRPr="001E4409">
              <w:rPr>
                <w:sz w:val="22"/>
                <w:szCs w:val="22"/>
              </w:rPr>
              <w:t>54:07:050401:258</w:t>
            </w:r>
          </w:p>
        </w:tc>
        <w:tc>
          <w:tcPr>
            <w:tcW w:w="630" w:type="pct"/>
            <w:shd w:val="clear" w:color="auto" w:fill="auto"/>
            <w:vAlign w:val="center"/>
          </w:tcPr>
          <w:p w14:paraId="615140DA" w14:textId="77777777" w:rsidR="00AD1B0C" w:rsidRPr="001E4409" w:rsidRDefault="00AD1B0C" w:rsidP="00AD1B0C">
            <w:pPr>
              <w:jc w:val="center"/>
              <w:rPr>
                <w:sz w:val="22"/>
                <w:szCs w:val="22"/>
              </w:rPr>
            </w:pPr>
            <w:r w:rsidRPr="001E4409">
              <w:rPr>
                <w:sz w:val="22"/>
                <w:szCs w:val="22"/>
              </w:rPr>
              <w:t>1746</w:t>
            </w:r>
          </w:p>
        </w:tc>
        <w:tc>
          <w:tcPr>
            <w:tcW w:w="1255" w:type="pct"/>
            <w:shd w:val="clear" w:color="auto" w:fill="auto"/>
            <w:vAlign w:val="center"/>
          </w:tcPr>
          <w:p w14:paraId="0531CDB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AE2CF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D067A2" w14:textId="77777777" w:rsidTr="00AD1B0C">
        <w:tc>
          <w:tcPr>
            <w:tcW w:w="285" w:type="pct"/>
            <w:shd w:val="clear" w:color="auto" w:fill="auto"/>
            <w:vAlign w:val="center"/>
          </w:tcPr>
          <w:p w14:paraId="2314744D" w14:textId="77777777" w:rsidR="00AD1B0C" w:rsidRPr="001E4409" w:rsidRDefault="00AD1B0C" w:rsidP="00AD1B0C">
            <w:pPr>
              <w:jc w:val="center"/>
              <w:rPr>
                <w:sz w:val="22"/>
                <w:szCs w:val="22"/>
              </w:rPr>
            </w:pPr>
            <w:r w:rsidRPr="001E4409">
              <w:rPr>
                <w:sz w:val="22"/>
                <w:szCs w:val="22"/>
              </w:rPr>
              <w:t>182</w:t>
            </w:r>
          </w:p>
        </w:tc>
        <w:tc>
          <w:tcPr>
            <w:tcW w:w="1071" w:type="pct"/>
            <w:shd w:val="clear" w:color="auto" w:fill="auto"/>
            <w:vAlign w:val="center"/>
          </w:tcPr>
          <w:p w14:paraId="62BE60D9" w14:textId="77777777" w:rsidR="00AD1B0C" w:rsidRPr="001E4409" w:rsidRDefault="00AD1B0C" w:rsidP="00AD1B0C">
            <w:pPr>
              <w:jc w:val="center"/>
              <w:rPr>
                <w:sz w:val="22"/>
                <w:szCs w:val="22"/>
              </w:rPr>
            </w:pPr>
            <w:r w:rsidRPr="001E4409">
              <w:rPr>
                <w:sz w:val="22"/>
                <w:szCs w:val="22"/>
              </w:rPr>
              <w:t>54:07:050401:907</w:t>
            </w:r>
          </w:p>
        </w:tc>
        <w:tc>
          <w:tcPr>
            <w:tcW w:w="630" w:type="pct"/>
            <w:shd w:val="clear" w:color="auto" w:fill="auto"/>
            <w:vAlign w:val="center"/>
          </w:tcPr>
          <w:p w14:paraId="3C964B7C" w14:textId="77777777" w:rsidR="00AD1B0C" w:rsidRPr="001E4409" w:rsidRDefault="00AD1B0C" w:rsidP="00AD1B0C">
            <w:pPr>
              <w:jc w:val="center"/>
              <w:rPr>
                <w:sz w:val="22"/>
                <w:szCs w:val="22"/>
              </w:rPr>
            </w:pPr>
            <w:r w:rsidRPr="001E4409">
              <w:rPr>
                <w:sz w:val="22"/>
                <w:szCs w:val="22"/>
              </w:rPr>
              <w:t>1664</w:t>
            </w:r>
          </w:p>
        </w:tc>
        <w:tc>
          <w:tcPr>
            <w:tcW w:w="1255" w:type="pct"/>
            <w:shd w:val="clear" w:color="auto" w:fill="auto"/>
            <w:vAlign w:val="center"/>
          </w:tcPr>
          <w:p w14:paraId="6CDAA80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6D793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E983D3" w14:textId="77777777" w:rsidTr="00AD1B0C">
        <w:tc>
          <w:tcPr>
            <w:tcW w:w="285" w:type="pct"/>
            <w:shd w:val="clear" w:color="auto" w:fill="auto"/>
            <w:vAlign w:val="center"/>
          </w:tcPr>
          <w:p w14:paraId="43248938" w14:textId="77777777" w:rsidR="00AD1B0C" w:rsidRPr="001E4409" w:rsidRDefault="00AD1B0C" w:rsidP="00AD1B0C">
            <w:pPr>
              <w:jc w:val="center"/>
              <w:rPr>
                <w:sz w:val="22"/>
                <w:szCs w:val="22"/>
              </w:rPr>
            </w:pPr>
            <w:r w:rsidRPr="001E4409">
              <w:rPr>
                <w:sz w:val="22"/>
                <w:szCs w:val="22"/>
              </w:rPr>
              <w:t>183</w:t>
            </w:r>
          </w:p>
        </w:tc>
        <w:tc>
          <w:tcPr>
            <w:tcW w:w="1071" w:type="pct"/>
            <w:shd w:val="clear" w:color="auto" w:fill="auto"/>
            <w:vAlign w:val="center"/>
          </w:tcPr>
          <w:p w14:paraId="6BB0FB3D" w14:textId="77777777" w:rsidR="00AD1B0C" w:rsidRPr="001E4409" w:rsidRDefault="00AD1B0C" w:rsidP="00AD1B0C">
            <w:pPr>
              <w:jc w:val="center"/>
              <w:rPr>
                <w:sz w:val="22"/>
                <w:szCs w:val="22"/>
              </w:rPr>
            </w:pPr>
            <w:r w:rsidRPr="001E4409">
              <w:rPr>
                <w:sz w:val="22"/>
                <w:szCs w:val="22"/>
              </w:rPr>
              <w:t>54:07:050401:906</w:t>
            </w:r>
          </w:p>
        </w:tc>
        <w:tc>
          <w:tcPr>
            <w:tcW w:w="630" w:type="pct"/>
            <w:shd w:val="clear" w:color="auto" w:fill="auto"/>
            <w:vAlign w:val="center"/>
          </w:tcPr>
          <w:p w14:paraId="7FA34173" w14:textId="77777777" w:rsidR="00AD1B0C" w:rsidRPr="001E4409" w:rsidRDefault="00AD1B0C" w:rsidP="00AD1B0C">
            <w:pPr>
              <w:jc w:val="center"/>
              <w:rPr>
                <w:sz w:val="22"/>
                <w:szCs w:val="22"/>
              </w:rPr>
            </w:pPr>
            <w:r w:rsidRPr="001E4409">
              <w:rPr>
                <w:sz w:val="22"/>
                <w:szCs w:val="22"/>
              </w:rPr>
              <w:t>1666</w:t>
            </w:r>
          </w:p>
        </w:tc>
        <w:tc>
          <w:tcPr>
            <w:tcW w:w="1255" w:type="pct"/>
            <w:shd w:val="clear" w:color="auto" w:fill="auto"/>
            <w:vAlign w:val="center"/>
          </w:tcPr>
          <w:p w14:paraId="3512E75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142CE1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198DFE8" w14:textId="77777777" w:rsidTr="00AD1B0C">
        <w:tc>
          <w:tcPr>
            <w:tcW w:w="285" w:type="pct"/>
            <w:shd w:val="clear" w:color="auto" w:fill="auto"/>
            <w:vAlign w:val="center"/>
          </w:tcPr>
          <w:p w14:paraId="1B732154" w14:textId="77777777" w:rsidR="00AD1B0C" w:rsidRPr="001E4409" w:rsidRDefault="00AD1B0C" w:rsidP="00AD1B0C">
            <w:pPr>
              <w:jc w:val="center"/>
              <w:rPr>
                <w:sz w:val="22"/>
                <w:szCs w:val="22"/>
              </w:rPr>
            </w:pPr>
            <w:r w:rsidRPr="001E4409">
              <w:rPr>
                <w:sz w:val="22"/>
                <w:szCs w:val="22"/>
              </w:rPr>
              <w:t>184</w:t>
            </w:r>
          </w:p>
        </w:tc>
        <w:tc>
          <w:tcPr>
            <w:tcW w:w="1071" w:type="pct"/>
            <w:shd w:val="clear" w:color="auto" w:fill="auto"/>
            <w:vAlign w:val="center"/>
          </w:tcPr>
          <w:p w14:paraId="2AD247BE" w14:textId="77777777" w:rsidR="00AD1B0C" w:rsidRPr="001E4409" w:rsidRDefault="00AD1B0C" w:rsidP="00AD1B0C">
            <w:pPr>
              <w:jc w:val="center"/>
              <w:rPr>
                <w:sz w:val="22"/>
                <w:szCs w:val="22"/>
              </w:rPr>
            </w:pPr>
            <w:r w:rsidRPr="001E4409">
              <w:rPr>
                <w:sz w:val="22"/>
                <w:szCs w:val="22"/>
              </w:rPr>
              <w:t>54:07:050401:80</w:t>
            </w:r>
          </w:p>
        </w:tc>
        <w:tc>
          <w:tcPr>
            <w:tcW w:w="630" w:type="pct"/>
            <w:shd w:val="clear" w:color="auto" w:fill="auto"/>
            <w:vAlign w:val="center"/>
          </w:tcPr>
          <w:p w14:paraId="60170EA6" w14:textId="77777777" w:rsidR="00AD1B0C" w:rsidRPr="001E4409" w:rsidRDefault="00AD1B0C" w:rsidP="00AD1B0C">
            <w:pPr>
              <w:jc w:val="center"/>
              <w:rPr>
                <w:sz w:val="22"/>
                <w:szCs w:val="22"/>
              </w:rPr>
            </w:pPr>
            <w:r w:rsidRPr="001E4409">
              <w:rPr>
                <w:sz w:val="22"/>
                <w:szCs w:val="22"/>
              </w:rPr>
              <w:t>3467</w:t>
            </w:r>
          </w:p>
        </w:tc>
        <w:tc>
          <w:tcPr>
            <w:tcW w:w="1255" w:type="pct"/>
            <w:shd w:val="clear" w:color="auto" w:fill="auto"/>
            <w:vAlign w:val="center"/>
          </w:tcPr>
          <w:p w14:paraId="6F99F33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14309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2D388B3" w14:textId="77777777" w:rsidTr="00AD1B0C">
        <w:tc>
          <w:tcPr>
            <w:tcW w:w="285" w:type="pct"/>
            <w:shd w:val="clear" w:color="auto" w:fill="auto"/>
            <w:vAlign w:val="center"/>
          </w:tcPr>
          <w:p w14:paraId="00D292F7" w14:textId="77777777" w:rsidR="00AD1B0C" w:rsidRPr="001E4409" w:rsidRDefault="00AD1B0C" w:rsidP="00AD1B0C">
            <w:pPr>
              <w:jc w:val="center"/>
              <w:rPr>
                <w:sz w:val="22"/>
                <w:szCs w:val="22"/>
              </w:rPr>
            </w:pPr>
            <w:r w:rsidRPr="001E4409">
              <w:rPr>
                <w:sz w:val="22"/>
                <w:szCs w:val="22"/>
              </w:rPr>
              <w:t>185</w:t>
            </w:r>
          </w:p>
        </w:tc>
        <w:tc>
          <w:tcPr>
            <w:tcW w:w="1071" w:type="pct"/>
            <w:shd w:val="clear" w:color="auto" w:fill="auto"/>
            <w:vAlign w:val="center"/>
          </w:tcPr>
          <w:p w14:paraId="295CBA04" w14:textId="77777777" w:rsidR="00AD1B0C" w:rsidRPr="001E4409" w:rsidRDefault="00AD1B0C" w:rsidP="00AD1B0C">
            <w:pPr>
              <w:jc w:val="center"/>
              <w:rPr>
                <w:sz w:val="22"/>
                <w:szCs w:val="22"/>
              </w:rPr>
            </w:pPr>
            <w:r w:rsidRPr="001E4409">
              <w:rPr>
                <w:sz w:val="22"/>
                <w:szCs w:val="22"/>
              </w:rPr>
              <w:t>54:07:050401:772</w:t>
            </w:r>
          </w:p>
        </w:tc>
        <w:tc>
          <w:tcPr>
            <w:tcW w:w="630" w:type="pct"/>
            <w:shd w:val="clear" w:color="auto" w:fill="auto"/>
            <w:vAlign w:val="center"/>
          </w:tcPr>
          <w:p w14:paraId="6558EC57" w14:textId="77777777" w:rsidR="00AD1B0C" w:rsidRPr="001E4409" w:rsidRDefault="00AD1B0C" w:rsidP="00AD1B0C">
            <w:pPr>
              <w:jc w:val="center"/>
              <w:rPr>
                <w:sz w:val="22"/>
                <w:szCs w:val="22"/>
              </w:rPr>
            </w:pPr>
            <w:r w:rsidRPr="001E4409">
              <w:rPr>
                <w:sz w:val="22"/>
                <w:szCs w:val="22"/>
              </w:rPr>
              <w:t>3417</w:t>
            </w:r>
          </w:p>
        </w:tc>
        <w:tc>
          <w:tcPr>
            <w:tcW w:w="1255" w:type="pct"/>
            <w:shd w:val="clear" w:color="auto" w:fill="auto"/>
            <w:vAlign w:val="center"/>
          </w:tcPr>
          <w:p w14:paraId="1F6FB67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B8925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786186A" w14:textId="77777777" w:rsidTr="00AD1B0C">
        <w:tc>
          <w:tcPr>
            <w:tcW w:w="285" w:type="pct"/>
            <w:shd w:val="clear" w:color="auto" w:fill="auto"/>
            <w:vAlign w:val="center"/>
          </w:tcPr>
          <w:p w14:paraId="582FF41F" w14:textId="77777777" w:rsidR="00AD1B0C" w:rsidRPr="001E4409" w:rsidRDefault="00AD1B0C" w:rsidP="00AD1B0C">
            <w:pPr>
              <w:jc w:val="center"/>
              <w:rPr>
                <w:sz w:val="22"/>
                <w:szCs w:val="22"/>
              </w:rPr>
            </w:pPr>
            <w:r w:rsidRPr="001E4409">
              <w:rPr>
                <w:sz w:val="22"/>
                <w:szCs w:val="22"/>
              </w:rPr>
              <w:t>186</w:t>
            </w:r>
          </w:p>
        </w:tc>
        <w:tc>
          <w:tcPr>
            <w:tcW w:w="1071" w:type="pct"/>
            <w:shd w:val="clear" w:color="auto" w:fill="auto"/>
            <w:vAlign w:val="center"/>
          </w:tcPr>
          <w:p w14:paraId="42B532D6" w14:textId="77777777" w:rsidR="00AD1B0C" w:rsidRPr="001E4409" w:rsidRDefault="00AD1B0C" w:rsidP="00AD1B0C">
            <w:pPr>
              <w:jc w:val="center"/>
              <w:rPr>
                <w:sz w:val="22"/>
                <w:szCs w:val="22"/>
              </w:rPr>
            </w:pPr>
            <w:r w:rsidRPr="001E4409">
              <w:rPr>
                <w:sz w:val="22"/>
                <w:szCs w:val="22"/>
              </w:rPr>
              <w:t>54:07:050401:91</w:t>
            </w:r>
          </w:p>
        </w:tc>
        <w:tc>
          <w:tcPr>
            <w:tcW w:w="630" w:type="pct"/>
            <w:shd w:val="clear" w:color="auto" w:fill="auto"/>
            <w:vAlign w:val="center"/>
          </w:tcPr>
          <w:p w14:paraId="3C6C12F6" w14:textId="77777777" w:rsidR="00AD1B0C" w:rsidRPr="001E4409" w:rsidRDefault="00AD1B0C" w:rsidP="00AD1B0C">
            <w:pPr>
              <w:jc w:val="center"/>
              <w:rPr>
                <w:sz w:val="22"/>
                <w:szCs w:val="22"/>
              </w:rPr>
            </w:pPr>
            <w:r w:rsidRPr="001E4409">
              <w:rPr>
                <w:sz w:val="22"/>
                <w:szCs w:val="22"/>
              </w:rPr>
              <w:t>3174</w:t>
            </w:r>
          </w:p>
        </w:tc>
        <w:tc>
          <w:tcPr>
            <w:tcW w:w="1255" w:type="pct"/>
            <w:shd w:val="clear" w:color="auto" w:fill="auto"/>
            <w:vAlign w:val="center"/>
          </w:tcPr>
          <w:p w14:paraId="19202B5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2B05B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84A487A" w14:textId="77777777" w:rsidTr="00AD1B0C">
        <w:tc>
          <w:tcPr>
            <w:tcW w:w="285" w:type="pct"/>
            <w:shd w:val="clear" w:color="auto" w:fill="auto"/>
            <w:vAlign w:val="center"/>
          </w:tcPr>
          <w:p w14:paraId="7E636E6D" w14:textId="77777777" w:rsidR="00AD1B0C" w:rsidRPr="001E4409" w:rsidRDefault="00AD1B0C" w:rsidP="00AD1B0C">
            <w:pPr>
              <w:jc w:val="center"/>
              <w:rPr>
                <w:sz w:val="22"/>
                <w:szCs w:val="22"/>
              </w:rPr>
            </w:pPr>
            <w:r w:rsidRPr="001E4409">
              <w:rPr>
                <w:sz w:val="22"/>
                <w:szCs w:val="22"/>
              </w:rPr>
              <w:t>187</w:t>
            </w:r>
          </w:p>
        </w:tc>
        <w:tc>
          <w:tcPr>
            <w:tcW w:w="1071" w:type="pct"/>
            <w:shd w:val="clear" w:color="auto" w:fill="auto"/>
            <w:vAlign w:val="center"/>
          </w:tcPr>
          <w:p w14:paraId="47904D39" w14:textId="77777777" w:rsidR="00AD1B0C" w:rsidRPr="001E4409" w:rsidRDefault="00AD1B0C" w:rsidP="00AD1B0C">
            <w:pPr>
              <w:jc w:val="center"/>
              <w:rPr>
                <w:sz w:val="22"/>
                <w:szCs w:val="22"/>
              </w:rPr>
            </w:pPr>
            <w:r w:rsidRPr="001E4409">
              <w:rPr>
                <w:sz w:val="22"/>
                <w:szCs w:val="22"/>
              </w:rPr>
              <w:t>54:07:050401:87</w:t>
            </w:r>
          </w:p>
        </w:tc>
        <w:tc>
          <w:tcPr>
            <w:tcW w:w="630" w:type="pct"/>
            <w:shd w:val="clear" w:color="auto" w:fill="auto"/>
            <w:vAlign w:val="center"/>
          </w:tcPr>
          <w:p w14:paraId="05EF66D7" w14:textId="77777777" w:rsidR="00AD1B0C" w:rsidRPr="001E4409" w:rsidRDefault="00AD1B0C" w:rsidP="00AD1B0C">
            <w:pPr>
              <w:jc w:val="center"/>
              <w:rPr>
                <w:sz w:val="22"/>
                <w:szCs w:val="22"/>
              </w:rPr>
            </w:pPr>
            <w:r w:rsidRPr="001E4409">
              <w:rPr>
                <w:sz w:val="22"/>
                <w:szCs w:val="22"/>
              </w:rPr>
              <w:t>3440</w:t>
            </w:r>
          </w:p>
        </w:tc>
        <w:tc>
          <w:tcPr>
            <w:tcW w:w="1255" w:type="pct"/>
            <w:shd w:val="clear" w:color="auto" w:fill="auto"/>
            <w:vAlign w:val="center"/>
          </w:tcPr>
          <w:p w14:paraId="4C49057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64A63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C052CFC" w14:textId="77777777" w:rsidTr="00AD1B0C">
        <w:tc>
          <w:tcPr>
            <w:tcW w:w="285" w:type="pct"/>
            <w:shd w:val="clear" w:color="auto" w:fill="auto"/>
            <w:vAlign w:val="center"/>
          </w:tcPr>
          <w:p w14:paraId="14CB53C1" w14:textId="77777777" w:rsidR="00AD1B0C" w:rsidRPr="001E4409" w:rsidRDefault="00AD1B0C" w:rsidP="00AD1B0C">
            <w:pPr>
              <w:jc w:val="center"/>
              <w:rPr>
                <w:sz w:val="22"/>
                <w:szCs w:val="22"/>
              </w:rPr>
            </w:pPr>
            <w:r w:rsidRPr="001E4409">
              <w:rPr>
                <w:sz w:val="22"/>
                <w:szCs w:val="22"/>
              </w:rPr>
              <w:t>188</w:t>
            </w:r>
          </w:p>
        </w:tc>
        <w:tc>
          <w:tcPr>
            <w:tcW w:w="1071" w:type="pct"/>
            <w:shd w:val="clear" w:color="auto" w:fill="auto"/>
            <w:vAlign w:val="center"/>
          </w:tcPr>
          <w:p w14:paraId="5758C803" w14:textId="77777777" w:rsidR="00AD1B0C" w:rsidRPr="001E4409" w:rsidRDefault="00AD1B0C" w:rsidP="00AD1B0C">
            <w:pPr>
              <w:jc w:val="center"/>
              <w:rPr>
                <w:sz w:val="22"/>
                <w:szCs w:val="22"/>
              </w:rPr>
            </w:pPr>
            <w:r w:rsidRPr="001E4409">
              <w:rPr>
                <w:sz w:val="22"/>
                <w:szCs w:val="22"/>
              </w:rPr>
              <w:t>54:07:050401:78</w:t>
            </w:r>
          </w:p>
        </w:tc>
        <w:tc>
          <w:tcPr>
            <w:tcW w:w="630" w:type="pct"/>
            <w:shd w:val="clear" w:color="auto" w:fill="auto"/>
            <w:vAlign w:val="center"/>
          </w:tcPr>
          <w:p w14:paraId="03FDFE13" w14:textId="77777777" w:rsidR="00AD1B0C" w:rsidRPr="001E4409" w:rsidRDefault="00AD1B0C" w:rsidP="00AD1B0C">
            <w:pPr>
              <w:jc w:val="center"/>
              <w:rPr>
                <w:sz w:val="22"/>
                <w:szCs w:val="22"/>
              </w:rPr>
            </w:pPr>
            <w:r w:rsidRPr="001E4409">
              <w:rPr>
                <w:sz w:val="22"/>
                <w:szCs w:val="22"/>
              </w:rPr>
              <w:t>3433</w:t>
            </w:r>
          </w:p>
        </w:tc>
        <w:tc>
          <w:tcPr>
            <w:tcW w:w="1255" w:type="pct"/>
            <w:shd w:val="clear" w:color="auto" w:fill="auto"/>
            <w:vAlign w:val="center"/>
          </w:tcPr>
          <w:p w14:paraId="4208D05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72E086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EA96620" w14:textId="77777777" w:rsidTr="00AD1B0C">
        <w:tc>
          <w:tcPr>
            <w:tcW w:w="285" w:type="pct"/>
            <w:shd w:val="clear" w:color="auto" w:fill="auto"/>
            <w:vAlign w:val="center"/>
          </w:tcPr>
          <w:p w14:paraId="1D9BAA06" w14:textId="77777777" w:rsidR="00AD1B0C" w:rsidRPr="001E4409" w:rsidRDefault="00AD1B0C" w:rsidP="00AD1B0C">
            <w:pPr>
              <w:jc w:val="center"/>
              <w:rPr>
                <w:sz w:val="22"/>
                <w:szCs w:val="22"/>
              </w:rPr>
            </w:pPr>
            <w:r w:rsidRPr="001E4409">
              <w:rPr>
                <w:sz w:val="22"/>
                <w:szCs w:val="22"/>
              </w:rPr>
              <w:t>189</w:t>
            </w:r>
          </w:p>
        </w:tc>
        <w:tc>
          <w:tcPr>
            <w:tcW w:w="1071" w:type="pct"/>
            <w:shd w:val="clear" w:color="auto" w:fill="auto"/>
            <w:vAlign w:val="center"/>
          </w:tcPr>
          <w:p w14:paraId="77D66000" w14:textId="77777777" w:rsidR="00AD1B0C" w:rsidRPr="001E4409" w:rsidRDefault="00AD1B0C" w:rsidP="00AD1B0C">
            <w:pPr>
              <w:jc w:val="center"/>
              <w:rPr>
                <w:sz w:val="22"/>
                <w:szCs w:val="22"/>
              </w:rPr>
            </w:pPr>
            <w:r w:rsidRPr="001E4409">
              <w:rPr>
                <w:sz w:val="22"/>
                <w:szCs w:val="22"/>
              </w:rPr>
              <w:t>54:07:050401:992</w:t>
            </w:r>
          </w:p>
        </w:tc>
        <w:tc>
          <w:tcPr>
            <w:tcW w:w="630" w:type="pct"/>
            <w:shd w:val="clear" w:color="auto" w:fill="auto"/>
            <w:vAlign w:val="center"/>
          </w:tcPr>
          <w:p w14:paraId="762DC633" w14:textId="77777777" w:rsidR="00AD1B0C" w:rsidRPr="001E4409" w:rsidRDefault="00AD1B0C" w:rsidP="00AD1B0C">
            <w:pPr>
              <w:jc w:val="center"/>
              <w:rPr>
                <w:sz w:val="22"/>
                <w:szCs w:val="22"/>
              </w:rPr>
            </w:pPr>
            <w:r w:rsidRPr="001E4409">
              <w:rPr>
                <w:sz w:val="22"/>
                <w:szCs w:val="22"/>
              </w:rPr>
              <w:t>2200</w:t>
            </w:r>
          </w:p>
        </w:tc>
        <w:tc>
          <w:tcPr>
            <w:tcW w:w="1255" w:type="pct"/>
            <w:shd w:val="clear" w:color="auto" w:fill="auto"/>
            <w:vAlign w:val="center"/>
          </w:tcPr>
          <w:p w14:paraId="5519897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BA71B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B479BEA" w14:textId="77777777" w:rsidTr="00AD1B0C">
        <w:tc>
          <w:tcPr>
            <w:tcW w:w="285" w:type="pct"/>
            <w:shd w:val="clear" w:color="auto" w:fill="auto"/>
            <w:vAlign w:val="center"/>
          </w:tcPr>
          <w:p w14:paraId="03BFC201" w14:textId="77777777" w:rsidR="00AD1B0C" w:rsidRPr="001E4409" w:rsidRDefault="00AD1B0C" w:rsidP="00AD1B0C">
            <w:pPr>
              <w:jc w:val="center"/>
              <w:rPr>
                <w:sz w:val="22"/>
                <w:szCs w:val="22"/>
              </w:rPr>
            </w:pPr>
            <w:r w:rsidRPr="001E4409">
              <w:rPr>
                <w:sz w:val="22"/>
                <w:szCs w:val="22"/>
              </w:rPr>
              <w:t>190</w:t>
            </w:r>
          </w:p>
        </w:tc>
        <w:tc>
          <w:tcPr>
            <w:tcW w:w="1071" w:type="pct"/>
            <w:shd w:val="clear" w:color="auto" w:fill="auto"/>
            <w:vAlign w:val="center"/>
          </w:tcPr>
          <w:p w14:paraId="6E8254D0" w14:textId="77777777" w:rsidR="00AD1B0C" w:rsidRPr="001E4409" w:rsidRDefault="00AD1B0C" w:rsidP="00AD1B0C">
            <w:pPr>
              <w:jc w:val="center"/>
              <w:rPr>
                <w:sz w:val="22"/>
                <w:szCs w:val="22"/>
              </w:rPr>
            </w:pPr>
            <w:r w:rsidRPr="001E4409">
              <w:rPr>
                <w:sz w:val="22"/>
                <w:szCs w:val="22"/>
              </w:rPr>
              <w:t>54:07:050401:951</w:t>
            </w:r>
          </w:p>
        </w:tc>
        <w:tc>
          <w:tcPr>
            <w:tcW w:w="630" w:type="pct"/>
            <w:shd w:val="clear" w:color="auto" w:fill="auto"/>
            <w:vAlign w:val="center"/>
          </w:tcPr>
          <w:p w14:paraId="18FC8F19" w14:textId="77777777" w:rsidR="00AD1B0C" w:rsidRPr="001E4409" w:rsidRDefault="00AD1B0C" w:rsidP="00AD1B0C">
            <w:pPr>
              <w:jc w:val="center"/>
              <w:rPr>
                <w:sz w:val="22"/>
                <w:szCs w:val="22"/>
              </w:rPr>
            </w:pPr>
            <w:r w:rsidRPr="001E4409">
              <w:rPr>
                <w:sz w:val="22"/>
                <w:szCs w:val="22"/>
              </w:rPr>
              <w:t>1628</w:t>
            </w:r>
          </w:p>
        </w:tc>
        <w:tc>
          <w:tcPr>
            <w:tcW w:w="1255" w:type="pct"/>
            <w:shd w:val="clear" w:color="auto" w:fill="auto"/>
            <w:vAlign w:val="center"/>
          </w:tcPr>
          <w:p w14:paraId="2C0A7C5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50C94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44D2DE5" w14:textId="77777777" w:rsidTr="00AD1B0C">
        <w:tc>
          <w:tcPr>
            <w:tcW w:w="285" w:type="pct"/>
            <w:shd w:val="clear" w:color="auto" w:fill="auto"/>
            <w:vAlign w:val="center"/>
          </w:tcPr>
          <w:p w14:paraId="25352D09" w14:textId="77777777" w:rsidR="00AD1B0C" w:rsidRPr="001E4409" w:rsidRDefault="00AD1B0C" w:rsidP="00AD1B0C">
            <w:pPr>
              <w:jc w:val="center"/>
              <w:rPr>
                <w:sz w:val="22"/>
                <w:szCs w:val="22"/>
              </w:rPr>
            </w:pPr>
            <w:r w:rsidRPr="001E4409">
              <w:rPr>
                <w:sz w:val="22"/>
                <w:szCs w:val="22"/>
              </w:rPr>
              <w:t>191</w:t>
            </w:r>
          </w:p>
        </w:tc>
        <w:tc>
          <w:tcPr>
            <w:tcW w:w="1071" w:type="pct"/>
            <w:shd w:val="clear" w:color="auto" w:fill="auto"/>
            <w:vAlign w:val="center"/>
          </w:tcPr>
          <w:p w14:paraId="040D819F" w14:textId="77777777" w:rsidR="00AD1B0C" w:rsidRPr="001E4409" w:rsidRDefault="00AD1B0C" w:rsidP="00AD1B0C">
            <w:pPr>
              <w:jc w:val="center"/>
              <w:rPr>
                <w:sz w:val="22"/>
                <w:szCs w:val="22"/>
              </w:rPr>
            </w:pPr>
            <w:r w:rsidRPr="001E4409">
              <w:rPr>
                <w:sz w:val="22"/>
                <w:szCs w:val="22"/>
              </w:rPr>
              <w:t>54:07:050401:950</w:t>
            </w:r>
          </w:p>
        </w:tc>
        <w:tc>
          <w:tcPr>
            <w:tcW w:w="630" w:type="pct"/>
            <w:shd w:val="clear" w:color="auto" w:fill="auto"/>
            <w:vAlign w:val="center"/>
          </w:tcPr>
          <w:p w14:paraId="153271F4" w14:textId="77777777" w:rsidR="00AD1B0C" w:rsidRPr="001E4409" w:rsidRDefault="00AD1B0C" w:rsidP="00AD1B0C">
            <w:pPr>
              <w:jc w:val="center"/>
              <w:rPr>
                <w:sz w:val="22"/>
                <w:szCs w:val="22"/>
              </w:rPr>
            </w:pPr>
            <w:r w:rsidRPr="001E4409">
              <w:rPr>
                <w:sz w:val="22"/>
                <w:szCs w:val="22"/>
              </w:rPr>
              <w:t>1628</w:t>
            </w:r>
          </w:p>
        </w:tc>
        <w:tc>
          <w:tcPr>
            <w:tcW w:w="1255" w:type="pct"/>
            <w:shd w:val="clear" w:color="auto" w:fill="auto"/>
            <w:vAlign w:val="center"/>
          </w:tcPr>
          <w:p w14:paraId="4B4A522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3EFBC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5C2C3BC" w14:textId="77777777" w:rsidTr="00AD1B0C">
        <w:tc>
          <w:tcPr>
            <w:tcW w:w="285" w:type="pct"/>
            <w:shd w:val="clear" w:color="auto" w:fill="auto"/>
            <w:vAlign w:val="center"/>
          </w:tcPr>
          <w:p w14:paraId="4FE6A419" w14:textId="77777777" w:rsidR="00AD1B0C" w:rsidRPr="001E4409" w:rsidRDefault="00AD1B0C" w:rsidP="00AD1B0C">
            <w:pPr>
              <w:jc w:val="center"/>
              <w:rPr>
                <w:sz w:val="22"/>
                <w:szCs w:val="22"/>
              </w:rPr>
            </w:pPr>
            <w:r w:rsidRPr="001E4409">
              <w:rPr>
                <w:sz w:val="22"/>
                <w:szCs w:val="22"/>
              </w:rPr>
              <w:t>192</w:t>
            </w:r>
          </w:p>
        </w:tc>
        <w:tc>
          <w:tcPr>
            <w:tcW w:w="1071" w:type="pct"/>
            <w:shd w:val="clear" w:color="auto" w:fill="auto"/>
            <w:vAlign w:val="center"/>
          </w:tcPr>
          <w:p w14:paraId="5E32414D" w14:textId="77777777" w:rsidR="00AD1B0C" w:rsidRPr="001E4409" w:rsidRDefault="00AD1B0C" w:rsidP="00AD1B0C">
            <w:pPr>
              <w:jc w:val="center"/>
              <w:rPr>
                <w:sz w:val="22"/>
                <w:szCs w:val="22"/>
              </w:rPr>
            </w:pPr>
            <w:r w:rsidRPr="001E4409">
              <w:rPr>
                <w:sz w:val="22"/>
                <w:szCs w:val="22"/>
              </w:rPr>
              <w:t>54:07:050401:153</w:t>
            </w:r>
          </w:p>
        </w:tc>
        <w:tc>
          <w:tcPr>
            <w:tcW w:w="630" w:type="pct"/>
            <w:shd w:val="clear" w:color="auto" w:fill="auto"/>
            <w:vAlign w:val="center"/>
          </w:tcPr>
          <w:p w14:paraId="4900083B" w14:textId="77777777" w:rsidR="00AD1B0C" w:rsidRPr="001E4409" w:rsidRDefault="00AD1B0C" w:rsidP="00AD1B0C">
            <w:pPr>
              <w:jc w:val="center"/>
              <w:rPr>
                <w:sz w:val="22"/>
                <w:szCs w:val="22"/>
              </w:rPr>
            </w:pPr>
            <w:r w:rsidRPr="001E4409">
              <w:rPr>
                <w:sz w:val="22"/>
                <w:szCs w:val="22"/>
              </w:rPr>
              <w:t>3084</w:t>
            </w:r>
          </w:p>
        </w:tc>
        <w:tc>
          <w:tcPr>
            <w:tcW w:w="1255" w:type="pct"/>
            <w:shd w:val="clear" w:color="auto" w:fill="auto"/>
            <w:vAlign w:val="center"/>
          </w:tcPr>
          <w:p w14:paraId="2148906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D9B35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5917314" w14:textId="77777777" w:rsidTr="00AD1B0C">
        <w:tc>
          <w:tcPr>
            <w:tcW w:w="285" w:type="pct"/>
            <w:shd w:val="clear" w:color="auto" w:fill="auto"/>
            <w:vAlign w:val="center"/>
          </w:tcPr>
          <w:p w14:paraId="4BDBF21E" w14:textId="77777777" w:rsidR="00AD1B0C" w:rsidRPr="001E4409" w:rsidRDefault="00AD1B0C" w:rsidP="00AD1B0C">
            <w:pPr>
              <w:jc w:val="center"/>
              <w:rPr>
                <w:sz w:val="22"/>
                <w:szCs w:val="22"/>
              </w:rPr>
            </w:pPr>
            <w:r w:rsidRPr="001E4409">
              <w:rPr>
                <w:sz w:val="22"/>
                <w:szCs w:val="22"/>
              </w:rPr>
              <w:t>193</w:t>
            </w:r>
          </w:p>
        </w:tc>
        <w:tc>
          <w:tcPr>
            <w:tcW w:w="1071" w:type="pct"/>
            <w:shd w:val="clear" w:color="auto" w:fill="auto"/>
            <w:vAlign w:val="center"/>
          </w:tcPr>
          <w:p w14:paraId="4FE43540" w14:textId="77777777" w:rsidR="00AD1B0C" w:rsidRPr="001E4409" w:rsidRDefault="00AD1B0C" w:rsidP="00AD1B0C">
            <w:pPr>
              <w:jc w:val="center"/>
              <w:rPr>
                <w:sz w:val="22"/>
                <w:szCs w:val="22"/>
              </w:rPr>
            </w:pPr>
            <w:r w:rsidRPr="001E4409">
              <w:rPr>
                <w:sz w:val="22"/>
                <w:szCs w:val="22"/>
              </w:rPr>
              <w:t>54:07:050401:136</w:t>
            </w:r>
          </w:p>
        </w:tc>
        <w:tc>
          <w:tcPr>
            <w:tcW w:w="630" w:type="pct"/>
            <w:shd w:val="clear" w:color="auto" w:fill="auto"/>
            <w:vAlign w:val="center"/>
          </w:tcPr>
          <w:p w14:paraId="00DBB59D" w14:textId="77777777" w:rsidR="00AD1B0C" w:rsidRPr="001E4409" w:rsidRDefault="00AD1B0C" w:rsidP="00AD1B0C">
            <w:pPr>
              <w:jc w:val="center"/>
              <w:rPr>
                <w:sz w:val="22"/>
                <w:szCs w:val="22"/>
              </w:rPr>
            </w:pPr>
            <w:r w:rsidRPr="001E4409">
              <w:rPr>
                <w:sz w:val="22"/>
                <w:szCs w:val="22"/>
              </w:rPr>
              <w:t>179</w:t>
            </w:r>
          </w:p>
        </w:tc>
        <w:tc>
          <w:tcPr>
            <w:tcW w:w="1255" w:type="pct"/>
            <w:shd w:val="clear" w:color="auto" w:fill="auto"/>
            <w:vAlign w:val="center"/>
          </w:tcPr>
          <w:p w14:paraId="07D307F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E4CCC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61F8426" w14:textId="77777777" w:rsidTr="00AD1B0C">
        <w:tc>
          <w:tcPr>
            <w:tcW w:w="285" w:type="pct"/>
            <w:shd w:val="clear" w:color="auto" w:fill="auto"/>
            <w:vAlign w:val="center"/>
          </w:tcPr>
          <w:p w14:paraId="67F8BB00" w14:textId="77777777" w:rsidR="00AD1B0C" w:rsidRPr="001E4409" w:rsidRDefault="00AD1B0C" w:rsidP="00AD1B0C">
            <w:pPr>
              <w:jc w:val="center"/>
              <w:rPr>
                <w:sz w:val="22"/>
                <w:szCs w:val="22"/>
              </w:rPr>
            </w:pPr>
            <w:r w:rsidRPr="001E4409">
              <w:rPr>
                <w:sz w:val="22"/>
                <w:szCs w:val="22"/>
              </w:rPr>
              <w:t>194</w:t>
            </w:r>
          </w:p>
        </w:tc>
        <w:tc>
          <w:tcPr>
            <w:tcW w:w="1071" w:type="pct"/>
            <w:shd w:val="clear" w:color="auto" w:fill="auto"/>
            <w:vAlign w:val="center"/>
          </w:tcPr>
          <w:p w14:paraId="4C2AEF34" w14:textId="77777777" w:rsidR="00AD1B0C" w:rsidRPr="001E4409" w:rsidRDefault="00AD1B0C" w:rsidP="00AD1B0C">
            <w:pPr>
              <w:jc w:val="center"/>
              <w:rPr>
                <w:sz w:val="22"/>
                <w:szCs w:val="22"/>
              </w:rPr>
            </w:pPr>
            <w:r w:rsidRPr="001E4409">
              <w:rPr>
                <w:sz w:val="22"/>
                <w:szCs w:val="22"/>
              </w:rPr>
              <w:t>54:07:050401:132</w:t>
            </w:r>
          </w:p>
        </w:tc>
        <w:tc>
          <w:tcPr>
            <w:tcW w:w="630" w:type="pct"/>
            <w:shd w:val="clear" w:color="auto" w:fill="auto"/>
            <w:vAlign w:val="center"/>
          </w:tcPr>
          <w:p w14:paraId="26276F90" w14:textId="77777777" w:rsidR="00AD1B0C" w:rsidRPr="001E4409" w:rsidRDefault="00AD1B0C" w:rsidP="00AD1B0C">
            <w:pPr>
              <w:jc w:val="center"/>
              <w:rPr>
                <w:sz w:val="22"/>
                <w:szCs w:val="22"/>
              </w:rPr>
            </w:pPr>
            <w:r w:rsidRPr="001E4409">
              <w:rPr>
                <w:sz w:val="22"/>
                <w:szCs w:val="22"/>
              </w:rPr>
              <w:t>2620</w:t>
            </w:r>
          </w:p>
        </w:tc>
        <w:tc>
          <w:tcPr>
            <w:tcW w:w="1255" w:type="pct"/>
            <w:shd w:val="clear" w:color="auto" w:fill="auto"/>
            <w:vAlign w:val="center"/>
          </w:tcPr>
          <w:p w14:paraId="51EFC0B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C0879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D34DD70" w14:textId="77777777" w:rsidTr="00AD1B0C">
        <w:tc>
          <w:tcPr>
            <w:tcW w:w="285" w:type="pct"/>
            <w:shd w:val="clear" w:color="auto" w:fill="auto"/>
            <w:vAlign w:val="center"/>
          </w:tcPr>
          <w:p w14:paraId="321D9839" w14:textId="77777777" w:rsidR="00AD1B0C" w:rsidRPr="001E4409" w:rsidRDefault="00AD1B0C" w:rsidP="00AD1B0C">
            <w:pPr>
              <w:jc w:val="center"/>
              <w:rPr>
                <w:sz w:val="22"/>
                <w:szCs w:val="22"/>
              </w:rPr>
            </w:pPr>
            <w:r w:rsidRPr="001E4409">
              <w:rPr>
                <w:sz w:val="22"/>
                <w:szCs w:val="22"/>
              </w:rPr>
              <w:t>195</w:t>
            </w:r>
          </w:p>
        </w:tc>
        <w:tc>
          <w:tcPr>
            <w:tcW w:w="1071" w:type="pct"/>
            <w:shd w:val="clear" w:color="auto" w:fill="auto"/>
            <w:vAlign w:val="center"/>
          </w:tcPr>
          <w:p w14:paraId="34658445" w14:textId="77777777" w:rsidR="00AD1B0C" w:rsidRPr="001E4409" w:rsidRDefault="00AD1B0C" w:rsidP="00AD1B0C">
            <w:pPr>
              <w:jc w:val="center"/>
              <w:rPr>
                <w:sz w:val="22"/>
                <w:szCs w:val="22"/>
              </w:rPr>
            </w:pPr>
            <w:r w:rsidRPr="001E4409">
              <w:rPr>
                <w:sz w:val="22"/>
                <w:szCs w:val="22"/>
              </w:rPr>
              <w:t>54:07:050401:361</w:t>
            </w:r>
          </w:p>
        </w:tc>
        <w:tc>
          <w:tcPr>
            <w:tcW w:w="630" w:type="pct"/>
            <w:shd w:val="clear" w:color="auto" w:fill="auto"/>
            <w:vAlign w:val="center"/>
          </w:tcPr>
          <w:p w14:paraId="3590226F" w14:textId="77777777" w:rsidR="00AD1B0C" w:rsidRPr="001E4409" w:rsidRDefault="00AD1B0C" w:rsidP="00AD1B0C">
            <w:pPr>
              <w:jc w:val="center"/>
              <w:rPr>
                <w:sz w:val="22"/>
                <w:szCs w:val="22"/>
              </w:rPr>
            </w:pPr>
            <w:r w:rsidRPr="001E4409">
              <w:rPr>
                <w:sz w:val="22"/>
                <w:szCs w:val="22"/>
              </w:rPr>
              <w:t>2469</w:t>
            </w:r>
          </w:p>
        </w:tc>
        <w:tc>
          <w:tcPr>
            <w:tcW w:w="1255" w:type="pct"/>
            <w:shd w:val="clear" w:color="auto" w:fill="auto"/>
            <w:vAlign w:val="center"/>
          </w:tcPr>
          <w:p w14:paraId="7585CE3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4528A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80CBE45" w14:textId="77777777" w:rsidTr="00AD1B0C">
        <w:tc>
          <w:tcPr>
            <w:tcW w:w="285" w:type="pct"/>
            <w:shd w:val="clear" w:color="auto" w:fill="auto"/>
            <w:vAlign w:val="center"/>
          </w:tcPr>
          <w:p w14:paraId="502004ED" w14:textId="77777777" w:rsidR="00AD1B0C" w:rsidRPr="001E4409" w:rsidRDefault="00AD1B0C" w:rsidP="00AD1B0C">
            <w:pPr>
              <w:jc w:val="center"/>
              <w:rPr>
                <w:sz w:val="22"/>
                <w:szCs w:val="22"/>
              </w:rPr>
            </w:pPr>
            <w:r w:rsidRPr="001E4409">
              <w:rPr>
                <w:sz w:val="22"/>
                <w:szCs w:val="22"/>
              </w:rPr>
              <w:t>196</w:t>
            </w:r>
          </w:p>
        </w:tc>
        <w:tc>
          <w:tcPr>
            <w:tcW w:w="1071" w:type="pct"/>
            <w:shd w:val="clear" w:color="auto" w:fill="auto"/>
            <w:vAlign w:val="center"/>
          </w:tcPr>
          <w:p w14:paraId="7769DFDF" w14:textId="77777777" w:rsidR="00AD1B0C" w:rsidRPr="001E4409" w:rsidRDefault="00AD1B0C" w:rsidP="00AD1B0C">
            <w:pPr>
              <w:jc w:val="center"/>
              <w:rPr>
                <w:sz w:val="22"/>
                <w:szCs w:val="22"/>
              </w:rPr>
            </w:pPr>
            <w:r w:rsidRPr="001E4409">
              <w:rPr>
                <w:sz w:val="22"/>
                <w:szCs w:val="22"/>
              </w:rPr>
              <w:t>54:07:050401:128</w:t>
            </w:r>
          </w:p>
        </w:tc>
        <w:tc>
          <w:tcPr>
            <w:tcW w:w="630" w:type="pct"/>
            <w:shd w:val="clear" w:color="auto" w:fill="auto"/>
            <w:vAlign w:val="center"/>
          </w:tcPr>
          <w:p w14:paraId="33BE5DCE" w14:textId="77777777" w:rsidR="00AD1B0C" w:rsidRPr="001E4409" w:rsidRDefault="00AD1B0C" w:rsidP="00AD1B0C">
            <w:pPr>
              <w:jc w:val="center"/>
              <w:rPr>
                <w:sz w:val="22"/>
                <w:szCs w:val="22"/>
              </w:rPr>
            </w:pPr>
            <w:r w:rsidRPr="001E4409">
              <w:rPr>
                <w:sz w:val="22"/>
                <w:szCs w:val="22"/>
              </w:rPr>
              <w:t>2640</w:t>
            </w:r>
          </w:p>
        </w:tc>
        <w:tc>
          <w:tcPr>
            <w:tcW w:w="1255" w:type="pct"/>
            <w:shd w:val="clear" w:color="auto" w:fill="auto"/>
            <w:vAlign w:val="center"/>
          </w:tcPr>
          <w:p w14:paraId="292181F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841B0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B1FE16A" w14:textId="77777777" w:rsidTr="00AD1B0C">
        <w:tc>
          <w:tcPr>
            <w:tcW w:w="285" w:type="pct"/>
            <w:shd w:val="clear" w:color="auto" w:fill="auto"/>
            <w:vAlign w:val="center"/>
          </w:tcPr>
          <w:p w14:paraId="5BEC2CCA" w14:textId="77777777" w:rsidR="00AD1B0C" w:rsidRPr="001E4409" w:rsidRDefault="00AD1B0C" w:rsidP="00AD1B0C">
            <w:pPr>
              <w:jc w:val="center"/>
              <w:rPr>
                <w:sz w:val="22"/>
                <w:szCs w:val="22"/>
              </w:rPr>
            </w:pPr>
            <w:r w:rsidRPr="001E4409">
              <w:rPr>
                <w:sz w:val="22"/>
                <w:szCs w:val="22"/>
              </w:rPr>
              <w:t>197</w:t>
            </w:r>
          </w:p>
        </w:tc>
        <w:tc>
          <w:tcPr>
            <w:tcW w:w="1071" w:type="pct"/>
            <w:shd w:val="clear" w:color="auto" w:fill="auto"/>
            <w:vAlign w:val="center"/>
          </w:tcPr>
          <w:p w14:paraId="0E7F256A" w14:textId="77777777" w:rsidR="00AD1B0C" w:rsidRPr="001E4409" w:rsidRDefault="00AD1B0C" w:rsidP="00AD1B0C">
            <w:pPr>
              <w:jc w:val="center"/>
              <w:rPr>
                <w:sz w:val="22"/>
                <w:szCs w:val="22"/>
              </w:rPr>
            </w:pPr>
            <w:r w:rsidRPr="001E4409">
              <w:rPr>
                <w:sz w:val="22"/>
                <w:szCs w:val="22"/>
              </w:rPr>
              <w:t>54:07:050401:54</w:t>
            </w:r>
          </w:p>
        </w:tc>
        <w:tc>
          <w:tcPr>
            <w:tcW w:w="630" w:type="pct"/>
            <w:shd w:val="clear" w:color="auto" w:fill="auto"/>
            <w:vAlign w:val="center"/>
          </w:tcPr>
          <w:p w14:paraId="3ECB19CA" w14:textId="77777777" w:rsidR="00AD1B0C" w:rsidRPr="001E4409" w:rsidRDefault="00AD1B0C" w:rsidP="00AD1B0C">
            <w:pPr>
              <w:jc w:val="center"/>
              <w:rPr>
                <w:sz w:val="22"/>
                <w:szCs w:val="22"/>
              </w:rPr>
            </w:pPr>
            <w:r w:rsidRPr="001E4409">
              <w:rPr>
                <w:sz w:val="22"/>
                <w:szCs w:val="22"/>
              </w:rPr>
              <w:t>2527</w:t>
            </w:r>
          </w:p>
        </w:tc>
        <w:tc>
          <w:tcPr>
            <w:tcW w:w="1255" w:type="pct"/>
            <w:shd w:val="clear" w:color="auto" w:fill="auto"/>
            <w:vAlign w:val="center"/>
          </w:tcPr>
          <w:p w14:paraId="10A942C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72E74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EFD87CA" w14:textId="77777777" w:rsidTr="00AD1B0C">
        <w:tc>
          <w:tcPr>
            <w:tcW w:w="285" w:type="pct"/>
            <w:shd w:val="clear" w:color="auto" w:fill="auto"/>
            <w:vAlign w:val="center"/>
          </w:tcPr>
          <w:p w14:paraId="1117900E" w14:textId="77777777" w:rsidR="00AD1B0C" w:rsidRPr="001E4409" w:rsidRDefault="00AD1B0C" w:rsidP="00AD1B0C">
            <w:pPr>
              <w:jc w:val="center"/>
              <w:rPr>
                <w:sz w:val="22"/>
                <w:szCs w:val="22"/>
              </w:rPr>
            </w:pPr>
            <w:r w:rsidRPr="001E4409">
              <w:rPr>
                <w:sz w:val="22"/>
                <w:szCs w:val="22"/>
              </w:rPr>
              <w:t>198</w:t>
            </w:r>
          </w:p>
        </w:tc>
        <w:tc>
          <w:tcPr>
            <w:tcW w:w="1071" w:type="pct"/>
            <w:shd w:val="clear" w:color="auto" w:fill="auto"/>
            <w:vAlign w:val="center"/>
          </w:tcPr>
          <w:p w14:paraId="4FFE15F8" w14:textId="77777777" w:rsidR="00AD1B0C" w:rsidRPr="001E4409" w:rsidRDefault="00AD1B0C" w:rsidP="00AD1B0C">
            <w:pPr>
              <w:jc w:val="center"/>
              <w:rPr>
                <w:sz w:val="22"/>
                <w:szCs w:val="22"/>
              </w:rPr>
            </w:pPr>
            <w:r w:rsidRPr="001E4409">
              <w:rPr>
                <w:sz w:val="22"/>
                <w:szCs w:val="22"/>
              </w:rPr>
              <w:t>54:07:050401:142</w:t>
            </w:r>
          </w:p>
        </w:tc>
        <w:tc>
          <w:tcPr>
            <w:tcW w:w="630" w:type="pct"/>
            <w:shd w:val="clear" w:color="auto" w:fill="auto"/>
            <w:vAlign w:val="center"/>
          </w:tcPr>
          <w:p w14:paraId="619D9D5D" w14:textId="77777777" w:rsidR="00AD1B0C" w:rsidRPr="001E4409" w:rsidRDefault="00AD1B0C" w:rsidP="00AD1B0C">
            <w:pPr>
              <w:jc w:val="center"/>
              <w:rPr>
                <w:sz w:val="22"/>
                <w:szCs w:val="22"/>
              </w:rPr>
            </w:pPr>
            <w:r w:rsidRPr="001E4409">
              <w:rPr>
                <w:sz w:val="22"/>
                <w:szCs w:val="22"/>
              </w:rPr>
              <w:t>2900</w:t>
            </w:r>
          </w:p>
        </w:tc>
        <w:tc>
          <w:tcPr>
            <w:tcW w:w="1255" w:type="pct"/>
            <w:shd w:val="clear" w:color="auto" w:fill="auto"/>
            <w:vAlign w:val="center"/>
          </w:tcPr>
          <w:p w14:paraId="76AAE38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E8B89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CD3195C" w14:textId="77777777" w:rsidTr="00AD1B0C">
        <w:tc>
          <w:tcPr>
            <w:tcW w:w="285" w:type="pct"/>
            <w:shd w:val="clear" w:color="auto" w:fill="auto"/>
            <w:vAlign w:val="center"/>
          </w:tcPr>
          <w:p w14:paraId="1F4F268D" w14:textId="77777777" w:rsidR="00AD1B0C" w:rsidRPr="001E4409" w:rsidRDefault="00AD1B0C" w:rsidP="00AD1B0C">
            <w:pPr>
              <w:jc w:val="center"/>
              <w:rPr>
                <w:sz w:val="22"/>
                <w:szCs w:val="22"/>
              </w:rPr>
            </w:pPr>
            <w:r w:rsidRPr="001E4409">
              <w:rPr>
                <w:sz w:val="22"/>
                <w:szCs w:val="22"/>
              </w:rPr>
              <w:t>199</w:t>
            </w:r>
          </w:p>
        </w:tc>
        <w:tc>
          <w:tcPr>
            <w:tcW w:w="1071" w:type="pct"/>
            <w:shd w:val="clear" w:color="auto" w:fill="auto"/>
            <w:vAlign w:val="center"/>
          </w:tcPr>
          <w:p w14:paraId="3A86C4B7" w14:textId="77777777" w:rsidR="00AD1B0C" w:rsidRPr="001E4409" w:rsidRDefault="00AD1B0C" w:rsidP="00AD1B0C">
            <w:pPr>
              <w:jc w:val="center"/>
              <w:rPr>
                <w:sz w:val="22"/>
                <w:szCs w:val="22"/>
              </w:rPr>
            </w:pPr>
            <w:r w:rsidRPr="001E4409">
              <w:rPr>
                <w:sz w:val="22"/>
                <w:szCs w:val="22"/>
              </w:rPr>
              <w:t>54:07:050401:48</w:t>
            </w:r>
          </w:p>
        </w:tc>
        <w:tc>
          <w:tcPr>
            <w:tcW w:w="630" w:type="pct"/>
            <w:shd w:val="clear" w:color="auto" w:fill="auto"/>
            <w:vAlign w:val="center"/>
          </w:tcPr>
          <w:p w14:paraId="5F3583FC" w14:textId="77777777" w:rsidR="00AD1B0C" w:rsidRPr="001E4409" w:rsidRDefault="00AD1B0C" w:rsidP="00AD1B0C">
            <w:pPr>
              <w:jc w:val="center"/>
              <w:rPr>
                <w:sz w:val="22"/>
                <w:szCs w:val="22"/>
              </w:rPr>
            </w:pPr>
            <w:r w:rsidRPr="001E4409">
              <w:rPr>
                <w:sz w:val="22"/>
                <w:szCs w:val="22"/>
              </w:rPr>
              <w:t>2896</w:t>
            </w:r>
          </w:p>
        </w:tc>
        <w:tc>
          <w:tcPr>
            <w:tcW w:w="1255" w:type="pct"/>
            <w:shd w:val="clear" w:color="auto" w:fill="auto"/>
            <w:vAlign w:val="center"/>
          </w:tcPr>
          <w:p w14:paraId="23153CC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0C97D2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4C47F80" w14:textId="77777777" w:rsidTr="00AD1B0C">
        <w:tc>
          <w:tcPr>
            <w:tcW w:w="285" w:type="pct"/>
            <w:shd w:val="clear" w:color="auto" w:fill="auto"/>
            <w:vAlign w:val="center"/>
          </w:tcPr>
          <w:p w14:paraId="5980B03E" w14:textId="77777777" w:rsidR="00AD1B0C" w:rsidRPr="001E4409" w:rsidRDefault="00AD1B0C" w:rsidP="00AD1B0C">
            <w:pPr>
              <w:jc w:val="center"/>
              <w:rPr>
                <w:sz w:val="22"/>
                <w:szCs w:val="22"/>
              </w:rPr>
            </w:pPr>
            <w:r w:rsidRPr="001E4409">
              <w:rPr>
                <w:sz w:val="22"/>
                <w:szCs w:val="22"/>
              </w:rPr>
              <w:t>200</w:t>
            </w:r>
          </w:p>
        </w:tc>
        <w:tc>
          <w:tcPr>
            <w:tcW w:w="1071" w:type="pct"/>
            <w:shd w:val="clear" w:color="auto" w:fill="auto"/>
            <w:vAlign w:val="center"/>
          </w:tcPr>
          <w:p w14:paraId="38F62D50" w14:textId="77777777" w:rsidR="00AD1B0C" w:rsidRPr="001E4409" w:rsidRDefault="00AD1B0C" w:rsidP="00AD1B0C">
            <w:pPr>
              <w:jc w:val="center"/>
              <w:rPr>
                <w:sz w:val="22"/>
                <w:szCs w:val="22"/>
              </w:rPr>
            </w:pPr>
            <w:r w:rsidRPr="001E4409">
              <w:rPr>
                <w:sz w:val="22"/>
                <w:szCs w:val="22"/>
              </w:rPr>
              <w:t>54:07:050401:53</w:t>
            </w:r>
          </w:p>
        </w:tc>
        <w:tc>
          <w:tcPr>
            <w:tcW w:w="630" w:type="pct"/>
            <w:shd w:val="clear" w:color="auto" w:fill="auto"/>
            <w:vAlign w:val="center"/>
          </w:tcPr>
          <w:p w14:paraId="57353A64" w14:textId="77777777" w:rsidR="00AD1B0C" w:rsidRPr="001E4409" w:rsidRDefault="00AD1B0C" w:rsidP="00AD1B0C">
            <w:pPr>
              <w:jc w:val="center"/>
              <w:rPr>
                <w:sz w:val="22"/>
                <w:szCs w:val="22"/>
              </w:rPr>
            </w:pPr>
            <w:r w:rsidRPr="001E4409">
              <w:rPr>
                <w:sz w:val="22"/>
                <w:szCs w:val="22"/>
              </w:rPr>
              <w:t>2614</w:t>
            </w:r>
          </w:p>
        </w:tc>
        <w:tc>
          <w:tcPr>
            <w:tcW w:w="1255" w:type="pct"/>
            <w:shd w:val="clear" w:color="auto" w:fill="auto"/>
            <w:vAlign w:val="center"/>
          </w:tcPr>
          <w:p w14:paraId="300DF07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CF9CF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3C7BD52" w14:textId="77777777" w:rsidTr="00AD1B0C">
        <w:tc>
          <w:tcPr>
            <w:tcW w:w="285" w:type="pct"/>
            <w:shd w:val="clear" w:color="auto" w:fill="auto"/>
            <w:vAlign w:val="center"/>
          </w:tcPr>
          <w:p w14:paraId="715C22F2" w14:textId="77777777" w:rsidR="00AD1B0C" w:rsidRPr="001E4409" w:rsidRDefault="00AD1B0C" w:rsidP="00AD1B0C">
            <w:pPr>
              <w:jc w:val="center"/>
              <w:rPr>
                <w:sz w:val="22"/>
                <w:szCs w:val="22"/>
              </w:rPr>
            </w:pPr>
            <w:r w:rsidRPr="001E4409">
              <w:rPr>
                <w:sz w:val="22"/>
                <w:szCs w:val="22"/>
              </w:rPr>
              <w:t>201</w:t>
            </w:r>
          </w:p>
        </w:tc>
        <w:tc>
          <w:tcPr>
            <w:tcW w:w="1071" w:type="pct"/>
            <w:shd w:val="clear" w:color="auto" w:fill="auto"/>
            <w:vAlign w:val="center"/>
          </w:tcPr>
          <w:p w14:paraId="76B588C2" w14:textId="77777777" w:rsidR="00AD1B0C" w:rsidRPr="001E4409" w:rsidRDefault="00AD1B0C" w:rsidP="00AD1B0C">
            <w:pPr>
              <w:jc w:val="center"/>
              <w:rPr>
                <w:sz w:val="22"/>
                <w:szCs w:val="22"/>
              </w:rPr>
            </w:pPr>
            <w:r w:rsidRPr="001E4409">
              <w:rPr>
                <w:sz w:val="22"/>
                <w:szCs w:val="22"/>
              </w:rPr>
              <w:t>54:07:050401:51</w:t>
            </w:r>
          </w:p>
        </w:tc>
        <w:tc>
          <w:tcPr>
            <w:tcW w:w="630" w:type="pct"/>
            <w:shd w:val="clear" w:color="auto" w:fill="auto"/>
            <w:vAlign w:val="center"/>
          </w:tcPr>
          <w:p w14:paraId="2D4C7B94" w14:textId="77777777" w:rsidR="00AD1B0C" w:rsidRPr="001E4409" w:rsidRDefault="00AD1B0C" w:rsidP="00AD1B0C">
            <w:pPr>
              <w:jc w:val="center"/>
              <w:rPr>
                <w:sz w:val="22"/>
                <w:szCs w:val="22"/>
              </w:rPr>
            </w:pPr>
            <w:r w:rsidRPr="001E4409">
              <w:rPr>
                <w:sz w:val="22"/>
                <w:szCs w:val="22"/>
              </w:rPr>
              <w:t>1400</w:t>
            </w:r>
          </w:p>
        </w:tc>
        <w:tc>
          <w:tcPr>
            <w:tcW w:w="1255" w:type="pct"/>
            <w:shd w:val="clear" w:color="auto" w:fill="auto"/>
            <w:vAlign w:val="center"/>
          </w:tcPr>
          <w:p w14:paraId="6A2DB56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952C0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89EB3F0" w14:textId="77777777" w:rsidTr="00AD1B0C">
        <w:tc>
          <w:tcPr>
            <w:tcW w:w="285" w:type="pct"/>
            <w:shd w:val="clear" w:color="auto" w:fill="auto"/>
            <w:vAlign w:val="center"/>
          </w:tcPr>
          <w:p w14:paraId="30B6E176" w14:textId="77777777" w:rsidR="00AD1B0C" w:rsidRPr="001E4409" w:rsidRDefault="00AD1B0C" w:rsidP="00AD1B0C">
            <w:pPr>
              <w:jc w:val="center"/>
              <w:rPr>
                <w:sz w:val="22"/>
                <w:szCs w:val="22"/>
              </w:rPr>
            </w:pPr>
            <w:r w:rsidRPr="001E4409">
              <w:rPr>
                <w:sz w:val="22"/>
                <w:szCs w:val="22"/>
              </w:rPr>
              <w:t>202</w:t>
            </w:r>
          </w:p>
        </w:tc>
        <w:tc>
          <w:tcPr>
            <w:tcW w:w="1071" w:type="pct"/>
            <w:shd w:val="clear" w:color="auto" w:fill="auto"/>
            <w:vAlign w:val="center"/>
          </w:tcPr>
          <w:p w14:paraId="72F42A34" w14:textId="77777777" w:rsidR="00AD1B0C" w:rsidRPr="001E4409" w:rsidRDefault="00AD1B0C" w:rsidP="00AD1B0C">
            <w:pPr>
              <w:jc w:val="center"/>
              <w:rPr>
                <w:sz w:val="22"/>
                <w:szCs w:val="22"/>
              </w:rPr>
            </w:pPr>
            <w:r w:rsidRPr="001E4409">
              <w:rPr>
                <w:sz w:val="22"/>
                <w:szCs w:val="22"/>
              </w:rPr>
              <w:t>54:07:050401:210</w:t>
            </w:r>
          </w:p>
        </w:tc>
        <w:tc>
          <w:tcPr>
            <w:tcW w:w="630" w:type="pct"/>
            <w:shd w:val="clear" w:color="auto" w:fill="auto"/>
            <w:vAlign w:val="center"/>
          </w:tcPr>
          <w:p w14:paraId="1C0411E4" w14:textId="77777777" w:rsidR="00AD1B0C" w:rsidRPr="001E4409" w:rsidRDefault="00AD1B0C" w:rsidP="00AD1B0C">
            <w:pPr>
              <w:jc w:val="center"/>
              <w:rPr>
                <w:sz w:val="22"/>
                <w:szCs w:val="22"/>
              </w:rPr>
            </w:pPr>
            <w:r w:rsidRPr="001E4409">
              <w:rPr>
                <w:sz w:val="22"/>
                <w:szCs w:val="22"/>
              </w:rPr>
              <w:t>1591</w:t>
            </w:r>
          </w:p>
        </w:tc>
        <w:tc>
          <w:tcPr>
            <w:tcW w:w="1255" w:type="pct"/>
            <w:shd w:val="clear" w:color="auto" w:fill="auto"/>
            <w:vAlign w:val="center"/>
          </w:tcPr>
          <w:p w14:paraId="632F1B3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32E59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D36FD9F" w14:textId="77777777" w:rsidTr="00AD1B0C">
        <w:tc>
          <w:tcPr>
            <w:tcW w:w="285" w:type="pct"/>
            <w:shd w:val="clear" w:color="auto" w:fill="auto"/>
            <w:vAlign w:val="center"/>
          </w:tcPr>
          <w:p w14:paraId="3B69CF1C" w14:textId="77777777" w:rsidR="00AD1B0C" w:rsidRPr="001E4409" w:rsidRDefault="00AD1B0C" w:rsidP="00AD1B0C">
            <w:pPr>
              <w:jc w:val="center"/>
              <w:rPr>
                <w:sz w:val="22"/>
                <w:szCs w:val="22"/>
              </w:rPr>
            </w:pPr>
            <w:r w:rsidRPr="001E4409">
              <w:rPr>
                <w:sz w:val="22"/>
                <w:szCs w:val="22"/>
              </w:rPr>
              <w:t>203</w:t>
            </w:r>
          </w:p>
        </w:tc>
        <w:tc>
          <w:tcPr>
            <w:tcW w:w="1071" w:type="pct"/>
            <w:shd w:val="clear" w:color="auto" w:fill="auto"/>
            <w:vAlign w:val="center"/>
          </w:tcPr>
          <w:p w14:paraId="653B459A" w14:textId="77777777" w:rsidR="00AD1B0C" w:rsidRPr="001E4409" w:rsidRDefault="00AD1B0C" w:rsidP="00AD1B0C">
            <w:pPr>
              <w:jc w:val="center"/>
              <w:rPr>
                <w:sz w:val="22"/>
                <w:szCs w:val="22"/>
              </w:rPr>
            </w:pPr>
            <w:r w:rsidRPr="001E4409">
              <w:rPr>
                <w:sz w:val="22"/>
                <w:szCs w:val="22"/>
              </w:rPr>
              <w:t>54:07:050401:148</w:t>
            </w:r>
          </w:p>
        </w:tc>
        <w:tc>
          <w:tcPr>
            <w:tcW w:w="630" w:type="pct"/>
            <w:shd w:val="clear" w:color="auto" w:fill="auto"/>
            <w:vAlign w:val="center"/>
          </w:tcPr>
          <w:p w14:paraId="2DEA1C62" w14:textId="77777777" w:rsidR="00AD1B0C" w:rsidRPr="001E4409" w:rsidRDefault="00AD1B0C" w:rsidP="00AD1B0C">
            <w:pPr>
              <w:jc w:val="center"/>
              <w:rPr>
                <w:sz w:val="22"/>
                <w:szCs w:val="22"/>
              </w:rPr>
            </w:pPr>
            <w:r w:rsidRPr="001E4409">
              <w:rPr>
                <w:sz w:val="22"/>
                <w:szCs w:val="22"/>
              </w:rPr>
              <w:t>2393</w:t>
            </w:r>
          </w:p>
        </w:tc>
        <w:tc>
          <w:tcPr>
            <w:tcW w:w="1255" w:type="pct"/>
            <w:shd w:val="clear" w:color="auto" w:fill="auto"/>
            <w:vAlign w:val="center"/>
          </w:tcPr>
          <w:p w14:paraId="094FA39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F44608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72E949C" w14:textId="77777777" w:rsidTr="00AD1B0C">
        <w:tc>
          <w:tcPr>
            <w:tcW w:w="285" w:type="pct"/>
            <w:shd w:val="clear" w:color="auto" w:fill="auto"/>
            <w:vAlign w:val="center"/>
          </w:tcPr>
          <w:p w14:paraId="11AC7E8D" w14:textId="77777777" w:rsidR="00AD1B0C" w:rsidRPr="001E4409" w:rsidRDefault="00AD1B0C" w:rsidP="00AD1B0C">
            <w:pPr>
              <w:jc w:val="center"/>
              <w:rPr>
                <w:sz w:val="22"/>
                <w:szCs w:val="22"/>
              </w:rPr>
            </w:pPr>
            <w:r w:rsidRPr="001E4409">
              <w:rPr>
                <w:sz w:val="22"/>
                <w:szCs w:val="22"/>
              </w:rPr>
              <w:t>204</w:t>
            </w:r>
          </w:p>
        </w:tc>
        <w:tc>
          <w:tcPr>
            <w:tcW w:w="1071" w:type="pct"/>
            <w:shd w:val="clear" w:color="auto" w:fill="auto"/>
            <w:vAlign w:val="center"/>
          </w:tcPr>
          <w:p w14:paraId="217FAD22" w14:textId="77777777" w:rsidR="00AD1B0C" w:rsidRPr="001E4409" w:rsidRDefault="00AD1B0C" w:rsidP="00AD1B0C">
            <w:pPr>
              <w:jc w:val="center"/>
              <w:rPr>
                <w:sz w:val="22"/>
                <w:szCs w:val="22"/>
              </w:rPr>
            </w:pPr>
            <w:r w:rsidRPr="001E4409">
              <w:rPr>
                <w:sz w:val="22"/>
                <w:szCs w:val="22"/>
              </w:rPr>
              <w:t>54:07:050401:225</w:t>
            </w:r>
          </w:p>
        </w:tc>
        <w:tc>
          <w:tcPr>
            <w:tcW w:w="630" w:type="pct"/>
            <w:shd w:val="clear" w:color="auto" w:fill="auto"/>
            <w:vAlign w:val="center"/>
          </w:tcPr>
          <w:p w14:paraId="3A21B6E3" w14:textId="77777777" w:rsidR="00AD1B0C" w:rsidRPr="001E4409" w:rsidRDefault="00AD1B0C" w:rsidP="00AD1B0C">
            <w:pPr>
              <w:jc w:val="center"/>
              <w:rPr>
                <w:sz w:val="22"/>
                <w:szCs w:val="22"/>
              </w:rPr>
            </w:pPr>
            <w:r w:rsidRPr="001E4409">
              <w:rPr>
                <w:sz w:val="22"/>
                <w:szCs w:val="22"/>
              </w:rPr>
              <w:t>2413</w:t>
            </w:r>
          </w:p>
        </w:tc>
        <w:tc>
          <w:tcPr>
            <w:tcW w:w="1255" w:type="pct"/>
            <w:shd w:val="clear" w:color="auto" w:fill="auto"/>
            <w:vAlign w:val="center"/>
          </w:tcPr>
          <w:p w14:paraId="3A71EB8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F652AF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4712EC4" w14:textId="77777777" w:rsidTr="00AD1B0C">
        <w:tc>
          <w:tcPr>
            <w:tcW w:w="285" w:type="pct"/>
            <w:shd w:val="clear" w:color="auto" w:fill="auto"/>
            <w:vAlign w:val="center"/>
          </w:tcPr>
          <w:p w14:paraId="4107EBB4" w14:textId="77777777" w:rsidR="00AD1B0C" w:rsidRPr="001E4409" w:rsidRDefault="00AD1B0C" w:rsidP="00AD1B0C">
            <w:pPr>
              <w:jc w:val="center"/>
              <w:rPr>
                <w:sz w:val="22"/>
                <w:szCs w:val="22"/>
              </w:rPr>
            </w:pPr>
            <w:r w:rsidRPr="001E4409">
              <w:rPr>
                <w:sz w:val="22"/>
                <w:szCs w:val="22"/>
              </w:rPr>
              <w:t>205</w:t>
            </w:r>
          </w:p>
        </w:tc>
        <w:tc>
          <w:tcPr>
            <w:tcW w:w="1071" w:type="pct"/>
            <w:shd w:val="clear" w:color="auto" w:fill="auto"/>
            <w:vAlign w:val="center"/>
          </w:tcPr>
          <w:p w14:paraId="67EA39B8" w14:textId="77777777" w:rsidR="00AD1B0C" w:rsidRPr="001E4409" w:rsidRDefault="00AD1B0C" w:rsidP="00AD1B0C">
            <w:pPr>
              <w:jc w:val="center"/>
              <w:rPr>
                <w:sz w:val="22"/>
                <w:szCs w:val="22"/>
              </w:rPr>
            </w:pPr>
            <w:r w:rsidRPr="001E4409">
              <w:rPr>
                <w:sz w:val="22"/>
                <w:szCs w:val="22"/>
              </w:rPr>
              <w:t>54:07:050401:790</w:t>
            </w:r>
          </w:p>
        </w:tc>
        <w:tc>
          <w:tcPr>
            <w:tcW w:w="630" w:type="pct"/>
            <w:shd w:val="clear" w:color="auto" w:fill="auto"/>
            <w:vAlign w:val="center"/>
          </w:tcPr>
          <w:p w14:paraId="1FB5462D" w14:textId="77777777" w:rsidR="00AD1B0C" w:rsidRPr="001E4409" w:rsidRDefault="00AD1B0C" w:rsidP="00AD1B0C">
            <w:pPr>
              <w:jc w:val="center"/>
              <w:rPr>
                <w:sz w:val="22"/>
                <w:szCs w:val="22"/>
              </w:rPr>
            </w:pPr>
            <w:r w:rsidRPr="001E4409">
              <w:rPr>
                <w:sz w:val="22"/>
                <w:szCs w:val="22"/>
              </w:rPr>
              <w:t>2553</w:t>
            </w:r>
          </w:p>
        </w:tc>
        <w:tc>
          <w:tcPr>
            <w:tcW w:w="1255" w:type="pct"/>
            <w:shd w:val="clear" w:color="auto" w:fill="auto"/>
            <w:vAlign w:val="center"/>
          </w:tcPr>
          <w:p w14:paraId="0851E94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6EA30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CC2FADC" w14:textId="77777777" w:rsidTr="00AD1B0C">
        <w:tc>
          <w:tcPr>
            <w:tcW w:w="285" w:type="pct"/>
            <w:shd w:val="clear" w:color="auto" w:fill="auto"/>
            <w:vAlign w:val="center"/>
          </w:tcPr>
          <w:p w14:paraId="751BEC44" w14:textId="77777777" w:rsidR="00AD1B0C" w:rsidRPr="001E4409" w:rsidRDefault="00AD1B0C" w:rsidP="00AD1B0C">
            <w:pPr>
              <w:jc w:val="center"/>
              <w:rPr>
                <w:sz w:val="22"/>
                <w:szCs w:val="22"/>
              </w:rPr>
            </w:pPr>
            <w:r w:rsidRPr="001E4409">
              <w:rPr>
                <w:sz w:val="22"/>
                <w:szCs w:val="22"/>
              </w:rPr>
              <w:t>206</w:t>
            </w:r>
          </w:p>
        </w:tc>
        <w:tc>
          <w:tcPr>
            <w:tcW w:w="1071" w:type="pct"/>
            <w:shd w:val="clear" w:color="auto" w:fill="auto"/>
            <w:vAlign w:val="center"/>
          </w:tcPr>
          <w:p w14:paraId="4B43EF74" w14:textId="77777777" w:rsidR="00AD1B0C" w:rsidRPr="001E4409" w:rsidRDefault="00AD1B0C" w:rsidP="00AD1B0C">
            <w:pPr>
              <w:jc w:val="center"/>
              <w:rPr>
                <w:sz w:val="22"/>
                <w:szCs w:val="22"/>
              </w:rPr>
            </w:pPr>
            <w:r w:rsidRPr="001E4409">
              <w:rPr>
                <w:sz w:val="22"/>
                <w:szCs w:val="22"/>
              </w:rPr>
              <w:t>54:07:050401:206</w:t>
            </w:r>
          </w:p>
        </w:tc>
        <w:tc>
          <w:tcPr>
            <w:tcW w:w="630" w:type="pct"/>
            <w:shd w:val="clear" w:color="auto" w:fill="auto"/>
            <w:vAlign w:val="center"/>
          </w:tcPr>
          <w:p w14:paraId="08460DA2" w14:textId="77777777" w:rsidR="00AD1B0C" w:rsidRPr="001E4409" w:rsidRDefault="00AD1B0C" w:rsidP="00AD1B0C">
            <w:pPr>
              <w:jc w:val="center"/>
              <w:rPr>
                <w:sz w:val="22"/>
                <w:szCs w:val="22"/>
              </w:rPr>
            </w:pPr>
            <w:r w:rsidRPr="001E4409">
              <w:rPr>
                <w:sz w:val="22"/>
                <w:szCs w:val="22"/>
              </w:rPr>
              <w:t>2229</w:t>
            </w:r>
          </w:p>
        </w:tc>
        <w:tc>
          <w:tcPr>
            <w:tcW w:w="1255" w:type="pct"/>
            <w:shd w:val="clear" w:color="auto" w:fill="auto"/>
            <w:vAlign w:val="center"/>
          </w:tcPr>
          <w:p w14:paraId="0285C73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1372CE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5BBD928" w14:textId="77777777" w:rsidTr="00AD1B0C">
        <w:tc>
          <w:tcPr>
            <w:tcW w:w="285" w:type="pct"/>
            <w:shd w:val="clear" w:color="auto" w:fill="auto"/>
            <w:vAlign w:val="center"/>
          </w:tcPr>
          <w:p w14:paraId="7F1E78F9" w14:textId="77777777" w:rsidR="00AD1B0C" w:rsidRPr="001E4409" w:rsidRDefault="00AD1B0C" w:rsidP="00AD1B0C">
            <w:pPr>
              <w:jc w:val="center"/>
              <w:rPr>
                <w:sz w:val="22"/>
                <w:szCs w:val="22"/>
              </w:rPr>
            </w:pPr>
            <w:r w:rsidRPr="001E4409">
              <w:rPr>
                <w:sz w:val="22"/>
                <w:szCs w:val="22"/>
              </w:rPr>
              <w:t>207</w:t>
            </w:r>
          </w:p>
        </w:tc>
        <w:tc>
          <w:tcPr>
            <w:tcW w:w="1071" w:type="pct"/>
            <w:shd w:val="clear" w:color="auto" w:fill="auto"/>
            <w:vAlign w:val="center"/>
          </w:tcPr>
          <w:p w14:paraId="4F13EB5B" w14:textId="77777777" w:rsidR="00AD1B0C" w:rsidRPr="001E4409" w:rsidRDefault="00AD1B0C" w:rsidP="00AD1B0C">
            <w:pPr>
              <w:jc w:val="center"/>
              <w:rPr>
                <w:sz w:val="22"/>
                <w:szCs w:val="22"/>
              </w:rPr>
            </w:pPr>
            <w:r w:rsidRPr="001E4409">
              <w:rPr>
                <w:sz w:val="22"/>
                <w:szCs w:val="22"/>
              </w:rPr>
              <w:t>54:07:050401:442</w:t>
            </w:r>
          </w:p>
        </w:tc>
        <w:tc>
          <w:tcPr>
            <w:tcW w:w="630" w:type="pct"/>
            <w:shd w:val="clear" w:color="auto" w:fill="auto"/>
            <w:vAlign w:val="center"/>
          </w:tcPr>
          <w:p w14:paraId="4A38E87C" w14:textId="77777777" w:rsidR="00AD1B0C" w:rsidRPr="001E4409" w:rsidRDefault="00AD1B0C" w:rsidP="00AD1B0C">
            <w:pPr>
              <w:jc w:val="center"/>
              <w:rPr>
                <w:sz w:val="22"/>
                <w:szCs w:val="22"/>
              </w:rPr>
            </w:pPr>
            <w:r w:rsidRPr="001E4409">
              <w:rPr>
                <w:sz w:val="22"/>
                <w:szCs w:val="22"/>
              </w:rPr>
              <w:t>1600</w:t>
            </w:r>
          </w:p>
        </w:tc>
        <w:tc>
          <w:tcPr>
            <w:tcW w:w="1255" w:type="pct"/>
            <w:shd w:val="clear" w:color="auto" w:fill="auto"/>
            <w:vAlign w:val="center"/>
          </w:tcPr>
          <w:p w14:paraId="043BC28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3A1801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2AB1441" w14:textId="77777777" w:rsidTr="00AD1B0C">
        <w:tc>
          <w:tcPr>
            <w:tcW w:w="285" w:type="pct"/>
            <w:shd w:val="clear" w:color="auto" w:fill="auto"/>
            <w:vAlign w:val="center"/>
          </w:tcPr>
          <w:p w14:paraId="7286B576" w14:textId="77777777" w:rsidR="00AD1B0C" w:rsidRPr="001E4409" w:rsidRDefault="00AD1B0C" w:rsidP="00AD1B0C">
            <w:pPr>
              <w:jc w:val="center"/>
              <w:rPr>
                <w:sz w:val="22"/>
                <w:szCs w:val="22"/>
              </w:rPr>
            </w:pPr>
            <w:r w:rsidRPr="001E4409">
              <w:rPr>
                <w:sz w:val="22"/>
                <w:szCs w:val="22"/>
              </w:rPr>
              <w:t>208</w:t>
            </w:r>
          </w:p>
        </w:tc>
        <w:tc>
          <w:tcPr>
            <w:tcW w:w="1071" w:type="pct"/>
            <w:shd w:val="clear" w:color="auto" w:fill="auto"/>
            <w:vAlign w:val="center"/>
          </w:tcPr>
          <w:p w14:paraId="34EC5938" w14:textId="77777777" w:rsidR="00AD1B0C" w:rsidRPr="001E4409" w:rsidRDefault="00AD1B0C" w:rsidP="00AD1B0C">
            <w:pPr>
              <w:jc w:val="center"/>
              <w:rPr>
                <w:sz w:val="22"/>
                <w:szCs w:val="22"/>
              </w:rPr>
            </w:pPr>
            <w:r w:rsidRPr="001E4409">
              <w:rPr>
                <w:sz w:val="22"/>
                <w:szCs w:val="22"/>
              </w:rPr>
              <w:t>54:07:050401:911</w:t>
            </w:r>
          </w:p>
        </w:tc>
        <w:tc>
          <w:tcPr>
            <w:tcW w:w="630" w:type="pct"/>
            <w:shd w:val="clear" w:color="auto" w:fill="auto"/>
            <w:vAlign w:val="center"/>
          </w:tcPr>
          <w:p w14:paraId="6A277BCE" w14:textId="77777777" w:rsidR="00AD1B0C" w:rsidRPr="001E4409" w:rsidRDefault="00AD1B0C" w:rsidP="00AD1B0C">
            <w:pPr>
              <w:jc w:val="center"/>
              <w:rPr>
                <w:sz w:val="22"/>
                <w:szCs w:val="22"/>
              </w:rPr>
            </w:pPr>
            <w:r w:rsidRPr="001E4409">
              <w:rPr>
                <w:sz w:val="22"/>
                <w:szCs w:val="22"/>
              </w:rPr>
              <w:t>753</w:t>
            </w:r>
          </w:p>
        </w:tc>
        <w:tc>
          <w:tcPr>
            <w:tcW w:w="1255" w:type="pct"/>
            <w:shd w:val="clear" w:color="auto" w:fill="auto"/>
            <w:vAlign w:val="center"/>
          </w:tcPr>
          <w:p w14:paraId="07C56C1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D0C1E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7F502F" w14:textId="77777777" w:rsidTr="00AD1B0C">
        <w:tc>
          <w:tcPr>
            <w:tcW w:w="285" w:type="pct"/>
            <w:shd w:val="clear" w:color="auto" w:fill="auto"/>
            <w:vAlign w:val="center"/>
          </w:tcPr>
          <w:p w14:paraId="0834E5F2" w14:textId="77777777" w:rsidR="00AD1B0C" w:rsidRPr="001E4409" w:rsidRDefault="00AD1B0C" w:rsidP="00AD1B0C">
            <w:pPr>
              <w:jc w:val="center"/>
              <w:rPr>
                <w:sz w:val="22"/>
                <w:szCs w:val="22"/>
              </w:rPr>
            </w:pPr>
            <w:r w:rsidRPr="001E4409">
              <w:rPr>
                <w:sz w:val="22"/>
                <w:szCs w:val="22"/>
              </w:rPr>
              <w:t>209</w:t>
            </w:r>
          </w:p>
        </w:tc>
        <w:tc>
          <w:tcPr>
            <w:tcW w:w="1071" w:type="pct"/>
            <w:shd w:val="clear" w:color="auto" w:fill="auto"/>
            <w:vAlign w:val="center"/>
          </w:tcPr>
          <w:p w14:paraId="706630B4" w14:textId="77777777" w:rsidR="00AD1B0C" w:rsidRPr="001E4409" w:rsidRDefault="00AD1B0C" w:rsidP="00AD1B0C">
            <w:pPr>
              <w:jc w:val="center"/>
              <w:rPr>
                <w:sz w:val="22"/>
                <w:szCs w:val="22"/>
              </w:rPr>
            </w:pPr>
            <w:r w:rsidRPr="001E4409">
              <w:rPr>
                <w:sz w:val="22"/>
                <w:szCs w:val="22"/>
              </w:rPr>
              <w:t>54:07:050401:912</w:t>
            </w:r>
          </w:p>
        </w:tc>
        <w:tc>
          <w:tcPr>
            <w:tcW w:w="630" w:type="pct"/>
            <w:shd w:val="clear" w:color="auto" w:fill="auto"/>
            <w:vAlign w:val="center"/>
          </w:tcPr>
          <w:p w14:paraId="1B6767A6" w14:textId="77777777" w:rsidR="00AD1B0C" w:rsidRPr="001E4409" w:rsidRDefault="00AD1B0C" w:rsidP="00AD1B0C">
            <w:pPr>
              <w:jc w:val="center"/>
              <w:rPr>
                <w:sz w:val="22"/>
                <w:szCs w:val="22"/>
              </w:rPr>
            </w:pPr>
            <w:r w:rsidRPr="001E4409">
              <w:rPr>
                <w:sz w:val="22"/>
                <w:szCs w:val="22"/>
              </w:rPr>
              <w:t>749</w:t>
            </w:r>
          </w:p>
        </w:tc>
        <w:tc>
          <w:tcPr>
            <w:tcW w:w="1255" w:type="pct"/>
            <w:shd w:val="clear" w:color="auto" w:fill="auto"/>
            <w:vAlign w:val="center"/>
          </w:tcPr>
          <w:p w14:paraId="6900015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3FCBE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DE14555" w14:textId="77777777" w:rsidTr="00AD1B0C">
        <w:tc>
          <w:tcPr>
            <w:tcW w:w="285" w:type="pct"/>
            <w:shd w:val="clear" w:color="auto" w:fill="auto"/>
            <w:vAlign w:val="center"/>
          </w:tcPr>
          <w:p w14:paraId="31341C67" w14:textId="77777777" w:rsidR="00AD1B0C" w:rsidRPr="001E4409" w:rsidRDefault="00AD1B0C" w:rsidP="00AD1B0C">
            <w:pPr>
              <w:jc w:val="center"/>
              <w:rPr>
                <w:sz w:val="22"/>
                <w:szCs w:val="22"/>
              </w:rPr>
            </w:pPr>
            <w:r w:rsidRPr="001E4409">
              <w:rPr>
                <w:sz w:val="22"/>
                <w:szCs w:val="22"/>
              </w:rPr>
              <w:t>210</w:t>
            </w:r>
          </w:p>
        </w:tc>
        <w:tc>
          <w:tcPr>
            <w:tcW w:w="1071" w:type="pct"/>
            <w:shd w:val="clear" w:color="auto" w:fill="auto"/>
            <w:vAlign w:val="center"/>
          </w:tcPr>
          <w:p w14:paraId="37326287" w14:textId="77777777" w:rsidR="00AD1B0C" w:rsidRPr="001E4409" w:rsidRDefault="00AD1B0C" w:rsidP="00AD1B0C">
            <w:pPr>
              <w:jc w:val="center"/>
              <w:rPr>
                <w:sz w:val="22"/>
                <w:szCs w:val="22"/>
              </w:rPr>
            </w:pPr>
            <w:r w:rsidRPr="001E4409">
              <w:rPr>
                <w:sz w:val="22"/>
                <w:szCs w:val="22"/>
              </w:rPr>
              <w:t>54:07:050401:742</w:t>
            </w:r>
          </w:p>
        </w:tc>
        <w:tc>
          <w:tcPr>
            <w:tcW w:w="630" w:type="pct"/>
            <w:shd w:val="clear" w:color="auto" w:fill="auto"/>
            <w:vAlign w:val="center"/>
          </w:tcPr>
          <w:p w14:paraId="22FA96FB" w14:textId="77777777" w:rsidR="00AD1B0C" w:rsidRPr="001E4409" w:rsidRDefault="00AD1B0C" w:rsidP="00AD1B0C">
            <w:pPr>
              <w:jc w:val="center"/>
              <w:rPr>
                <w:sz w:val="22"/>
                <w:szCs w:val="22"/>
              </w:rPr>
            </w:pPr>
            <w:r w:rsidRPr="001E4409">
              <w:rPr>
                <w:sz w:val="22"/>
                <w:szCs w:val="22"/>
              </w:rPr>
              <w:t>810</w:t>
            </w:r>
          </w:p>
        </w:tc>
        <w:tc>
          <w:tcPr>
            <w:tcW w:w="1255" w:type="pct"/>
            <w:shd w:val="clear" w:color="auto" w:fill="auto"/>
            <w:vAlign w:val="center"/>
          </w:tcPr>
          <w:p w14:paraId="027EEF0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A4C33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3F13105" w14:textId="77777777" w:rsidTr="00AD1B0C">
        <w:tc>
          <w:tcPr>
            <w:tcW w:w="285" w:type="pct"/>
            <w:shd w:val="clear" w:color="auto" w:fill="auto"/>
            <w:vAlign w:val="center"/>
          </w:tcPr>
          <w:p w14:paraId="462DBB80" w14:textId="77777777" w:rsidR="00AD1B0C" w:rsidRPr="001E4409" w:rsidRDefault="00AD1B0C" w:rsidP="00AD1B0C">
            <w:pPr>
              <w:jc w:val="center"/>
              <w:rPr>
                <w:sz w:val="22"/>
                <w:szCs w:val="22"/>
              </w:rPr>
            </w:pPr>
            <w:r w:rsidRPr="001E4409">
              <w:rPr>
                <w:sz w:val="22"/>
                <w:szCs w:val="22"/>
              </w:rPr>
              <w:t>211</w:t>
            </w:r>
          </w:p>
        </w:tc>
        <w:tc>
          <w:tcPr>
            <w:tcW w:w="1071" w:type="pct"/>
            <w:shd w:val="clear" w:color="auto" w:fill="auto"/>
            <w:vAlign w:val="center"/>
          </w:tcPr>
          <w:p w14:paraId="637EED72" w14:textId="77777777" w:rsidR="00AD1B0C" w:rsidRPr="001E4409" w:rsidRDefault="00AD1B0C" w:rsidP="00AD1B0C">
            <w:pPr>
              <w:jc w:val="center"/>
              <w:rPr>
                <w:sz w:val="22"/>
                <w:szCs w:val="22"/>
              </w:rPr>
            </w:pPr>
            <w:r w:rsidRPr="001E4409">
              <w:rPr>
                <w:sz w:val="22"/>
                <w:szCs w:val="22"/>
              </w:rPr>
              <w:t>54:07:050401:741</w:t>
            </w:r>
          </w:p>
        </w:tc>
        <w:tc>
          <w:tcPr>
            <w:tcW w:w="630" w:type="pct"/>
            <w:shd w:val="clear" w:color="auto" w:fill="auto"/>
            <w:vAlign w:val="center"/>
          </w:tcPr>
          <w:p w14:paraId="1768275A" w14:textId="77777777" w:rsidR="00AD1B0C" w:rsidRPr="001E4409" w:rsidRDefault="00AD1B0C" w:rsidP="00AD1B0C">
            <w:pPr>
              <w:jc w:val="center"/>
              <w:rPr>
                <w:sz w:val="22"/>
                <w:szCs w:val="22"/>
              </w:rPr>
            </w:pPr>
            <w:r w:rsidRPr="001E4409">
              <w:rPr>
                <w:sz w:val="22"/>
                <w:szCs w:val="22"/>
              </w:rPr>
              <w:t>690</w:t>
            </w:r>
          </w:p>
        </w:tc>
        <w:tc>
          <w:tcPr>
            <w:tcW w:w="1255" w:type="pct"/>
            <w:shd w:val="clear" w:color="auto" w:fill="auto"/>
            <w:vAlign w:val="center"/>
          </w:tcPr>
          <w:p w14:paraId="11BA619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3FAD8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6AC6DB7" w14:textId="77777777" w:rsidTr="00AD1B0C">
        <w:tc>
          <w:tcPr>
            <w:tcW w:w="285" w:type="pct"/>
            <w:shd w:val="clear" w:color="auto" w:fill="auto"/>
            <w:vAlign w:val="center"/>
          </w:tcPr>
          <w:p w14:paraId="16F254E6" w14:textId="77777777" w:rsidR="00AD1B0C" w:rsidRPr="001E4409" w:rsidRDefault="00AD1B0C" w:rsidP="00AD1B0C">
            <w:pPr>
              <w:jc w:val="center"/>
              <w:rPr>
                <w:sz w:val="22"/>
                <w:szCs w:val="22"/>
              </w:rPr>
            </w:pPr>
            <w:r w:rsidRPr="001E4409">
              <w:rPr>
                <w:sz w:val="22"/>
                <w:szCs w:val="22"/>
              </w:rPr>
              <w:t>212</w:t>
            </w:r>
          </w:p>
        </w:tc>
        <w:tc>
          <w:tcPr>
            <w:tcW w:w="1071" w:type="pct"/>
            <w:shd w:val="clear" w:color="auto" w:fill="auto"/>
            <w:vAlign w:val="center"/>
          </w:tcPr>
          <w:p w14:paraId="69AFCB5A" w14:textId="77777777" w:rsidR="00AD1B0C" w:rsidRPr="001E4409" w:rsidRDefault="00AD1B0C" w:rsidP="00AD1B0C">
            <w:pPr>
              <w:jc w:val="center"/>
              <w:rPr>
                <w:sz w:val="22"/>
                <w:szCs w:val="22"/>
              </w:rPr>
            </w:pPr>
            <w:r w:rsidRPr="001E4409">
              <w:rPr>
                <w:sz w:val="22"/>
                <w:szCs w:val="22"/>
              </w:rPr>
              <w:t>54:07:050401:469</w:t>
            </w:r>
          </w:p>
        </w:tc>
        <w:tc>
          <w:tcPr>
            <w:tcW w:w="630" w:type="pct"/>
            <w:shd w:val="clear" w:color="auto" w:fill="auto"/>
            <w:vAlign w:val="center"/>
          </w:tcPr>
          <w:p w14:paraId="181926B2" w14:textId="77777777" w:rsidR="00AD1B0C" w:rsidRPr="001E4409" w:rsidRDefault="00AD1B0C" w:rsidP="00AD1B0C">
            <w:pPr>
              <w:jc w:val="center"/>
              <w:rPr>
                <w:sz w:val="22"/>
                <w:szCs w:val="22"/>
              </w:rPr>
            </w:pPr>
            <w:r w:rsidRPr="001E4409">
              <w:rPr>
                <w:sz w:val="22"/>
                <w:szCs w:val="22"/>
              </w:rPr>
              <w:t>316</w:t>
            </w:r>
          </w:p>
        </w:tc>
        <w:tc>
          <w:tcPr>
            <w:tcW w:w="1255" w:type="pct"/>
            <w:shd w:val="clear" w:color="auto" w:fill="auto"/>
            <w:vAlign w:val="center"/>
          </w:tcPr>
          <w:p w14:paraId="17EE3CD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9A0536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F681970" w14:textId="77777777" w:rsidTr="00AD1B0C">
        <w:tc>
          <w:tcPr>
            <w:tcW w:w="285" w:type="pct"/>
            <w:shd w:val="clear" w:color="auto" w:fill="auto"/>
            <w:vAlign w:val="center"/>
          </w:tcPr>
          <w:p w14:paraId="1FF9AA0C" w14:textId="77777777" w:rsidR="00AD1B0C" w:rsidRPr="001E4409" w:rsidRDefault="00AD1B0C" w:rsidP="00AD1B0C">
            <w:pPr>
              <w:jc w:val="center"/>
              <w:rPr>
                <w:sz w:val="22"/>
                <w:szCs w:val="22"/>
              </w:rPr>
            </w:pPr>
            <w:r w:rsidRPr="001E4409">
              <w:rPr>
                <w:sz w:val="22"/>
                <w:szCs w:val="22"/>
              </w:rPr>
              <w:t>213</w:t>
            </w:r>
          </w:p>
        </w:tc>
        <w:tc>
          <w:tcPr>
            <w:tcW w:w="1071" w:type="pct"/>
            <w:shd w:val="clear" w:color="auto" w:fill="auto"/>
            <w:vAlign w:val="center"/>
          </w:tcPr>
          <w:p w14:paraId="47FD5A69" w14:textId="77777777" w:rsidR="00AD1B0C" w:rsidRPr="001E4409" w:rsidRDefault="00AD1B0C" w:rsidP="00AD1B0C">
            <w:pPr>
              <w:jc w:val="center"/>
              <w:rPr>
                <w:sz w:val="22"/>
                <w:szCs w:val="22"/>
              </w:rPr>
            </w:pPr>
            <w:r w:rsidRPr="001E4409">
              <w:rPr>
                <w:sz w:val="22"/>
                <w:szCs w:val="22"/>
              </w:rPr>
              <w:t>54:07:050401:465</w:t>
            </w:r>
          </w:p>
        </w:tc>
        <w:tc>
          <w:tcPr>
            <w:tcW w:w="630" w:type="pct"/>
            <w:shd w:val="clear" w:color="auto" w:fill="auto"/>
            <w:vAlign w:val="center"/>
          </w:tcPr>
          <w:p w14:paraId="5D8255FE" w14:textId="77777777" w:rsidR="00AD1B0C" w:rsidRPr="001E4409" w:rsidRDefault="00AD1B0C" w:rsidP="00AD1B0C">
            <w:pPr>
              <w:jc w:val="center"/>
              <w:rPr>
                <w:sz w:val="22"/>
                <w:szCs w:val="22"/>
              </w:rPr>
            </w:pPr>
            <w:r w:rsidRPr="001E4409">
              <w:rPr>
                <w:sz w:val="22"/>
                <w:szCs w:val="22"/>
              </w:rPr>
              <w:t>531</w:t>
            </w:r>
          </w:p>
        </w:tc>
        <w:tc>
          <w:tcPr>
            <w:tcW w:w="1255" w:type="pct"/>
            <w:shd w:val="clear" w:color="auto" w:fill="auto"/>
            <w:vAlign w:val="center"/>
          </w:tcPr>
          <w:p w14:paraId="6C29E80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B7774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11D265D" w14:textId="77777777" w:rsidTr="00AD1B0C">
        <w:tc>
          <w:tcPr>
            <w:tcW w:w="285" w:type="pct"/>
            <w:shd w:val="clear" w:color="auto" w:fill="auto"/>
            <w:vAlign w:val="center"/>
          </w:tcPr>
          <w:p w14:paraId="57A4C96F" w14:textId="77777777" w:rsidR="00AD1B0C" w:rsidRPr="001E4409" w:rsidRDefault="00AD1B0C" w:rsidP="00AD1B0C">
            <w:pPr>
              <w:jc w:val="center"/>
              <w:rPr>
                <w:sz w:val="22"/>
                <w:szCs w:val="22"/>
              </w:rPr>
            </w:pPr>
            <w:r w:rsidRPr="001E4409">
              <w:rPr>
                <w:sz w:val="22"/>
                <w:szCs w:val="22"/>
              </w:rPr>
              <w:t>214</w:t>
            </w:r>
          </w:p>
        </w:tc>
        <w:tc>
          <w:tcPr>
            <w:tcW w:w="1071" w:type="pct"/>
            <w:shd w:val="clear" w:color="auto" w:fill="auto"/>
            <w:vAlign w:val="center"/>
          </w:tcPr>
          <w:p w14:paraId="67D088F4" w14:textId="77777777" w:rsidR="00AD1B0C" w:rsidRPr="001E4409" w:rsidRDefault="00AD1B0C" w:rsidP="00AD1B0C">
            <w:pPr>
              <w:jc w:val="center"/>
              <w:rPr>
                <w:sz w:val="22"/>
                <w:szCs w:val="22"/>
              </w:rPr>
            </w:pPr>
            <w:r w:rsidRPr="001E4409">
              <w:rPr>
                <w:sz w:val="22"/>
                <w:szCs w:val="22"/>
              </w:rPr>
              <w:t>54:07:050401:466</w:t>
            </w:r>
          </w:p>
        </w:tc>
        <w:tc>
          <w:tcPr>
            <w:tcW w:w="630" w:type="pct"/>
            <w:shd w:val="clear" w:color="auto" w:fill="auto"/>
            <w:vAlign w:val="center"/>
          </w:tcPr>
          <w:p w14:paraId="4622EC7B" w14:textId="77777777" w:rsidR="00AD1B0C" w:rsidRPr="001E4409" w:rsidRDefault="00AD1B0C" w:rsidP="00AD1B0C">
            <w:pPr>
              <w:jc w:val="center"/>
              <w:rPr>
                <w:sz w:val="22"/>
                <w:szCs w:val="22"/>
              </w:rPr>
            </w:pPr>
            <w:r w:rsidRPr="001E4409">
              <w:rPr>
                <w:sz w:val="22"/>
                <w:szCs w:val="22"/>
              </w:rPr>
              <w:t>531</w:t>
            </w:r>
          </w:p>
        </w:tc>
        <w:tc>
          <w:tcPr>
            <w:tcW w:w="1255" w:type="pct"/>
            <w:shd w:val="clear" w:color="auto" w:fill="auto"/>
            <w:vAlign w:val="center"/>
          </w:tcPr>
          <w:p w14:paraId="44D6FD7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C7268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DBB2E7" w14:textId="77777777" w:rsidTr="00AD1B0C">
        <w:tc>
          <w:tcPr>
            <w:tcW w:w="285" w:type="pct"/>
            <w:shd w:val="clear" w:color="auto" w:fill="auto"/>
            <w:vAlign w:val="center"/>
          </w:tcPr>
          <w:p w14:paraId="76558F27" w14:textId="77777777" w:rsidR="00AD1B0C" w:rsidRPr="001E4409" w:rsidRDefault="00AD1B0C" w:rsidP="00AD1B0C">
            <w:pPr>
              <w:jc w:val="center"/>
              <w:rPr>
                <w:sz w:val="22"/>
                <w:szCs w:val="22"/>
              </w:rPr>
            </w:pPr>
            <w:r w:rsidRPr="001E4409">
              <w:rPr>
                <w:sz w:val="22"/>
                <w:szCs w:val="22"/>
              </w:rPr>
              <w:t>215</w:t>
            </w:r>
          </w:p>
        </w:tc>
        <w:tc>
          <w:tcPr>
            <w:tcW w:w="1071" w:type="pct"/>
            <w:shd w:val="clear" w:color="auto" w:fill="auto"/>
            <w:vAlign w:val="center"/>
          </w:tcPr>
          <w:p w14:paraId="4B61D569" w14:textId="77777777" w:rsidR="00AD1B0C" w:rsidRPr="001E4409" w:rsidRDefault="00AD1B0C" w:rsidP="00AD1B0C">
            <w:pPr>
              <w:jc w:val="center"/>
              <w:rPr>
                <w:sz w:val="22"/>
                <w:szCs w:val="22"/>
              </w:rPr>
            </w:pPr>
            <w:r w:rsidRPr="001E4409">
              <w:rPr>
                <w:sz w:val="22"/>
                <w:szCs w:val="22"/>
              </w:rPr>
              <w:t>54:07:050401:171</w:t>
            </w:r>
          </w:p>
        </w:tc>
        <w:tc>
          <w:tcPr>
            <w:tcW w:w="630" w:type="pct"/>
            <w:shd w:val="clear" w:color="auto" w:fill="auto"/>
            <w:vAlign w:val="center"/>
          </w:tcPr>
          <w:p w14:paraId="0344FBEF" w14:textId="77777777" w:rsidR="00AD1B0C" w:rsidRPr="001E4409" w:rsidRDefault="00AD1B0C" w:rsidP="00AD1B0C">
            <w:pPr>
              <w:jc w:val="center"/>
              <w:rPr>
                <w:sz w:val="22"/>
                <w:szCs w:val="22"/>
              </w:rPr>
            </w:pPr>
            <w:r w:rsidRPr="001E4409">
              <w:rPr>
                <w:sz w:val="22"/>
                <w:szCs w:val="22"/>
              </w:rPr>
              <w:t>212</w:t>
            </w:r>
          </w:p>
        </w:tc>
        <w:tc>
          <w:tcPr>
            <w:tcW w:w="1255" w:type="pct"/>
            <w:shd w:val="clear" w:color="auto" w:fill="auto"/>
            <w:vAlign w:val="center"/>
          </w:tcPr>
          <w:p w14:paraId="0881AAB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7DD18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A333490" w14:textId="77777777" w:rsidTr="00AD1B0C">
        <w:tc>
          <w:tcPr>
            <w:tcW w:w="285" w:type="pct"/>
            <w:shd w:val="clear" w:color="auto" w:fill="auto"/>
            <w:vAlign w:val="center"/>
          </w:tcPr>
          <w:p w14:paraId="416AF925" w14:textId="77777777" w:rsidR="00AD1B0C" w:rsidRPr="001E4409" w:rsidRDefault="00AD1B0C" w:rsidP="00AD1B0C">
            <w:pPr>
              <w:jc w:val="center"/>
              <w:rPr>
                <w:sz w:val="22"/>
                <w:szCs w:val="22"/>
              </w:rPr>
            </w:pPr>
            <w:r w:rsidRPr="001E4409">
              <w:rPr>
                <w:sz w:val="22"/>
                <w:szCs w:val="22"/>
              </w:rPr>
              <w:t>216</w:t>
            </w:r>
          </w:p>
        </w:tc>
        <w:tc>
          <w:tcPr>
            <w:tcW w:w="1071" w:type="pct"/>
            <w:shd w:val="clear" w:color="auto" w:fill="auto"/>
            <w:vAlign w:val="center"/>
          </w:tcPr>
          <w:p w14:paraId="3FE4E73F" w14:textId="77777777" w:rsidR="00AD1B0C" w:rsidRPr="001E4409" w:rsidRDefault="00AD1B0C" w:rsidP="00AD1B0C">
            <w:pPr>
              <w:jc w:val="center"/>
              <w:rPr>
                <w:sz w:val="22"/>
                <w:szCs w:val="22"/>
              </w:rPr>
            </w:pPr>
            <w:r w:rsidRPr="001E4409">
              <w:rPr>
                <w:sz w:val="22"/>
                <w:szCs w:val="22"/>
              </w:rPr>
              <w:t>54:07:050401:937</w:t>
            </w:r>
          </w:p>
        </w:tc>
        <w:tc>
          <w:tcPr>
            <w:tcW w:w="630" w:type="pct"/>
            <w:shd w:val="clear" w:color="auto" w:fill="auto"/>
            <w:vAlign w:val="center"/>
          </w:tcPr>
          <w:p w14:paraId="4B882E75"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426B1EC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88EE8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FE351E" w14:textId="77777777" w:rsidTr="00AD1B0C">
        <w:tc>
          <w:tcPr>
            <w:tcW w:w="285" w:type="pct"/>
            <w:shd w:val="clear" w:color="auto" w:fill="auto"/>
            <w:vAlign w:val="center"/>
          </w:tcPr>
          <w:p w14:paraId="197466C2" w14:textId="77777777" w:rsidR="00AD1B0C" w:rsidRPr="001E4409" w:rsidRDefault="00AD1B0C" w:rsidP="00AD1B0C">
            <w:pPr>
              <w:jc w:val="center"/>
              <w:rPr>
                <w:sz w:val="22"/>
                <w:szCs w:val="22"/>
              </w:rPr>
            </w:pPr>
            <w:r w:rsidRPr="001E4409">
              <w:rPr>
                <w:sz w:val="22"/>
                <w:szCs w:val="22"/>
              </w:rPr>
              <w:t>217</w:t>
            </w:r>
          </w:p>
        </w:tc>
        <w:tc>
          <w:tcPr>
            <w:tcW w:w="1071" w:type="pct"/>
            <w:shd w:val="clear" w:color="auto" w:fill="auto"/>
            <w:vAlign w:val="center"/>
          </w:tcPr>
          <w:p w14:paraId="2196F06D" w14:textId="77777777" w:rsidR="00AD1B0C" w:rsidRPr="001E4409" w:rsidRDefault="00AD1B0C" w:rsidP="00AD1B0C">
            <w:pPr>
              <w:jc w:val="center"/>
              <w:rPr>
                <w:sz w:val="22"/>
                <w:szCs w:val="22"/>
              </w:rPr>
            </w:pPr>
            <w:r w:rsidRPr="001E4409">
              <w:rPr>
                <w:sz w:val="22"/>
                <w:szCs w:val="22"/>
              </w:rPr>
              <w:t>54:07:050401:936</w:t>
            </w:r>
          </w:p>
        </w:tc>
        <w:tc>
          <w:tcPr>
            <w:tcW w:w="630" w:type="pct"/>
            <w:shd w:val="clear" w:color="auto" w:fill="auto"/>
            <w:vAlign w:val="center"/>
          </w:tcPr>
          <w:p w14:paraId="3692582B"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274D49E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190C6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0AA2FC" w14:textId="77777777" w:rsidTr="00AD1B0C">
        <w:tc>
          <w:tcPr>
            <w:tcW w:w="285" w:type="pct"/>
            <w:shd w:val="clear" w:color="auto" w:fill="auto"/>
            <w:vAlign w:val="center"/>
          </w:tcPr>
          <w:p w14:paraId="3548AE58" w14:textId="77777777" w:rsidR="00AD1B0C" w:rsidRPr="001E4409" w:rsidRDefault="00AD1B0C" w:rsidP="00AD1B0C">
            <w:pPr>
              <w:jc w:val="center"/>
              <w:rPr>
                <w:sz w:val="22"/>
                <w:szCs w:val="22"/>
              </w:rPr>
            </w:pPr>
            <w:r w:rsidRPr="001E4409">
              <w:rPr>
                <w:sz w:val="22"/>
                <w:szCs w:val="22"/>
              </w:rPr>
              <w:t>218</w:t>
            </w:r>
          </w:p>
        </w:tc>
        <w:tc>
          <w:tcPr>
            <w:tcW w:w="1071" w:type="pct"/>
            <w:shd w:val="clear" w:color="auto" w:fill="auto"/>
            <w:vAlign w:val="center"/>
          </w:tcPr>
          <w:p w14:paraId="405535EB" w14:textId="77777777" w:rsidR="00AD1B0C" w:rsidRPr="001E4409" w:rsidRDefault="00AD1B0C" w:rsidP="00AD1B0C">
            <w:pPr>
              <w:jc w:val="center"/>
              <w:rPr>
                <w:sz w:val="22"/>
                <w:szCs w:val="22"/>
              </w:rPr>
            </w:pPr>
            <w:r w:rsidRPr="001E4409">
              <w:rPr>
                <w:sz w:val="22"/>
                <w:szCs w:val="22"/>
              </w:rPr>
              <w:t>54:07:050401:738</w:t>
            </w:r>
          </w:p>
        </w:tc>
        <w:tc>
          <w:tcPr>
            <w:tcW w:w="630" w:type="pct"/>
            <w:shd w:val="clear" w:color="auto" w:fill="auto"/>
            <w:vAlign w:val="center"/>
          </w:tcPr>
          <w:p w14:paraId="20024AF2"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1301DFD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F4D7E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09A0EEE" w14:textId="77777777" w:rsidTr="00AD1B0C">
        <w:tc>
          <w:tcPr>
            <w:tcW w:w="285" w:type="pct"/>
            <w:shd w:val="clear" w:color="auto" w:fill="auto"/>
            <w:vAlign w:val="center"/>
          </w:tcPr>
          <w:p w14:paraId="201B8BFE" w14:textId="77777777" w:rsidR="00AD1B0C" w:rsidRPr="001E4409" w:rsidRDefault="00AD1B0C" w:rsidP="00AD1B0C">
            <w:pPr>
              <w:jc w:val="center"/>
              <w:rPr>
                <w:sz w:val="22"/>
                <w:szCs w:val="22"/>
              </w:rPr>
            </w:pPr>
            <w:r w:rsidRPr="001E4409">
              <w:rPr>
                <w:sz w:val="22"/>
                <w:szCs w:val="22"/>
              </w:rPr>
              <w:t>219</w:t>
            </w:r>
          </w:p>
        </w:tc>
        <w:tc>
          <w:tcPr>
            <w:tcW w:w="1071" w:type="pct"/>
            <w:shd w:val="clear" w:color="auto" w:fill="auto"/>
            <w:vAlign w:val="center"/>
          </w:tcPr>
          <w:p w14:paraId="5BD65F12" w14:textId="77777777" w:rsidR="00AD1B0C" w:rsidRPr="001E4409" w:rsidRDefault="00AD1B0C" w:rsidP="00AD1B0C">
            <w:pPr>
              <w:jc w:val="center"/>
              <w:rPr>
                <w:sz w:val="22"/>
                <w:szCs w:val="22"/>
              </w:rPr>
            </w:pPr>
            <w:r w:rsidRPr="001E4409">
              <w:rPr>
                <w:sz w:val="22"/>
                <w:szCs w:val="22"/>
              </w:rPr>
              <w:t>54:07:050401:739</w:t>
            </w:r>
          </w:p>
        </w:tc>
        <w:tc>
          <w:tcPr>
            <w:tcW w:w="630" w:type="pct"/>
            <w:shd w:val="clear" w:color="auto" w:fill="auto"/>
            <w:vAlign w:val="center"/>
          </w:tcPr>
          <w:p w14:paraId="4A0A2089" w14:textId="77777777" w:rsidR="00AD1B0C" w:rsidRPr="001E4409" w:rsidRDefault="00AD1B0C" w:rsidP="00AD1B0C">
            <w:pPr>
              <w:jc w:val="center"/>
              <w:rPr>
                <w:sz w:val="22"/>
                <w:szCs w:val="22"/>
              </w:rPr>
            </w:pPr>
            <w:r w:rsidRPr="001E4409">
              <w:rPr>
                <w:sz w:val="22"/>
                <w:szCs w:val="22"/>
              </w:rPr>
              <w:t>750</w:t>
            </w:r>
          </w:p>
        </w:tc>
        <w:tc>
          <w:tcPr>
            <w:tcW w:w="1255" w:type="pct"/>
            <w:shd w:val="clear" w:color="auto" w:fill="auto"/>
            <w:vAlign w:val="center"/>
          </w:tcPr>
          <w:p w14:paraId="018F104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70F5F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1D05497" w14:textId="77777777" w:rsidTr="00AD1B0C">
        <w:tc>
          <w:tcPr>
            <w:tcW w:w="285" w:type="pct"/>
            <w:shd w:val="clear" w:color="auto" w:fill="auto"/>
            <w:vAlign w:val="center"/>
          </w:tcPr>
          <w:p w14:paraId="413B96DA" w14:textId="77777777" w:rsidR="00AD1B0C" w:rsidRPr="001E4409" w:rsidRDefault="00AD1B0C" w:rsidP="00AD1B0C">
            <w:pPr>
              <w:jc w:val="center"/>
              <w:rPr>
                <w:sz w:val="22"/>
                <w:szCs w:val="22"/>
              </w:rPr>
            </w:pPr>
            <w:r w:rsidRPr="001E4409">
              <w:rPr>
                <w:sz w:val="22"/>
                <w:szCs w:val="22"/>
              </w:rPr>
              <w:t>220</w:t>
            </w:r>
          </w:p>
        </w:tc>
        <w:tc>
          <w:tcPr>
            <w:tcW w:w="1071" w:type="pct"/>
            <w:shd w:val="clear" w:color="auto" w:fill="auto"/>
            <w:vAlign w:val="center"/>
          </w:tcPr>
          <w:p w14:paraId="26171398" w14:textId="77777777" w:rsidR="00AD1B0C" w:rsidRPr="001E4409" w:rsidRDefault="00AD1B0C" w:rsidP="00AD1B0C">
            <w:pPr>
              <w:jc w:val="center"/>
              <w:rPr>
                <w:sz w:val="22"/>
                <w:szCs w:val="22"/>
              </w:rPr>
            </w:pPr>
            <w:r w:rsidRPr="001E4409">
              <w:rPr>
                <w:sz w:val="22"/>
                <w:szCs w:val="22"/>
              </w:rPr>
              <w:t>54:07:050401:64</w:t>
            </w:r>
          </w:p>
        </w:tc>
        <w:tc>
          <w:tcPr>
            <w:tcW w:w="630" w:type="pct"/>
            <w:shd w:val="clear" w:color="auto" w:fill="auto"/>
            <w:vAlign w:val="center"/>
          </w:tcPr>
          <w:p w14:paraId="5E57855C" w14:textId="77777777" w:rsidR="00AD1B0C" w:rsidRPr="001E4409" w:rsidRDefault="00AD1B0C" w:rsidP="00AD1B0C">
            <w:pPr>
              <w:jc w:val="center"/>
              <w:rPr>
                <w:sz w:val="22"/>
                <w:szCs w:val="22"/>
              </w:rPr>
            </w:pPr>
            <w:r w:rsidRPr="001E4409">
              <w:rPr>
                <w:sz w:val="22"/>
                <w:szCs w:val="22"/>
              </w:rPr>
              <w:t>2308</w:t>
            </w:r>
          </w:p>
        </w:tc>
        <w:tc>
          <w:tcPr>
            <w:tcW w:w="1255" w:type="pct"/>
            <w:shd w:val="clear" w:color="auto" w:fill="auto"/>
            <w:vAlign w:val="center"/>
          </w:tcPr>
          <w:p w14:paraId="5EA3FDC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4B8F9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E41C240" w14:textId="77777777" w:rsidTr="00AD1B0C">
        <w:tc>
          <w:tcPr>
            <w:tcW w:w="285" w:type="pct"/>
            <w:shd w:val="clear" w:color="auto" w:fill="auto"/>
            <w:vAlign w:val="center"/>
          </w:tcPr>
          <w:p w14:paraId="604A22A9" w14:textId="77777777" w:rsidR="00AD1B0C" w:rsidRPr="001E4409" w:rsidRDefault="00AD1B0C" w:rsidP="00AD1B0C">
            <w:pPr>
              <w:jc w:val="center"/>
              <w:rPr>
                <w:sz w:val="22"/>
                <w:szCs w:val="22"/>
              </w:rPr>
            </w:pPr>
            <w:r w:rsidRPr="001E4409">
              <w:rPr>
                <w:sz w:val="22"/>
                <w:szCs w:val="22"/>
              </w:rPr>
              <w:t>221</w:t>
            </w:r>
          </w:p>
        </w:tc>
        <w:tc>
          <w:tcPr>
            <w:tcW w:w="1071" w:type="pct"/>
            <w:shd w:val="clear" w:color="auto" w:fill="auto"/>
            <w:vAlign w:val="center"/>
          </w:tcPr>
          <w:p w14:paraId="17208656" w14:textId="77777777" w:rsidR="00AD1B0C" w:rsidRPr="001E4409" w:rsidRDefault="00AD1B0C" w:rsidP="00AD1B0C">
            <w:pPr>
              <w:jc w:val="center"/>
              <w:rPr>
                <w:sz w:val="22"/>
                <w:szCs w:val="22"/>
              </w:rPr>
            </w:pPr>
            <w:r w:rsidRPr="001E4409">
              <w:rPr>
                <w:sz w:val="22"/>
                <w:szCs w:val="22"/>
              </w:rPr>
              <w:t>54:07:050401:380</w:t>
            </w:r>
          </w:p>
        </w:tc>
        <w:tc>
          <w:tcPr>
            <w:tcW w:w="630" w:type="pct"/>
            <w:shd w:val="clear" w:color="auto" w:fill="auto"/>
            <w:vAlign w:val="center"/>
          </w:tcPr>
          <w:p w14:paraId="55CE5C05" w14:textId="77777777" w:rsidR="00AD1B0C" w:rsidRPr="001E4409" w:rsidRDefault="00AD1B0C" w:rsidP="00AD1B0C">
            <w:pPr>
              <w:jc w:val="center"/>
              <w:rPr>
                <w:sz w:val="22"/>
                <w:szCs w:val="22"/>
              </w:rPr>
            </w:pPr>
            <w:r w:rsidRPr="001E4409">
              <w:rPr>
                <w:sz w:val="22"/>
                <w:szCs w:val="22"/>
              </w:rPr>
              <w:t>2009</w:t>
            </w:r>
          </w:p>
        </w:tc>
        <w:tc>
          <w:tcPr>
            <w:tcW w:w="1255" w:type="pct"/>
            <w:shd w:val="clear" w:color="auto" w:fill="auto"/>
            <w:vAlign w:val="center"/>
          </w:tcPr>
          <w:p w14:paraId="68AD104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56FD5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3244922" w14:textId="77777777" w:rsidTr="00AD1B0C">
        <w:tc>
          <w:tcPr>
            <w:tcW w:w="285" w:type="pct"/>
            <w:shd w:val="clear" w:color="auto" w:fill="auto"/>
            <w:vAlign w:val="center"/>
          </w:tcPr>
          <w:p w14:paraId="6BC614AC" w14:textId="77777777" w:rsidR="00AD1B0C" w:rsidRPr="001E4409" w:rsidRDefault="00AD1B0C" w:rsidP="00AD1B0C">
            <w:pPr>
              <w:jc w:val="center"/>
              <w:rPr>
                <w:sz w:val="22"/>
                <w:szCs w:val="22"/>
              </w:rPr>
            </w:pPr>
            <w:r w:rsidRPr="001E4409">
              <w:rPr>
                <w:sz w:val="22"/>
                <w:szCs w:val="22"/>
              </w:rPr>
              <w:t>222</w:t>
            </w:r>
          </w:p>
        </w:tc>
        <w:tc>
          <w:tcPr>
            <w:tcW w:w="1071" w:type="pct"/>
            <w:shd w:val="clear" w:color="auto" w:fill="auto"/>
            <w:vAlign w:val="center"/>
          </w:tcPr>
          <w:p w14:paraId="2913FB67" w14:textId="77777777" w:rsidR="00AD1B0C" w:rsidRPr="001E4409" w:rsidRDefault="00AD1B0C" w:rsidP="00AD1B0C">
            <w:pPr>
              <w:jc w:val="center"/>
              <w:rPr>
                <w:sz w:val="22"/>
                <w:szCs w:val="22"/>
              </w:rPr>
            </w:pPr>
            <w:r w:rsidRPr="001E4409">
              <w:rPr>
                <w:sz w:val="22"/>
                <w:szCs w:val="22"/>
              </w:rPr>
              <w:t>54:07:050401:379</w:t>
            </w:r>
          </w:p>
        </w:tc>
        <w:tc>
          <w:tcPr>
            <w:tcW w:w="630" w:type="pct"/>
            <w:shd w:val="clear" w:color="auto" w:fill="auto"/>
            <w:vAlign w:val="center"/>
          </w:tcPr>
          <w:p w14:paraId="7EA06E10" w14:textId="77777777" w:rsidR="00AD1B0C" w:rsidRPr="001E4409" w:rsidRDefault="00AD1B0C" w:rsidP="00AD1B0C">
            <w:pPr>
              <w:jc w:val="center"/>
              <w:rPr>
                <w:sz w:val="22"/>
                <w:szCs w:val="22"/>
              </w:rPr>
            </w:pPr>
            <w:r w:rsidRPr="001E4409">
              <w:rPr>
                <w:sz w:val="22"/>
                <w:szCs w:val="22"/>
              </w:rPr>
              <w:t>1436</w:t>
            </w:r>
          </w:p>
        </w:tc>
        <w:tc>
          <w:tcPr>
            <w:tcW w:w="1255" w:type="pct"/>
            <w:shd w:val="clear" w:color="auto" w:fill="auto"/>
            <w:vAlign w:val="center"/>
          </w:tcPr>
          <w:p w14:paraId="6BAB5F3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7171B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CA5B63F" w14:textId="77777777" w:rsidTr="00AD1B0C">
        <w:tc>
          <w:tcPr>
            <w:tcW w:w="285" w:type="pct"/>
            <w:shd w:val="clear" w:color="auto" w:fill="auto"/>
            <w:vAlign w:val="center"/>
          </w:tcPr>
          <w:p w14:paraId="4216540D" w14:textId="77777777" w:rsidR="00AD1B0C" w:rsidRPr="001E4409" w:rsidRDefault="00AD1B0C" w:rsidP="00AD1B0C">
            <w:pPr>
              <w:jc w:val="center"/>
              <w:rPr>
                <w:sz w:val="22"/>
                <w:szCs w:val="22"/>
              </w:rPr>
            </w:pPr>
            <w:r w:rsidRPr="001E4409">
              <w:rPr>
                <w:sz w:val="22"/>
                <w:szCs w:val="22"/>
              </w:rPr>
              <w:t>223</w:t>
            </w:r>
          </w:p>
        </w:tc>
        <w:tc>
          <w:tcPr>
            <w:tcW w:w="1071" w:type="pct"/>
            <w:shd w:val="clear" w:color="auto" w:fill="auto"/>
            <w:vAlign w:val="center"/>
          </w:tcPr>
          <w:p w14:paraId="6DA34120" w14:textId="77777777" w:rsidR="00AD1B0C" w:rsidRPr="001E4409" w:rsidRDefault="00AD1B0C" w:rsidP="00AD1B0C">
            <w:pPr>
              <w:jc w:val="center"/>
              <w:rPr>
                <w:sz w:val="22"/>
                <w:szCs w:val="22"/>
              </w:rPr>
            </w:pPr>
            <w:r w:rsidRPr="001E4409">
              <w:rPr>
                <w:sz w:val="22"/>
                <w:szCs w:val="22"/>
              </w:rPr>
              <w:t>54:07:050401:981</w:t>
            </w:r>
          </w:p>
        </w:tc>
        <w:tc>
          <w:tcPr>
            <w:tcW w:w="630" w:type="pct"/>
            <w:shd w:val="clear" w:color="auto" w:fill="auto"/>
            <w:vAlign w:val="center"/>
          </w:tcPr>
          <w:p w14:paraId="2B0650A1" w14:textId="77777777" w:rsidR="00AD1B0C" w:rsidRPr="001E4409" w:rsidRDefault="00AD1B0C" w:rsidP="00AD1B0C">
            <w:pPr>
              <w:jc w:val="center"/>
              <w:rPr>
                <w:sz w:val="22"/>
                <w:szCs w:val="22"/>
              </w:rPr>
            </w:pPr>
            <w:r w:rsidRPr="001E4409">
              <w:rPr>
                <w:sz w:val="22"/>
                <w:szCs w:val="22"/>
              </w:rPr>
              <w:t>1874</w:t>
            </w:r>
          </w:p>
        </w:tc>
        <w:tc>
          <w:tcPr>
            <w:tcW w:w="1255" w:type="pct"/>
            <w:shd w:val="clear" w:color="auto" w:fill="auto"/>
            <w:vAlign w:val="center"/>
          </w:tcPr>
          <w:p w14:paraId="2C4FE87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95C4A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44666A3" w14:textId="77777777" w:rsidTr="00AD1B0C">
        <w:tc>
          <w:tcPr>
            <w:tcW w:w="285" w:type="pct"/>
            <w:shd w:val="clear" w:color="auto" w:fill="auto"/>
            <w:vAlign w:val="center"/>
          </w:tcPr>
          <w:p w14:paraId="5C4D7397" w14:textId="77777777" w:rsidR="00AD1B0C" w:rsidRPr="001E4409" w:rsidRDefault="00AD1B0C" w:rsidP="00AD1B0C">
            <w:pPr>
              <w:jc w:val="center"/>
              <w:rPr>
                <w:sz w:val="22"/>
                <w:szCs w:val="22"/>
              </w:rPr>
            </w:pPr>
            <w:r w:rsidRPr="001E4409">
              <w:rPr>
                <w:sz w:val="22"/>
                <w:szCs w:val="22"/>
              </w:rPr>
              <w:t>224</w:t>
            </w:r>
          </w:p>
        </w:tc>
        <w:tc>
          <w:tcPr>
            <w:tcW w:w="1071" w:type="pct"/>
            <w:shd w:val="clear" w:color="auto" w:fill="auto"/>
            <w:vAlign w:val="center"/>
          </w:tcPr>
          <w:p w14:paraId="2258467E" w14:textId="77777777" w:rsidR="00AD1B0C" w:rsidRPr="001E4409" w:rsidRDefault="00AD1B0C" w:rsidP="00AD1B0C">
            <w:pPr>
              <w:jc w:val="center"/>
              <w:rPr>
                <w:sz w:val="22"/>
                <w:szCs w:val="22"/>
              </w:rPr>
            </w:pPr>
            <w:r w:rsidRPr="001E4409">
              <w:rPr>
                <w:sz w:val="22"/>
                <w:szCs w:val="22"/>
              </w:rPr>
              <w:t>54:07:050401:982</w:t>
            </w:r>
          </w:p>
        </w:tc>
        <w:tc>
          <w:tcPr>
            <w:tcW w:w="630" w:type="pct"/>
            <w:shd w:val="clear" w:color="auto" w:fill="auto"/>
            <w:vAlign w:val="center"/>
          </w:tcPr>
          <w:p w14:paraId="2F95130F" w14:textId="77777777" w:rsidR="00AD1B0C" w:rsidRPr="001E4409" w:rsidRDefault="00AD1B0C" w:rsidP="00AD1B0C">
            <w:pPr>
              <w:jc w:val="center"/>
              <w:rPr>
                <w:sz w:val="22"/>
                <w:szCs w:val="22"/>
              </w:rPr>
            </w:pPr>
            <w:r w:rsidRPr="001E4409">
              <w:rPr>
                <w:sz w:val="22"/>
                <w:szCs w:val="22"/>
              </w:rPr>
              <w:t>1874</w:t>
            </w:r>
          </w:p>
        </w:tc>
        <w:tc>
          <w:tcPr>
            <w:tcW w:w="1255" w:type="pct"/>
            <w:shd w:val="clear" w:color="auto" w:fill="auto"/>
            <w:vAlign w:val="center"/>
          </w:tcPr>
          <w:p w14:paraId="050904A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03A10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74B2D55" w14:textId="77777777" w:rsidTr="00AD1B0C">
        <w:tc>
          <w:tcPr>
            <w:tcW w:w="285" w:type="pct"/>
            <w:shd w:val="clear" w:color="auto" w:fill="auto"/>
            <w:vAlign w:val="center"/>
          </w:tcPr>
          <w:p w14:paraId="6BDC38CE" w14:textId="77777777" w:rsidR="00AD1B0C" w:rsidRPr="001E4409" w:rsidRDefault="00AD1B0C" w:rsidP="00AD1B0C">
            <w:pPr>
              <w:jc w:val="center"/>
              <w:rPr>
                <w:sz w:val="22"/>
                <w:szCs w:val="22"/>
              </w:rPr>
            </w:pPr>
            <w:r w:rsidRPr="001E4409">
              <w:rPr>
                <w:sz w:val="22"/>
                <w:szCs w:val="22"/>
              </w:rPr>
              <w:t>225</w:t>
            </w:r>
          </w:p>
        </w:tc>
        <w:tc>
          <w:tcPr>
            <w:tcW w:w="1071" w:type="pct"/>
            <w:shd w:val="clear" w:color="auto" w:fill="auto"/>
            <w:vAlign w:val="center"/>
          </w:tcPr>
          <w:p w14:paraId="7A7C1C83" w14:textId="77777777" w:rsidR="00AD1B0C" w:rsidRPr="001E4409" w:rsidRDefault="00AD1B0C" w:rsidP="00AD1B0C">
            <w:pPr>
              <w:jc w:val="center"/>
              <w:rPr>
                <w:sz w:val="22"/>
                <w:szCs w:val="22"/>
              </w:rPr>
            </w:pPr>
            <w:r w:rsidRPr="001E4409">
              <w:rPr>
                <w:sz w:val="22"/>
                <w:szCs w:val="22"/>
              </w:rPr>
              <w:t>54:07:050401:98</w:t>
            </w:r>
          </w:p>
        </w:tc>
        <w:tc>
          <w:tcPr>
            <w:tcW w:w="630" w:type="pct"/>
            <w:shd w:val="clear" w:color="auto" w:fill="auto"/>
            <w:vAlign w:val="center"/>
          </w:tcPr>
          <w:p w14:paraId="065EBA2A" w14:textId="77777777" w:rsidR="00AD1B0C" w:rsidRPr="001E4409" w:rsidRDefault="00AD1B0C" w:rsidP="00AD1B0C">
            <w:pPr>
              <w:jc w:val="center"/>
              <w:rPr>
                <w:sz w:val="22"/>
                <w:szCs w:val="22"/>
              </w:rPr>
            </w:pPr>
            <w:r w:rsidRPr="001E4409">
              <w:rPr>
                <w:sz w:val="22"/>
                <w:szCs w:val="22"/>
              </w:rPr>
              <w:t>2268</w:t>
            </w:r>
          </w:p>
        </w:tc>
        <w:tc>
          <w:tcPr>
            <w:tcW w:w="1255" w:type="pct"/>
            <w:shd w:val="clear" w:color="auto" w:fill="auto"/>
            <w:vAlign w:val="center"/>
          </w:tcPr>
          <w:p w14:paraId="7B18985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9A80C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623CF2" w14:textId="77777777" w:rsidTr="00AD1B0C">
        <w:tc>
          <w:tcPr>
            <w:tcW w:w="285" w:type="pct"/>
            <w:shd w:val="clear" w:color="auto" w:fill="auto"/>
            <w:vAlign w:val="center"/>
          </w:tcPr>
          <w:p w14:paraId="5A16E407" w14:textId="77777777" w:rsidR="00AD1B0C" w:rsidRPr="001E4409" w:rsidRDefault="00AD1B0C" w:rsidP="00AD1B0C">
            <w:pPr>
              <w:jc w:val="center"/>
              <w:rPr>
                <w:sz w:val="22"/>
                <w:szCs w:val="22"/>
              </w:rPr>
            </w:pPr>
            <w:r w:rsidRPr="001E4409">
              <w:rPr>
                <w:sz w:val="22"/>
                <w:szCs w:val="22"/>
              </w:rPr>
              <w:t>226</w:t>
            </w:r>
          </w:p>
        </w:tc>
        <w:tc>
          <w:tcPr>
            <w:tcW w:w="1071" w:type="pct"/>
            <w:shd w:val="clear" w:color="auto" w:fill="auto"/>
            <w:vAlign w:val="center"/>
          </w:tcPr>
          <w:p w14:paraId="3B36CBB1" w14:textId="77777777" w:rsidR="00AD1B0C" w:rsidRPr="001E4409" w:rsidRDefault="00AD1B0C" w:rsidP="00AD1B0C">
            <w:pPr>
              <w:jc w:val="center"/>
              <w:rPr>
                <w:sz w:val="22"/>
                <w:szCs w:val="22"/>
              </w:rPr>
            </w:pPr>
            <w:r w:rsidRPr="001E4409">
              <w:rPr>
                <w:sz w:val="22"/>
                <w:szCs w:val="22"/>
              </w:rPr>
              <w:t>54:07:050401:755</w:t>
            </w:r>
          </w:p>
        </w:tc>
        <w:tc>
          <w:tcPr>
            <w:tcW w:w="630" w:type="pct"/>
            <w:shd w:val="clear" w:color="auto" w:fill="auto"/>
            <w:vAlign w:val="center"/>
          </w:tcPr>
          <w:p w14:paraId="40311566" w14:textId="77777777" w:rsidR="00AD1B0C" w:rsidRPr="001E4409" w:rsidRDefault="00AD1B0C" w:rsidP="00AD1B0C">
            <w:pPr>
              <w:jc w:val="center"/>
              <w:rPr>
                <w:sz w:val="22"/>
                <w:szCs w:val="22"/>
              </w:rPr>
            </w:pPr>
            <w:r w:rsidRPr="001E4409">
              <w:rPr>
                <w:sz w:val="22"/>
                <w:szCs w:val="22"/>
              </w:rPr>
              <w:t>901</w:t>
            </w:r>
          </w:p>
        </w:tc>
        <w:tc>
          <w:tcPr>
            <w:tcW w:w="1255" w:type="pct"/>
            <w:shd w:val="clear" w:color="auto" w:fill="auto"/>
            <w:vAlign w:val="center"/>
          </w:tcPr>
          <w:p w14:paraId="360ECA9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7DCE5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1529944" w14:textId="77777777" w:rsidTr="00AD1B0C">
        <w:tc>
          <w:tcPr>
            <w:tcW w:w="285" w:type="pct"/>
            <w:shd w:val="clear" w:color="auto" w:fill="auto"/>
            <w:vAlign w:val="center"/>
          </w:tcPr>
          <w:p w14:paraId="44C8D945" w14:textId="77777777" w:rsidR="00AD1B0C" w:rsidRPr="001E4409" w:rsidRDefault="00AD1B0C" w:rsidP="00AD1B0C">
            <w:pPr>
              <w:jc w:val="center"/>
              <w:rPr>
                <w:sz w:val="22"/>
                <w:szCs w:val="22"/>
              </w:rPr>
            </w:pPr>
            <w:r w:rsidRPr="001E4409">
              <w:rPr>
                <w:sz w:val="22"/>
                <w:szCs w:val="22"/>
              </w:rPr>
              <w:t>227</w:t>
            </w:r>
          </w:p>
        </w:tc>
        <w:tc>
          <w:tcPr>
            <w:tcW w:w="1071" w:type="pct"/>
            <w:shd w:val="clear" w:color="auto" w:fill="auto"/>
            <w:vAlign w:val="center"/>
          </w:tcPr>
          <w:p w14:paraId="6843FF3C" w14:textId="77777777" w:rsidR="00AD1B0C" w:rsidRPr="001E4409" w:rsidRDefault="00AD1B0C" w:rsidP="00AD1B0C">
            <w:pPr>
              <w:jc w:val="center"/>
              <w:rPr>
                <w:sz w:val="22"/>
                <w:szCs w:val="22"/>
              </w:rPr>
            </w:pPr>
            <w:r w:rsidRPr="001E4409">
              <w:rPr>
                <w:sz w:val="22"/>
                <w:szCs w:val="22"/>
              </w:rPr>
              <w:t>54:07:050401:754</w:t>
            </w:r>
          </w:p>
        </w:tc>
        <w:tc>
          <w:tcPr>
            <w:tcW w:w="630" w:type="pct"/>
            <w:shd w:val="clear" w:color="auto" w:fill="auto"/>
            <w:vAlign w:val="center"/>
          </w:tcPr>
          <w:p w14:paraId="13A39277" w14:textId="77777777" w:rsidR="00AD1B0C" w:rsidRPr="001E4409" w:rsidRDefault="00AD1B0C" w:rsidP="00AD1B0C">
            <w:pPr>
              <w:jc w:val="center"/>
              <w:rPr>
                <w:sz w:val="22"/>
                <w:szCs w:val="22"/>
              </w:rPr>
            </w:pPr>
            <w:r w:rsidRPr="001E4409">
              <w:rPr>
                <w:sz w:val="22"/>
                <w:szCs w:val="22"/>
              </w:rPr>
              <w:t>1049</w:t>
            </w:r>
          </w:p>
        </w:tc>
        <w:tc>
          <w:tcPr>
            <w:tcW w:w="1255" w:type="pct"/>
            <w:shd w:val="clear" w:color="auto" w:fill="auto"/>
            <w:vAlign w:val="center"/>
          </w:tcPr>
          <w:p w14:paraId="0536A7C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CEB71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B0AFD72" w14:textId="77777777" w:rsidTr="00AD1B0C">
        <w:tc>
          <w:tcPr>
            <w:tcW w:w="285" w:type="pct"/>
            <w:shd w:val="clear" w:color="auto" w:fill="auto"/>
            <w:vAlign w:val="center"/>
          </w:tcPr>
          <w:p w14:paraId="18CE8A1E" w14:textId="77777777" w:rsidR="00AD1B0C" w:rsidRPr="001E4409" w:rsidRDefault="00AD1B0C" w:rsidP="00AD1B0C">
            <w:pPr>
              <w:jc w:val="center"/>
              <w:rPr>
                <w:sz w:val="22"/>
                <w:szCs w:val="22"/>
              </w:rPr>
            </w:pPr>
            <w:r w:rsidRPr="001E4409">
              <w:rPr>
                <w:sz w:val="22"/>
                <w:szCs w:val="22"/>
              </w:rPr>
              <w:t>228</w:t>
            </w:r>
          </w:p>
        </w:tc>
        <w:tc>
          <w:tcPr>
            <w:tcW w:w="1071" w:type="pct"/>
            <w:shd w:val="clear" w:color="auto" w:fill="auto"/>
            <w:vAlign w:val="center"/>
          </w:tcPr>
          <w:p w14:paraId="46954E28" w14:textId="77777777" w:rsidR="00AD1B0C" w:rsidRPr="001E4409" w:rsidRDefault="00AD1B0C" w:rsidP="00AD1B0C">
            <w:pPr>
              <w:jc w:val="center"/>
              <w:rPr>
                <w:sz w:val="22"/>
                <w:szCs w:val="22"/>
              </w:rPr>
            </w:pPr>
            <w:r w:rsidRPr="001E4409">
              <w:rPr>
                <w:sz w:val="22"/>
                <w:szCs w:val="22"/>
              </w:rPr>
              <w:t>54:07:050401:467</w:t>
            </w:r>
          </w:p>
        </w:tc>
        <w:tc>
          <w:tcPr>
            <w:tcW w:w="630" w:type="pct"/>
            <w:shd w:val="clear" w:color="auto" w:fill="auto"/>
            <w:vAlign w:val="center"/>
          </w:tcPr>
          <w:p w14:paraId="68E42347" w14:textId="77777777" w:rsidR="00AD1B0C" w:rsidRPr="001E4409" w:rsidRDefault="00AD1B0C" w:rsidP="00AD1B0C">
            <w:pPr>
              <w:jc w:val="center"/>
              <w:rPr>
                <w:sz w:val="22"/>
                <w:szCs w:val="22"/>
              </w:rPr>
            </w:pPr>
            <w:r w:rsidRPr="001E4409">
              <w:rPr>
                <w:sz w:val="22"/>
                <w:szCs w:val="22"/>
              </w:rPr>
              <w:t>600</w:t>
            </w:r>
          </w:p>
        </w:tc>
        <w:tc>
          <w:tcPr>
            <w:tcW w:w="1255" w:type="pct"/>
            <w:shd w:val="clear" w:color="auto" w:fill="auto"/>
            <w:vAlign w:val="center"/>
          </w:tcPr>
          <w:p w14:paraId="132A575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64E0A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8F7E1F2" w14:textId="77777777" w:rsidTr="00AD1B0C">
        <w:tc>
          <w:tcPr>
            <w:tcW w:w="285" w:type="pct"/>
            <w:shd w:val="clear" w:color="auto" w:fill="auto"/>
            <w:vAlign w:val="center"/>
          </w:tcPr>
          <w:p w14:paraId="1FA9E0A6" w14:textId="77777777" w:rsidR="00AD1B0C" w:rsidRPr="001E4409" w:rsidRDefault="00AD1B0C" w:rsidP="00AD1B0C">
            <w:pPr>
              <w:jc w:val="center"/>
              <w:rPr>
                <w:sz w:val="22"/>
                <w:szCs w:val="22"/>
              </w:rPr>
            </w:pPr>
            <w:r w:rsidRPr="001E4409">
              <w:rPr>
                <w:sz w:val="22"/>
                <w:szCs w:val="22"/>
              </w:rPr>
              <w:t>229</w:t>
            </w:r>
          </w:p>
        </w:tc>
        <w:tc>
          <w:tcPr>
            <w:tcW w:w="1071" w:type="pct"/>
            <w:shd w:val="clear" w:color="auto" w:fill="auto"/>
            <w:vAlign w:val="center"/>
          </w:tcPr>
          <w:p w14:paraId="531BF8E0" w14:textId="77777777" w:rsidR="00AD1B0C" w:rsidRPr="001E4409" w:rsidRDefault="00AD1B0C" w:rsidP="00AD1B0C">
            <w:pPr>
              <w:jc w:val="center"/>
              <w:rPr>
                <w:sz w:val="22"/>
                <w:szCs w:val="22"/>
              </w:rPr>
            </w:pPr>
            <w:r w:rsidRPr="001E4409">
              <w:rPr>
                <w:sz w:val="22"/>
                <w:szCs w:val="22"/>
              </w:rPr>
              <w:t>54:07:050401:468</w:t>
            </w:r>
          </w:p>
        </w:tc>
        <w:tc>
          <w:tcPr>
            <w:tcW w:w="630" w:type="pct"/>
            <w:shd w:val="clear" w:color="auto" w:fill="auto"/>
            <w:vAlign w:val="center"/>
          </w:tcPr>
          <w:p w14:paraId="73278888" w14:textId="77777777" w:rsidR="00AD1B0C" w:rsidRPr="001E4409" w:rsidRDefault="00AD1B0C" w:rsidP="00AD1B0C">
            <w:pPr>
              <w:jc w:val="center"/>
              <w:rPr>
                <w:sz w:val="22"/>
                <w:szCs w:val="22"/>
              </w:rPr>
            </w:pPr>
            <w:r w:rsidRPr="001E4409">
              <w:rPr>
                <w:sz w:val="22"/>
                <w:szCs w:val="22"/>
              </w:rPr>
              <w:t>1835</w:t>
            </w:r>
          </w:p>
        </w:tc>
        <w:tc>
          <w:tcPr>
            <w:tcW w:w="1255" w:type="pct"/>
            <w:shd w:val="clear" w:color="auto" w:fill="auto"/>
            <w:vAlign w:val="center"/>
          </w:tcPr>
          <w:p w14:paraId="4EADBD7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4A8C5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D8D119D" w14:textId="77777777" w:rsidTr="00AD1B0C">
        <w:tc>
          <w:tcPr>
            <w:tcW w:w="285" w:type="pct"/>
            <w:shd w:val="clear" w:color="auto" w:fill="auto"/>
            <w:vAlign w:val="center"/>
          </w:tcPr>
          <w:p w14:paraId="78A3B4B0" w14:textId="77777777" w:rsidR="00AD1B0C" w:rsidRPr="001E4409" w:rsidRDefault="00AD1B0C" w:rsidP="00AD1B0C">
            <w:pPr>
              <w:jc w:val="center"/>
              <w:rPr>
                <w:sz w:val="22"/>
                <w:szCs w:val="22"/>
              </w:rPr>
            </w:pPr>
            <w:r w:rsidRPr="001E4409">
              <w:rPr>
                <w:sz w:val="22"/>
                <w:szCs w:val="22"/>
              </w:rPr>
              <w:t>230</w:t>
            </w:r>
          </w:p>
        </w:tc>
        <w:tc>
          <w:tcPr>
            <w:tcW w:w="1071" w:type="pct"/>
            <w:shd w:val="clear" w:color="auto" w:fill="auto"/>
            <w:vAlign w:val="center"/>
          </w:tcPr>
          <w:p w14:paraId="3B57B17C" w14:textId="77777777" w:rsidR="00AD1B0C" w:rsidRPr="001E4409" w:rsidRDefault="00AD1B0C" w:rsidP="00AD1B0C">
            <w:pPr>
              <w:jc w:val="center"/>
              <w:rPr>
                <w:sz w:val="22"/>
                <w:szCs w:val="22"/>
              </w:rPr>
            </w:pPr>
            <w:r w:rsidRPr="001E4409">
              <w:rPr>
                <w:sz w:val="22"/>
                <w:szCs w:val="22"/>
              </w:rPr>
              <w:t>54:07:050401:84</w:t>
            </w:r>
          </w:p>
        </w:tc>
        <w:tc>
          <w:tcPr>
            <w:tcW w:w="630" w:type="pct"/>
            <w:shd w:val="clear" w:color="auto" w:fill="auto"/>
            <w:vAlign w:val="center"/>
          </w:tcPr>
          <w:p w14:paraId="2E40AB1A" w14:textId="77777777" w:rsidR="00AD1B0C" w:rsidRPr="001E4409" w:rsidRDefault="00AD1B0C" w:rsidP="00AD1B0C">
            <w:pPr>
              <w:jc w:val="center"/>
              <w:rPr>
                <w:sz w:val="22"/>
                <w:szCs w:val="22"/>
              </w:rPr>
            </w:pPr>
            <w:r w:rsidRPr="001E4409">
              <w:rPr>
                <w:sz w:val="22"/>
                <w:szCs w:val="22"/>
              </w:rPr>
              <w:t>4715</w:t>
            </w:r>
          </w:p>
        </w:tc>
        <w:tc>
          <w:tcPr>
            <w:tcW w:w="1255" w:type="pct"/>
            <w:shd w:val="clear" w:color="auto" w:fill="auto"/>
            <w:vAlign w:val="center"/>
          </w:tcPr>
          <w:p w14:paraId="01F0E21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1F019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ADADB0A" w14:textId="77777777" w:rsidTr="00AD1B0C">
        <w:tc>
          <w:tcPr>
            <w:tcW w:w="285" w:type="pct"/>
            <w:shd w:val="clear" w:color="auto" w:fill="auto"/>
            <w:vAlign w:val="center"/>
          </w:tcPr>
          <w:p w14:paraId="57E9AC5E" w14:textId="77777777" w:rsidR="00AD1B0C" w:rsidRPr="001E4409" w:rsidRDefault="00AD1B0C" w:rsidP="00AD1B0C">
            <w:pPr>
              <w:jc w:val="center"/>
              <w:rPr>
                <w:sz w:val="22"/>
                <w:szCs w:val="22"/>
              </w:rPr>
            </w:pPr>
            <w:r w:rsidRPr="001E4409">
              <w:rPr>
                <w:sz w:val="22"/>
                <w:szCs w:val="22"/>
              </w:rPr>
              <w:t>231</w:t>
            </w:r>
          </w:p>
        </w:tc>
        <w:tc>
          <w:tcPr>
            <w:tcW w:w="1071" w:type="pct"/>
            <w:shd w:val="clear" w:color="auto" w:fill="auto"/>
            <w:vAlign w:val="center"/>
          </w:tcPr>
          <w:p w14:paraId="3A868790" w14:textId="77777777" w:rsidR="00AD1B0C" w:rsidRPr="001E4409" w:rsidRDefault="00AD1B0C" w:rsidP="00AD1B0C">
            <w:pPr>
              <w:jc w:val="center"/>
              <w:rPr>
                <w:sz w:val="22"/>
                <w:szCs w:val="22"/>
              </w:rPr>
            </w:pPr>
            <w:r w:rsidRPr="001E4409">
              <w:rPr>
                <w:sz w:val="22"/>
                <w:szCs w:val="22"/>
              </w:rPr>
              <w:t>54:07:050401:916</w:t>
            </w:r>
          </w:p>
        </w:tc>
        <w:tc>
          <w:tcPr>
            <w:tcW w:w="630" w:type="pct"/>
            <w:shd w:val="clear" w:color="auto" w:fill="auto"/>
            <w:vAlign w:val="center"/>
          </w:tcPr>
          <w:p w14:paraId="560B6AFD" w14:textId="77777777" w:rsidR="00AD1B0C" w:rsidRPr="001E4409" w:rsidRDefault="00AD1B0C" w:rsidP="00AD1B0C">
            <w:pPr>
              <w:jc w:val="center"/>
              <w:rPr>
                <w:sz w:val="22"/>
                <w:szCs w:val="22"/>
              </w:rPr>
            </w:pPr>
            <w:r w:rsidRPr="001E4409">
              <w:rPr>
                <w:sz w:val="22"/>
                <w:szCs w:val="22"/>
              </w:rPr>
              <w:t>928</w:t>
            </w:r>
          </w:p>
        </w:tc>
        <w:tc>
          <w:tcPr>
            <w:tcW w:w="1255" w:type="pct"/>
            <w:shd w:val="clear" w:color="auto" w:fill="auto"/>
            <w:vAlign w:val="center"/>
          </w:tcPr>
          <w:p w14:paraId="0F14574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654A2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C9AFF12" w14:textId="77777777" w:rsidTr="00AD1B0C">
        <w:tc>
          <w:tcPr>
            <w:tcW w:w="285" w:type="pct"/>
            <w:shd w:val="clear" w:color="auto" w:fill="auto"/>
            <w:vAlign w:val="center"/>
          </w:tcPr>
          <w:p w14:paraId="7911E7CB" w14:textId="77777777" w:rsidR="00AD1B0C" w:rsidRPr="001E4409" w:rsidRDefault="00AD1B0C" w:rsidP="00AD1B0C">
            <w:pPr>
              <w:jc w:val="center"/>
              <w:rPr>
                <w:sz w:val="22"/>
                <w:szCs w:val="22"/>
              </w:rPr>
            </w:pPr>
            <w:r w:rsidRPr="001E4409">
              <w:rPr>
                <w:sz w:val="22"/>
                <w:szCs w:val="22"/>
              </w:rPr>
              <w:t>232</w:t>
            </w:r>
          </w:p>
        </w:tc>
        <w:tc>
          <w:tcPr>
            <w:tcW w:w="1071" w:type="pct"/>
            <w:shd w:val="clear" w:color="auto" w:fill="auto"/>
            <w:vAlign w:val="center"/>
          </w:tcPr>
          <w:p w14:paraId="3EF65CCB" w14:textId="77777777" w:rsidR="00AD1B0C" w:rsidRPr="001E4409" w:rsidRDefault="00AD1B0C" w:rsidP="00AD1B0C">
            <w:pPr>
              <w:jc w:val="center"/>
              <w:rPr>
                <w:sz w:val="22"/>
                <w:szCs w:val="22"/>
              </w:rPr>
            </w:pPr>
            <w:r w:rsidRPr="001E4409">
              <w:rPr>
                <w:sz w:val="22"/>
                <w:szCs w:val="22"/>
              </w:rPr>
              <w:t>54:07:050401:915</w:t>
            </w:r>
          </w:p>
        </w:tc>
        <w:tc>
          <w:tcPr>
            <w:tcW w:w="630" w:type="pct"/>
            <w:shd w:val="clear" w:color="auto" w:fill="auto"/>
            <w:vAlign w:val="center"/>
          </w:tcPr>
          <w:p w14:paraId="0C52AFF1" w14:textId="77777777" w:rsidR="00AD1B0C" w:rsidRPr="001E4409" w:rsidRDefault="00AD1B0C" w:rsidP="00AD1B0C">
            <w:pPr>
              <w:jc w:val="center"/>
              <w:rPr>
                <w:sz w:val="22"/>
                <w:szCs w:val="22"/>
              </w:rPr>
            </w:pPr>
            <w:r w:rsidRPr="001E4409">
              <w:rPr>
                <w:sz w:val="22"/>
                <w:szCs w:val="22"/>
              </w:rPr>
              <w:t>928</w:t>
            </w:r>
          </w:p>
        </w:tc>
        <w:tc>
          <w:tcPr>
            <w:tcW w:w="1255" w:type="pct"/>
            <w:shd w:val="clear" w:color="auto" w:fill="auto"/>
            <w:vAlign w:val="center"/>
          </w:tcPr>
          <w:p w14:paraId="5B345C0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BAA00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52D1F04" w14:textId="77777777" w:rsidTr="00AD1B0C">
        <w:tc>
          <w:tcPr>
            <w:tcW w:w="285" w:type="pct"/>
            <w:shd w:val="clear" w:color="auto" w:fill="auto"/>
            <w:vAlign w:val="center"/>
          </w:tcPr>
          <w:p w14:paraId="7138220A" w14:textId="77777777" w:rsidR="00AD1B0C" w:rsidRPr="001E4409" w:rsidRDefault="00AD1B0C" w:rsidP="00AD1B0C">
            <w:pPr>
              <w:jc w:val="center"/>
              <w:rPr>
                <w:sz w:val="22"/>
                <w:szCs w:val="22"/>
              </w:rPr>
            </w:pPr>
            <w:r w:rsidRPr="001E4409">
              <w:rPr>
                <w:sz w:val="22"/>
                <w:szCs w:val="22"/>
              </w:rPr>
              <w:t>233</w:t>
            </w:r>
          </w:p>
        </w:tc>
        <w:tc>
          <w:tcPr>
            <w:tcW w:w="1071" w:type="pct"/>
            <w:shd w:val="clear" w:color="auto" w:fill="auto"/>
            <w:vAlign w:val="center"/>
          </w:tcPr>
          <w:p w14:paraId="117EDBF0" w14:textId="77777777" w:rsidR="00AD1B0C" w:rsidRPr="001E4409" w:rsidRDefault="00AD1B0C" w:rsidP="00AD1B0C">
            <w:pPr>
              <w:jc w:val="center"/>
              <w:rPr>
                <w:sz w:val="22"/>
                <w:szCs w:val="22"/>
              </w:rPr>
            </w:pPr>
            <w:r w:rsidRPr="001E4409">
              <w:rPr>
                <w:sz w:val="22"/>
                <w:szCs w:val="22"/>
              </w:rPr>
              <w:t>54:07:050401:894</w:t>
            </w:r>
          </w:p>
        </w:tc>
        <w:tc>
          <w:tcPr>
            <w:tcW w:w="630" w:type="pct"/>
            <w:shd w:val="clear" w:color="auto" w:fill="auto"/>
            <w:vAlign w:val="center"/>
          </w:tcPr>
          <w:p w14:paraId="4AC834DE" w14:textId="77777777" w:rsidR="00AD1B0C" w:rsidRPr="001E4409" w:rsidRDefault="00AD1B0C" w:rsidP="00AD1B0C">
            <w:pPr>
              <w:jc w:val="center"/>
              <w:rPr>
                <w:sz w:val="22"/>
                <w:szCs w:val="22"/>
              </w:rPr>
            </w:pPr>
            <w:r w:rsidRPr="001E4409">
              <w:rPr>
                <w:sz w:val="22"/>
                <w:szCs w:val="22"/>
              </w:rPr>
              <w:t>935</w:t>
            </w:r>
          </w:p>
        </w:tc>
        <w:tc>
          <w:tcPr>
            <w:tcW w:w="1255" w:type="pct"/>
            <w:shd w:val="clear" w:color="auto" w:fill="auto"/>
            <w:vAlign w:val="center"/>
          </w:tcPr>
          <w:p w14:paraId="7DA108B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D7DC5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C0F0E6A" w14:textId="77777777" w:rsidTr="00AD1B0C">
        <w:tc>
          <w:tcPr>
            <w:tcW w:w="285" w:type="pct"/>
            <w:shd w:val="clear" w:color="auto" w:fill="auto"/>
            <w:vAlign w:val="center"/>
          </w:tcPr>
          <w:p w14:paraId="0F0BD0BF" w14:textId="77777777" w:rsidR="00AD1B0C" w:rsidRPr="001E4409" w:rsidRDefault="00AD1B0C" w:rsidP="00AD1B0C">
            <w:pPr>
              <w:jc w:val="center"/>
              <w:rPr>
                <w:sz w:val="22"/>
                <w:szCs w:val="22"/>
              </w:rPr>
            </w:pPr>
            <w:r w:rsidRPr="001E4409">
              <w:rPr>
                <w:sz w:val="22"/>
                <w:szCs w:val="22"/>
              </w:rPr>
              <w:t>234</w:t>
            </w:r>
          </w:p>
        </w:tc>
        <w:tc>
          <w:tcPr>
            <w:tcW w:w="1071" w:type="pct"/>
            <w:shd w:val="clear" w:color="auto" w:fill="auto"/>
            <w:vAlign w:val="center"/>
          </w:tcPr>
          <w:p w14:paraId="5353DF44" w14:textId="77777777" w:rsidR="00AD1B0C" w:rsidRPr="001E4409" w:rsidRDefault="00AD1B0C" w:rsidP="00AD1B0C">
            <w:pPr>
              <w:jc w:val="center"/>
              <w:rPr>
                <w:sz w:val="22"/>
                <w:szCs w:val="22"/>
              </w:rPr>
            </w:pPr>
            <w:r w:rsidRPr="001E4409">
              <w:rPr>
                <w:sz w:val="22"/>
                <w:szCs w:val="22"/>
              </w:rPr>
              <w:t>54:07:050401:895</w:t>
            </w:r>
          </w:p>
        </w:tc>
        <w:tc>
          <w:tcPr>
            <w:tcW w:w="630" w:type="pct"/>
            <w:shd w:val="clear" w:color="auto" w:fill="auto"/>
            <w:vAlign w:val="center"/>
          </w:tcPr>
          <w:p w14:paraId="53A9102A" w14:textId="77777777" w:rsidR="00AD1B0C" w:rsidRPr="001E4409" w:rsidRDefault="00AD1B0C" w:rsidP="00AD1B0C">
            <w:pPr>
              <w:jc w:val="center"/>
              <w:rPr>
                <w:sz w:val="22"/>
                <w:szCs w:val="22"/>
              </w:rPr>
            </w:pPr>
            <w:r w:rsidRPr="001E4409">
              <w:rPr>
                <w:sz w:val="22"/>
                <w:szCs w:val="22"/>
              </w:rPr>
              <w:t>1065</w:t>
            </w:r>
          </w:p>
        </w:tc>
        <w:tc>
          <w:tcPr>
            <w:tcW w:w="1255" w:type="pct"/>
            <w:shd w:val="clear" w:color="auto" w:fill="auto"/>
            <w:vAlign w:val="center"/>
          </w:tcPr>
          <w:p w14:paraId="17DDFAA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E5482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FA6E2F" w14:textId="77777777" w:rsidTr="00AD1B0C">
        <w:tc>
          <w:tcPr>
            <w:tcW w:w="285" w:type="pct"/>
            <w:shd w:val="clear" w:color="auto" w:fill="auto"/>
            <w:vAlign w:val="center"/>
          </w:tcPr>
          <w:p w14:paraId="58A8BC18" w14:textId="77777777" w:rsidR="00AD1B0C" w:rsidRPr="001E4409" w:rsidRDefault="00AD1B0C" w:rsidP="00AD1B0C">
            <w:pPr>
              <w:jc w:val="center"/>
              <w:rPr>
                <w:sz w:val="22"/>
                <w:szCs w:val="22"/>
              </w:rPr>
            </w:pPr>
            <w:r w:rsidRPr="001E4409">
              <w:rPr>
                <w:sz w:val="22"/>
                <w:szCs w:val="22"/>
              </w:rPr>
              <w:t>235</w:t>
            </w:r>
          </w:p>
        </w:tc>
        <w:tc>
          <w:tcPr>
            <w:tcW w:w="1071" w:type="pct"/>
            <w:shd w:val="clear" w:color="auto" w:fill="auto"/>
            <w:vAlign w:val="center"/>
          </w:tcPr>
          <w:p w14:paraId="5C44B86A" w14:textId="77777777" w:rsidR="00AD1B0C" w:rsidRPr="001E4409" w:rsidRDefault="00AD1B0C" w:rsidP="00AD1B0C">
            <w:pPr>
              <w:jc w:val="center"/>
              <w:rPr>
                <w:sz w:val="22"/>
                <w:szCs w:val="22"/>
              </w:rPr>
            </w:pPr>
            <w:r w:rsidRPr="001E4409">
              <w:rPr>
                <w:sz w:val="22"/>
                <w:szCs w:val="22"/>
              </w:rPr>
              <w:t>54:07:050401:76</w:t>
            </w:r>
          </w:p>
        </w:tc>
        <w:tc>
          <w:tcPr>
            <w:tcW w:w="630" w:type="pct"/>
            <w:shd w:val="clear" w:color="auto" w:fill="auto"/>
            <w:vAlign w:val="center"/>
          </w:tcPr>
          <w:p w14:paraId="5363903A" w14:textId="77777777" w:rsidR="00AD1B0C" w:rsidRPr="001E4409" w:rsidRDefault="00AD1B0C" w:rsidP="00AD1B0C">
            <w:pPr>
              <w:jc w:val="center"/>
              <w:rPr>
                <w:sz w:val="22"/>
                <w:szCs w:val="22"/>
              </w:rPr>
            </w:pPr>
            <w:r w:rsidRPr="001E4409">
              <w:rPr>
                <w:sz w:val="22"/>
                <w:szCs w:val="22"/>
              </w:rPr>
              <w:t>3037</w:t>
            </w:r>
          </w:p>
        </w:tc>
        <w:tc>
          <w:tcPr>
            <w:tcW w:w="1255" w:type="pct"/>
            <w:shd w:val="clear" w:color="auto" w:fill="auto"/>
            <w:vAlign w:val="center"/>
          </w:tcPr>
          <w:p w14:paraId="2DA0D31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CFFBC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52CADFC" w14:textId="77777777" w:rsidTr="00AD1B0C">
        <w:tc>
          <w:tcPr>
            <w:tcW w:w="285" w:type="pct"/>
            <w:shd w:val="clear" w:color="auto" w:fill="auto"/>
            <w:vAlign w:val="center"/>
          </w:tcPr>
          <w:p w14:paraId="6861F510" w14:textId="77777777" w:rsidR="00AD1B0C" w:rsidRPr="001E4409" w:rsidRDefault="00AD1B0C" w:rsidP="00AD1B0C">
            <w:pPr>
              <w:jc w:val="center"/>
              <w:rPr>
                <w:sz w:val="22"/>
                <w:szCs w:val="22"/>
              </w:rPr>
            </w:pPr>
            <w:r w:rsidRPr="001E4409">
              <w:rPr>
                <w:sz w:val="22"/>
                <w:szCs w:val="22"/>
              </w:rPr>
              <w:t>236</w:t>
            </w:r>
          </w:p>
        </w:tc>
        <w:tc>
          <w:tcPr>
            <w:tcW w:w="1071" w:type="pct"/>
            <w:shd w:val="clear" w:color="auto" w:fill="auto"/>
            <w:vAlign w:val="center"/>
          </w:tcPr>
          <w:p w14:paraId="1103478C" w14:textId="77777777" w:rsidR="00AD1B0C" w:rsidRPr="001E4409" w:rsidRDefault="00AD1B0C" w:rsidP="00AD1B0C">
            <w:pPr>
              <w:jc w:val="center"/>
              <w:rPr>
                <w:sz w:val="22"/>
                <w:szCs w:val="22"/>
              </w:rPr>
            </w:pPr>
            <w:r w:rsidRPr="001E4409">
              <w:rPr>
                <w:sz w:val="22"/>
                <w:szCs w:val="22"/>
              </w:rPr>
              <w:t>54:07:050401:159</w:t>
            </w:r>
          </w:p>
        </w:tc>
        <w:tc>
          <w:tcPr>
            <w:tcW w:w="630" w:type="pct"/>
            <w:shd w:val="clear" w:color="auto" w:fill="auto"/>
            <w:vAlign w:val="center"/>
          </w:tcPr>
          <w:p w14:paraId="45DC8C71" w14:textId="77777777" w:rsidR="00AD1B0C" w:rsidRPr="001E4409" w:rsidRDefault="00AD1B0C" w:rsidP="00AD1B0C">
            <w:pPr>
              <w:jc w:val="center"/>
              <w:rPr>
                <w:sz w:val="22"/>
                <w:szCs w:val="22"/>
              </w:rPr>
            </w:pPr>
            <w:r w:rsidRPr="001E4409">
              <w:rPr>
                <w:sz w:val="22"/>
                <w:szCs w:val="22"/>
              </w:rPr>
              <w:t>3000</w:t>
            </w:r>
          </w:p>
        </w:tc>
        <w:tc>
          <w:tcPr>
            <w:tcW w:w="1255" w:type="pct"/>
            <w:shd w:val="clear" w:color="auto" w:fill="auto"/>
            <w:vAlign w:val="center"/>
          </w:tcPr>
          <w:p w14:paraId="3904A8F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D1C98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AD5972E" w14:textId="77777777" w:rsidTr="00AD1B0C">
        <w:tc>
          <w:tcPr>
            <w:tcW w:w="285" w:type="pct"/>
            <w:shd w:val="clear" w:color="auto" w:fill="auto"/>
            <w:vAlign w:val="center"/>
          </w:tcPr>
          <w:p w14:paraId="5E1B7F01" w14:textId="77777777" w:rsidR="00AD1B0C" w:rsidRPr="001E4409" w:rsidRDefault="00AD1B0C" w:rsidP="00AD1B0C">
            <w:pPr>
              <w:jc w:val="center"/>
              <w:rPr>
                <w:sz w:val="22"/>
                <w:szCs w:val="22"/>
              </w:rPr>
            </w:pPr>
            <w:r w:rsidRPr="001E4409">
              <w:rPr>
                <w:sz w:val="22"/>
                <w:szCs w:val="22"/>
              </w:rPr>
              <w:t>237</w:t>
            </w:r>
          </w:p>
        </w:tc>
        <w:tc>
          <w:tcPr>
            <w:tcW w:w="1071" w:type="pct"/>
            <w:shd w:val="clear" w:color="auto" w:fill="auto"/>
            <w:vAlign w:val="center"/>
          </w:tcPr>
          <w:p w14:paraId="5FE42DC4" w14:textId="77777777" w:rsidR="00AD1B0C" w:rsidRPr="001E4409" w:rsidRDefault="00AD1B0C" w:rsidP="00AD1B0C">
            <w:pPr>
              <w:jc w:val="center"/>
              <w:rPr>
                <w:sz w:val="22"/>
                <w:szCs w:val="22"/>
              </w:rPr>
            </w:pPr>
            <w:r w:rsidRPr="001E4409">
              <w:rPr>
                <w:sz w:val="22"/>
                <w:szCs w:val="22"/>
              </w:rPr>
              <w:t>54:07:050401:79</w:t>
            </w:r>
          </w:p>
        </w:tc>
        <w:tc>
          <w:tcPr>
            <w:tcW w:w="630" w:type="pct"/>
            <w:shd w:val="clear" w:color="auto" w:fill="auto"/>
            <w:vAlign w:val="center"/>
          </w:tcPr>
          <w:p w14:paraId="4FBCA154" w14:textId="77777777" w:rsidR="00AD1B0C" w:rsidRPr="001E4409" w:rsidRDefault="00AD1B0C" w:rsidP="00AD1B0C">
            <w:pPr>
              <w:jc w:val="center"/>
              <w:rPr>
                <w:sz w:val="22"/>
                <w:szCs w:val="22"/>
              </w:rPr>
            </w:pPr>
            <w:r w:rsidRPr="001E4409">
              <w:rPr>
                <w:sz w:val="22"/>
                <w:szCs w:val="22"/>
              </w:rPr>
              <w:t>2918</w:t>
            </w:r>
          </w:p>
        </w:tc>
        <w:tc>
          <w:tcPr>
            <w:tcW w:w="1255" w:type="pct"/>
            <w:shd w:val="clear" w:color="auto" w:fill="auto"/>
            <w:vAlign w:val="center"/>
          </w:tcPr>
          <w:p w14:paraId="1285E74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06B83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C81D07" w14:textId="77777777" w:rsidTr="00AD1B0C">
        <w:tc>
          <w:tcPr>
            <w:tcW w:w="285" w:type="pct"/>
            <w:shd w:val="clear" w:color="auto" w:fill="auto"/>
            <w:vAlign w:val="center"/>
          </w:tcPr>
          <w:p w14:paraId="2F1595F4" w14:textId="77777777" w:rsidR="00AD1B0C" w:rsidRPr="001E4409" w:rsidRDefault="00AD1B0C" w:rsidP="00AD1B0C">
            <w:pPr>
              <w:jc w:val="center"/>
              <w:rPr>
                <w:sz w:val="22"/>
                <w:szCs w:val="22"/>
              </w:rPr>
            </w:pPr>
            <w:r w:rsidRPr="001E4409">
              <w:rPr>
                <w:sz w:val="22"/>
                <w:szCs w:val="22"/>
              </w:rPr>
              <w:t>238</w:t>
            </w:r>
          </w:p>
        </w:tc>
        <w:tc>
          <w:tcPr>
            <w:tcW w:w="1071" w:type="pct"/>
            <w:shd w:val="clear" w:color="auto" w:fill="auto"/>
            <w:vAlign w:val="center"/>
          </w:tcPr>
          <w:p w14:paraId="6A268E1A" w14:textId="77777777" w:rsidR="00AD1B0C" w:rsidRPr="001E4409" w:rsidRDefault="00AD1B0C" w:rsidP="00AD1B0C">
            <w:pPr>
              <w:jc w:val="center"/>
              <w:rPr>
                <w:sz w:val="22"/>
                <w:szCs w:val="22"/>
              </w:rPr>
            </w:pPr>
            <w:r w:rsidRPr="001E4409">
              <w:rPr>
                <w:sz w:val="22"/>
                <w:szCs w:val="22"/>
              </w:rPr>
              <w:t>54:07:050401:252</w:t>
            </w:r>
          </w:p>
        </w:tc>
        <w:tc>
          <w:tcPr>
            <w:tcW w:w="630" w:type="pct"/>
            <w:shd w:val="clear" w:color="auto" w:fill="auto"/>
            <w:vAlign w:val="center"/>
          </w:tcPr>
          <w:p w14:paraId="64265AD4" w14:textId="77777777" w:rsidR="00AD1B0C" w:rsidRPr="001E4409" w:rsidRDefault="00AD1B0C" w:rsidP="00AD1B0C">
            <w:pPr>
              <w:jc w:val="center"/>
              <w:rPr>
                <w:sz w:val="22"/>
                <w:szCs w:val="22"/>
              </w:rPr>
            </w:pPr>
            <w:r w:rsidRPr="001E4409">
              <w:rPr>
                <w:sz w:val="22"/>
                <w:szCs w:val="22"/>
              </w:rPr>
              <w:t>1584</w:t>
            </w:r>
          </w:p>
        </w:tc>
        <w:tc>
          <w:tcPr>
            <w:tcW w:w="1255" w:type="pct"/>
            <w:shd w:val="clear" w:color="auto" w:fill="auto"/>
            <w:vAlign w:val="center"/>
          </w:tcPr>
          <w:p w14:paraId="2E77599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B6041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6E56C94" w14:textId="77777777" w:rsidTr="00AD1B0C">
        <w:tc>
          <w:tcPr>
            <w:tcW w:w="285" w:type="pct"/>
            <w:shd w:val="clear" w:color="auto" w:fill="auto"/>
            <w:vAlign w:val="center"/>
          </w:tcPr>
          <w:p w14:paraId="600E8F99" w14:textId="77777777" w:rsidR="00AD1B0C" w:rsidRPr="001E4409" w:rsidRDefault="00AD1B0C" w:rsidP="00AD1B0C">
            <w:pPr>
              <w:jc w:val="center"/>
              <w:rPr>
                <w:sz w:val="22"/>
                <w:szCs w:val="22"/>
              </w:rPr>
            </w:pPr>
            <w:r w:rsidRPr="001E4409">
              <w:rPr>
                <w:sz w:val="22"/>
                <w:szCs w:val="22"/>
              </w:rPr>
              <w:t>239</w:t>
            </w:r>
          </w:p>
        </w:tc>
        <w:tc>
          <w:tcPr>
            <w:tcW w:w="1071" w:type="pct"/>
            <w:shd w:val="clear" w:color="auto" w:fill="auto"/>
            <w:vAlign w:val="center"/>
          </w:tcPr>
          <w:p w14:paraId="29A7DCAA" w14:textId="77777777" w:rsidR="00AD1B0C" w:rsidRPr="001E4409" w:rsidRDefault="00AD1B0C" w:rsidP="00AD1B0C">
            <w:pPr>
              <w:jc w:val="center"/>
              <w:rPr>
                <w:sz w:val="22"/>
                <w:szCs w:val="22"/>
              </w:rPr>
            </w:pPr>
            <w:r w:rsidRPr="001E4409">
              <w:rPr>
                <w:sz w:val="22"/>
                <w:szCs w:val="22"/>
              </w:rPr>
              <w:t>54:07:050401:928</w:t>
            </w:r>
          </w:p>
        </w:tc>
        <w:tc>
          <w:tcPr>
            <w:tcW w:w="630" w:type="pct"/>
            <w:shd w:val="clear" w:color="auto" w:fill="auto"/>
            <w:vAlign w:val="center"/>
          </w:tcPr>
          <w:p w14:paraId="27C937CE"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6D6EAFB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576C6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58E394D" w14:textId="77777777" w:rsidTr="00AD1B0C">
        <w:tc>
          <w:tcPr>
            <w:tcW w:w="285" w:type="pct"/>
            <w:shd w:val="clear" w:color="auto" w:fill="auto"/>
            <w:vAlign w:val="center"/>
          </w:tcPr>
          <w:p w14:paraId="7A832B1A" w14:textId="77777777" w:rsidR="00AD1B0C" w:rsidRPr="001E4409" w:rsidRDefault="00AD1B0C" w:rsidP="00AD1B0C">
            <w:pPr>
              <w:jc w:val="center"/>
              <w:rPr>
                <w:sz w:val="22"/>
                <w:szCs w:val="22"/>
              </w:rPr>
            </w:pPr>
            <w:r w:rsidRPr="001E4409">
              <w:rPr>
                <w:sz w:val="22"/>
                <w:szCs w:val="22"/>
              </w:rPr>
              <w:t>240</w:t>
            </w:r>
          </w:p>
        </w:tc>
        <w:tc>
          <w:tcPr>
            <w:tcW w:w="1071" w:type="pct"/>
            <w:shd w:val="clear" w:color="auto" w:fill="auto"/>
            <w:vAlign w:val="center"/>
          </w:tcPr>
          <w:p w14:paraId="15196D46" w14:textId="77777777" w:rsidR="00AD1B0C" w:rsidRPr="001E4409" w:rsidRDefault="00AD1B0C" w:rsidP="00AD1B0C">
            <w:pPr>
              <w:jc w:val="center"/>
              <w:rPr>
                <w:sz w:val="22"/>
                <w:szCs w:val="22"/>
              </w:rPr>
            </w:pPr>
            <w:r w:rsidRPr="001E4409">
              <w:rPr>
                <w:sz w:val="22"/>
                <w:szCs w:val="22"/>
              </w:rPr>
              <w:t>54:07:050401:927</w:t>
            </w:r>
          </w:p>
        </w:tc>
        <w:tc>
          <w:tcPr>
            <w:tcW w:w="630" w:type="pct"/>
            <w:shd w:val="clear" w:color="auto" w:fill="auto"/>
            <w:vAlign w:val="center"/>
          </w:tcPr>
          <w:p w14:paraId="0B81CE68" w14:textId="77777777" w:rsidR="00AD1B0C" w:rsidRPr="001E4409" w:rsidRDefault="00AD1B0C" w:rsidP="00AD1B0C">
            <w:pPr>
              <w:jc w:val="center"/>
              <w:rPr>
                <w:sz w:val="22"/>
                <w:szCs w:val="22"/>
              </w:rPr>
            </w:pPr>
            <w:r w:rsidRPr="001E4409">
              <w:rPr>
                <w:sz w:val="22"/>
                <w:szCs w:val="22"/>
              </w:rPr>
              <w:t>1456</w:t>
            </w:r>
          </w:p>
        </w:tc>
        <w:tc>
          <w:tcPr>
            <w:tcW w:w="1255" w:type="pct"/>
            <w:shd w:val="clear" w:color="auto" w:fill="auto"/>
            <w:vAlign w:val="center"/>
          </w:tcPr>
          <w:p w14:paraId="0DD8133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5652D7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522015F" w14:textId="77777777" w:rsidTr="00AD1B0C">
        <w:tc>
          <w:tcPr>
            <w:tcW w:w="285" w:type="pct"/>
            <w:shd w:val="clear" w:color="auto" w:fill="auto"/>
            <w:vAlign w:val="center"/>
          </w:tcPr>
          <w:p w14:paraId="3C38F73F" w14:textId="77777777" w:rsidR="00AD1B0C" w:rsidRPr="001E4409" w:rsidRDefault="00AD1B0C" w:rsidP="00AD1B0C">
            <w:pPr>
              <w:jc w:val="center"/>
              <w:rPr>
                <w:sz w:val="22"/>
                <w:szCs w:val="22"/>
              </w:rPr>
            </w:pPr>
            <w:r w:rsidRPr="001E4409">
              <w:rPr>
                <w:sz w:val="22"/>
                <w:szCs w:val="22"/>
              </w:rPr>
              <w:t>241</w:t>
            </w:r>
          </w:p>
        </w:tc>
        <w:tc>
          <w:tcPr>
            <w:tcW w:w="1071" w:type="pct"/>
            <w:shd w:val="clear" w:color="auto" w:fill="auto"/>
            <w:vAlign w:val="center"/>
          </w:tcPr>
          <w:p w14:paraId="7071EF2B" w14:textId="77777777" w:rsidR="00AD1B0C" w:rsidRPr="001E4409" w:rsidRDefault="00AD1B0C" w:rsidP="00AD1B0C">
            <w:pPr>
              <w:jc w:val="center"/>
              <w:rPr>
                <w:sz w:val="22"/>
                <w:szCs w:val="22"/>
              </w:rPr>
            </w:pPr>
            <w:r w:rsidRPr="001E4409">
              <w:rPr>
                <w:sz w:val="22"/>
                <w:szCs w:val="22"/>
              </w:rPr>
              <w:t>54:07:050401:212</w:t>
            </w:r>
          </w:p>
        </w:tc>
        <w:tc>
          <w:tcPr>
            <w:tcW w:w="630" w:type="pct"/>
            <w:shd w:val="clear" w:color="auto" w:fill="auto"/>
            <w:vAlign w:val="center"/>
          </w:tcPr>
          <w:p w14:paraId="5DF1492B" w14:textId="77777777" w:rsidR="00AD1B0C" w:rsidRPr="001E4409" w:rsidRDefault="00AD1B0C" w:rsidP="00AD1B0C">
            <w:pPr>
              <w:jc w:val="center"/>
              <w:rPr>
                <w:sz w:val="22"/>
                <w:szCs w:val="22"/>
              </w:rPr>
            </w:pPr>
            <w:r w:rsidRPr="001E4409">
              <w:rPr>
                <w:sz w:val="22"/>
                <w:szCs w:val="22"/>
              </w:rPr>
              <w:t>1377</w:t>
            </w:r>
          </w:p>
        </w:tc>
        <w:tc>
          <w:tcPr>
            <w:tcW w:w="1255" w:type="pct"/>
            <w:shd w:val="clear" w:color="auto" w:fill="auto"/>
            <w:vAlign w:val="center"/>
          </w:tcPr>
          <w:p w14:paraId="0C90DCE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773B1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188FFB0" w14:textId="77777777" w:rsidTr="00AD1B0C">
        <w:tc>
          <w:tcPr>
            <w:tcW w:w="285" w:type="pct"/>
            <w:shd w:val="clear" w:color="auto" w:fill="auto"/>
            <w:vAlign w:val="center"/>
          </w:tcPr>
          <w:p w14:paraId="349B7F91" w14:textId="77777777" w:rsidR="00AD1B0C" w:rsidRPr="001E4409" w:rsidRDefault="00AD1B0C" w:rsidP="00AD1B0C">
            <w:pPr>
              <w:jc w:val="center"/>
              <w:rPr>
                <w:sz w:val="22"/>
                <w:szCs w:val="22"/>
              </w:rPr>
            </w:pPr>
            <w:r w:rsidRPr="001E4409">
              <w:rPr>
                <w:sz w:val="22"/>
                <w:szCs w:val="22"/>
              </w:rPr>
              <w:t>242</w:t>
            </w:r>
          </w:p>
        </w:tc>
        <w:tc>
          <w:tcPr>
            <w:tcW w:w="1071" w:type="pct"/>
            <w:shd w:val="clear" w:color="auto" w:fill="auto"/>
            <w:vAlign w:val="center"/>
          </w:tcPr>
          <w:p w14:paraId="4C79A070" w14:textId="77777777" w:rsidR="00AD1B0C" w:rsidRPr="001E4409" w:rsidRDefault="00AD1B0C" w:rsidP="00AD1B0C">
            <w:pPr>
              <w:jc w:val="center"/>
              <w:rPr>
                <w:sz w:val="22"/>
                <w:szCs w:val="22"/>
              </w:rPr>
            </w:pPr>
            <w:r w:rsidRPr="001E4409">
              <w:rPr>
                <w:sz w:val="22"/>
                <w:szCs w:val="22"/>
              </w:rPr>
              <w:t>54:07:050401:209</w:t>
            </w:r>
          </w:p>
        </w:tc>
        <w:tc>
          <w:tcPr>
            <w:tcW w:w="630" w:type="pct"/>
            <w:shd w:val="clear" w:color="auto" w:fill="auto"/>
            <w:vAlign w:val="center"/>
          </w:tcPr>
          <w:p w14:paraId="710CBC74" w14:textId="77777777" w:rsidR="00AD1B0C" w:rsidRPr="001E4409" w:rsidRDefault="00AD1B0C" w:rsidP="00AD1B0C">
            <w:pPr>
              <w:jc w:val="center"/>
              <w:rPr>
                <w:sz w:val="22"/>
                <w:szCs w:val="22"/>
              </w:rPr>
            </w:pPr>
            <w:r w:rsidRPr="001E4409">
              <w:rPr>
                <w:sz w:val="22"/>
                <w:szCs w:val="22"/>
              </w:rPr>
              <w:t>2659</w:t>
            </w:r>
          </w:p>
        </w:tc>
        <w:tc>
          <w:tcPr>
            <w:tcW w:w="1255" w:type="pct"/>
            <w:shd w:val="clear" w:color="auto" w:fill="auto"/>
            <w:vAlign w:val="center"/>
          </w:tcPr>
          <w:p w14:paraId="10A6B13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E872C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B0DCE7" w14:textId="77777777" w:rsidTr="00AD1B0C">
        <w:tc>
          <w:tcPr>
            <w:tcW w:w="285" w:type="pct"/>
            <w:shd w:val="clear" w:color="auto" w:fill="auto"/>
            <w:vAlign w:val="center"/>
          </w:tcPr>
          <w:p w14:paraId="1FC5B4EB" w14:textId="77777777" w:rsidR="00AD1B0C" w:rsidRPr="001E4409" w:rsidRDefault="00AD1B0C" w:rsidP="00AD1B0C">
            <w:pPr>
              <w:jc w:val="center"/>
              <w:rPr>
                <w:sz w:val="22"/>
                <w:szCs w:val="22"/>
              </w:rPr>
            </w:pPr>
            <w:r w:rsidRPr="001E4409">
              <w:rPr>
                <w:sz w:val="22"/>
                <w:szCs w:val="22"/>
              </w:rPr>
              <w:t>243</w:t>
            </w:r>
          </w:p>
        </w:tc>
        <w:tc>
          <w:tcPr>
            <w:tcW w:w="1071" w:type="pct"/>
            <w:shd w:val="clear" w:color="auto" w:fill="auto"/>
            <w:vAlign w:val="center"/>
          </w:tcPr>
          <w:p w14:paraId="7EBA54C3" w14:textId="77777777" w:rsidR="00AD1B0C" w:rsidRPr="001E4409" w:rsidRDefault="00AD1B0C" w:rsidP="00AD1B0C">
            <w:pPr>
              <w:jc w:val="center"/>
              <w:rPr>
                <w:sz w:val="22"/>
                <w:szCs w:val="22"/>
              </w:rPr>
            </w:pPr>
            <w:r w:rsidRPr="001E4409">
              <w:rPr>
                <w:sz w:val="22"/>
                <w:szCs w:val="22"/>
              </w:rPr>
              <w:t>54:07:050401:224</w:t>
            </w:r>
          </w:p>
        </w:tc>
        <w:tc>
          <w:tcPr>
            <w:tcW w:w="630" w:type="pct"/>
            <w:shd w:val="clear" w:color="auto" w:fill="auto"/>
            <w:vAlign w:val="center"/>
          </w:tcPr>
          <w:p w14:paraId="4D52C249" w14:textId="77777777" w:rsidR="00AD1B0C" w:rsidRPr="001E4409" w:rsidRDefault="00AD1B0C" w:rsidP="00AD1B0C">
            <w:pPr>
              <w:jc w:val="center"/>
              <w:rPr>
                <w:sz w:val="22"/>
                <w:szCs w:val="22"/>
              </w:rPr>
            </w:pPr>
            <w:r w:rsidRPr="001E4409">
              <w:rPr>
                <w:sz w:val="22"/>
                <w:szCs w:val="22"/>
              </w:rPr>
              <w:t>2783</w:t>
            </w:r>
          </w:p>
        </w:tc>
        <w:tc>
          <w:tcPr>
            <w:tcW w:w="1255" w:type="pct"/>
            <w:shd w:val="clear" w:color="auto" w:fill="auto"/>
            <w:vAlign w:val="center"/>
          </w:tcPr>
          <w:p w14:paraId="7AF457B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D4EDB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0F2FA1F" w14:textId="77777777" w:rsidTr="00AD1B0C">
        <w:tc>
          <w:tcPr>
            <w:tcW w:w="285" w:type="pct"/>
            <w:shd w:val="clear" w:color="auto" w:fill="auto"/>
            <w:vAlign w:val="center"/>
          </w:tcPr>
          <w:p w14:paraId="0D1745B7" w14:textId="77777777" w:rsidR="00AD1B0C" w:rsidRPr="001E4409" w:rsidRDefault="00AD1B0C" w:rsidP="00AD1B0C">
            <w:pPr>
              <w:jc w:val="center"/>
              <w:rPr>
                <w:sz w:val="22"/>
                <w:szCs w:val="22"/>
              </w:rPr>
            </w:pPr>
            <w:r w:rsidRPr="001E4409">
              <w:rPr>
                <w:sz w:val="22"/>
                <w:szCs w:val="22"/>
              </w:rPr>
              <w:t>244</w:t>
            </w:r>
          </w:p>
        </w:tc>
        <w:tc>
          <w:tcPr>
            <w:tcW w:w="1071" w:type="pct"/>
            <w:shd w:val="clear" w:color="auto" w:fill="auto"/>
            <w:vAlign w:val="center"/>
          </w:tcPr>
          <w:p w14:paraId="50DA2F02" w14:textId="77777777" w:rsidR="00AD1B0C" w:rsidRPr="001E4409" w:rsidRDefault="00AD1B0C" w:rsidP="00AD1B0C">
            <w:pPr>
              <w:jc w:val="center"/>
              <w:rPr>
                <w:sz w:val="22"/>
                <w:szCs w:val="22"/>
              </w:rPr>
            </w:pPr>
            <w:r w:rsidRPr="001E4409">
              <w:rPr>
                <w:sz w:val="22"/>
                <w:szCs w:val="22"/>
              </w:rPr>
              <w:t>54:07:050401:271</w:t>
            </w:r>
          </w:p>
        </w:tc>
        <w:tc>
          <w:tcPr>
            <w:tcW w:w="630" w:type="pct"/>
            <w:shd w:val="clear" w:color="auto" w:fill="auto"/>
            <w:vAlign w:val="center"/>
          </w:tcPr>
          <w:p w14:paraId="5D4A3C09" w14:textId="77777777" w:rsidR="00AD1B0C" w:rsidRPr="001E4409" w:rsidRDefault="00AD1B0C" w:rsidP="00AD1B0C">
            <w:pPr>
              <w:jc w:val="center"/>
              <w:rPr>
                <w:sz w:val="22"/>
                <w:szCs w:val="22"/>
              </w:rPr>
            </w:pPr>
            <w:r w:rsidRPr="001E4409">
              <w:rPr>
                <w:sz w:val="22"/>
                <w:szCs w:val="22"/>
              </w:rPr>
              <w:t>1840</w:t>
            </w:r>
          </w:p>
        </w:tc>
        <w:tc>
          <w:tcPr>
            <w:tcW w:w="1255" w:type="pct"/>
            <w:shd w:val="clear" w:color="auto" w:fill="auto"/>
            <w:vAlign w:val="center"/>
          </w:tcPr>
          <w:p w14:paraId="03EE1D1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0DE731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BDAE42A" w14:textId="77777777" w:rsidTr="00AD1B0C">
        <w:tc>
          <w:tcPr>
            <w:tcW w:w="285" w:type="pct"/>
            <w:shd w:val="clear" w:color="auto" w:fill="auto"/>
            <w:vAlign w:val="center"/>
          </w:tcPr>
          <w:p w14:paraId="14726842" w14:textId="77777777" w:rsidR="00AD1B0C" w:rsidRPr="001E4409" w:rsidRDefault="00AD1B0C" w:rsidP="00AD1B0C">
            <w:pPr>
              <w:jc w:val="center"/>
              <w:rPr>
                <w:sz w:val="22"/>
                <w:szCs w:val="22"/>
              </w:rPr>
            </w:pPr>
            <w:r w:rsidRPr="001E4409">
              <w:rPr>
                <w:sz w:val="22"/>
                <w:szCs w:val="22"/>
              </w:rPr>
              <w:t>245</w:t>
            </w:r>
          </w:p>
        </w:tc>
        <w:tc>
          <w:tcPr>
            <w:tcW w:w="1071" w:type="pct"/>
            <w:shd w:val="clear" w:color="auto" w:fill="auto"/>
            <w:vAlign w:val="center"/>
          </w:tcPr>
          <w:p w14:paraId="04165C29" w14:textId="77777777" w:rsidR="00AD1B0C" w:rsidRPr="001E4409" w:rsidRDefault="00AD1B0C" w:rsidP="00AD1B0C">
            <w:pPr>
              <w:jc w:val="center"/>
              <w:rPr>
                <w:sz w:val="22"/>
                <w:szCs w:val="22"/>
              </w:rPr>
            </w:pPr>
            <w:r w:rsidRPr="001E4409">
              <w:rPr>
                <w:sz w:val="22"/>
                <w:szCs w:val="22"/>
              </w:rPr>
              <w:t>54:07:050401:457</w:t>
            </w:r>
          </w:p>
        </w:tc>
        <w:tc>
          <w:tcPr>
            <w:tcW w:w="630" w:type="pct"/>
            <w:shd w:val="clear" w:color="auto" w:fill="auto"/>
            <w:vAlign w:val="center"/>
          </w:tcPr>
          <w:p w14:paraId="68DA3C80" w14:textId="77777777" w:rsidR="00AD1B0C" w:rsidRPr="001E4409" w:rsidRDefault="00AD1B0C" w:rsidP="00AD1B0C">
            <w:pPr>
              <w:jc w:val="center"/>
              <w:rPr>
                <w:sz w:val="22"/>
                <w:szCs w:val="22"/>
              </w:rPr>
            </w:pPr>
            <w:r w:rsidRPr="001E4409">
              <w:rPr>
                <w:sz w:val="22"/>
                <w:szCs w:val="22"/>
              </w:rPr>
              <w:t>1277</w:t>
            </w:r>
          </w:p>
        </w:tc>
        <w:tc>
          <w:tcPr>
            <w:tcW w:w="1255" w:type="pct"/>
            <w:shd w:val="clear" w:color="auto" w:fill="auto"/>
            <w:vAlign w:val="center"/>
          </w:tcPr>
          <w:p w14:paraId="174FEFC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ADEFF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17CE445" w14:textId="77777777" w:rsidTr="00AD1B0C">
        <w:tc>
          <w:tcPr>
            <w:tcW w:w="285" w:type="pct"/>
            <w:shd w:val="clear" w:color="auto" w:fill="auto"/>
            <w:vAlign w:val="center"/>
          </w:tcPr>
          <w:p w14:paraId="77700395" w14:textId="77777777" w:rsidR="00AD1B0C" w:rsidRPr="001E4409" w:rsidRDefault="00AD1B0C" w:rsidP="00AD1B0C">
            <w:pPr>
              <w:jc w:val="center"/>
              <w:rPr>
                <w:sz w:val="22"/>
                <w:szCs w:val="22"/>
              </w:rPr>
            </w:pPr>
            <w:r w:rsidRPr="001E4409">
              <w:rPr>
                <w:sz w:val="22"/>
                <w:szCs w:val="22"/>
              </w:rPr>
              <w:t>246</w:t>
            </w:r>
          </w:p>
        </w:tc>
        <w:tc>
          <w:tcPr>
            <w:tcW w:w="1071" w:type="pct"/>
            <w:shd w:val="clear" w:color="auto" w:fill="auto"/>
            <w:vAlign w:val="center"/>
          </w:tcPr>
          <w:p w14:paraId="1F4673A7" w14:textId="77777777" w:rsidR="00AD1B0C" w:rsidRPr="001E4409" w:rsidRDefault="00AD1B0C" w:rsidP="00AD1B0C">
            <w:pPr>
              <w:jc w:val="center"/>
              <w:rPr>
                <w:sz w:val="22"/>
                <w:szCs w:val="22"/>
              </w:rPr>
            </w:pPr>
            <w:r w:rsidRPr="001E4409">
              <w:rPr>
                <w:sz w:val="22"/>
                <w:szCs w:val="22"/>
              </w:rPr>
              <w:t>54:07:050401:272</w:t>
            </w:r>
          </w:p>
        </w:tc>
        <w:tc>
          <w:tcPr>
            <w:tcW w:w="630" w:type="pct"/>
            <w:shd w:val="clear" w:color="auto" w:fill="auto"/>
            <w:vAlign w:val="center"/>
          </w:tcPr>
          <w:p w14:paraId="6CCF7F58" w14:textId="77777777" w:rsidR="00AD1B0C" w:rsidRPr="001E4409" w:rsidRDefault="00AD1B0C" w:rsidP="00AD1B0C">
            <w:pPr>
              <w:jc w:val="center"/>
              <w:rPr>
                <w:sz w:val="22"/>
                <w:szCs w:val="22"/>
              </w:rPr>
            </w:pPr>
            <w:r w:rsidRPr="001E4409">
              <w:rPr>
                <w:sz w:val="22"/>
                <w:szCs w:val="22"/>
              </w:rPr>
              <w:t>1505</w:t>
            </w:r>
          </w:p>
        </w:tc>
        <w:tc>
          <w:tcPr>
            <w:tcW w:w="1255" w:type="pct"/>
            <w:shd w:val="clear" w:color="auto" w:fill="auto"/>
            <w:vAlign w:val="center"/>
          </w:tcPr>
          <w:p w14:paraId="6F553D3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1A56B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B52D8F0" w14:textId="77777777" w:rsidTr="00AD1B0C">
        <w:tc>
          <w:tcPr>
            <w:tcW w:w="285" w:type="pct"/>
            <w:shd w:val="clear" w:color="auto" w:fill="auto"/>
            <w:vAlign w:val="center"/>
          </w:tcPr>
          <w:p w14:paraId="5F4E23B3" w14:textId="77777777" w:rsidR="00AD1B0C" w:rsidRPr="001E4409" w:rsidRDefault="00AD1B0C" w:rsidP="00AD1B0C">
            <w:pPr>
              <w:jc w:val="center"/>
              <w:rPr>
                <w:sz w:val="22"/>
                <w:szCs w:val="22"/>
              </w:rPr>
            </w:pPr>
            <w:r w:rsidRPr="001E4409">
              <w:rPr>
                <w:sz w:val="22"/>
                <w:szCs w:val="22"/>
              </w:rPr>
              <w:t>247</w:t>
            </w:r>
          </w:p>
        </w:tc>
        <w:tc>
          <w:tcPr>
            <w:tcW w:w="1071" w:type="pct"/>
            <w:shd w:val="clear" w:color="auto" w:fill="auto"/>
            <w:vAlign w:val="center"/>
          </w:tcPr>
          <w:p w14:paraId="53BC74F3" w14:textId="77777777" w:rsidR="00AD1B0C" w:rsidRPr="001E4409" w:rsidRDefault="00AD1B0C" w:rsidP="00AD1B0C">
            <w:pPr>
              <w:jc w:val="center"/>
              <w:rPr>
                <w:sz w:val="22"/>
                <w:szCs w:val="22"/>
              </w:rPr>
            </w:pPr>
            <w:r w:rsidRPr="001E4409">
              <w:rPr>
                <w:sz w:val="22"/>
                <w:szCs w:val="22"/>
              </w:rPr>
              <w:t>54:07:050401:471</w:t>
            </w:r>
          </w:p>
        </w:tc>
        <w:tc>
          <w:tcPr>
            <w:tcW w:w="630" w:type="pct"/>
            <w:shd w:val="clear" w:color="auto" w:fill="auto"/>
            <w:vAlign w:val="center"/>
          </w:tcPr>
          <w:p w14:paraId="7FDF6FD5" w14:textId="77777777" w:rsidR="00AD1B0C" w:rsidRPr="001E4409" w:rsidRDefault="00AD1B0C" w:rsidP="00AD1B0C">
            <w:pPr>
              <w:jc w:val="center"/>
              <w:rPr>
                <w:sz w:val="22"/>
                <w:szCs w:val="22"/>
              </w:rPr>
            </w:pPr>
            <w:r w:rsidRPr="001E4409">
              <w:rPr>
                <w:sz w:val="22"/>
                <w:szCs w:val="22"/>
              </w:rPr>
              <w:t>1730</w:t>
            </w:r>
          </w:p>
        </w:tc>
        <w:tc>
          <w:tcPr>
            <w:tcW w:w="1255" w:type="pct"/>
            <w:shd w:val="clear" w:color="auto" w:fill="auto"/>
            <w:vAlign w:val="center"/>
          </w:tcPr>
          <w:p w14:paraId="39D22B4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D20D3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0EFC495" w14:textId="77777777" w:rsidTr="00AD1B0C">
        <w:tc>
          <w:tcPr>
            <w:tcW w:w="285" w:type="pct"/>
            <w:shd w:val="clear" w:color="auto" w:fill="auto"/>
            <w:vAlign w:val="center"/>
          </w:tcPr>
          <w:p w14:paraId="64597216" w14:textId="77777777" w:rsidR="00AD1B0C" w:rsidRPr="001E4409" w:rsidRDefault="00AD1B0C" w:rsidP="00AD1B0C">
            <w:pPr>
              <w:jc w:val="center"/>
              <w:rPr>
                <w:sz w:val="22"/>
                <w:szCs w:val="22"/>
              </w:rPr>
            </w:pPr>
            <w:r w:rsidRPr="001E4409">
              <w:rPr>
                <w:sz w:val="22"/>
                <w:szCs w:val="22"/>
              </w:rPr>
              <w:t>248</w:t>
            </w:r>
          </w:p>
        </w:tc>
        <w:tc>
          <w:tcPr>
            <w:tcW w:w="1071" w:type="pct"/>
            <w:shd w:val="clear" w:color="auto" w:fill="auto"/>
            <w:vAlign w:val="center"/>
          </w:tcPr>
          <w:p w14:paraId="567A9C6B" w14:textId="77777777" w:rsidR="00AD1B0C" w:rsidRPr="001E4409" w:rsidRDefault="00AD1B0C" w:rsidP="00AD1B0C">
            <w:pPr>
              <w:jc w:val="center"/>
              <w:rPr>
                <w:sz w:val="22"/>
                <w:szCs w:val="22"/>
              </w:rPr>
            </w:pPr>
            <w:r w:rsidRPr="001E4409">
              <w:rPr>
                <w:sz w:val="22"/>
                <w:szCs w:val="22"/>
              </w:rPr>
              <w:t>54:07:050401:470</w:t>
            </w:r>
          </w:p>
        </w:tc>
        <w:tc>
          <w:tcPr>
            <w:tcW w:w="630" w:type="pct"/>
            <w:shd w:val="clear" w:color="auto" w:fill="auto"/>
            <w:vAlign w:val="center"/>
          </w:tcPr>
          <w:p w14:paraId="38CF9A53" w14:textId="77777777" w:rsidR="00AD1B0C" w:rsidRPr="001E4409" w:rsidRDefault="00AD1B0C" w:rsidP="00AD1B0C">
            <w:pPr>
              <w:jc w:val="center"/>
              <w:rPr>
                <w:sz w:val="22"/>
                <w:szCs w:val="22"/>
              </w:rPr>
            </w:pPr>
            <w:r w:rsidRPr="001E4409">
              <w:rPr>
                <w:sz w:val="22"/>
                <w:szCs w:val="22"/>
              </w:rPr>
              <w:t>866</w:t>
            </w:r>
          </w:p>
        </w:tc>
        <w:tc>
          <w:tcPr>
            <w:tcW w:w="1255" w:type="pct"/>
            <w:shd w:val="clear" w:color="auto" w:fill="auto"/>
            <w:vAlign w:val="center"/>
          </w:tcPr>
          <w:p w14:paraId="0F6039B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9414D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5496DE6" w14:textId="77777777" w:rsidTr="00AD1B0C">
        <w:tc>
          <w:tcPr>
            <w:tcW w:w="285" w:type="pct"/>
            <w:shd w:val="clear" w:color="auto" w:fill="auto"/>
            <w:vAlign w:val="center"/>
          </w:tcPr>
          <w:p w14:paraId="4955718E" w14:textId="77777777" w:rsidR="00AD1B0C" w:rsidRPr="001E4409" w:rsidRDefault="00AD1B0C" w:rsidP="00AD1B0C">
            <w:pPr>
              <w:jc w:val="center"/>
              <w:rPr>
                <w:sz w:val="22"/>
                <w:szCs w:val="22"/>
              </w:rPr>
            </w:pPr>
            <w:r w:rsidRPr="001E4409">
              <w:rPr>
                <w:sz w:val="22"/>
                <w:szCs w:val="22"/>
              </w:rPr>
              <w:t>249</w:t>
            </w:r>
          </w:p>
        </w:tc>
        <w:tc>
          <w:tcPr>
            <w:tcW w:w="1071" w:type="pct"/>
            <w:shd w:val="clear" w:color="auto" w:fill="auto"/>
            <w:vAlign w:val="center"/>
          </w:tcPr>
          <w:p w14:paraId="6DF21DDD" w14:textId="77777777" w:rsidR="00AD1B0C" w:rsidRPr="001E4409" w:rsidRDefault="00AD1B0C" w:rsidP="00AD1B0C">
            <w:pPr>
              <w:jc w:val="center"/>
              <w:rPr>
                <w:sz w:val="22"/>
                <w:szCs w:val="22"/>
              </w:rPr>
            </w:pPr>
            <w:r w:rsidRPr="001E4409">
              <w:rPr>
                <w:sz w:val="22"/>
                <w:szCs w:val="22"/>
              </w:rPr>
              <w:t>54:07:050401:352</w:t>
            </w:r>
          </w:p>
        </w:tc>
        <w:tc>
          <w:tcPr>
            <w:tcW w:w="630" w:type="pct"/>
            <w:shd w:val="clear" w:color="auto" w:fill="auto"/>
            <w:vAlign w:val="center"/>
          </w:tcPr>
          <w:p w14:paraId="7C7099D9" w14:textId="77777777" w:rsidR="00AD1B0C" w:rsidRPr="001E4409" w:rsidRDefault="00AD1B0C" w:rsidP="00AD1B0C">
            <w:pPr>
              <w:jc w:val="center"/>
              <w:rPr>
                <w:sz w:val="22"/>
                <w:szCs w:val="22"/>
              </w:rPr>
            </w:pPr>
            <w:r w:rsidRPr="001E4409">
              <w:rPr>
                <w:sz w:val="22"/>
                <w:szCs w:val="22"/>
              </w:rPr>
              <w:t>2408</w:t>
            </w:r>
          </w:p>
        </w:tc>
        <w:tc>
          <w:tcPr>
            <w:tcW w:w="1255" w:type="pct"/>
            <w:shd w:val="clear" w:color="auto" w:fill="auto"/>
            <w:vAlign w:val="center"/>
          </w:tcPr>
          <w:p w14:paraId="06CB0FB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25EED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D20F2CC" w14:textId="77777777" w:rsidTr="00AD1B0C">
        <w:tc>
          <w:tcPr>
            <w:tcW w:w="285" w:type="pct"/>
            <w:shd w:val="clear" w:color="auto" w:fill="auto"/>
            <w:vAlign w:val="center"/>
          </w:tcPr>
          <w:p w14:paraId="2D09F3B0" w14:textId="77777777" w:rsidR="00AD1B0C" w:rsidRPr="001E4409" w:rsidRDefault="00AD1B0C" w:rsidP="00AD1B0C">
            <w:pPr>
              <w:jc w:val="center"/>
              <w:rPr>
                <w:sz w:val="22"/>
                <w:szCs w:val="22"/>
              </w:rPr>
            </w:pPr>
            <w:r w:rsidRPr="001E4409">
              <w:rPr>
                <w:sz w:val="22"/>
                <w:szCs w:val="22"/>
              </w:rPr>
              <w:t>250</w:t>
            </w:r>
          </w:p>
        </w:tc>
        <w:tc>
          <w:tcPr>
            <w:tcW w:w="1071" w:type="pct"/>
            <w:shd w:val="clear" w:color="auto" w:fill="auto"/>
            <w:vAlign w:val="center"/>
          </w:tcPr>
          <w:p w14:paraId="71D66653" w14:textId="77777777" w:rsidR="00AD1B0C" w:rsidRPr="001E4409" w:rsidRDefault="00AD1B0C" w:rsidP="00AD1B0C">
            <w:pPr>
              <w:jc w:val="center"/>
              <w:rPr>
                <w:sz w:val="22"/>
                <w:szCs w:val="22"/>
              </w:rPr>
            </w:pPr>
            <w:r w:rsidRPr="001E4409">
              <w:rPr>
                <w:sz w:val="22"/>
                <w:szCs w:val="22"/>
              </w:rPr>
              <w:t>54:07:050401:1049</w:t>
            </w:r>
          </w:p>
        </w:tc>
        <w:tc>
          <w:tcPr>
            <w:tcW w:w="630" w:type="pct"/>
            <w:shd w:val="clear" w:color="auto" w:fill="auto"/>
            <w:vAlign w:val="center"/>
          </w:tcPr>
          <w:p w14:paraId="4920719E" w14:textId="77777777" w:rsidR="00AD1B0C" w:rsidRPr="001E4409" w:rsidRDefault="00AD1B0C" w:rsidP="00AD1B0C">
            <w:pPr>
              <w:jc w:val="center"/>
              <w:rPr>
                <w:sz w:val="22"/>
                <w:szCs w:val="22"/>
              </w:rPr>
            </w:pPr>
            <w:r w:rsidRPr="001E4409">
              <w:rPr>
                <w:sz w:val="22"/>
                <w:szCs w:val="22"/>
              </w:rPr>
              <w:t>1669</w:t>
            </w:r>
          </w:p>
        </w:tc>
        <w:tc>
          <w:tcPr>
            <w:tcW w:w="1255" w:type="pct"/>
            <w:shd w:val="clear" w:color="auto" w:fill="auto"/>
            <w:vAlign w:val="center"/>
          </w:tcPr>
          <w:p w14:paraId="7CB390C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C67FC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B950BF5" w14:textId="77777777" w:rsidTr="00AD1B0C">
        <w:tc>
          <w:tcPr>
            <w:tcW w:w="285" w:type="pct"/>
            <w:shd w:val="clear" w:color="auto" w:fill="auto"/>
            <w:vAlign w:val="center"/>
          </w:tcPr>
          <w:p w14:paraId="040F5F78" w14:textId="77777777" w:rsidR="00AD1B0C" w:rsidRPr="001E4409" w:rsidRDefault="00AD1B0C" w:rsidP="00AD1B0C">
            <w:pPr>
              <w:jc w:val="center"/>
              <w:rPr>
                <w:sz w:val="22"/>
                <w:szCs w:val="22"/>
              </w:rPr>
            </w:pPr>
            <w:r w:rsidRPr="001E4409">
              <w:rPr>
                <w:sz w:val="22"/>
                <w:szCs w:val="22"/>
              </w:rPr>
              <w:t>251</w:t>
            </w:r>
          </w:p>
        </w:tc>
        <w:tc>
          <w:tcPr>
            <w:tcW w:w="1071" w:type="pct"/>
            <w:shd w:val="clear" w:color="auto" w:fill="auto"/>
            <w:vAlign w:val="center"/>
          </w:tcPr>
          <w:p w14:paraId="5CCE2C86" w14:textId="77777777" w:rsidR="00AD1B0C" w:rsidRPr="001E4409" w:rsidRDefault="00AD1B0C" w:rsidP="00AD1B0C">
            <w:pPr>
              <w:jc w:val="center"/>
              <w:rPr>
                <w:sz w:val="22"/>
                <w:szCs w:val="22"/>
              </w:rPr>
            </w:pPr>
            <w:r w:rsidRPr="001E4409">
              <w:rPr>
                <w:sz w:val="22"/>
                <w:szCs w:val="22"/>
              </w:rPr>
              <w:t>54:07:050401:1050</w:t>
            </w:r>
          </w:p>
        </w:tc>
        <w:tc>
          <w:tcPr>
            <w:tcW w:w="630" w:type="pct"/>
            <w:shd w:val="clear" w:color="auto" w:fill="auto"/>
            <w:vAlign w:val="center"/>
          </w:tcPr>
          <w:p w14:paraId="6C8EF7C7" w14:textId="77777777" w:rsidR="00AD1B0C" w:rsidRPr="001E4409" w:rsidRDefault="00AD1B0C" w:rsidP="00AD1B0C">
            <w:pPr>
              <w:jc w:val="center"/>
              <w:rPr>
                <w:sz w:val="22"/>
                <w:szCs w:val="22"/>
              </w:rPr>
            </w:pPr>
            <w:r w:rsidRPr="001E4409">
              <w:rPr>
                <w:sz w:val="22"/>
                <w:szCs w:val="22"/>
              </w:rPr>
              <w:t>1792</w:t>
            </w:r>
          </w:p>
        </w:tc>
        <w:tc>
          <w:tcPr>
            <w:tcW w:w="1255" w:type="pct"/>
            <w:shd w:val="clear" w:color="auto" w:fill="auto"/>
            <w:vAlign w:val="center"/>
          </w:tcPr>
          <w:p w14:paraId="43C48B1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619170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C45B40F" w14:textId="77777777" w:rsidTr="00AD1B0C">
        <w:tc>
          <w:tcPr>
            <w:tcW w:w="285" w:type="pct"/>
            <w:shd w:val="clear" w:color="auto" w:fill="auto"/>
            <w:vAlign w:val="center"/>
          </w:tcPr>
          <w:p w14:paraId="4FF89A7B" w14:textId="77777777" w:rsidR="00AD1B0C" w:rsidRPr="001E4409" w:rsidRDefault="00AD1B0C" w:rsidP="00AD1B0C">
            <w:pPr>
              <w:jc w:val="center"/>
              <w:rPr>
                <w:sz w:val="22"/>
                <w:szCs w:val="22"/>
              </w:rPr>
            </w:pPr>
            <w:r w:rsidRPr="001E4409">
              <w:rPr>
                <w:sz w:val="22"/>
                <w:szCs w:val="22"/>
              </w:rPr>
              <w:t>252</w:t>
            </w:r>
          </w:p>
        </w:tc>
        <w:tc>
          <w:tcPr>
            <w:tcW w:w="1071" w:type="pct"/>
            <w:shd w:val="clear" w:color="auto" w:fill="auto"/>
            <w:vAlign w:val="center"/>
          </w:tcPr>
          <w:p w14:paraId="0F4B50DB" w14:textId="77777777" w:rsidR="00AD1B0C" w:rsidRPr="001E4409" w:rsidRDefault="00AD1B0C" w:rsidP="00AD1B0C">
            <w:pPr>
              <w:jc w:val="center"/>
              <w:rPr>
                <w:sz w:val="22"/>
                <w:szCs w:val="22"/>
              </w:rPr>
            </w:pPr>
            <w:r w:rsidRPr="001E4409">
              <w:rPr>
                <w:sz w:val="22"/>
                <w:szCs w:val="22"/>
              </w:rPr>
              <w:t>54:07:050401:930</w:t>
            </w:r>
          </w:p>
        </w:tc>
        <w:tc>
          <w:tcPr>
            <w:tcW w:w="630" w:type="pct"/>
            <w:shd w:val="clear" w:color="auto" w:fill="auto"/>
            <w:vAlign w:val="center"/>
          </w:tcPr>
          <w:p w14:paraId="576991D0"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080BB18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A56CA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663F993" w14:textId="77777777" w:rsidTr="00AD1B0C">
        <w:tc>
          <w:tcPr>
            <w:tcW w:w="285" w:type="pct"/>
            <w:shd w:val="clear" w:color="auto" w:fill="auto"/>
            <w:vAlign w:val="center"/>
          </w:tcPr>
          <w:p w14:paraId="59196D2D" w14:textId="77777777" w:rsidR="00AD1B0C" w:rsidRPr="001E4409" w:rsidRDefault="00AD1B0C" w:rsidP="00AD1B0C">
            <w:pPr>
              <w:jc w:val="center"/>
              <w:rPr>
                <w:sz w:val="22"/>
                <w:szCs w:val="22"/>
              </w:rPr>
            </w:pPr>
            <w:r w:rsidRPr="001E4409">
              <w:rPr>
                <w:sz w:val="22"/>
                <w:szCs w:val="22"/>
              </w:rPr>
              <w:t>253</w:t>
            </w:r>
          </w:p>
        </w:tc>
        <w:tc>
          <w:tcPr>
            <w:tcW w:w="1071" w:type="pct"/>
            <w:shd w:val="clear" w:color="auto" w:fill="auto"/>
            <w:vAlign w:val="center"/>
          </w:tcPr>
          <w:p w14:paraId="3F7E4D5C" w14:textId="77777777" w:rsidR="00AD1B0C" w:rsidRPr="001E4409" w:rsidRDefault="00AD1B0C" w:rsidP="00AD1B0C">
            <w:pPr>
              <w:jc w:val="center"/>
              <w:rPr>
                <w:sz w:val="22"/>
                <w:szCs w:val="22"/>
              </w:rPr>
            </w:pPr>
            <w:r w:rsidRPr="001E4409">
              <w:rPr>
                <w:sz w:val="22"/>
                <w:szCs w:val="22"/>
              </w:rPr>
              <w:t>54:07:050401:929</w:t>
            </w:r>
          </w:p>
        </w:tc>
        <w:tc>
          <w:tcPr>
            <w:tcW w:w="630" w:type="pct"/>
            <w:shd w:val="clear" w:color="auto" w:fill="auto"/>
            <w:vAlign w:val="center"/>
          </w:tcPr>
          <w:p w14:paraId="6B6A9F7B" w14:textId="77777777" w:rsidR="00AD1B0C" w:rsidRPr="001E4409" w:rsidRDefault="00AD1B0C" w:rsidP="00AD1B0C">
            <w:pPr>
              <w:jc w:val="center"/>
              <w:rPr>
                <w:sz w:val="22"/>
                <w:szCs w:val="22"/>
              </w:rPr>
            </w:pPr>
            <w:r w:rsidRPr="001E4409">
              <w:rPr>
                <w:sz w:val="22"/>
                <w:szCs w:val="22"/>
              </w:rPr>
              <w:t>1412</w:t>
            </w:r>
          </w:p>
        </w:tc>
        <w:tc>
          <w:tcPr>
            <w:tcW w:w="1255" w:type="pct"/>
            <w:shd w:val="clear" w:color="auto" w:fill="auto"/>
            <w:vAlign w:val="center"/>
          </w:tcPr>
          <w:p w14:paraId="7475227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B77DD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B202B1" w14:textId="77777777" w:rsidTr="00AD1B0C">
        <w:tc>
          <w:tcPr>
            <w:tcW w:w="285" w:type="pct"/>
            <w:shd w:val="clear" w:color="auto" w:fill="auto"/>
            <w:vAlign w:val="center"/>
          </w:tcPr>
          <w:p w14:paraId="346A4D07" w14:textId="77777777" w:rsidR="00AD1B0C" w:rsidRPr="001E4409" w:rsidRDefault="00AD1B0C" w:rsidP="00AD1B0C">
            <w:pPr>
              <w:jc w:val="center"/>
              <w:rPr>
                <w:sz w:val="22"/>
                <w:szCs w:val="22"/>
              </w:rPr>
            </w:pPr>
            <w:r w:rsidRPr="001E4409">
              <w:rPr>
                <w:sz w:val="22"/>
                <w:szCs w:val="22"/>
              </w:rPr>
              <w:t>254</w:t>
            </w:r>
          </w:p>
        </w:tc>
        <w:tc>
          <w:tcPr>
            <w:tcW w:w="1071" w:type="pct"/>
            <w:shd w:val="clear" w:color="auto" w:fill="auto"/>
            <w:vAlign w:val="center"/>
          </w:tcPr>
          <w:p w14:paraId="6D19CA1A" w14:textId="77777777" w:rsidR="00AD1B0C" w:rsidRPr="001E4409" w:rsidRDefault="00AD1B0C" w:rsidP="00AD1B0C">
            <w:pPr>
              <w:jc w:val="center"/>
              <w:rPr>
                <w:sz w:val="22"/>
                <w:szCs w:val="22"/>
              </w:rPr>
            </w:pPr>
            <w:r w:rsidRPr="001E4409">
              <w:rPr>
                <w:sz w:val="22"/>
                <w:szCs w:val="22"/>
              </w:rPr>
              <w:t>54:07:050401:353</w:t>
            </w:r>
          </w:p>
        </w:tc>
        <w:tc>
          <w:tcPr>
            <w:tcW w:w="630" w:type="pct"/>
            <w:shd w:val="clear" w:color="auto" w:fill="auto"/>
            <w:vAlign w:val="center"/>
          </w:tcPr>
          <w:p w14:paraId="116B2901" w14:textId="77777777" w:rsidR="00AD1B0C" w:rsidRPr="001E4409" w:rsidRDefault="00AD1B0C" w:rsidP="00AD1B0C">
            <w:pPr>
              <w:jc w:val="center"/>
              <w:rPr>
                <w:sz w:val="22"/>
                <w:szCs w:val="22"/>
              </w:rPr>
            </w:pPr>
            <w:r w:rsidRPr="001E4409">
              <w:rPr>
                <w:sz w:val="22"/>
                <w:szCs w:val="22"/>
              </w:rPr>
              <w:t>1613</w:t>
            </w:r>
          </w:p>
        </w:tc>
        <w:tc>
          <w:tcPr>
            <w:tcW w:w="1255" w:type="pct"/>
            <w:shd w:val="clear" w:color="auto" w:fill="auto"/>
            <w:vAlign w:val="center"/>
          </w:tcPr>
          <w:p w14:paraId="5710D20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B55EEA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0FA89D7" w14:textId="77777777" w:rsidTr="00AD1B0C">
        <w:tc>
          <w:tcPr>
            <w:tcW w:w="285" w:type="pct"/>
            <w:shd w:val="clear" w:color="auto" w:fill="auto"/>
            <w:vAlign w:val="center"/>
          </w:tcPr>
          <w:p w14:paraId="4A1E21B5" w14:textId="77777777" w:rsidR="00AD1B0C" w:rsidRPr="001E4409" w:rsidRDefault="00AD1B0C" w:rsidP="00AD1B0C">
            <w:pPr>
              <w:jc w:val="center"/>
              <w:rPr>
                <w:sz w:val="22"/>
                <w:szCs w:val="22"/>
              </w:rPr>
            </w:pPr>
            <w:r w:rsidRPr="001E4409">
              <w:rPr>
                <w:sz w:val="22"/>
                <w:szCs w:val="22"/>
              </w:rPr>
              <w:t>255</w:t>
            </w:r>
          </w:p>
        </w:tc>
        <w:tc>
          <w:tcPr>
            <w:tcW w:w="1071" w:type="pct"/>
            <w:shd w:val="clear" w:color="auto" w:fill="auto"/>
            <w:vAlign w:val="center"/>
          </w:tcPr>
          <w:p w14:paraId="00FFFBB1" w14:textId="77777777" w:rsidR="00AD1B0C" w:rsidRPr="001E4409" w:rsidRDefault="00AD1B0C" w:rsidP="00AD1B0C">
            <w:pPr>
              <w:jc w:val="center"/>
              <w:rPr>
                <w:sz w:val="22"/>
                <w:szCs w:val="22"/>
              </w:rPr>
            </w:pPr>
            <w:r w:rsidRPr="001E4409">
              <w:rPr>
                <w:sz w:val="22"/>
                <w:szCs w:val="22"/>
              </w:rPr>
              <w:t>54:07:050401:1000</w:t>
            </w:r>
          </w:p>
        </w:tc>
        <w:tc>
          <w:tcPr>
            <w:tcW w:w="630" w:type="pct"/>
            <w:shd w:val="clear" w:color="auto" w:fill="auto"/>
            <w:vAlign w:val="center"/>
          </w:tcPr>
          <w:p w14:paraId="77676E18" w14:textId="77777777" w:rsidR="00AD1B0C" w:rsidRPr="001E4409" w:rsidRDefault="00AD1B0C" w:rsidP="00AD1B0C">
            <w:pPr>
              <w:jc w:val="center"/>
              <w:rPr>
                <w:sz w:val="22"/>
                <w:szCs w:val="22"/>
              </w:rPr>
            </w:pPr>
            <w:r w:rsidRPr="001E4409">
              <w:rPr>
                <w:sz w:val="22"/>
                <w:szCs w:val="22"/>
              </w:rPr>
              <w:t>450</w:t>
            </w:r>
          </w:p>
        </w:tc>
        <w:tc>
          <w:tcPr>
            <w:tcW w:w="1255" w:type="pct"/>
            <w:shd w:val="clear" w:color="auto" w:fill="auto"/>
            <w:vAlign w:val="center"/>
          </w:tcPr>
          <w:p w14:paraId="55F782C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6125F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B130EC1" w14:textId="77777777" w:rsidTr="00AD1B0C">
        <w:tc>
          <w:tcPr>
            <w:tcW w:w="285" w:type="pct"/>
            <w:shd w:val="clear" w:color="auto" w:fill="auto"/>
            <w:vAlign w:val="center"/>
          </w:tcPr>
          <w:p w14:paraId="7686C269" w14:textId="77777777" w:rsidR="00AD1B0C" w:rsidRPr="001E4409" w:rsidRDefault="00AD1B0C" w:rsidP="00AD1B0C">
            <w:pPr>
              <w:jc w:val="center"/>
              <w:rPr>
                <w:sz w:val="22"/>
                <w:szCs w:val="22"/>
              </w:rPr>
            </w:pPr>
            <w:r w:rsidRPr="001E4409">
              <w:rPr>
                <w:sz w:val="22"/>
                <w:szCs w:val="22"/>
              </w:rPr>
              <w:t>256</w:t>
            </w:r>
          </w:p>
        </w:tc>
        <w:tc>
          <w:tcPr>
            <w:tcW w:w="1071" w:type="pct"/>
            <w:shd w:val="clear" w:color="auto" w:fill="auto"/>
            <w:vAlign w:val="center"/>
          </w:tcPr>
          <w:p w14:paraId="2ADD3706" w14:textId="77777777" w:rsidR="00AD1B0C" w:rsidRPr="001E4409" w:rsidRDefault="00AD1B0C" w:rsidP="00AD1B0C">
            <w:pPr>
              <w:jc w:val="center"/>
              <w:rPr>
                <w:sz w:val="22"/>
                <w:szCs w:val="22"/>
              </w:rPr>
            </w:pPr>
            <w:r w:rsidRPr="001E4409">
              <w:rPr>
                <w:sz w:val="22"/>
                <w:szCs w:val="22"/>
              </w:rPr>
              <w:t>54:07:050401:999</w:t>
            </w:r>
          </w:p>
        </w:tc>
        <w:tc>
          <w:tcPr>
            <w:tcW w:w="630" w:type="pct"/>
            <w:shd w:val="clear" w:color="auto" w:fill="auto"/>
            <w:vAlign w:val="center"/>
          </w:tcPr>
          <w:p w14:paraId="0394A4D8" w14:textId="77777777" w:rsidR="00AD1B0C" w:rsidRPr="001E4409" w:rsidRDefault="00AD1B0C" w:rsidP="00AD1B0C">
            <w:pPr>
              <w:jc w:val="center"/>
              <w:rPr>
                <w:sz w:val="22"/>
                <w:szCs w:val="22"/>
              </w:rPr>
            </w:pPr>
            <w:r w:rsidRPr="001E4409">
              <w:rPr>
                <w:sz w:val="22"/>
                <w:szCs w:val="22"/>
              </w:rPr>
              <w:t>450</w:t>
            </w:r>
          </w:p>
        </w:tc>
        <w:tc>
          <w:tcPr>
            <w:tcW w:w="1255" w:type="pct"/>
            <w:shd w:val="clear" w:color="auto" w:fill="auto"/>
            <w:vAlign w:val="center"/>
          </w:tcPr>
          <w:p w14:paraId="7884A6C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FEA52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F2269D9" w14:textId="77777777" w:rsidTr="00AD1B0C">
        <w:tc>
          <w:tcPr>
            <w:tcW w:w="285" w:type="pct"/>
            <w:shd w:val="clear" w:color="auto" w:fill="auto"/>
            <w:vAlign w:val="center"/>
          </w:tcPr>
          <w:p w14:paraId="1529DB6E" w14:textId="77777777" w:rsidR="00AD1B0C" w:rsidRPr="001E4409" w:rsidRDefault="00AD1B0C" w:rsidP="00AD1B0C">
            <w:pPr>
              <w:jc w:val="center"/>
              <w:rPr>
                <w:sz w:val="22"/>
                <w:szCs w:val="22"/>
              </w:rPr>
            </w:pPr>
            <w:r w:rsidRPr="001E4409">
              <w:rPr>
                <w:sz w:val="22"/>
                <w:szCs w:val="22"/>
              </w:rPr>
              <w:t>257</w:t>
            </w:r>
          </w:p>
        </w:tc>
        <w:tc>
          <w:tcPr>
            <w:tcW w:w="1071" w:type="pct"/>
            <w:shd w:val="clear" w:color="auto" w:fill="auto"/>
            <w:vAlign w:val="center"/>
          </w:tcPr>
          <w:p w14:paraId="01D3D239" w14:textId="77777777" w:rsidR="00AD1B0C" w:rsidRPr="001E4409" w:rsidRDefault="00AD1B0C" w:rsidP="00AD1B0C">
            <w:pPr>
              <w:jc w:val="center"/>
              <w:rPr>
                <w:sz w:val="22"/>
                <w:szCs w:val="22"/>
              </w:rPr>
            </w:pPr>
            <w:r w:rsidRPr="001E4409">
              <w:rPr>
                <w:sz w:val="22"/>
                <w:szCs w:val="22"/>
              </w:rPr>
              <w:t>54:07:050401:776</w:t>
            </w:r>
          </w:p>
        </w:tc>
        <w:tc>
          <w:tcPr>
            <w:tcW w:w="630" w:type="pct"/>
            <w:shd w:val="clear" w:color="auto" w:fill="auto"/>
            <w:vAlign w:val="center"/>
          </w:tcPr>
          <w:p w14:paraId="36347E38"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16DAF5F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1A405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BC749D5" w14:textId="77777777" w:rsidTr="00AD1B0C">
        <w:tc>
          <w:tcPr>
            <w:tcW w:w="285" w:type="pct"/>
            <w:shd w:val="clear" w:color="auto" w:fill="auto"/>
            <w:vAlign w:val="center"/>
          </w:tcPr>
          <w:p w14:paraId="56437E6D" w14:textId="77777777" w:rsidR="00AD1B0C" w:rsidRPr="001E4409" w:rsidRDefault="00AD1B0C" w:rsidP="00AD1B0C">
            <w:pPr>
              <w:jc w:val="center"/>
              <w:rPr>
                <w:sz w:val="22"/>
                <w:szCs w:val="22"/>
              </w:rPr>
            </w:pPr>
            <w:r w:rsidRPr="001E4409">
              <w:rPr>
                <w:sz w:val="22"/>
                <w:szCs w:val="22"/>
              </w:rPr>
              <w:t>258</w:t>
            </w:r>
          </w:p>
        </w:tc>
        <w:tc>
          <w:tcPr>
            <w:tcW w:w="1071" w:type="pct"/>
            <w:shd w:val="clear" w:color="auto" w:fill="auto"/>
            <w:vAlign w:val="center"/>
          </w:tcPr>
          <w:p w14:paraId="7655F835" w14:textId="77777777" w:rsidR="00AD1B0C" w:rsidRPr="001E4409" w:rsidRDefault="00AD1B0C" w:rsidP="00AD1B0C">
            <w:pPr>
              <w:jc w:val="center"/>
              <w:rPr>
                <w:sz w:val="22"/>
                <w:szCs w:val="22"/>
              </w:rPr>
            </w:pPr>
            <w:r w:rsidRPr="001E4409">
              <w:rPr>
                <w:sz w:val="22"/>
                <w:szCs w:val="22"/>
              </w:rPr>
              <w:t>54:07:050401:448</w:t>
            </w:r>
          </w:p>
        </w:tc>
        <w:tc>
          <w:tcPr>
            <w:tcW w:w="630" w:type="pct"/>
            <w:shd w:val="clear" w:color="auto" w:fill="auto"/>
            <w:vAlign w:val="center"/>
          </w:tcPr>
          <w:p w14:paraId="5B1FF693"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74433FD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F4FE2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4C30169" w14:textId="77777777" w:rsidTr="00AD1B0C">
        <w:tc>
          <w:tcPr>
            <w:tcW w:w="285" w:type="pct"/>
            <w:shd w:val="clear" w:color="auto" w:fill="auto"/>
            <w:vAlign w:val="center"/>
          </w:tcPr>
          <w:p w14:paraId="4768292D" w14:textId="77777777" w:rsidR="00AD1B0C" w:rsidRPr="001E4409" w:rsidRDefault="00AD1B0C" w:rsidP="00AD1B0C">
            <w:pPr>
              <w:jc w:val="center"/>
              <w:rPr>
                <w:sz w:val="22"/>
                <w:szCs w:val="22"/>
              </w:rPr>
            </w:pPr>
            <w:r w:rsidRPr="001E4409">
              <w:rPr>
                <w:sz w:val="22"/>
                <w:szCs w:val="22"/>
              </w:rPr>
              <w:t>259</w:t>
            </w:r>
          </w:p>
        </w:tc>
        <w:tc>
          <w:tcPr>
            <w:tcW w:w="1071" w:type="pct"/>
            <w:shd w:val="clear" w:color="auto" w:fill="auto"/>
            <w:vAlign w:val="center"/>
          </w:tcPr>
          <w:p w14:paraId="0200710D" w14:textId="77777777" w:rsidR="00AD1B0C" w:rsidRPr="001E4409" w:rsidRDefault="00AD1B0C" w:rsidP="00AD1B0C">
            <w:pPr>
              <w:jc w:val="center"/>
              <w:rPr>
                <w:sz w:val="22"/>
                <w:szCs w:val="22"/>
              </w:rPr>
            </w:pPr>
            <w:r w:rsidRPr="001E4409">
              <w:rPr>
                <w:sz w:val="22"/>
                <w:szCs w:val="22"/>
              </w:rPr>
              <w:t>54:07:050401:748</w:t>
            </w:r>
          </w:p>
        </w:tc>
        <w:tc>
          <w:tcPr>
            <w:tcW w:w="630" w:type="pct"/>
            <w:shd w:val="clear" w:color="auto" w:fill="auto"/>
            <w:vAlign w:val="center"/>
          </w:tcPr>
          <w:p w14:paraId="65FDC10F"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52E4454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4283B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F793FEB" w14:textId="77777777" w:rsidTr="00AD1B0C">
        <w:tc>
          <w:tcPr>
            <w:tcW w:w="285" w:type="pct"/>
            <w:shd w:val="clear" w:color="auto" w:fill="auto"/>
            <w:vAlign w:val="center"/>
          </w:tcPr>
          <w:p w14:paraId="4819C008" w14:textId="77777777" w:rsidR="00AD1B0C" w:rsidRPr="001E4409" w:rsidRDefault="00AD1B0C" w:rsidP="00AD1B0C">
            <w:pPr>
              <w:jc w:val="center"/>
              <w:rPr>
                <w:sz w:val="22"/>
                <w:szCs w:val="22"/>
              </w:rPr>
            </w:pPr>
            <w:r w:rsidRPr="001E4409">
              <w:rPr>
                <w:sz w:val="22"/>
                <w:szCs w:val="22"/>
              </w:rPr>
              <w:t>260</w:t>
            </w:r>
          </w:p>
        </w:tc>
        <w:tc>
          <w:tcPr>
            <w:tcW w:w="1071" w:type="pct"/>
            <w:shd w:val="clear" w:color="auto" w:fill="auto"/>
            <w:vAlign w:val="center"/>
          </w:tcPr>
          <w:p w14:paraId="1EE8D72A" w14:textId="77777777" w:rsidR="00AD1B0C" w:rsidRPr="001E4409" w:rsidRDefault="00AD1B0C" w:rsidP="00AD1B0C">
            <w:pPr>
              <w:jc w:val="center"/>
              <w:rPr>
                <w:sz w:val="22"/>
                <w:szCs w:val="22"/>
              </w:rPr>
            </w:pPr>
            <w:r w:rsidRPr="001E4409">
              <w:rPr>
                <w:sz w:val="22"/>
                <w:szCs w:val="22"/>
              </w:rPr>
              <w:t>54:07:050401:1038</w:t>
            </w:r>
          </w:p>
        </w:tc>
        <w:tc>
          <w:tcPr>
            <w:tcW w:w="630" w:type="pct"/>
            <w:shd w:val="clear" w:color="auto" w:fill="auto"/>
            <w:vAlign w:val="center"/>
          </w:tcPr>
          <w:p w14:paraId="65931B15" w14:textId="77777777" w:rsidR="00AD1B0C" w:rsidRPr="001E4409" w:rsidRDefault="00AD1B0C" w:rsidP="00AD1B0C">
            <w:pPr>
              <w:jc w:val="center"/>
              <w:rPr>
                <w:sz w:val="22"/>
                <w:szCs w:val="22"/>
              </w:rPr>
            </w:pPr>
            <w:r w:rsidRPr="001E4409">
              <w:rPr>
                <w:sz w:val="22"/>
                <w:szCs w:val="22"/>
              </w:rPr>
              <w:t>2223</w:t>
            </w:r>
          </w:p>
        </w:tc>
        <w:tc>
          <w:tcPr>
            <w:tcW w:w="1255" w:type="pct"/>
            <w:shd w:val="clear" w:color="auto" w:fill="auto"/>
            <w:vAlign w:val="center"/>
          </w:tcPr>
          <w:p w14:paraId="5782D0A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8AFF8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E659D44" w14:textId="77777777" w:rsidTr="00AD1B0C">
        <w:tc>
          <w:tcPr>
            <w:tcW w:w="285" w:type="pct"/>
            <w:shd w:val="clear" w:color="auto" w:fill="auto"/>
            <w:vAlign w:val="center"/>
          </w:tcPr>
          <w:p w14:paraId="699619D2" w14:textId="77777777" w:rsidR="00AD1B0C" w:rsidRPr="001E4409" w:rsidRDefault="00AD1B0C" w:rsidP="00AD1B0C">
            <w:pPr>
              <w:jc w:val="center"/>
              <w:rPr>
                <w:sz w:val="22"/>
                <w:szCs w:val="22"/>
              </w:rPr>
            </w:pPr>
            <w:r w:rsidRPr="001E4409">
              <w:rPr>
                <w:sz w:val="22"/>
                <w:szCs w:val="22"/>
              </w:rPr>
              <w:t>261</w:t>
            </w:r>
          </w:p>
        </w:tc>
        <w:tc>
          <w:tcPr>
            <w:tcW w:w="1071" w:type="pct"/>
            <w:shd w:val="clear" w:color="auto" w:fill="auto"/>
            <w:vAlign w:val="center"/>
          </w:tcPr>
          <w:p w14:paraId="3E698C71" w14:textId="77777777" w:rsidR="00AD1B0C" w:rsidRPr="001E4409" w:rsidRDefault="00AD1B0C" w:rsidP="00AD1B0C">
            <w:pPr>
              <w:jc w:val="center"/>
              <w:rPr>
                <w:sz w:val="22"/>
                <w:szCs w:val="22"/>
              </w:rPr>
            </w:pPr>
            <w:r w:rsidRPr="001E4409">
              <w:rPr>
                <w:sz w:val="22"/>
                <w:szCs w:val="22"/>
              </w:rPr>
              <w:t>54:07:050401:1039</w:t>
            </w:r>
          </w:p>
        </w:tc>
        <w:tc>
          <w:tcPr>
            <w:tcW w:w="630" w:type="pct"/>
            <w:shd w:val="clear" w:color="auto" w:fill="auto"/>
            <w:vAlign w:val="center"/>
          </w:tcPr>
          <w:p w14:paraId="723DAE41" w14:textId="77777777" w:rsidR="00AD1B0C" w:rsidRPr="001E4409" w:rsidRDefault="00AD1B0C" w:rsidP="00AD1B0C">
            <w:pPr>
              <w:jc w:val="center"/>
              <w:rPr>
                <w:sz w:val="22"/>
                <w:szCs w:val="22"/>
              </w:rPr>
            </w:pPr>
            <w:r w:rsidRPr="001E4409">
              <w:rPr>
                <w:sz w:val="22"/>
                <w:szCs w:val="22"/>
              </w:rPr>
              <w:t>1952</w:t>
            </w:r>
          </w:p>
        </w:tc>
        <w:tc>
          <w:tcPr>
            <w:tcW w:w="1255" w:type="pct"/>
            <w:shd w:val="clear" w:color="auto" w:fill="auto"/>
            <w:vAlign w:val="center"/>
          </w:tcPr>
          <w:p w14:paraId="4352E05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750C4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EE93B8" w14:textId="77777777" w:rsidTr="00AD1B0C">
        <w:tc>
          <w:tcPr>
            <w:tcW w:w="285" w:type="pct"/>
            <w:shd w:val="clear" w:color="auto" w:fill="auto"/>
            <w:vAlign w:val="center"/>
          </w:tcPr>
          <w:p w14:paraId="4B4F3BDA" w14:textId="77777777" w:rsidR="00AD1B0C" w:rsidRPr="001E4409" w:rsidRDefault="00AD1B0C" w:rsidP="00AD1B0C">
            <w:pPr>
              <w:jc w:val="center"/>
              <w:rPr>
                <w:sz w:val="22"/>
                <w:szCs w:val="22"/>
              </w:rPr>
            </w:pPr>
            <w:r w:rsidRPr="001E4409">
              <w:rPr>
                <w:sz w:val="22"/>
                <w:szCs w:val="22"/>
              </w:rPr>
              <w:t>262</w:t>
            </w:r>
          </w:p>
        </w:tc>
        <w:tc>
          <w:tcPr>
            <w:tcW w:w="1071" w:type="pct"/>
            <w:shd w:val="clear" w:color="auto" w:fill="auto"/>
            <w:vAlign w:val="center"/>
          </w:tcPr>
          <w:p w14:paraId="39B807AB" w14:textId="77777777" w:rsidR="00AD1B0C" w:rsidRPr="001E4409" w:rsidRDefault="00AD1B0C" w:rsidP="00AD1B0C">
            <w:pPr>
              <w:jc w:val="center"/>
              <w:rPr>
                <w:sz w:val="22"/>
                <w:szCs w:val="22"/>
              </w:rPr>
            </w:pPr>
            <w:r w:rsidRPr="001E4409">
              <w:rPr>
                <w:sz w:val="22"/>
                <w:szCs w:val="22"/>
              </w:rPr>
              <w:t>54:07:050401:373</w:t>
            </w:r>
          </w:p>
        </w:tc>
        <w:tc>
          <w:tcPr>
            <w:tcW w:w="630" w:type="pct"/>
            <w:shd w:val="clear" w:color="auto" w:fill="auto"/>
            <w:vAlign w:val="center"/>
          </w:tcPr>
          <w:p w14:paraId="640AED0E" w14:textId="77777777" w:rsidR="00AD1B0C" w:rsidRPr="001E4409" w:rsidRDefault="00AD1B0C" w:rsidP="00AD1B0C">
            <w:pPr>
              <w:jc w:val="center"/>
              <w:rPr>
                <w:sz w:val="22"/>
                <w:szCs w:val="22"/>
              </w:rPr>
            </w:pPr>
            <w:r w:rsidRPr="001E4409">
              <w:rPr>
                <w:sz w:val="22"/>
                <w:szCs w:val="22"/>
              </w:rPr>
              <w:t>2613</w:t>
            </w:r>
          </w:p>
        </w:tc>
        <w:tc>
          <w:tcPr>
            <w:tcW w:w="1255" w:type="pct"/>
            <w:shd w:val="clear" w:color="auto" w:fill="auto"/>
            <w:vAlign w:val="center"/>
          </w:tcPr>
          <w:p w14:paraId="12352C4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F11CE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8A00524" w14:textId="77777777" w:rsidTr="00AD1B0C">
        <w:tc>
          <w:tcPr>
            <w:tcW w:w="285" w:type="pct"/>
            <w:shd w:val="clear" w:color="auto" w:fill="auto"/>
            <w:vAlign w:val="center"/>
          </w:tcPr>
          <w:p w14:paraId="23A5F6D4" w14:textId="77777777" w:rsidR="00AD1B0C" w:rsidRPr="001E4409" w:rsidRDefault="00AD1B0C" w:rsidP="00AD1B0C">
            <w:pPr>
              <w:jc w:val="center"/>
              <w:rPr>
                <w:sz w:val="22"/>
                <w:szCs w:val="22"/>
              </w:rPr>
            </w:pPr>
            <w:r w:rsidRPr="001E4409">
              <w:rPr>
                <w:sz w:val="22"/>
                <w:szCs w:val="22"/>
              </w:rPr>
              <w:t>263</w:t>
            </w:r>
          </w:p>
        </w:tc>
        <w:tc>
          <w:tcPr>
            <w:tcW w:w="1071" w:type="pct"/>
            <w:shd w:val="clear" w:color="auto" w:fill="auto"/>
            <w:vAlign w:val="center"/>
          </w:tcPr>
          <w:p w14:paraId="30FAD598" w14:textId="77777777" w:rsidR="00AD1B0C" w:rsidRPr="001E4409" w:rsidRDefault="00AD1B0C" w:rsidP="00AD1B0C">
            <w:pPr>
              <w:jc w:val="center"/>
              <w:rPr>
                <w:sz w:val="22"/>
                <w:szCs w:val="22"/>
              </w:rPr>
            </w:pPr>
            <w:r w:rsidRPr="001E4409">
              <w:rPr>
                <w:sz w:val="22"/>
                <w:szCs w:val="22"/>
              </w:rPr>
              <w:t>54:07:050401:369</w:t>
            </w:r>
          </w:p>
        </w:tc>
        <w:tc>
          <w:tcPr>
            <w:tcW w:w="630" w:type="pct"/>
            <w:shd w:val="clear" w:color="auto" w:fill="auto"/>
            <w:vAlign w:val="center"/>
          </w:tcPr>
          <w:p w14:paraId="21E0F300" w14:textId="77777777" w:rsidR="00AD1B0C" w:rsidRPr="001E4409" w:rsidRDefault="00AD1B0C" w:rsidP="00AD1B0C">
            <w:pPr>
              <w:jc w:val="center"/>
              <w:rPr>
                <w:sz w:val="22"/>
                <w:szCs w:val="22"/>
              </w:rPr>
            </w:pPr>
            <w:r w:rsidRPr="001E4409">
              <w:rPr>
                <w:sz w:val="22"/>
                <w:szCs w:val="22"/>
              </w:rPr>
              <w:t>1365</w:t>
            </w:r>
          </w:p>
        </w:tc>
        <w:tc>
          <w:tcPr>
            <w:tcW w:w="1255" w:type="pct"/>
            <w:shd w:val="clear" w:color="auto" w:fill="auto"/>
            <w:vAlign w:val="center"/>
          </w:tcPr>
          <w:p w14:paraId="4DD7051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CEC19A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386B272" w14:textId="77777777" w:rsidTr="00AD1B0C">
        <w:tc>
          <w:tcPr>
            <w:tcW w:w="285" w:type="pct"/>
            <w:shd w:val="clear" w:color="auto" w:fill="auto"/>
            <w:vAlign w:val="center"/>
          </w:tcPr>
          <w:p w14:paraId="4DF1ECC6" w14:textId="77777777" w:rsidR="00AD1B0C" w:rsidRPr="001E4409" w:rsidRDefault="00AD1B0C" w:rsidP="00AD1B0C">
            <w:pPr>
              <w:jc w:val="center"/>
              <w:rPr>
                <w:sz w:val="22"/>
                <w:szCs w:val="22"/>
              </w:rPr>
            </w:pPr>
            <w:r w:rsidRPr="001E4409">
              <w:rPr>
                <w:sz w:val="22"/>
                <w:szCs w:val="22"/>
              </w:rPr>
              <w:t>264</w:t>
            </w:r>
          </w:p>
        </w:tc>
        <w:tc>
          <w:tcPr>
            <w:tcW w:w="1071" w:type="pct"/>
            <w:shd w:val="clear" w:color="auto" w:fill="auto"/>
            <w:vAlign w:val="center"/>
          </w:tcPr>
          <w:p w14:paraId="551558B2" w14:textId="77777777" w:rsidR="00AD1B0C" w:rsidRPr="001E4409" w:rsidRDefault="00AD1B0C" w:rsidP="00AD1B0C">
            <w:pPr>
              <w:jc w:val="center"/>
              <w:rPr>
                <w:sz w:val="22"/>
                <w:szCs w:val="22"/>
              </w:rPr>
            </w:pPr>
            <w:r w:rsidRPr="001E4409">
              <w:rPr>
                <w:sz w:val="22"/>
                <w:szCs w:val="22"/>
              </w:rPr>
              <w:t>54:07:050401:165</w:t>
            </w:r>
          </w:p>
        </w:tc>
        <w:tc>
          <w:tcPr>
            <w:tcW w:w="630" w:type="pct"/>
            <w:shd w:val="clear" w:color="auto" w:fill="auto"/>
            <w:vAlign w:val="center"/>
          </w:tcPr>
          <w:p w14:paraId="2EF88CAA" w14:textId="77777777" w:rsidR="00AD1B0C" w:rsidRPr="001E4409" w:rsidRDefault="00AD1B0C" w:rsidP="00AD1B0C">
            <w:pPr>
              <w:jc w:val="center"/>
              <w:rPr>
                <w:sz w:val="22"/>
                <w:szCs w:val="22"/>
              </w:rPr>
            </w:pPr>
            <w:r w:rsidRPr="001E4409">
              <w:rPr>
                <w:sz w:val="22"/>
                <w:szCs w:val="22"/>
              </w:rPr>
              <w:t>1480</w:t>
            </w:r>
          </w:p>
        </w:tc>
        <w:tc>
          <w:tcPr>
            <w:tcW w:w="1255" w:type="pct"/>
            <w:shd w:val="clear" w:color="auto" w:fill="auto"/>
            <w:vAlign w:val="center"/>
          </w:tcPr>
          <w:p w14:paraId="1039341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904A7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BDCE7FC" w14:textId="77777777" w:rsidTr="00AD1B0C">
        <w:tc>
          <w:tcPr>
            <w:tcW w:w="285" w:type="pct"/>
            <w:shd w:val="clear" w:color="auto" w:fill="auto"/>
            <w:vAlign w:val="center"/>
          </w:tcPr>
          <w:p w14:paraId="01787DD5" w14:textId="77777777" w:rsidR="00AD1B0C" w:rsidRPr="001E4409" w:rsidRDefault="00AD1B0C" w:rsidP="00AD1B0C">
            <w:pPr>
              <w:jc w:val="center"/>
              <w:rPr>
                <w:sz w:val="22"/>
                <w:szCs w:val="22"/>
              </w:rPr>
            </w:pPr>
            <w:r w:rsidRPr="001E4409">
              <w:rPr>
                <w:sz w:val="22"/>
                <w:szCs w:val="22"/>
              </w:rPr>
              <w:t>265</w:t>
            </w:r>
          </w:p>
        </w:tc>
        <w:tc>
          <w:tcPr>
            <w:tcW w:w="1071" w:type="pct"/>
            <w:shd w:val="clear" w:color="auto" w:fill="auto"/>
            <w:vAlign w:val="center"/>
          </w:tcPr>
          <w:p w14:paraId="0680139F" w14:textId="77777777" w:rsidR="00AD1B0C" w:rsidRPr="001E4409" w:rsidRDefault="00AD1B0C" w:rsidP="00AD1B0C">
            <w:pPr>
              <w:jc w:val="center"/>
              <w:rPr>
                <w:sz w:val="22"/>
                <w:szCs w:val="22"/>
              </w:rPr>
            </w:pPr>
            <w:r w:rsidRPr="001E4409">
              <w:rPr>
                <w:sz w:val="22"/>
                <w:szCs w:val="22"/>
              </w:rPr>
              <w:t>54:07:050401:735</w:t>
            </w:r>
          </w:p>
        </w:tc>
        <w:tc>
          <w:tcPr>
            <w:tcW w:w="630" w:type="pct"/>
            <w:shd w:val="clear" w:color="auto" w:fill="auto"/>
            <w:vAlign w:val="center"/>
          </w:tcPr>
          <w:p w14:paraId="7A7D79ED" w14:textId="77777777" w:rsidR="00AD1B0C" w:rsidRPr="001E4409" w:rsidRDefault="00AD1B0C" w:rsidP="00AD1B0C">
            <w:pPr>
              <w:jc w:val="center"/>
              <w:rPr>
                <w:sz w:val="22"/>
                <w:szCs w:val="22"/>
              </w:rPr>
            </w:pPr>
            <w:r w:rsidRPr="001E4409">
              <w:rPr>
                <w:sz w:val="22"/>
                <w:szCs w:val="22"/>
              </w:rPr>
              <w:t>1442</w:t>
            </w:r>
          </w:p>
        </w:tc>
        <w:tc>
          <w:tcPr>
            <w:tcW w:w="1255" w:type="pct"/>
            <w:shd w:val="clear" w:color="auto" w:fill="auto"/>
            <w:vAlign w:val="center"/>
          </w:tcPr>
          <w:p w14:paraId="3ABB632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D7B8E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9C99C02" w14:textId="77777777" w:rsidTr="00AD1B0C">
        <w:tc>
          <w:tcPr>
            <w:tcW w:w="285" w:type="pct"/>
            <w:shd w:val="clear" w:color="auto" w:fill="auto"/>
            <w:vAlign w:val="center"/>
          </w:tcPr>
          <w:p w14:paraId="34BC6A44" w14:textId="77777777" w:rsidR="00AD1B0C" w:rsidRPr="001E4409" w:rsidRDefault="00AD1B0C" w:rsidP="00AD1B0C">
            <w:pPr>
              <w:jc w:val="center"/>
              <w:rPr>
                <w:sz w:val="22"/>
                <w:szCs w:val="22"/>
              </w:rPr>
            </w:pPr>
            <w:r w:rsidRPr="001E4409">
              <w:rPr>
                <w:sz w:val="22"/>
                <w:szCs w:val="22"/>
              </w:rPr>
              <w:t>266</w:t>
            </w:r>
          </w:p>
        </w:tc>
        <w:tc>
          <w:tcPr>
            <w:tcW w:w="1071" w:type="pct"/>
            <w:shd w:val="clear" w:color="auto" w:fill="auto"/>
            <w:vAlign w:val="center"/>
          </w:tcPr>
          <w:p w14:paraId="3B4583A0" w14:textId="77777777" w:rsidR="00AD1B0C" w:rsidRPr="001E4409" w:rsidRDefault="00AD1B0C" w:rsidP="00AD1B0C">
            <w:pPr>
              <w:jc w:val="center"/>
              <w:rPr>
                <w:sz w:val="22"/>
                <w:szCs w:val="22"/>
              </w:rPr>
            </w:pPr>
            <w:r w:rsidRPr="001E4409">
              <w:rPr>
                <w:sz w:val="22"/>
                <w:szCs w:val="22"/>
              </w:rPr>
              <w:t>54:07:050401:316</w:t>
            </w:r>
          </w:p>
        </w:tc>
        <w:tc>
          <w:tcPr>
            <w:tcW w:w="630" w:type="pct"/>
            <w:shd w:val="clear" w:color="auto" w:fill="auto"/>
            <w:vAlign w:val="center"/>
          </w:tcPr>
          <w:p w14:paraId="74D7718E" w14:textId="77777777" w:rsidR="00AD1B0C" w:rsidRPr="001E4409" w:rsidRDefault="00AD1B0C" w:rsidP="00AD1B0C">
            <w:pPr>
              <w:jc w:val="center"/>
              <w:rPr>
                <w:sz w:val="22"/>
                <w:szCs w:val="22"/>
              </w:rPr>
            </w:pPr>
            <w:r w:rsidRPr="001E4409">
              <w:rPr>
                <w:sz w:val="22"/>
                <w:szCs w:val="22"/>
              </w:rPr>
              <w:t>1321</w:t>
            </w:r>
          </w:p>
        </w:tc>
        <w:tc>
          <w:tcPr>
            <w:tcW w:w="1255" w:type="pct"/>
            <w:shd w:val="clear" w:color="auto" w:fill="auto"/>
            <w:vAlign w:val="center"/>
          </w:tcPr>
          <w:p w14:paraId="082C4C0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66D4A5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D5ADAF6" w14:textId="77777777" w:rsidTr="00AD1B0C">
        <w:tc>
          <w:tcPr>
            <w:tcW w:w="285" w:type="pct"/>
            <w:shd w:val="clear" w:color="auto" w:fill="auto"/>
            <w:vAlign w:val="center"/>
          </w:tcPr>
          <w:p w14:paraId="5672DF9A" w14:textId="77777777" w:rsidR="00AD1B0C" w:rsidRPr="001E4409" w:rsidRDefault="00AD1B0C" w:rsidP="00AD1B0C">
            <w:pPr>
              <w:jc w:val="center"/>
              <w:rPr>
                <w:sz w:val="22"/>
                <w:szCs w:val="22"/>
              </w:rPr>
            </w:pPr>
            <w:r w:rsidRPr="001E4409">
              <w:rPr>
                <w:sz w:val="22"/>
                <w:szCs w:val="22"/>
              </w:rPr>
              <w:t>267</w:t>
            </w:r>
          </w:p>
        </w:tc>
        <w:tc>
          <w:tcPr>
            <w:tcW w:w="1071" w:type="pct"/>
            <w:shd w:val="clear" w:color="auto" w:fill="auto"/>
            <w:vAlign w:val="center"/>
          </w:tcPr>
          <w:p w14:paraId="0FF8FFD9" w14:textId="77777777" w:rsidR="00AD1B0C" w:rsidRPr="001E4409" w:rsidRDefault="00AD1B0C" w:rsidP="00AD1B0C">
            <w:pPr>
              <w:jc w:val="center"/>
              <w:rPr>
                <w:sz w:val="22"/>
                <w:szCs w:val="22"/>
              </w:rPr>
            </w:pPr>
            <w:r w:rsidRPr="001E4409">
              <w:rPr>
                <w:sz w:val="22"/>
                <w:szCs w:val="22"/>
              </w:rPr>
              <w:t>54:07:050401:437</w:t>
            </w:r>
          </w:p>
        </w:tc>
        <w:tc>
          <w:tcPr>
            <w:tcW w:w="630" w:type="pct"/>
            <w:shd w:val="clear" w:color="auto" w:fill="auto"/>
            <w:vAlign w:val="center"/>
          </w:tcPr>
          <w:p w14:paraId="5E7BE6B2" w14:textId="77777777" w:rsidR="00AD1B0C" w:rsidRPr="001E4409" w:rsidRDefault="00AD1B0C" w:rsidP="00AD1B0C">
            <w:pPr>
              <w:jc w:val="center"/>
              <w:rPr>
                <w:sz w:val="22"/>
                <w:szCs w:val="22"/>
              </w:rPr>
            </w:pPr>
            <w:r w:rsidRPr="001E4409">
              <w:rPr>
                <w:sz w:val="22"/>
                <w:szCs w:val="22"/>
              </w:rPr>
              <w:t>1357</w:t>
            </w:r>
          </w:p>
        </w:tc>
        <w:tc>
          <w:tcPr>
            <w:tcW w:w="1255" w:type="pct"/>
            <w:shd w:val="clear" w:color="auto" w:fill="auto"/>
            <w:vAlign w:val="center"/>
          </w:tcPr>
          <w:p w14:paraId="524E23B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BCF04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C0B0F4A" w14:textId="77777777" w:rsidTr="00AD1B0C">
        <w:tc>
          <w:tcPr>
            <w:tcW w:w="285" w:type="pct"/>
            <w:shd w:val="clear" w:color="auto" w:fill="auto"/>
            <w:vAlign w:val="center"/>
          </w:tcPr>
          <w:p w14:paraId="018F0349" w14:textId="77777777" w:rsidR="00AD1B0C" w:rsidRPr="001E4409" w:rsidRDefault="00AD1B0C" w:rsidP="00AD1B0C">
            <w:pPr>
              <w:jc w:val="center"/>
              <w:rPr>
                <w:sz w:val="22"/>
                <w:szCs w:val="22"/>
              </w:rPr>
            </w:pPr>
            <w:r w:rsidRPr="001E4409">
              <w:rPr>
                <w:sz w:val="22"/>
                <w:szCs w:val="22"/>
              </w:rPr>
              <w:t>268</w:t>
            </w:r>
          </w:p>
        </w:tc>
        <w:tc>
          <w:tcPr>
            <w:tcW w:w="1071" w:type="pct"/>
            <w:shd w:val="clear" w:color="auto" w:fill="auto"/>
            <w:vAlign w:val="center"/>
          </w:tcPr>
          <w:p w14:paraId="667DBAEB" w14:textId="77777777" w:rsidR="00AD1B0C" w:rsidRPr="001E4409" w:rsidRDefault="00AD1B0C" w:rsidP="00AD1B0C">
            <w:pPr>
              <w:jc w:val="center"/>
              <w:rPr>
                <w:sz w:val="22"/>
                <w:szCs w:val="22"/>
              </w:rPr>
            </w:pPr>
            <w:r w:rsidRPr="001E4409">
              <w:rPr>
                <w:sz w:val="22"/>
                <w:szCs w:val="22"/>
              </w:rPr>
              <w:t>54:07:050401:204</w:t>
            </w:r>
          </w:p>
        </w:tc>
        <w:tc>
          <w:tcPr>
            <w:tcW w:w="630" w:type="pct"/>
            <w:shd w:val="clear" w:color="auto" w:fill="auto"/>
            <w:vAlign w:val="center"/>
          </w:tcPr>
          <w:p w14:paraId="0078BA71" w14:textId="77777777" w:rsidR="00AD1B0C" w:rsidRPr="001E4409" w:rsidRDefault="00AD1B0C" w:rsidP="00AD1B0C">
            <w:pPr>
              <w:jc w:val="center"/>
              <w:rPr>
                <w:sz w:val="22"/>
                <w:szCs w:val="22"/>
              </w:rPr>
            </w:pPr>
            <w:r w:rsidRPr="001E4409">
              <w:rPr>
                <w:sz w:val="22"/>
                <w:szCs w:val="22"/>
              </w:rPr>
              <w:t>2200</w:t>
            </w:r>
          </w:p>
        </w:tc>
        <w:tc>
          <w:tcPr>
            <w:tcW w:w="1255" w:type="pct"/>
            <w:shd w:val="clear" w:color="auto" w:fill="auto"/>
            <w:vAlign w:val="center"/>
          </w:tcPr>
          <w:p w14:paraId="329543A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351969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D3D0B41" w14:textId="77777777" w:rsidTr="00AD1B0C">
        <w:tc>
          <w:tcPr>
            <w:tcW w:w="285" w:type="pct"/>
            <w:shd w:val="clear" w:color="auto" w:fill="auto"/>
            <w:vAlign w:val="center"/>
          </w:tcPr>
          <w:p w14:paraId="1F563F59" w14:textId="77777777" w:rsidR="00AD1B0C" w:rsidRPr="001E4409" w:rsidRDefault="00AD1B0C" w:rsidP="00AD1B0C">
            <w:pPr>
              <w:jc w:val="center"/>
              <w:rPr>
                <w:sz w:val="22"/>
                <w:szCs w:val="22"/>
              </w:rPr>
            </w:pPr>
            <w:r w:rsidRPr="001E4409">
              <w:rPr>
                <w:sz w:val="22"/>
                <w:szCs w:val="22"/>
              </w:rPr>
              <w:t>269</w:t>
            </w:r>
          </w:p>
        </w:tc>
        <w:tc>
          <w:tcPr>
            <w:tcW w:w="1071" w:type="pct"/>
            <w:shd w:val="clear" w:color="auto" w:fill="auto"/>
            <w:vAlign w:val="center"/>
          </w:tcPr>
          <w:p w14:paraId="4AC8F0AB" w14:textId="77777777" w:rsidR="00AD1B0C" w:rsidRPr="001E4409" w:rsidRDefault="00AD1B0C" w:rsidP="00AD1B0C">
            <w:pPr>
              <w:jc w:val="center"/>
              <w:rPr>
                <w:sz w:val="22"/>
                <w:szCs w:val="22"/>
              </w:rPr>
            </w:pPr>
            <w:r w:rsidRPr="001E4409">
              <w:rPr>
                <w:sz w:val="22"/>
                <w:szCs w:val="22"/>
              </w:rPr>
              <w:t>54:07:050401:244</w:t>
            </w:r>
          </w:p>
        </w:tc>
        <w:tc>
          <w:tcPr>
            <w:tcW w:w="630" w:type="pct"/>
            <w:shd w:val="clear" w:color="auto" w:fill="auto"/>
            <w:vAlign w:val="center"/>
          </w:tcPr>
          <w:p w14:paraId="19C59C37" w14:textId="77777777" w:rsidR="00AD1B0C" w:rsidRPr="001E4409" w:rsidRDefault="00AD1B0C" w:rsidP="00AD1B0C">
            <w:pPr>
              <w:jc w:val="center"/>
              <w:rPr>
                <w:sz w:val="22"/>
                <w:szCs w:val="22"/>
              </w:rPr>
            </w:pPr>
            <w:r w:rsidRPr="001E4409">
              <w:rPr>
                <w:sz w:val="22"/>
                <w:szCs w:val="22"/>
              </w:rPr>
              <w:t>1503</w:t>
            </w:r>
          </w:p>
        </w:tc>
        <w:tc>
          <w:tcPr>
            <w:tcW w:w="1255" w:type="pct"/>
            <w:shd w:val="clear" w:color="auto" w:fill="auto"/>
            <w:vAlign w:val="center"/>
          </w:tcPr>
          <w:p w14:paraId="4D069BB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91462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AA9478D" w14:textId="77777777" w:rsidTr="00AD1B0C">
        <w:tc>
          <w:tcPr>
            <w:tcW w:w="285" w:type="pct"/>
            <w:shd w:val="clear" w:color="auto" w:fill="auto"/>
            <w:vAlign w:val="center"/>
          </w:tcPr>
          <w:p w14:paraId="79E58238" w14:textId="77777777" w:rsidR="00AD1B0C" w:rsidRPr="001E4409" w:rsidRDefault="00AD1B0C" w:rsidP="00AD1B0C">
            <w:pPr>
              <w:jc w:val="center"/>
              <w:rPr>
                <w:sz w:val="22"/>
                <w:szCs w:val="22"/>
              </w:rPr>
            </w:pPr>
            <w:r w:rsidRPr="001E4409">
              <w:rPr>
                <w:sz w:val="22"/>
                <w:szCs w:val="22"/>
              </w:rPr>
              <w:t>270</w:t>
            </w:r>
          </w:p>
        </w:tc>
        <w:tc>
          <w:tcPr>
            <w:tcW w:w="1071" w:type="pct"/>
            <w:shd w:val="clear" w:color="auto" w:fill="auto"/>
            <w:vAlign w:val="center"/>
          </w:tcPr>
          <w:p w14:paraId="74C194BA" w14:textId="77777777" w:rsidR="00AD1B0C" w:rsidRPr="001E4409" w:rsidRDefault="00AD1B0C" w:rsidP="00AD1B0C">
            <w:pPr>
              <w:jc w:val="center"/>
              <w:rPr>
                <w:sz w:val="22"/>
                <w:szCs w:val="22"/>
              </w:rPr>
            </w:pPr>
            <w:r w:rsidRPr="001E4409">
              <w:rPr>
                <w:sz w:val="22"/>
                <w:szCs w:val="22"/>
              </w:rPr>
              <w:t>54:07:050401:129</w:t>
            </w:r>
          </w:p>
        </w:tc>
        <w:tc>
          <w:tcPr>
            <w:tcW w:w="630" w:type="pct"/>
            <w:shd w:val="clear" w:color="auto" w:fill="auto"/>
            <w:vAlign w:val="center"/>
          </w:tcPr>
          <w:p w14:paraId="4173A379" w14:textId="77777777" w:rsidR="00AD1B0C" w:rsidRPr="001E4409" w:rsidRDefault="00AD1B0C" w:rsidP="00AD1B0C">
            <w:pPr>
              <w:jc w:val="center"/>
              <w:rPr>
                <w:sz w:val="22"/>
                <w:szCs w:val="22"/>
              </w:rPr>
            </w:pPr>
            <w:r w:rsidRPr="001E4409">
              <w:rPr>
                <w:sz w:val="22"/>
                <w:szCs w:val="22"/>
              </w:rPr>
              <w:t>1504</w:t>
            </w:r>
          </w:p>
        </w:tc>
        <w:tc>
          <w:tcPr>
            <w:tcW w:w="1255" w:type="pct"/>
            <w:shd w:val="clear" w:color="auto" w:fill="auto"/>
            <w:vAlign w:val="center"/>
          </w:tcPr>
          <w:p w14:paraId="0C53353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2C89A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228D329" w14:textId="77777777" w:rsidTr="00AD1B0C">
        <w:tc>
          <w:tcPr>
            <w:tcW w:w="285" w:type="pct"/>
            <w:shd w:val="clear" w:color="auto" w:fill="auto"/>
            <w:vAlign w:val="center"/>
          </w:tcPr>
          <w:p w14:paraId="6B2AA025" w14:textId="77777777" w:rsidR="00AD1B0C" w:rsidRPr="001E4409" w:rsidRDefault="00AD1B0C" w:rsidP="00AD1B0C">
            <w:pPr>
              <w:jc w:val="center"/>
              <w:rPr>
                <w:sz w:val="22"/>
                <w:szCs w:val="22"/>
              </w:rPr>
            </w:pPr>
            <w:r w:rsidRPr="001E4409">
              <w:rPr>
                <w:sz w:val="22"/>
                <w:szCs w:val="22"/>
              </w:rPr>
              <w:t>271</w:t>
            </w:r>
          </w:p>
        </w:tc>
        <w:tc>
          <w:tcPr>
            <w:tcW w:w="1071" w:type="pct"/>
            <w:shd w:val="clear" w:color="auto" w:fill="auto"/>
            <w:vAlign w:val="center"/>
          </w:tcPr>
          <w:p w14:paraId="5D4EA6EC" w14:textId="77777777" w:rsidR="00AD1B0C" w:rsidRPr="001E4409" w:rsidRDefault="00AD1B0C" w:rsidP="00AD1B0C">
            <w:pPr>
              <w:jc w:val="center"/>
              <w:rPr>
                <w:sz w:val="22"/>
                <w:szCs w:val="22"/>
              </w:rPr>
            </w:pPr>
            <w:r w:rsidRPr="001E4409">
              <w:rPr>
                <w:sz w:val="22"/>
                <w:szCs w:val="22"/>
              </w:rPr>
              <w:t>54:07:050401:4</w:t>
            </w:r>
          </w:p>
        </w:tc>
        <w:tc>
          <w:tcPr>
            <w:tcW w:w="630" w:type="pct"/>
            <w:shd w:val="clear" w:color="auto" w:fill="auto"/>
            <w:vAlign w:val="center"/>
          </w:tcPr>
          <w:p w14:paraId="2D6692C3" w14:textId="77777777" w:rsidR="00AD1B0C" w:rsidRPr="001E4409" w:rsidRDefault="00AD1B0C" w:rsidP="00AD1B0C">
            <w:pPr>
              <w:jc w:val="center"/>
              <w:rPr>
                <w:sz w:val="22"/>
                <w:szCs w:val="22"/>
              </w:rPr>
            </w:pPr>
            <w:r w:rsidRPr="001E4409">
              <w:rPr>
                <w:sz w:val="22"/>
                <w:szCs w:val="22"/>
              </w:rPr>
              <w:t>1508</w:t>
            </w:r>
          </w:p>
        </w:tc>
        <w:tc>
          <w:tcPr>
            <w:tcW w:w="1255" w:type="pct"/>
            <w:shd w:val="clear" w:color="auto" w:fill="auto"/>
            <w:vAlign w:val="center"/>
          </w:tcPr>
          <w:p w14:paraId="5319135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06C10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62A6921" w14:textId="77777777" w:rsidTr="00AD1B0C">
        <w:tc>
          <w:tcPr>
            <w:tcW w:w="285" w:type="pct"/>
            <w:shd w:val="clear" w:color="auto" w:fill="auto"/>
            <w:vAlign w:val="center"/>
          </w:tcPr>
          <w:p w14:paraId="433991A7" w14:textId="77777777" w:rsidR="00AD1B0C" w:rsidRPr="001E4409" w:rsidRDefault="00AD1B0C" w:rsidP="00AD1B0C">
            <w:pPr>
              <w:jc w:val="center"/>
              <w:rPr>
                <w:sz w:val="22"/>
                <w:szCs w:val="22"/>
              </w:rPr>
            </w:pPr>
            <w:r w:rsidRPr="001E4409">
              <w:rPr>
                <w:sz w:val="22"/>
                <w:szCs w:val="22"/>
              </w:rPr>
              <w:t>272</w:t>
            </w:r>
          </w:p>
        </w:tc>
        <w:tc>
          <w:tcPr>
            <w:tcW w:w="1071" w:type="pct"/>
            <w:shd w:val="clear" w:color="auto" w:fill="auto"/>
            <w:vAlign w:val="center"/>
          </w:tcPr>
          <w:p w14:paraId="129591A2" w14:textId="77777777" w:rsidR="00AD1B0C" w:rsidRPr="001E4409" w:rsidRDefault="00AD1B0C" w:rsidP="00AD1B0C">
            <w:pPr>
              <w:jc w:val="center"/>
              <w:rPr>
                <w:sz w:val="22"/>
                <w:szCs w:val="22"/>
              </w:rPr>
            </w:pPr>
            <w:r w:rsidRPr="001E4409">
              <w:rPr>
                <w:sz w:val="22"/>
                <w:szCs w:val="22"/>
              </w:rPr>
              <w:t>54:07:050401:3</w:t>
            </w:r>
          </w:p>
        </w:tc>
        <w:tc>
          <w:tcPr>
            <w:tcW w:w="630" w:type="pct"/>
            <w:shd w:val="clear" w:color="auto" w:fill="auto"/>
            <w:vAlign w:val="center"/>
          </w:tcPr>
          <w:p w14:paraId="0F009ECA"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25D861E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931CA4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151604F" w14:textId="77777777" w:rsidTr="00AD1B0C">
        <w:tc>
          <w:tcPr>
            <w:tcW w:w="285" w:type="pct"/>
            <w:shd w:val="clear" w:color="auto" w:fill="auto"/>
            <w:vAlign w:val="center"/>
          </w:tcPr>
          <w:p w14:paraId="240FCE5D" w14:textId="77777777" w:rsidR="00AD1B0C" w:rsidRPr="001E4409" w:rsidRDefault="00AD1B0C" w:rsidP="00AD1B0C">
            <w:pPr>
              <w:jc w:val="center"/>
              <w:rPr>
                <w:sz w:val="22"/>
                <w:szCs w:val="22"/>
              </w:rPr>
            </w:pPr>
            <w:r w:rsidRPr="001E4409">
              <w:rPr>
                <w:sz w:val="22"/>
                <w:szCs w:val="22"/>
              </w:rPr>
              <w:t>273</w:t>
            </w:r>
          </w:p>
        </w:tc>
        <w:tc>
          <w:tcPr>
            <w:tcW w:w="1071" w:type="pct"/>
            <w:shd w:val="clear" w:color="auto" w:fill="auto"/>
            <w:vAlign w:val="center"/>
          </w:tcPr>
          <w:p w14:paraId="0D6C822E" w14:textId="77777777" w:rsidR="00AD1B0C" w:rsidRPr="001E4409" w:rsidRDefault="00AD1B0C" w:rsidP="00AD1B0C">
            <w:pPr>
              <w:jc w:val="center"/>
              <w:rPr>
                <w:sz w:val="22"/>
                <w:szCs w:val="22"/>
              </w:rPr>
            </w:pPr>
            <w:r w:rsidRPr="001E4409">
              <w:rPr>
                <w:sz w:val="22"/>
                <w:szCs w:val="22"/>
              </w:rPr>
              <w:t>54:07:050401:144</w:t>
            </w:r>
          </w:p>
        </w:tc>
        <w:tc>
          <w:tcPr>
            <w:tcW w:w="630" w:type="pct"/>
            <w:shd w:val="clear" w:color="auto" w:fill="auto"/>
            <w:vAlign w:val="center"/>
          </w:tcPr>
          <w:p w14:paraId="16CAE1A0"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03E727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BA3A0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F942E29" w14:textId="77777777" w:rsidTr="00AD1B0C">
        <w:tc>
          <w:tcPr>
            <w:tcW w:w="285" w:type="pct"/>
            <w:shd w:val="clear" w:color="auto" w:fill="auto"/>
            <w:vAlign w:val="center"/>
          </w:tcPr>
          <w:p w14:paraId="09E8944A" w14:textId="77777777" w:rsidR="00AD1B0C" w:rsidRPr="001E4409" w:rsidRDefault="00AD1B0C" w:rsidP="00AD1B0C">
            <w:pPr>
              <w:jc w:val="center"/>
              <w:rPr>
                <w:sz w:val="22"/>
                <w:szCs w:val="22"/>
              </w:rPr>
            </w:pPr>
            <w:r w:rsidRPr="001E4409">
              <w:rPr>
                <w:sz w:val="22"/>
                <w:szCs w:val="22"/>
              </w:rPr>
              <w:t>274</w:t>
            </w:r>
          </w:p>
        </w:tc>
        <w:tc>
          <w:tcPr>
            <w:tcW w:w="1071" w:type="pct"/>
            <w:shd w:val="clear" w:color="auto" w:fill="auto"/>
            <w:vAlign w:val="center"/>
          </w:tcPr>
          <w:p w14:paraId="3A8D8957" w14:textId="77777777" w:rsidR="00AD1B0C" w:rsidRPr="001E4409" w:rsidRDefault="00AD1B0C" w:rsidP="00AD1B0C">
            <w:pPr>
              <w:jc w:val="center"/>
              <w:rPr>
                <w:sz w:val="22"/>
                <w:szCs w:val="22"/>
              </w:rPr>
            </w:pPr>
            <w:r w:rsidRPr="001E4409">
              <w:rPr>
                <w:sz w:val="22"/>
                <w:szCs w:val="22"/>
              </w:rPr>
              <w:t>54:07:050401:243</w:t>
            </w:r>
          </w:p>
        </w:tc>
        <w:tc>
          <w:tcPr>
            <w:tcW w:w="630" w:type="pct"/>
            <w:shd w:val="clear" w:color="auto" w:fill="auto"/>
            <w:vAlign w:val="center"/>
          </w:tcPr>
          <w:p w14:paraId="62DA99C2" w14:textId="77777777" w:rsidR="00AD1B0C" w:rsidRPr="001E4409" w:rsidRDefault="00AD1B0C" w:rsidP="00AD1B0C">
            <w:pPr>
              <w:jc w:val="center"/>
              <w:rPr>
                <w:sz w:val="22"/>
                <w:szCs w:val="22"/>
              </w:rPr>
            </w:pPr>
            <w:r w:rsidRPr="001E4409">
              <w:rPr>
                <w:sz w:val="22"/>
                <w:szCs w:val="22"/>
              </w:rPr>
              <w:t>1493</w:t>
            </w:r>
          </w:p>
        </w:tc>
        <w:tc>
          <w:tcPr>
            <w:tcW w:w="1255" w:type="pct"/>
            <w:shd w:val="clear" w:color="auto" w:fill="auto"/>
            <w:vAlign w:val="center"/>
          </w:tcPr>
          <w:p w14:paraId="7749886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B03E5C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2187750" w14:textId="77777777" w:rsidTr="00AD1B0C">
        <w:tc>
          <w:tcPr>
            <w:tcW w:w="285" w:type="pct"/>
            <w:shd w:val="clear" w:color="auto" w:fill="auto"/>
            <w:vAlign w:val="center"/>
          </w:tcPr>
          <w:p w14:paraId="32BBAD51" w14:textId="77777777" w:rsidR="00AD1B0C" w:rsidRPr="001E4409" w:rsidRDefault="00AD1B0C" w:rsidP="00AD1B0C">
            <w:pPr>
              <w:jc w:val="center"/>
              <w:rPr>
                <w:sz w:val="22"/>
                <w:szCs w:val="22"/>
              </w:rPr>
            </w:pPr>
            <w:r w:rsidRPr="001E4409">
              <w:rPr>
                <w:sz w:val="22"/>
                <w:szCs w:val="22"/>
              </w:rPr>
              <w:t>275</w:t>
            </w:r>
          </w:p>
        </w:tc>
        <w:tc>
          <w:tcPr>
            <w:tcW w:w="1071" w:type="pct"/>
            <w:shd w:val="clear" w:color="auto" w:fill="auto"/>
            <w:vAlign w:val="center"/>
          </w:tcPr>
          <w:p w14:paraId="64F4CEC5" w14:textId="77777777" w:rsidR="00AD1B0C" w:rsidRPr="001E4409" w:rsidRDefault="00AD1B0C" w:rsidP="00AD1B0C">
            <w:pPr>
              <w:jc w:val="center"/>
              <w:rPr>
                <w:sz w:val="22"/>
                <w:szCs w:val="22"/>
              </w:rPr>
            </w:pPr>
            <w:r w:rsidRPr="001E4409">
              <w:rPr>
                <w:sz w:val="22"/>
                <w:szCs w:val="22"/>
              </w:rPr>
              <w:t>54:07:050401:242</w:t>
            </w:r>
          </w:p>
        </w:tc>
        <w:tc>
          <w:tcPr>
            <w:tcW w:w="630" w:type="pct"/>
            <w:shd w:val="clear" w:color="auto" w:fill="auto"/>
            <w:vAlign w:val="center"/>
          </w:tcPr>
          <w:p w14:paraId="1EAD4D4F" w14:textId="77777777" w:rsidR="00AD1B0C" w:rsidRPr="001E4409" w:rsidRDefault="00AD1B0C" w:rsidP="00AD1B0C">
            <w:pPr>
              <w:jc w:val="center"/>
              <w:rPr>
                <w:sz w:val="22"/>
                <w:szCs w:val="22"/>
              </w:rPr>
            </w:pPr>
            <w:r w:rsidRPr="001E4409">
              <w:rPr>
                <w:sz w:val="22"/>
                <w:szCs w:val="22"/>
              </w:rPr>
              <w:t>1517</w:t>
            </w:r>
          </w:p>
        </w:tc>
        <w:tc>
          <w:tcPr>
            <w:tcW w:w="1255" w:type="pct"/>
            <w:shd w:val="clear" w:color="auto" w:fill="auto"/>
            <w:vAlign w:val="center"/>
          </w:tcPr>
          <w:p w14:paraId="797B9F3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9736A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0C2F41D" w14:textId="77777777" w:rsidTr="00AD1B0C">
        <w:tc>
          <w:tcPr>
            <w:tcW w:w="285" w:type="pct"/>
            <w:shd w:val="clear" w:color="auto" w:fill="auto"/>
            <w:vAlign w:val="center"/>
          </w:tcPr>
          <w:p w14:paraId="3FA61F50" w14:textId="77777777" w:rsidR="00AD1B0C" w:rsidRPr="001E4409" w:rsidRDefault="00AD1B0C" w:rsidP="00AD1B0C">
            <w:pPr>
              <w:jc w:val="center"/>
              <w:rPr>
                <w:sz w:val="22"/>
                <w:szCs w:val="22"/>
              </w:rPr>
            </w:pPr>
            <w:r w:rsidRPr="001E4409">
              <w:rPr>
                <w:sz w:val="22"/>
                <w:szCs w:val="22"/>
              </w:rPr>
              <w:t>276</w:t>
            </w:r>
          </w:p>
        </w:tc>
        <w:tc>
          <w:tcPr>
            <w:tcW w:w="1071" w:type="pct"/>
            <w:shd w:val="clear" w:color="auto" w:fill="auto"/>
            <w:vAlign w:val="center"/>
          </w:tcPr>
          <w:p w14:paraId="630C2570" w14:textId="77777777" w:rsidR="00AD1B0C" w:rsidRPr="001E4409" w:rsidRDefault="00AD1B0C" w:rsidP="00AD1B0C">
            <w:pPr>
              <w:jc w:val="center"/>
              <w:rPr>
                <w:sz w:val="22"/>
                <w:szCs w:val="22"/>
              </w:rPr>
            </w:pPr>
            <w:r w:rsidRPr="001E4409">
              <w:rPr>
                <w:sz w:val="22"/>
                <w:szCs w:val="22"/>
              </w:rPr>
              <w:t>54:07:050401:241</w:t>
            </w:r>
          </w:p>
        </w:tc>
        <w:tc>
          <w:tcPr>
            <w:tcW w:w="630" w:type="pct"/>
            <w:shd w:val="clear" w:color="auto" w:fill="auto"/>
            <w:vAlign w:val="center"/>
          </w:tcPr>
          <w:p w14:paraId="640530AC" w14:textId="77777777" w:rsidR="00AD1B0C" w:rsidRPr="001E4409" w:rsidRDefault="00AD1B0C" w:rsidP="00AD1B0C">
            <w:pPr>
              <w:jc w:val="center"/>
              <w:rPr>
                <w:sz w:val="22"/>
                <w:szCs w:val="22"/>
              </w:rPr>
            </w:pPr>
            <w:r w:rsidRPr="001E4409">
              <w:rPr>
                <w:sz w:val="22"/>
                <w:szCs w:val="22"/>
              </w:rPr>
              <w:t>1504</w:t>
            </w:r>
          </w:p>
        </w:tc>
        <w:tc>
          <w:tcPr>
            <w:tcW w:w="1255" w:type="pct"/>
            <w:shd w:val="clear" w:color="auto" w:fill="auto"/>
            <w:vAlign w:val="center"/>
          </w:tcPr>
          <w:p w14:paraId="3629216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2F3745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03BBA88" w14:textId="77777777" w:rsidTr="00AD1B0C">
        <w:tc>
          <w:tcPr>
            <w:tcW w:w="285" w:type="pct"/>
            <w:shd w:val="clear" w:color="auto" w:fill="auto"/>
            <w:vAlign w:val="center"/>
          </w:tcPr>
          <w:p w14:paraId="421BD374" w14:textId="77777777" w:rsidR="00AD1B0C" w:rsidRPr="001E4409" w:rsidRDefault="00AD1B0C" w:rsidP="00AD1B0C">
            <w:pPr>
              <w:jc w:val="center"/>
              <w:rPr>
                <w:sz w:val="22"/>
                <w:szCs w:val="22"/>
              </w:rPr>
            </w:pPr>
            <w:r w:rsidRPr="001E4409">
              <w:rPr>
                <w:sz w:val="22"/>
                <w:szCs w:val="22"/>
              </w:rPr>
              <w:t>277</w:t>
            </w:r>
          </w:p>
        </w:tc>
        <w:tc>
          <w:tcPr>
            <w:tcW w:w="1071" w:type="pct"/>
            <w:shd w:val="clear" w:color="auto" w:fill="auto"/>
            <w:vAlign w:val="center"/>
          </w:tcPr>
          <w:p w14:paraId="408BD797" w14:textId="77777777" w:rsidR="00AD1B0C" w:rsidRPr="001E4409" w:rsidRDefault="00AD1B0C" w:rsidP="00AD1B0C">
            <w:pPr>
              <w:jc w:val="center"/>
              <w:rPr>
                <w:sz w:val="22"/>
                <w:szCs w:val="22"/>
              </w:rPr>
            </w:pPr>
            <w:r w:rsidRPr="001E4409">
              <w:rPr>
                <w:sz w:val="22"/>
                <w:szCs w:val="22"/>
              </w:rPr>
              <w:t>54:07:050401:105</w:t>
            </w:r>
          </w:p>
        </w:tc>
        <w:tc>
          <w:tcPr>
            <w:tcW w:w="630" w:type="pct"/>
            <w:shd w:val="clear" w:color="auto" w:fill="auto"/>
            <w:vAlign w:val="center"/>
          </w:tcPr>
          <w:p w14:paraId="4FDA9C83" w14:textId="77777777" w:rsidR="00AD1B0C" w:rsidRPr="001E4409" w:rsidRDefault="00AD1B0C" w:rsidP="00AD1B0C">
            <w:pPr>
              <w:jc w:val="center"/>
              <w:rPr>
                <w:sz w:val="22"/>
                <w:szCs w:val="22"/>
              </w:rPr>
            </w:pPr>
            <w:r w:rsidRPr="001E4409">
              <w:rPr>
                <w:sz w:val="22"/>
                <w:szCs w:val="22"/>
              </w:rPr>
              <w:t>1542</w:t>
            </w:r>
          </w:p>
        </w:tc>
        <w:tc>
          <w:tcPr>
            <w:tcW w:w="1255" w:type="pct"/>
            <w:shd w:val="clear" w:color="auto" w:fill="auto"/>
            <w:vAlign w:val="center"/>
          </w:tcPr>
          <w:p w14:paraId="10B3339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CE23A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A05ABBA" w14:textId="77777777" w:rsidTr="00AD1B0C">
        <w:tc>
          <w:tcPr>
            <w:tcW w:w="285" w:type="pct"/>
            <w:shd w:val="clear" w:color="auto" w:fill="auto"/>
            <w:vAlign w:val="center"/>
          </w:tcPr>
          <w:p w14:paraId="5E6FB198" w14:textId="77777777" w:rsidR="00AD1B0C" w:rsidRPr="001E4409" w:rsidRDefault="00AD1B0C" w:rsidP="00AD1B0C">
            <w:pPr>
              <w:jc w:val="center"/>
              <w:rPr>
                <w:sz w:val="22"/>
                <w:szCs w:val="22"/>
              </w:rPr>
            </w:pPr>
            <w:r w:rsidRPr="001E4409">
              <w:rPr>
                <w:sz w:val="22"/>
                <w:szCs w:val="22"/>
              </w:rPr>
              <w:t>278</w:t>
            </w:r>
          </w:p>
        </w:tc>
        <w:tc>
          <w:tcPr>
            <w:tcW w:w="1071" w:type="pct"/>
            <w:shd w:val="clear" w:color="auto" w:fill="auto"/>
            <w:vAlign w:val="center"/>
          </w:tcPr>
          <w:p w14:paraId="7DFD0B47" w14:textId="77777777" w:rsidR="00AD1B0C" w:rsidRPr="001E4409" w:rsidRDefault="00AD1B0C" w:rsidP="00AD1B0C">
            <w:pPr>
              <w:jc w:val="center"/>
              <w:rPr>
                <w:sz w:val="22"/>
                <w:szCs w:val="22"/>
              </w:rPr>
            </w:pPr>
            <w:r w:rsidRPr="001E4409">
              <w:rPr>
                <w:sz w:val="22"/>
                <w:szCs w:val="22"/>
              </w:rPr>
              <w:t>54:07:050401:152</w:t>
            </w:r>
          </w:p>
        </w:tc>
        <w:tc>
          <w:tcPr>
            <w:tcW w:w="630" w:type="pct"/>
            <w:shd w:val="clear" w:color="auto" w:fill="auto"/>
            <w:vAlign w:val="center"/>
          </w:tcPr>
          <w:p w14:paraId="6FA694AE" w14:textId="77777777" w:rsidR="00AD1B0C" w:rsidRPr="001E4409" w:rsidRDefault="00AD1B0C" w:rsidP="00AD1B0C">
            <w:pPr>
              <w:jc w:val="center"/>
              <w:rPr>
                <w:sz w:val="22"/>
                <w:szCs w:val="22"/>
              </w:rPr>
            </w:pPr>
            <w:r w:rsidRPr="001E4409">
              <w:rPr>
                <w:sz w:val="22"/>
                <w:szCs w:val="22"/>
              </w:rPr>
              <w:t>1456</w:t>
            </w:r>
          </w:p>
        </w:tc>
        <w:tc>
          <w:tcPr>
            <w:tcW w:w="1255" w:type="pct"/>
            <w:shd w:val="clear" w:color="auto" w:fill="auto"/>
            <w:vAlign w:val="center"/>
          </w:tcPr>
          <w:p w14:paraId="64A2DB0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B8C90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48A714F" w14:textId="77777777" w:rsidTr="00AD1B0C">
        <w:tc>
          <w:tcPr>
            <w:tcW w:w="285" w:type="pct"/>
            <w:shd w:val="clear" w:color="auto" w:fill="auto"/>
            <w:vAlign w:val="center"/>
          </w:tcPr>
          <w:p w14:paraId="1699B44C" w14:textId="77777777" w:rsidR="00AD1B0C" w:rsidRPr="001E4409" w:rsidRDefault="00AD1B0C" w:rsidP="00AD1B0C">
            <w:pPr>
              <w:jc w:val="center"/>
              <w:rPr>
                <w:sz w:val="22"/>
                <w:szCs w:val="22"/>
              </w:rPr>
            </w:pPr>
            <w:r w:rsidRPr="001E4409">
              <w:rPr>
                <w:sz w:val="22"/>
                <w:szCs w:val="22"/>
              </w:rPr>
              <w:t>279</w:t>
            </w:r>
          </w:p>
        </w:tc>
        <w:tc>
          <w:tcPr>
            <w:tcW w:w="1071" w:type="pct"/>
            <w:shd w:val="clear" w:color="auto" w:fill="auto"/>
            <w:vAlign w:val="center"/>
          </w:tcPr>
          <w:p w14:paraId="21A68427" w14:textId="77777777" w:rsidR="00AD1B0C" w:rsidRPr="001E4409" w:rsidRDefault="00AD1B0C" w:rsidP="00AD1B0C">
            <w:pPr>
              <w:jc w:val="center"/>
              <w:rPr>
                <w:sz w:val="22"/>
                <w:szCs w:val="22"/>
              </w:rPr>
            </w:pPr>
            <w:r w:rsidRPr="001E4409">
              <w:rPr>
                <w:sz w:val="22"/>
                <w:szCs w:val="22"/>
              </w:rPr>
              <w:t>54:07:050401:158</w:t>
            </w:r>
          </w:p>
        </w:tc>
        <w:tc>
          <w:tcPr>
            <w:tcW w:w="630" w:type="pct"/>
            <w:shd w:val="clear" w:color="auto" w:fill="auto"/>
            <w:vAlign w:val="center"/>
          </w:tcPr>
          <w:p w14:paraId="0C289D05"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D1C7BE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CABB9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716BA9B" w14:textId="77777777" w:rsidTr="00AD1B0C">
        <w:tc>
          <w:tcPr>
            <w:tcW w:w="285" w:type="pct"/>
            <w:shd w:val="clear" w:color="auto" w:fill="auto"/>
            <w:vAlign w:val="center"/>
          </w:tcPr>
          <w:p w14:paraId="3E29B00D" w14:textId="77777777" w:rsidR="00AD1B0C" w:rsidRPr="001E4409" w:rsidRDefault="00AD1B0C" w:rsidP="00AD1B0C">
            <w:pPr>
              <w:jc w:val="center"/>
              <w:rPr>
                <w:sz w:val="22"/>
                <w:szCs w:val="22"/>
              </w:rPr>
            </w:pPr>
            <w:r w:rsidRPr="001E4409">
              <w:rPr>
                <w:sz w:val="22"/>
                <w:szCs w:val="22"/>
              </w:rPr>
              <w:t>280</w:t>
            </w:r>
          </w:p>
        </w:tc>
        <w:tc>
          <w:tcPr>
            <w:tcW w:w="1071" w:type="pct"/>
            <w:shd w:val="clear" w:color="auto" w:fill="auto"/>
            <w:vAlign w:val="center"/>
          </w:tcPr>
          <w:p w14:paraId="6053C015" w14:textId="77777777" w:rsidR="00AD1B0C" w:rsidRPr="001E4409" w:rsidRDefault="00AD1B0C" w:rsidP="00AD1B0C">
            <w:pPr>
              <w:jc w:val="center"/>
              <w:rPr>
                <w:sz w:val="22"/>
                <w:szCs w:val="22"/>
              </w:rPr>
            </w:pPr>
            <w:r w:rsidRPr="001E4409">
              <w:rPr>
                <w:sz w:val="22"/>
                <w:szCs w:val="22"/>
              </w:rPr>
              <w:t>54:07:050401:246</w:t>
            </w:r>
          </w:p>
        </w:tc>
        <w:tc>
          <w:tcPr>
            <w:tcW w:w="630" w:type="pct"/>
            <w:shd w:val="clear" w:color="auto" w:fill="auto"/>
            <w:vAlign w:val="center"/>
          </w:tcPr>
          <w:p w14:paraId="07FCCBE9" w14:textId="77777777" w:rsidR="00AD1B0C" w:rsidRPr="001E4409" w:rsidRDefault="00AD1B0C" w:rsidP="00AD1B0C">
            <w:pPr>
              <w:jc w:val="center"/>
              <w:rPr>
                <w:sz w:val="22"/>
                <w:szCs w:val="22"/>
              </w:rPr>
            </w:pPr>
            <w:r w:rsidRPr="001E4409">
              <w:rPr>
                <w:sz w:val="22"/>
                <w:szCs w:val="22"/>
              </w:rPr>
              <w:t>1497</w:t>
            </w:r>
          </w:p>
        </w:tc>
        <w:tc>
          <w:tcPr>
            <w:tcW w:w="1255" w:type="pct"/>
            <w:shd w:val="clear" w:color="auto" w:fill="auto"/>
            <w:vAlign w:val="center"/>
          </w:tcPr>
          <w:p w14:paraId="08275AC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D323F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12C1314" w14:textId="77777777" w:rsidTr="00AD1B0C">
        <w:tc>
          <w:tcPr>
            <w:tcW w:w="285" w:type="pct"/>
            <w:shd w:val="clear" w:color="auto" w:fill="auto"/>
            <w:vAlign w:val="center"/>
          </w:tcPr>
          <w:p w14:paraId="0E018EEC" w14:textId="77777777" w:rsidR="00AD1B0C" w:rsidRPr="001E4409" w:rsidRDefault="00AD1B0C" w:rsidP="00AD1B0C">
            <w:pPr>
              <w:jc w:val="center"/>
              <w:rPr>
                <w:sz w:val="22"/>
                <w:szCs w:val="22"/>
              </w:rPr>
            </w:pPr>
            <w:r w:rsidRPr="001E4409">
              <w:rPr>
                <w:sz w:val="22"/>
                <w:szCs w:val="22"/>
              </w:rPr>
              <w:t>281</w:t>
            </w:r>
          </w:p>
        </w:tc>
        <w:tc>
          <w:tcPr>
            <w:tcW w:w="1071" w:type="pct"/>
            <w:shd w:val="clear" w:color="auto" w:fill="auto"/>
            <w:vAlign w:val="center"/>
          </w:tcPr>
          <w:p w14:paraId="6CD4B991" w14:textId="77777777" w:rsidR="00AD1B0C" w:rsidRPr="001E4409" w:rsidRDefault="00AD1B0C" w:rsidP="00AD1B0C">
            <w:pPr>
              <w:jc w:val="center"/>
              <w:rPr>
                <w:sz w:val="22"/>
                <w:szCs w:val="22"/>
              </w:rPr>
            </w:pPr>
            <w:r w:rsidRPr="001E4409">
              <w:rPr>
                <w:sz w:val="22"/>
                <w:szCs w:val="22"/>
              </w:rPr>
              <w:t>54:07:050401:1037</w:t>
            </w:r>
          </w:p>
        </w:tc>
        <w:tc>
          <w:tcPr>
            <w:tcW w:w="630" w:type="pct"/>
            <w:shd w:val="clear" w:color="auto" w:fill="auto"/>
            <w:vAlign w:val="center"/>
          </w:tcPr>
          <w:p w14:paraId="37DFD49B" w14:textId="77777777" w:rsidR="00AD1B0C" w:rsidRPr="001E4409" w:rsidRDefault="00AD1B0C" w:rsidP="00AD1B0C">
            <w:pPr>
              <w:jc w:val="center"/>
              <w:rPr>
                <w:sz w:val="22"/>
                <w:szCs w:val="22"/>
              </w:rPr>
            </w:pPr>
            <w:r w:rsidRPr="001E4409">
              <w:rPr>
                <w:sz w:val="22"/>
                <w:szCs w:val="22"/>
              </w:rPr>
              <w:t>169</w:t>
            </w:r>
          </w:p>
        </w:tc>
        <w:tc>
          <w:tcPr>
            <w:tcW w:w="1255" w:type="pct"/>
            <w:shd w:val="clear" w:color="auto" w:fill="auto"/>
            <w:vAlign w:val="center"/>
          </w:tcPr>
          <w:p w14:paraId="20EC0B9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84513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C71867D" w14:textId="77777777" w:rsidTr="00AD1B0C">
        <w:tc>
          <w:tcPr>
            <w:tcW w:w="285" w:type="pct"/>
            <w:shd w:val="clear" w:color="auto" w:fill="auto"/>
            <w:vAlign w:val="center"/>
          </w:tcPr>
          <w:p w14:paraId="72E4C246" w14:textId="77777777" w:rsidR="00AD1B0C" w:rsidRPr="001E4409" w:rsidRDefault="00AD1B0C" w:rsidP="00AD1B0C">
            <w:pPr>
              <w:jc w:val="center"/>
              <w:rPr>
                <w:sz w:val="22"/>
                <w:szCs w:val="22"/>
              </w:rPr>
            </w:pPr>
            <w:r w:rsidRPr="001E4409">
              <w:rPr>
                <w:sz w:val="22"/>
                <w:szCs w:val="22"/>
              </w:rPr>
              <w:t>282</w:t>
            </w:r>
          </w:p>
        </w:tc>
        <w:tc>
          <w:tcPr>
            <w:tcW w:w="1071" w:type="pct"/>
            <w:shd w:val="clear" w:color="auto" w:fill="auto"/>
            <w:vAlign w:val="center"/>
          </w:tcPr>
          <w:p w14:paraId="4CFDF9BB" w14:textId="77777777" w:rsidR="00AD1B0C" w:rsidRPr="001E4409" w:rsidRDefault="00AD1B0C" w:rsidP="00AD1B0C">
            <w:pPr>
              <w:jc w:val="center"/>
              <w:rPr>
                <w:sz w:val="22"/>
                <w:szCs w:val="22"/>
              </w:rPr>
            </w:pPr>
            <w:r w:rsidRPr="001E4409">
              <w:rPr>
                <w:sz w:val="22"/>
                <w:szCs w:val="22"/>
              </w:rPr>
              <w:t>54:07:050401:154</w:t>
            </w:r>
          </w:p>
        </w:tc>
        <w:tc>
          <w:tcPr>
            <w:tcW w:w="630" w:type="pct"/>
            <w:shd w:val="clear" w:color="auto" w:fill="auto"/>
            <w:vAlign w:val="center"/>
          </w:tcPr>
          <w:p w14:paraId="46624FFA"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4A309E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BED15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6862AEE" w14:textId="77777777" w:rsidTr="00AD1B0C">
        <w:tc>
          <w:tcPr>
            <w:tcW w:w="285" w:type="pct"/>
            <w:shd w:val="clear" w:color="auto" w:fill="auto"/>
            <w:vAlign w:val="center"/>
          </w:tcPr>
          <w:p w14:paraId="0A4156BC" w14:textId="77777777" w:rsidR="00AD1B0C" w:rsidRPr="001E4409" w:rsidRDefault="00AD1B0C" w:rsidP="00AD1B0C">
            <w:pPr>
              <w:jc w:val="center"/>
              <w:rPr>
                <w:sz w:val="22"/>
                <w:szCs w:val="22"/>
              </w:rPr>
            </w:pPr>
            <w:r w:rsidRPr="001E4409">
              <w:rPr>
                <w:sz w:val="22"/>
                <w:szCs w:val="22"/>
              </w:rPr>
              <w:t>283</w:t>
            </w:r>
          </w:p>
        </w:tc>
        <w:tc>
          <w:tcPr>
            <w:tcW w:w="1071" w:type="pct"/>
            <w:shd w:val="clear" w:color="auto" w:fill="auto"/>
            <w:vAlign w:val="center"/>
          </w:tcPr>
          <w:p w14:paraId="07A91E4D" w14:textId="77777777" w:rsidR="00AD1B0C" w:rsidRPr="001E4409" w:rsidRDefault="00AD1B0C" w:rsidP="00AD1B0C">
            <w:pPr>
              <w:jc w:val="center"/>
              <w:rPr>
                <w:sz w:val="22"/>
                <w:szCs w:val="22"/>
              </w:rPr>
            </w:pPr>
            <w:r w:rsidRPr="001E4409">
              <w:rPr>
                <w:sz w:val="22"/>
                <w:szCs w:val="22"/>
              </w:rPr>
              <w:t>54:07:050401:227</w:t>
            </w:r>
          </w:p>
        </w:tc>
        <w:tc>
          <w:tcPr>
            <w:tcW w:w="630" w:type="pct"/>
            <w:shd w:val="clear" w:color="auto" w:fill="auto"/>
            <w:vAlign w:val="center"/>
          </w:tcPr>
          <w:p w14:paraId="7DFC25B1" w14:textId="77777777" w:rsidR="00AD1B0C" w:rsidRPr="001E4409" w:rsidRDefault="00AD1B0C" w:rsidP="00AD1B0C">
            <w:pPr>
              <w:jc w:val="center"/>
              <w:rPr>
                <w:sz w:val="22"/>
                <w:szCs w:val="22"/>
              </w:rPr>
            </w:pPr>
            <w:r w:rsidRPr="001E4409">
              <w:rPr>
                <w:sz w:val="22"/>
                <w:szCs w:val="22"/>
              </w:rPr>
              <w:t>1564</w:t>
            </w:r>
          </w:p>
        </w:tc>
        <w:tc>
          <w:tcPr>
            <w:tcW w:w="1255" w:type="pct"/>
            <w:shd w:val="clear" w:color="auto" w:fill="auto"/>
            <w:vAlign w:val="center"/>
          </w:tcPr>
          <w:p w14:paraId="4D3F009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05B1E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0814C22" w14:textId="77777777" w:rsidTr="00AD1B0C">
        <w:tc>
          <w:tcPr>
            <w:tcW w:w="285" w:type="pct"/>
            <w:shd w:val="clear" w:color="auto" w:fill="auto"/>
            <w:vAlign w:val="center"/>
          </w:tcPr>
          <w:p w14:paraId="2429C1A8" w14:textId="77777777" w:rsidR="00AD1B0C" w:rsidRPr="001E4409" w:rsidRDefault="00AD1B0C" w:rsidP="00AD1B0C">
            <w:pPr>
              <w:jc w:val="center"/>
              <w:rPr>
                <w:sz w:val="22"/>
                <w:szCs w:val="22"/>
              </w:rPr>
            </w:pPr>
            <w:r w:rsidRPr="001E4409">
              <w:rPr>
                <w:sz w:val="22"/>
                <w:szCs w:val="22"/>
              </w:rPr>
              <w:t>284</w:t>
            </w:r>
          </w:p>
        </w:tc>
        <w:tc>
          <w:tcPr>
            <w:tcW w:w="1071" w:type="pct"/>
            <w:shd w:val="clear" w:color="auto" w:fill="auto"/>
            <w:vAlign w:val="center"/>
          </w:tcPr>
          <w:p w14:paraId="70F711A9" w14:textId="77777777" w:rsidR="00AD1B0C" w:rsidRPr="001E4409" w:rsidRDefault="00AD1B0C" w:rsidP="00AD1B0C">
            <w:pPr>
              <w:jc w:val="center"/>
              <w:rPr>
                <w:sz w:val="22"/>
                <w:szCs w:val="22"/>
              </w:rPr>
            </w:pPr>
            <w:r w:rsidRPr="001E4409">
              <w:rPr>
                <w:sz w:val="22"/>
                <w:szCs w:val="22"/>
              </w:rPr>
              <w:t>54:07:050401:120</w:t>
            </w:r>
          </w:p>
        </w:tc>
        <w:tc>
          <w:tcPr>
            <w:tcW w:w="630" w:type="pct"/>
            <w:shd w:val="clear" w:color="auto" w:fill="auto"/>
            <w:vAlign w:val="center"/>
          </w:tcPr>
          <w:p w14:paraId="516D731C"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6EE5D69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66E58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A20DE32" w14:textId="77777777" w:rsidTr="00AD1B0C">
        <w:tc>
          <w:tcPr>
            <w:tcW w:w="285" w:type="pct"/>
            <w:shd w:val="clear" w:color="auto" w:fill="auto"/>
            <w:vAlign w:val="center"/>
          </w:tcPr>
          <w:p w14:paraId="3B527C23" w14:textId="77777777" w:rsidR="00AD1B0C" w:rsidRPr="001E4409" w:rsidRDefault="00AD1B0C" w:rsidP="00AD1B0C">
            <w:pPr>
              <w:jc w:val="center"/>
              <w:rPr>
                <w:sz w:val="22"/>
                <w:szCs w:val="22"/>
              </w:rPr>
            </w:pPr>
            <w:r w:rsidRPr="001E4409">
              <w:rPr>
                <w:sz w:val="22"/>
                <w:szCs w:val="22"/>
              </w:rPr>
              <w:t>285</w:t>
            </w:r>
          </w:p>
        </w:tc>
        <w:tc>
          <w:tcPr>
            <w:tcW w:w="1071" w:type="pct"/>
            <w:shd w:val="clear" w:color="auto" w:fill="auto"/>
            <w:vAlign w:val="center"/>
          </w:tcPr>
          <w:p w14:paraId="667115A4" w14:textId="77777777" w:rsidR="00AD1B0C" w:rsidRPr="001E4409" w:rsidRDefault="00AD1B0C" w:rsidP="00AD1B0C">
            <w:pPr>
              <w:jc w:val="center"/>
              <w:rPr>
                <w:sz w:val="22"/>
                <w:szCs w:val="22"/>
              </w:rPr>
            </w:pPr>
            <w:r w:rsidRPr="001E4409">
              <w:rPr>
                <w:sz w:val="22"/>
                <w:szCs w:val="22"/>
              </w:rPr>
              <w:t>54:07:050401:1</w:t>
            </w:r>
          </w:p>
        </w:tc>
        <w:tc>
          <w:tcPr>
            <w:tcW w:w="630" w:type="pct"/>
            <w:shd w:val="clear" w:color="auto" w:fill="auto"/>
            <w:vAlign w:val="center"/>
          </w:tcPr>
          <w:p w14:paraId="1B5826FF" w14:textId="77777777" w:rsidR="00AD1B0C" w:rsidRPr="001E4409" w:rsidRDefault="00AD1B0C" w:rsidP="00AD1B0C">
            <w:pPr>
              <w:jc w:val="center"/>
              <w:rPr>
                <w:sz w:val="22"/>
                <w:szCs w:val="22"/>
              </w:rPr>
            </w:pPr>
            <w:r w:rsidRPr="001E4409">
              <w:rPr>
                <w:sz w:val="22"/>
                <w:szCs w:val="22"/>
              </w:rPr>
              <w:t>1390</w:t>
            </w:r>
          </w:p>
        </w:tc>
        <w:tc>
          <w:tcPr>
            <w:tcW w:w="1255" w:type="pct"/>
            <w:shd w:val="clear" w:color="auto" w:fill="auto"/>
            <w:vAlign w:val="center"/>
          </w:tcPr>
          <w:p w14:paraId="1FDCC62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A98A0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423E2DC" w14:textId="77777777" w:rsidTr="00AD1B0C">
        <w:tc>
          <w:tcPr>
            <w:tcW w:w="285" w:type="pct"/>
            <w:shd w:val="clear" w:color="auto" w:fill="auto"/>
            <w:vAlign w:val="center"/>
          </w:tcPr>
          <w:p w14:paraId="69F91215" w14:textId="77777777" w:rsidR="00AD1B0C" w:rsidRPr="001E4409" w:rsidRDefault="00AD1B0C" w:rsidP="00AD1B0C">
            <w:pPr>
              <w:jc w:val="center"/>
              <w:rPr>
                <w:sz w:val="22"/>
                <w:szCs w:val="22"/>
              </w:rPr>
            </w:pPr>
            <w:r w:rsidRPr="001E4409">
              <w:rPr>
                <w:sz w:val="22"/>
                <w:szCs w:val="22"/>
              </w:rPr>
              <w:t>286</w:t>
            </w:r>
          </w:p>
        </w:tc>
        <w:tc>
          <w:tcPr>
            <w:tcW w:w="1071" w:type="pct"/>
            <w:shd w:val="clear" w:color="auto" w:fill="auto"/>
            <w:vAlign w:val="center"/>
          </w:tcPr>
          <w:p w14:paraId="13379B61" w14:textId="77777777" w:rsidR="00AD1B0C" w:rsidRPr="001E4409" w:rsidRDefault="00AD1B0C" w:rsidP="00AD1B0C">
            <w:pPr>
              <w:jc w:val="center"/>
              <w:rPr>
                <w:sz w:val="22"/>
                <w:szCs w:val="22"/>
              </w:rPr>
            </w:pPr>
            <w:r w:rsidRPr="001E4409">
              <w:rPr>
                <w:sz w:val="22"/>
                <w:szCs w:val="22"/>
              </w:rPr>
              <w:t>54:07:050401:106</w:t>
            </w:r>
          </w:p>
        </w:tc>
        <w:tc>
          <w:tcPr>
            <w:tcW w:w="630" w:type="pct"/>
            <w:shd w:val="clear" w:color="auto" w:fill="auto"/>
            <w:vAlign w:val="center"/>
          </w:tcPr>
          <w:p w14:paraId="5750935B" w14:textId="77777777" w:rsidR="00AD1B0C" w:rsidRPr="001E4409" w:rsidRDefault="00AD1B0C" w:rsidP="00AD1B0C">
            <w:pPr>
              <w:jc w:val="center"/>
              <w:rPr>
                <w:sz w:val="22"/>
                <w:szCs w:val="22"/>
              </w:rPr>
            </w:pPr>
            <w:r w:rsidRPr="001E4409">
              <w:rPr>
                <w:sz w:val="22"/>
                <w:szCs w:val="22"/>
              </w:rPr>
              <w:t>1303</w:t>
            </w:r>
          </w:p>
        </w:tc>
        <w:tc>
          <w:tcPr>
            <w:tcW w:w="1255" w:type="pct"/>
            <w:shd w:val="clear" w:color="auto" w:fill="auto"/>
            <w:vAlign w:val="center"/>
          </w:tcPr>
          <w:p w14:paraId="4931EFF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CF8B6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617AD98" w14:textId="77777777" w:rsidTr="00AD1B0C">
        <w:tc>
          <w:tcPr>
            <w:tcW w:w="285" w:type="pct"/>
            <w:shd w:val="clear" w:color="auto" w:fill="auto"/>
            <w:vAlign w:val="center"/>
          </w:tcPr>
          <w:p w14:paraId="6FC2CFBC" w14:textId="77777777" w:rsidR="00AD1B0C" w:rsidRPr="001E4409" w:rsidRDefault="00AD1B0C" w:rsidP="00AD1B0C">
            <w:pPr>
              <w:jc w:val="center"/>
              <w:rPr>
                <w:sz w:val="22"/>
                <w:szCs w:val="22"/>
              </w:rPr>
            </w:pPr>
            <w:r w:rsidRPr="001E4409">
              <w:rPr>
                <w:sz w:val="22"/>
                <w:szCs w:val="22"/>
              </w:rPr>
              <w:t>287</w:t>
            </w:r>
          </w:p>
        </w:tc>
        <w:tc>
          <w:tcPr>
            <w:tcW w:w="1071" w:type="pct"/>
            <w:shd w:val="clear" w:color="auto" w:fill="auto"/>
            <w:vAlign w:val="center"/>
          </w:tcPr>
          <w:p w14:paraId="1FA859E2" w14:textId="77777777" w:rsidR="00AD1B0C" w:rsidRPr="001E4409" w:rsidRDefault="00AD1B0C" w:rsidP="00AD1B0C">
            <w:pPr>
              <w:jc w:val="center"/>
              <w:rPr>
                <w:sz w:val="22"/>
                <w:szCs w:val="22"/>
              </w:rPr>
            </w:pPr>
            <w:r w:rsidRPr="001E4409">
              <w:rPr>
                <w:sz w:val="22"/>
                <w:szCs w:val="22"/>
              </w:rPr>
              <w:t>54:07:050401:926</w:t>
            </w:r>
          </w:p>
        </w:tc>
        <w:tc>
          <w:tcPr>
            <w:tcW w:w="630" w:type="pct"/>
            <w:shd w:val="clear" w:color="auto" w:fill="auto"/>
            <w:vAlign w:val="center"/>
          </w:tcPr>
          <w:p w14:paraId="188CECE0" w14:textId="77777777" w:rsidR="00AD1B0C" w:rsidRPr="001E4409" w:rsidRDefault="00AD1B0C" w:rsidP="00AD1B0C">
            <w:pPr>
              <w:jc w:val="center"/>
              <w:rPr>
                <w:sz w:val="22"/>
                <w:szCs w:val="22"/>
              </w:rPr>
            </w:pPr>
            <w:r w:rsidRPr="001E4409">
              <w:rPr>
                <w:sz w:val="22"/>
                <w:szCs w:val="22"/>
              </w:rPr>
              <w:t>994</w:t>
            </w:r>
          </w:p>
        </w:tc>
        <w:tc>
          <w:tcPr>
            <w:tcW w:w="1255" w:type="pct"/>
            <w:shd w:val="clear" w:color="auto" w:fill="auto"/>
            <w:vAlign w:val="center"/>
          </w:tcPr>
          <w:p w14:paraId="7168029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3799E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E62A307" w14:textId="77777777" w:rsidTr="00AD1B0C">
        <w:tc>
          <w:tcPr>
            <w:tcW w:w="285" w:type="pct"/>
            <w:shd w:val="clear" w:color="auto" w:fill="auto"/>
            <w:vAlign w:val="center"/>
          </w:tcPr>
          <w:p w14:paraId="056BA465" w14:textId="77777777" w:rsidR="00AD1B0C" w:rsidRPr="001E4409" w:rsidRDefault="00AD1B0C" w:rsidP="00AD1B0C">
            <w:pPr>
              <w:jc w:val="center"/>
              <w:rPr>
                <w:sz w:val="22"/>
                <w:szCs w:val="22"/>
              </w:rPr>
            </w:pPr>
            <w:r w:rsidRPr="001E4409">
              <w:rPr>
                <w:sz w:val="22"/>
                <w:szCs w:val="22"/>
              </w:rPr>
              <w:t>288</w:t>
            </w:r>
          </w:p>
        </w:tc>
        <w:tc>
          <w:tcPr>
            <w:tcW w:w="1071" w:type="pct"/>
            <w:shd w:val="clear" w:color="auto" w:fill="auto"/>
            <w:vAlign w:val="center"/>
          </w:tcPr>
          <w:p w14:paraId="0D8E7A0E" w14:textId="77777777" w:rsidR="00AD1B0C" w:rsidRPr="001E4409" w:rsidRDefault="00AD1B0C" w:rsidP="00AD1B0C">
            <w:pPr>
              <w:jc w:val="center"/>
              <w:rPr>
                <w:sz w:val="22"/>
                <w:szCs w:val="22"/>
              </w:rPr>
            </w:pPr>
            <w:r w:rsidRPr="001E4409">
              <w:rPr>
                <w:sz w:val="22"/>
                <w:szCs w:val="22"/>
              </w:rPr>
              <w:t>54:07:050401:925</w:t>
            </w:r>
          </w:p>
        </w:tc>
        <w:tc>
          <w:tcPr>
            <w:tcW w:w="630" w:type="pct"/>
            <w:shd w:val="clear" w:color="auto" w:fill="auto"/>
            <w:vAlign w:val="center"/>
          </w:tcPr>
          <w:p w14:paraId="2DED29E1" w14:textId="77777777" w:rsidR="00AD1B0C" w:rsidRPr="001E4409" w:rsidRDefault="00AD1B0C" w:rsidP="00AD1B0C">
            <w:pPr>
              <w:jc w:val="center"/>
              <w:rPr>
                <w:sz w:val="22"/>
                <w:szCs w:val="22"/>
              </w:rPr>
            </w:pPr>
            <w:r w:rsidRPr="001E4409">
              <w:rPr>
                <w:sz w:val="22"/>
                <w:szCs w:val="22"/>
              </w:rPr>
              <w:t>353</w:t>
            </w:r>
          </w:p>
        </w:tc>
        <w:tc>
          <w:tcPr>
            <w:tcW w:w="1255" w:type="pct"/>
            <w:shd w:val="clear" w:color="auto" w:fill="auto"/>
            <w:vAlign w:val="center"/>
          </w:tcPr>
          <w:p w14:paraId="7E6C587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D8A516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7E15CC6" w14:textId="77777777" w:rsidTr="00AD1B0C">
        <w:tc>
          <w:tcPr>
            <w:tcW w:w="285" w:type="pct"/>
            <w:shd w:val="clear" w:color="auto" w:fill="auto"/>
            <w:vAlign w:val="center"/>
          </w:tcPr>
          <w:p w14:paraId="09153AFB" w14:textId="77777777" w:rsidR="00AD1B0C" w:rsidRPr="001E4409" w:rsidRDefault="00AD1B0C" w:rsidP="00AD1B0C">
            <w:pPr>
              <w:jc w:val="center"/>
              <w:rPr>
                <w:sz w:val="22"/>
                <w:szCs w:val="22"/>
              </w:rPr>
            </w:pPr>
            <w:r w:rsidRPr="001E4409">
              <w:rPr>
                <w:sz w:val="22"/>
                <w:szCs w:val="22"/>
              </w:rPr>
              <w:t>289</w:t>
            </w:r>
          </w:p>
        </w:tc>
        <w:tc>
          <w:tcPr>
            <w:tcW w:w="1071" w:type="pct"/>
            <w:shd w:val="clear" w:color="auto" w:fill="auto"/>
            <w:vAlign w:val="center"/>
          </w:tcPr>
          <w:p w14:paraId="0E847731" w14:textId="77777777" w:rsidR="00AD1B0C" w:rsidRPr="001E4409" w:rsidRDefault="00AD1B0C" w:rsidP="00AD1B0C">
            <w:pPr>
              <w:jc w:val="center"/>
              <w:rPr>
                <w:sz w:val="22"/>
                <w:szCs w:val="22"/>
              </w:rPr>
            </w:pPr>
            <w:r w:rsidRPr="001E4409">
              <w:rPr>
                <w:sz w:val="22"/>
                <w:szCs w:val="22"/>
              </w:rPr>
              <w:t>54:07:050401:427</w:t>
            </w:r>
          </w:p>
        </w:tc>
        <w:tc>
          <w:tcPr>
            <w:tcW w:w="630" w:type="pct"/>
            <w:shd w:val="clear" w:color="auto" w:fill="auto"/>
            <w:vAlign w:val="center"/>
          </w:tcPr>
          <w:p w14:paraId="0ADD5BA2" w14:textId="77777777" w:rsidR="00AD1B0C" w:rsidRPr="001E4409" w:rsidRDefault="00AD1B0C" w:rsidP="00AD1B0C">
            <w:pPr>
              <w:jc w:val="center"/>
              <w:rPr>
                <w:sz w:val="22"/>
                <w:szCs w:val="22"/>
              </w:rPr>
            </w:pPr>
            <w:r w:rsidRPr="001E4409">
              <w:rPr>
                <w:sz w:val="22"/>
                <w:szCs w:val="22"/>
              </w:rPr>
              <w:t>682</w:t>
            </w:r>
          </w:p>
        </w:tc>
        <w:tc>
          <w:tcPr>
            <w:tcW w:w="1255" w:type="pct"/>
            <w:shd w:val="clear" w:color="auto" w:fill="auto"/>
            <w:vAlign w:val="center"/>
          </w:tcPr>
          <w:p w14:paraId="69111E9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D0087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62FC10A" w14:textId="77777777" w:rsidTr="00AD1B0C">
        <w:tc>
          <w:tcPr>
            <w:tcW w:w="285" w:type="pct"/>
            <w:shd w:val="clear" w:color="auto" w:fill="auto"/>
            <w:vAlign w:val="center"/>
          </w:tcPr>
          <w:p w14:paraId="7BB103D3" w14:textId="77777777" w:rsidR="00AD1B0C" w:rsidRPr="001E4409" w:rsidRDefault="00AD1B0C" w:rsidP="00AD1B0C">
            <w:pPr>
              <w:jc w:val="center"/>
              <w:rPr>
                <w:sz w:val="22"/>
                <w:szCs w:val="22"/>
              </w:rPr>
            </w:pPr>
            <w:r w:rsidRPr="001E4409">
              <w:rPr>
                <w:sz w:val="22"/>
                <w:szCs w:val="22"/>
              </w:rPr>
              <w:t>290</w:t>
            </w:r>
          </w:p>
        </w:tc>
        <w:tc>
          <w:tcPr>
            <w:tcW w:w="1071" w:type="pct"/>
            <w:shd w:val="clear" w:color="auto" w:fill="auto"/>
            <w:vAlign w:val="center"/>
          </w:tcPr>
          <w:p w14:paraId="50ECA512" w14:textId="77777777" w:rsidR="00AD1B0C" w:rsidRPr="001E4409" w:rsidRDefault="00AD1B0C" w:rsidP="00AD1B0C">
            <w:pPr>
              <w:jc w:val="center"/>
              <w:rPr>
                <w:sz w:val="22"/>
                <w:szCs w:val="22"/>
              </w:rPr>
            </w:pPr>
            <w:r w:rsidRPr="001E4409">
              <w:rPr>
                <w:sz w:val="22"/>
                <w:szCs w:val="22"/>
              </w:rPr>
              <w:t>54:07:050401:428</w:t>
            </w:r>
          </w:p>
        </w:tc>
        <w:tc>
          <w:tcPr>
            <w:tcW w:w="630" w:type="pct"/>
            <w:shd w:val="clear" w:color="auto" w:fill="auto"/>
            <w:vAlign w:val="center"/>
          </w:tcPr>
          <w:p w14:paraId="21858147" w14:textId="77777777" w:rsidR="00AD1B0C" w:rsidRPr="001E4409" w:rsidRDefault="00AD1B0C" w:rsidP="00AD1B0C">
            <w:pPr>
              <w:jc w:val="center"/>
              <w:rPr>
                <w:sz w:val="22"/>
                <w:szCs w:val="22"/>
              </w:rPr>
            </w:pPr>
            <w:r w:rsidRPr="001E4409">
              <w:rPr>
                <w:sz w:val="22"/>
                <w:szCs w:val="22"/>
              </w:rPr>
              <w:t>682</w:t>
            </w:r>
          </w:p>
        </w:tc>
        <w:tc>
          <w:tcPr>
            <w:tcW w:w="1255" w:type="pct"/>
            <w:shd w:val="clear" w:color="auto" w:fill="auto"/>
            <w:vAlign w:val="center"/>
          </w:tcPr>
          <w:p w14:paraId="19BD3D3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E11D5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0F0CAD0" w14:textId="77777777" w:rsidTr="00AD1B0C">
        <w:tc>
          <w:tcPr>
            <w:tcW w:w="285" w:type="pct"/>
            <w:shd w:val="clear" w:color="auto" w:fill="auto"/>
            <w:vAlign w:val="center"/>
          </w:tcPr>
          <w:p w14:paraId="010D7115" w14:textId="77777777" w:rsidR="00AD1B0C" w:rsidRPr="001E4409" w:rsidRDefault="00AD1B0C" w:rsidP="00AD1B0C">
            <w:pPr>
              <w:jc w:val="center"/>
              <w:rPr>
                <w:sz w:val="22"/>
                <w:szCs w:val="22"/>
              </w:rPr>
            </w:pPr>
            <w:r w:rsidRPr="001E4409">
              <w:rPr>
                <w:sz w:val="22"/>
                <w:szCs w:val="22"/>
              </w:rPr>
              <w:t>291</w:t>
            </w:r>
          </w:p>
        </w:tc>
        <w:tc>
          <w:tcPr>
            <w:tcW w:w="1071" w:type="pct"/>
            <w:shd w:val="clear" w:color="auto" w:fill="auto"/>
            <w:vAlign w:val="center"/>
          </w:tcPr>
          <w:p w14:paraId="7BB7DAF0" w14:textId="77777777" w:rsidR="00AD1B0C" w:rsidRPr="001E4409" w:rsidRDefault="00AD1B0C" w:rsidP="00AD1B0C">
            <w:pPr>
              <w:jc w:val="center"/>
              <w:rPr>
                <w:sz w:val="22"/>
                <w:szCs w:val="22"/>
              </w:rPr>
            </w:pPr>
            <w:r w:rsidRPr="001E4409">
              <w:rPr>
                <w:sz w:val="22"/>
                <w:szCs w:val="22"/>
              </w:rPr>
              <w:t>54:07:050401:40</w:t>
            </w:r>
          </w:p>
        </w:tc>
        <w:tc>
          <w:tcPr>
            <w:tcW w:w="630" w:type="pct"/>
            <w:shd w:val="clear" w:color="auto" w:fill="auto"/>
            <w:vAlign w:val="center"/>
          </w:tcPr>
          <w:p w14:paraId="57571EC0"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44390F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1DAFD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F46E491" w14:textId="77777777" w:rsidTr="00AD1B0C">
        <w:tc>
          <w:tcPr>
            <w:tcW w:w="285" w:type="pct"/>
            <w:shd w:val="clear" w:color="auto" w:fill="auto"/>
            <w:vAlign w:val="center"/>
          </w:tcPr>
          <w:p w14:paraId="10A16E73" w14:textId="77777777" w:rsidR="00AD1B0C" w:rsidRPr="001E4409" w:rsidRDefault="00AD1B0C" w:rsidP="00AD1B0C">
            <w:pPr>
              <w:jc w:val="center"/>
              <w:rPr>
                <w:sz w:val="22"/>
                <w:szCs w:val="22"/>
              </w:rPr>
            </w:pPr>
            <w:r w:rsidRPr="001E4409">
              <w:rPr>
                <w:sz w:val="22"/>
                <w:szCs w:val="22"/>
              </w:rPr>
              <w:t>292</w:t>
            </w:r>
          </w:p>
        </w:tc>
        <w:tc>
          <w:tcPr>
            <w:tcW w:w="1071" w:type="pct"/>
            <w:shd w:val="clear" w:color="auto" w:fill="auto"/>
            <w:vAlign w:val="center"/>
          </w:tcPr>
          <w:p w14:paraId="1C16DFF0" w14:textId="77777777" w:rsidR="00AD1B0C" w:rsidRPr="001E4409" w:rsidRDefault="00AD1B0C" w:rsidP="00AD1B0C">
            <w:pPr>
              <w:jc w:val="center"/>
              <w:rPr>
                <w:sz w:val="22"/>
                <w:szCs w:val="22"/>
              </w:rPr>
            </w:pPr>
            <w:r w:rsidRPr="001E4409">
              <w:rPr>
                <w:sz w:val="22"/>
                <w:szCs w:val="22"/>
              </w:rPr>
              <w:t>54:07:050401:146</w:t>
            </w:r>
          </w:p>
        </w:tc>
        <w:tc>
          <w:tcPr>
            <w:tcW w:w="630" w:type="pct"/>
            <w:shd w:val="clear" w:color="auto" w:fill="auto"/>
            <w:vAlign w:val="center"/>
          </w:tcPr>
          <w:p w14:paraId="3499A978" w14:textId="77777777" w:rsidR="00AD1B0C" w:rsidRPr="001E4409" w:rsidRDefault="00AD1B0C" w:rsidP="00AD1B0C">
            <w:pPr>
              <w:jc w:val="center"/>
              <w:rPr>
                <w:sz w:val="22"/>
                <w:szCs w:val="22"/>
              </w:rPr>
            </w:pPr>
            <w:r w:rsidRPr="001E4409">
              <w:rPr>
                <w:sz w:val="22"/>
                <w:szCs w:val="22"/>
              </w:rPr>
              <w:t>1497</w:t>
            </w:r>
          </w:p>
        </w:tc>
        <w:tc>
          <w:tcPr>
            <w:tcW w:w="1255" w:type="pct"/>
            <w:shd w:val="clear" w:color="auto" w:fill="auto"/>
            <w:vAlign w:val="center"/>
          </w:tcPr>
          <w:p w14:paraId="06072BA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233F7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A9CB635" w14:textId="77777777" w:rsidTr="00AD1B0C">
        <w:tc>
          <w:tcPr>
            <w:tcW w:w="285" w:type="pct"/>
            <w:shd w:val="clear" w:color="auto" w:fill="auto"/>
            <w:vAlign w:val="center"/>
          </w:tcPr>
          <w:p w14:paraId="6DBB5FD2" w14:textId="77777777" w:rsidR="00AD1B0C" w:rsidRPr="001E4409" w:rsidRDefault="00AD1B0C" w:rsidP="00AD1B0C">
            <w:pPr>
              <w:jc w:val="center"/>
              <w:rPr>
                <w:sz w:val="22"/>
                <w:szCs w:val="22"/>
              </w:rPr>
            </w:pPr>
            <w:r w:rsidRPr="001E4409">
              <w:rPr>
                <w:sz w:val="22"/>
                <w:szCs w:val="22"/>
              </w:rPr>
              <w:t>293</w:t>
            </w:r>
          </w:p>
        </w:tc>
        <w:tc>
          <w:tcPr>
            <w:tcW w:w="1071" w:type="pct"/>
            <w:shd w:val="clear" w:color="auto" w:fill="auto"/>
            <w:vAlign w:val="center"/>
          </w:tcPr>
          <w:p w14:paraId="4857F0A0" w14:textId="77777777" w:rsidR="00AD1B0C" w:rsidRPr="001E4409" w:rsidRDefault="00AD1B0C" w:rsidP="00AD1B0C">
            <w:pPr>
              <w:jc w:val="center"/>
              <w:rPr>
                <w:sz w:val="22"/>
                <w:szCs w:val="22"/>
              </w:rPr>
            </w:pPr>
            <w:r w:rsidRPr="001E4409">
              <w:rPr>
                <w:sz w:val="22"/>
                <w:szCs w:val="22"/>
              </w:rPr>
              <w:t>54:07:050401:12</w:t>
            </w:r>
          </w:p>
        </w:tc>
        <w:tc>
          <w:tcPr>
            <w:tcW w:w="630" w:type="pct"/>
            <w:shd w:val="clear" w:color="auto" w:fill="auto"/>
            <w:vAlign w:val="center"/>
          </w:tcPr>
          <w:p w14:paraId="70B71558" w14:textId="77777777" w:rsidR="00AD1B0C" w:rsidRPr="001E4409" w:rsidRDefault="00AD1B0C" w:rsidP="00AD1B0C">
            <w:pPr>
              <w:jc w:val="center"/>
              <w:rPr>
                <w:sz w:val="22"/>
                <w:szCs w:val="22"/>
              </w:rPr>
            </w:pPr>
            <w:r w:rsidRPr="001E4409">
              <w:rPr>
                <w:sz w:val="22"/>
                <w:szCs w:val="22"/>
              </w:rPr>
              <w:t>1300</w:t>
            </w:r>
          </w:p>
        </w:tc>
        <w:tc>
          <w:tcPr>
            <w:tcW w:w="1255" w:type="pct"/>
            <w:shd w:val="clear" w:color="auto" w:fill="auto"/>
            <w:vAlign w:val="center"/>
          </w:tcPr>
          <w:p w14:paraId="3ABACE6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8CFB9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B03946D" w14:textId="77777777" w:rsidTr="00AD1B0C">
        <w:tc>
          <w:tcPr>
            <w:tcW w:w="285" w:type="pct"/>
            <w:shd w:val="clear" w:color="auto" w:fill="auto"/>
            <w:vAlign w:val="center"/>
          </w:tcPr>
          <w:p w14:paraId="4906EDBD" w14:textId="77777777" w:rsidR="00AD1B0C" w:rsidRPr="001E4409" w:rsidRDefault="00AD1B0C" w:rsidP="00AD1B0C">
            <w:pPr>
              <w:jc w:val="center"/>
              <w:rPr>
                <w:sz w:val="22"/>
                <w:szCs w:val="22"/>
              </w:rPr>
            </w:pPr>
            <w:r w:rsidRPr="001E4409">
              <w:rPr>
                <w:sz w:val="22"/>
                <w:szCs w:val="22"/>
              </w:rPr>
              <w:t>294</w:t>
            </w:r>
          </w:p>
        </w:tc>
        <w:tc>
          <w:tcPr>
            <w:tcW w:w="1071" w:type="pct"/>
            <w:shd w:val="clear" w:color="auto" w:fill="auto"/>
            <w:vAlign w:val="center"/>
          </w:tcPr>
          <w:p w14:paraId="29DB4760" w14:textId="77777777" w:rsidR="00AD1B0C" w:rsidRPr="001E4409" w:rsidRDefault="00AD1B0C" w:rsidP="00AD1B0C">
            <w:pPr>
              <w:jc w:val="center"/>
              <w:rPr>
                <w:sz w:val="22"/>
                <w:szCs w:val="22"/>
              </w:rPr>
            </w:pPr>
            <w:r w:rsidRPr="001E4409">
              <w:rPr>
                <w:sz w:val="22"/>
                <w:szCs w:val="22"/>
              </w:rPr>
              <w:t>54:07:050401:9</w:t>
            </w:r>
          </w:p>
        </w:tc>
        <w:tc>
          <w:tcPr>
            <w:tcW w:w="630" w:type="pct"/>
            <w:shd w:val="clear" w:color="auto" w:fill="auto"/>
            <w:vAlign w:val="center"/>
          </w:tcPr>
          <w:p w14:paraId="5C4DEDF0" w14:textId="77777777" w:rsidR="00AD1B0C" w:rsidRPr="001E4409" w:rsidRDefault="00AD1B0C" w:rsidP="00AD1B0C">
            <w:pPr>
              <w:jc w:val="center"/>
              <w:rPr>
                <w:sz w:val="22"/>
                <w:szCs w:val="22"/>
              </w:rPr>
            </w:pPr>
            <w:r w:rsidRPr="001E4409">
              <w:rPr>
                <w:sz w:val="22"/>
                <w:szCs w:val="22"/>
              </w:rPr>
              <w:t>1400</w:t>
            </w:r>
          </w:p>
        </w:tc>
        <w:tc>
          <w:tcPr>
            <w:tcW w:w="1255" w:type="pct"/>
            <w:shd w:val="clear" w:color="auto" w:fill="auto"/>
            <w:vAlign w:val="center"/>
          </w:tcPr>
          <w:p w14:paraId="34ADF5A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B56C2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9279DE5" w14:textId="77777777" w:rsidTr="00AD1B0C">
        <w:tc>
          <w:tcPr>
            <w:tcW w:w="285" w:type="pct"/>
            <w:shd w:val="clear" w:color="auto" w:fill="auto"/>
            <w:vAlign w:val="center"/>
          </w:tcPr>
          <w:p w14:paraId="7361D52A" w14:textId="77777777" w:rsidR="00AD1B0C" w:rsidRPr="001E4409" w:rsidRDefault="00AD1B0C" w:rsidP="00AD1B0C">
            <w:pPr>
              <w:jc w:val="center"/>
              <w:rPr>
                <w:sz w:val="22"/>
                <w:szCs w:val="22"/>
              </w:rPr>
            </w:pPr>
            <w:r w:rsidRPr="001E4409">
              <w:rPr>
                <w:sz w:val="22"/>
                <w:szCs w:val="22"/>
              </w:rPr>
              <w:t>295</w:t>
            </w:r>
          </w:p>
        </w:tc>
        <w:tc>
          <w:tcPr>
            <w:tcW w:w="1071" w:type="pct"/>
            <w:shd w:val="clear" w:color="auto" w:fill="auto"/>
            <w:vAlign w:val="center"/>
          </w:tcPr>
          <w:p w14:paraId="0B3B959C" w14:textId="77777777" w:rsidR="00AD1B0C" w:rsidRPr="001E4409" w:rsidRDefault="00AD1B0C" w:rsidP="00AD1B0C">
            <w:pPr>
              <w:jc w:val="center"/>
              <w:rPr>
                <w:sz w:val="22"/>
                <w:szCs w:val="22"/>
              </w:rPr>
            </w:pPr>
            <w:r w:rsidRPr="001E4409">
              <w:rPr>
                <w:sz w:val="22"/>
                <w:szCs w:val="22"/>
              </w:rPr>
              <w:t>54:07:050401:118</w:t>
            </w:r>
          </w:p>
        </w:tc>
        <w:tc>
          <w:tcPr>
            <w:tcW w:w="630" w:type="pct"/>
            <w:shd w:val="clear" w:color="auto" w:fill="auto"/>
            <w:vAlign w:val="center"/>
          </w:tcPr>
          <w:p w14:paraId="07E74423" w14:textId="77777777" w:rsidR="00AD1B0C" w:rsidRPr="001E4409" w:rsidRDefault="00AD1B0C" w:rsidP="00AD1B0C">
            <w:pPr>
              <w:jc w:val="center"/>
              <w:rPr>
                <w:sz w:val="22"/>
                <w:szCs w:val="22"/>
              </w:rPr>
            </w:pPr>
            <w:r w:rsidRPr="001E4409">
              <w:rPr>
                <w:sz w:val="22"/>
                <w:szCs w:val="22"/>
              </w:rPr>
              <w:t>1482</w:t>
            </w:r>
          </w:p>
        </w:tc>
        <w:tc>
          <w:tcPr>
            <w:tcW w:w="1255" w:type="pct"/>
            <w:shd w:val="clear" w:color="auto" w:fill="auto"/>
            <w:vAlign w:val="center"/>
          </w:tcPr>
          <w:p w14:paraId="4E2DAA9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F70FD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06B974F" w14:textId="77777777" w:rsidTr="00AD1B0C">
        <w:tc>
          <w:tcPr>
            <w:tcW w:w="285" w:type="pct"/>
            <w:shd w:val="clear" w:color="auto" w:fill="auto"/>
            <w:vAlign w:val="center"/>
          </w:tcPr>
          <w:p w14:paraId="0FE13E86" w14:textId="77777777" w:rsidR="00AD1B0C" w:rsidRPr="001E4409" w:rsidRDefault="00AD1B0C" w:rsidP="00AD1B0C">
            <w:pPr>
              <w:jc w:val="center"/>
              <w:rPr>
                <w:sz w:val="22"/>
                <w:szCs w:val="22"/>
              </w:rPr>
            </w:pPr>
            <w:r w:rsidRPr="001E4409">
              <w:rPr>
                <w:sz w:val="22"/>
                <w:szCs w:val="22"/>
              </w:rPr>
              <w:t>296</w:t>
            </w:r>
          </w:p>
        </w:tc>
        <w:tc>
          <w:tcPr>
            <w:tcW w:w="1071" w:type="pct"/>
            <w:shd w:val="clear" w:color="auto" w:fill="auto"/>
            <w:vAlign w:val="center"/>
          </w:tcPr>
          <w:p w14:paraId="4F285679" w14:textId="77777777" w:rsidR="00AD1B0C" w:rsidRPr="001E4409" w:rsidRDefault="00AD1B0C" w:rsidP="00AD1B0C">
            <w:pPr>
              <w:jc w:val="center"/>
              <w:rPr>
                <w:sz w:val="22"/>
                <w:szCs w:val="22"/>
              </w:rPr>
            </w:pPr>
            <w:r w:rsidRPr="001E4409">
              <w:rPr>
                <w:sz w:val="22"/>
                <w:szCs w:val="22"/>
              </w:rPr>
              <w:t>54:07:050401:36</w:t>
            </w:r>
          </w:p>
        </w:tc>
        <w:tc>
          <w:tcPr>
            <w:tcW w:w="630" w:type="pct"/>
            <w:shd w:val="clear" w:color="auto" w:fill="auto"/>
            <w:vAlign w:val="center"/>
          </w:tcPr>
          <w:p w14:paraId="598A37D9"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268D5C2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14C8E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BFFC04C" w14:textId="77777777" w:rsidTr="00AD1B0C">
        <w:tc>
          <w:tcPr>
            <w:tcW w:w="285" w:type="pct"/>
            <w:shd w:val="clear" w:color="auto" w:fill="auto"/>
            <w:vAlign w:val="center"/>
          </w:tcPr>
          <w:p w14:paraId="6A98B2A6" w14:textId="77777777" w:rsidR="00AD1B0C" w:rsidRPr="001E4409" w:rsidRDefault="00AD1B0C" w:rsidP="00AD1B0C">
            <w:pPr>
              <w:jc w:val="center"/>
              <w:rPr>
                <w:sz w:val="22"/>
                <w:szCs w:val="22"/>
              </w:rPr>
            </w:pPr>
            <w:r w:rsidRPr="001E4409">
              <w:rPr>
                <w:sz w:val="22"/>
                <w:szCs w:val="22"/>
              </w:rPr>
              <w:t>297</w:t>
            </w:r>
          </w:p>
        </w:tc>
        <w:tc>
          <w:tcPr>
            <w:tcW w:w="1071" w:type="pct"/>
            <w:shd w:val="clear" w:color="auto" w:fill="auto"/>
            <w:vAlign w:val="center"/>
          </w:tcPr>
          <w:p w14:paraId="7F0A7B5E" w14:textId="77777777" w:rsidR="00AD1B0C" w:rsidRPr="001E4409" w:rsidRDefault="00AD1B0C" w:rsidP="00AD1B0C">
            <w:pPr>
              <w:jc w:val="center"/>
              <w:rPr>
                <w:sz w:val="22"/>
                <w:szCs w:val="22"/>
              </w:rPr>
            </w:pPr>
            <w:r w:rsidRPr="001E4409">
              <w:rPr>
                <w:sz w:val="22"/>
                <w:szCs w:val="22"/>
              </w:rPr>
              <w:t>54:07:050401:248</w:t>
            </w:r>
          </w:p>
        </w:tc>
        <w:tc>
          <w:tcPr>
            <w:tcW w:w="630" w:type="pct"/>
            <w:shd w:val="clear" w:color="auto" w:fill="auto"/>
            <w:vAlign w:val="center"/>
          </w:tcPr>
          <w:p w14:paraId="502BC906" w14:textId="77777777" w:rsidR="00AD1B0C" w:rsidRPr="001E4409" w:rsidRDefault="00AD1B0C" w:rsidP="00AD1B0C">
            <w:pPr>
              <w:jc w:val="center"/>
              <w:rPr>
                <w:sz w:val="22"/>
                <w:szCs w:val="22"/>
              </w:rPr>
            </w:pPr>
            <w:r w:rsidRPr="001E4409">
              <w:rPr>
                <w:sz w:val="22"/>
                <w:szCs w:val="22"/>
              </w:rPr>
              <w:t>1496</w:t>
            </w:r>
          </w:p>
        </w:tc>
        <w:tc>
          <w:tcPr>
            <w:tcW w:w="1255" w:type="pct"/>
            <w:shd w:val="clear" w:color="auto" w:fill="auto"/>
            <w:vAlign w:val="center"/>
          </w:tcPr>
          <w:p w14:paraId="3ACBB90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86372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61B44EB" w14:textId="77777777" w:rsidTr="00AD1B0C">
        <w:tc>
          <w:tcPr>
            <w:tcW w:w="285" w:type="pct"/>
            <w:shd w:val="clear" w:color="auto" w:fill="auto"/>
            <w:vAlign w:val="center"/>
          </w:tcPr>
          <w:p w14:paraId="3D80DC41" w14:textId="77777777" w:rsidR="00AD1B0C" w:rsidRPr="001E4409" w:rsidRDefault="00AD1B0C" w:rsidP="00AD1B0C">
            <w:pPr>
              <w:jc w:val="center"/>
              <w:rPr>
                <w:sz w:val="22"/>
                <w:szCs w:val="22"/>
              </w:rPr>
            </w:pPr>
            <w:r w:rsidRPr="001E4409">
              <w:rPr>
                <w:sz w:val="22"/>
                <w:szCs w:val="22"/>
              </w:rPr>
              <w:t>298</w:t>
            </w:r>
          </w:p>
        </w:tc>
        <w:tc>
          <w:tcPr>
            <w:tcW w:w="1071" w:type="pct"/>
            <w:shd w:val="clear" w:color="auto" w:fill="auto"/>
            <w:vAlign w:val="center"/>
          </w:tcPr>
          <w:p w14:paraId="138E8FBE" w14:textId="77777777" w:rsidR="00AD1B0C" w:rsidRPr="001E4409" w:rsidRDefault="00AD1B0C" w:rsidP="00AD1B0C">
            <w:pPr>
              <w:jc w:val="center"/>
              <w:rPr>
                <w:sz w:val="22"/>
                <w:szCs w:val="22"/>
              </w:rPr>
            </w:pPr>
            <w:r w:rsidRPr="001E4409">
              <w:rPr>
                <w:sz w:val="22"/>
                <w:szCs w:val="22"/>
              </w:rPr>
              <w:t>54:07:050401:349</w:t>
            </w:r>
          </w:p>
        </w:tc>
        <w:tc>
          <w:tcPr>
            <w:tcW w:w="630" w:type="pct"/>
            <w:shd w:val="clear" w:color="auto" w:fill="auto"/>
            <w:vAlign w:val="center"/>
          </w:tcPr>
          <w:p w14:paraId="5F2D359A"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646E3D0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27CE1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5500337" w14:textId="77777777" w:rsidTr="00AD1B0C">
        <w:tc>
          <w:tcPr>
            <w:tcW w:w="285" w:type="pct"/>
            <w:shd w:val="clear" w:color="auto" w:fill="auto"/>
            <w:vAlign w:val="center"/>
          </w:tcPr>
          <w:p w14:paraId="4F2FB420" w14:textId="77777777" w:rsidR="00AD1B0C" w:rsidRPr="001E4409" w:rsidRDefault="00AD1B0C" w:rsidP="00AD1B0C">
            <w:pPr>
              <w:jc w:val="center"/>
              <w:rPr>
                <w:sz w:val="22"/>
                <w:szCs w:val="22"/>
              </w:rPr>
            </w:pPr>
            <w:r w:rsidRPr="001E4409">
              <w:rPr>
                <w:sz w:val="22"/>
                <w:szCs w:val="22"/>
              </w:rPr>
              <w:t>299</w:t>
            </w:r>
          </w:p>
        </w:tc>
        <w:tc>
          <w:tcPr>
            <w:tcW w:w="1071" w:type="pct"/>
            <w:shd w:val="clear" w:color="auto" w:fill="auto"/>
            <w:vAlign w:val="center"/>
          </w:tcPr>
          <w:p w14:paraId="741E17C6" w14:textId="77777777" w:rsidR="00AD1B0C" w:rsidRPr="001E4409" w:rsidRDefault="00AD1B0C" w:rsidP="00AD1B0C">
            <w:pPr>
              <w:jc w:val="center"/>
              <w:rPr>
                <w:sz w:val="22"/>
                <w:szCs w:val="22"/>
              </w:rPr>
            </w:pPr>
            <w:r w:rsidRPr="001E4409">
              <w:rPr>
                <w:sz w:val="22"/>
                <w:szCs w:val="22"/>
              </w:rPr>
              <w:t>54:07:050401:370</w:t>
            </w:r>
          </w:p>
        </w:tc>
        <w:tc>
          <w:tcPr>
            <w:tcW w:w="630" w:type="pct"/>
            <w:shd w:val="clear" w:color="auto" w:fill="auto"/>
            <w:vAlign w:val="center"/>
          </w:tcPr>
          <w:p w14:paraId="4182F334"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7B8D77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930198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4871E5B" w14:textId="77777777" w:rsidTr="00AD1B0C">
        <w:tc>
          <w:tcPr>
            <w:tcW w:w="285" w:type="pct"/>
            <w:shd w:val="clear" w:color="auto" w:fill="auto"/>
            <w:vAlign w:val="center"/>
          </w:tcPr>
          <w:p w14:paraId="19985782" w14:textId="77777777" w:rsidR="00AD1B0C" w:rsidRPr="001E4409" w:rsidRDefault="00AD1B0C" w:rsidP="00AD1B0C">
            <w:pPr>
              <w:jc w:val="center"/>
              <w:rPr>
                <w:sz w:val="22"/>
                <w:szCs w:val="22"/>
              </w:rPr>
            </w:pPr>
            <w:r w:rsidRPr="001E4409">
              <w:rPr>
                <w:sz w:val="22"/>
                <w:szCs w:val="22"/>
              </w:rPr>
              <w:t>300</w:t>
            </w:r>
          </w:p>
        </w:tc>
        <w:tc>
          <w:tcPr>
            <w:tcW w:w="1071" w:type="pct"/>
            <w:shd w:val="clear" w:color="auto" w:fill="auto"/>
            <w:vAlign w:val="center"/>
          </w:tcPr>
          <w:p w14:paraId="0461D9E4" w14:textId="77777777" w:rsidR="00AD1B0C" w:rsidRPr="001E4409" w:rsidRDefault="00AD1B0C" w:rsidP="00AD1B0C">
            <w:pPr>
              <w:jc w:val="center"/>
              <w:rPr>
                <w:sz w:val="22"/>
                <w:szCs w:val="22"/>
              </w:rPr>
            </w:pPr>
            <w:r w:rsidRPr="001E4409">
              <w:rPr>
                <w:sz w:val="22"/>
                <w:szCs w:val="22"/>
              </w:rPr>
              <w:t>54:07:050401:231</w:t>
            </w:r>
          </w:p>
        </w:tc>
        <w:tc>
          <w:tcPr>
            <w:tcW w:w="630" w:type="pct"/>
            <w:shd w:val="clear" w:color="auto" w:fill="auto"/>
            <w:vAlign w:val="center"/>
          </w:tcPr>
          <w:p w14:paraId="38F0B421"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053B279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6A77E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D67FAFD" w14:textId="77777777" w:rsidTr="00AD1B0C">
        <w:tc>
          <w:tcPr>
            <w:tcW w:w="285" w:type="pct"/>
            <w:shd w:val="clear" w:color="auto" w:fill="auto"/>
            <w:vAlign w:val="center"/>
          </w:tcPr>
          <w:p w14:paraId="1EA45470" w14:textId="77777777" w:rsidR="00AD1B0C" w:rsidRPr="001E4409" w:rsidRDefault="00AD1B0C" w:rsidP="00AD1B0C">
            <w:pPr>
              <w:jc w:val="center"/>
              <w:rPr>
                <w:sz w:val="22"/>
                <w:szCs w:val="22"/>
              </w:rPr>
            </w:pPr>
            <w:r w:rsidRPr="001E4409">
              <w:rPr>
                <w:sz w:val="22"/>
                <w:szCs w:val="22"/>
              </w:rPr>
              <w:t>301</w:t>
            </w:r>
          </w:p>
        </w:tc>
        <w:tc>
          <w:tcPr>
            <w:tcW w:w="1071" w:type="pct"/>
            <w:shd w:val="clear" w:color="auto" w:fill="auto"/>
            <w:vAlign w:val="center"/>
          </w:tcPr>
          <w:p w14:paraId="21481C30" w14:textId="77777777" w:rsidR="00AD1B0C" w:rsidRPr="001E4409" w:rsidRDefault="00AD1B0C" w:rsidP="00AD1B0C">
            <w:pPr>
              <w:jc w:val="center"/>
              <w:rPr>
                <w:sz w:val="22"/>
                <w:szCs w:val="22"/>
              </w:rPr>
            </w:pPr>
            <w:r w:rsidRPr="001E4409">
              <w:rPr>
                <w:sz w:val="22"/>
                <w:szCs w:val="22"/>
              </w:rPr>
              <w:t>54:07:050401:155</w:t>
            </w:r>
          </w:p>
        </w:tc>
        <w:tc>
          <w:tcPr>
            <w:tcW w:w="630" w:type="pct"/>
            <w:shd w:val="clear" w:color="auto" w:fill="auto"/>
            <w:vAlign w:val="center"/>
          </w:tcPr>
          <w:p w14:paraId="666E2C8F"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2BB062F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D1384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F47425C" w14:textId="77777777" w:rsidTr="00AD1B0C">
        <w:tc>
          <w:tcPr>
            <w:tcW w:w="285" w:type="pct"/>
            <w:shd w:val="clear" w:color="auto" w:fill="auto"/>
            <w:vAlign w:val="center"/>
          </w:tcPr>
          <w:p w14:paraId="1914B2E6" w14:textId="77777777" w:rsidR="00AD1B0C" w:rsidRPr="001E4409" w:rsidRDefault="00AD1B0C" w:rsidP="00AD1B0C">
            <w:pPr>
              <w:jc w:val="center"/>
              <w:rPr>
                <w:sz w:val="22"/>
                <w:szCs w:val="22"/>
              </w:rPr>
            </w:pPr>
            <w:r w:rsidRPr="001E4409">
              <w:rPr>
                <w:sz w:val="22"/>
                <w:szCs w:val="22"/>
              </w:rPr>
              <w:t>302</w:t>
            </w:r>
          </w:p>
        </w:tc>
        <w:tc>
          <w:tcPr>
            <w:tcW w:w="1071" w:type="pct"/>
            <w:shd w:val="clear" w:color="auto" w:fill="auto"/>
            <w:vAlign w:val="center"/>
          </w:tcPr>
          <w:p w14:paraId="4A1FE61D" w14:textId="77777777" w:rsidR="00AD1B0C" w:rsidRPr="001E4409" w:rsidRDefault="00AD1B0C" w:rsidP="00AD1B0C">
            <w:pPr>
              <w:jc w:val="center"/>
              <w:rPr>
                <w:sz w:val="22"/>
                <w:szCs w:val="22"/>
              </w:rPr>
            </w:pPr>
            <w:r w:rsidRPr="001E4409">
              <w:rPr>
                <w:sz w:val="22"/>
                <w:szCs w:val="22"/>
              </w:rPr>
              <w:t>54:07:050401:230</w:t>
            </w:r>
          </w:p>
        </w:tc>
        <w:tc>
          <w:tcPr>
            <w:tcW w:w="630" w:type="pct"/>
            <w:shd w:val="clear" w:color="auto" w:fill="auto"/>
            <w:vAlign w:val="center"/>
          </w:tcPr>
          <w:p w14:paraId="44CBC818"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58C8073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CA12F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9638885" w14:textId="77777777" w:rsidTr="00AD1B0C">
        <w:tc>
          <w:tcPr>
            <w:tcW w:w="285" w:type="pct"/>
            <w:shd w:val="clear" w:color="auto" w:fill="auto"/>
            <w:vAlign w:val="center"/>
          </w:tcPr>
          <w:p w14:paraId="2BC9A415" w14:textId="77777777" w:rsidR="00AD1B0C" w:rsidRPr="001E4409" w:rsidRDefault="00AD1B0C" w:rsidP="00AD1B0C">
            <w:pPr>
              <w:jc w:val="center"/>
              <w:rPr>
                <w:sz w:val="22"/>
                <w:szCs w:val="22"/>
              </w:rPr>
            </w:pPr>
            <w:r w:rsidRPr="001E4409">
              <w:rPr>
                <w:sz w:val="22"/>
                <w:szCs w:val="22"/>
              </w:rPr>
              <w:t>303</w:t>
            </w:r>
          </w:p>
        </w:tc>
        <w:tc>
          <w:tcPr>
            <w:tcW w:w="1071" w:type="pct"/>
            <w:shd w:val="clear" w:color="auto" w:fill="auto"/>
            <w:vAlign w:val="center"/>
          </w:tcPr>
          <w:p w14:paraId="71A8793E" w14:textId="77777777" w:rsidR="00AD1B0C" w:rsidRPr="001E4409" w:rsidRDefault="00AD1B0C" w:rsidP="00AD1B0C">
            <w:pPr>
              <w:jc w:val="center"/>
              <w:rPr>
                <w:sz w:val="22"/>
                <w:szCs w:val="22"/>
              </w:rPr>
            </w:pPr>
            <w:r w:rsidRPr="001E4409">
              <w:rPr>
                <w:sz w:val="22"/>
                <w:szCs w:val="22"/>
              </w:rPr>
              <w:t>54:07:050401:97</w:t>
            </w:r>
          </w:p>
        </w:tc>
        <w:tc>
          <w:tcPr>
            <w:tcW w:w="630" w:type="pct"/>
            <w:shd w:val="clear" w:color="auto" w:fill="auto"/>
            <w:vAlign w:val="center"/>
          </w:tcPr>
          <w:p w14:paraId="67402187"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2253285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4035F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63B018F" w14:textId="77777777" w:rsidTr="00AD1B0C">
        <w:tc>
          <w:tcPr>
            <w:tcW w:w="285" w:type="pct"/>
            <w:shd w:val="clear" w:color="auto" w:fill="auto"/>
            <w:vAlign w:val="center"/>
          </w:tcPr>
          <w:p w14:paraId="1A7921EC" w14:textId="77777777" w:rsidR="00AD1B0C" w:rsidRPr="001E4409" w:rsidRDefault="00AD1B0C" w:rsidP="00AD1B0C">
            <w:pPr>
              <w:jc w:val="center"/>
              <w:rPr>
                <w:sz w:val="22"/>
                <w:szCs w:val="22"/>
              </w:rPr>
            </w:pPr>
            <w:r w:rsidRPr="001E4409">
              <w:rPr>
                <w:sz w:val="22"/>
                <w:szCs w:val="22"/>
              </w:rPr>
              <w:t>304</w:t>
            </w:r>
          </w:p>
        </w:tc>
        <w:tc>
          <w:tcPr>
            <w:tcW w:w="1071" w:type="pct"/>
            <w:shd w:val="clear" w:color="auto" w:fill="auto"/>
            <w:vAlign w:val="center"/>
          </w:tcPr>
          <w:p w14:paraId="341718C7" w14:textId="77777777" w:rsidR="00AD1B0C" w:rsidRPr="001E4409" w:rsidRDefault="00AD1B0C" w:rsidP="00AD1B0C">
            <w:pPr>
              <w:jc w:val="center"/>
              <w:rPr>
                <w:sz w:val="22"/>
                <w:szCs w:val="22"/>
              </w:rPr>
            </w:pPr>
            <w:r w:rsidRPr="001E4409">
              <w:rPr>
                <w:sz w:val="22"/>
                <w:szCs w:val="22"/>
              </w:rPr>
              <w:t>54:07:050401:229</w:t>
            </w:r>
          </w:p>
        </w:tc>
        <w:tc>
          <w:tcPr>
            <w:tcW w:w="630" w:type="pct"/>
            <w:shd w:val="clear" w:color="auto" w:fill="auto"/>
            <w:vAlign w:val="center"/>
          </w:tcPr>
          <w:p w14:paraId="751E4D0D" w14:textId="77777777" w:rsidR="00AD1B0C" w:rsidRPr="001E4409" w:rsidRDefault="00AD1B0C" w:rsidP="00AD1B0C">
            <w:pPr>
              <w:jc w:val="center"/>
              <w:rPr>
                <w:sz w:val="22"/>
                <w:szCs w:val="22"/>
              </w:rPr>
            </w:pPr>
            <w:r w:rsidRPr="001E4409">
              <w:rPr>
                <w:sz w:val="22"/>
                <w:szCs w:val="22"/>
              </w:rPr>
              <w:t>1578</w:t>
            </w:r>
          </w:p>
        </w:tc>
        <w:tc>
          <w:tcPr>
            <w:tcW w:w="1255" w:type="pct"/>
            <w:shd w:val="clear" w:color="auto" w:fill="auto"/>
            <w:vAlign w:val="center"/>
          </w:tcPr>
          <w:p w14:paraId="267EE5D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44DF6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4D94682" w14:textId="77777777" w:rsidTr="00AD1B0C">
        <w:tc>
          <w:tcPr>
            <w:tcW w:w="285" w:type="pct"/>
            <w:shd w:val="clear" w:color="auto" w:fill="auto"/>
            <w:vAlign w:val="center"/>
          </w:tcPr>
          <w:p w14:paraId="20B772BD" w14:textId="77777777" w:rsidR="00AD1B0C" w:rsidRPr="001E4409" w:rsidRDefault="00AD1B0C" w:rsidP="00AD1B0C">
            <w:pPr>
              <w:jc w:val="center"/>
              <w:rPr>
                <w:sz w:val="22"/>
                <w:szCs w:val="22"/>
              </w:rPr>
            </w:pPr>
            <w:r w:rsidRPr="001E4409">
              <w:rPr>
                <w:sz w:val="22"/>
                <w:szCs w:val="22"/>
              </w:rPr>
              <w:t>305</w:t>
            </w:r>
          </w:p>
        </w:tc>
        <w:tc>
          <w:tcPr>
            <w:tcW w:w="1071" w:type="pct"/>
            <w:shd w:val="clear" w:color="auto" w:fill="auto"/>
            <w:vAlign w:val="center"/>
          </w:tcPr>
          <w:p w14:paraId="38B98172" w14:textId="77777777" w:rsidR="00AD1B0C" w:rsidRPr="001E4409" w:rsidRDefault="00AD1B0C" w:rsidP="00AD1B0C">
            <w:pPr>
              <w:jc w:val="center"/>
              <w:rPr>
                <w:sz w:val="22"/>
                <w:szCs w:val="22"/>
              </w:rPr>
            </w:pPr>
            <w:r w:rsidRPr="001E4409">
              <w:rPr>
                <w:sz w:val="22"/>
                <w:szCs w:val="22"/>
              </w:rPr>
              <w:t>54:07:050401:228</w:t>
            </w:r>
          </w:p>
        </w:tc>
        <w:tc>
          <w:tcPr>
            <w:tcW w:w="630" w:type="pct"/>
            <w:shd w:val="clear" w:color="auto" w:fill="auto"/>
            <w:vAlign w:val="center"/>
          </w:tcPr>
          <w:p w14:paraId="3FA7C283" w14:textId="77777777" w:rsidR="00AD1B0C" w:rsidRPr="001E4409" w:rsidRDefault="00AD1B0C" w:rsidP="00AD1B0C">
            <w:pPr>
              <w:jc w:val="center"/>
              <w:rPr>
                <w:sz w:val="22"/>
                <w:szCs w:val="22"/>
              </w:rPr>
            </w:pPr>
            <w:r w:rsidRPr="001E4409">
              <w:rPr>
                <w:sz w:val="22"/>
                <w:szCs w:val="22"/>
              </w:rPr>
              <w:t>1503</w:t>
            </w:r>
          </w:p>
        </w:tc>
        <w:tc>
          <w:tcPr>
            <w:tcW w:w="1255" w:type="pct"/>
            <w:shd w:val="clear" w:color="auto" w:fill="auto"/>
            <w:vAlign w:val="center"/>
          </w:tcPr>
          <w:p w14:paraId="21DDFC1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C1D231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F40D29D" w14:textId="77777777" w:rsidTr="00AD1B0C">
        <w:tc>
          <w:tcPr>
            <w:tcW w:w="285" w:type="pct"/>
            <w:shd w:val="clear" w:color="auto" w:fill="auto"/>
            <w:vAlign w:val="center"/>
          </w:tcPr>
          <w:p w14:paraId="7E72D8CB" w14:textId="77777777" w:rsidR="00AD1B0C" w:rsidRPr="001E4409" w:rsidRDefault="00AD1B0C" w:rsidP="00AD1B0C">
            <w:pPr>
              <w:jc w:val="center"/>
              <w:rPr>
                <w:sz w:val="22"/>
                <w:szCs w:val="22"/>
              </w:rPr>
            </w:pPr>
            <w:r w:rsidRPr="001E4409">
              <w:rPr>
                <w:sz w:val="22"/>
                <w:szCs w:val="22"/>
              </w:rPr>
              <w:t>306</w:t>
            </w:r>
          </w:p>
        </w:tc>
        <w:tc>
          <w:tcPr>
            <w:tcW w:w="1071" w:type="pct"/>
            <w:shd w:val="clear" w:color="auto" w:fill="auto"/>
            <w:vAlign w:val="center"/>
          </w:tcPr>
          <w:p w14:paraId="16F3CF59" w14:textId="77777777" w:rsidR="00AD1B0C" w:rsidRPr="001E4409" w:rsidRDefault="00AD1B0C" w:rsidP="00AD1B0C">
            <w:pPr>
              <w:jc w:val="center"/>
              <w:rPr>
                <w:sz w:val="22"/>
                <w:szCs w:val="22"/>
              </w:rPr>
            </w:pPr>
            <w:r w:rsidRPr="001E4409">
              <w:rPr>
                <w:sz w:val="22"/>
                <w:szCs w:val="22"/>
              </w:rPr>
              <w:t>54:07:050401:125</w:t>
            </w:r>
          </w:p>
        </w:tc>
        <w:tc>
          <w:tcPr>
            <w:tcW w:w="630" w:type="pct"/>
            <w:shd w:val="clear" w:color="auto" w:fill="auto"/>
            <w:vAlign w:val="center"/>
          </w:tcPr>
          <w:p w14:paraId="22663684"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6462DB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555F9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7713FB5" w14:textId="77777777" w:rsidTr="00AD1B0C">
        <w:tc>
          <w:tcPr>
            <w:tcW w:w="285" w:type="pct"/>
            <w:shd w:val="clear" w:color="auto" w:fill="auto"/>
            <w:vAlign w:val="center"/>
          </w:tcPr>
          <w:p w14:paraId="14DC91B4" w14:textId="77777777" w:rsidR="00AD1B0C" w:rsidRPr="001E4409" w:rsidRDefault="00AD1B0C" w:rsidP="00AD1B0C">
            <w:pPr>
              <w:jc w:val="center"/>
              <w:rPr>
                <w:sz w:val="22"/>
                <w:szCs w:val="22"/>
              </w:rPr>
            </w:pPr>
            <w:r w:rsidRPr="001E4409">
              <w:rPr>
                <w:sz w:val="22"/>
                <w:szCs w:val="22"/>
              </w:rPr>
              <w:t>307</w:t>
            </w:r>
          </w:p>
        </w:tc>
        <w:tc>
          <w:tcPr>
            <w:tcW w:w="1071" w:type="pct"/>
            <w:shd w:val="clear" w:color="auto" w:fill="auto"/>
            <w:vAlign w:val="center"/>
          </w:tcPr>
          <w:p w14:paraId="6CCE507F" w14:textId="77777777" w:rsidR="00AD1B0C" w:rsidRPr="001E4409" w:rsidRDefault="00AD1B0C" w:rsidP="00AD1B0C">
            <w:pPr>
              <w:jc w:val="center"/>
              <w:rPr>
                <w:sz w:val="22"/>
                <w:szCs w:val="22"/>
              </w:rPr>
            </w:pPr>
            <w:r w:rsidRPr="001E4409">
              <w:rPr>
                <w:sz w:val="22"/>
                <w:szCs w:val="22"/>
              </w:rPr>
              <w:t>54:07:050401:1032</w:t>
            </w:r>
          </w:p>
        </w:tc>
        <w:tc>
          <w:tcPr>
            <w:tcW w:w="630" w:type="pct"/>
            <w:shd w:val="clear" w:color="auto" w:fill="auto"/>
            <w:vAlign w:val="center"/>
          </w:tcPr>
          <w:p w14:paraId="41F31B7C"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26724DE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24237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EAE50EB" w14:textId="77777777" w:rsidTr="00AD1B0C">
        <w:tc>
          <w:tcPr>
            <w:tcW w:w="285" w:type="pct"/>
            <w:shd w:val="clear" w:color="auto" w:fill="auto"/>
            <w:vAlign w:val="center"/>
          </w:tcPr>
          <w:p w14:paraId="3EA5D46D" w14:textId="77777777" w:rsidR="00AD1B0C" w:rsidRPr="001E4409" w:rsidRDefault="00AD1B0C" w:rsidP="00AD1B0C">
            <w:pPr>
              <w:jc w:val="center"/>
              <w:rPr>
                <w:sz w:val="22"/>
                <w:szCs w:val="22"/>
              </w:rPr>
            </w:pPr>
            <w:r w:rsidRPr="001E4409">
              <w:rPr>
                <w:sz w:val="22"/>
                <w:szCs w:val="22"/>
              </w:rPr>
              <w:t>308</w:t>
            </w:r>
          </w:p>
        </w:tc>
        <w:tc>
          <w:tcPr>
            <w:tcW w:w="1071" w:type="pct"/>
            <w:shd w:val="clear" w:color="auto" w:fill="auto"/>
            <w:vAlign w:val="center"/>
          </w:tcPr>
          <w:p w14:paraId="7AD332FC" w14:textId="77777777" w:rsidR="00AD1B0C" w:rsidRPr="001E4409" w:rsidRDefault="00AD1B0C" w:rsidP="00AD1B0C">
            <w:pPr>
              <w:jc w:val="center"/>
              <w:rPr>
                <w:sz w:val="22"/>
                <w:szCs w:val="22"/>
              </w:rPr>
            </w:pPr>
            <w:r w:rsidRPr="001E4409">
              <w:rPr>
                <w:sz w:val="22"/>
                <w:szCs w:val="22"/>
              </w:rPr>
              <w:t>54:07:050401:1031</w:t>
            </w:r>
          </w:p>
        </w:tc>
        <w:tc>
          <w:tcPr>
            <w:tcW w:w="630" w:type="pct"/>
            <w:shd w:val="clear" w:color="auto" w:fill="auto"/>
            <w:vAlign w:val="center"/>
          </w:tcPr>
          <w:p w14:paraId="1357E223"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2D8B247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E02DB9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6657D9B" w14:textId="77777777" w:rsidTr="00AD1B0C">
        <w:tc>
          <w:tcPr>
            <w:tcW w:w="285" w:type="pct"/>
            <w:shd w:val="clear" w:color="auto" w:fill="auto"/>
            <w:vAlign w:val="center"/>
          </w:tcPr>
          <w:p w14:paraId="60634240" w14:textId="77777777" w:rsidR="00AD1B0C" w:rsidRPr="001E4409" w:rsidRDefault="00AD1B0C" w:rsidP="00AD1B0C">
            <w:pPr>
              <w:jc w:val="center"/>
              <w:rPr>
                <w:sz w:val="22"/>
                <w:szCs w:val="22"/>
              </w:rPr>
            </w:pPr>
            <w:r w:rsidRPr="001E4409">
              <w:rPr>
                <w:sz w:val="22"/>
                <w:szCs w:val="22"/>
              </w:rPr>
              <w:t>309</w:t>
            </w:r>
          </w:p>
        </w:tc>
        <w:tc>
          <w:tcPr>
            <w:tcW w:w="1071" w:type="pct"/>
            <w:shd w:val="clear" w:color="auto" w:fill="auto"/>
            <w:vAlign w:val="center"/>
          </w:tcPr>
          <w:p w14:paraId="5AF18D41" w14:textId="77777777" w:rsidR="00AD1B0C" w:rsidRPr="001E4409" w:rsidRDefault="00AD1B0C" w:rsidP="00AD1B0C">
            <w:pPr>
              <w:jc w:val="center"/>
              <w:rPr>
                <w:sz w:val="22"/>
                <w:szCs w:val="22"/>
              </w:rPr>
            </w:pPr>
            <w:r w:rsidRPr="001E4409">
              <w:rPr>
                <w:sz w:val="22"/>
                <w:szCs w:val="22"/>
              </w:rPr>
              <w:t>54:07:050401:789</w:t>
            </w:r>
          </w:p>
        </w:tc>
        <w:tc>
          <w:tcPr>
            <w:tcW w:w="630" w:type="pct"/>
            <w:shd w:val="clear" w:color="auto" w:fill="auto"/>
            <w:vAlign w:val="center"/>
          </w:tcPr>
          <w:p w14:paraId="7FC4E80D" w14:textId="77777777" w:rsidR="00AD1B0C" w:rsidRPr="001E4409" w:rsidRDefault="00AD1B0C" w:rsidP="00AD1B0C">
            <w:pPr>
              <w:jc w:val="center"/>
              <w:rPr>
                <w:sz w:val="22"/>
                <w:szCs w:val="22"/>
              </w:rPr>
            </w:pPr>
            <w:r w:rsidRPr="001E4409">
              <w:rPr>
                <w:sz w:val="22"/>
                <w:szCs w:val="22"/>
              </w:rPr>
              <w:t>709</w:t>
            </w:r>
          </w:p>
        </w:tc>
        <w:tc>
          <w:tcPr>
            <w:tcW w:w="1255" w:type="pct"/>
            <w:shd w:val="clear" w:color="auto" w:fill="auto"/>
            <w:vAlign w:val="center"/>
          </w:tcPr>
          <w:p w14:paraId="40073B1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722795"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5C3ADE2" w14:textId="77777777" w:rsidTr="00AD1B0C">
        <w:tc>
          <w:tcPr>
            <w:tcW w:w="285" w:type="pct"/>
            <w:shd w:val="clear" w:color="auto" w:fill="auto"/>
            <w:vAlign w:val="center"/>
          </w:tcPr>
          <w:p w14:paraId="5E909486" w14:textId="77777777" w:rsidR="00AD1B0C" w:rsidRPr="001E4409" w:rsidRDefault="00AD1B0C" w:rsidP="00AD1B0C">
            <w:pPr>
              <w:jc w:val="center"/>
              <w:rPr>
                <w:sz w:val="22"/>
                <w:szCs w:val="22"/>
              </w:rPr>
            </w:pPr>
            <w:r w:rsidRPr="001E4409">
              <w:rPr>
                <w:sz w:val="22"/>
                <w:szCs w:val="22"/>
              </w:rPr>
              <w:t>310</w:t>
            </w:r>
          </w:p>
        </w:tc>
        <w:tc>
          <w:tcPr>
            <w:tcW w:w="1071" w:type="pct"/>
            <w:shd w:val="clear" w:color="auto" w:fill="auto"/>
            <w:vAlign w:val="center"/>
          </w:tcPr>
          <w:p w14:paraId="6B9EC420" w14:textId="77777777" w:rsidR="00AD1B0C" w:rsidRPr="001E4409" w:rsidRDefault="00AD1B0C" w:rsidP="00AD1B0C">
            <w:pPr>
              <w:jc w:val="center"/>
              <w:rPr>
                <w:sz w:val="22"/>
                <w:szCs w:val="22"/>
              </w:rPr>
            </w:pPr>
            <w:r w:rsidRPr="001E4409">
              <w:rPr>
                <w:sz w:val="22"/>
                <w:szCs w:val="22"/>
              </w:rPr>
              <w:t>54:07:050401:788</w:t>
            </w:r>
          </w:p>
        </w:tc>
        <w:tc>
          <w:tcPr>
            <w:tcW w:w="630" w:type="pct"/>
            <w:shd w:val="clear" w:color="auto" w:fill="auto"/>
            <w:vAlign w:val="center"/>
          </w:tcPr>
          <w:p w14:paraId="44D6EB99" w14:textId="77777777" w:rsidR="00AD1B0C" w:rsidRPr="001E4409" w:rsidRDefault="00AD1B0C" w:rsidP="00AD1B0C">
            <w:pPr>
              <w:jc w:val="center"/>
              <w:rPr>
                <w:sz w:val="22"/>
                <w:szCs w:val="22"/>
              </w:rPr>
            </w:pPr>
            <w:r w:rsidRPr="001E4409">
              <w:rPr>
                <w:sz w:val="22"/>
                <w:szCs w:val="22"/>
              </w:rPr>
              <w:t>747</w:t>
            </w:r>
          </w:p>
        </w:tc>
        <w:tc>
          <w:tcPr>
            <w:tcW w:w="1255" w:type="pct"/>
            <w:shd w:val="clear" w:color="auto" w:fill="auto"/>
            <w:vAlign w:val="center"/>
          </w:tcPr>
          <w:p w14:paraId="04191CA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6E1FB8"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AA65CA1" w14:textId="77777777" w:rsidTr="00AD1B0C">
        <w:tc>
          <w:tcPr>
            <w:tcW w:w="285" w:type="pct"/>
            <w:shd w:val="clear" w:color="auto" w:fill="auto"/>
            <w:vAlign w:val="center"/>
          </w:tcPr>
          <w:p w14:paraId="1EF2A15A" w14:textId="77777777" w:rsidR="00AD1B0C" w:rsidRPr="001E4409" w:rsidRDefault="00AD1B0C" w:rsidP="00AD1B0C">
            <w:pPr>
              <w:jc w:val="center"/>
              <w:rPr>
                <w:sz w:val="22"/>
                <w:szCs w:val="22"/>
              </w:rPr>
            </w:pPr>
            <w:r w:rsidRPr="001E4409">
              <w:rPr>
                <w:sz w:val="22"/>
                <w:szCs w:val="22"/>
              </w:rPr>
              <w:t>311</w:t>
            </w:r>
          </w:p>
        </w:tc>
        <w:tc>
          <w:tcPr>
            <w:tcW w:w="1071" w:type="pct"/>
            <w:shd w:val="clear" w:color="auto" w:fill="auto"/>
            <w:vAlign w:val="center"/>
          </w:tcPr>
          <w:p w14:paraId="5D24C2E6" w14:textId="77777777" w:rsidR="00AD1B0C" w:rsidRPr="001E4409" w:rsidRDefault="00AD1B0C" w:rsidP="00AD1B0C">
            <w:pPr>
              <w:jc w:val="center"/>
              <w:rPr>
                <w:sz w:val="22"/>
                <w:szCs w:val="22"/>
              </w:rPr>
            </w:pPr>
            <w:r w:rsidRPr="001E4409">
              <w:rPr>
                <w:sz w:val="22"/>
                <w:szCs w:val="22"/>
              </w:rPr>
              <w:t>54:07:050401:416</w:t>
            </w:r>
          </w:p>
        </w:tc>
        <w:tc>
          <w:tcPr>
            <w:tcW w:w="630" w:type="pct"/>
            <w:shd w:val="clear" w:color="auto" w:fill="auto"/>
            <w:vAlign w:val="center"/>
          </w:tcPr>
          <w:p w14:paraId="6655DD26" w14:textId="77777777" w:rsidR="00AD1B0C" w:rsidRPr="001E4409" w:rsidRDefault="00AD1B0C" w:rsidP="00AD1B0C">
            <w:pPr>
              <w:jc w:val="center"/>
              <w:rPr>
                <w:sz w:val="22"/>
                <w:szCs w:val="22"/>
              </w:rPr>
            </w:pPr>
            <w:r w:rsidRPr="001E4409">
              <w:rPr>
                <w:sz w:val="22"/>
                <w:szCs w:val="22"/>
              </w:rPr>
              <w:t>65</w:t>
            </w:r>
          </w:p>
        </w:tc>
        <w:tc>
          <w:tcPr>
            <w:tcW w:w="1255" w:type="pct"/>
            <w:shd w:val="clear" w:color="auto" w:fill="auto"/>
            <w:vAlign w:val="center"/>
          </w:tcPr>
          <w:p w14:paraId="0711F4B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6E5D84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2ABF99D" w14:textId="77777777" w:rsidTr="00AD1B0C">
        <w:tc>
          <w:tcPr>
            <w:tcW w:w="285" w:type="pct"/>
            <w:shd w:val="clear" w:color="auto" w:fill="auto"/>
            <w:vAlign w:val="center"/>
          </w:tcPr>
          <w:p w14:paraId="6B3C619B" w14:textId="77777777" w:rsidR="00AD1B0C" w:rsidRPr="001E4409" w:rsidRDefault="00AD1B0C" w:rsidP="00AD1B0C">
            <w:pPr>
              <w:jc w:val="center"/>
              <w:rPr>
                <w:sz w:val="22"/>
                <w:szCs w:val="22"/>
              </w:rPr>
            </w:pPr>
            <w:r w:rsidRPr="001E4409">
              <w:rPr>
                <w:sz w:val="22"/>
                <w:szCs w:val="22"/>
              </w:rPr>
              <w:t>312</w:t>
            </w:r>
          </w:p>
        </w:tc>
        <w:tc>
          <w:tcPr>
            <w:tcW w:w="1071" w:type="pct"/>
            <w:shd w:val="clear" w:color="auto" w:fill="auto"/>
            <w:vAlign w:val="center"/>
          </w:tcPr>
          <w:p w14:paraId="06795E57" w14:textId="77777777" w:rsidR="00AD1B0C" w:rsidRPr="001E4409" w:rsidRDefault="00AD1B0C" w:rsidP="00AD1B0C">
            <w:pPr>
              <w:jc w:val="center"/>
              <w:rPr>
                <w:sz w:val="22"/>
                <w:szCs w:val="22"/>
              </w:rPr>
            </w:pPr>
            <w:r w:rsidRPr="001E4409">
              <w:rPr>
                <w:sz w:val="22"/>
                <w:szCs w:val="22"/>
              </w:rPr>
              <w:t>54:07:050401:417</w:t>
            </w:r>
          </w:p>
        </w:tc>
        <w:tc>
          <w:tcPr>
            <w:tcW w:w="630" w:type="pct"/>
            <w:shd w:val="clear" w:color="auto" w:fill="auto"/>
            <w:vAlign w:val="center"/>
          </w:tcPr>
          <w:p w14:paraId="7924D9C9" w14:textId="77777777" w:rsidR="00AD1B0C" w:rsidRPr="001E4409" w:rsidRDefault="00AD1B0C" w:rsidP="00AD1B0C">
            <w:pPr>
              <w:jc w:val="center"/>
              <w:rPr>
                <w:sz w:val="22"/>
                <w:szCs w:val="22"/>
              </w:rPr>
            </w:pPr>
            <w:r w:rsidRPr="001E4409">
              <w:rPr>
                <w:sz w:val="22"/>
                <w:szCs w:val="22"/>
              </w:rPr>
              <w:t>361</w:t>
            </w:r>
          </w:p>
        </w:tc>
        <w:tc>
          <w:tcPr>
            <w:tcW w:w="1255" w:type="pct"/>
            <w:shd w:val="clear" w:color="auto" w:fill="auto"/>
            <w:vAlign w:val="center"/>
          </w:tcPr>
          <w:p w14:paraId="15C3FE5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B010F1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244FCD4" w14:textId="77777777" w:rsidTr="00AD1B0C">
        <w:tc>
          <w:tcPr>
            <w:tcW w:w="285" w:type="pct"/>
            <w:shd w:val="clear" w:color="auto" w:fill="auto"/>
            <w:vAlign w:val="center"/>
          </w:tcPr>
          <w:p w14:paraId="6A93A7DE" w14:textId="77777777" w:rsidR="00AD1B0C" w:rsidRPr="001E4409" w:rsidRDefault="00AD1B0C" w:rsidP="00AD1B0C">
            <w:pPr>
              <w:jc w:val="center"/>
              <w:rPr>
                <w:sz w:val="22"/>
                <w:szCs w:val="22"/>
              </w:rPr>
            </w:pPr>
            <w:r w:rsidRPr="001E4409">
              <w:rPr>
                <w:sz w:val="22"/>
                <w:szCs w:val="22"/>
              </w:rPr>
              <w:t>313</w:t>
            </w:r>
          </w:p>
        </w:tc>
        <w:tc>
          <w:tcPr>
            <w:tcW w:w="1071" w:type="pct"/>
            <w:shd w:val="clear" w:color="auto" w:fill="auto"/>
            <w:vAlign w:val="center"/>
          </w:tcPr>
          <w:p w14:paraId="3D9BD374" w14:textId="77777777" w:rsidR="00AD1B0C" w:rsidRPr="001E4409" w:rsidRDefault="00AD1B0C" w:rsidP="00AD1B0C">
            <w:pPr>
              <w:jc w:val="center"/>
              <w:rPr>
                <w:sz w:val="22"/>
                <w:szCs w:val="22"/>
              </w:rPr>
            </w:pPr>
            <w:r w:rsidRPr="001E4409">
              <w:rPr>
                <w:sz w:val="22"/>
                <w:szCs w:val="22"/>
              </w:rPr>
              <w:t>54:07:050401:398</w:t>
            </w:r>
          </w:p>
        </w:tc>
        <w:tc>
          <w:tcPr>
            <w:tcW w:w="630" w:type="pct"/>
            <w:shd w:val="clear" w:color="auto" w:fill="auto"/>
            <w:vAlign w:val="center"/>
          </w:tcPr>
          <w:p w14:paraId="1E0BE0E2" w14:textId="77777777" w:rsidR="00AD1B0C" w:rsidRPr="001E4409" w:rsidRDefault="00AD1B0C" w:rsidP="00AD1B0C">
            <w:pPr>
              <w:jc w:val="center"/>
              <w:rPr>
                <w:sz w:val="22"/>
                <w:szCs w:val="22"/>
              </w:rPr>
            </w:pPr>
            <w:r w:rsidRPr="001E4409">
              <w:rPr>
                <w:sz w:val="22"/>
                <w:szCs w:val="22"/>
              </w:rPr>
              <w:t>187</w:t>
            </w:r>
          </w:p>
        </w:tc>
        <w:tc>
          <w:tcPr>
            <w:tcW w:w="1255" w:type="pct"/>
            <w:shd w:val="clear" w:color="auto" w:fill="auto"/>
            <w:vAlign w:val="center"/>
          </w:tcPr>
          <w:p w14:paraId="48BF0C7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4E7E0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AF63DD0" w14:textId="77777777" w:rsidTr="00AD1B0C">
        <w:tc>
          <w:tcPr>
            <w:tcW w:w="285" w:type="pct"/>
            <w:shd w:val="clear" w:color="auto" w:fill="auto"/>
            <w:vAlign w:val="center"/>
          </w:tcPr>
          <w:p w14:paraId="1BA40C49" w14:textId="77777777" w:rsidR="00AD1B0C" w:rsidRPr="001E4409" w:rsidRDefault="00AD1B0C" w:rsidP="00AD1B0C">
            <w:pPr>
              <w:jc w:val="center"/>
              <w:rPr>
                <w:sz w:val="22"/>
                <w:szCs w:val="22"/>
              </w:rPr>
            </w:pPr>
            <w:r w:rsidRPr="001E4409">
              <w:rPr>
                <w:sz w:val="22"/>
                <w:szCs w:val="22"/>
              </w:rPr>
              <w:t>314</w:t>
            </w:r>
          </w:p>
        </w:tc>
        <w:tc>
          <w:tcPr>
            <w:tcW w:w="1071" w:type="pct"/>
            <w:shd w:val="clear" w:color="auto" w:fill="auto"/>
            <w:vAlign w:val="center"/>
          </w:tcPr>
          <w:p w14:paraId="7F7819FE" w14:textId="77777777" w:rsidR="00AD1B0C" w:rsidRPr="001E4409" w:rsidRDefault="00AD1B0C" w:rsidP="00AD1B0C">
            <w:pPr>
              <w:jc w:val="center"/>
              <w:rPr>
                <w:sz w:val="22"/>
                <w:szCs w:val="22"/>
              </w:rPr>
            </w:pPr>
            <w:r w:rsidRPr="001E4409">
              <w:rPr>
                <w:sz w:val="22"/>
                <w:szCs w:val="22"/>
              </w:rPr>
              <w:t>54:07:050401:438</w:t>
            </w:r>
          </w:p>
        </w:tc>
        <w:tc>
          <w:tcPr>
            <w:tcW w:w="630" w:type="pct"/>
            <w:shd w:val="clear" w:color="auto" w:fill="auto"/>
            <w:vAlign w:val="center"/>
          </w:tcPr>
          <w:p w14:paraId="3D8A1E6F" w14:textId="77777777" w:rsidR="00AD1B0C" w:rsidRPr="001E4409" w:rsidRDefault="00AD1B0C" w:rsidP="00AD1B0C">
            <w:pPr>
              <w:jc w:val="center"/>
              <w:rPr>
                <w:sz w:val="22"/>
                <w:szCs w:val="22"/>
              </w:rPr>
            </w:pPr>
            <w:r w:rsidRPr="001E4409">
              <w:rPr>
                <w:sz w:val="22"/>
                <w:szCs w:val="22"/>
              </w:rPr>
              <w:t>341</w:t>
            </w:r>
          </w:p>
        </w:tc>
        <w:tc>
          <w:tcPr>
            <w:tcW w:w="1255" w:type="pct"/>
            <w:shd w:val="clear" w:color="auto" w:fill="auto"/>
            <w:vAlign w:val="center"/>
          </w:tcPr>
          <w:p w14:paraId="76BE573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2509C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89F2543" w14:textId="77777777" w:rsidTr="00AD1B0C">
        <w:tc>
          <w:tcPr>
            <w:tcW w:w="285" w:type="pct"/>
            <w:shd w:val="clear" w:color="auto" w:fill="auto"/>
            <w:vAlign w:val="center"/>
          </w:tcPr>
          <w:p w14:paraId="63AE38E4" w14:textId="77777777" w:rsidR="00AD1B0C" w:rsidRPr="001E4409" w:rsidRDefault="00AD1B0C" w:rsidP="00AD1B0C">
            <w:pPr>
              <w:jc w:val="center"/>
              <w:rPr>
                <w:sz w:val="22"/>
                <w:szCs w:val="22"/>
              </w:rPr>
            </w:pPr>
            <w:r w:rsidRPr="001E4409">
              <w:rPr>
                <w:sz w:val="22"/>
                <w:szCs w:val="22"/>
              </w:rPr>
              <w:t>315</w:t>
            </w:r>
          </w:p>
        </w:tc>
        <w:tc>
          <w:tcPr>
            <w:tcW w:w="1071" w:type="pct"/>
            <w:shd w:val="clear" w:color="auto" w:fill="auto"/>
            <w:vAlign w:val="center"/>
          </w:tcPr>
          <w:p w14:paraId="2DC964FC" w14:textId="77777777" w:rsidR="00AD1B0C" w:rsidRPr="001E4409" w:rsidRDefault="00AD1B0C" w:rsidP="00AD1B0C">
            <w:pPr>
              <w:jc w:val="center"/>
              <w:rPr>
                <w:sz w:val="22"/>
                <w:szCs w:val="22"/>
              </w:rPr>
            </w:pPr>
            <w:r w:rsidRPr="001E4409">
              <w:rPr>
                <w:sz w:val="22"/>
                <w:szCs w:val="22"/>
              </w:rPr>
              <w:t>54:07:050401:456</w:t>
            </w:r>
          </w:p>
        </w:tc>
        <w:tc>
          <w:tcPr>
            <w:tcW w:w="630" w:type="pct"/>
            <w:shd w:val="clear" w:color="auto" w:fill="auto"/>
            <w:vAlign w:val="center"/>
          </w:tcPr>
          <w:p w14:paraId="2233EF71" w14:textId="77777777" w:rsidR="00AD1B0C" w:rsidRPr="001E4409" w:rsidRDefault="00AD1B0C" w:rsidP="00AD1B0C">
            <w:pPr>
              <w:jc w:val="center"/>
              <w:rPr>
                <w:sz w:val="22"/>
                <w:szCs w:val="22"/>
              </w:rPr>
            </w:pPr>
            <w:r w:rsidRPr="001E4409">
              <w:rPr>
                <w:sz w:val="22"/>
                <w:szCs w:val="22"/>
              </w:rPr>
              <w:t>354</w:t>
            </w:r>
          </w:p>
        </w:tc>
        <w:tc>
          <w:tcPr>
            <w:tcW w:w="1255" w:type="pct"/>
            <w:shd w:val="clear" w:color="auto" w:fill="auto"/>
            <w:vAlign w:val="center"/>
          </w:tcPr>
          <w:p w14:paraId="3D75780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89697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8FC35A9" w14:textId="77777777" w:rsidTr="00AD1B0C">
        <w:tc>
          <w:tcPr>
            <w:tcW w:w="285" w:type="pct"/>
            <w:shd w:val="clear" w:color="auto" w:fill="auto"/>
            <w:vAlign w:val="center"/>
          </w:tcPr>
          <w:p w14:paraId="6C6555ED" w14:textId="77777777" w:rsidR="00AD1B0C" w:rsidRPr="001E4409" w:rsidRDefault="00AD1B0C" w:rsidP="00AD1B0C">
            <w:pPr>
              <w:jc w:val="center"/>
              <w:rPr>
                <w:sz w:val="22"/>
                <w:szCs w:val="22"/>
              </w:rPr>
            </w:pPr>
            <w:r w:rsidRPr="001E4409">
              <w:rPr>
                <w:sz w:val="22"/>
                <w:szCs w:val="22"/>
              </w:rPr>
              <w:t>316</w:t>
            </w:r>
          </w:p>
        </w:tc>
        <w:tc>
          <w:tcPr>
            <w:tcW w:w="1071" w:type="pct"/>
            <w:shd w:val="clear" w:color="auto" w:fill="auto"/>
            <w:vAlign w:val="center"/>
          </w:tcPr>
          <w:p w14:paraId="069E5618" w14:textId="77777777" w:rsidR="00AD1B0C" w:rsidRPr="001E4409" w:rsidRDefault="00AD1B0C" w:rsidP="00AD1B0C">
            <w:pPr>
              <w:jc w:val="center"/>
              <w:rPr>
                <w:sz w:val="22"/>
                <w:szCs w:val="22"/>
              </w:rPr>
            </w:pPr>
            <w:r w:rsidRPr="001E4409">
              <w:rPr>
                <w:sz w:val="22"/>
                <w:szCs w:val="22"/>
              </w:rPr>
              <w:t>54:07:050401:399</w:t>
            </w:r>
          </w:p>
        </w:tc>
        <w:tc>
          <w:tcPr>
            <w:tcW w:w="630" w:type="pct"/>
            <w:shd w:val="clear" w:color="auto" w:fill="auto"/>
            <w:vAlign w:val="center"/>
          </w:tcPr>
          <w:p w14:paraId="035986E7" w14:textId="77777777" w:rsidR="00AD1B0C" w:rsidRPr="001E4409" w:rsidRDefault="00AD1B0C" w:rsidP="00AD1B0C">
            <w:pPr>
              <w:jc w:val="center"/>
              <w:rPr>
                <w:sz w:val="22"/>
                <w:szCs w:val="22"/>
              </w:rPr>
            </w:pPr>
            <w:r w:rsidRPr="001E4409">
              <w:rPr>
                <w:sz w:val="22"/>
                <w:szCs w:val="22"/>
              </w:rPr>
              <w:t>14</w:t>
            </w:r>
          </w:p>
        </w:tc>
        <w:tc>
          <w:tcPr>
            <w:tcW w:w="1255" w:type="pct"/>
            <w:shd w:val="clear" w:color="auto" w:fill="auto"/>
            <w:vAlign w:val="center"/>
          </w:tcPr>
          <w:p w14:paraId="1C98F78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35CC4F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8C35A40" w14:textId="77777777" w:rsidTr="00AD1B0C">
        <w:tc>
          <w:tcPr>
            <w:tcW w:w="285" w:type="pct"/>
            <w:shd w:val="clear" w:color="auto" w:fill="auto"/>
            <w:vAlign w:val="center"/>
          </w:tcPr>
          <w:p w14:paraId="4EA33B48" w14:textId="77777777" w:rsidR="00AD1B0C" w:rsidRPr="001E4409" w:rsidRDefault="00AD1B0C" w:rsidP="00AD1B0C">
            <w:pPr>
              <w:jc w:val="center"/>
              <w:rPr>
                <w:sz w:val="22"/>
                <w:szCs w:val="22"/>
              </w:rPr>
            </w:pPr>
            <w:r w:rsidRPr="001E4409">
              <w:rPr>
                <w:sz w:val="22"/>
                <w:szCs w:val="22"/>
              </w:rPr>
              <w:t>317</w:t>
            </w:r>
          </w:p>
        </w:tc>
        <w:tc>
          <w:tcPr>
            <w:tcW w:w="1071" w:type="pct"/>
            <w:shd w:val="clear" w:color="auto" w:fill="auto"/>
            <w:vAlign w:val="center"/>
          </w:tcPr>
          <w:p w14:paraId="67261D69" w14:textId="77777777" w:rsidR="00AD1B0C" w:rsidRPr="001E4409" w:rsidRDefault="00AD1B0C" w:rsidP="00AD1B0C">
            <w:pPr>
              <w:jc w:val="center"/>
              <w:rPr>
                <w:sz w:val="22"/>
                <w:szCs w:val="22"/>
              </w:rPr>
            </w:pPr>
            <w:r w:rsidRPr="001E4409">
              <w:rPr>
                <w:sz w:val="22"/>
                <w:szCs w:val="22"/>
              </w:rPr>
              <w:t>54:07:050401:404</w:t>
            </w:r>
          </w:p>
        </w:tc>
        <w:tc>
          <w:tcPr>
            <w:tcW w:w="630" w:type="pct"/>
            <w:shd w:val="clear" w:color="auto" w:fill="auto"/>
            <w:vAlign w:val="center"/>
          </w:tcPr>
          <w:p w14:paraId="3C432055" w14:textId="77777777" w:rsidR="00AD1B0C" w:rsidRPr="001E4409" w:rsidRDefault="00AD1B0C" w:rsidP="00AD1B0C">
            <w:pPr>
              <w:jc w:val="center"/>
              <w:rPr>
                <w:sz w:val="22"/>
                <w:szCs w:val="22"/>
              </w:rPr>
            </w:pPr>
            <w:r w:rsidRPr="001E4409">
              <w:rPr>
                <w:sz w:val="22"/>
                <w:szCs w:val="22"/>
              </w:rPr>
              <w:t>392</w:t>
            </w:r>
          </w:p>
        </w:tc>
        <w:tc>
          <w:tcPr>
            <w:tcW w:w="1255" w:type="pct"/>
            <w:shd w:val="clear" w:color="auto" w:fill="auto"/>
            <w:vAlign w:val="center"/>
          </w:tcPr>
          <w:p w14:paraId="763C38E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F5F5EC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F7FF1A3" w14:textId="77777777" w:rsidTr="00AD1B0C">
        <w:tc>
          <w:tcPr>
            <w:tcW w:w="285" w:type="pct"/>
            <w:shd w:val="clear" w:color="auto" w:fill="auto"/>
            <w:vAlign w:val="center"/>
          </w:tcPr>
          <w:p w14:paraId="496A0305" w14:textId="77777777" w:rsidR="00AD1B0C" w:rsidRPr="001E4409" w:rsidRDefault="00AD1B0C" w:rsidP="00AD1B0C">
            <w:pPr>
              <w:jc w:val="center"/>
              <w:rPr>
                <w:sz w:val="22"/>
                <w:szCs w:val="22"/>
              </w:rPr>
            </w:pPr>
            <w:r w:rsidRPr="001E4409">
              <w:rPr>
                <w:sz w:val="22"/>
                <w:szCs w:val="22"/>
              </w:rPr>
              <w:t>318</w:t>
            </w:r>
          </w:p>
        </w:tc>
        <w:tc>
          <w:tcPr>
            <w:tcW w:w="1071" w:type="pct"/>
            <w:shd w:val="clear" w:color="auto" w:fill="auto"/>
            <w:vAlign w:val="center"/>
          </w:tcPr>
          <w:p w14:paraId="0302B262" w14:textId="77777777" w:rsidR="00AD1B0C" w:rsidRPr="001E4409" w:rsidRDefault="00AD1B0C" w:rsidP="00AD1B0C">
            <w:pPr>
              <w:jc w:val="center"/>
              <w:rPr>
                <w:sz w:val="22"/>
                <w:szCs w:val="22"/>
              </w:rPr>
            </w:pPr>
            <w:r w:rsidRPr="001E4409">
              <w:rPr>
                <w:sz w:val="22"/>
                <w:szCs w:val="22"/>
              </w:rPr>
              <w:t>54:07:050401:335</w:t>
            </w:r>
          </w:p>
        </w:tc>
        <w:tc>
          <w:tcPr>
            <w:tcW w:w="630" w:type="pct"/>
            <w:shd w:val="clear" w:color="auto" w:fill="auto"/>
            <w:vAlign w:val="center"/>
          </w:tcPr>
          <w:p w14:paraId="19820BBB" w14:textId="77777777" w:rsidR="00AD1B0C" w:rsidRPr="001E4409" w:rsidRDefault="00AD1B0C" w:rsidP="00AD1B0C">
            <w:pPr>
              <w:jc w:val="center"/>
              <w:rPr>
                <w:sz w:val="22"/>
                <w:szCs w:val="22"/>
              </w:rPr>
            </w:pPr>
            <w:r w:rsidRPr="001E4409">
              <w:rPr>
                <w:sz w:val="22"/>
                <w:szCs w:val="22"/>
              </w:rPr>
              <w:t>692</w:t>
            </w:r>
          </w:p>
        </w:tc>
        <w:tc>
          <w:tcPr>
            <w:tcW w:w="1255" w:type="pct"/>
            <w:shd w:val="clear" w:color="auto" w:fill="auto"/>
            <w:vAlign w:val="center"/>
          </w:tcPr>
          <w:p w14:paraId="2D08CC4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913A8C"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B969647" w14:textId="77777777" w:rsidTr="00AD1B0C">
        <w:tc>
          <w:tcPr>
            <w:tcW w:w="285" w:type="pct"/>
            <w:shd w:val="clear" w:color="auto" w:fill="auto"/>
            <w:vAlign w:val="center"/>
          </w:tcPr>
          <w:p w14:paraId="1A65DFD2" w14:textId="77777777" w:rsidR="00AD1B0C" w:rsidRPr="001E4409" w:rsidRDefault="00AD1B0C" w:rsidP="00AD1B0C">
            <w:pPr>
              <w:jc w:val="center"/>
              <w:rPr>
                <w:sz w:val="22"/>
                <w:szCs w:val="22"/>
              </w:rPr>
            </w:pPr>
            <w:r w:rsidRPr="001E4409">
              <w:rPr>
                <w:sz w:val="22"/>
                <w:szCs w:val="22"/>
              </w:rPr>
              <w:t>319</w:t>
            </w:r>
          </w:p>
        </w:tc>
        <w:tc>
          <w:tcPr>
            <w:tcW w:w="1071" w:type="pct"/>
            <w:shd w:val="clear" w:color="auto" w:fill="auto"/>
            <w:vAlign w:val="center"/>
          </w:tcPr>
          <w:p w14:paraId="51483A74" w14:textId="77777777" w:rsidR="00AD1B0C" w:rsidRPr="001E4409" w:rsidRDefault="00AD1B0C" w:rsidP="00AD1B0C">
            <w:pPr>
              <w:jc w:val="center"/>
              <w:rPr>
                <w:sz w:val="22"/>
                <w:szCs w:val="22"/>
              </w:rPr>
            </w:pPr>
            <w:r w:rsidRPr="001E4409">
              <w:rPr>
                <w:sz w:val="22"/>
                <w:szCs w:val="22"/>
              </w:rPr>
              <w:t>54:07:050401:375</w:t>
            </w:r>
          </w:p>
        </w:tc>
        <w:tc>
          <w:tcPr>
            <w:tcW w:w="630" w:type="pct"/>
            <w:shd w:val="clear" w:color="auto" w:fill="auto"/>
            <w:vAlign w:val="center"/>
          </w:tcPr>
          <w:p w14:paraId="5AF752B3" w14:textId="77777777" w:rsidR="00AD1B0C" w:rsidRPr="001E4409" w:rsidRDefault="00AD1B0C" w:rsidP="00AD1B0C">
            <w:pPr>
              <w:jc w:val="center"/>
              <w:rPr>
                <w:sz w:val="22"/>
                <w:szCs w:val="22"/>
              </w:rPr>
            </w:pPr>
            <w:r w:rsidRPr="001E4409">
              <w:rPr>
                <w:sz w:val="22"/>
                <w:szCs w:val="22"/>
              </w:rPr>
              <w:t>96</w:t>
            </w:r>
          </w:p>
        </w:tc>
        <w:tc>
          <w:tcPr>
            <w:tcW w:w="1255" w:type="pct"/>
            <w:shd w:val="clear" w:color="auto" w:fill="auto"/>
            <w:vAlign w:val="center"/>
          </w:tcPr>
          <w:p w14:paraId="5D2C7FB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2C2510"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B4CC22F" w14:textId="77777777" w:rsidTr="00AD1B0C">
        <w:tc>
          <w:tcPr>
            <w:tcW w:w="285" w:type="pct"/>
            <w:shd w:val="clear" w:color="auto" w:fill="auto"/>
            <w:vAlign w:val="center"/>
          </w:tcPr>
          <w:p w14:paraId="4B0FF5DD" w14:textId="77777777" w:rsidR="00AD1B0C" w:rsidRPr="001E4409" w:rsidRDefault="00AD1B0C" w:rsidP="00AD1B0C">
            <w:pPr>
              <w:jc w:val="center"/>
              <w:rPr>
                <w:sz w:val="22"/>
                <w:szCs w:val="22"/>
              </w:rPr>
            </w:pPr>
            <w:r w:rsidRPr="001E4409">
              <w:rPr>
                <w:sz w:val="22"/>
                <w:szCs w:val="22"/>
              </w:rPr>
              <w:t>320</w:t>
            </w:r>
          </w:p>
        </w:tc>
        <w:tc>
          <w:tcPr>
            <w:tcW w:w="1071" w:type="pct"/>
            <w:shd w:val="clear" w:color="auto" w:fill="auto"/>
            <w:vAlign w:val="center"/>
          </w:tcPr>
          <w:p w14:paraId="3E57F17B" w14:textId="77777777" w:rsidR="00AD1B0C" w:rsidRPr="001E4409" w:rsidRDefault="00AD1B0C" w:rsidP="00AD1B0C">
            <w:pPr>
              <w:jc w:val="center"/>
              <w:rPr>
                <w:sz w:val="22"/>
                <w:szCs w:val="22"/>
              </w:rPr>
            </w:pPr>
            <w:r w:rsidRPr="001E4409">
              <w:rPr>
                <w:sz w:val="22"/>
                <w:szCs w:val="22"/>
              </w:rPr>
              <w:t>54:07:050401:405</w:t>
            </w:r>
          </w:p>
        </w:tc>
        <w:tc>
          <w:tcPr>
            <w:tcW w:w="630" w:type="pct"/>
            <w:shd w:val="clear" w:color="auto" w:fill="auto"/>
            <w:vAlign w:val="center"/>
          </w:tcPr>
          <w:p w14:paraId="4ED7DF7D" w14:textId="77777777" w:rsidR="00AD1B0C" w:rsidRPr="001E4409" w:rsidRDefault="00AD1B0C" w:rsidP="00AD1B0C">
            <w:pPr>
              <w:jc w:val="center"/>
              <w:rPr>
                <w:sz w:val="22"/>
                <w:szCs w:val="22"/>
              </w:rPr>
            </w:pPr>
            <w:r w:rsidRPr="001E4409">
              <w:rPr>
                <w:sz w:val="22"/>
                <w:szCs w:val="22"/>
              </w:rPr>
              <w:t>295</w:t>
            </w:r>
          </w:p>
        </w:tc>
        <w:tc>
          <w:tcPr>
            <w:tcW w:w="1255" w:type="pct"/>
            <w:shd w:val="clear" w:color="auto" w:fill="auto"/>
            <w:vAlign w:val="center"/>
          </w:tcPr>
          <w:p w14:paraId="4AA5962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7E248B"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CBC6256" w14:textId="77777777" w:rsidTr="00AD1B0C">
        <w:tc>
          <w:tcPr>
            <w:tcW w:w="285" w:type="pct"/>
            <w:shd w:val="clear" w:color="auto" w:fill="auto"/>
            <w:vAlign w:val="center"/>
          </w:tcPr>
          <w:p w14:paraId="4AC26F2C" w14:textId="77777777" w:rsidR="00AD1B0C" w:rsidRPr="001E4409" w:rsidRDefault="00AD1B0C" w:rsidP="00AD1B0C">
            <w:pPr>
              <w:jc w:val="center"/>
              <w:rPr>
                <w:sz w:val="22"/>
                <w:szCs w:val="22"/>
              </w:rPr>
            </w:pPr>
            <w:r w:rsidRPr="001E4409">
              <w:rPr>
                <w:sz w:val="22"/>
                <w:szCs w:val="22"/>
              </w:rPr>
              <w:t>321</w:t>
            </w:r>
          </w:p>
        </w:tc>
        <w:tc>
          <w:tcPr>
            <w:tcW w:w="1071" w:type="pct"/>
            <w:shd w:val="clear" w:color="auto" w:fill="auto"/>
            <w:vAlign w:val="center"/>
          </w:tcPr>
          <w:p w14:paraId="202FCC9E" w14:textId="77777777" w:rsidR="00AD1B0C" w:rsidRPr="001E4409" w:rsidRDefault="00AD1B0C" w:rsidP="00AD1B0C">
            <w:pPr>
              <w:jc w:val="center"/>
              <w:rPr>
                <w:sz w:val="22"/>
                <w:szCs w:val="22"/>
              </w:rPr>
            </w:pPr>
            <w:r w:rsidRPr="001E4409">
              <w:rPr>
                <w:sz w:val="22"/>
                <w:szCs w:val="22"/>
              </w:rPr>
              <w:t>54:07:050401:331</w:t>
            </w:r>
          </w:p>
        </w:tc>
        <w:tc>
          <w:tcPr>
            <w:tcW w:w="630" w:type="pct"/>
            <w:shd w:val="clear" w:color="auto" w:fill="auto"/>
            <w:vAlign w:val="center"/>
          </w:tcPr>
          <w:p w14:paraId="64C996DF" w14:textId="77777777" w:rsidR="00AD1B0C" w:rsidRPr="001E4409" w:rsidRDefault="00AD1B0C" w:rsidP="00AD1B0C">
            <w:pPr>
              <w:jc w:val="center"/>
              <w:rPr>
                <w:sz w:val="22"/>
                <w:szCs w:val="22"/>
              </w:rPr>
            </w:pPr>
            <w:r w:rsidRPr="001E4409">
              <w:rPr>
                <w:sz w:val="22"/>
                <w:szCs w:val="22"/>
              </w:rPr>
              <w:t>1182</w:t>
            </w:r>
          </w:p>
        </w:tc>
        <w:tc>
          <w:tcPr>
            <w:tcW w:w="1255" w:type="pct"/>
            <w:shd w:val="clear" w:color="auto" w:fill="auto"/>
            <w:vAlign w:val="center"/>
          </w:tcPr>
          <w:p w14:paraId="24ADE22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CA80C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7E05202" w14:textId="77777777" w:rsidTr="00AD1B0C">
        <w:tc>
          <w:tcPr>
            <w:tcW w:w="285" w:type="pct"/>
            <w:shd w:val="clear" w:color="auto" w:fill="auto"/>
            <w:vAlign w:val="center"/>
          </w:tcPr>
          <w:p w14:paraId="02154E9E" w14:textId="77777777" w:rsidR="00AD1B0C" w:rsidRPr="001E4409" w:rsidRDefault="00AD1B0C" w:rsidP="00AD1B0C">
            <w:pPr>
              <w:jc w:val="center"/>
              <w:rPr>
                <w:sz w:val="22"/>
                <w:szCs w:val="22"/>
              </w:rPr>
            </w:pPr>
            <w:r w:rsidRPr="001E4409">
              <w:rPr>
                <w:sz w:val="22"/>
                <w:szCs w:val="22"/>
              </w:rPr>
              <w:t>322</w:t>
            </w:r>
          </w:p>
        </w:tc>
        <w:tc>
          <w:tcPr>
            <w:tcW w:w="1071" w:type="pct"/>
            <w:shd w:val="clear" w:color="auto" w:fill="auto"/>
            <w:vAlign w:val="center"/>
          </w:tcPr>
          <w:p w14:paraId="0675C0EB" w14:textId="77777777" w:rsidR="00AD1B0C" w:rsidRPr="001E4409" w:rsidRDefault="00AD1B0C" w:rsidP="00AD1B0C">
            <w:pPr>
              <w:jc w:val="center"/>
              <w:rPr>
                <w:sz w:val="22"/>
                <w:szCs w:val="22"/>
              </w:rPr>
            </w:pPr>
            <w:r w:rsidRPr="001E4409">
              <w:rPr>
                <w:sz w:val="22"/>
                <w:szCs w:val="22"/>
              </w:rPr>
              <w:t>54:07:050401:441</w:t>
            </w:r>
          </w:p>
        </w:tc>
        <w:tc>
          <w:tcPr>
            <w:tcW w:w="630" w:type="pct"/>
            <w:shd w:val="clear" w:color="auto" w:fill="auto"/>
            <w:vAlign w:val="center"/>
          </w:tcPr>
          <w:p w14:paraId="6E76AFB8"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5A40071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55CE59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7B7F3BE" w14:textId="77777777" w:rsidTr="00AD1B0C">
        <w:tc>
          <w:tcPr>
            <w:tcW w:w="285" w:type="pct"/>
            <w:shd w:val="clear" w:color="auto" w:fill="auto"/>
            <w:vAlign w:val="center"/>
          </w:tcPr>
          <w:p w14:paraId="33B6D824" w14:textId="77777777" w:rsidR="00AD1B0C" w:rsidRPr="001E4409" w:rsidRDefault="00AD1B0C" w:rsidP="00AD1B0C">
            <w:pPr>
              <w:jc w:val="center"/>
              <w:rPr>
                <w:sz w:val="22"/>
                <w:szCs w:val="22"/>
              </w:rPr>
            </w:pPr>
            <w:r w:rsidRPr="001E4409">
              <w:rPr>
                <w:sz w:val="22"/>
                <w:szCs w:val="22"/>
              </w:rPr>
              <w:t>323</w:t>
            </w:r>
          </w:p>
        </w:tc>
        <w:tc>
          <w:tcPr>
            <w:tcW w:w="1071" w:type="pct"/>
            <w:shd w:val="clear" w:color="auto" w:fill="auto"/>
            <w:vAlign w:val="center"/>
          </w:tcPr>
          <w:p w14:paraId="088EA683" w14:textId="77777777" w:rsidR="00AD1B0C" w:rsidRPr="001E4409" w:rsidRDefault="00AD1B0C" w:rsidP="00AD1B0C">
            <w:pPr>
              <w:jc w:val="center"/>
              <w:rPr>
                <w:sz w:val="22"/>
                <w:szCs w:val="22"/>
              </w:rPr>
            </w:pPr>
            <w:r w:rsidRPr="001E4409">
              <w:rPr>
                <w:sz w:val="22"/>
                <w:szCs w:val="22"/>
              </w:rPr>
              <w:t>54:07:050401:127</w:t>
            </w:r>
          </w:p>
        </w:tc>
        <w:tc>
          <w:tcPr>
            <w:tcW w:w="630" w:type="pct"/>
            <w:shd w:val="clear" w:color="auto" w:fill="auto"/>
            <w:vAlign w:val="center"/>
          </w:tcPr>
          <w:p w14:paraId="6396A35D" w14:textId="77777777" w:rsidR="00AD1B0C" w:rsidRPr="001E4409" w:rsidRDefault="00AD1B0C" w:rsidP="00AD1B0C">
            <w:pPr>
              <w:jc w:val="center"/>
              <w:rPr>
                <w:sz w:val="22"/>
                <w:szCs w:val="22"/>
              </w:rPr>
            </w:pPr>
            <w:r w:rsidRPr="001E4409">
              <w:rPr>
                <w:sz w:val="22"/>
                <w:szCs w:val="22"/>
              </w:rPr>
              <w:t>2247</w:t>
            </w:r>
          </w:p>
        </w:tc>
        <w:tc>
          <w:tcPr>
            <w:tcW w:w="1255" w:type="pct"/>
            <w:shd w:val="clear" w:color="auto" w:fill="auto"/>
            <w:vAlign w:val="center"/>
          </w:tcPr>
          <w:p w14:paraId="2506145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46C9C8"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4B187B7" w14:textId="77777777" w:rsidTr="00AD1B0C">
        <w:tc>
          <w:tcPr>
            <w:tcW w:w="285" w:type="pct"/>
            <w:shd w:val="clear" w:color="auto" w:fill="auto"/>
            <w:vAlign w:val="center"/>
          </w:tcPr>
          <w:p w14:paraId="270EA40E" w14:textId="77777777" w:rsidR="00AD1B0C" w:rsidRPr="001E4409" w:rsidRDefault="00AD1B0C" w:rsidP="00AD1B0C">
            <w:pPr>
              <w:jc w:val="center"/>
              <w:rPr>
                <w:sz w:val="22"/>
                <w:szCs w:val="22"/>
              </w:rPr>
            </w:pPr>
            <w:r w:rsidRPr="001E4409">
              <w:rPr>
                <w:sz w:val="22"/>
                <w:szCs w:val="22"/>
              </w:rPr>
              <w:t>324</w:t>
            </w:r>
          </w:p>
        </w:tc>
        <w:tc>
          <w:tcPr>
            <w:tcW w:w="1071" w:type="pct"/>
            <w:shd w:val="clear" w:color="auto" w:fill="auto"/>
            <w:vAlign w:val="center"/>
          </w:tcPr>
          <w:p w14:paraId="77B8735E" w14:textId="77777777" w:rsidR="00AD1B0C" w:rsidRPr="001E4409" w:rsidRDefault="00AD1B0C" w:rsidP="00AD1B0C">
            <w:pPr>
              <w:jc w:val="center"/>
              <w:rPr>
                <w:sz w:val="22"/>
                <w:szCs w:val="22"/>
              </w:rPr>
            </w:pPr>
            <w:r w:rsidRPr="001E4409">
              <w:rPr>
                <w:sz w:val="22"/>
                <w:szCs w:val="22"/>
              </w:rPr>
              <w:t>54:07:050401:332</w:t>
            </w:r>
          </w:p>
        </w:tc>
        <w:tc>
          <w:tcPr>
            <w:tcW w:w="630" w:type="pct"/>
            <w:shd w:val="clear" w:color="auto" w:fill="auto"/>
            <w:vAlign w:val="center"/>
          </w:tcPr>
          <w:p w14:paraId="7A2EC585" w14:textId="77777777" w:rsidR="00AD1B0C" w:rsidRPr="001E4409" w:rsidRDefault="00AD1B0C" w:rsidP="00AD1B0C">
            <w:pPr>
              <w:jc w:val="center"/>
              <w:rPr>
                <w:sz w:val="22"/>
                <w:szCs w:val="22"/>
              </w:rPr>
            </w:pPr>
            <w:r w:rsidRPr="001E4409">
              <w:rPr>
                <w:sz w:val="22"/>
                <w:szCs w:val="22"/>
              </w:rPr>
              <w:t>1102</w:t>
            </w:r>
          </w:p>
        </w:tc>
        <w:tc>
          <w:tcPr>
            <w:tcW w:w="1255" w:type="pct"/>
            <w:shd w:val="clear" w:color="auto" w:fill="auto"/>
            <w:vAlign w:val="center"/>
          </w:tcPr>
          <w:p w14:paraId="6F5C809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BD214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E452D52" w14:textId="77777777" w:rsidTr="00AD1B0C">
        <w:tc>
          <w:tcPr>
            <w:tcW w:w="285" w:type="pct"/>
            <w:shd w:val="clear" w:color="auto" w:fill="auto"/>
            <w:vAlign w:val="center"/>
          </w:tcPr>
          <w:p w14:paraId="39B04DCC" w14:textId="77777777" w:rsidR="00AD1B0C" w:rsidRPr="001E4409" w:rsidRDefault="00AD1B0C" w:rsidP="00AD1B0C">
            <w:pPr>
              <w:jc w:val="center"/>
              <w:rPr>
                <w:sz w:val="22"/>
                <w:szCs w:val="22"/>
              </w:rPr>
            </w:pPr>
            <w:r w:rsidRPr="001E4409">
              <w:rPr>
                <w:sz w:val="22"/>
                <w:szCs w:val="22"/>
              </w:rPr>
              <w:t>325</w:t>
            </w:r>
          </w:p>
        </w:tc>
        <w:tc>
          <w:tcPr>
            <w:tcW w:w="1071" w:type="pct"/>
            <w:shd w:val="clear" w:color="auto" w:fill="auto"/>
            <w:vAlign w:val="center"/>
          </w:tcPr>
          <w:p w14:paraId="3BA56E8A" w14:textId="77777777" w:rsidR="00AD1B0C" w:rsidRPr="001E4409" w:rsidRDefault="00AD1B0C" w:rsidP="00AD1B0C">
            <w:pPr>
              <w:jc w:val="center"/>
              <w:rPr>
                <w:sz w:val="22"/>
                <w:szCs w:val="22"/>
              </w:rPr>
            </w:pPr>
            <w:r w:rsidRPr="001E4409">
              <w:rPr>
                <w:sz w:val="22"/>
                <w:szCs w:val="22"/>
              </w:rPr>
              <w:t>54:07:050401:28</w:t>
            </w:r>
          </w:p>
        </w:tc>
        <w:tc>
          <w:tcPr>
            <w:tcW w:w="630" w:type="pct"/>
            <w:shd w:val="clear" w:color="auto" w:fill="auto"/>
            <w:vAlign w:val="center"/>
          </w:tcPr>
          <w:p w14:paraId="548E7F65" w14:textId="77777777" w:rsidR="00AD1B0C" w:rsidRPr="001E4409" w:rsidRDefault="00AD1B0C" w:rsidP="00AD1B0C">
            <w:pPr>
              <w:jc w:val="center"/>
              <w:rPr>
                <w:sz w:val="22"/>
                <w:szCs w:val="22"/>
              </w:rPr>
            </w:pPr>
            <w:r w:rsidRPr="001E4409">
              <w:rPr>
                <w:sz w:val="22"/>
                <w:szCs w:val="22"/>
              </w:rPr>
              <w:t>1099</w:t>
            </w:r>
          </w:p>
        </w:tc>
        <w:tc>
          <w:tcPr>
            <w:tcW w:w="1255" w:type="pct"/>
            <w:shd w:val="clear" w:color="auto" w:fill="auto"/>
            <w:vAlign w:val="center"/>
          </w:tcPr>
          <w:p w14:paraId="79BA28A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5B7264C"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B605B62" w14:textId="77777777" w:rsidTr="00AD1B0C">
        <w:tc>
          <w:tcPr>
            <w:tcW w:w="285" w:type="pct"/>
            <w:shd w:val="clear" w:color="auto" w:fill="auto"/>
            <w:vAlign w:val="center"/>
          </w:tcPr>
          <w:p w14:paraId="0EE85212" w14:textId="77777777" w:rsidR="00AD1B0C" w:rsidRPr="001E4409" w:rsidRDefault="00AD1B0C" w:rsidP="00AD1B0C">
            <w:pPr>
              <w:jc w:val="center"/>
              <w:rPr>
                <w:sz w:val="22"/>
                <w:szCs w:val="22"/>
              </w:rPr>
            </w:pPr>
            <w:r w:rsidRPr="001E4409">
              <w:rPr>
                <w:sz w:val="22"/>
                <w:szCs w:val="22"/>
              </w:rPr>
              <w:t>326</w:t>
            </w:r>
          </w:p>
        </w:tc>
        <w:tc>
          <w:tcPr>
            <w:tcW w:w="1071" w:type="pct"/>
            <w:shd w:val="clear" w:color="auto" w:fill="auto"/>
            <w:vAlign w:val="center"/>
          </w:tcPr>
          <w:p w14:paraId="01A1479F" w14:textId="77777777" w:rsidR="00AD1B0C" w:rsidRPr="001E4409" w:rsidRDefault="00AD1B0C" w:rsidP="00AD1B0C">
            <w:pPr>
              <w:jc w:val="center"/>
              <w:rPr>
                <w:sz w:val="22"/>
                <w:szCs w:val="22"/>
              </w:rPr>
            </w:pPr>
            <w:r w:rsidRPr="001E4409">
              <w:rPr>
                <w:sz w:val="22"/>
                <w:szCs w:val="22"/>
              </w:rPr>
              <w:t>54:07:050401:333</w:t>
            </w:r>
          </w:p>
        </w:tc>
        <w:tc>
          <w:tcPr>
            <w:tcW w:w="630" w:type="pct"/>
            <w:shd w:val="clear" w:color="auto" w:fill="auto"/>
            <w:vAlign w:val="center"/>
          </w:tcPr>
          <w:p w14:paraId="23455264" w14:textId="77777777" w:rsidR="00AD1B0C" w:rsidRPr="001E4409" w:rsidRDefault="00AD1B0C" w:rsidP="00AD1B0C">
            <w:pPr>
              <w:jc w:val="center"/>
              <w:rPr>
                <w:sz w:val="22"/>
                <w:szCs w:val="22"/>
              </w:rPr>
            </w:pPr>
            <w:r w:rsidRPr="001E4409">
              <w:rPr>
                <w:sz w:val="22"/>
                <w:szCs w:val="22"/>
              </w:rPr>
              <w:t>800</w:t>
            </w:r>
          </w:p>
        </w:tc>
        <w:tc>
          <w:tcPr>
            <w:tcW w:w="1255" w:type="pct"/>
            <w:shd w:val="clear" w:color="auto" w:fill="auto"/>
            <w:vAlign w:val="center"/>
          </w:tcPr>
          <w:p w14:paraId="35767F9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E09070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2589CEE" w14:textId="77777777" w:rsidTr="00AD1B0C">
        <w:tc>
          <w:tcPr>
            <w:tcW w:w="285" w:type="pct"/>
            <w:shd w:val="clear" w:color="auto" w:fill="auto"/>
            <w:vAlign w:val="center"/>
          </w:tcPr>
          <w:p w14:paraId="1A9E9A64" w14:textId="77777777" w:rsidR="00AD1B0C" w:rsidRPr="001E4409" w:rsidRDefault="00AD1B0C" w:rsidP="00AD1B0C">
            <w:pPr>
              <w:jc w:val="center"/>
              <w:rPr>
                <w:sz w:val="22"/>
                <w:szCs w:val="22"/>
              </w:rPr>
            </w:pPr>
            <w:r w:rsidRPr="001E4409">
              <w:rPr>
                <w:sz w:val="22"/>
                <w:szCs w:val="22"/>
              </w:rPr>
              <w:t>327</w:t>
            </w:r>
          </w:p>
        </w:tc>
        <w:tc>
          <w:tcPr>
            <w:tcW w:w="1071" w:type="pct"/>
            <w:shd w:val="clear" w:color="auto" w:fill="auto"/>
            <w:vAlign w:val="center"/>
          </w:tcPr>
          <w:p w14:paraId="5195B55C" w14:textId="77777777" w:rsidR="00AD1B0C" w:rsidRPr="001E4409" w:rsidRDefault="00AD1B0C" w:rsidP="00AD1B0C">
            <w:pPr>
              <w:jc w:val="center"/>
              <w:rPr>
                <w:sz w:val="22"/>
                <w:szCs w:val="22"/>
              </w:rPr>
            </w:pPr>
            <w:r w:rsidRPr="001E4409">
              <w:rPr>
                <w:sz w:val="22"/>
                <w:szCs w:val="22"/>
              </w:rPr>
              <w:t>54:07:050401:334</w:t>
            </w:r>
          </w:p>
        </w:tc>
        <w:tc>
          <w:tcPr>
            <w:tcW w:w="630" w:type="pct"/>
            <w:shd w:val="clear" w:color="auto" w:fill="auto"/>
            <w:vAlign w:val="center"/>
          </w:tcPr>
          <w:p w14:paraId="775B6BC0" w14:textId="77777777" w:rsidR="00AD1B0C" w:rsidRPr="001E4409" w:rsidRDefault="00AD1B0C" w:rsidP="00AD1B0C">
            <w:pPr>
              <w:jc w:val="center"/>
              <w:rPr>
                <w:sz w:val="22"/>
                <w:szCs w:val="22"/>
              </w:rPr>
            </w:pPr>
            <w:r w:rsidRPr="001E4409">
              <w:rPr>
                <w:sz w:val="22"/>
                <w:szCs w:val="22"/>
              </w:rPr>
              <w:t>92</w:t>
            </w:r>
          </w:p>
        </w:tc>
        <w:tc>
          <w:tcPr>
            <w:tcW w:w="1255" w:type="pct"/>
            <w:shd w:val="clear" w:color="auto" w:fill="auto"/>
            <w:vAlign w:val="center"/>
          </w:tcPr>
          <w:p w14:paraId="0941A31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1A19B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BA8B4AC" w14:textId="77777777" w:rsidTr="00AD1B0C">
        <w:tc>
          <w:tcPr>
            <w:tcW w:w="285" w:type="pct"/>
            <w:shd w:val="clear" w:color="auto" w:fill="auto"/>
            <w:vAlign w:val="center"/>
          </w:tcPr>
          <w:p w14:paraId="3C891314" w14:textId="77777777" w:rsidR="00AD1B0C" w:rsidRPr="001E4409" w:rsidRDefault="00AD1B0C" w:rsidP="00AD1B0C">
            <w:pPr>
              <w:jc w:val="center"/>
              <w:rPr>
                <w:sz w:val="22"/>
                <w:szCs w:val="22"/>
              </w:rPr>
            </w:pPr>
            <w:r w:rsidRPr="001E4409">
              <w:rPr>
                <w:sz w:val="22"/>
                <w:szCs w:val="22"/>
              </w:rPr>
              <w:t>328</w:t>
            </w:r>
          </w:p>
        </w:tc>
        <w:tc>
          <w:tcPr>
            <w:tcW w:w="1071" w:type="pct"/>
            <w:shd w:val="clear" w:color="auto" w:fill="auto"/>
            <w:vAlign w:val="center"/>
          </w:tcPr>
          <w:p w14:paraId="71ADBE14" w14:textId="77777777" w:rsidR="00AD1B0C" w:rsidRPr="001E4409" w:rsidRDefault="00AD1B0C" w:rsidP="00AD1B0C">
            <w:pPr>
              <w:jc w:val="center"/>
              <w:rPr>
                <w:sz w:val="22"/>
                <w:szCs w:val="22"/>
              </w:rPr>
            </w:pPr>
            <w:r w:rsidRPr="001E4409">
              <w:rPr>
                <w:sz w:val="22"/>
                <w:szCs w:val="22"/>
              </w:rPr>
              <w:t>54:07:050401:993</w:t>
            </w:r>
          </w:p>
        </w:tc>
        <w:tc>
          <w:tcPr>
            <w:tcW w:w="630" w:type="pct"/>
            <w:shd w:val="clear" w:color="auto" w:fill="auto"/>
            <w:vAlign w:val="center"/>
          </w:tcPr>
          <w:p w14:paraId="316200F9" w14:textId="77777777" w:rsidR="00AD1B0C" w:rsidRPr="001E4409" w:rsidRDefault="00AD1B0C" w:rsidP="00AD1B0C">
            <w:pPr>
              <w:jc w:val="center"/>
              <w:rPr>
                <w:sz w:val="22"/>
                <w:szCs w:val="22"/>
              </w:rPr>
            </w:pPr>
            <w:r w:rsidRPr="001E4409">
              <w:rPr>
                <w:sz w:val="22"/>
                <w:szCs w:val="22"/>
              </w:rPr>
              <w:t>377</w:t>
            </w:r>
          </w:p>
        </w:tc>
        <w:tc>
          <w:tcPr>
            <w:tcW w:w="1255" w:type="pct"/>
            <w:shd w:val="clear" w:color="auto" w:fill="auto"/>
            <w:vAlign w:val="center"/>
          </w:tcPr>
          <w:p w14:paraId="17CC261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DDE7E87"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BAC360C" w14:textId="77777777" w:rsidTr="00AD1B0C">
        <w:tc>
          <w:tcPr>
            <w:tcW w:w="285" w:type="pct"/>
            <w:shd w:val="clear" w:color="auto" w:fill="auto"/>
            <w:vAlign w:val="center"/>
          </w:tcPr>
          <w:p w14:paraId="0227E3BC" w14:textId="77777777" w:rsidR="00AD1B0C" w:rsidRPr="001E4409" w:rsidRDefault="00AD1B0C" w:rsidP="00AD1B0C">
            <w:pPr>
              <w:jc w:val="center"/>
              <w:rPr>
                <w:sz w:val="22"/>
                <w:szCs w:val="22"/>
              </w:rPr>
            </w:pPr>
            <w:r w:rsidRPr="001E4409">
              <w:rPr>
                <w:sz w:val="22"/>
                <w:szCs w:val="22"/>
              </w:rPr>
              <w:t>329</w:t>
            </w:r>
          </w:p>
        </w:tc>
        <w:tc>
          <w:tcPr>
            <w:tcW w:w="1071" w:type="pct"/>
            <w:shd w:val="clear" w:color="auto" w:fill="auto"/>
            <w:vAlign w:val="center"/>
          </w:tcPr>
          <w:p w14:paraId="4F584E15" w14:textId="77777777" w:rsidR="00AD1B0C" w:rsidRPr="001E4409" w:rsidRDefault="00AD1B0C" w:rsidP="00AD1B0C">
            <w:pPr>
              <w:jc w:val="center"/>
              <w:rPr>
                <w:sz w:val="22"/>
                <w:szCs w:val="22"/>
              </w:rPr>
            </w:pPr>
            <w:r w:rsidRPr="001E4409">
              <w:rPr>
                <w:sz w:val="22"/>
                <w:szCs w:val="22"/>
              </w:rPr>
              <w:t>54:07:050401:393</w:t>
            </w:r>
          </w:p>
        </w:tc>
        <w:tc>
          <w:tcPr>
            <w:tcW w:w="630" w:type="pct"/>
            <w:shd w:val="clear" w:color="auto" w:fill="auto"/>
            <w:vAlign w:val="center"/>
          </w:tcPr>
          <w:p w14:paraId="09B84A9C" w14:textId="77777777" w:rsidR="00AD1B0C" w:rsidRPr="001E4409" w:rsidRDefault="00AD1B0C" w:rsidP="00AD1B0C">
            <w:pPr>
              <w:jc w:val="center"/>
              <w:rPr>
                <w:sz w:val="22"/>
                <w:szCs w:val="22"/>
              </w:rPr>
            </w:pPr>
            <w:r w:rsidRPr="001E4409">
              <w:rPr>
                <w:sz w:val="22"/>
                <w:szCs w:val="22"/>
              </w:rPr>
              <w:t>57</w:t>
            </w:r>
          </w:p>
        </w:tc>
        <w:tc>
          <w:tcPr>
            <w:tcW w:w="1255" w:type="pct"/>
            <w:shd w:val="clear" w:color="auto" w:fill="auto"/>
            <w:vAlign w:val="center"/>
          </w:tcPr>
          <w:p w14:paraId="7E12F80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C1BE3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E468229" w14:textId="77777777" w:rsidTr="00AD1B0C">
        <w:tc>
          <w:tcPr>
            <w:tcW w:w="285" w:type="pct"/>
            <w:shd w:val="clear" w:color="auto" w:fill="auto"/>
            <w:vAlign w:val="center"/>
          </w:tcPr>
          <w:p w14:paraId="18A26F49" w14:textId="77777777" w:rsidR="00AD1B0C" w:rsidRPr="001E4409" w:rsidRDefault="00AD1B0C" w:rsidP="00AD1B0C">
            <w:pPr>
              <w:jc w:val="center"/>
              <w:rPr>
                <w:sz w:val="22"/>
                <w:szCs w:val="22"/>
              </w:rPr>
            </w:pPr>
            <w:r w:rsidRPr="001E4409">
              <w:rPr>
                <w:sz w:val="22"/>
                <w:szCs w:val="22"/>
              </w:rPr>
              <w:t>330</w:t>
            </w:r>
          </w:p>
        </w:tc>
        <w:tc>
          <w:tcPr>
            <w:tcW w:w="1071" w:type="pct"/>
            <w:shd w:val="clear" w:color="auto" w:fill="auto"/>
            <w:vAlign w:val="center"/>
          </w:tcPr>
          <w:p w14:paraId="2A93FFFD" w14:textId="77777777" w:rsidR="00AD1B0C" w:rsidRPr="001E4409" w:rsidRDefault="00AD1B0C" w:rsidP="00AD1B0C">
            <w:pPr>
              <w:jc w:val="center"/>
              <w:rPr>
                <w:sz w:val="22"/>
                <w:szCs w:val="22"/>
              </w:rPr>
            </w:pPr>
            <w:r w:rsidRPr="001E4409">
              <w:rPr>
                <w:sz w:val="22"/>
                <w:szCs w:val="22"/>
              </w:rPr>
              <w:t>54:07:050401:288</w:t>
            </w:r>
          </w:p>
        </w:tc>
        <w:tc>
          <w:tcPr>
            <w:tcW w:w="630" w:type="pct"/>
            <w:shd w:val="clear" w:color="auto" w:fill="auto"/>
            <w:vAlign w:val="center"/>
          </w:tcPr>
          <w:p w14:paraId="0AD056CB" w14:textId="77777777" w:rsidR="00AD1B0C" w:rsidRPr="001E4409" w:rsidRDefault="00AD1B0C" w:rsidP="00AD1B0C">
            <w:pPr>
              <w:jc w:val="center"/>
              <w:rPr>
                <w:sz w:val="22"/>
                <w:szCs w:val="22"/>
              </w:rPr>
            </w:pPr>
            <w:r w:rsidRPr="001E4409">
              <w:rPr>
                <w:sz w:val="22"/>
                <w:szCs w:val="22"/>
              </w:rPr>
              <w:t>140</w:t>
            </w:r>
          </w:p>
        </w:tc>
        <w:tc>
          <w:tcPr>
            <w:tcW w:w="1255" w:type="pct"/>
            <w:shd w:val="clear" w:color="auto" w:fill="auto"/>
            <w:vAlign w:val="center"/>
          </w:tcPr>
          <w:p w14:paraId="759E60F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7FADEE9"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5B25B99" w14:textId="77777777" w:rsidTr="00AD1B0C">
        <w:tc>
          <w:tcPr>
            <w:tcW w:w="285" w:type="pct"/>
            <w:shd w:val="clear" w:color="auto" w:fill="auto"/>
            <w:vAlign w:val="center"/>
          </w:tcPr>
          <w:p w14:paraId="01FC3FDB" w14:textId="77777777" w:rsidR="00AD1B0C" w:rsidRPr="001E4409" w:rsidRDefault="00AD1B0C" w:rsidP="00AD1B0C">
            <w:pPr>
              <w:jc w:val="center"/>
              <w:rPr>
                <w:sz w:val="22"/>
                <w:szCs w:val="22"/>
              </w:rPr>
            </w:pPr>
            <w:r w:rsidRPr="001E4409">
              <w:rPr>
                <w:sz w:val="22"/>
                <w:szCs w:val="22"/>
              </w:rPr>
              <w:t>331</w:t>
            </w:r>
          </w:p>
        </w:tc>
        <w:tc>
          <w:tcPr>
            <w:tcW w:w="1071" w:type="pct"/>
            <w:shd w:val="clear" w:color="auto" w:fill="auto"/>
            <w:vAlign w:val="center"/>
          </w:tcPr>
          <w:p w14:paraId="452A69AF" w14:textId="77777777" w:rsidR="00AD1B0C" w:rsidRPr="001E4409" w:rsidRDefault="00AD1B0C" w:rsidP="00AD1B0C">
            <w:pPr>
              <w:jc w:val="center"/>
              <w:rPr>
                <w:sz w:val="22"/>
                <w:szCs w:val="22"/>
              </w:rPr>
            </w:pPr>
            <w:r w:rsidRPr="001E4409">
              <w:rPr>
                <w:sz w:val="22"/>
                <w:szCs w:val="22"/>
              </w:rPr>
              <w:t>54:07:050401:289</w:t>
            </w:r>
          </w:p>
        </w:tc>
        <w:tc>
          <w:tcPr>
            <w:tcW w:w="630" w:type="pct"/>
            <w:shd w:val="clear" w:color="auto" w:fill="auto"/>
            <w:vAlign w:val="center"/>
          </w:tcPr>
          <w:p w14:paraId="0725301A" w14:textId="77777777" w:rsidR="00AD1B0C" w:rsidRPr="001E4409" w:rsidRDefault="00AD1B0C" w:rsidP="00AD1B0C">
            <w:pPr>
              <w:jc w:val="center"/>
              <w:rPr>
                <w:sz w:val="22"/>
                <w:szCs w:val="22"/>
              </w:rPr>
            </w:pPr>
            <w:r w:rsidRPr="001E4409">
              <w:rPr>
                <w:sz w:val="22"/>
                <w:szCs w:val="22"/>
              </w:rPr>
              <w:t>522</w:t>
            </w:r>
          </w:p>
        </w:tc>
        <w:tc>
          <w:tcPr>
            <w:tcW w:w="1255" w:type="pct"/>
            <w:shd w:val="clear" w:color="auto" w:fill="auto"/>
            <w:vAlign w:val="center"/>
          </w:tcPr>
          <w:p w14:paraId="38B3118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B4A889"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5F1BB99" w14:textId="77777777" w:rsidTr="00AD1B0C">
        <w:tc>
          <w:tcPr>
            <w:tcW w:w="285" w:type="pct"/>
            <w:shd w:val="clear" w:color="auto" w:fill="auto"/>
            <w:vAlign w:val="center"/>
          </w:tcPr>
          <w:p w14:paraId="3670CF87" w14:textId="77777777" w:rsidR="00AD1B0C" w:rsidRPr="001E4409" w:rsidRDefault="00AD1B0C" w:rsidP="00AD1B0C">
            <w:pPr>
              <w:jc w:val="center"/>
              <w:rPr>
                <w:sz w:val="22"/>
                <w:szCs w:val="22"/>
              </w:rPr>
            </w:pPr>
            <w:r w:rsidRPr="001E4409">
              <w:rPr>
                <w:sz w:val="22"/>
                <w:szCs w:val="22"/>
              </w:rPr>
              <w:t>332</w:t>
            </w:r>
          </w:p>
        </w:tc>
        <w:tc>
          <w:tcPr>
            <w:tcW w:w="1071" w:type="pct"/>
            <w:shd w:val="clear" w:color="auto" w:fill="auto"/>
            <w:vAlign w:val="center"/>
          </w:tcPr>
          <w:p w14:paraId="20D64ACE" w14:textId="77777777" w:rsidR="00AD1B0C" w:rsidRPr="001E4409" w:rsidRDefault="00AD1B0C" w:rsidP="00AD1B0C">
            <w:pPr>
              <w:jc w:val="center"/>
              <w:rPr>
                <w:sz w:val="22"/>
                <w:szCs w:val="22"/>
              </w:rPr>
            </w:pPr>
            <w:r w:rsidRPr="001E4409">
              <w:rPr>
                <w:sz w:val="22"/>
                <w:szCs w:val="22"/>
              </w:rPr>
              <w:t>54:07:050401:308</w:t>
            </w:r>
          </w:p>
        </w:tc>
        <w:tc>
          <w:tcPr>
            <w:tcW w:w="630" w:type="pct"/>
            <w:shd w:val="clear" w:color="auto" w:fill="auto"/>
            <w:vAlign w:val="center"/>
          </w:tcPr>
          <w:p w14:paraId="580095BB" w14:textId="77777777" w:rsidR="00AD1B0C" w:rsidRPr="001E4409" w:rsidRDefault="00AD1B0C" w:rsidP="00AD1B0C">
            <w:pPr>
              <w:jc w:val="center"/>
              <w:rPr>
                <w:sz w:val="22"/>
                <w:szCs w:val="22"/>
              </w:rPr>
            </w:pPr>
            <w:r w:rsidRPr="001E4409">
              <w:rPr>
                <w:sz w:val="22"/>
                <w:szCs w:val="22"/>
              </w:rPr>
              <w:t>581</w:t>
            </w:r>
          </w:p>
        </w:tc>
        <w:tc>
          <w:tcPr>
            <w:tcW w:w="1255" w:type="pct"/>
            <w:shd w:val="clear" w:color="auto" w:fill="auto"/>
            <w:vAlign w:val="center"/>
          </w:tcPr>
          <w:p w14:paraId="297CF90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6B6AEC"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FC4DBD8" w14:textId="77777777" w:rsidTr="00AD1B0C">
        <w:tc>
          <w:tcPr>
            <w:tcW w:w="285" w:type="pct"/>
            <w:shd w:val="clear" w:color="auto" w:fill="auto"/>
            <w:vAlign w:val="center"/>
          </w:tcPr>
          <w:p w14:paraId="65B6AA95" w14:textId="77777777" w:rsidR="00AD1B0C" w:rsidRPr="001E4409" w:rsidRDefault="00AD1B0C" w:rsidP="00AD1B0C">
            <w:pPr>
              <w:jc w:val="center"/>
              <w:rPr>
                <w:sz w:val="22"/>
                <w:szCs w:val="22"/>
              </w:rPr>
            </w:pPr>
            <w:r w:rsidRPr="001E4409">
              <w:rPr>
                <w:sz w:val="22"/>
                <w:szCs w:val="22"/>
              </w:rPr>
              <w:t>333</w:t>
            </w:r>
          </w:p>
        </w:tc>
        <w:tc>
          <w:tcPr>
            <w:tcW w:w="1071" w:type="pct"/>
            <w:shd w:val="clear" w:color="auto" w:fill="auto"/>
            <w:vAlign w:val="center"/>
          </w:tcPr>
          <w:p w14:paraId="2BBAF357" w14:textId="77777777" w:rsidR="00AD1B0C" w:rsidRPr="001E4409" w:rsidRDefault="00AD1B0C" w:rsidP="00AD1B0C">
            <w:pPr>
              <w:jc w:val="center"/>
              <w:rPr>
                <w:sz w:val="22"/>
                <w:szCs w:val="22"/>
              </w:rPr>
            </w:pPr>
            <w:r w:rsidRPr="001E4409">
              <w:rPr>
                <w:sz w:val="22"/>
                <w:szCs w:val="22"/>
              </w:rPr>
              <w:t>54:07:050401:360</w:t>
            </w:r>
          </w:p>
        </w:tc>
        <w:tc>
          <w:tcPr>
            <w:tcW w:w="630" w:type="pct"/>
            <w:shd w:val="clear" w:color="auto" w:fill="auto"/>
            <w:vAlign w:val="center"/>
          </w:tcPr>
          <w:p w14:paraId="3E1628F2" w14:textId="77777777" w:rsidR="00AD1B0C" w:rsidRPr="001E4409" w:rsidRDefault="00AD1B0C" w:rsidP="00AD1B0C">
            <w:pPr>
              <w:jc w:val="center"/>
              <w:rPr>
                <w:sz w:val="22"/>
                <w:szCs w:val="22"/>
              </w:rPr>
            </w:pPr>
            <w:r w:rsidRPr="001E4409">
              <w:rPr>
                <w:sz w:val="22"/>
                <w:szCs w:val="22"/>
              </w:rPr>
              <w:t>3100</w:t>
            </w:r>
          </w:p>
        </w:tc>
        <w:tc>
          <w:tcPr>
            <w:tcW w:w="1255" w:type="pct"/>
            <w:shd w:val="clear" w:color="auto" w:fill="auto"/>
            <w:vAlign w:val="center"/>
          </w:tcPr>
          <w:p w14:paraId="732DABA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1FC49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3BFD543" w14:textId="77777777" w:rsidTr="00AD1B0C">
        <w:tc>
          <w:tcPr>
            <w:tcW w:w="285" w:type="pct"/>
            <w:shd w:val="clear" w:color="auto" w:fill="auto"/>
            <w:vAlign w:val="center"/>
          </w:tcPr>
          <w:p w14:paraId="6E32E042" w14:textId="77777777" w:rsidR="00AD1B0C" w:rsidRPr="001E4409" w:rsidRDefault="00AD1B0C" w:rsidP="00AD1B0C">
            <w:pPr>
              <w:jc w:val="center"/>
              <w:rPr>
                <w:sz w:val="22"/>
                <w:szCs w:val="22"/>
              </w:rPr>
            </w:pPr>
            <w:r w:rsidRPr="001E4409">
              <w:rPr>
                <w:sz w:val="22"/>
                <w:szCs w:val="22"/>
              </w:rPr>
              <w:t>334</w:t>
            </w:r>
          </w:p>
        </w:tc>
        <w:tc>
          <w:tcPr>
            <w:tcW w:w="1071" w:type="pct"/>
            <w:shd w:val="clear" w:color="auto" w:fill="auto"/>
            <w:vAlign w:val="center"/>
          </w:tcPr>
          <w:p w14:paraId="30D2284F" w14:textId="77777777" w:rsidR="00AD1B0C" w:rsidRPr="001E4409" w:rsidRDefault="00AD1B0C" w:rsidP="00AD1B0C">
            <w:pPr>
              <w:jc w:val="center"/>
              <w:rPr>
                <w:sz w:val="22"/>
                <w:szCs w:val="22"/>
              </w:rPr>
            </w:pPr>
            <w:r w:rsidRPr="001E4409">
              <w:rPr>
                <w:sz w:val="22"/>
                <w:szCs w:val="22"/>
              </w:rPr>
              <w:t>54:07:050401:274</w:t>
            </w:r>
          </w:p>
        </w:tc>
        <w:tc>
          <w:tcPr>
            <w:tcW w:w="630" w:type="pct"/>
            <w:shd w:val="clear" w:color="auto" w:fill="auto"/>
            <w:vAlign w:val="center"/>
          </w:tcPr>
          <w:p w14:paraId="09611A92" w14:textId="77777777" w:rsidR="00AD1B0C" w:rsidRPr="001E4409" w:rsidRDefault="00AD1B0C" w:rsidP="00AD1B0C">
            <w:pPr>
              <w:jc w:val="center"/>
              <w:rPr>
                <w:sz w:val="22"/>
                <w:szCs w:val="22"/>
              </w:rPr>
            </w:pPr>
            <w:r w:rsidRPr="001E4409">
              <w:rPr>
                <w:sz w:val="22"/>
                <w:szCs w:val="22"/>
              </w:rPr>
              <w:t>79</w:t>
            </w:r>
          </w:p>
        </w:tc>
        <w:tc>
          <w:tcPr>
            <w:tcW w:w="1255" w:type="pct"/>
            <w:shd w:val="clear" w:color="auto" w:fill="auto"/>
            <w:vAlign w:val="center"/>
          </w:tcPr>
          <w:p w14:paraId="6D450B8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D85EF7"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F3C220C" w14:textId="77777777" w:rsidTr="00AD1B0C">
        <w:tc>
          <w:tcPr>
            <w:tcW w:w="285" w:type="pct"/>
            <w:shd w:val="clear" w:color="auto" w:fill="auto"/>
            <w:vAlign w:val="center"/>
          </w:tcPr>
          <w:p w14:paraId="516559A2" w14:textId="77777777" w:rsidR="00AD1B0C" w:rsidRPr="001E4409" w:rsidRDefault="00AD1B0C" w:rsidP="00AD1B0C">
            <w:pPr>
              <w:jc w:val="center"/>
              <w:rPr>
                <w:sz w:val="22"/>
                <w:szCs w:val="22"/>
              </w:rPr>
            </w:pPr>
            <w:r w:rsidRPr="001E4409">
              <w:rPr>
                <w:sz w:val="22"/>
                <w:szCs w:val="22"/>
              </w:rPr>
              <w:t>335</w:t>
            </w:r>
          </w:p>
        </w:tc>
        <w:tc>
          <w:tcPr>
            <w:tcW w:w="1071" w:type="pct"/>
            <w:shd w:val="clear" w:color="auto" w:fill="auto"/>
            <w:vAlign w:val="center"/>
          </w:tcPr>
          <w:p w14:paraId="382C8414" w14:textId="77777777" w:rsidR="00AD1B0C" w:rsidRPr="001E4409" w:rsidRDefault="00AD1B0C" w:rsidP="00AD1B0C">
            <w:pPr>
              <w:jc w:val="center"/>
              <w:rPr>
                <w:sz w:val="22"/>
                <w:szCs w:val="22"/>
              </w:rPr>
            </w:pPr>
            <w:r w:rsidRPr="001E4409">
              <w:rPr>
                <w:sz w:val="22"/>
                <w:szCs w:val="22"/>
              </w:rPr>
              <w:t>54:07:050401:276</w:t>
            </w:r>
          </w:p>
        </w:tc>
        <w:tc>
          <w:tcPr>
            <w:tcW w:w="630" w:type="pct"/>
            <w:shd w:val="clear" w:color="auto" w:fill="auto"/>
            <w:vAlign w:val="center"/>
          </w:tcPr>
          <w:p w14:paraId="1ED3C025" w14:textId="77777777" w:rsidR="00AD1B0C" w:rsidRPr="001E4409" w:rsidRDefault="00AD1B0C" w:rsidP="00AD1B0C">
            <w:pPr>
              <w:jc w:val="center"/>
              <w:rPr>
                <w:sz w:val="22"/>
                <w:szCs w:val="22"/>
              </w:rPr>
            </w:pPr>
            <w:r w:rsidRPr="001E4409">
              <w:rPr>
                <w:sz w:val="22"/>
                <w:szCs w:val="22"/>
              </w:rPr>
              <w:t>1690</w:t>
            </w:r>
          </w:p>
        </w:tc>
        <w:tc>
          <w:tcPr>
            <w:tcW w:w="1255" w:type="pct"/>
            <w:shd w:val="clear" w:color="auto" w:fill="auto"/>
            <w:vAlign w:val="center"/>
          </w:tcPr>
          <w:p w14:paraId="3C7F0CD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1CF6FC"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8386EE4" w14:textId="77777777" w:rsidTr="00AD1B0C">
        <w:tc>
          <w:tcPr>
            <w:tcW w:w="285" w:type="pct"/>
            <w:shd w:val="clear" w:color="auto" w:fill="auto"/>
            <w:vAlign w:val="center"/>
          </w:tcPr>
          <w:p w14:paraId="40F313FB" w14:textId="77777777" w:rsidR="00AD1B0C" w:rsidRPr="001E4409" w:rsidRDefault="00AD1B0C" w:rsidP="00AD1B0C">
            <w:pPr>
              <w:jc w:val="center"/>
              <w:rPr>
                <w:sz w:val="22"/>
                <w:szCs w:val="22"/>
              </w:rPr>
            </w:pPr>
            <w:r w:rsidRPr="001E4409">
              <w:rPr>
                <w:sz w:val="22"/>
                <w:szCs w:val="22"/>
              </w:rPr>
              <w:t>336</w:t>
            </w:r>
          </w:p>
        </w:tc>
        <w:tc>
          <w:tcPr>
            <w:tcW w:w="1071" w:type="pct"/>
            <w:shd w:val="clear" w:color="auto" w:fill="auto"/>
            <w:vAlign w:val="center"/>
          </w:tcPr>
          <w:p w14:paraId="48525422" w14:textId="77777777" w:rsidR="00AD1B0C" w:rsidRPr="001E4409" w:rsidRDefault="00AD1B0C" w:rsidP="00AD1B0C">
            <w:pPr>
              <w:jc w:val="center"/>
              <w:rPr>
                <w:sz w:val="22"/>
                <w:szCs w:val="22"/>
              </w:rPr>
            </w:pPr>
            <w:r w:rsidRPr="001E4409">
              <w:rPr>
                <w:sz w:val="22"/>
                <w:szCs w:val="22"/>
              </w:rPr>
              <w:t>54:07:050401:215</w:t>
            </w:r>
          </w:p>
        </w:tc>
        <w:tc>
          <w:tcPr>
            <w:tcW w:w="630" w:type="pct"/>
            <w:shd w:val="clear" w:color="auto" w:fill="auto"/>
            <w:vAlign w:val="center"/>
          </w:tcPr>
          <w:p w14:paraId="19726EED" w14:textId="77777777" w:rsidR="00AD1B0C" w:rsidRPr="001E4409" w:rsidRDefault="00AD1B0C" w:rsidP="00AD1B0C">
            <w:pPr>
              <w:jc w:val="center"/>
              <w:rPr>
                <w:sz w:val="22"/>
                <w:szCs w:val="22"/>
              </w:rPr>
            </w:pPr>
            <w:r w:rsidRPr="001E4409">
              <w:rPr>
                <w:sz w:val="22"/>
                <w:szCs w:val="22"/>
              </w:rPr>
              <w:t>1599</w:t>
            </w:r>
          </w:p>
        </w:tc>
        <w:tc>
          <w:tcPr>
            <w:tcW w:w="1255" w:type="pct"/>
            <w:shd w:val="clear" w:color="auto" w:fill="auto"/>
            <w:vAlign w:val="center"/>
          </w:tcPr>
          <w:p w14:paraId="5616340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D666F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CC4885C" w14:textId="77777777" w:rsidTr="00AD1B0C">
        <w:tc>
          <w:tcPr>
            <w:tcW w:w="285" w:type="pct"/>
            <w:shd w:val="clear" w:color="auto" w:fill="auto"/>
            <w:vAlign w:val="center"/>
          </w:tcPr>
          <w:p w14:paraId="6802E8E8" w14:textId="77777777" w:rsidR="00AD1B0C" w:rsidRPr="001E4409" w:rsidRDefault="00AD1B0C" w:rsidP="00AD1B0C">
            <w:pPr>
              <w:jc w:val="center"/>
              <w:rPr>
                <w:sz w:val="22"/>
                <w:szCs w:val="22"/>
              </w:rPr>
            </w:pPr>
            <w:r w:rsidRPr="001E4409">
              <w:rPr>
                <w:sz w:val="22"/>
                <w:szCs w:val="22"/>
              </w:rPr>
              <w:t>337</w:t>
            </w:r>
          </w:p>
        </w:tc>
        <w:tc>
          <w:tcPr>
            <w:tcW w:w="1071" w:type="pct"/>
            <w:shd w:val="clear" w:color="auto" w:fill="auto"/>
            <w:vAlign w:val="center"/>
          </w:tcPr>
          <w:p w14:paraId="52AE0271" w14:textId="77777777" w:rsidR="00AD1B0C" w:rsidRPr="001E4409" w:rsidRDefault="00AD1B0C" w:rsidP="00AD1B0C">
            <w:pPr>
              <w:jc w:val="center"/>
              <w:rPr>
                <w:sz w:val="22"/>
                <w:szCs w:val="22"/>
              </w:rPr>
            </w:pPr>
            <w:r w:rsidRPr="001E4409">
              <w:rPr>
                <w:sz w:val="22"/>
                <w:szCs w:val="22"/>
              </w:rPr>
              <w:t>54:07:050401:34</w:t>
            </w:r>
          </w:p>
        </w:tc>
        <w:tc>
          <w:tcPr>
            <w:tcW w:w="630" w:type="pct"/>
            <w:shd w:val="clear" w:color="auto" w:fill="auto"/>
            <w:vAlign w:val="center"/>
          </w:tcPr>
          <w:p w14:paraId="78A0940C" w14:textId="77777777" w:rsidR="00AD1B0C" w:rsidRPr="001E4409" w:rsidRDefault="00AD1B0C" w:rsidP="00AD1B0C">
            <w:pPr>
              <w:jc w:val="center"/>
              <w:rPr>
                <w:sz w:val="22"/>
                <w:szCs w:val="22"/>
              </w:rPr>
            </w:pPr>
            <w:r w:rsidRPr="001E4409">
              <w:rPr>
                <w:sz w:val="22"/>
                <w:szCs w:val="22"/>
              </w:rPr>
              <w:t>1510</w:t>
            </w:r>
          </w:p>
        </w:tc>
        <w:tc>
          <w:tcPr>
            <w:tcW w:w="1255" w:type="pct"/>
            <w:shd w:val="clear" w:color="auto" w:fill="auto"/>
            <w:vAlign w:val="center"/>
          </w:tcPr>
          <w:p w14:paraId="435C78E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D965EED"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FAF33CC" w14:textId="77777777" w:rsidTr="00AD1B0C">
        <w:tc>
          <w:tcPr>
            <w:tcW w:w="285" w:type="pct"/>
            <w:shd w:val="clear" w:color="auto" w:fill="auto"/>
            <w:vAlign w:val="center"/>
          </w:tcPr>
          <w:p w14:paraId="3AAFF83B" w14:textId="77777777" w:rsidR="00AD1B0C" w:rsidRPr="001E4409" w:rsidRDefault="00AD1B0C" w:rsidP="00AD1B0C">
            <w:pPr>
              <w:jc w:val="center"/>
              <w:rPr>
                <w:sz w:val="22"/>
                <w:szCs w:val="22"/>
              </w:rPr>
            </w:pPr>
            <w:r w:rsidRPr="001E4409">
              <w:rPr>
                <w:sz w:val="22"/>
                <w:szCs w:val="22"/>
              </w:rPr>
              <w:t>338</w:t>
            </w:r>
          </w:p>
        </w:tc>
        <w:tc>
          <w:tcPr>
            <w:tcW w:w="1071" w:type="pct"/>
            <w:shd w:val="clear" w:color="auto" w:fill="auto"/>
            <w:vAlign w:val="center"/>
          </w:tcPr>
          <w:p w14:paraId="0BD2BBDD" w14:textId="77777777" w:rsidR="00AD1B0C" w:rsidRPr="001E4409" w:rsidRDefault="00AD1B0C" w:rsidP="00AD1B0C">
            <w:pPr>
              <w:jc w:val="center"/>
              <w:rPr>
                <w:sz w:val="22"/>
                <w:szCs w:val="22"/>
              </w:rPr>
            </w:pPr>
            <w:r w:rsidRPr="001E4409">
              <w:rPr>
                <w:sz w:val="22"/>
                <w:szCs w:val="22"/>
              </w:rPr>
              <w:t>54:07:050401:181</w:t>
            </w:r>
          </w:p>
        </w:tc>
        <w:tc>
          <w:tcPr>
            <w:tcW w:w="630" w:type="pct"/>
            <w:shd w:val="clear" w:color="auto" w:fill="auto"/>
            <w:vAlign w:val="center"/>
          </w:tcPr>
          <w:p w14:paraId="2E7DCB41" w14:textId="77777777" w:rsidR="00AD1B0C" w:rsidRPr="001E4409" w:rsidRDefault="00AD1B0C" w:rsidP="00AD1B0C">
            <w:pPr>
              <w:jc w:val="center"/>
              <w:rPr>
                <w:sz w:val="22"/>
                <w:szCs w:val="22"/>
              </w:rPr>
            </w:pPr>
            <w:r w:rsidRPr="001E4409">
              <w:rPr>
                <w:sz w:val="22"/>
                <w:szCs w:val="22"/>
              </w:rPr>
              <w:t>1015</w:t>
            </w:r>
          </w:p>
        </w:tc>
        <w:tc>
          <w:tcPr>
            <w:tcW w:w="1255" w:type="pct"/>
            <w:shd w:val="clear" w:color="auto" w:fill="auto"/>
            <w:vAlign w:val="center"/>
          </w:tcPr>
          <w:p w14:paraId="2AEB386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DFC5AD"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DCE0E72" w14:textId="77777777" w:rsidTr="00AD1B0C">
        <w:tc>
          <w:tcPr>
            <w:tcW w:w="285" w:type="pct"/>
            <w:shd w:val="clear" w:color="auto" w:fill="auto"/>
            <w:vAlign w:val="center"/>
          </w:tcPr>
          <w:p w14:paraId="0F62EA8F" w14:textId="77777777" w:rsidR="00AD1B0C" w:rsidRPr="001E4409" w:rsidRDefault="00AD1B0C" w:rsidP="00AD1B0C">
            <w:pPr>
              <w:jc w:val="center"/>
              <w:rPr>
                <w:sz w:val="22"/>
                <w:szCs w:val="22"/>
              </w:rPr>
            </w:pPr>
            <w:r w:rsidRPr="001E4409">
              <w:rPr>
                <w:sz w:val="22"/>
                <w:szCs w:val="22"/>
              </w:rPr>
              <w:t>339</w:t>
            </w:r>
          </w:p>
        </w:tc>
        <w:tc>
          <w:tcPr>
            <w:tcW w:w="1071" w:type="pct"/>
            <w:shd w:val="clear" w:color="auto" w:fill="auto"/>
            <w:vAlign w:val="center"/>
          </w:tcPr>
          <w:p w14:paraId="60CD346F" w14:textId="77777777" w:rsidR="00AD1B0C" w:rsidRPr="001E4409" w:rsidRDefault="00AD1B0C" w:rsidP="00AD1B0C">
            <w:pPr>
              <w:jc w:val="center"/>
              <w:rPr>
                <w:sz w:val="22"/>
                <w:szCs w:val="22"/>
              </w:rPr>
            </w:pPr>
            <w:r w:rsidRPr="001E4409">
              <w:rPr>
                <w:sz w:val="22"/>
                <w:szCs w:val="22"/>
              </w:rPr>
              <w:t>54:07:050401:845</w:t>
            </w:r>
          </w:p>
        </w:tc>
        <w:tc>
          <w:tcPr>
            <w:tcW w:w="630" w:type="pct"/>
            <w:shd w:val="clear" w:color="auto" w:fill="auto"/>
            <w:vAlign w:val="center"/>
          </w:tcPr>
          <w:p w14:paraId="3B6160EA" w14:textId="77777777" w:rsidR="00AD1B0C" w:rsidRPr="001E4409" w:rsidRDefault="00AD1B0C" w:rsidP="00AD1B0C">
            <w:pPr>
              <w:jc w:val="center"/>
              <w:rPr>
                <w:sz w:val="22"/>
                <w:szCs w:val="22"/>
              </w:rPr>
            </w:pPr>
            <w:r w:rsidRPr="001E4409">
              <w:rPr>
                <w:sz w:val="22"/>
                <w:szCs w:val="22"/>
              </w:rPr>
              <w:t>670</w:t>
            </w:r>
          </w:p>
        </w:tc>
        <w:tc>
          <w:tcPr>
            <w:tcW w:w="1255" w:type="pct"/>
            <w:shd w:val="clear" w:color="auto" w:fill="auto"/>
            <w:vAlign w:val="center"/>
          </w:tcPr>
          <w:p w14:paraId="21CFBBA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5E32C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6480D76" w14:textId="77777777" w:rsidTr="00AD1B0C">
        <w:tc>
          <w:tcPr>
            <w:tcW w:w="285" w:type="pct"/>
            <w:shd w:val="clear" w:color="auto" w:fill="auto"/>
            <w:vAlign w:val="center"/>
          </w:tcPr>
          <w:p w14:paraId="150D20AE" w14:textId="77777777" w:rsidR="00AD1B0C" w:rsidRPr="001E4409" w:rsidRDefault="00AD1B0C" w:rsidP="00AD1B0C">
            <w:pPr>
              <w:jc w:val="center"/>
              <w:rPr>
                <w:sz w:val="22"/>
                <w:szCs w:val="22"/>
              </w:rPr>
            </w:pPr>
            <w:r w:rsidRPr="001E4409">
              <w:rPr>
                <w:sz w:val="22"/>
                <w:szCs w:val="22"/>
              </w:rPr>
              <w:t>340</w:t>
            </w:r>
          </w:p>
        </w:tc>
        <w:tc>
          <w:tcPr>
            <w:tcW w:w="1071" w:type="pct"/>
            <w:shd w:val="clear" w:color="auto" w:fill="auto"/>
            <w:vAlign w:val="center"/>
          </w:tcPr>
          <w:p w14:paraId="33AB7107" w14:textId="77777777" w:rsidR="00AD1B0C" w:rsidRPr="001E4409" w:rsidRDefault="00AD1B0C" w:rsidP="00AD1B0C">
            <w:pPr>
              <w:jc w:val="center"/>
              <w:rPr>
                <w:sz w:val="22"/>
                <w:szCs w:val="22"/>
              </w:rPr>
            </w:pPr>
            <w:r w:rsidRPr="001E4409">
              <w:rPr>
                <w:sz w:val="22"/>
                <w:szCs w:val="22"/>
              </w:rPr>
              <w:t>54:07:050401:193</w:t>
            </w:r>
          </w:p>
        </w:tc>
        <w:tc>
          <w:tcPr>
            <w:tcW w:w="630" w:type="pct"/>
            <w:shd w:val="clear" w:color="auto" w:fill="auto"/>
            <w:vAlign w:val="center"/>
          </w:tcPr>
          <w:p w14:paraId="531BEDC3" w14:textId="77777777" w:rsidR="00AD1B0C" w:rsidRPr="001E4409" w:rsidRDefault="00AD1B0C" w:rsidP="00AD1B0C">
            <w:pPr>
              <w:jc w:val="center"/>
              <w:rPr>
                <w:sz w:val="22"/>
                <w:szCs w:val="22"/>
              </w:rPr>
            </w:pPr>
            <w:r w:rsidRPr="001E4409">
              <w:rPr>
                <w:sz w:val="22"/>
                <w:szCs w:val="22"/>
              </w:rPr>
              <w:t>816</w:t>
            </w:r>
          </w:p>
        </w:tc>
        <w:tc>
          <w:tcPr>
            <w:tcW w:w="1255" w:type="pct"/>
            <w:shd w:val="clear" w:color="auto" w:fill="auto"/>
            <w:vAlign w:val="center"/>
          </w:tcPr>
          <w:p w14:paraId="717D31F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AF2F90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9273716" w14:textId="77777777" w:rsidTr="00AD1B0C">
        <w:tc>
          <w:tcPr>
            <w:tcW w:w="285" w:type="pct"/>
            <w:shd w:val="clear" w:color="auto" w:fill="auto"/>
            <w:vAlign w:val="center"/>
          </w:tcPr>
          <w:p w14:paraId="153916DA" w14:textId="77777777" w:rsidR="00AD1B0C" w:rsidRPr="001E4409" w:rsidRDefault="00AD1B0C" w:rsidP="00AD1B0C">
            <w:pPr>
              <w:jc w:val="center"/>
              <w:rPr>
                <w:sz w:val="22"/>
                <w:szCs w:val="22"/>
              </w:rPr>
            </w:pPr>
            <w:r w:rsidRPr="001E4409">
              <w:rPr>
                <w:sz w:val="22"/>
                <w:szCs w:val="22"/>
              </w:rPr>
              <w:t>341</w:t>
            </w:r>
          </w:p>
        </w:tc>
        <w:tc>
          <w:tcPr>
            <w:tcW w:w="1071" w:type="pct"/>
            <w:shd w:val="clear" w:color="auto" w:fill="auto"/>
            <w:vAlign w:val="center"/>
          </w:tcPr>
          <w:p w14:paraId="4A2E5866" w14:textId="77777777" w:rsidR="00AD1B0C" w:rsidRPr="001E4409" w:rsidRDefault="00AD1B0C" w:rsidP="00AD1B0C">
            <w:pPr>
              <w:jc w:val="center"/>
              <w:rPr>
                <w:sz w:val="22"/>
                <w:szCs w:val="22"/>
              </w:rPr>
            </w:pPr>
            <w:r w:rsidRPr="001E4409">
              <w:rPr>
                <w:sz w:val="22"/>
                <w:szCs w:val="22"/>
              </w:rPr>
              <w:t>54:07:050401:104</w:t>
            </w:r>
          </w:p>
        </w:tc>
        <w:tc>
          <w:tcPr>
            <w:tcW w:w="630" w:type="pct"/>
            <w:shd w:val="clear" w:color="auto" w:fill="auto"/>
            <w:vAlign w:val="center"/>
          </w:tcPr>
          <w:p w14:paraId="6F022B86" w14:textId="77777777" w:rsidR="00AD1B0C" w:rsidRPr="001E4409" w:rsidRDefault="00AD1B0C" w:rsidP="00AD1B0C">
            <w:pPr>
              <w:jc w:val="center"/>
              <w:rPr>
                <w:sz w:val="22"/>
                <w:szCs w:val="22"/>
              </w:rPr>
            </w:pPr>
            <w:r w:rsidRPr="001E4409">
              <w:rPr>
                <w:sz w:val="22"/>
                <w:szCs w:val="22"/>
              </w:rPr>
              <w:t>530</w:t>
            </w:r>
          </w:p>
        </w:tc>
        <w:tc>
          <w:tcPr>
            <w:tcW w:w="1255" w:type="pct"/>
            <w:shd w:val="clear" w:color="auto" w:fill="auto"/>
            <w:vAlign w:val="center"/>
          </w:tcPr>
          <w:p w14:paraId="414CB82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7418F67"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B4FC009" w14:textId="77777777" w:rsidTr="00AD1B0C">
        <w:tc>
          <w:tcPr>
            <w:tcW w:w="285" w:type="pct"/>
            <w:shd w:val="clear" w:color="auto" w:fill="auto"/>
            <w:vAlign w:val="center"/>
          </w:tcPr>
          <w:p w14:paraId="20792A93" w14:textId="77777777" w:rsidR="00AD1B0C" w:rsidRPr="001E4409" w:rsidRDefault="00AD1B0C" w:rsidP="00AD1B0C">
            <w:pPr>
              <w:jc w:val="center"/>
              <w:rPr>
                <w:sz w:val="22"/>
                <w:szCs w:val="22"/>
              </w:rPr>
            </w:pPr>
            <w:r w:rsidRPr="001E4409">
              <w:rPr>
                <w:sz w:val="22"/>
                <w:szCs w:val="22"/>
              </w:rPr>
              <w:t>342</w:t>
            </w:r>
          </w:p>
        </w:tc>
        <w:tc>
          <w:tcPr>
            <w:tcW w:w="1071" w:type="pct"/>
            <w:shd w:val="clear" w:color="auto" w:fill="auto"/>
            <w:vAlign w:val="center"/>
          </w:tcPr>
          <w:p w14:paraId="63630C3D" w14:textId="77777777" w:rsidR="00AD1B0C" w:rsidRPr="001E4409" w:rsidRDefault="00AD1B0C" w:rsidP="00AD1B0C">
            <w:pPr>
              <w:jc w:val="center"/>
              <w:rPr>
                <w:sz w:val="22"/>
                <w:szCs w:val="22"/>
              </w:rPr>
            </w:pPr>
            <w:r w:rsidRPr="001E4409">
              <w:rPr>
                <w:sz w:val="22"/>
                <w:szCs w:val="22"/>
              </w:rPr>
              <w:t>54:07:050401:25</w:t>
            </w:r>
          </w:p>
        </w:tc>
        <w:tc>
          <w:tcPr>
            <w:tcW w:w="630" w:type="pct"/>
            <w:shd w:val="clear" w:color="auto" w:fill="auto"/>
            <w:vAlign w:val="center"/>
          </w:tcPr>
          <w:p w14:paraId="69D95AE5" w14:textId="77777777" w:rsidR="00AD1B0C" w:rsidRPr="001E4409" w:rsidRDefault="00AD1B0C" w:rsidP="00AD1B0C">
            <w:pPr>
              <w:jc w:val="center"/>
              <w:rPr>
                <w:sz w:val="22"/>
                <w:szCs w:val="22"/>
              </w:rPr>
            </w:pPr>
            <w:r w:rsidRPr="001E4409">
              <w:rPr>
                <w:sz w:val="22"/>
                <w:szCs w:val="22"/>
              </w:rPr>
              <w:t>300</w:t>
            </w:r>
          </w:p>
        </w:tc>
        <w:tc>
          <w:tcPr>
            <w:tcW w:w="1255" w:type="pct"/>
            <w:shd w:val="clear" w:color="auto" w:fill="auto"/>
            <w:vAlign w:val="center"/>
          </w:tcPr>
          <w:p w14:paraId="5281021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A3B2D90"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6FCDC61" w14:textId="77777777" w:rsidTr="00AD1B0C">
        <w:tc>
          <w:tcPr>
            <w:tcW w:w="285" w:type="pct"/>
            <w:shd w:val="clear" w:color="auto" w:fill="auto"/>
            <w:vAlign w:val="center"/>
          </w:tcPr>
          <w:p w14:paraId="0D86E121" w14:textId="77777777" w:rsidR="00AD1B0C" w:rsidRPr="001E4409" w:rsidRDefault="00AD1B0C" w:rsidP="00AD1B0C">
            <w:pPr>
              <w:jc w:val="center"/>
              <w:rPr>
                <w:sz w:val="22"/>
                <w:szCs w:val="22"/>
              </w:rPr>
            </w:pPr>
            <w:r w:rsidRPr="001E4409">
              <w:rPr>
                <w:sz w:val="22"/>
                <w:szCs w:val="22"/>
              </w:rPr>
              <w:t>343</w:t>
            </w:r>
          </w:p>
        </w:tc>
        <w:tc>
          <w:tcPr>
            <w:tcW w:w="1071" w:type="pct"/>
            <w:shd w:val="clear" w:color="auto" w:fill="auto"/>
            <w:vAlign w:val="center"/>
          </w:tcPr>
          <w:p w14:paraId="0A7769E3" w14:textId="77777777" w:rsidR="00AD1B0C" w:rsidRPr="001E4409" w:rsidRDefault="00AD1B0C" w:rsidP="00AD1B0C">
            <w:pPr>
              <w:jc w:val="center"/>
              <w:rPr>
                <w:sz w:val="22"/>
                <w:szCs w:val="22"/>
              </w:rPr>
            </w:pPr>
            <w:r w:rsidRPr="001E4409">
              <w:rPr>
                <w:sz w:val="22"/>
                <w:szCs w:val="22"/>
              </w:rPr>
              <w:t>54:07:050401:21</w:t>
            </w:r>
          </w:p>
        </w:tc>
        <w:tc>
          <w:tcPr>
            <w:tcW w:w="630" w:type="pct"/>
            <w:shd w:val="clear" w:color="auto" w:fill="auto"/>
            <w:vAlign w:val="center"/>
          </w:tcPr>
          <w:p w14:paraId="2225D41A" w14:textId="77777777" w:rsidR="00AD1B0C" w:rsidRPr="001E4409" w:rsidRDefault="00AD1B0C" w:rsidP="00AD1B0C">
            <w:pPr>
              <w:jc w:val="center"/>
              <w:rPr>
                <w:sz w:val="22"/>
                <w:szCs w:val="22"/>
              </w:rPr>
            </w:pPr>
            <w:r w:rsidRPr="001E4409">
              <w:rPr>
                <w:sz w:val="22"/>
                <w:szCs w:val="22"/>
              </w:rPr>
              <w:t>588</w:t>
            </w:r>
          </w:p>
        </w:tc>
        <w:tc>
          <w:tcPr>
            <w:tcW w:w="1255" w:type="pct"/>
            <w:shd w:val="clear" w:color="auto" w:fill="auto"/>
            <w:vAlign w:val="center"/>
          </w:tcPr>
          <w:p w14:paraId="2046AA7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0723F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135E5A0" w14:textId="77777777" w:rsidTr="00AD1B0C">
        <w:tc>
          <w:tcPr>
            <w:tcW w:w="285" w:type="pct"/>
            <w:shd w:val="clear" w:color="auto" w:fill="auto"/>
            <w:vAlign w:val="center"/>
          </w:tcPr>
          <w:p w14:paraId="5D9F60E9" w14:textId="77777777" w:rsidR="00AD1B0C" w:rsidRPr="001E4409" w:rsidRDefault="00AD1B0C" w:rsidP="00AD1B0C">
            <w:pPr>
              <w:jc w:val="center"/>
              <w:rPr>
                <w:sz w:val="22"/>
                <w:szCs w:val="22"/>
              </w:rPr>
            </w:pPr>
            <w:r w:rsidRPr="001E4409">
              <w:rPr>
                <w:sz w:val="22"/>
                <w:szCs w:val="22"/>
              </w:rPr>
              <w:t>344</w:t>
            </w:r>
          </w:p>
        </w:tc>
        <w:tc>
          <w:tcPr>
            <w:tcW w:w="1071" w:type="pct"/>
            <w:shd w:val="clear" w:color="auto" w:fill="auto"/>
            <w:vAlign w:val="center"/>
          </w:tcPr>
          <w:p w14:paraId="4655A53C" w14:textId="77777777" w:rsidR="00AD1B0C" w:rsidRPr="001E4409" w:rsidRDefault="00AD1B0C" w:rsidP="00AD1B0C">
            <w:pPr>
              <w:jc w:val="center"/>
              <w:rPr>
                <w:sz w:val="22"/>
                <w:szCs w:val="22"/>
              </w:rPr>
            </w:pPr>
            <w:r w:rsidRPr="001E4409">
              <w:rPr>
                <w:sz w:val="22"/>
                <w:szCs w:val="22"/>
              </w:rPr>
              <w:t>54:07:050401:275</w:t>
            </w:r>
          </w:p>
        </w:tc>
        <w:tc>
          <w:tcPr>
            <w:tcW w:w="630" w:type="pct"/>
            <w:shd w:val="clear" w:color="auto" w:fill="auto"/>
            <w:vAlign w:val="center"/>
          </w:tcPr>
          <w:p w14:paraId="5EB0B96D" w14:textId="77777777" w:rsidR="00AD1B0C" w:rsidRPr="001E4409" w:rsidRDefault="00AD1B0C" w:rsidP="00AD1B0C">
            <w:pPr>
              <w:jc w:val="center"/>
              <w:rPr>
                <w:sz w:val="22"/>
                <w:szCs w:val="22"/>
              </w:rPr>
            </w:pPr>
            <w:r w:rsidRPr="001E4409">
              <w:rPr>
                <w:sz w:val="22"/>
                <w:szCs w:val="22"/>
              </w:rPr>
              <w:t>106</w:t>
            </w:r>
          </w:p>
        </w:tc>
        <w:tc>
          <w:tcPr>
            <w:tcW w:w="1255" w:type="pct"/>
            <w:shd w:val="clear" w:color="auto" w:fill="auto"/>
            <w:vAlign w:val="center"/>
          </w:tcPr>
          <w:p w14:paraId="3CC6612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189740D"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9D33FF5" w14:textId="77777777" w:rsidTr="00AD1B0C">
        <w:tc>
          <w:tcPr>
            <w:tcW w:w="285" w:type="pct"/>
            <w:shd w:val="clear" w:color="auto" w:fill="auto"/>
            <w:vAlign w:val="center"/>
          </w:tcPr>
          <w:p w14:paraId="7BB6E8DD" w14:textId="77777777" w:rsidR="00AD1B0C" w:rsidRPr="001E4409" w:rsidRDefault="00AD1B0C" w:rsidP="00AD1B0C">
            <w:pPr>
              <w:jc w:val="center"/>
              <w:rPr>
                <w:sz w:val="22"/>
                <w:szCs w:val="22"/>
              </w:rPr>
            </w:pPr>
            <w:r w:rsidRPr="001E4409">
              <w:rPr>
                <w:sz w:val="22"/>
                <w:szCs w:val="22"/>
              </w:rPr>
              <w:t>345</w:t>
            </w:r>
          </w:p>
        </w:tc>
        <w:tc>
          <w:tcPr>
            <w:tcW w:w="1071" w:type="pct"/>
            <w:shd w:val="clear" w:color="auto" w:fill="auto"/>
            <w:vAlign w:val="center"/>
          </w:tcPr>
          <w:p w14:paraId="331059E7" w14:textId="77777777" w:rsidR="00AD1B0C" w:rsidRPr="001E4409" w:rsidRDefault="00AD1B0C" w:rsidP="00AD1B0C">
            <w:pPr>
              <w:jc w:val="center"/>
              <w:rPr>
                <w:sz w:val="22"/>
                <w:szCs w:val="22"/>
              </w:rPr>
            </w:pPr>
            <w:r w:rsidRPr="001E4409">
              <w:rPr>
                <w:sz w:val="22"/>
                <w:szCs w:val="22"/>
              </w:rPr>
              <w:t>54:07:050401:194</w:t>
            </w:r>
          </w:p>
        </w:tc>
        <w:tc>
          <w:tcPr>
            <w:tcW w:w="630" w:type="pct"/>
            <w:shd w:val="clear" w:color="auto" w:fill="auto"/>
            <w:vAlign w:val="center"/>
          </w:tcPr>
          <w:p w14:paraId="1555B0E3" w14:textId="77777777" w:rsidR="00AD1B0C" w:rsidRPr="001E4409" w:rsidRDefault="00AD1B0C" w:rsidP="00AD1B0C">
            <w:pPr>
              <w:jc w:val="center"/>
              <w:rPr>
                <w:sz w:val="22"/>
                <w:szCs w:val="22"/>
              </w:rPr>
            </w:pPr>
            <w:r w:rsidRPr="001E4409">
              <w:rPr>
                <w:sz w:val="22"/>
                <w:szCs w:val="22"/>
              </w:rPr>
              <w:t>630</w:t>
            </w:r>
          </w:p>
        </w:tc>
        <w:tc>
          <w:tcPr>
            <w:tcW w:w="1255" w:type="pct"/>
            <w:shd w:val="clear" w:color="auto" w:fill="auto"/>
            <w:vAlign w:val="center"/>
          </w:tcPr>
          <w:p w14:paraId="136FB04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C9ABD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F075E9F" w14:textId="77777777" w:rsidTr="00AD1B0C">
        <w:tc>
          <w:tcPr>
            <w:tcW w:w="285" w:type="pct"/>
            <w:shd w:val="clear" w:color="auto" w:fill="auto"/>
            <w:vAlign w:val="center"/>
          </w:tcPr>
          <w:p w14:paraId="184991D1" w14:textId="77777777" w:rsidR="00AD1B0C" w:rsidRPr="001E4409" w:rsidRDefault="00AD1B0C" w:rsidP="00AD1B0C">
            <w:pPr>
              <w:jc w:val="center"/>
              <w:rPr>
                <w:sz w:val="22"/>
                <w:szCs w:val="22"/>
              </w:rPr>
            </w:pPr>
            <w:r w:rsidRPr="001E4409">
              <w:rPr>
                <w:sz w:val="22"/>
                <w:szCs w:val="22"/>
              </w:rPr>
              <w:t>346</w:t>
            </w:r>
          </w:p>
        </w:tc>
        <w:tc>
          <w:tcPr>
            <w:tcW w:w="1071" w:type="pct"/>
            <w:shd w:val="clear" w:color="auto" w:fill="auto"/>
            <w:vAlign w:val="center"/>
          </w:tcPr>
          <w:p w14:paraId="596BC369" w14:textId="77777777" w:rsidR="00AD1B0C" w:rsidRPr="001E4409" w:rsidRDefault="00AD1B0C" w:rsidP="00AD1B0C">
            <w:pPr>
              <w:jc w:val="center"/>
              <w:rPr>
                <w:sz w:val="22"/>
                <w:szCs w:val="22"/>
              </w:rPr>
            </w:pPr>
            <w:r w:rsidRPr="001E4409">
              <w:rPr>
                <w:sz w:val="22"/>
                <w:szCs w:val="22"/>
              </w:rPr>
              <w:t>54:07:050401:273</w:t>
            </w:r>
          </w:p>
        </w:tc>
        <w:tc>
          <w:tcPr>
            <w:tcW w:w="630" w:type="pct"/>
            <w:shd w:val="clear" w:color="auto" w:fill="auto"/>
            <w:vAlign w:val="center"/>
          </w:tcPr>
          <w:p w14:paraId="16346DBC" w14:textId="77777777" w:rsidR="00AD1B0C" w:rsidRPr="001E4409" w:rsidRDefault="00AD1B0C" w:rsidP="00AD1B0C">
            <w:pPr>
              <w:jc w:val="center"/>
              <w:rPr>
                <w:sz w:val="22"/>
                <w:szCs w:val="22"/>
              </w:rPr>
            </w:pPr>
            <w:r w:rsidRPr="001E4409">
              <w:rPr>
                <w:sz w:val="22"/>
                <w:szCs w:val="22"/>
              </w:rPr>
              <w:t>660</w:t>
            </w:r>
          </w:p>
        </w:tc>
        <w:tc>
          <w:tcPr>
            <w:tcW w:w="1255" w:type="pct"/>
            <w:shd w:val="clear" w:color="auto" w:fill="auto"/>
            <w:vAlign w:val="center"/>
          </w:tcPr>
          <w:p w14:paraId="74628FE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384DA5"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D2D975F" w14:textId="77777777" w:rsidTr="00AD1B0C">
        <w:tc>
          <w:tcPr>
            <w:tcW w:w="285" w:type="pct"/>
            <w:shd w:val="clear" w:color="auto" w:fill="auto"/>
            <w:vAlign w:val="center"/>
          </w:tcPr>
          <w:p w14:paraId="58C5F5FE" w14:textId="77777777" w:rsidR="00AD1B0C" w:rsidRPr="001E4409" w:rsidRDefault="00AD1B0C" w:rsidP="00AD1B0C">
            <w:pPr>
              <w:jc w:val="center"/>
              <w:rPr>
                <w:sz w:val="22"/>
                <w:szCs w:val="22"/>
              </w:rPr>
            </w:pPr>
            <w:r w:rsidRPr="001E4409">
              <w:rPr>
                <w:sz w:val="22"/>
                <w:szCs w:val="22"/>
              </w:rPr>
              <w:t>347</w:t>
            </w:r>
          </w:p>
        </w:tc>
        <w:tc>
          <w:tcPr>
            <w:tcW w:w="1071" w:type="pct"/>
            <w:shd w:val="clear" w:color="auto" w:fill="auto"/>
            <w:vAlign w:val="center"/>
          </w:tcPr>
          <w:p w14:paraId="3D7AF168" w14:textId="77777777" w:rsidR="00AD1B0C" w:rsidRPr="001E4409" w:rsidRDefault="00AD1B0C" w:rsidP="00AD1B0C">
            <w:pPr>
              <w:jc w:val="center"/>
              <w:rPr>
                <w:sz w:val="22"/>
                <w:szCs w:val="22"/>
              </w:rPr>
            </w:pPr>
            <w:r w:rsidRPr="001E4409">
              <w:rPr>
                <w:sz w:val="22"/>
                <w:szCs w:val="22"/>
              </w:rPr>
              <w:t>54:07:050401:24</w:t>
            </w:r>
          </w:p>
        </w:tc>
        <w:tc>
          <w:tcPr>
            <w:tcW w:w="630" w:type="pct"/>
            <w:shd w:val="clear" w:color="auto" w:fill="auto"/>
            <w:vAlign w:val="center"/>
          </w:tcPr>
          <w:p w14:paraId="308BFE58" w14:textId="77777777" w:rsidR="00AD1B0C" w:rsidRPr="001E4409" w:rsidRDefault="00AD1B0C" w:rsidP="00AD1B0C">
            <w:pPr>
              <w:jc w:val="center"/>
              <w:rPr>
                <w:sz w:val="22"/>
                <w:szCs w:val="22"/>
              </w:rPr>
            </w:pPr>
            <w:r w:rsidRPr="001E4409">
              <w:rPr>
                <w:sz w:val="22"/>
                <w:szCs w:val="22"/>
              </w:rPr>
              <w:t>672</w:t>
            </w:r>
          </w:p>
        </w:tc>
        <w:tc>
          <w:tcPr>
            <w:tcW w:w="1255" w:type="pct"/>
            <w:shd w:val="clear" w:color="auto" w:fill="auto"/>
            <w:vAlign w:val="center"/>
          </w:tcPr>
          <w:p w14:paraId="05A94E7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33CC3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597C572" w14:textId="77777777" w:rsidTr="00AD1B0C">
        <w:tc>
          <w:tcPr>
            <w:tcW w:w="285" w:type="pct"/>
            <w:shd w:val="clear" w:color="auto" w:fill="auto"/>
            <w:vAlign w:val="center"/>
          </w:tcPr>
          <w:p w14:paraId="7914DEFD" w14:textId="77777777" w:rsidR="00AD1B0C" w:rsidRPr="001E4409" w:rsidRDefault="00AD1B0C" w:rsidP="00AD1B0C">
            <w:pPr>
              <w:jc w:val="center"/>
              <w:rPr>
                <w:sz w:val="22"/>
                <w:szCs w:val="22"/>
              </w:rPr>
            </w:pPr>
            <w:r w:rsidRPr="001E4409">
              <w:rPr>
                <w:sz w:val="22"/>
                <w:szCs w:val="22"/>
              </w:rPr>
              <w:t>348</w:t>
            </w:r>
          </w:p>
        </w:tc>
        <w:tc>
          <w:tcPr>
            <w:tcW w:w="1071" w:type="pct"/>
            <w:shd w:val="clear" w:color="auto" w:fill="auto"/>
            <w:vAlign w:val="center"/>
          </w:tcPr>
          <w:p w14:paraId="30BB9B0E" w14:textId="77777777" w:rsidR="00AD1B0C" w:rsidRPr="001E4409" w:rsidRDefault="00AD1B0C" w:rsidP="00AD1B0C">
            <w:pPr>
              <w:jc w:val="center"/>
              <w:rPr>
                <w:sz w:val="22"/>
                <w:szCs w:val="22"/>
              </w:rPr>
            </w:pPr>
            <w:r w:rsidRPr="001E4409">
              <w:rPr>
                <w:sz w:val="22"/>
                <w:szCs w:val="22"/>
              </w:rPr>
              <w:t>54:07:050401:184</w:t>
            </w:r>
          </w:p>
        </w:tc>
        <w:tc>
          <w:tcPr>
            <w:tcW w:w="630" w:type="pct"/>
            <w:shd w:val="clear" w:color="auto" w:fill="auto"/>
            <w:vAlign w:val="center"/>
          </w:tcPr>
          <w:p w14:paraId="28382767" w14:textId="77777777" w:rsidR="00AD1B0C" w:rsidRPr="001E4409" w:rsidRDefault="00AD1B0C" w:rsidP="00AD1B0C">
            <w:pPr>
              <w:jc w:val="center"/>
              <w:rPr>
                <w:sz w:val="22"/>
                <w:szCs w:val="22"/>
              </w:rPr>
            </w:pPr>
            <w:r w:rsidRPr="001E4409">
              <w:rPr>
                <w:sz w:val="22"/>
                <w:szCs w:val="22"/>
              </w:rPr>
              <w:t>763</w:t>
            </w:r>
          </w:p>
        </w:tc>
        <w:tc>
          <w:tcPr>
            <w:tcW w:w="1255" w:type="pct"/>
            <w:shd w:val="clear" w:color="auto" w:fill="auto"/>
            <w:vAlign w:val="center"/>
          </w:tcPr>
          <w:p w14:paraId="0D4C608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20DBA9"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55A5479" w14:textId="77777777" w:rsidTr="00AD1B0C">
        <w:tc>
          <w:tcPr>
            <w:tcW w:w="285" w:type="pct"/>
            <w:shd w:val="clear" w:color="auto" w:fill="auto"/>
            <w:vAlign w:val="center"/>
          </w:tcPr>
          <w:p w14:paraId="5A7EAB8F" w14:textId="77777777" w:rsidR="00AD1B0C" w:rsidRPr="001E4409" w:rsidRDefault="00AD1B0C" w:rsidP="00AD1B0C">
            <w:pPr>
              <w:jc w:val="center"/>
              <w:rPr>
                <w:sz w:val="22"/>
                <w:szCs w:val="22"/>
              </w:rPr>
            </w:pPr>
            <w:r w:rsidRPr="001E4409">
              <w:rPr>
                <w:sz w:val="22"/>
                <w:szCs w:val="22"/>
              </w:rPr>
              <w:t>349</w:t>
            </w:r>
          </w:p>
        </w:tc>
        <w:tc>
          <w:tcPr>
            <w:tcW w:w="1071" w:type="pct"/>
            <w:shd w:val="clear" w:color="auto" w:fill="auto"/>
            <w:vAlign w:val="center"/>
          </w:tcPr>
          <w:p w14:paraId="4888849C" w14:textId="77777777" w:rsidR="00AD1B0C" w:rsidRPr="001E4409" w:rsidRDefault="00AD1B0C" w:rsidP="00AD1B0C">
            <w:pPr>
              <w:jc w:val="center"/>
              <w:rPr>
                <w:sz w:val="22"/>
                <w:szCs w:val="22"/>
              </w:rPr>
            </w:pPr>
            <w:r w:rsidRPr="001E4409">
              <w:rPr>
                <w:sz w:val="22"/>
                <w:szCs w:val="22"/>
              </w:rPr>
              <w:t>54:07:050401:200</w:t>
            </w:r>
          </w:p>
        </w:tc>
        <w:tc>
          <w:tcPr>
            <w:tcW w:w="630" w:type="pct"/>
            <w:shd w:val="clear" w:color="auto" w:fill="auto"/>
            <w:vAlign w:val="center"/>
          </w:tcPr>
          <w:p w14:paraId="38543195" w14:textId="77777777" w:rsidR="00AD1B0C" w:rsidRPr="001E4409" w:rsidRDefault="00AD1B0C" w:rsidP="00AD1B0C">
            <w:pPr>
              <w:jc w:val="center"/>
              <w:rPr>
                <w:sz w:val="22"/>
                <w:szCs w:val="22"/>
              </w:rPr>
            </w:pPr>
            <w:r w:rsidRPr="001E4409">
              <w:rPr>
                <w:sz w:val="22"/>
                <w:szCs w:val="22"/>
              </w:rPr>
              <w:t>426</w:t>
            </w:r>
          </w:p>
        </w:tc>
        <w:tc>
          <w:tcPr>
            <w:tcW w:w="1255" w:type="pct"/>
            <w:shd w:val="clear" w:color="auto" w:fill="auto"/>
            <w:vAlign w:val="center"/>
          </w:tcPr>
          <w:p w14:paraId="10FF03F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47BE40"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5EB9221" w14:textId="77777777" w:rsidTr="00AD1B0C">
        <w:tc>
          <w:tcPr>
            <w:tcW w:w="285" w:type="pct"/>
            <w:shd w:val="clear" w:color="auto" w:fill="auto"/>
            <w:vAlign w:val="center"/>
          </w:tcPr>
          <w:p w14:paraId="65677AC6" w14:textId="77777777" w:rsidR="00AD1B0C" w:rsidRPr="001E4409" w:rsidRDefault="00AD1B0C" w:rsidP="00AD1B0C">
            <w:pPr>
              <w:jc w:val="center"/>
              <w:rPr>
                <w:sz w:val="22"/>
                <w:szCs w:val="22"/>
              </w:rPr>
            </w:pPr>
            <w:r w:rsidRPr="001E4409">
              <w:rPr>
                <w:sz w:val="22"/>
                <w:szCs w:val="22"/>
              </w:rPr>
              <w:t>350</w:t>
            </w:r>
          </w:p>
        </w:tc>
        <w:tc>
          <w:tcPr>
            <w:tcW w:w="1071" w:type="pct"/>
            <w:shd w:val="clear" w:color="auto" w:fill="auto"/>
            <w:vAlign w:val="center"/>
          </w:tcPr>
          <w:p w14:paraId="4DDDEF72" w14:textId="77777777" w:rsidR="00AD1B0C" w:rsidRPr="001E4409" w:rsidRDefault="00AD1B0C" w:rsidP="00AD1B0C">
            <w:pPr>
              <w:jc w:val="center"/>
              <w:rPr>
                <w:sz w:val="22"/>
                <w:szCs w:val="22"/>
              </w:rPr>
            </w:pPr>
            <w:r w:rsidRPr="001E4409">
              <w:rPr>
                <w:sz w:val="22"/>
                <w:szCs w:val="22"/>
              </w:rPr>
              <w:t>54:07:050401:182</w:t>
            </w:r>
          </w:p>
        </w:tc>
        <w:tc>
          <w:tcPr>
            <w:tcW w:w="630" w:type="pct"/>
            <w:shd w:val="clear" w:color="auto" w:fill="auto"/>
            <w:vAlign w:val="center"/>
          </w:tcPr>
          <w:p w14:paraId="5637C95F" w14:textId="77777777" w:rsidR="00AD1B0C" w:rsidRPr="001E4409" w:rsidRDefault="00AD1B0C" w:rsidP="00AD1B0C">
            <w:pPr>
              <w:jc w:val="center"/>
              <w:rPr>
                <w:sz w:val="22"/>
                <w:szCs w:val="22"/>
              </w:rPr>
            </w:pPr>
            <w:r w:rsidRPr="001E4409">
              <w:rPr>
                <w:sz w:val="22"/>
                <w:szCs w:val="22"/>
              </w:rPr>
              <w:t>1093</w:t>
            </w:r>
          </w:p>
        </w:tc>
        <w:tc>
          <w:tcPr>
            <w:tcW w:w="1255" w:type="pct"/>
            <w:shd w:val="clear" w:color="auto" w:fill="auto"/>
            <w:vAlign w:val="center"/>
          </w:tcPr>
          <w:p w14:paraId="35351D0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A65A85"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10C5651" w14:textId="77777777" w:rsidTr="00AD1B0C">
        <w:tc>
          <w:tcPr>
            <w:tcW w:w="285" w:type="pct"/>
            <w:shd w:val="clear" w:color="auto" w:fill="auto"/>
            <w:vAlign w:val="center"/>
          </w:tcPr>
          <w:p w14:paraId="6951F8D1" w14:textId="77777777" w:rsidR="00AD1B0C" w:rsidRPr="001E4409" w:rsidRDefault="00AD1B0C" w:rsidP="00AD1B0C">
            <w:pPr>
              <w:jc w:val="center"/>
              <w:rPr>
                <w:sz w:val="22"/>
                <w:szCs w:val="22"/>
              </w:rPr>
            </w:pPr>
            <w:r w:rsidRPr="001E4409">
              <w:rPr>
                <w:sz w:val="22"/>
                <w:szCs w:val="22"/>
              </w:rPr>
              <w:t>351</w:t>
            </w:r>
          </w:p>
        </w:tc>
        <w:tc>
          <w:tcPr>
            <w:tcW w:w="1071" w:type="pct"/>
            <w:shd w:val="clear" w:color="auto" w:fill="auto"/>
            <w:vAlign w:val="center"/>
          </w:tcPr>
          <w:p w14:paraId="08C35B72" w14:textId="77777777" w:rsidR="00AD1B0C" w:rsidRPr="001E4409" w:rsidRDefault="00AD1B0C" w:rsidP="00AD1B0C">
            <w:pPr>
              <w:jc w:val="center"/>
              <w:rPr>
                <w:sz w:val="22"/>
                <w:szCs w:val="22"/>
              </w:rPr>
            </w:pPr>
            <w:r w:rsidRPr="001E4409">
              <w:rPr>
                <w:sz w:val="22"/>
                <w:szCs w:val="22"/>
              </w:rPr>
              <w:t>54:07:050401:7</w:t>
            </w:r>
          </w:p>
        </w:tc>
        <w:tc>
          <w:tcPr>
            <w:tcW w:w="630" w:type="pct"/>
            <w:shd w:val="clear" w:color="auto" w:fill="auto"/>
            <w:vAlign w:val="center"/>
          </w:tcPr>
          <w:p w14:paraId="4997DF02" w14:textId="77777777" w:rsidR="00AD1B0C" w:rsidRPr="001E4409" w:rsidRDefault="00AD1B0C" w:rsidP="00AD1B0C">
            <w:pPr>
              <w:jc w:val="center"/>
              <w:rPr>
                <w:sz w:val="22"/>
                <w:szCs w:val="22"/>
              </w:rPr>
            </w:pPr>
            <w:r w:rsidRPr="001E4409">
              <w:rPr>
                <w:sz w:val="22"/>
                <w:szCs w:val="22"/>
              </w:rPr>
              <w:t>881</w:t>
            </w:r>
          </w:p>
        </w:tc>
        <w:tc>
          <w:tcPr>
            <w:tcW w:w="1255" w:type="pct"/>
            <w:shd w:val="clear" w:color="auto" w:fill="auto"/>
            <w:vAlign w:val="center"/>
          </w:tcPr>
          <w:p w14:paraId="62532B3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ADAE8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BF6E757" w14:textId="77777777" w:rsidTr="00AD1B0C">
        <w:tc>
          <w:tcPr>
            <w:tcW w:w="285" w:type="pct"/>
            <w:shd w:val="clear" w:color="auto" w:fill="auto"/>
            <w:vAlign w:val="center"/>
          </w:tcPr>
          <w:p w14:paraId="115837E5" w14:textId="77777777" w:rsidR="00AD1B0C" w:rsidRPr="001E4409" w:rsidRDefault="00AD1B0C" w:rsidP="00AD1B0C">
            <w:pPr>
              <w:jc w:val="center"/>
              <w:rPr>
                <w:sz w:val="22"/>
                <w:szCs w:val="22"/>
              </w:rPr>
            </w:pPr>
            <w:r w:rsidRPr="001E4409">
              <w:rPr>
                <w:sz w:val="22"/>
                <w:szCs w:val="22"/>
              </w:rPr>
              <w:t>352</w:t>
            </w:r>
          </w:p>
        </w:tc>
        <w:tc>
          <w:tcPr>
            <w:tcW w:w="1071" w:type="pct"/>
            <w:shd w:val="clear" w:color="auto" w:fill="auto"/>
            <w:vAlign w:val="center"/>
          </w:tcPr>
          <w:p w14:paraId="00651733" w14:textId="77777777" w:rsidR="00AD1B0C" w:rsidRPr="001E4409" w:rsidRDefault="00AD1B0C" w:rsidP="00AD1B0C">
            <w:pPr>
              <w:jc w:val="center"/>
              <w:rPr>
                <w:sz w:val="22"/>
                <w:szCs w:val="22"/>
              </w:rPr>
            </w:pPr>
            <w:r w:rsidRPr="001E4409">
              <w:rPr>
                <w:sz w:val="22"/>
                <w:szCs w:val="22"/>
              </w:rPr>
              <w:t>54:07:050401:198</w:t>
            </w:r>
          </w:p>
        </w:tc>
        <w:tc>
          <w:tcPr>
            <w:tcW w:w="630" w:type="pct"/>
            <w:shd w:val="clear" w:color="auto" w:fill="auto"/>
            <w:vAlign w:val="center"/>
          </w:tcPr>
          <w:p w14:paraId="4137AC2F" w14:textId="77777777" w:rsidR="00AD1B0C" w:rsidRPr="001E4409" w:rsidRDefault="00AD1B0C" w:rsidP="00AD1B0C">
            <w:pPr>
              <w:jc w:val="center"/>
              <w:rPr>
                <w:sz w:val="22"/>
                <w:szCs w:val="22"/>
              </w:rPr>
            </w:pPr>
            <w:r w:rsidRPr="001E4409">
              <w:rPr>
                <w:sz w:val="22"/>
                <w:szCs w:val="22"/>
              </w:rPr>
              <w:t>889</w:t>
            </w:r>
          </w:p>
        </w:tc>
        <w:tc>
          <w:tcPr>
            <w:tcW w:w="1255" w:type="pct"/>
            <w:shd w:val="clear" w:color="auto" w:fill="auto"/>
            <w:vAlign w:val="center"/>
          </w:tcPr>
          <w:p w14:paraId="0FD56AC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96F4000"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0045623" w14:textId="77777777" w:rsidTr="00AD1B0C">
        <w:tc>
          <w:tcPr>
            <w:tcW w:w="285" w:type="pct"/>
            <w:shd w:val="clear" w:color="auto" w:fill="auto"/>
            <w:vAlign w:val="center"/>
          </w:tcPr>
          <w:p w14:paraId="1A15B5F2" w14:textId="77777777" w:rsidR="00AD1B0C" w:rsidRPr="001E4409" w:rsidRDefault="00AD1B0C" w:rsidP="00AD1B0C">
            <w:pPr>
              <w:jc w:val="center"/>
              <w:rPr>
                <w:sz w:val="22"/>
                <w:szCs w:val="22"/>
              </w:rPr>
            </w:pPr>
            <w:r w:rsidRPr="001E4409">
              <w:rPr>
                <w:sz w:val="22"/>
                <w:szCs w:val="22"/>
              </w:rPr>
              <w:t>353</w:t>
            </w:r>
          </w:p>
        </w:tc>
        <w:tc>
          <w:tcPr>
            <w:tcW w:w="1071" w:type="pct"/>
            <w:shd w:val="clear" w:color="auto" w:fill="auto"/>
            <w:vAlign w:val="center"/>
          </w:tcPr>
          <w:p w14:paraId="4DF1C760" w14:textId="77777777" w:rsidR="00AD1B0C" w:rsidRPr="001E4409" w:rsidRDefault="00AD1B0C" w:rsidP="00AD1B0C">
            <w:pPr>
              <w:jc w:val="center"/>
              <w:rPr>
                <w:sz w:val="22"/>
                <w:szCs w:val="22"/>
              </w:rPr>
            </w:pPr>
            <w:r w:rsidRPr="001E4409">
              <w:rPr>
                <w:sz w:val="22"/>
                <w:szCs w:val="22"/>
              </w:rPr>
              <w:t>54:07:050401:174</w:t>
            </w:r>
          </w:p>
        </w:tc>
        <w:tc>
          <w:tcPr>
            <w:tcW w:w="630" w:type="pct"/>
            <w:shd w:val="clear" w:color="auto" w:fill="auto"/>
            <w:vAlign w:val="center"/>
          </w:tcPr>
          <w:p w14:paraId="4F7A8C22" w14:textId="77777777" w:rsidR="00AD1B0C" w:rsidRPr="001E4409" w:rsidRDefault="00AD1B0C" w:rsidP="00AD1B0C">
            <w:pPr>
              <w:jc w:val="center"/>
              <w:rPr>
                <w:sz w:val="22"/>
                <w:szCs w:val="22"/>
              </w:rPr>
            </w:pPr>
            <w:r w:rsidRPr="001E4409">
              <w:rPr>
                <w:sz w:val="22"/>
                <w:szCs w:val="22"/>
              </w:rPr>
              <w:t>118</w:t>
            </w:r>
          </w:p>
        </w:tc>
        <w:tc>
          <w:tcPr>
            <w:tcW w:w="1255" w:type="pct"/>
            <w:shd w:val="clear" w:color="auto" w:fill="auto"/>
            <w:vAlign w:val="center"/>
          </w:tcPr>
          <w:p w14:paraId="2B5EE18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1FE9E1B"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6B2A3FD" w14:textId="77777777" w:rsidTr="00AD1B0C">
        <w:tc>
          <w:tcPr>
            <w:tcW w:w="285" w:type="pct"/>
            <w:shd w:val="clear" w:color="auto" w:fill="auto"/>
            <w:vAlign w:val="center"/>
          </w:tcPr>
          <w:p w14:paraId="51695EF2" w14:textId="77777777" w:rsidR="00AD1B0C" w:rsidRPr="001E4409" w:rsidRDefault="00AD1B0C" w:rsidP="00AD1B0C">
            <w:pPr>
              <w:jc w:val="center"/>
              <w:rPr>
                <w:sz w:val="22"/>
                <w:szCs w:val="22"/>
              </w:rPr>
            </w:pPr>
            <w:r w:rsidRPr="001E4409">
              <w:rPr>
                <w:sz w:val="22"/>
                <w:szCs w:val="22"/>
              </w:rPr>
              <w:t>354</w:t>
            </w:r>
          </w:p>
        </w:tc>
        <w:tc>
          <w:tcPr>
            <w:tcW w:w="1071" w:type="pct"/>
            <w:shd w:val="clear" w:color="auto" w:fill="auto"/>
            <w:vAlign w:val="center"/>
          </w:tcPr>
          <w:p w14:paraId="526C48C6" w14:textId="77777777" w:rsidR="00AD1B0C" w:rsidRPr="001E4409" w:rsidRDefault="00AD1B0C" w:rsidP="00AD1B0C">
            <w:pPr>
              <w:jc w:val="center"/>
              <w:rPr>
                <w:sz w:val="22"/>
                <w:szCs w:val="22"/>
              </w:rPr>
            </w:pPr>
            <w:r w:rsidRPr="001E4409">
              <w:rPr>
                <w:sz w:val="22"/>
                <w:szCs w:val="22"/>
              </w:rPr>
              <w:t>54:07:050401:173</w:t>
            </w:r>
          </w:p>
        </w:tc>
        <w:tc>
          <w:tcPr>
            <w:tcW w:w="630" w:type="pct"/>
            <w:shd w:val="clear" w:color="auto" w:fill="auto"/>
            <w:vAlign w:val="center"/>
          </w:tcPr>
          <w:p w14:paraId="1F30AC1F" w14:textId="77777777" w:rsidR="00AD1B0C" w:rsidRPr="001E4409" w:rsidRDefault="00AD1B0C" w:rsidP="00AD1B0C">
            <w:pPr>
              <w:jc w:val="center"/>
              <w:rPr>
                <w:sz w:val="22"/>
                <w:szCs w:val="22"/>
              </w:rPr>
            </w:pPr>
            <w:r w:rsidRPr="001E4409">
              <w:rPr>
                <w:sz w:val="22"/>
                <w:szCs w:val="22"/>
              </w:rPr>
              <w:t>575</w:t>
            </w:r>
          </w:p>
        </w:tc>
        <w:tc>
          <w:tcPr>
            <w:tcW w:w="1255" w:type="pct"/>
            <w:shd w:val="clear" w:color="auto" w:fill="auto"/>
            <w:vAlign w:val="center"/>
          </w:tcPr>
          <w:p w14:paraId="2947F31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4553F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3695326" w14:textId="77777777" w:rsidTr="00AD1B0C">
        <w:tc>
          <w:tcPr>
            <w:tcW w:w="285" w:type="pct"/>
            <w:shd w:val="clear" w:color="auto" w:fill="auto"/>
            <w:vAlign w:val="center"/>
          </w:tcPr>
          <w:p w14:paraId="2E49ED6A" w14:textId="77777777" w:rsidR="00AD1B0C" w:rsidRPr="001E4409" w:rsidRDefault="00AD1B0C" w:rsidP="00AD1B0C">
            <w:pPr>
              <w:jc w:val="center"/>
              <w:rPr>
                <w:sz w:val="22"/>
                <w:szCs w:val="22"/>
              </w:rPr>
            </w:pPr>
            <w:r w:rsidRPr="001E4409">
              <w:rPr>
                <w:sz w:val="22"/>
                <w:szCs w:val="22"/>
              </w:rPr>
              <w:t>355</w:t>
            </w:r>
          </w:p>
        </w:tc>
        <w:tc>
          <w:tcPr>
            <w:tcW w:w="1071" w:type="pct"/>
            <w:shd w:val="clear" w:color="auto" w:fill="auto"/>
            <w:vAlign w:val="center"/>
          </w:tcPr>
          <w:p w14:paraId="6525C071" w14:textId="77777777" w:rsidR="00AD1B0C" w:rsidRPr="001E4409" w:rsidRDefault="00AD1B0C" w:rsidP="00AD1B0C">
            <w:pPr>
              <w:jc w:val="center"/>
              <w:rPr>
                <w:sz w:val="22"/>
                <w:szCs w:val="22"/>
              </w:rPr>
            </w:pPr>
            <w:r w:rsidRPr="001E4409">
              <w:rPr>
                <w:sz w:val="22"/>
                <w:szCs w:val="22"/>
              </w:rPr>
              <w:t>54:07:050401:187</w:t>
            </w:r>
          </w:p>
        </w:tc>
        <w:tc>
          <w:tcPr>
            <w:tcW w:w="630" w:type="pct"/>
            <w:shd w:val="clear" w:color="auto" w:fill="auto"/>
            <w:vAlign w:val="center"/>
          </w:tcPr>
          <w:p w14:paraId="74548D15" w14:textId="77777777" w:rsidR="00AD1B0C" w:rsidRPr="001E4409" w:rsidRDefault="00AD1B0C" w:rsidP="00AD1B0C">
            <w:pPr>
              <w:jc w:val="center"/>
              <w:rPr>
                <w:sz w:val="22"/>
                <w:szCs w:val="22"/>
              </w:rPr>
            </w:pPr>
            <w:r w:rsidRPr="001E4409">
              <w:rPr>
                <w:sz w:val="22"/>
                <w:szCs w:val="22"/>
              </w:rPr>
              <w:t>1026</w:t>
            </w:r>
          </w:p>
        </w:tc>
        <w:tc>
          <w:tcPr>
            <w:tcW w:w="1255" w:type="pct"/>
            <w:shd w:val="clear" w:color="auto" w:fill="auto"/>
            <w:vAlign w:val="center"/>
          </w:tcPr>
          <w:p w14:paraId="6AB55D4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C785EB"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9F5EA4F" w14:textId="77777777" w:rsidTr="00AD1B0C">
        <w:tc>
          <w:tcPr>
            <w:tcW w:w="285" w:type="pct"/>
            <w:shd w:val="clear" w:color="auto" w:fill="auto"/>
            <w:vAlign w:val="center"/>
          </w:tcPr>
          <w:p w14:paraId="5AA7BD48" w14:textId="77777777" w:rsidR="00AD1B0C" w:rsidRPr="001E4409" w:rsidRDefault="00AD1B0C" w:rsidP="00AD1B0C">
            <w:pPr>
              <w:jc w:val="center"/>
              <w:rPr>
                <w:sz w:val="22"/>
                <w:szCs w:val="22"/>
              </w:rPr>
            </w:pPr>
            <w:r w:rsidRPr="001E4409">
              <w:rPr>
                <w:sz w:val="22"/>
                <w:szCs w:val="22"/>
              </w:rPr>
              <w:t>356</w:t>
            </w:r>
          </w:p>
        </w:tc>
        <w:tc>
          <w:tcPr>
            <w:tcW w:w="1071" w:type="pct"/>
            <w:shd w:val="clear" w:color="auto" w:fill="auto"/>
            <w:vAlign w:val="center"/>
          </w:tcPr>
          <w:p w14:paraId="7015633F" w14:textId="77777777" w:rsidR="00AD1B0C" w:rsidRPr="001E4409" w:rsidRDefault="00AD1B0C" w:rsidP="00AD1B0C">
            <w:pPr>
              <w:jc w:val="center"/>
              <w:rPr>
                <w:sz w:val="22"/>
                <w:szCs w:val="22"/>
              </w:rPr>
            </w:pPr>
            <w:r w:rsidRPr="001E4409">
              <w:rPr>
                <w:sz w:val="22"/>
                <w:szCs w:val="22"/>
              </w:rPr>
              <w:t>54:07:050401:396</w:t>
            </w:r>
          </w:p>
        </w:tc>
        <w:tc>
          <w:tcPr>
            <w:tcW w:w="630" w:type="pct"/>
            <w:shd w:val="clear" w:color="auto" w:fill="auto"/>
            <w:vAlign w:val="center"/>
          </w:tcPr>
          <w:p w14:paraId="7F8D5DE5" w14:textId="77777777" w:rsidR="00AD1B0C" w:rsidRPr="001E4409" w:rsidRDefault="00AD1B0C" w:rsidP="00AD1B0C">
            <w:pPr>
              <w:jc w:val="center"/>
              <w:rPr>
                <w:sz w:val="22"/>
                <w:szCs w:val="22"/>
              </w:rPr>
            </w:pPr>
            <w:r w:rsidRPr="001E4409">
              <w:rPr>
                <w:sz w:val="22"/>
                <w:szCs w:val="22"/>
              </w:rPr>
              <w:t>581</w:t>
            </w:r>
          </w:p>
        </w:tc>
        <w:tc>
          <w:tcPr>
            <w:tcW w:w="1255" w:type="pct"/>
            <w:shd w:val="clear" w:color="auto" w:fill="auto"/>
            <w:vAlign w:val="center"/>
          </w:tcPr>
          <w:p w14:paraId="6D581DB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77E0B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6F18220" w14:textId="77777777" w:rsidTr="00AD1B0C">
        <w:tc>
          <w:tcPr>
            <w:tcW w:w="285" w:type="pct"/>
            <w:shd w:val="clear" w:color="auto" w:fill="auto"/>
            <w:vAlign w:val="center"/>
          </w:tcPr>
          <w:p w14:paraId="4A2ABA41" w14:textId="77777777" w:rsidR="00AD1B0C" w:rsidRPr="001E4409" w:rsidRDefault="00AD1B0C" w:rsidP="00AD1B0C">
            <w:pPr>
              <w:jc w:val="center"/>
              <w:rPr>
                <w:sz w:val="22"/>
                <w:szCs w:val="22"/>
              </w:rPr>
            </w:pPr>
            <w:r w:rsidRPr="001E4409">
              <w:rPr>
                <w:sz w:val="22"/>
                <w:szCs w:val="22"/>
              </w:rPr>
              <w:t>357</w:t>
            </w:r>
          </w:p>
        </w:tc>
        <w:tc>
          <w:tcPr>
            <w:tcW w:w="1071" w:type="pct"/>
            <w:shd w:val="clear" w:color="auto" w:fill="auto"/>
            <w:vAlign w:val="center"/>
          </w:tcPr>
          <w:p w14:paraId="64383C7B" w14:textId="77777777" w:rsidR="00AD1B0C" w:rsidRPr="001E4409" w:rsidRDefault="00AD1B0C" w:rsidP="00AD1B0C">
            <w:pPr>
              <w:jc w:val="center"/>
              <w:rPr>
                <w:sz w:val="22"/>
                <w:szCs w:val="22"/>
              </w:rPr>
            </w:pPr>
            <w:r w:rsidRPr="001E4409">
              <w:rPr>
                <w:sz w:val="22"/>
                <w:szCs w:val="22"/>
              </w:rPr>
              <w:t>54:07:050401:829</w:t>
            </w:r>
          </w:p>
        </w:tc>
        <w:tc>
          <w:tcPr>
            <w:tcW w:w="630" w:type="pct"/>
            <w:shd w:val="clear" w:color="auto" w:fill="auto"/>
            <w:vAlign w:val="center"/>
          </w:tcPr>
          <w:p w14:paraId="5C7537F6" w14:textId="77777777" w:rsidR="00AD1B0C" w:rsidRPr="001E4409" w:rsidRDefault="00AD1B0C" w:rsidP="00AD1B0C">
            <w:pPr>
              <w:jc w:val="center"/>
              <w:rPr>
                <w:sz w:val="22"/>
                <w:szCs w:val="22"/>
              </w:rPr>
            </w:pPr>
            <w:r w:rsidRPr="001E4409">
              <w:rPr>
                <w:sz w:val="22"/>
                <w:szCs w:val="22"/>
              </w:rPr>
              <w:t>275</w:t>
            </w:r>
          </w:p>
        </w:tc>
        <w:tc>
          <w:tcPr>
            <w:tcW w:w="1255" w:type="pct"/>
            <w:shd w:val="clear" w:color="auto" w:fill="auto"/>
            <w:vAlign w:val="center"/>
          </w:tcPr>
          <w:p w14:paraId="17F0CD2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FC3E5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4D7B6FA" w14:textId="77777777" w:rsidTr="00AD1B0C">
        <w:tc>
          <w:tcPr>
            <w:tcW w:w="285" w:type="pct"/>
            <w:shd w:val="clear" w:color="auto" w:fill="auto"/>
            <w:vAlign w:val="center"/>
          </w:tcPr>
          <w:p w14:paraId="5A19E7A1" w14:textId="77777777" w:rsidR="00AD1B0C" w:rsidRPr="001E4409" w:rsidRDefault="00AD1B0C" w:rsidP="00AD1B0C">
            <w:pPr>
              <w:jc w:val="center"/>
              <w:rPr>
                <w:sz w:val="22"/>
                <w:szCs w:val="22"/>
              </w:rPr>
            </w:pPr>
            <w:r w:rsidRPr="001E4409">
              <w:rPr>
                <w:sz w:val="22"/>
                <w:szCs w:val="22"/>
              </w:rPr>
              <w:t>358</w:t>
            </w:r>
          </w:p>
        </w:tc>
        <w:tc>
          <w:tcPr>
            <w:tcW w:w="1071" w:type="pct"/>
            <w:shd w:val="clear" w:color="auto" w:fill="auto"/>
            <w:vAlign w:val="center"/>
          </w:tcPr>
          <w:p w14:paraId="2ED7FBCF" w14:textId="77777777" w:rsidR="00AD1B0C" w:rsidRPr="001E4409" w:rsidRDefault="00AD1B0C" w:rsidP="00AD1B0C">
            <w:pPr>
              <w:jc w:val="center"/>
              <w:rPr>
                <w:sz w:val="22"/>
                <w:szCs w:val="22"/>
              </w:rPr>
            </w:pPr>
            <w:r w:rsidRPr="001E4409">
              <w:rPr>
                <w:sz w:val="22"/>
                <w:szCs w:val="22"/>
              </w:rPr>
              <w:t>54:07:050401:827</w:t>
            </w:r>
          </w:p>
        </w:tc>
        <w:tc>
          <w:tcPr>
            <w:tcW w:w="630" w:type="pct"/>
            <w:shd w:val="clear" w:color="auto" w:fill="auto"/>
            <w:vAlign w:val="center"/>
          </w:tcPr>
          <w:p w14:paraId="2EE3F264"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79D6B70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D38531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7EB6423" w14:textId="77777777" w:rsidTr="00AD1B0C">
        <w:tc>
          <w:tcPr>
            <w:tcW w:w="285" w:type="pct"/>
            <w:shd w:val="clear" w:color="auto" w:fill="auto"/>
            <w:vAlign w:val="center"/>
          </w:tcPr>
          <w:p w14:paraId="52935BB4" w14:textId="77777777" w:rsidR="00AD1B0C" w:rsidRPr="001E4409" w:rsidRDefault="00AD1B0C" w:rsidP="00AD1B0C">
            <w:pPr>
              <w:jc w:val="center"/>
              <w:rPr>
                <w:sz w:val="22"/>
                <w:szCs w:val="22"/>
              </w:rPr>
            </w:pPr>
            <w:r w:rsidRPr="001E4409">
              <w:rPr>
                <w:sz w:val="22"/>
                <w:szCs w:val="22"/>
              </w:rPr>
              <w:t>359</w:t>
            </w:r>
          </w:p>
        </w:tc>
        <w:tc>
          <w:tcPr>
            <w:tcW w:w="1071" w:type="pct"/>
            <w:shd w:val="clear" w:color="auto" w:fill="auto"/>
            <w:vAlign w:val="center"/>
          </w:tcPr>
          <w:p w14:paraId="7A31DBC8" w14:textId="77777777" w:rsidR="00AD1B0C" w:rsidRPr="001E4409" w:rsidRDefault="00AD1B0C" w:rsidP="00AD1B0C">
            <w:pPr>
              <w:jc w:val="center"/>
              <w:rPr>
                <w:sz w:val="22"/>
                <w:szCs w:val="22"/>
              </w:rPr>
            </w:pPr>
            <w:r w:rsidRPr="001E4409">
              <w:rPr>
                <w:sz w:val="22"/>
                <w:szCs w:val="22"/>
              </w:rPr>
              <w:t>54:07:050401:828</w:t>
            </w:r>
          </w:p>
        </w:tc>
        <w:tc>
          <w:tcPr>
            <w:tcW w:w="630" w:type="pct"/>
            <w:shd w:val="clear" w:color="auto" w:fill="auto"/>
            <w:vAlign w:val="center"/>
          </w:tcPr>
          <w:p w14:paraId="65C98E3A" w14:textId="77777777" w:rsidR="00AD1B0C" w:rsidRPr="001E4409" w:rsidRDefault="00AD1B0C" w:rsidP="00AD1B0C">
            <w:pPr>
              <w:jc w:val="center"/>
              <w:rPr>
                <w:sz w:val="22"/>
                <w:szCs w:val="22"/>
              </w:rPr>
            </w:pPr>
            <w:r w:rsidRPr="001E4409">
              <w:rPr>
                <w:sz w:val="22"/>
                <w:szCs w:val="22"/>
              </w:rPr>
              <w:t>108</w:t>
            </w:r>
          </w:p>
        </w:tc>
        <w:tc>
          <w:tcPr>
            <w:tcW w:w="1255" w:type="pct"/>
            <w:shd w:val="clear" w:color="auto" w:fill="auto"/>
            <w:vAlign w:val="center"/>
          </w:tcPr>
          <w:p w14:paraId="0062299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E2CD50"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6515D8B" w14:textId="77777777" w:rsidTr="00AD1B0C">
        <w:tc>
          <w:tcPr>
            <w:tcW w:w="285" w:type="pct"/>
            <w:shd w:val="clear" w:color="auto" w:fill="auto"/>
            <w:vAlign w:val="center"/>
          </w:tcPr>
          <w:p w14:paraId="0C6D4E10" w14:textId="77777777" w:rsidR="00AD1B0C" w:rsidRPr="001E4409" w:rsidRDefault="00AD1B0C" w:rsidP="00AD1B0C">
            <w:pPr>
              <w:jc w:val="center"/>
              <w:rPr>
                <w:sz w:val="22"/>
                <w:szCs w:val="22"/>
              </w:rPr>
            </w:pPr>
            <w:r w:rsidRPr="001E4409">
              <w:rPr>
                <w:sz w:val="22"/>
                <w:szCs w:val="22"/>
              </w:rPr>
              <w:t>360</w:t>
            </w:r>
          </w:p>
        </w:tc>
        <w:tc>
          <w:tcPr>
            <w:tcW w:w="1071" w:type="pct"/>
            <w:shd w:val="clear" w:color="auto" w:fill="auto"/>
            <w:vAlign w:val="center"/>
          </w:tcPr>
          <w:p w14:paraId="585869E4" w14:textId="77777777" w:rsidR="00AD1B0C" w:rsidRPr="001E4409" w:rsidRDefault="00AD1B0C" w:rsidP="00AD1B0C">
            <w:pPr>
              <w:jc w:val="center"/>
              <w:rPr>
                <w:sz w:val="22"/>
                <w:szCs w:val="22"/>
              </w:rPr>
            </w:pPr>
            <w:r w:rsidRPr="001E4409">
              <w:rPr>
                <w:sz w:val="22"/>
                <w:szCs w:val="22"/>
              </w:rPr>
              <w:t>54:07:050401:397</w:t>
            </w:r>
          </w:p>
        </w:tc>
        <w:tc>
          <w:tcPr>
            <w:tcW w:w="630" w:type="pct"/>
            <w:shd w:val="clear" w:color="auto" w:fill="auto"/>
            <w:vAlign w:val="center"/>
          </w:tcPr>
          <w:p w14:paraId="52E344DE" w14:textId="77777777" w:rsidR="00AD1B0C" w:rsidRPr="001E4409" w:rsidRDefault="00AD1B0C" w:rsidP="00AD1B0C">
            <w:pPr>
              <w:jc w:val="center"/>
              <w:rPr>
                <w:sz w:val="22"/>
                <w:szCs w:val="22"/>
              </w:rPr>
            </w:pPr>
            <w:r w:rsidRPr="001E4409">
              <w:rPr>
                <w:sz w:val="22"/>
                <w:szCs w:val="22"/>
              </w:rPr>
              <w:t>121</w:t>
            </w:r>
          </w:p>
        </w:tc>
        <w:tc>
          <w:tcPr>
            <w:tcW w:w="1255" w:type="pct"/>
            <w:shd w:val="clear" w:color="auto" w:fill="auto"/>
            <w:vAlign w:val="center"/>
          </w:tcPr>
          <w:p w14:paraId="73D5C7D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60A97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4D124005" w14:textId="77777777" w:rsidTr="00AD1B0C">
        <w:tc>
          <w:tcPr>
            <w:tcW w:w="285" w:type="pct"/>
            <w:shd w:val="clear" w:color="auto" w:fill="auto"/>
            <w:vAlign w:val="center"/>
          </w:tcPr>
          <w:p w14:paraId="2A7E8353" w14:textId="77777777" w:rsidR="00AD1B0C" w:rsidRPr="001E4409" w:rsidRDefault="00AD1B0C" w:rsidP="00AD1B0C">
            <w:pPr>
              <w:jc w:val="center"/>
              <w:rPr>
                <w:sz w:val="22"/>
                <w:szCs w:val="22"/>
              </w:rPr>
            </w:pPr>
            <w:r w:rsidRPr="001E4409">
              <w:rPr>
                <w:sz w:val="22"/>
                <w:szCs w:val="22"/>
              </w:rPr>
              <w:t>361</w:t>
            </w:r>
          </w:p>
        </w:tc>
        <w:tc>
          <w:tcPr>
            <w:tcW w:w="1071" w:type="pct"/>
            <w:shd w:val="clear" w:color="auto" w:fill="auto"/>
            <w:vAlign w:val="center"/>
          </w:tcPr>
          <w:p w14:paraId="5280DB4C" w14:textId="77777777" w:rsidR="00AD1B0C" w:rsidRPr="001E4409" w:rsidRDefault="00AD1B0C" w:rsidP="00AD1B0C">
            <w:pPr>
              <w:jc w:val="center"/>
              <w:rPr>
                <w:sz w:val="22"/>
                <w:szCs w:val="22"/>
              </w:rPr>
            </w:pPr>
            <w:r w:rsidRPr="001E4409">
              <w:rPr>
                <w:sz w:val="22"/>
                <w:szCs w:val="22"/>
              </w:rPr>
              <w:t>54:07:050401:431</w:t>
            </w:r>
          </w:p>
        </w:tc>
        <w:tc>
          <w:tcPr>
            <w:tcW w:w="630" w:type="pct"/>
            <w:shd w:val="clear" w:color="auto" w:fill="auto"/>
            <w:vAlign w:val="center"/>
          </w:tcPr>
          <w:p w14:paraId="3469CBC6" w14:textId="77777777" w:rsidR="00AD1B0C" w:rsidRPr="001E4409" w:rsidRDefault="00AD1B0C" w:rsidP="00AD1B0C">
            <w:pPr>
              <w:jc w:val="center"/>
              <w:rPr>
                <w:sz w:val="22"/>
                <w:szCs w:val="22"/>
              </w:rPr>
            </w:pPr>
            <w:r w:rsidRPr="001E4409">
              <w:rPr>
                <w:sz w:val="22"/>
                <w:szCs w:val="22"/>
              </w:rPr>
              <w:t>589</w:t>
            </w:r>
          </w:p>
        </w:tc>
        <w:tc>
          <w:tcPr>
            <w:tcW w:w="1255" w:type="pct"/>
            <w:shd w:val="clear" w:color="auto" w:fill="auto"/>
            <w:vAlign w:val="center"/>
          </w:tcPr>
          <w:p w14:paraId="59BB4A9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2A4128"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4C2F802" w14:textId="77777777" w:rsidTr="00AD1B0C">
        <w:tc>
          <w:tcPr>
            <w:tcW w:w="285" w:type="pct"/>
            <w:shd w:val="clear" w:color="auto" w:fill="auto"/>
            <w:vAlign w:val="center"/>
          </w:tcPr>
          <w:p w14:paraId="502EEB44" w14:textId="77777777" w:rsidR="00AD1B0C" w:rsidRPr="001E4409" w:rsidRDefault="00AD1B0C" w:rsidP="00AD1B0C">
            <w:pPr>
              <w:jc w:val="center"/>
              <w:rPr>
                <w:sz w:val="22"/>
                <w:szCs w:val="22"/>
              </w:rPr>
            </w:pPr>
            <w:r w:rsidRPr="001E4409">
              <w:rPr>
                <w:sz w:val="22"/>
                <w:szCs w:val="22"/>
              </w:rPr>
              <w:t>362</w:t>
            </w:r>
          </w:p>
        </w:tc>
        <w:tc>
          <w:tcPr>
            <w:tcW w:w="1071" w:type="pct"/>
            <w:shd w:val="clear" w:color="auto" w:fill="auto"/>
            <w:vAlign w:val="center"/>
          </w:tcPr>
          <w:p w14:paraId="330460C7" w14:textId="77777777" w:rsidR="00AD1B0C" w:rsidRPr="001E4409" w:rsidRDefault="00AD1B0C" w:rsidP="00AD1B0C">
            <w:pPr>
              <w:jc w:val="center"/>
              <w:rPr>
                <w:sz w:val="22"/>
                <w:szCs w:val="22"/>
              </w:rPr>
            </w:pPr>
            <w:r w:rsidRPr="001E4409">
              <w:rPr>
                <w:sz w:val="22"/>
                <w:szCs w:val="22"/>
              </w:rPr>
              <w:t>54:07:050401:110</w:t>
            </w:r>
          </w:p>
        </w:tc>
        <w:tc>
          <w:tcPr>
            <w:tcW w:w="630" w:type="pct"/>
            <w:shd w:val="clear" w:color="auto" w:fill="auto"/>
            <w:vAlign w:val="center"/>
          </w:tcPr>
          <w:p w14:paraId="4A017A4C"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35BDA4C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7683B97"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6B1D822" w14:textId="77777777" w:rsidTr="00AD1B0C">
        <w:tc>
          <w:tcPr>
            <w:tcW w:w="285" w:type="pct"/>
            <w:shd w:val="clear" w:color="auto" w:fill="auto"/>
            <w:vAlign w:val="center"/>
          </w:tcPr>
          <w:p w14:paraId="46B12AA2" w14:textId="77777777" w:rsidR="00AD1B0C" w:rsidRPr="001E4409" w:rsidRDefault="00AD1B0C" w:rsidP="00AD1B0C">
            <w:pPr>
              <w:jc w:val="center"/>
              <w:rPr>
                <w:sz w:val="22"/>
                <w:szCs w:val="22"/>
              </w:rPr>
            </w:pPr>
            <w:r w:rsidRPr="001E4409">
              <w:rPr>
                <w:sz w:val="22"/>
                <w:szCs w:val="22"/>
              </w:rPr>
              <w:t>363</w:t>
            </w:r>
          </w:p>
        </w:tc>
        <w:tc>
          <w:tcPr>
            <w:tcW w:w="1071" w:type="pct"/>
            <w:shd w:val="clear" w:color="auto" w:fill="auto"/>
            <w:vAlign w:val="center"/>
          </w:tcPr>
          <w:p w14:paraId="15BD74C0" w14:textId="77777777" w:rsidR="00AD1B0C" w:rsidRPr="001E4409" w:rsidRDefault="00AD1B0C" w:rsidP="00AD1B0C">
            <w:pPr>
              <w:jc w:val="center"/>
              <w:rPr>
                <w:sz w:val="22"/>
                <w:szCs w:val="22"/>
              </w:rPr>
            </w:pPr>
            <w:r w:rsidRPr="001E4409">
              <w:rPr>
                <w:sz w:val="22"/>
                <w:szCs w:val="22"/>
              </w:rPr>
              <w:t>54:07:050401:195</w:t>
            </w:r>
          </w:p>
        </w:tc>
        <w:tc>
          <w:tcPr>
            <w:tcW w:w="630" w:type="pct"/>
            <w:shd w:val="clear" w:color="auto" w:fill="auto"/>
            <w:vAlign w:val="center"/>
          </w:tcPr>
          <w:p w14:paraId="2034B2CF" w14:textId="77777777" w:rsidR="00AD1B0C" w:rsidRPr="001E4409" w:rsidRDefault="00AD1B0C" w:rsidP="00AD1B0C">
            <w:pPr>
              <w:jc w:val="center"/>
              <w:rPr>
                <w:sz w:val="22"/>
                <w:szCs w:val="22"/>
              </w:rPr>
            </w:pPr>
            <w:r w:rsidRPr="001E4409">
              <w:rPr>
                <w:sz w:val="22"/>
                <w:szCs w:val="22"/>
              </w:rPr>
              <w:t>950</w:t>
            </w:r>
          </w:p>
        </w:tc>
        <w:tc>
          <w:tcPr>
            <w:tcW w:w="1255" w:type="pct"/>
            <w:shd w:val="clear" w:color="auto" w:fill="auto"/>
            <w:vAlign w:val="center"/>
          </w:tcPr>
          <w:p w14:paraId="20BC668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B4F1EC"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36D92EB" w14:textId="77777777" w:rsidTr="00AD1B0C">
        <w:tc>
          <w:tcPr>
            <w:tcW w:w="285" w:type="pct"/>
            <w:shd w:val="clear" w:color="auto" w:fill="auto"/>
            <w:vAlign w:val="center"/>
          </w:tcPr>
          <w:p w14:paraId="3FBD4B52" w14:textId="77777777" w:rsidR="00AD1B0C" w:rsidRPr="001E4409" w:rsidRDefault="00AD1B0C" w:rsidP="00AD1B0C">
            <w:pPr>
              <w:jc w:val="center"/>
              <w:rPr>
                <w:sz w:val="22"/>
                <w:szCs w:val="22"/>
              </w:rPr>
            </w:pPr>
            <w:r w:rsidRPr="001E4409">
              <w:rPr>
                <w:sz w:val="22"/>
                <w:szCs w:val="22"/>
              </w:rPr>
              <w:t>364</w:t>
            </w:r>
          </w:p>
        </w:tc>
        <w:tc>
          <w:tcPr>
            <w:tcW w:w="1071" w:type="pct"/>
            <w:shd w:val="clear" w:color="auto" w:fill="auto"/>
            <w:vAlign w:val="center"/>
          </w:tcPr>
          <w:p w14:paraId="5BFF60C1" w14:textId="77777777" w:rsidR="00AD1B0C" w:rsidRPr="001E4409" w:rsidRDefault="00AD1B0C" w:rsidP="00AD1B0C">
            <w:pPr>
              <w:jc w:val="center"/>
              <w:rPr>
                <w:sz w:val="22"/>
                <w:szCs w:val="22"/>
              </w:rPr>
            </w:pPr>
            <w:r w:rsidRPr="001E4409">
              <w:rPr>
                <w:sz w:val="22"/>
                <w:szCs w:val="22"/>
              </w:rPr>
              <w:t>54:07:050401:382</w:t>
            </w:r>
          </w:p>
        </w:tc>
        <w:tc>
          <w:tcPr>
            <w:tcW w:w="630" w:type="pct"/>
            <w:shd w:val="clear" w:color="auto" w:fill="auto"/>
            <w:vAlign w:val="center"/>
          </w:tcPr>
          <w:p w14:paraId="6F2FAF64" w14:textId="77777777" w:rsidR="00AD1B0C" w:rsidRPr="001E4409" w:rsidRDefault="00AD1B0C" w:rsidP="00AD1B0C">
            <w:pPr>
              <w:jc w:val="center"/>
              <w:rPr>
                <w:sz w:val="22"/>
                <w:szCs w:val="22"/>
              </w:rPr>
            </w:pPr>
            <w:r w:rsidRPr="001E4409">
              <w:rPr>
                <w:sz w:val="22"/>
                <w:szCs w:val="22"/>
              </w:rPr>
              <w:t>572</w:t>
            </w:r>
          </w:p>
        </w:tc>
        <w:tc>
          <w:tcPr>
            <w:tcW w:w="1255" w:type="pct"/>
            <w:shd w:val="clear" w:color="auto" w:fill="auto"/>
            <w:vAlign w:val="center"/>
          </w:tcPr>
          <w:p w14:paraId="1368830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B771BAD"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59BA075" w14:textId="77777777" w:rsidTr="00AD1B0C">
        <w:tc>
          <w:tcPr>
            <w:tcW w:w="285" w:type="pct"/>
            <w:shd w:val="clear" w:color="auto" w:fill="auto"/>
            <w:vAlign w:val="center"/>
          </w:tcPr>
          <w:p w14:paraId="6DA9F764" w14:textId="77777777" w:rsidR="00AD1B0C" w:rsidRPr="001E4409" w:rsidRDefault="00AD1B0C" w:rsidP="00AD1B0C">
            <w:pPr>
              <w:jc w:val="center"/>
              <w:rPr>
                <w:sz w:val="22"/>
                <w:szCs w:val="22"/>
              </w:rPr>
            </w:pPr>
            <w:r w:rsidRPr="001E4409">
              <w:rPr>
                <w:sz w:val="22"/>
                <w:szCs w:val="22"/>
              </w:rPr>
              <w:t>365</w:t>
            </w:r>
          </w:p>
        </w:tc>
        <w:tc>
          <w:tcPr>
            <w:tcW w:w="1071" w:type="pct"/>
            <w:shd w:val="clear" w:color="auto" w:fill="auto"/>
            <w:vAlign w:val="center"/>
          </w:tcPr>
          <w:p w14:paraId="2C84B61C" w14:textId="77777777" w:rsidR="00AD1B0C" w:rsidRPr="001E4409" w:rsidRDefault="00AD1B0C" w:rsidP="00AD1B0C">
            <w:pPr>
              <w:jc w:val="center"/>
              <w:rPr>
                <w:sz w:val="22"/>
                <w:szCs w:val="22"/>
              </w:rPr>
            </w:pPr>
            <w:r w:rsidRPr="001E4409">
              <w:rPr>
                <w:sz w:val="22"/>
                <w:szCs w:val="22"/>
              </w:rPr>
              <w:t>54:07:050401:400</w:t>
            </w:r>
          </w:p>
        </w:tc>
        <w:tc>
          <w:tcPr>
            <w:tcW w:w="630" w:type="pct"/>
            <w:shd w:val="clear" w:color="auto" w:fill="auto"/>
            <w:vAlign w:val="center"/>
          </w:tcPr>
          <w:p w14:paraId="7A4B1088" w14:textId="77777777" w:rsidR="00AD1B0C" w:rsidRPr="001E4409" w:rsidRDefault="00AD1B0C" w:rsidP="00AD1B0C">
            <w:pPr>
              <w:jc w:val="center"/>
              <w:rPr>
                <w:sz w:val="22"/>
                <w:szCs w:val="22"/>
              </w:rPr>
            </w:pPr>
            <w:r w:rsidRPr="001E4409">
              <w:rPr>
                <w:sz w:val="22"/>
                <w:szCs w:val="22"/>
              </w:rPr>
              <w:t>574</w:t>
            </w:r>
          </w:p>
        </w:tc>
        <w:tc>
          <w:tcPr>
            <w:tcW w:w="1255" w:type="pct"/>
            <w:shd w:val="clear" w:color="auto" w:fill="auto"/>
            <w:vAlign w:val="center"/>
          </w:tcPr>
          <w:p w14:paraId="2CC632B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A951D8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5A1B22E" w14:textId="77777777" w:rsidTr="00AD1B0C">
        <w:tc>
          <w:tcPr>
            <w:tcW w:w="285" w:type="pct"/>
            <w:shd w:val="clear" w:color="auto" w:fill="auto"/>
            <w:vAlign w:val="center"/>
          </w:tcPr>
          <w:p w14:paraId="4E679A78" w14:textId="77777777" w:rsidR="00AD1B0C" w:rsidRPr="001E4409" w:rsidRDefault="00AD1B0C" w:rsidP="00AD1B0C">
            <w:pPr>
              <w:jc w:val="center"/>
              <w:rPr>
                <w:sz w:val="22"/>
                <w:szCs w:val="22"/>
              </w:rPr>
            </w:pPr>
            <w:r w:rsidRPr="001E4409">
              <w:rPr>
                <w:sz w:val="22"/>
                <w:szCs w:val="22"/>
              </w:rPr>
              <w:t>366</w:t>
            </w:r>
          </w:p>
        </w:tc>
        <w:tc>
          <w:tcPr>
            <w:tcW w:w="1071" w:type="pct"/>
            <w:shd w:val="clear" w:color="auto" w:fill="auto"/>
            <w:vAlign w:val="center"/>
          </w:tcPr>
          <w:p w14:paraId="779DD1FF" w14:textId="77777777" w:rsidR="00AD1B0C" w:rsidRPr="001E4409" w:rsidRDefault="00AD1B0C" w:rsidP="00AD1B0C">
            <w:pPr>
              <w:jc w:val="center"/>
              <w:rPr>
                <w:sz w:val="22"/>
                <w:szCs w:val="22"/>
              </w:rPr>
            </w:pPr>
            <w:r w:rsidRPr="001E4409">
              <w:rPr>
                <w:sz w:val="22"/>
                <w:szCs w:val="22"/>
              </w:rPr>
              <w:t>54:07:050401:197</w:t>
            </w:r>
          </w:p>
        </w:tc>
        <w:tc>
          <w:tcPr>
            <w:tcW w:w="630" w:type="pct"/>
            <w:shd w:val="clear" w:color="auto" w:fill="auto"/>
            <w:vAlign w:val="center"/>
          </w:tcPr>
          <w:p w14:paraId="7C8E0CC2" w14:textId="77777777" w:rsidR="00AD1B0C" w:rsidRPr="001E4409" w:rsidRDefault="00AD1B0C" w:rsidP="00AD1B0C">
            <w:pPr>
              <w:jc w:val="center"/>
              <w:rPr>
                <w:sz w:val="22"/>
                <w:szCs w:val="22"/>
              </w:rPr>
            </w:pPr>
            <w:r w:rsidRPr="001E4409">
              <w:rPr>
                <w:sz w:val="22"/>
                <w:szCs w:val="22"/>
              </w:rPr>
              <w:t>684</w:t>
            </w:r>
          </w:p>
        </w:tc>
        <w:tc>
          <w:tcPr>
            <w:tcW w:w="1255" w:type="pct"/>
            <w:shd w:val="clear" w:color="auto" w:fill="auto"/>
            <w:vAlign w:val="center"/>
          </w:tcPr>
          <w:p w14:paraId="708C68A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598E54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959E41B" w14:textId="77777777" w:rsidTr="00AD1B0C">
        <w:tc>
          <w:tcPr>
            <w:tcW w:w="285" w:type="pct"/>
            <w:shd w:val="clear" w:color="auto" w:fill="auto"/>
            <w:vAlign w:val="center"/>
          </w:tcPr>
          <w:p w14:paraId="073D8E8B" w14:textId="77777777" w:rsidR="00AD1B0C" w:rsidRPr="001E4409" w:rsidRDefault="00AD1B0C" w:rsidP="00AD1B0C">
            <w:pPr>
              <w:jc w:val="center"/>
              <w:rPr>
                <w:sz w:val="22"/>
                <w:szCs w:val="22"/>
              </w:rPr>
            </w:pPr>
            <w:r w:rsidRPr="001E4409">
              <w:rPr>
                <w:sz w:val="22"/>
                <w:szCs w:val="22"/>
              </w:rPr>
              <w:t>367</w:t>
            </w:r>
          </w:p>
        </w:tc>
        <w:tc>
          <w:tcPr>
            <w:tcW w:w="1071" w:type="pct"/>
            <w:shd w:val="clear" w:color="auto" w:fill="auto"/>
            <w:vAlign w:val="center"/>
          </w:tcPr>
          <w:p w14:paraId="5F921953" w14:textId="77777777" w:rsidR="00AD1B0C" w:rsidRPr="001E4409" w:rsidRDefault="00AD1B0C" w:rsidP="00AD1B0C">
            <w:pPr>
              <w:jc w:val="center"/>
              <w:rPr>
                <w:sz w:val="22"/>
                <w:szCs w:val="22"/>
              </w:rPr>
            </w:pPr>
            <w:r w:rsidRPr="001E4409">
              <w:rPr>
                <w:sz w:val="22"/>
                <w:szCs w:val="22"/>
              </w:rPr>
              <w:t>54:07:050401:402</w:t>
            </w:r>
          </w:p>
        </w:tc>
        <w:tc>
          <w:tcPr>
            <w:tcW w:w="630" w:type="pct"/>
            <w:shd w:val="clear" w:color="auto" w:fill="auto"/>
            <w:vAlign w:val="center"/>
          </w:tcPr>
          <w:p w14:paraId="02E27327" w14:textId="77777777" w:rsidR="00AD1B0C" w:rsidRPr="001E4409" w:rsidRDefault="00AD1B0C" w:rsidP="00AD1B0C">
            <w:pPr>
              <w:jc w:val="center"/>
              <w:rPr>
                <w:sz w:val="22"/>
                <w:szCs w:val="22"/>
              </w:rPr>
            </w:pPr>
            <w:r w:rsidRPr="001E4409">
              <w:rPr>
                <w:sz w:val="22"/>
                <w:szCs w:val="22"/>
              </w:rPr>
              <w:t>187</w:t>
            </w:r>
          </w:p>
        </w:tc>
        <w:tc>
          <w:tcPr>
            <w:tcW w:w="1255" w:type="pct"/>
            <w:shd w:val="clear" w:color="auto" w:fill="auto"/>
            <w:vAlign w:val="center"/>
          </w:tcPr>
          <w:p w14:paraId="4468452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31ECE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84FD214" w14:textId="77777777" w:rsidTr="00AD1B0C">
        <w:tc>
          <w:tcPr>
            <w:tcW w:w="285" w:type="pct"/>
            <w:shd w:val="clear" w:color="auto" w:fill="auto"/>
            <w:vAlign w:val="center"/>
          </w:tcPr>
          <w:p w14:paraId="3890D49F" w14:textId="77777777" w:rsidR="00AD1B0C" w:rsidRPr="001E4409" w:rsidRDefault="00AD1B0C" w:rsidP="00AD1B0C">
            <w:pPr>
              <w:jc w:val="center"/>
              <w:rPr>
                <w:sz w:val="22"/>
                <w:szCs w:val="22"/>
              </w:rPr>
            </w:pPr>
            <w:r w:rsidRPr="001E4409">
              <w:rPr>
                <w:sz w:val="22"/>
                <w:szCs w:val="22"/>
              </w:rPr>
              <w:t>368</w:t>
            </w:r>
          </w:p>
        </w:tc>
        <w:tc>
          <w:tcPr>
            <w:tcW w:w="1071" w:type="pct"/>
            <w:shd w:val="clear" w:color="auto" w:fill="auto"/>
            <w:vAlign w:val="center"/>
          </w:tcPr>
          <w:p w14:paraId="2739B86C" w14:textId="77777777" w:rsidR="00AD1B0C" w:rsidRPr="001E4409" w:rsidRDefault="00AD1B0C" w:rsidP="00AD1B0C">
            <w:pPr>
              <w:jc w:val="center"/>
              <w:rPr>
                <w:sz w:val="22"/>
                <w:szCs w:val="22"/>
              </w:rPr>
            </w:pPr>
            <w:r w:rsidRPr="001E4409">
              <w:rPr>
                <w:sz w:val="22"/>
                <w:szCs w:val="22"/>
              </w:rPr>
              <w:t>54:07:050401:401</w:t>
            </w:r>
          </w:p>
        </w:tc>
        <w:tc>
          <w:tcPr>
            <w:tcW w:w="630" w:type="pct"/>
            <w:shd w:val="clear" w:color="auto" w:fill="auto"/>
            <w:vAlign w:val="center"/>
          </w:tcPr>
          <w:p w14:paraId="6C64C6D9" w14:textId="77777777" w:rsidR="00AD1B0C" w:rsidRPr="001E4409" w:rsidRDefault="00AD1B0C" w:rsidP="00AD1B0C">
            <w:pPr>
              <w:jc w:val="center"/>
              <w:rPr>
                <w:sz w:val="22"/>
                <w:szCs w:val="22"/>
              </w:rPr>
            </w:pPr>
            <w:r w:rsidRPr="001E4409">
              <w:rPr>
                <w:sz w:val="22"/>
                <w:szCs w:val="22"/>
              </w:rPr>
              <w:t>128</w:t>
            </w:r>
          </w:p>
        </w:tc>
        <w:tc>
          <w:tcPr>
            <w:tcW w:w="1255" w:type="pct"/>
            <w:shd w:val="clear" w:color="auto" w:fill="auto"/>
            <w:vAlign w:val="center"/>
          </w:tcPr>
          <w:p w14:paraId="712D54D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1C860F"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30DF79E" w14:textId="77777777" w:rsidTr="00AD1B0C">
        <w:tc>
          <w:tcPr>
            <w:tcW w:w="285" w:type="pct"/>
            <w:shd w:val="clear" w:color="auto" w:fill="auto"/>
            <w:vAlign w:val="center"/>
          </w:tcPr>
          <w:p w14:paraId="193B2102" w14:textId="77777777" w:rsidR="00AD1B0C" w:rsidRPr="001E4409" w:rsidRDefault="00AD1B0C" w:rsidP="00AD1B0C">
            <w:pPr>
              <w:jc w:val="center"/>
              <w:rPr>
                <w:sz w:val="22"/>
                <w:szCs w:val="22"/>
              </w:rPr>
            </w:pPr>
            <w:r w:rsidRPr="001E4409">
              <w:rPr>
                <w:sz w:val="22"/>
                <w:szCs w:val="22"/>
              </w:rPr>
              <w:t>369</w:t>
            </w:r>
          </w:p>
        </w:tc>
        <w:tc>
          <w:tcPr>
            <w:tcW w:w="1071" w:type="pct"/>
            <w:shd w:val="clear" w:color="auto" w:fill="auto"/>
            <w:vAlign w:val="center"/>
          </w:tcPr>
          <w:p w14:paraId="0C6E181B" w14:textId="77777777" w:rsidR="00AD1B0C" w:rsidRPr="001E4409" w:rsidRDefault="00AD1B0C" w:rsidP="00AD1B0C">
            <w:pPr>
              <w:jc w:val="center"/>
              <w:rPr>
                <w:sz w:val="22"/>
                <w:szCs w:val="22"/>
              </w:rPr>
            </w:pPr>
            <w:r w:rsidRPr="001E4409">
              <w:rPr>
                <w:sz w:val="22"/>
                <w:szCs w:val="22"/>
              </w:rPr>
              <w:t>54:07:050401:383</w:t>
            </w:r>
          </w:p>
        </w:tc>
        <w:tc>
          <w:tcPr>
            <w:tcW w:w="630" w:type="pct"/>
            <w:shd w:val="clear" w:color="auto" w:fill="auto"/>
            <w:vAlign w:val="center"/>
          </w:tcPr>
          <w:p w14:paraId="769F7722" w14:textId="77777777" w:rsidR="00AD1B0C" w:rsidRPr="001E4409" w:rsidRDefault="00AD1B0C" w:rsidP="00AD1B0C">
            <w:pPr>
              <w:jc w:val="center"/>
              <w:rPr>
                <w:sz w:val="22"/>
                <w:szCs w:val="22"/>
              </w:rPr>
            </w:pPr>
            <w:r w:rsidRPr="001E4409">
              <w:rPr>
                <w:sz w:val="22"/>
                <w:szCs w:val="22"/>
              </w:rPr>
              <w:t>145</w:t>
            </w:r>
          </w:p>
        </w:tc>
        <w:tc>
          <w:tcPr>
            <w:tcW w:w="1255" w:type="pct"/>
            <w:shd w:val="clear" w:color="auto" w:fill="auto"/>
            <w:vAlign w:val="center"/>
          </w:tcPr>
          <w:p w14:paraId="5EAA3D7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044669"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2E7858E" w14:textId="77777777" w:rsidTr="00AD1B0C">
        <w:tc>
          <w:tcPr>
            <w:tcW w:w="285" w:type="pct"/>
            <w:shd w:val="clear" w:color="auto" w:fill="auto"/>
            <w:vAlign w:val="center"/>
          </w:tcPr>
          <w:p w14:paraId="79E1618E" w14:textId="77777777" w:rsidR="00AD1B0C" w:rsidRPr="001E4409" w:rsidRDefault="00AD1B0C" w:rsidP="00AD1B0C">
            <w:pPr>
              <w:jc w:val="center"/>
              <w:rPr>
                <w:sz w:val="22"/>
                <w:szCs w:val="22"/>
              </w:rPr>
            </w:pPr>
            <w:r w:rsidRPr="001E4409">
              <w:rPr>
                <w:sz w:val="22"/>
                <w:szCs w:val="22"/>
              </w:rPr>
              <w:t>370</w:t>
            </w:r>
          </w:p>
        </w:tc>
        <w:tc>
          <w:tcPr>
            <w:tcW w:w="1071" w:type="pct"/>
            <w:shd w:val="clear" w:color="auto" w:fill="auto"/>
            <w:vAlign w:val="center"/>
          </w:tcPr>
          <w:p w14:paraId="566879D9" w14:textId="77777777" w:rsidR="00AD1B0C" w:rsidRPr="001E4409" w:rsidRDefault="00AD1B0C" w:rsidP="00AD1B0C">
            <w:pPr>
              <w:jc w:val="center"/>
              <w:rPr>
                <w:sz w:val="22"/>
                <w:szCs w:val="22"/>
              </w:rPr>
            </w:pPr>
            <w:r w:rsidRPr="001E4409">
              <w:rPr>
                <w:sz w:val="22"/>
                <w:szCs w:val="22"/>
              </w:rPr>
              <w:t>54:07:050401:381</w:t>
            </w:r>
          </w:p>
        </w:tc>
        <w:tc>
          <w:tcPr>
            <w:tcW w:w="630" w:type="pct"/>
            <w:shd w:val="clear" w:color="auto" w:fill="auto"/>
            <w:vAlign w:val="center"/>
          </w:tcPr>
          <w:p w14:paraId="01175E04" w14:textId="77777777" w:rsidR="00AD1B0C" w:rsidRPr="001E4409" w:rsidRDefault="00AD1B0C" w:rsidP="00AD1B0C">
            <w:pPr>
              <w:jc w:val="center"/>
              <w:rPr>
                <w:sz w:val="22"/>
                <w:szCs w:val="22"/>
              </w:rPr>
            </w:pPr>
            <w:r w:rsidRPr="001E4409">
              <w:rPr>
                <w:sz w:val="22"/>
                <w:szCs w:val="22"/>
              </w:rPr>
              <w:t>231</w:t>
            </w:r>
          </w:p>
        </w:tc>
        <w:tc>
          <w:tcPr>
            <w:tcW w:w="1255" w:type="pct"/>
            <w:shd w:val="clear" w:color="auto" w:fill="auto"/>
            <w:vAlign w:val="center"/>
          </w:tcPr>
          <w:p w14:paraId="787E6D4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344FD6"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FA0E136" w14:textId="77777777" w:rsidTr="00AD1B0C">
        <w:tc>
          <w:tcPr>
            <w:tcW w:w="285" w:type="pct"/>
            <w:shd w:val="clear" w:color="auto" w:fill="auto"/>
            <w:vAlign w:val="center"/>
          </w:tcPr>
          <w:p w14:paraId="66FB76FE" w14:textId="77777777" w:rsidR="00AD1B0C" w:rsidRPr="001E4409" w:rsidRDefault="00AD1B0C" w:rsidP="00AD1B0C">
            <w:pPr>
              <w:jc w:val="center"/>
              <w:rPr>
                <w:sz w:val="22"/>
                <w:szCs w:val="22"/>
              </w:rPr>
            </w:pPr>
            <w:r w:rsidRPr="001E4409">
              <w:rPr>
                <w:sz w:val="22"/>
                <w:szCs w:val="22"/>
              </w:rPr>
              <w:t>371</w:t>
            </w:r>
          </w:p>
        </w:tc>
        <w:tc>
          <w:tcPr>
            <w:tcW w:w="1071" w:type="pct"/>
            <w:shd w:val="clear" w:color="auto" w:fill="auto"/>
            <w:vAlign w:val="center"/>
          </w:tcPr>
          <w:p w14:paraId="5810E961" w14:textId="77777777" w:rsidR="00AD1B0C" w:rsidRPr="001E4409" w:rsidRDefault="00AD1B0C" w:rsidP="00AD1B0C">
            <w:pPr>
              <w:jc w:val="center"/>
              <w:rPr>
                <w:sz w:val="22"/>
                <w:szCs w:val="22"/>
              </w:rPr>
            </w:pPr>
            <w:r w:rsidRPr="001E4409">
              <w:rPr>
                <w:sz w:val="22"/>
                <w:szCs w:val="22"/>
              </w:rPr>
              <w:t>54:07:050401:111</w:t>
            </w:r>
          </w:p>
        </w:tc>
        <w:tc>
          <w:tcPr>
            <w:tcW w:w="630" w:type="pct"/>
            <w:shd w:val="clear" w:color="auto" w:fill="auto"/>
            <w:vAlign w:val="center"/>
          </w:tcPr>
          <w:p w14:paraId="1BD618CA" w14:textId="77777777" w:rsidR="00AD1B0C" w:rsidRPr="001E4409" w:rsidRDefault="00AD1B0C" w:rsidP="00AD1B0C">
            <w:pPr>
              <w:jc w:val="center"/>
              <w:rPr>
                <w:sz w:val="22"/>
                <w:szCs w:val="22"/>
              </w:rPr>
            </w:pPr>
            <w:r w:rsidRPr="001E4409">
              <w:rPr>
                <w:sz w:val="22"/>
                <w:szCs w:val="22"/>
              </w:rPr>
              <w:t>155</w:t>
            </w:r>
          </w:p>
        </w:tc>
        <w:tc>
          <w:tcPr>
            <w:tcW w:w="1255" w:type="pct"/>
            <w:shd w:val="clear" w:color="auto" w:fill="auto"/>
            <w:vAlign w:val="center"/>
          </w:tcPr>
          <w:p w14:paraId="7F81BC1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19E63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2BF4475" w14:textId="77777777" w:rsidTr="00AD1B0C">
        <w:tc>
          <w:tcPr>
            <w:tcW w:w="285" w:type="pct"/>
            <w:shd w:val="clear" w:color="auto" w:fill="auto"/>
            <w:vAlign w:val="center"/>
          </w:tcPr>
          <w:p w14:paraId="29EC8E50" w14:textId="77777777" w:rsidR="00AD1B0C" w:rsidRPr="001E4409" w:rsidRDefault="00AD1B0C" w:rsidP="00AD1B0C">
            <w:pPr>
              <w:jc w:val="center"/>
              <w:rPr>
                <w:sz w:val="22"/>
                <w:szCs w:val="22"/>
              </w:rPr>
            </w:pPr>
            <w:r w:rsidRPr="001E4409">
              <w:rPr>
                <w:sz w:val="22"/>
                <w:szCs w:val="22"/>
              </w:rPr>
              <w:t>372</w:t>
            </w:r>
          </w:p>
        </w:tc>
        <w:tc>
          <w:tcPr>
            <w:tcW w:w="1071" w:type="pct"/>
            <w:shd w:val="clear" w:color="auto" w:fill="auto"/>
            <w:vAlign w:val="center"/>
          </w:tcPr>
          <w:p w14:paraId="731C67A7" w14:textId="77777777" w:rsidR="00AD1B0C" w:rsidRPr="001E4409" w:rsidRDefault="00AD1B0C" w:rsidP="00AD1B0C">
            <w:pPr>
              <w:jc w:val="center"/>
              <w:rPr>
                <w:sz w:val="22"/>
                <w:szCs w:val="22"/>
              </w:rPr>
            </w:pPr>
            <w:r w:rsidRPr="001E4409">
              <w:rPr>
                <w:sz w:val="22"/>
                <w:szCs w:val="22"/>
              </w:rPr>
              <w:t>54:07:050401:68</w:t>
            </w:r>
          </w:p>
        </w:tc>
        <w:tc>
          <w:tcPr>
            <w:tcW w:w="630" w:type="pct"/>
            <w:shd w:val="clear" w:color="auto" w:fill="auto"/>
            <w:vAlign w:val="center"/>
          </w:tcPr>
          <w:p w14:paraId="23C174A5" w14:textId="77777777" w:rsidR="00AD1B0C" w:rsidRPr="001E4409" w:rsidRDefault="00AD1B0C" w:rsidP="00AD1B0C">
            <w:pPr>
              <w:jc w:val="center"/>
              <w:rPr>
                <w:sz w:val="22"/>
                <w:szCs w:val="22"/>
              </w:rPr>
            </w:pPr>
            <w:r w:rsidRPr="001E4409">
              <w:rPr>
                <w:sz w:val="22"/>
                <w:szCs w:val="22"/>
              </w:rPr>
              <w:t>1400</w:t>
            </w:r>
          </w:p>
        </w:tc>
        <w:tc>
          <w:tcPr>
            <w:tcW w:w="1255" w:type="pct"/>
            <w:shd w:val="clear" w:color="auto" w:fill="auto"/>
            <w:vAlign w:val="center"/>
          </w:tcPr>
          <w:p w14:paraId="4FA4A4E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A56E5EA"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34276CC" w14:textId="77777777" w:rsidTr="00AD1B0C">
        <w:tc>
          <w:tcPr>
            <w:tcW w:w="285" w:type="pct"/>
            <w:shd w:val="clear" w:color="auto" w:fill="auto"/>
            <w:vAlign w:val="center"/>
          </w:tcPr>
          <w:p w14:paraId="2EB21F7C" w14:textId="77777777" w:rsidR="00AD1B0C" w:rsidRPr="001E4409" w:rsidRDefault="00AD1B0C" w:rsidP="00AD1B0C">
            <w:pPr>
              <w:jc w:val="center"/>
              <w:rPr>
                <w:sz w:val="22"/>
                <w:szCs w:val="22"/>
              </w:rPr>
            </w:pPr>
            <w:r w:rsidRPr="001E4409">
              <w:rPr>
                <w:sz w:val="22"/>
                <w:szCs w:val="22"/>
              </w:rPr>
              <w:t>373</w:t>
            </w:r>
          </w:p>
        </w:tc>
        <w:tc>
          <w:tcPr>
            <w:tcW w:w="1071" w:type="pct"/>
            <w:shd w:val="clear" w:color="auto" w:fill="auto"/>
            <w:vAlign w:val="center"/>
          </w:tcPr>
          <w:p w14:paraId="026EAFF1" w14:textId="77777777" w:rsidR="00AD1B0C" w:rsidRPr="001E4409" w:rsidRDefault="00AD1B0C" w:rsidP="00AD1B0C">
            <w:pPr>
              <w:jc w:val="center"/>
              <w:rPr>
                <w:sz w:val="22"/>
                <w:szCs w:val="22"/>
              </w:rPr>
            </w:pPr>
            <w:r w:rsidRPr="001E4409">
              <w:rPr>
                <w:sz w:val="22"/>
                <w:szCs w:val="22"/>
              </w:rPr>
              <w:t>54:07:050401:70</w:t>
            </w:r>
          </w:p>
        </w:tc>
        <w:tc>
          <w:tcPr>
            <w:tcW w:w="630" w:type="pct"/>
            <w:shd w:val="clear" w:color="auto" w:fill="auto"/>
            <w:vAlign w:val="center"/>
          </w:tcPr>
          <w:p w14:paraId="6B60667F"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6C490DF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A8FEC4"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656CF54" w14:textId="77777777" w:rsidTr="00AD1B0C">
        <w:tc>
          <w:tcPr>
            <w:tcW w:w="285" w:type="pct"/>
            <w:shd w:val="clear" w:color="auto" w:fill="auto"/>
            <w:vAlign w:val="center"/>
          </w:tcPr>
          <w:p w14:paraId="57D468E5" w14:textId="77777777" w:rsidR="00AD1B0C" w:rsidRPr="001E4409" w:rsidRDefault="00AD1B0C" w:rsidP="00AD1B0C">
            <w:pPr>
              <w:jc w:val="center"/>
              <w:rPr>
                <w:sz w:val="22"/>
                <w:szCs w:val="22"/>
              </w:rPr>
            </w:pPr>
            <w:r w:rsidRPr="001E4409">
              <w:rPr>
                <w:sz w:val="22"/>
                <w:szCs w:val="22"/>
              </w:rPr>
              <w:t>374</w:t>
            </w:r>
          </w:p>
        </w:tc>
        <w:tc>
          <w:tcPr>
            <w:tcW w:w="1071" w:type="pct"/>
            <w:shd w:val="clear" w:color="auto" w:fill="auto"/>
            <w:vAlign w:val="center"/>
          </w:tcPr>
          <w:p w14:paraId="0AC8EB8B" w14:textId="77777777" w:rsidR="00AD1B0C" w:rsidRPr="001E4409" w:rsidRDefault="00AD1B0C" w:rsidP="00AD1B0C">
            <w:pPr>
              <w:jc w:val="center"/>
              <w:rPr>
                <w:sz w:val="22"/>
                <w:szCs w:val="22"/>
              </w:rPr>
            </w:pPr>
            <w:r w:rsidRPr="001E4409">
              <w:rPr>
                <w:sz w:val="22"/>
                <w:szCs w:val="22"/>
              </w:rPr>
              <w:t>54:07:050401:74</w:t>
            </w:r>
          </w:p>
        </w:tc>
        <w:tc>
          <w:tcPr>
            <w:tcW w:w="630" w:type="pct"/>
            <w:shd w:val="clear" w:color="auto" w:fill="auto"/>
            <w:vAlign w:val="center"/>
          </w:tcPr>
          <w:p w14:paraId="5900D882" w14:textId="77777777" w:rsidR="00AD1B0C" w:rsidRPr="001E4409" w:rsidRDefault="00AD1B0C" w:rsidP="00AD1B0C">
            <w:pPr>
              <w:jc w:val="center"/>
              <w:rPr>
                <w:sz w:val="22"/>
                <w:szCs w:val="22"/>
              </w:rPr>
            </w:pPr>
            <w:r w:rsidRPr="001E4409">
              <w:rPr>
                <w:sz w:val="22"/>
                <w:szCs w:val="22"/>
              </w:rPr>
              <w:t>1000</w:t>
            </w:r>
          </w:p>
        </w:tc>
        <w:tc>
          <w:tcPr>
            <w:tcW w:w="1255" w:type="pct"/>
            <w:shd w:val="clear" w:color="auto" w:fill="auto"/>
            <w:vAlign w:val="center"/>
          </w:tcPr>
          <w:p w14:paraId="107EE91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C0E67A"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4D70F6A" w14:textId="77777777" w:rsidTr="00AD1B0C">
        <w:tc>
          <w:tcPr>
            <w:tcW w:w="285" w:type="pct"/>
            <w:shd w:val="clear" w:color="auto" w:fill="auto"/>
            <w:vAlign w:val="center"/>
          </w:tcPr>
          <w:p w14:paraId="5B5CB0D7" w14:textId="77777777" w:rsidR="00AD1B0C" w:rsidRPr="001E4409" w:rsidRDefault="00AD1B0C" w:rsidP="00AD1B0C">
            <w:pPr>
              <w:jc w:val="center"/>
              <w:rPr>
                <w:sz w:val="22"/>
                <w:szCs w:val="22"/>
              </w:rPr>
            </w:pPr>
            <w:r w:rsidRPr="001E4409">
              <w:rPr>
                <w:sz w:val="22"/>
                <w:szCs w:val="22"/>
              </w:rPr>
              <w:t>375</w:t>
            </w:r>
          </w:p>
        </w:tc>
        <w:tc>
          <w:tcPr>
            <w:tcW w:w="1071" w:type="pct"/>
            <w:shd w:val="clear" w:color="auto" w:fill="auto"/>
            <w:vAlign w:val="center"/>
          </w:tcPr>
          <w:p w14:paraId="0DF91475" w14:textId="77777777" w:rsidR="00AD1B0C" w:rsidRPr="001E4409" w:rsidRDefault="00AD1B0C" w:rsidP="00AD1B0C">
            <w:pPr>
              <w:jc w:val="center"/>
              <w:rPr>
                <w:sz w:val="22"/>
                <w:szCs w:val="22"/>
              </w:rPr>
            </w:pPr>
            <w:r w:rsidRPr="001E4409">
              <w:rPr>
                <w:sz w:val="22"/>
                <w:szCs w:val="22"/>
              </w:rPr>
              <w:t>54:07:050401:71</w:t>
            </w:r>
          </w:p>
        </w:tc>
        <w:tc>
          <w:tcPr>
            <w:tcW w:w="630" w:type="pct"/>
            <w:shd w:val="clear" w:color="auto" w:fill="auto"/>
            <w:vAlign w:val="center"/>
          </w:tcPr>
          <w:p w14:paraId="279272A5" w14:textId="77777777" w:rsidR="00AD1B0C" w:rsidRPr="001E4409" w:rsidRDefault="00AD1B0C" w:rsidP="00AD1B0C">
            <w:pPr>
              <w:jc w:val="center"/>
              <w:rPr>
                <w:sz w:val="22"/>
                <w:szCs w:val="22"/>
              </w:rPr>
            </w:pPr>
            <w:r w:rsidRPr="001E4409">
              <w:rPr>
                <w:sz w:val="22"/>
                <w:szCs w:val="22"/>
              </w:rPr>
              <w:t>720</w:t>
            </w:r>
          </w:p>
        </w:tc>
        <w:tc>
          <w:tcPr>
            <w:tcW w:w="1255" w:type="pct"/>
            <w:shd w:val="clear" w:color="auto" w:fill="auto"/>
            <w:vAlign w:val="center"/>
          </w:tcPr>
          <w:p w14:paraId="3844E8E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A6B769"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B21F75F" w14:textId="77777777" w:rsidTr="00AD1B0C">
        <w:tc>
          <w:tcPr>
            <w:tcW w:w="285" w:type="pct"/>
            <w:shd w:val="clear" w:color="auto" w:fill="auto"/>
            <w:vAlign w:val="center"/>
          </w:tcPr>
          <w:p w14:paraId="497707EF" w14:textId="77777777" w:rsidR="00AD1B0C" w:rsidRPr="001E4409" w:rsidRDefault="00AD1B0C" w:rsidP="00AD1B0C">
            <w:pPr>
              <w:jc w:val="center"/>
              <w:rPr>
                <w:sz w:val="22"/>
                <w:szCs w:val="22"/>
              </w:rPr>
            </w:pPr>
            <w:r w:rsidRPr="001E4409">
              <w:rPr>
                <w:sz w:val="22"/>
                <w:szCs w:val="22"/>
              </w:rPr>
              <w:t>376</w:t>
            </w:r>
          </w:p>
        </w:tc>
        <w:tc>
          <w:tcPr>
            <w:tcW w:w="1071" w:type="pct"/>
            <w:shd w:val="clear" w:color="auto" w:fill="auto"/>
            <w:vAlign w:val="center"/>
          </w:tcPr>
          <w:p w14:paraId="76783F07" w14:textId="77777777" w:rsidR="00AD1B0C" w:rsidRPr="001E4409" w:rsidRDefault="00AD1B0C" w:rsidP="00AD1B0C">
            <w:pPr>
              <w:jc w:val="center"/>
              <w:rPr>
                <w:sz w:val="22"/>
                <w:szCs w:val="22"/>
              </w:rPr>
            </w:pPr>
            <w:r w:rsidRPr="001E4409">
              <w:rPr>
                <w:sz w:val="22"/>
                <w:szCs w:val="22"/>
              </w:rPr>
              <w:t>54:07:050401:362</w:t>
            </w:r>
          </w:p>
        </w:tc>
        <w:tc>
          <w:tcPr>
            <w:tcW w:w="630" w:type="pct"/>
            <w:shd w:val="clear" w:color="auto" w:fill="auto"/>
            <w:vAlign w:val="center"/>
          </w:tcPr>
          <w:p w14:paraId="7E16DC43" w14:textId="77777777" w:rsidR="00AD1B0C" w:rsidRPr="001E4409" w:rsidRDefault="00AD1B0C" w:rsidP="00AD1B0C">
            <w:pPr>
              <w:jc w:val="center"/>
              <w:rPr>
                <w:sz w:val="22"/>
                <w:szCs w:val="22"/>
              </w:rPr>
            </w:pPr>
            <w:r w:rsidRPr="001E4409">
              <w:rPr>
                <w:sz w:val="22"/>
                <w:szCs w:val="22"/>
              </w:rPr>
              <w:t>1500</w:t>
            </w:r>
          </w:p>
        </w:tc>
        <w:tc>
          <w:tcPr>
            <w:tcW w:w="1255" w:type="pct"/>
            <w:shd w:val="clear" w:color="auto" w:fill="auto"/>
            <w:vAlign w:val="center"/>
          </w:tcPr>
          <w:p w14:paraId="4E0CE5C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FD72136"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950B40C" w14:textId="77777777" w:rsidTr="00AD1B0C">
        <w:tc>
          <w:tcPr>
            <w:tcW w:w="285" w:type="pct"/>
            <w:shd w:val="clear" w:color="auto" w:fill="auto"/>
            <w:vAlign w:val="center"/>
          </w:tcPr>
          <w:p w14:paraId="411BE0C9" w14:textId="77777777" w:rsidR="00AD1B0C" w:rsidRPr="001E4409" w:rsidRDefault="00AD1B0C" w:rsidP="00AD1B0C">
            <w:pPr>
              <w:jc w:val="center"/>
              <w:rPr>
                <w:sz w:val="22"/>
                <w:szCs w:val="22"/>
              </w:rPr>
            </w:pPr>
            <w:r w:rsidRPr="001E4409">
              <w:rPr>
                <w:sz w:val="22"/>
                <w:szCs w:val="22"/>
              </w:rPr>
              <w:t>377</w:t>
            </w:r>
          </w:p>
        </w:tc>
        <w:tc>
          <w:tcPr>
            <w:tcW w:w="1071" w:type="pct"/>
            <w:shd w:val="clear" w:color="auto" w:fill="auto"/>
            <w:vAlign w:val="center"/>
          </w:tcPr>
          <w:p w14:paraId="658B60B9" w14:textId="77777777" w:rsidR="00AD1B0C" w:rsidRPr="001E4409" w:rsidRDefault="00AD1B0C" w:rsidP="00AD1B0C">
            <w:pPr>
              <w:jc w:val="center"/>
              <w:rPr>
                <w:sz w:val="22"/>
                <w:szCs w:val="22"/>
              </w:rPr>
            </w:pPr>
            <w:r w:rsidRPr="001E4409">
              <w:rPr>
                <w:sz w:val="22"/>
                <w:szCs w:val="22"/>
              </w:rPr>
              <w:t>54:07:050401:75</w:t>
            </w:r>
          </w:p>
        </w:tc>
        <w:tc>
          <w:tcPr>
            <w:tcW w:w="630" w:type="pct"/>
            <w:shd w:val="clear" w:color="auto" w:fill="auto"/>
            <w:vAlign w:val="center"/>
          </w:tcPr>
          <w:p w14:paraId="2F0A9404"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43DD2C2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F2BD3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973EA15" w14:textId="77777777" w:rsidTr="00AD1B0C">
        <w:tc>
          <w:tcPr>
            <w:tcW w:w="285" w:type="pct"/>
            <w:shd w:val="clear" w:color="auto" w:fill="auto"/>
            <w:vAlign w:val="center"/>
          </w:tcPr>
          <w:p w14:paraId="281839DB" w14:textId="77777777" w:rsidR="00AD1B0C" w:rsidRPr="001E4409" w:rsidRDefault="00AD1B0C" w:rsidP="00AD1B0C">
            <w:pPr>
              <w:jc w:val="center"/>
              <w:rPr>
                <w:sz w:val="22"/>
                <w:szCs w:val="22"/>
              </w:rPr>
            </w:pPr>
            <w:r w:rsidRPr="001E4409">
              <w:rPr>
                <w:sz w:val="22"/>
                <w:szCs w:val="22"/>
              </w:rPr>
              <w:t>378</w:t>
            </w:r>
          </w:p>
        </w:tc>
        <w:tc>
          <w:tcPr>
            <w:tcW w:w="1071" w:type="pct"/>
            <w:shd w:val="clear" w:color="auto" w:fill="auto"/>
            <w:vAlign w:val="center"/>
          </w:tcPr>
          <w:p w14:paraId="44704606" w14:textId="77777777" w:rsidR="00AD1B0C" w:rsidRPr="001E4409" w:rsidRDefault="00AD1B0C" w:rsidP="00AD1B0C">
            <w:pPr>
              <w:jc w:val="center"/>
              <w:rPr>
                <w:sz w:val="22"/>
                <w:szCs w:val="22"/>
              </w:rPr>
            </w:pPr>
            <w:r w:rsidRPr="001E4409">
              <w:rPr>
                <w:sz w:val="22"/>
                <w:szCs w:val="22"/>
              </w:rPr>
              <w:t>54:07:050401:69</w:t>
            </w:r>
          </w:p>
        </w:tc>
        <w:tc>
          <w:tcPr>
            <w:tcW w:w="630" w:type="pct"/>
            <w:shd w:val="clear" w:color="auto" w:fill="auto"/>
            <w:vAlign w:val="center"/>
          </w:tcPr>
          <w:p w14:paraId="223B2840" w14:textId="77777777" w:rsidR="00AD1B0C" w:rsidRPr="001E4409" w:rsidRDefault="00AD1B0C" w:rsidP="00AD1B0C">
            <w:pPr>
              <w:jc w:val="center"/>
              <w:rPr>
                <w:sz w:val="22"/>
                <w:szCs w:val="22"/>
              </w:rPr>
            </w:pPr>
            <w:r w:rsidRPr="001E4409">
              <w:rPr>
                <w:sz w:val="22"/>
                <w:szCs w:val="22"/>
              </w:rPr>
              <w:t>700</w:t>
            </w:r>
          </w:p>
        </w:tc>
        <w:tc>
          <w:tcPr>
            <w:tcW w:w="1255" w:type="pct"/>
            <w:shd w:val="clear" w:color="auto" w:fill="auto"/>
            <w:vAlign w:val="center"/>
          </w:tcPr>
          <w:p w14:paraId="5283F17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D28638"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A342461" w14:textId="77777777" w:rsidTr="00AD1B0C">
        <w:tc>
          <w:tcPr>
            <w:tcW w:w="285" w:type="pct"/>
            <w:shd w:val="clear" w:color="auto" w:fill="auto"/>
            <w:vAlign w:val="center"/>
          </w:tcPr>
          <w:p w14:paraId="1EE81C5F" w14:textId="77777777" w:rsidR="00AD1B0C" w:rsidRPr="001E4409" w:rsidRDefault="00AD1B0C" w:rsidP="00AD1B0C">
            <w:pPr>
              <w:jc w:val="center"/>
              <w:rPr>
                <w:sz w:val="22"/>
                <w:szCs w:val="22"/>
              </w:rPr>
            </w:pPr>
            <w:r w:rsidRPr="001E4409">
              <w:rPr>
                <w:sz w:val="22"/>
                <w:szCs w:val="22"/>
              </w:rPr>
              <w:t>379</w:t>
            </w:r>
          </w:p>
        </w:tc>
        <w:tc>
          <w:tcPr>
            <w:tcW w:w="1071" w:type="pct"/>
            <w:shd w:val="clear" w:color="auto" w:fill="auto"/>
            <w:vAlign w:val="center"/>
          </w:tcPr>
          <w:p w14:paraId="49951BD6" w14:textId="77777777" w:rsidR="00AD1B0C" w:rsidRPr="001E4409" w:rsidRDefault="00AD1B0C" w:rsidP="00AD1B0C">
            <w:pPr>
              <w:jc w:val="center"/>
              <w:rPr>
                <w:sz w:val="22"/>
                <w:szCs w:val="22"/>
              </w:rPr>
            </w:pPr>
            <w:r w:rsidRPr="001E4409">
              <w:rPr>
                <w:sz w:val="22"/>
                <w:szCs w:val="22"/>
              </w:rPr>
              <w:t>54:07:050401:73</w:t>
            </w:r>
          </w:p>
        </w:tc>
        <w:tc>
          <w:tcPr>
            <w:tcW w:w="630" w:type="pct"/>
            <w:shd w:val="clear" w:color="auto" w:fill="auto"/>
            <w:vAlign w:val="center"/>
          </w:tcPr>
          <w:p w14:paraId="7859CAD6" w14:textId="77777777" w:rsidR="00AD1B0C" w:rsidRPr="001E4409" w:rsidRDefault="00AD1B0C" w:rsidP="00AD1B0C">
            <w:pPr>
              <w:jc w:val="center"/>
              <w:rPr>
                <w:sz w:val="22"/>
                <w:szCs w:val="22"/>
              </w:rPr>
            </w:pPr>
            <w:r w:rsidRPr="001E4409">
              <w:rPr>
                <w:sz w:val="22"/>
                <w:szCs w:val="22"/>
              </w:rPr>
              <w:t>802</w:t>
            </w:r>
          </w:p>
        </w:tc>
        <w:tc>
          <w:tcPr>
            <w:tcW w:w="1255" w:type="pct"/>
            <w:shd w:val="clear" w:color="auto" w:fill="auto"/>
            <w:vAlign w:val="center"/>
          </w:tcPr>
          <w:p w14:paraId="27C77BB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E2CF36"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A3DE798" w14:textId="77777777" w:rsidTr="00AD1B0C">
        <w:tc>
          <w:tcPr>
            <w:tcW w:w="285" w:type="pct"/>
            <w:shd w:val="clear" w:color="auto" w:fill="auto"/>
            <w:vAlign w:val="center"/>
          </w:tcPr>
          <w:p w14:paraId="1D648E4F" w14:textId="77777777" w:rsidR="00AD1B0C" w:rsidRPr="001E4409" w:rsidRDefault="00AD1B0C" w:rsidP="00AD1B0C">
            <w:pPr>
              <w:jc w:val="center"/>
              <w:rPr>
                <w:sz w:val="22"/>
                <w:szCs w:val="22"/>
              </w:rPr>
            </w:pPr>
            <w:r w:rsidRPr="001E4409">
              <w:rPr>
                <w:sz w:val="22"/>
                <w:szCs w:val="22"/>
              </w:rPr>
              <w:t>380</w:t>
            </w:r>
          </w:p>
        </w:tc>
        <w:tc>
          <w:tcPr>
            <w:tcW w:w="1071" w:type="pct"/>
            <w:shd w:val="clear" w:color="auto" w:fill="auto"/>
            <w:vAlign w:val="center"/>
          </w:tcPr>
          <w:p w14:paraId="35B423D9" w14:textId="77777777" w:rsidR="00AD1B0C" w:rsidRPr="001E4409" w:rsidRDefault="00AD1B0C" w:rsidP="00AD1B0C">
            <w:pPr>
              <w:jc w:val="center"/>
              <w:rPr>
                <w:sz w:val="22"/>
                <w:szCs w:val="22"/>
              </w:rPr>
            </w:pPr>
            <w:r w:rsidRPr="001E4409">
              <w:rPr>
                <w:sz w:val="22"/>
                <w:szCs w:val="22"/>
              </w:rPr>
              <w:t>54:07:050401:139</w:t>
            </w:r>
          </w:p>
        </w:tc>
        <w:tc>
          <w:tcPr>
            <w:tcW w:w="630" w:type="pct"/>
            <w:shd w:val="clear" w:color="auto" w:fill="auto"/>
            <w:vAlign w:val="center"/>
          </w:tcPr>
          <w:p w14:paraId="5AD009AE" w14:textId="77777777" w:rsidR="00AD1B0C" w:rsidRPr="001E4409" w:rsidRDefault="00AD1B0C" w:rsidP="00AD1B0C">
            <w:pPr>
              <w:jc w:val="center"/>
              <w:rPr>
                <w:sz w:val="22"/>
                <w:szCs w:val="22"/>
              </w:rPr>
            </w:pPr>
            <w:r w:rsidRPr="001E4409">
              <w:rPr>
                <w:sz w:val="22"/>
                <w:szCs w:val="22"/>
              </w:rPr>
              <w:t>934</w:t>
            </w:r>
          </w:p>
        </w:tc>
        <w:tc>
          <w:tcPr>
            <w:tcW w:w="1255" w:type="pct"/>
            <w:shd w:val="clear" w:color="auto" w:fill="auto"/>
            <w:vAlign w:val="center"/>
          </w:tcPr>
          <w:p w14:paraId="7A104DD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875E6A"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FAFFDC1" w14:textId="77777777" w:rsidTr="00AD1B0C">
        <w:tc>
          <w:tcPr>
            <w:tcW w:w="285" w:type="pct"/>
            <w:shd w:val="clear" w:color="auto" w:fill="auto"/>
            <w:vAlign w:val="center"/>
          </w:tcPr>
          <w:p w14:paraId="03EA78F4" w14:textId="77777777" w:rsidR="00AD1B0C" w:rsidRPr="001E4409" w:rsidRDefault="00AD1B0C" w:rsidP="00AD1B0C">
            <w:pPr>
              <w:jc w:val="center"/>
              <w:rPr>
                <w:sz w:val="22"/>
                <w:szCs w:val="22"/>
              </w:rPr>
            </w:pPr>
            <w:r w:rsidRPr="001E4409">
              <w:rPr>
                <w:sz w:val="22"/>
                <w:szCs w:val="22"/>
              </w:rPr>
              <w:t>381</w:t>
            </w:r>
          </w:p>
        </w:tc>
        <w:tc>
          <w:tcPr>
            <w:tcW w:w="1071" w:type="pct"/>
            <w:shd w:val="clear" w:color="auto" w:fill="auto"/>
            <w:vAlign w:val="center"/>
          </w:tcPr>
          <w:p w14:paraId="552EEE19" w14:textId="77777777" w:rsidR="00AD1B0C" w:rsidRPr="001E4409" w:rsidRDefault="00AD1B0C" w:rsidP="00AD1B0C">
            <w:pPr>
              <w:jc w:val="center"/>
              <w:rPr>
                <w:sz w:val="22"/>
                <w:szCs w:val="22"/>
              </w:rPr>
            </w:pPr>
            <w:r w:rsidRPr="001E4409">
              <w:rPr>
                <w:sz w:val="22"/>
                <w:szCs w:val="22"/>
              </w:rPr>
              <w:t>54:07:050401:762</w:t>
            </w:r>
          </w:p>
        </w:tc>
        <w:tc>
          <w:tcPr>
            <w:tcW w:w="630" w:type="pct"/>
            <w:shd w:val="clear" w:color="auto" w:fill="auto"/>
            <w:vAlign w:val="center"/>
          </w:tcPr>
          <w:p w14:paraId="04711D89" w14:textId="77777777" w:rsidR="00AD1B0C" w:rsidRPr="001E4409" w:rsidRDefault="00AD1B0C" w:rsidP="00AD1B0C">
            <w:pPr>
              <w:jc w:val="center"/>
              <w:rPr>
                <w:sz w:val="22"/>
                <w:szCs w:val="22"/>
              </w:rPr>
            </w:pPr>
            <w:r w:rsidRPr="001E4409">
              <w:rPr>
                <w:sz w:val="22"/>
                <w:szCs w:val="22"/>
              </w:rPr>
              <w:t>427</w:t>
            </w:r>
          </w:p>
        </w:tc>
        <w:tc>
          <w:tcPr>
            <w:tcW w:w="1255" w:type="pct"/>
            <w:shd w:val="clear" w:color="auto" w:fill="auto"/>
            <w:vAlign w:val="center"/>
          </w:tcPr>
          <w:p w14:paraId="0286CC3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85428DB"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7CF358C" w14:textId="77777777" w:rsidTr="00AD1B0C">
        <w:tc>
          <w:tcPr>
            <w:tcW w:w="285" w:type="pct"/>
            <w:shd w:val="clear" w:color="auto" w:fill="auto"/>
            <w:vAlign w:val="center"/>
          </w:tcPr>
          <w:p w14:paraId="3DA69551" w14:textId="77777777" w:rsidR="00AD1B0C" w:rsidRPr="001E4409" w:rsidRDefault="00AD1B0C" w:rsidP="00AD1B0C">
            <w:pPr>
              <w:jc w:val="center"/>
              <w:rPr>
                <w:sz w:val="22"/>
                <w:szCs w:val="22"/>
              </w:rPr>
            </w:pPr>
            <w:r w:rsidRPr="001E4409">
              <w:rPr>
                <w:sz w:val="22"/>
                <w:szCs w:val="22"/>
              </w:rPr>
              <w:t>382</w:t>
            </w:r>
          </w:p>
        </w:tc>
        <w:tc>
          <w:tcPr>
            <w:tcW w:w="1071" w:type="pct"/>
            <w:shd w:val="clear" w:color="auto" w:fill="auto"/>
            <w:vAlign w:val="center"/>
          </w:tcPr>
          <w:p w14:paraId="3ABB2891" w14:textId="77777777" w:rsidR="00AD1B0C" w:rsidRPr="001E4409" w:rsidRDefault="00AD1B0C" w:rsidP="00AD1B0C">
            <w:pPr>
              <w:jc w:val="center"/>
              <w:rPr>
                <w:sz w:val="22"/>
                <w:szCs w:val="22"/>
              </w:rPr>
            </w:pPr>
            <w:r w:rsidRPr="001E4409">
              <w:rPr>
                <w:sz w:val="22"/>
                <w:szCs w:val="22"/>
              </w:rPr>
              <w:t>54:07:050401:763</w:t>
            </w:r>
          </w:p>
        </w:tc>
        <w:tc>
          <w:tcPr>
            <w:tcW w:w="630" w:type="pct"/>
            <w:shd w:val="clear" w:color="auto" w:fill="auto"/>
            <w:vAlign w:val="center"/>
          </w:tcPr>
          <w:p w14:paraId="391026A2"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3BA6D42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263BC2"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2C1240D" w14:textId="77777777" w:rsidTr="00AD1B0C">
        <w:tc>
          <w:tcPr>
            <w:tcW w:w="285" w:type="pct"/>
            <w:shd w:val="clear" w:color="auto" w:fill="auto"/>
            <w:vAlign w:val="center"/>
          </w:tcPr>
          <w:p w14:paraId="63464547" w14:textId="77777777" w:rsidR="00AD1B0C" w:rsidRPr="001E4409" w:rsidRDefault="00AD1B0C" w:rsidP="00AD1B0C">
            <w:pPr>
              <w:jc w:val="center"/>
              <w:rPr>
                <w:sz w:val="22"/>
                <w:szCs w:val="22"/>
              </w:rPr>
            </w:pPr>
            <w:r w:rsidRPr="001E4409">
              <w:rPr>
                <w:sz w:val="22"/>
                <w:szCs w:val="22"/>
              </w:rPr>
              <w:t>383</w:t>
            </w:r>
          </w:p>
        </w:tc>
        <w:tc>
          <w:tcPr>
            <w:tcW w:w="1071" w:type="pct"/>
            <w:shd w:val="clear" w:color="auto" w:fill="auto"/>
            <w:vAlign w:val="center"/>
          </w:tcPr>
          <w:p w14:paraId="19DC93BB" w14:textId="77777777" w:rsidR="00AD1B0C" w:rsidRPr="001E4409" w:rsidRDefault="00AD1B0C" w:rsidP="00AD1B0C">
            <w:pPr>
              <w:jc w:val="center"/>
              <w:rPr>
                <w:sz w:val="22"/>
                <w:szCs w:val="22"/>
              </w:rPr>
            </w:pPr>
            <w:r w:rsidRPr="001E4409">
              <w:rPr>
                <w:sz w:val="22"/>
                <w:szCs w:val="22"/>
              </w:rPr>
              <w:t>54:07:050401:67</w:t>
            </w:r>
          </w:p>
        </w:tc>
        <w:tc>
          <w:tcPr>
            <w:tcW w:w="630" w:type="pct"/>
            <w:shd w:val="clear" w:color="auto" w:fill="auto"/>
            <w:vAlign w:val="center"/>
          </w:tcPr>
          <w:p w14:paraId="3E1C25BB"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58E044A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EB5E28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B5135DA" w14:textId="77777777" w:rsidTr="00AD1B0C">
        <w:tc>
          <w:tcPr>
            <w:tcW w:w="285" w:type="pct"/>
            <w:shd w:val="clear" w:color="auto" w:fill="auto"/>
            <w:vAlign w:val="center"/>
          </w:tcPr>
          <w:p w14:paraId="1690BE9F" w14:textId="77777777" w:rsidR="00AD1B0C" w:rsidRPr="001E4409" w:rsidRDefault="00AD1B0C" w:rsidP="00AD1B0C">
            <w:pPr>
              <w:jc w:val="center"/>
              <w:rPr>
                <w:sz w:val="22"/>
                <w:szCs w:val="22"/>
              </w:rPr>
            </w:pPr>
            <w:r w:rsidRPr="001E4409">
              <w:rPr>
                <w:sz w:val="22"/>
                <w:szCs w:val="22"/>
              </w:rPr>
              <w:t>384</w:t>
            </w:r>
          </w:p>
        </w:tc>
        <w:tc>
          <w:tcPr>
            <w:tcW w:w="1071" w:type="pct"/>
            <w:shd w:val="clear" w:color="auto" w:fill="auto"/>
            <w:vAlign w:val="center"/>
          </w:tcPr>
          <w:p w14:paraId="49EDA092" w14:textId="77777777" w:rsidR="00AD1B0C" w:rsidRPr="001E4409" w:rsidRDefault="00AD1B0C" w:rsidP="00AD1B0C">
            <w:pPr>
              <w:jc w:val="center"/>
              <w:rPr>
                <w:sz w:val="22"/>
                <w:szCs w:val="22"/>
              </w:rPr>
            </w:pPr>
            <w:r w:rsidRPr="001E4409">
              <w:rPr>
                <w:sz w:val="22"/>
                <w:szCs w:val="22"/>
              </w:rPr>
              <w:t>54:07:050401:763</w:t>
            </w:r>
          </w:p>
        </w:tc>
        <w:tc>
          <w:tcPr>
            <w:tcW w:w="630" w:type="pct"/>
            <w:shd w:val="clear" w:color="auto" w:fill="auto"/>
            <w:vAlign w:val="center"/>
          </w:tcPr>
          <w:p w14:paraId="3C35CD77" w14:textId="77777777" w:rsidR="00AD1B0C" w:rsidRPr="001E4409" w:rsidRDefault="00AD1B0C" w:rsidP="00AD1B0C">
            <w:pPr>
              <w:jc w:val="center"/>
              <w:rPr>
                <w:sz w:val="22"/>
                <w:szCs w:val="22"/>
              </w:rPr>
            </w:pPr>
            <w:r w:rsidRPr="001E4409">
              <w:rPr>
                <w:sz w:val="22"/>
                <w:szCs w:val="22"/>
              </w:rPr>
              <w:t>939</w:t>
            </w:r>
          </w:p>
        </w:tc>
        <w:tc>
          <w:tcPr>
            <w:tcW w:w="1255" w:type="pct"/>
            <w:shd w:val="clear" w:color="auto" w:fill="auto"/>
            <w:vAlign w:val="center"/>
          </w:tcPr>
          <w:p w14:paraId="7718328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6587A1A"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63AA96BB" w14:textId="77777777" w:rsidTr="00AD1B0C">
        <w:tc>
          <w:tcPr>
            <w:tcW w:w="285" w:type="pct"/>
            <w:shd w:val="clear" w:color="auto" w:fill="auto"/>
            <w:vAlign w:val="center"/>
          </w:tcPr>
          <w:p w14:paraId="358BB028" w14:textId="77777777" w:rsidR="00AD1B0C" w:rsidRPr="001E4409" w:rsidRDefault="00AD1B0C" w:rsidP="00AD1B0C">
            <w:pPr>
              <w:jc w:val="center"/>
              <w:rPr>
                <w:sz w:val="22"/>
                <w:szCs w:val="22"/>
              </w:rPr>
            </w:pPr>
            <w:r w:rsidRPr="001E4409">
              <w:rPr>
                <w:sz w:val="22"/>
                <w:szCs w:val="22"/>
              </w:rPr>
              <w:t>385</w:t>
            </w:r>
          </w:p>
        </w:tc>
        <w:tc>
          <w:tcPr>
            <w:tcW w:w="1071" w:type="pct"/>
            <w:shd w:val="clear" w:color="auto" w:fill="auto"/>
            <w:vAlign w:val="center"/>
          </w:tcPr>
          <w:p w14:paraId="4AF1BEB4" w14:textId="77777777" w:rsidR="00AD1B0C" w:rsidRPr="001E4409" w:rsidRDefault="00AD1B0C" w:rsidP="00AD1B0C">
            <w:pPr>
              <w:jc w:val="center"/>
              <w:rPr>
                <w:sz w:val="22"/>
                <w:szCs w:val="22"/>
              </w:rPr>
            </w:pPr>
            <w:r w:rsidRPr="001E4409">
              <w:rPr>
                <w:sz w:val="22"/>
                <w:szCs w:val="22"/>
              </w:rPr>
              <w:t>54:07:050401:281</w:t>
            </w:r>
          </w:p>
        </w:tc>
        <w:tc>
          <w:tcPr>
            <w:tcW w:w="630" w:type="pct"/>
            <w:shd w:val="clear" w:color="auto" w:fill="auto"/>
            <w:vAlign w:val="center"/>
          </w:tcPr>
          <w:p w14:paraId="372DE6DE" w14:textId="77777777" w:rsidR="00AD1B0C" w:rsidRPr="001E4409" w:rsidRDefault="00AD1B0C" w:rsidP="00AD1B0C">
            <w:pPr>
              <w:jc w:val="center"/>
              <w:rPr>
                <w:sz w:val="22"/>
                <w:szCs w:val="22"/>
              </w:rPr>
            </w:pPr>
            <w:r w:rsidRPr="001E4409">
              <w:rPr>
                <w:sz w:val="22"/>
                <w:szCs w:val="22"/>
              </w:rPr>
              <w:t>1057</w:t>
            </w:r>
          </w:p>
        </w:tc>
        <w:tc>
          <w:tcPr>
            <w:tcW w:w="1255" w:type="pct"/>
            <w:shd w:val="clear" w:color="auto" w:fill="auto"/>
            <w:vAlign w:val="center"/>
          </w:tcPr>
          <w:p w14:paraId="76FEA69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248F34D"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369D8D50" w14:textId="77777777" w:rsidTr="00AD1B0C">
        <w:tc>
          <w:tcPr>
            <w:tcW w:w="285" w:type="pct"/>
            <w:shd w:val="clear" w:color="auto" w:fill="auto"/>
            <w:vAlign w:val="center"/>
          </w:tcPr>
          <w:p w14:paraId="226561E5" w14:textId="77777777" w:rsidR="00AD1B0C" w:rsidRPr="001E4409" w:rsidRDefault="00AD1B0C" w:rsidP="00AD1B0C">
            <w:pPr>
              <w:jc w:val="center"/>
              <w:rPr>
                <w:sz w:val="22"/>
                <w:szCs w:val="22"/>
              </w:rPr>
            </w:pPr>
            <w:r w:rsidRPr="001E4409">
              <w:rPr>
                <w:sz w:val="22"/>
                <w:szCs w:val="22"/>
              </w:rPr>
              <w:t>386</w:t>
            </w:r>
          </w:p>
        </w:tc>
        <w:tc>
          <w:tcPr>
            <w:tcW w:w="1071" w:type="pct"/>
            <w:shd w:val="clear" w:color="auto" w:fill="auto"/>
            <w:vAlign w:val="center"/>
          </w:tcPr>
          <w:p w14:paraId="26695F7E" w14:textId="77777777" w:rsidR="00AD1B0C" w:rsidRPr="001E4409" w:rsidRDefault="00AD1B0C" w:rsidP="00AD1B0C">
            <w:pPr>
              <w:jc w:val="center"/>
              <w:rPr>
                <w:sz w:val="22"/>
                <w:szCs w:val="22"/>
              </w:rPr>
            </w:pPr>
            <w:r w:rsidRPr="001E4409">
              <w:rPr>
                <w:sz w:val="22"/>
                <w:szCs w:val="22"/>
              </w:rPr>
              <w:t>54:07:050401:363</w:t>
            </w:r>
          </w:p>
        </w:tc>
        <w:tc>
          <w:tcPr>
            <w:tcW w:w="630" w:type="pct"/>
            <w:shd w:val="clear" w:color="auto" w:fill="auto"/>
            <w:vAlign w:val="center"/>
          </w:tcPr>
          <w:p w14:paraId="33811B53" w14:textId="77777777" w:rsidR="00AD1B0C" w:rsidRPr="001E4409" w:rsidRDefault="00AD1B0C" w:rsidP="00AD1B0C">
            <w:pPr>
              <w:jc w:val="center"/>
              <w:rPr>
                <w:sz w:val="22"/>
                <w:szCs w:val="22"/>
              </w:rPr>
            </w:pPr>
            <w:r w:rsidRPr="001E4409">
              <w:rPr>
                <w:sz w:val="22"/>
                <w:szCs w:val="22"/>
              </w:rPr>
              <w:t>1057</w:t>
            </w:r>
          </w:p>
        </w:tc>
        <w:tc>
          <w:tcPr>
            <w:tcW w:w="1255" w:type="pct"/>
            <w:shd w:val="clear" w:color="auto" w:fill="auto"/>
            <w:vAlign w:val="center"/>
          </w:tcPr>
          <w:p w14:paraId="7B01FB9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1ECCA5"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9AD4B99" w14:textId="77777777" w:rsidTr="00AD1B0C">
        <w:tc>
          <w:tcPr>
            <w:tcW w:w="285" w:type="pct"/>
            <w:shd w:val="clear" w:color="auto" w:fill="auto"/>
            <w:vAlign w:val="center"/>
          </w:tcPr>
          <w:p w14:paraId="554318D1" w14:textId="77777777" w:rsidR="00AD1B0C" w:rsidRPr="001E4409" w:rsidRDefault="00AD1B0C" w:rsidP="00AD1B0C">
            <w:pPr>
              <w:jc w:val="center"/>
              <w:rPr>
                <w:sz w:val="22"/>
                <w:szCs w:val="22"/>
              </w:rPr>
            </w:pPr>
            <w:r w:rsidRPr="001E4409">
              <w:rPr>
                <w:sz w:val="22"/>
                <w:szCs w:val="22"/>
              </w:rPr>
              <w:t>387</w:t>
            </w:r>
          </w:p>
        </w:tc>
        <w:tc>
          <w:tcPr>
            <w:tcW w:w="1071" w:type="pct"/>
            <w:shd w:val="clear" w:color="auto" w:fill="auto"/>
            <w:vAlign w:val="center"/>
          </w:tcPr>
          <w:p w14:paraId="0A1BF334" w14:textId="77777777" w:rsidR="00AD1B0C" w:rsidRPr="001E4409" w:rsidRDefault="00AD1B0C" w:rsidP="00AD1B0C">
            <w:pPr>
              <w:jc w:val="center"/>
              <w:rPr>
                <w:sz w:val="22"/>
                <w:szCs w:val="22"/>
              </w:rPr>
            </w:pPr>
            <w:r w:rsidRPr="001E4409">
              <w:rPr>
                <w:sz w:val="22"/>
                <w:szCs w:val="22"/>
              </w:rPr>
              <w:t>54:07:050401:994</w:t>
            </w:r>
          </w:p>
        </w:tc>
        <w:tc>
          <w:tcPr>
            <w:tcW w:w="630" w:type="pct"/>
            <w:shd w:val="clear" w:color="auto" w:fill="auto"/>
            <w:vAlign w:val="center"/>
          </w:tcPr>
          <w:p w14:paraId="6D4DCD3B" w14:textId="77777777" w:rsidR="00AD1B0C" w:rsidRPr="001E4409" w:rsidRDefault="00AD1B0C" w:rsidP="00AD1B0C">
            <w:pPr>
              <w:jc w:val="center"/>
              <w:rPr>
                <w:sz w:val="22"/>
                <w:szCs w:val="22"/>
              </w:rPr>
            </w:pPr>
            <w:r w:rsidRPr="001E4409">
              <w:rPr>
                <w:sz w:val="22"/>
                <w:szCs w:val="22"/>
              </w:rPr>
              <w:t>1292</w:t>
            </w:r>
          </w:p>
        </w:tc>
        <w:tc>
          <w:tcPr>
            <w:tcW w:w="1255" w:type="pct"/>
            <w:shd w:val="clear" w:color="auto" w:fill="auto"/>
            <w:vAlign w:val="center"/>
          </w:tcPr>
          <w:p w14:paraId="5CC74B3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9E5845"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A0DCE29" w14:textId="77777777" w:rsidTr="00AD1B0C">
        <w:tc>
          <w:tcPr>
            <w:tcW w:w="285" w:type="pct"/>
            <w:shd w:val="clear" w:color="auto" w:fill="auto"/>
            <w:vAlign w:val="center"/>
          </w:tcPr>
          <w:p w14:paraId="783A0212" w14:textId="77777777" w:rsidR="00AD1B0C" w:rsidRPr="001E4409" w:rsidRDefault="00AD1B0C" w:rsidP="00AD1B0C">
            <w:pPr>
              <w:jc w:val="center"/>
              <w:rPr>
                <w:sz w:val="22"/>
                <w:szCs w:val="22"/>
              </w:rPr>
            </w:pPr>
            <w:r w:rsidRPr="001E4409">
              <w:rPr>
                <w:sz w:val="22"/>
                <w:szCs w:val="22"/>
              </w:rPr>
              <w:t>388</w:t>
            </w:r>
          </w:p>
        </w:tc>
        <w:tc>
          <w:tcPr>
            <w:tcW w:w="1071" w:type="pct"/>
            <w:shd w:val="clear" w:color="auto" w:fill="auto"/>
            <w:vAlign w:val="center"/>
          </w:tcPr>
          <w:p w14:paraId="646E7668" w14:textId="77777777" w:rsidR="00AD1B0C" w:rsidRPr="001E4409" w:rsidRDefault="00AD1B0C" w:rsidP="00AD1B0C">
            <w:pPr>
              <w:jc w:val="center"/>
              <w:rPr>
                <w:sz w:val="22"/>
                <w:szCs w:val="22"/>
              </w:rPr>
            </w:pPr>
            <w:r w:rsidRPr="001E4409">
              <w:rPr>
                <w:sz w:val="22"/>
                <w:szCs w:val="22"/>
              </w:rPr>
              <w:t>54:07:050401:995</w:t>
            </w:r>
          </w:p>
        </w:tc>
        <w:tc>
          <w:tcPr>
            <w:tcW w:w="630" w:type="pct"/>
            <w:shd w:val="clear" w:color="auto" w:fill="auto"/>
            <w:vAlign w:val="center"/>
          </w:tcPr>
          <w:p w14:paraId="7CC15602" w14:textId="77777777" w:rsidR="00AD1B0C" w:rsidRPr="001E4409" w:rsidRDefault="00AD1B0C" w:rsidP="00AD1B0C">
            <w:pPr>
              <w:jc w:val="center"/>
              <w:rPr>
                <w:sz w:val="22"/>
                <w:szCs w:val="22"/>
              </w:rPr>
            </w:pPr>
            <w:r w:rsidRPr="001E4409">
              <w:rPr>
                <w:sz w:val="22"/>
                <w:szCs w:val="22"/>
              </w:rPr>
              <w:t>535</w:t>
            </w:r>
          </w:p>
        </w:tc>
        <w:tc>
          <w:tcPr>
            <w:tcW w:w="1255" w:type="pct"/>
            <w:shd w:val="clear" w:color="auto" w:fill="auto"/>
            <w:vAlign w:val="center"/>
          </w:tcPr>
          <w:p w14:paraId="200D8FF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358359E"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8F5727B" w14:textId="77777777" w:rsidTr="00AD1B0C">
        <w:tc>
          <w:tcPr>
            <w:tcW w:w="285" w:type="pct"/>
            <w:shd w:val="clear" w:color="auto" w:fill="auto"/>
            <w:vAlign w:val="center"/>
          </w:tcPr>
          <w:p w14:paraId="6EAAB39D" w14:textId="77777777" w:rsidR="00AD1B0C" w:rsidRPr="001E4409" w:rsidRDefault="00AD1B0C" w:rsidP="00AD1B0C">
            <w:pPr>
              <w:jc w:val="center"/>
              <w:rPr>
                <w:sz w:val="22"/>
                <w:szCs w:val="22"/>
              </w:rPr>
            </w:pPr>
            <w:r w:rsidRPr="001E4409">
              <w:rPr>
                <w:sz w:val="22"/>
                <w:szCs w:val="22"/>
              </w:rPr>
              <w:t>389</w:t>
            </w:r>
          </w:p>
        </w:tc>
        <w:tc>
          <w:tcPr>
            <w:tcW w:w="1071" w:type="pct"/>
            <w:shd w:val="clear" w:color="auto" w:fill="auto"/>
            <w:vAlign w:val="center"/>
          </w:tcPr>
          <w:p w14:paraId="25B97B22" w14:textId="77777777" w:rsidR="00AD1B0C" w:rsidRPr="001E4409" w:rsidRDefault="00AD1B0C" w:rsidP="00AD1B0C">
            <w:pPr>
              <w:jc w:val="center"/>
              <w:rPr>
                <w:sz w:val="22"/>
                <w:szCs w:val="22"/>
              </w:rPr>
            </w:pPr>
            <w:r w:rsidRPr="001E4409">
              <w:rPr>
                <w:sz w:val="22"/>
                <w:szCs w:val="22"/>
              </w:rPr>
              <w:t>54:07:050401:478</w:t>
            </w:r>
          </w:p>
        </w:tc>
        <w:tc>
          <w:tcPr>
            <w:tcW w:w="630" w:type="pct"/>
            <w:shd w:val="clear" w:color="auto" w:fill="auto"/>
            <w:vAlign w:val="center"/>
          </w:tcPr>
          <w:p w14:paraId="57B58CCF" w14:textId="77777777" w:rsidR="00AD1B0C" w:rsidRPr="001E4409" w:rsidRDefault="00AD1B0C" w:rsidP="00AD1B0C">
            <w:pPr>
              <w:jc w:val="center"/>
              <w:rPr>
                <w:sz w:val="22"/>
                <w:szCs w:val="22"/>
              </w:rPr>
            </w:pPr>
            <w:r w:rsidRPr="001E4409">
              <w:rPr>
                <w:sz w:val="22"/>
                <w:szCs w:val="22"/>
              </w:rPr>
              <w:t>910</w:t>
            </w:r>
          </w:p>
        </w:tc>
        <w:tc>
          <w:tcPr>
            <w:tcW w:w="1255" w:type="pct"/>
            <w:shd w:val="clear" w:color="auto" w:fill="auto"/>
            <w:vAlign w:val="center"/>
          </w:tcPr>
          <w:p w14:paraId="6AE7C9A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2FC716"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276743A" w14:textId="77777777" w:rsidTr="00AD1B0C">
        <w:tc>
          <w:tcPr>
            <w:tcW w:w="285" w:type="pct"/>
            <w:shd w:val="clear" w:color="auto" w:fill="auto"/>
            <w:vAlign w:val="center"/>
          </w:tcPr>
          <w:p w14:paraId="1B35AA35" w14:textId="77777777" w:rsidR="00AD1B0C" w:rsidRPr="001E4409" w:rsidRDefault="00AD1B0C" w:rsidP="00AD1B0C">
            <w:pPr>
              <w:jc w:val="center"/>
              <w:rPr>
                <w:sz w:val="22"/>
                <w:szCs w:val="22"/>
              </w:rPr>
            </w:pPr>
            <w:r w:rsidRPr="001E4409">
              <w:rPr>
                <w:sz w:val="22"/>
                <w:szCs w:val="22"/>
              </w:rPr>
              <w:t>390</w:t>
            </w:r>
          </w:p>
        </w:tc>
        <w:tc>
          <w:tcPr>
            <w:tcW w:w="1071" w:type="pct"/>
            <w:shd w:val="clear" w:color="auto" w:fill="auto"/>
            <w:vAlign w:val="center"/>
          </w:tcPr>
          <w:p w14:paraId="74CF7EB4" w14:textId="77777777" w:rsidR="00AD1B0C" w:rsidRPr="001E4409" w:rsidRDefault="00AD1B0C" w:rsidP="00AD1B0C">
            <w:pPr>
              <w:jc w:val="center"/>
              <w:rPr>
                <w:sz w:val="22"/>
                <w:szCs w:val="22"/>
              </w:rPr>
            </w:pPr>
            <w:r w:rsidRPr="001E4409">
              <w:rPr>
                <w:sz w:val="22"/>
                <w:szCs w:val="22"/>
              </w:rPr>
              <w:t>54:07:050401:479</w:t>
            </w:r>
          </w:p>
        </w:tc>
        <w:tc>
          <w:tcPr>
            <w:tcW w:w="630" w:type="pct"/>
            <w:shd w:val="clear" w:color="auto" w:fill="auto"/>
            <w:vAlign w:val="center"/>
          </w:tcPr>
          <w:p w14:paraId="573CBC38" w14:textId="77777777" w:rsidR="00AD1B0C" w:rsidRPr="001E4409" w:rsidRDefault="00AD1B0C" w:rsidP="00AD1B0C">
            <w:pPr>
              <w:jc w:val="center"/>
              <w:rPr>
                <w:sz w:val="22"/>
                <w:szCs w:val="22"/>
              </w:rPr>
            </w:pPr>
            <w:r w:rsidRPr="001E4409">
              <w:rPr>
                <w:sz w:val="22"/>
                <w:szCs w:val="22"/>
              </w:rPr>
              <w:t>688</w:t>
            </w:r>
          </w:p>
        </w:tc>
        <w:tc>
          <w:tcPr>
            <w:tcW w:w="1255" w:type="pct"/>
            <w:shd w:val="clear" w:color="auto" w:fill="auto"/>
            <w:vAlign w:val="center"/>
          </w:tcPr>
          <w:p w14:paraId="500DA1D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0755E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0128FC1A" w14:textId="77777777" w:rsidTr="00AD1B0C">
        <w:tc>
          <w:tcPr>
            <w:tcW w:w="285" w:type="pct"/>
            <w:shd w:val="clear" w:color="auto" w:fill="auto"/>
            <w:vAlign w:val="center"/>
          </w:tcPr>
          <w:p w14:paraId="2555A698" w14:textId="77777777" w:rsidR="00AD1B0C" w:rsidRPr="001E4409" w:rsidRDefault="00AD1B0C" w:rsidP="00AD1B0C">
            <w:pPr>
              <w:jc w:val="center"/>
              <w:rPr>
                <w:sz w:val="22"/>
                <w:szCs w:val="22"/>
              </w:rPr>
            </w:pPr>
            <w:r w:rsidRPr="001E4409">
              <w:rPr>
                <w:sz w:val="22"/>
                <w:szCs w:val="22"/>
              </w:rPr>
              <w:t>391</w:t>
            </w:r>
          </w:p>
        </w:tc>
        <w:tc>
          <w:tcPr>
            <w:tcW w:w="1071" w:type="pct"/>
            <w:shd w:val="clear" w:color="auto" w:fill="auto"/>
            <w:vAlign w:val="center"/>
          </w:tcPr>
          <w:p w14:paraId="61E4E0AB" w14:textId="77777777" w:rsidR="00AD1B0C" w:rsidRPr="001E4409" w:rsidRDefault="00AD1B0C" w:rsidP="00AD1B0C">
            <w:pPr>
              <w:jc w:val="center"/>
              <w:rPr>
                <w:sz w:val="22"/>
                <w:szCs w:val="22"/>
              </w:rPr>
            </w:pPr>
            <w:r w:rsidRPr="001E4409">
              <w:rPr>
                <w:sz w:val="22"/>
                <w:szCs w:val="22"/>
              </w:rPr>
              <w:t>54:07:050401:759</w:t>
            </w:r>
          </w:p>
        </w:tc>
        <w:tc>
          <w:tcPr>
            <w:tcW w:w="630" w:type="pct"/>
            <w:shd w:val="clear" w:color="auto" w:fill="auto"/>
            <w:vAlign w:val="center"/>
          </w:tcPr>
          <w:p w14:paraId="248BFCF4"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2973E7A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E8A77F6"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501BEAE5" w14:textId="77777777" w:rsidTr="00AD1B0C">
        <w:tc>
          <w:tcPr>
            <w:tcW w:w="285" w:type="pct"/>
            <w:shd w:val="clear" w:color="auto" w:fill="auto"/>
            <w:vAlign w:val="center"/>
          </w:tcPr>
          <w:p w14:paraId="1C5C1BDB" w14:textId="77777777" w:rsidR="00AD1B0C" w:rsidRPr="001E4409" w:rsidRDefault="00AD1B0C" w:rsidP="00AD1B0C">
            <w:pPr>
              <w:jc w:val="center"/>
              <w:rPr>
                <w:sz w:val="22"/>
                <w:szCs w:val="22"/>
              </w:rPr>
            </w:pPr>
            <w:r w:rsidRPr="001E4409">
              <w:rPr>
                <w:sz w:val="22"/>
                <w:szCs w:val="22"/>
              </w:rPr>
              <w:t>392</w:t>
            </w:r>
          </w:p>
        </w:tc>
        <w:tc>
          <w:tcPr>
            <w:tcW w:w="1071" w:type="pct"/>
            <w:shd w:val="clear" w:color="auto" w:fill="auto"/>
            <w:vAlign w:val="center"/>
          </w:tcPr>
          <w:p w14:paraId="14A5730F" w14:textId="77777777" w:rsidR="00AD1B0C" w:rsidRPr="001E4409" w:rsidRDefault="00AD1B0C" w:rsidP="00AD1B0C">
            <w:pPr>
              <w:jc w:val="center"/>
              <w:rPr>
                <w:sz w:val="22"/>
                <w:szCs w:val="22"/>
              </w:rPr>
            </w:pPr>
            <w:r w:rsidRPr="001E4409">
              <w:rPr>
                <w:sz w:val="22"/>
                <w:szCs w:val="22"/>
              </w:rPr>
              <w:t>54:07:050401:758</w:t>
            </w:r>
          </w:p>
        </w:tc>
        <w:tc>
          <w:tcPr>
            <w:tcW w:w="630" w:type="pct"/>
            <w:shd w:val="clear" w:color="auto" w:fill="auto"/>
            <w:vAlign w:val="center"/>
          </w:tcPr>
          <w:p w14:paraId="2A3BC4E7" w14:textId="77777777" w:rsidR="00AD1B0C" w:rsidRPr="001E4409" w:rsidRDefault="00AD1B0C" w:rsidP="00AD1B0C">
            <w:pPr>
              <w:jc w:val="center"/>
              <w:rPr>
                <w:sz w:val="22"/>
                <w:szCs w:val="22"/>
              </w:rPr>
            </w:pPr>
            <w:r w:rsidRPr="001E4409">
              <w:rPr>
                <w:sz w:val="22"/>
                <w:szCs w:val="22"/>
              </w:rPr>
              <w:t>500</w:t>
            </w:r>
          </w:p>
        </w:tc>
        <w:tc>
          <w:tcPr>
            <w:tcW w:w="1255" w:type="pct"/>
            <w:shd w:val="clear" w:color="auto" w:fill="auto"/>
            <w:vAlign w:val="center"/>
          </w:tcPr>
          <w:p w14:paraId="51FDA7D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1C19F1"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F59F8F7" w14:textId="77777777" w:rsidTr="00AD1B0C">
        <w:tc>
          <w:tcPr>
            <w:tcW w:w="285" w:type="pct"/>
            <w:shd w:val="clear" w:color="auto" w:fill="auto"/>
            <w:vAlign w:val="center"/>
          </w:tcPr>
          <w:p w14:paraId="5A0F43CF" w14:textId="77777777" w:rsidR="00AD1B0C" w:rsidRPr="001E4409" w:rsidRDefault="00AD1B0C" w:rsidP="00AD1B0C">
            <w:pPr>
              <w:jc w:val="center"/>
              <w:rPr>
                <w:sz w:val="22"/>
                <w:szCs w:val="22"/>
              </w:rPr>
            </w:pPr>
            <w:r w:rsidRPr="001E4409">
              <w:rPr>
                <w:sz w:val="22"/>
                <w:szCs w:val="22"/>
              </w:rPr>
              <w:t>393</w:t>
            </w:r>
          </w:p>
        </w:tc>
        <w:tc>
          <w:tcPr>
            <w:tcW w:w="1071" w:type="pct"/>
            <w:shd w:val="clear" w:color="auto" w:fill="auto"/>
            <w:vAlign w:val="center"/>
          </w:tcPr>
          <w:p w14:paraId="16A93644" w14:textId="77777777" w:rsidR="00AD1B0C" w:rsidRPr="001E4409" w:rsidRDefault="00AD1B0C" w:rsidP="00AD1B0C">
            <w:pPr>
              <w:jc w:val="center"/>
              <w:rPr>
                <w:sz w:val="22"/>
                <w:szCs w:val="22"/>
              </w:rPr>
            </w:pPr>
            <w:r w:rsidRPr="001E4409">
              <w:rPr>
                <w:sz w:val="22"/>
                <w:szCs w:val="22"/>
              </w:rPr>
              <w:t>54:07:050401:959</w:t>
            </w:r>
          </w:p>
        </w:tc>
        <w:tc>
          <w:tcPr>
            <w:tcW w:w="630" w:type="pct"/>
            <w:shd w:val="clear" w:color="auto" w:fill="auto"/>
            <w:vAlign w:val="center"/>
          </w:tcPr>
          <w:p w14:paraId="74938EEA" w14:textId="77777777" w:rsidR="00AD1B0C" w:rsidRPr="001E4409" w:rsidRDefault="00AD1B0C" w:rsidP="00AD1B0C">
            <w:pPr>
              <w:jc w:val="center"/>
              <w:rPr>
                <w:sz w:val="22"/>
                <w:szCs w:val="22"/>
              </w:rPr>
            </w:pPr>
            <w:r w:rsidRPr="001E4409">
              <w:rPr>
                <w:sz w:val="22"/>
                <w:szCs w:val="22"/>
              </w:rPr>
              <w:t>782</w:t>
            </w:r>
          </w:p>
        </w:tc>
        <w:tc>
          <w:tcPr>
            <w:tcW w:w="1255" w:type="pct"/>
            <w:shd w:val="clear" w:color="auto" w:fill="auto"/>
            <w:vAlign w:val="center"/>
          </w:tcPr>
          <w:p w14:paraId="5BDE9A6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D60A68"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7E83B531" w14:textId="77777777" w:rsidTr="00AD1B0C">
        <w:tc>
          <w:tcPr>
            <w:tcW w:w="285" w:type="pct"/>
            <w:shd w:val="clear" w:color="auto" w:fill="auto"/>
            <w:vAlign w:val="center"/>
          </w:tcPr>
          <w:p w14:paraId="39B11CFC" w14:textId="77777777" w:rsidR="00AD1B0C" w:rsidRPr="001E4409" w:rsidRDefault="00AD1B0C" w:rsidP="00AD1B0C">
            <w:pPr>
              <w:jc w:val="center"/>
              <w:rPr>
                <w:sz w:val="22"/>
                <w:szCs w:val="22"/>
              </w:rPr>
            </w:pPr>
            <w:r w:rsidRPr="001E4409">
              <w:rPr>
                <w:sz w:val="22"/>
                <w:szCs w:val="22"/>
              </w:rPr>
              <w:t>394</w:t>
            </w:r>
          </w:p>
        </w:tc>
        <w:tc>
          <w:tcPr>
            <w:tcW w:w="1071" w:type="pct"/>
            <w:shd w:val="clear" w:color="auto" w:fill="auto"/>
            <w:vAlign w:val="center"/>
          </w:tcPr>
          <w:p w14:paraId="5AB1AFC2" w14:textId="77777777" w:rsidR="00AD1B0C" w:rsidRPr="001E4409" w:rsidRDefault="00AD1B0C" w:rsidP="00AD1B0C">
            <w:pPr>
              <w:jc w:val="center"/>
              <w:rPr>
                <w:sz w:val="22"/>
                <w:szCs w:val="22"/>
              </w:rPr>
            </w:pPr>
            <w:r w:rsidRPr="001E4409">
              <w:rPr>
                <w:sz w:val="22"/>
                <w:szCs w:val="22"/>
              </w:rPr>
              <w:t>54:07:050401:958</w:t>
            </w:r>
          </w:p>
        </w:tc>
        <w:tc>
          <w:tcPr>
            <w:tcW w:w="630" w:type="pct"/>
            <w:shd w:val="clear" w:color="auto" w:fill="auto"/>
            <w:vAlign w:val="center"/>
          </w:tcPr>
          <w:p w14:paraId="6DB098DD" w14:textId="77777777" w:rsidR="00AD1B0C" w:rsidRPr="001E4409" w:rsidRDefault="00AD1B0C" w:rsidP="00AD1B0C">
            <w:pPr>
              <w:jc w:val="center"/>
              <w:rPr>
                <w:sz w:val="22"/>
                <w:szCs w:val="22"/>
              </w:rPr>
            </w:pPr>
            <w:r w:rsidRPr="001E4409">
              <w:rPr>
                <w:sz w:val="22"/>
                <w:szCs w:val="22"/>
              </w:rPr>
              <w:t>782</w:t>
            </w:r>
          </w:p>
        </w:tc>
        <w:tc>
          <w:tcPr>
            <w:tcW w:w="1255" w:type="pct"/>
            <w:shd w:val="clear" w:color="auto" w:fill="auto"/>
            <w:vAlign w:val="center"/>
          </w:tcPr>
          <w:p w14:paraId="2AE54C0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9A15D4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1C9A5982" w14:textId="77777777" w:rsidTr="00AD1B0C">
        <w:tc>
          <w:tcPr>
            <w:tcW w:w="285" w:type="pct"/>
            <w:shd w:val="clear" w:color="auto" w:fill="auto"/>
            <w:vAlign w:val="center"/>
          </w:tcPr>
          <w:p w14:paraId="1DCB218C" w14:textId="77777777" w:rsidR="00AD1B0C" w:rsidRPr="001E4409" w:rsidRDefault="00AD1B0C" w:rsidP="00AD1B0C">
            <w:pPr>
              <w:jc w:val="center"/>
              <w:rPr>
                <w:sz w:val="22"/>
                <w:szCs w:val="22"/>
              </w:rPr>
            </w:pPr>
            <w:r w:rsidRPr="001E4409">
              <w:rPr>
                <w:sz w:val="22"/>
                <w:szCs w:val="22"/>
              </w:rPr>
              <w:t>395</w:t>
            </w:r>
          </w:p>
        </w:tc>
        <w:tc>
          <w:tcPr>
            <w:tcW w:w="1071" w:type="pct"/>
            <w:shd w:val="clear" w:color="auto" w:fill="auto"/>
            <w:vAlign w:val="center"/>
          </w:tcPr>
          <w:p w14:paraId="14D2BE5F" w14:textId="77777777" w:rsidR="00AD1B0C" w:rsidRPr="001E4409" w:rsidRDefault="00AD1B0C" w:rsidP="00AD1B0C">
            <w:pPr>
              <w:jc w:val="center"/>
              <w:rPr>
                <w:sz w:val="22"/>
                <w:szCs w:val="22"/>
              </w:rPr>
            </w:pPr>
            <w:r w:rsidRPr="001E4409">
              <w:rPr>
                <w:sz w:val="22"/>
                <w:szCs w:val="22"/>
              </w:rPr>
              <w:t>54:07:050401:919</w:t>
            </w:r>
          </w:p>
        </w:tc>
        <w:tc>
          <w:tcPr>
            <w:tcW w:w="630" w:type="pct"/>
            <w:shd w:val="clear" w:color="auto" w:fill="auto"/>
            <w:vAlign w:val="center"/>
          </w:tcPr>
          <w:p w14:paraId="73DDF310" w14:textId="77777777" w:rsidR="00AD1B0C" w:rsidRPr="001E4409" w:rsidRDefault="00AD1B0C" w:rsidP="00AD1B0C">
            <w:pPr>
              <w:jc w:val="center"/>
              <w:rPr>
                <w:sz w:val="22"/>
                <w:szCs w:val="22"/>
              </w:rPr>
            </w:pPr>
            <w:r w:rsidRPr="001E4409">
              <w:rPr>
                <w:sz w:val="22"/>
                <w:szCs w:val="22"/>
              </w:rPr>
              <w:t>2184</w:t>
            </w:r>
          </w:p>
        </w:tc>
        <w:tc>
          <w:tcPr>
            <w:tcW w:w="1255" w:type="pct"/>
            <w:shd w:val="clear" w:color="auto" w:fill="auto"/>
            <w:vAlign w:val="center"/>
          </w:tcPr>
          <w:p w14:paraId="24C2A1A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9BF57DB" w14:textId="77777777" w:rsidR="00AD1B0C" w:rsidRPr="001E4409" w:rsidRDefault="00AD1B0C" w:rsidP="00AD1B0C">
            <w:pPr>
              <w:jc w:val="center"/>
              <w:rPr>
                <w:sz w:val="22"/>
                <w:szCs w:val="22"/>
              </w:rPr>
            </w:pPr>
            <w:r w:rsidRPr="001E4409">
              <w:rPr>
                <w:sz w:val="22"/>
                <w:szCs w:val="22"/>
              </w:rPr>
              <w:t>Многофункциональная общественно-деловая зона</w:t>
            </w:r>
          </w:p>
        </w:tc>
      </w:tr>
      <w:tr w:rsidR="00AD1B0C" w:rsidRPr="001E4409" w14:paraId="44C04699" w14:textId="77777777" w:rsidTr="00AD1B0C">
        <w:tc>
          <w:tcPr>
            <w:tcW w:w="285" w:type="pct"/>
            <w:shd w:val="clear" w:color="auto" w:fill="auto"/>
            <w:vAlign w:val="center"/>
          </w:tcPr>
          <w:p w14:paraId="686887BF" w14:textId="77777777" w:rsidR="00AD1B0C" w:rsidRPr="001E4409" w:rsidRDefault="00AD1B0C" w:rsidP="00AD1B0C">
            <w:pPr>
              <w:jc w:val="center"/>
              <w:rPr>
                <w:sz w:val="22"/>
                <w:szCs w:val="22"/>
              </w:rPr>
            </w:pPr>
            <w:r w:rsidRPr="001E4409">
              <w:rPr>
                <w:sz w:val="22"/>
                <w:szCs w:val="22"/>
              </w:rPr>
              <w:t>396</w:t>
            </w:r>
          </w:p>
        </w:tc>
        <w:tc>
          <w:tcPr>
            <w:tcW w:w="1071" w:type="pct"/>
            <w:shd w:val="clear" w:color="auto" w:fill="auto"/>
            <w:vAlign w:val="center"/>
          </w:tcPr>
          <w:p w14:paraId="0D2C9B15" w14:textId="77777777" w:rsidR="00AD1B0C" w:rsidRPr="001E4409" w:rsidRDefault="00AD1B0C" w:rsidP="00AD1B0C">
            <w:pPr>
              <w:jc w:val="center"/>
              <w:rPr>
                <w:sz w:val="22"/>
                <w:szCs w:val="22"/>
              </w:rPr>
            </w:pPr>
            <w:r w:rsidRPr="001E4409">
              <w:rPr>
                <w:sz w:val="22"/>
                <w:szCs w:val="22"/>
              </w:rPr>
              <w:t>54:07:050401:320</w:t>
            </w:r>
          </w:p>
        </w:tc>
        <w:tc>
          <w:tcPr>
            <w:tcW w:w="630" w:type="pct"/>
            <w:shd w:val="clear" w:color="auto" w:fill="auto"/>
            <w:vAlign w:val="center"/>
          </w:tcPr>
          <w:p w14:paraId="03462F4D" w14:textId="77777777" w:rsidR="00AD1B0C" w:rsidRPr="001E4409" w:rsidRDefault="00AD1B0C" w:rsidP="00AD1B0C">
            <w:pPr>
              <w:jc w:val="center"/>
              <w:rPr>
                <w:sz w:val="22"/>
                <w:szCs w:val="22"/>
              </w:rPr>
            </w:pPr>
            <w:r w:rsidRPr="001E4409">
              <w:rPr>
                <w:sz w:val="22"/>
                <w:szCs w:val="22"/>
              </w:rPr>
              <w:t>439</w:t>
            </w:r>
          </w:p>
        </w:tc>
        <w:tc>
          <w:tcPr>
            <w:tcW w:w="1255" w:type="pct"/>
            <w:shd w:val="clear" w:color="auto" w:fill="auto"/>
            <w:vAlign w:val="center"/>
          </w:tcPr>
          <w:p w14:paraId="3691591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112AE95" w14:textId="77777777" w:rsidR="00AD1B0C" w:rsidRPr="001E4409" w:rsidRDefault="00AD1B0C" w:rsidP="00AD1B0C">
            <w:pPr>
              <w:jc w:val="center"/>
              <w:rPr>
                <w:sz w:val="22"/>
                <w:szCs w:val="22"/>
              </w:rPr>
            </w:pPr>
            <w:r w:rsidRPr="001E4409">
              <w:rPr>
                <w:sz w:val="22"/>
                <w:szCs w:val="22"/>
              </w:rPr>
              <w:t>Многофункциональная общественно-деловая зона</w:t>
            </w:r>
          </w:p>
        </w:tc>
      </w:tr>
      <w:tr w:rsidR="00AD1B0C" w:rsidRPr="001E4409" w14:paraId="30521023" w14:textId="77777777" w:rsidTr="00AD1B0C">
        <w:tc>
          <w:tcPr>
            <w:tcW w:w="285" w:type="pct"/>
            <w:shd w:val="clear" w:color="auto" w:fill="auto"/>
            <w:vAlign w:val="center"/>
          </w:tcPr>
          <w:p w14:paraId="1F612577" w14:textId="77777777" w:rsidR="00AD1B0C" w:rsidRPr="001E4409" w:rsidRDefault="00AD1B0C" w:rsidP="00AD1B0C">
            <w:pPr>
              <w:jc w:val="center"/>
              <w:rPr>
                <w:sz w:val="22"/>
                <w:szCs w:val="22"/>
              </w:rPr>
            </w:pPr>
            <w:r w:rsidRPr="001E4409">
              <w:rPr>
                <w:sz w:val="22"/>
                <w:szCs w:val="22"/>
              </w:rPr>
              <w:t>397</w:t>
            </w:r>
          </w:p>
        </w:tc>
        <w:tc>
          <w:tcPr>
            <w:tcW w:w="1071" w:type="pct"/>
            <w:shd w:val="clear" w:color="auto" w:fill="auto"/>
            <w:vAlign w:val="center"/>
          </w:tcPr>
          <w:p w14:paraId="6CE708EA" w14:textId="77777777" w:rsidR="00AD1B0C" w:rsidRPr="001E4409" w:rsidRDefault="00AD1B0C" w:rsidP="00AD1B0C">
            <w:pPr>
              <w:jc w:val="center"/>
              <w:rPr>
                <w:sz w:val="22"/>
                <w:szCs w:val="22"/>
              </w:rPr>
            </w:pPr>
            <w:r w:rsidRPr="001E4409">
              <w:rPr>
                <w:sz w:val="22"/>
                <w:szCs w:val="22"/>
              </w:rPr>
              <w:t>54:07:050401:746</w:t>
            </w:r>
          </w:p>
        </w:tc>
        <w:tc>
          <w:tcPr>
            <w:tcW w:w="630" w:type="pct"/>
            <w:shd w:val="clear" w:color="auto" w:fill="auto"/>
            <w:vAlign w:val="center"/>
          </w:tcPr>
          <w:p w14:paraId="764DEC2B" w14:textId="77777777" w:rsidR="00AD1B0C" w:rsidRPr="001E4409" w:rsidRDefault="00AD1B0C" w:rsidP="00AD1B0C">
            <w:pPr>
              <w:jc w:val="center"/>
              <w:rPr>
                <w:sz w:val="22"/>
                <w:szCs w:val="22"/>
              </w:rPr>
            </w:pPr>
            <w:r w:rsidRPr="001E4409">
              <w:rPr>
                <w:sz w:val="22"/>
                <w:szCs w:val="22"/>
              </w:rPr>
              <w:t>200</w:t>
            </w:r>
          </w:p>
        </w:tc>
        <w:tc>
          <w:tcPr>
            <w:tcW w:w="1255" w:type="pct"/>
            <w:shd w:val="clear" w:color="auto" w:fill="auto"/>
            <w:vAlign w:val="center"/>
          </w:tcPr>
          <w:p w14:paraId="266A34D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7AFD3E" w14:textId="77777777" w:rsidR="00AD1B0C" w:rsidRPr="001E4409" w:rsidRDefault="00AD1B0C" w:rsidP="00AD1B0C">
            <w:pPr>
              <w:jc w:val="center"/>
              <w:rPr>
                <w:sz w:val="22"/>
                <w:szCs w:val="22"/>
              </w:rPr>
            </w:pPr>
            <w:r w:rsidRPr="001E4409">
              <w:rPr>
                <w:sz w:val="22"/>
                <w:szCs w:val="22"/>
              </w:rPr>
              <w:t>Многофункциональная общественно-деловая зона</w:t>
            </w:r>
          </w:p>
        </w:tc>
      </w:tr>
      <w:tr w:rsidR="00AD1B0C" w:rsidRPr="001E4409" w14:paraId="6602AC0A" w14:textId="77777777" w:rsidTr="00AD1B0C">
        <w:tc>
          <w:tcPr>
            <w:tcW w:w="285" w:type="pct"/>
            <w:shd w:val="clear" w:color="auto" w:fill="auto"/>
            <w:vAlign w:val="center"/>
          </w:tcPr>
          <w:p w14:paraId="5741D5AC" w14:textId="77777777" w:rsidR="00AD1B0C" w:rsidRPr="001E4409" w:rsidRDefault="00AD1B0C" w:rsidP="00AD1B0C">
            <w:pPr>
              <w:jc w:val="center"/>
              <w:rPr>
                <w:sz w:val="22"/>
                <w:szCs w:val="22"/>
              </w:rPr>
            </w:pPr>
            <w:r w:rsidRPr="001E4409">
              <w:rPr>
                <w:sz w:val="22"/>
                <w:szCs w:val="22"/>
              </w:rPr>
              <w:t>398</w:t>
            </w:r>
          </w:p>
        </w:tc>
        <w:tc>
          <w:tcPr>
            <w:tcW w:w="1071" w:type="pct"/>
            <w:shd w:val="clear" w:color="auto" w:fill="auto"/>
            <w:vAlign w:val="center"/>
          </w:tcPr>
          <w:p w14:paraId="13AF01DA" w14:textId="77777777" w:rsidR="00AD1B0C" w:rsidRPr="001E4409" w:rsidRDefault="00AD1B0C" w:rsidP="00AD1B0C">
            <w:pPr>
              <w:jc w:val="center"/>
              <w:rPr>
                <w:sz w:val="22"/>
                <w:szCs w:val="22"/>
              </w:rPr>
            </w:pPr>
            <w:r w:rsidRPr="001E4409">
              <w:rPr>
                <w:sz w:val="22"/>
                <w:szCs w:val="22"/>
              </w:rPr>
              <w:t>54:07:050401:461</w:t>
            </w:r>
          </w:p>
        </w:tc>
        <w:tc>
          <w:tcPr>
            <w:tcW w:w="630" w:type="pct"/>
            <w:shd w:val="clear" w:color="auto" w:fill="auto"/>
            <w:vAlign w:val="center"/>
          </w:tcPr>
          <w:p w14:paraId="3BE6BDEB" w14:textId="77777777" w:rsidR="00AD1B0C" w:rsidRPr="001E4409" w:rsidRDefault="00AD1B0C" w:rsidP="00AD1B0C">
            <w:pPr>
              <w:jc w:val="center"/>
              <w:rPr>
                <w:sz w:val="22"/>
                <w:szCs w:val="22"/>
              </w:rPr>
            </w:pPr>
            <w:r w:rsidRPr="001E4409">
              <w:rPr>
                <w:sz w:val="22"/>
                <w:szCs w:val="22"/>
              </w:rPr>
              <w:t>150</w:t>
            </w:r>
          </w:p>
        </w:tc>
        <w:tc>
          <w:tcPr>
            <w:tcW w:w="1255" w:type="pct"/>
            <w:shd w:val="clear" w:color="auto" w:fill="auto"/>
            <w:vAlign w:val="center"/>
          </w:tcPr>
          <w:p w14:paraId="1E10C34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4204BA5" w14:textId="77777777" w:rsidR="00AD1B0C" w:rsidRPr="001E4409" w:rsidRDefault="00AD1B0C" w:rsidP="00AD1B0C">
            <w:pPr>
              <w:jc w:val="center"/>
              <w:rPr>
                <w:sz w:val="22"/>
                <w:szCs w:val="22"/>
              </w:rPr>
            </w:pPr>
            <w:r w:rsidRPr="001E4409">
              <w:rPr>
                <w:sz w:val="22"/>
                <w:szCs w:val="22"/>
              </w:rPr>
              <w:t>Многофункциональная общественно-деловая зона</w:t>
            </w:r>
          </w:p>
        </w:tc>
      </w:tr>
      <w:tr w:rsidR="00AD1B0C" w:rsidRPr="001E4409" w14:paraId="2CA557AF" w14:textId="77777777" w:rsidTr="00AD1B0C">
        <w:tc>
          <w:tcPr>
            <w:tcW w:w="285" w:type="pct"/>
            <w:shd w:val="clear" w:color="auto" w:fill="auto"/>
            <w:vAlign w:val="center"/>
          </w:tcPr>
          <w:p w14:paraId="0F8EF731" w14:textId="77777777" w:rsidR="00AD1B0C" w:rsidRPr="001E4409" w:rsidRDefault="00AD1B0C" w:rsidP="00AD1B0C">
            <w:pPr>
              <w:jc w:val="center"/>
              <w:rPr>
                <w:sz w:val="22"/>
                <w:szCs w:val="22"/>
              </w:rPr>
            </w:pPr>
            <w:r w:rsidRPr="001E4409">
              <w:rPr>
                <w:sz w:val="22"/>
                <w:szCs w:val="22"/>
              </w:rPr>
              <w:t>399</w:t>
            </w:r>
          </w:p>
        </w:tc>
        <w:tc>
          <w:tcPr>
            <w:tcW w:w="1071" w:type="pct"/>
            <w:shd w:val="clear" w:color="auto" w:fill="auto"/>
            <w:vAlign w:val="center"/>
          </w:tcPr>
          <w:p w14:paraId="7AADDA6E" w14:textId="77777777" w:rsidR="00AD1B0C" w:rsidRPr="001E4409" w:rsidRDefault="00AD1B0C" w:rsidP="00AD1B0C">
            <w:pPr>
              <w:jc w:val="center"/>
              <w:rPr>
                <w:sz w:val="22"/>
                <w:szCs w:val="22"/>
              </w:rPr>
            </w:pPr>
            <w:r w:rsidRPr="001E4409">
              <w:rPr>
                <w:sz w:val="22"/>
                <w:szCs w:val="22"/>
              </w:rPr>
              <w:t>54:07:050401:18</w:t>
            </w:r>
          </w:p>
        </w:tc>
        <w:tc>
          <w:tcPr>
            <w:tcW w:w="630" w:type="pct"/>
            <w:shd w:val="clear" w:color="auto" w:fill="auto"/>
            <w:vAlign w:val="center"/>
          </w:tcPr>
          <w:p w14:paraId="7AA1A0AC" w14:textId="77777777" w:rsidR="00AD1B0C" w:rsidRPr="001E4409" w:rsidRDefault="00AD1B0C" w:rsidP="00AD1B0C">
            <w:pPr>
              <w:jc w:val="center"/>
              <w:rPr>
                <w:sz w:val="22"/>
                <w:szCs w:val="22"/>
              </w:rPr>
            </w:pPr>
            <w:r w:rsidRPr="001E4409">
              <w:rPr>
                <w:sz w:val="22"/>
                <w:szCs w:val="22"/>
              </w:rPr>
              <w:t>1510</w:t>
            </w:r>
          </w:p>
        </w:tc>
        <w:tc>
          <w:tcPr>
            <w:tcW w:w="1255" w:type="pct"/>
            <w:shd w:val="clear" w:color="auto" w:fill="auto"/>
            <w:vAlign w:val="center"/>
          </w:tcPr>
          <w:p w14:paraId="259DEA4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631B97A" w14:textId="77777777" w:rsidR="00AD1B0C" w:rsidRPr="001E4409" w:rsidRDefault="00AD1B0C" w:rsidP="00AD1B0C">
            <w:pPr>
              <w:jc w:val="center"/>
              <w:rPr>
                <w:sz w:val="22"/>
                <w:szCs w:val="22"/>
              </w:rPr>
            </w:pPr>
            <w:r w:rsidRPr="001E4409">
              <w:rPr>
                <w:sz w:val="22"/>
                <w:szCs w:val="22"/>
              </w:rPr>
              <w:t>Зона специализированной общественной застройки</w:t>
            </w:r>
          </w:p>
        </w:tc>
      </w:tr>
      <w:tr w:rsidR="00AD1B0C" w:rsidRPr="001E4409" w14:paraId="30A81C55" w14:textId="77777777" w:rsidTr="00AD1B0C">
        <w:tc>
          <w:tcPr>
            <w:tcW w:w="285" w:type="pct"/>
            <w:shd w:val="clear" w:color="auto" w:fill="auto"/>
            <w:vAlign w:val="center"/>
          </w:tcPr>
          <w:p w14:paraId="5E21B0A9" w14:textId="77777777" w:rsidR="00AD1B0C" w:rsidRPr="001E4409" w:rsidRDefault="00AD1B0C" w:rsidP="00AD1B0C">
            <w:pPr>
              <w:jc w:val="center"/>
              <w:rPr>
                <w:sz w:val="22"/>
                <w:szCs w:val="22"/>
              </w:rPr>
            </w:pPr>
            <w:r w:rsidRPr="001E4409">
              <w:rPr>
                <w:sz w:val="22"/>
                <w:szCs w:val="22"/>
              </w:rPr>
              <w:t>400</w:t>
            </w:r>
          </w:p>
        </w:tc>
        <w:tc>
          <w:tcPr>
            <w:tcW w:w="1071" w:type="pct"/>
            <w:shd w:val="clear" w:color="auto" w:fill="auto"/>
            <w:vAlign w:val="center"/>
          </w:tcPr>
          <w:p w14:paraId="4D83264D" w14:textId="77777777" w:rsidR="00AD1B0C" w:rsidRPr="001E4409" w:rsidRDefault="00AD1B0C" w:rsidP="00AD1B0C">
            <w:pPr>
              <w:jc w:val="center"/>
              <w:rPr>
                <w:sz w:val="22"/>
                <w:szCs w:val="22"/>
              </w:rPr>
            </w:pPr>
            <w:r w:rsidRPr="001E4409">
              <w:rPr>
                <w:sz w:val="22"/>
                <w:szCs w:val="22"/>
              </w:rPr>
              <w:t>54:07:050401:301</w:t>
            </w:r>
          </w:p>
        </w:tc>
        <w:tc>
          <w:tcPr>
            <w:tcW w:w="630" w:type="pct"/>
            <w:shd w:val="clear" w:color="auto" w:fill="auto"/>
            <w:vAlign w:val="center"/>
          </w:tcPr>
          <w:p w14:paraId="3B6128D2" w14:textId="77777777" w:rsidR="00AD1B0C" w:rsidRPr="001E4409" w:rsidRDefault="00AD1B0C" w:rsidP="00AD1B0C">
            <w:pPr>
              <w:jc w:val="center"/>
              <w:rPr>
                <w:sz w:val="22"/>
                <w:szCs w:val="22"/>
              </w:rPr>
            </w:pPr>
            <w:r w:rsidRPr="001E4409">
              <w:rPr>
                <w:sz w:val="22"/>
                <w:szCs w:val="22"/>
              </w:rPr>
              <w:t>11</w:t>
            </w:r>
          </w:p>
        </w:tc>
        <w:tc>
          <w:tcPr>
            <w:tcW w:w="1255" w:type="pct"/>
            <w:shd w:val="clear" w:color="auto" w:fill="auto"/>
            <w:vAlign w:val="center"/>
          </w:tcPr>
          <w:p w14:paraId="1967D9C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19964F" w14:textId="77777777" w:rsidR="00AD1B0C" w:rsidRPr="001E4409" w:rsidRDefault="00AD1B0C" w:rsidP="00AD1B0C">
            <w:pPr>
              <w:jc w:val="center"/>
              <w:rPr>
                <w:sz w:val="22"/>
                <w:szCs w:val="22"/>
              </w:rPr>
            </w:pPr>
            <w:r w:rsidRPr="001E4409">
              <w:rPr>
                <w:sz w:val="22"/>
                <w:szCs w:val="22"/>
              </w:rPr>
              <w:t>Зона специализированной общественной застройки</w:t>
            </w:r>
          </w:p>
        </w:tc>
      </w:tr>
      <w:tr w:rsidR="00AD1B0C" w:rsidRPr="001E4409" w14:paraId="5155B814" w14:textId="77777777" w:rsidTr="00AD1B0C">
        <w:tc>
          <w:tcPr>
            <w:tcW w:w="285" w:type="pct"/>
            <w:shd w:val="clear" w:color="auto" w:fill="auto"/>
            <w:vAlign w:val="center"/>
          </w:tcPr>
          <w:p w14:paraId="3C53B53B" w14:textId="77777777" w:rsidR="00AD1B0C" w:rsidRPr="001E4409" w:rsidRDefault="00AD1B0C" w:rsidP="00AD1B0C">
            <w:pPr>
              <w:jc w:val="center"/>
              <w:rPr>
                <w:sz w:val="22"/>
                <w:szCs w:val="22"/>
              </w:rPr>
            </w:pPr>
            <w:r w:rsidRPr="001E4409">
              <w:rPr>
                <w:sz w:val="22"/>
                <w:szCs w:val="22"/>
              </w:rPr>
              <w:t>401</w:t>
            </w:r>
          </w:p>
        </w:tc>
        <w:tc>
          <w:tcPr>
            <w:tcW w:w="1071" w:type="pct"/>
            <w:shd w:val="clear" w:color="auto" w:fill="auto"/>
            <w:vAlign w:val="center"/>
          </w:tcPr>
          <w:p w14:paraId="725C75CB" w14:textId="77777777" w:rsidR="00AD1B0C" w:rsidRPr="001E4409" w:rsidRDefault="00AD1B0C" w:rsidP="00AD1B0C">
            <w:pPr>
              <w:jc w:val="center"/>
              <w:rPr>
                <w:sz w:val="22"/>
                <w:szCs w:val="22"/>
              </w:rPr>
            </w:pPr>
            <w:r w:rsidRPr="001E4409">
              <w:rPr>
                <w:sz w:val="22"/>
                <w:szCs w:val="22"/>
              </w:rPr>
              <w:t>54:07:050401:365</w:t>
            </w:r>
          </w:p>
        </w:tc>
        <w:tc>
          <w:tcPr>
            <w:tcW w:w="630" w:type="pct"/>
            <w:shd w:val="clear" w:color="auto" w:fill="auto"/>
            <w:vAlign w:val="center"/>
          </w:tcPr>
          <w:p w14:paraId="601FD306" w14:textId="77777777" w:rsidR="00AD1B0C" w:rsidRPr="001E4409" w:rsidRDefault="00AD1B0C" w:rsidP="00AD1B0C">
            <w:pPr>
              <w:jc w:val="center"/>
              <w:rPr>
                <w:sz w:val="22"/>
                <w:szCs w:val="22"/>
              </w:rPr>
            </w:pPr>
            <w:r w:rsidRPr="001E4409">
              <w:rPr>
                <w:sz w:val="22"/>
                <w:szCs w:val="22"/>
              </w:rPr>
              <w:t>219</w:t>
            </w:r>
          </w:p>
        </w:tc>
        <w:tc>
          <w:tcPr>
            <w:tcW w:w="1255" w:type="pct"/>
            <w:shd w:val="clear" w:color="auto" w:fill="auto"/>
            <w:vAlign w:val="center"/>
          </w:tcPr>
          <w:p w14:paraId="3FEF64C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F9C05E" w14:textId="77777777" w:rsidR="00AD1B0C" w:rsidRPr="001E4409" w:rsidRDefault="00AD1B0C" w:rsidP="00AD1B0C">
            <w:pPr>
              <w:jc w:val="center"/>
              <w:rPr>
                <w:sz w:val="22"/>
                <w:szCs w:val="22"/>
              </w:rPr>
            </w:pPr>
            <w:r w:rsidRPr="001E4409">
              <w:rPr>
                <w:sz w:val="22"/>
                <w:szCs w:val="22"/>
              </w:rPr>
              <w:t>Зона специализированной общественной застройки</w:t>
            </w:r>
          </w:p>
        </w:tc>
      </w:tr>
      <w:tr w:rsidR="00AD1B0C" w:rsidRPr="001E4409" w14:paraId="3360D8A3" w14:textId="77777777" w:rsidTr="00AD1B0C">
        <w:tc>
          <w:tcPr>
            <w:tcW w:w="285" w:type="pct"/>
            <w:shd w:val="clear" w:color="auto" w:fill="auto"/>
            <w:vAlign w:val="center"/>
          </w:tcPr>
          <w:p w14:paraId="6083C09D" w14:textId="77777777" w:rsidR="00AD1B0C" w:rsidRPr="001E4409" w:rsidRDefault="00AD1B0C" w:rsidP="00AD1B0C">
            <w:pPr>
              <w:jc w:val="center"/>
              <w:rPr>
                <w:sz w:val="22"/>
                <w:szCs w:val="22"/>
              </w:rPr>
            </w:pPr>
            <w:r w:rsidRPr="001E4409">
              <w:rPr>
                <w:sz w:val="22"/>
                <w:szCs w:val="22"/>
              </w:rPr>
              <w:t>402</w:t>
            </w:r>
          </w:p>
        </w:tc>
        <w:tc>
          <w:tcPr>
            <w:tcW w:w="1071" w:type="pct"/>
            <w:shd w:val="clear" w:color="auto" w:fill="auto"/>
            <w:vAlign w:val="center"/>
          </w:tcPr>
          <w:p w14:paraId="39812FB6" w14:textId="77777777" w:rsidR="00AD1B0C" w:rsidRPr="001E4409" w:rsidRDefault="00AD1B0C" w:rsidP="00AD1B0C">
            <w:pPr>
              <w:jc w:val="center"/>
              <w:rPr>
                <w:sz w:val="22"/>
                <w:szCs w:val="22"/>
              </w:rPr>
            </w:pPr>
            <w:r w:rsidRPr="001E4409">
              <w:rPr>
                <w:sz w:val="22"/>
                <w:szCs w:val="22"/>
              </w:rPr>
              <w:t>54:07:050401:317</w:t>
            </w:r>
          </w:p>
        </w:tc>
        <w:tc>
          <w:tcPr>
            <w:tcW w:w="630" w:type="pct"/>
            <w:shd w:val="clear" w:color="auto" w:fill="auto"/>
            <w:vAlign w:val="center"/>
          </w:tcPr>
          <w:p w14:paraId="2C102971" w14:textId="77777777" w:rsidR="00AD1B0C" w:rsidRPr="001E4409" w:rsidRDefault="00AD1B0C" w:rsidP="00AD1B0C">
            <w:pPr>
              <w:jc w:val="center"/>
              <w:rPr>
                <w:sz w:val="22"/>
                <w:szCs w:val="22"/>
              </w:rPr>
            </w:pPr>
            <w:r w:rsidRPr="001E4409">
              <w:rPr>
                <w:sz w:val="22"/>
                <w:szCs w:val="22"/>
              </w:rPr>
              <w:t>367</w:t>
            </w:r>
          </w:p>
        </w:tc>
        <w:tc>
          <w:tcPr>
            <w:tcW w:w="1255" w:type="pct"/>
            <w:shd w:val="clear" w:color="auto" w:fill="auto"/>
            <w:vAlign w:val="center"/>
          </w:tcPr>
          <w:p w14:paraId="0312A31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07E81F" w14:textId="77777777" w:rsidR="00AD1B0C" w:rsidRPr="001E4409" w:rsidRDefault="00AD1B0C" w:rsidP="00AD1B0C">
            <w:pPr>
              <w:jc w:val="center"/>
              <w:rPr>
                <w:sz w:val="22"/>
                <w:szCs w:val="22"/>
              </w:rPr>
            </w:pPr>
            <w:r w:rsidRPr="001E4409">
              <w:rPr>
                <w:sz w:val="22"/>
                <w:szCs w:val="22"/>
              </w:rPr>
              <w:t>Зона специализированной общественной застройки</w:t>
            </w:r>
          </w:p>
        </w:tc>
      </w:tr>
      <w:tr w:rsidR="00AD1B0C" w:rsidRPr="001E4409" w14:paraId="3C6DE419" w14:textId="77777777" w:rsidTr="00AD1B0C">
        <w:tc>
          <w:tcPr>
            <w:tcW w:w="285" w:type="pct"/>
            <w:shd w:val="clear" w:color="auto" w:fill="auto"/>
            <w:vAlign w:val="center"/>
          </w:tcPr>
          <w:p w14:paraId="2563BADC" w14:textId="77777777" w:rsidR="00AD1B0C" w:rsidRPr="001E4409" w:rsidRDefault="00AD1B0C" w:rsidP="00AD1B0C">
            <w:pPr>
              <w:jc w:val="center"/>
              <w:rPr>
                <w:sz w:val="22"/>
                <w:szCs w:val="22"/>
              </w:rPr>
            </w:pPr>
            <w:r w:rsidRPr="001E4409">
              <w:rPr>
                <w:sz w:val="22"/>
                <w:szCs w:val="22"/>
              </w:rPr>
              <w:t>403</w:t>
            </w:r>
          </w:p>
        </w:tc>
        <w:tc>
          <w:tcPr>
            <w:tcW w:w="1071" w:type="pct"/>
            <w:shd w:val="clear" w:color="auto" w:fill="auto"/>
            <w:vAlign w:val="center"/>
          </w:tcPr>
          <w:p w14:paraId="7E0454FF" w14:textId="77777777" w:rsidR="00AD1B0C" w:rsidRPr="001E4409" w:rsidRDefault="00AD1B0C" w:rsidP="00AD1B0C">
            <w:pPr>
              <w:jc w:val="center"/>
              <w:rPr>
                <w:sz w:val="22"/>
                <w:szCs w:val="22"/>
              </w:rPr>
            </w:pPr>
            <w:r w:rsidRPr="001E4409">
              <w:rPr>
                <w:sz w:val="22"/>
                <w:szCs w:val="22"/>
              </w:rPr>
              <w:t>54:07:050401:17</w:t>
            </w:r>
          </w:p>
        </w:tc>
        <w:tc>
          <w:tcPr>
            <w:tcW w:w="630" w:type="pct"/>
            <w:shd w:val="clear" w:color="auto" w:fill="auto"/>
            <w:vAlign w:val="center"/>
          </w:tcPr>
          <w:p w14:paraId="073DBAFE" w14:textId="77777777" w:rsidR="00AD1B0C" w:rsidRPr="001E4409" w:rsidRDefault="00AD1B0C" w:rsidP="00AD1B0C">
            <w:pPr>
              <w:jc w:val="center"/>
              <w:rPr>
                <w:sz w:val="22"/>
                <w:szCs w:val="22"/>
              </w:rPr>
            </w:pPr>
            <w:r w:rsidRPr="001E4409">
              <w:rPr>
                <w:sz w:val="22"/>
                <w:szCs w:val="22"/>
              </w:rPr>
              <w:t>1318</w:t>
            </w:r>
          </w:p>
        </w:tc>
        <w:tc>
          <w:tcPr>
            <w:tcW w:w="1255" w:type="pct"/>
            <w:shd w:val="clear" w:color="auto" w:fill="auto"/>
            <w:vAlign w:val="center"/>
          </w:tcPr>
          <w:p w14:paraId="663B5B9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E35AE56" w14:textId="77777777" w:rsidR="00AD1B0C" w:rsidRPr="001E4409" w:rsidRDefault="00AD1B0C" w:rsidP="00AD1B0C">
            <w:pPr>
              <w:jc w:val="center"/>
              <w:rPr>
                <w:sz w:val="22"/>
                <w:szCs w:val="22"/>
              </w:rPr>
            </w:pPr>
            <w:r w:rsidRPr="001E4409">
              <w:rPr>
                <w:sz w:val="22"/>
                <w:szCs w:val="22"/>
              </w:rPr>
              <w:t>Зона озелененных территорий общего пользования (лесопарки, парки, сады, скверы, бульвары, городские леса)</w:t>
            </w:r>
          </w:p>
        </w:tc>
      </w:tr>
      <w:tr w:rsidR="00AD1B0C" w:rsidRPr="001E4409" w14:paraId="45C3B668" w14:textId="77777777" w:rsidTr="00AD1B0C">
        <w:tc>
          <w:tcPr>
            <w:tcW w:w="285" w:type="pct"/>
            <w:shd w:val="clear" w:color="auto" w:fill="auto"/>
            <w:vAlign w:val="center"/>
          </w:tcPr>
          <w:p w14:paraId="5ED4582A" w14:textId="77777777" w:rsidR="00AD1B0C" w:rsidRPr="001E4409" w:rsidRDefault="00AD1B0C" w:rsidP="00AD1B0C">
            <w:pPr>
              <w:jc w:val="center"/>
              <w:rPr>
                <w:sz w:val="22"/>
                <w:szCs w:val="22"/>
              </w:rPr>
            </w:pPr>
            <w:r w:rsidRPr="001E4409">
              <w:rPr>
                <w:sz w:val="22"/>
                <w:szCs w:val="22"/>
              </w:rPr>
              <w:t>404</w:t>
            </w:r>
          </w:p>
        </w:tc>
        <w:tc>
          <w:tcPr>
            <w:tcW w:w="1071" w:type="pct"/>
            <w:shd w:val="clear" w:color="auto" w:fill="auto"/>
            <w:vAlign w:val="center"/>
          </w:tcPr>
          <w:p w14:paraId="13472F3C" w14:textId="77777777" w:rsidR="00AD1B0C" w:rsidRPr="001E4409" w:rsidRDefault="00AD1B0C" w:rsidP="00AD1B0C">
            <w:pPr>
              <w:jc w:val="center"/>
              <w:rPr>
                <w:sz w:val="22"/>
                <w:szCs w:val="22"/>
              </w:rPr>
            </w:pPr>
            <w:r w:rsidRPr="001E4409">
              <w:rPr>
                <w:sz w:val="22"/>
                <w:szCs w:val="22"/>
              </w:rPr>
              <w:t>54:07:050401:984</w:t>
            </w:r>
          </w:p>
        </w:tc>
        <w:tc>
          <w:tcPr>
            <w:tcW w:w="630" w:type="pct"/>
            <w:shd w:val="clear" w:color="auto" w:fill="auto"/>
            <w:vAlign w:val="center"/>
          </w:tcPr>
          <w:p w14:paraId="2CEBBA75" w14:textId="77777777" w:rsidR="00AD1B0C" w:rsidRPr="001E4409" w:rsidRDefault="00AD1B0C" w:rsidP="00AD1B0C">
            <w:pPr>
              <w:jc w:val="center"/>
              <w:rPr>
                <w:sz w:val="22"/>
                <w:szCs w:val="22"/>
              </w:rPr>
            </w:pPr>
            <w:r w:rsidRPr="001E4409">
              <w:rPr>
                <w:sz w:val="22"/>
                <w:szCs w:val="22"/>
              </w:rPr>
              <w:t>1140</w:t>
            </w:r>
          </w:p>
        </w:tc>
        <w:tc>
          <w:tcPr>
            <w:tcW w:w="1255" w:type="pct"/>
            <w:shd w:val="clear" w:color="auto" w:fill="auto"/>
            <w:vAlign w:val="center"/>
          </w:tcPr>
          <w:p w14:paraId="6A5CF40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B0B2629" w14:textId="77777777" w:rsidR="00AD1B0C" w:rsidRPr="001E4409" w:rsidRDefault="00AD1B0C" w:rsidP="00AD1B0C">
            <w:pPr>
              <w:jc w:val="center"/>
              <w:rPr>
                <w:sz w:val="22"/>
                <w:szCs w:val="22"/>
              </w:rPr>
            </w:pPr>
            <w:r w:rsidRPr="001E4409">
              <w:rPr>
                <w:sz w:val="22"/>
                <w:szCs w:val="22"/>
              </w:rPr>
              <w:t>Зона транспортной инфраструктуры</w:t>
            </w:r>
          </w:p>
        </w:tc>
      </w:tr>
      <w:tr w:rsidR="00AD1B0C" w:rsidRPr="001E4409" w14:paraId="3903D511" w14:textId="77777777" w:rsidTr="00AD1B0C">
        <w:tc>
          <w:tcPr>
            <w:tcW w:w="5000" w:type="pct"/>
            <w:gridSpan w:val="5"/>
            <w:shd w:val="clear" w:color="auto" w:fill="auto"/>
            <w:vAlign w:val="center"/>
          </w:tcPr>
          <w:p w14:paraId="00398083" w14:textId="77777777" w:rsidR="00AD1B0C" w:rsidRPr="001E4409" w:rsidRDefault="00AD1B0C" w:rsidP="00AD1B0C">
            <w:pPr>
              <w:jc w:val="center"/>
              <w:rPr>
                <w:b/>
                <w:i/>
                <w:sz w:val="22"/>
                <w:szCs w:val="22"/>
              </w:rPr>
            </w:pPr>
            <w:r w:rsidRPr="001E4409">
              <w:rPr>
                <w:b/>
                <w:i/>
                <w:sz w:val="22"/>
                <w:szCs w:val="22"/>
              </w:rPr>
              <w:t>Участки, включаемые в границы п. Зональный</w:t>
            </w:r>
          </w:p>
        </w:tc>
      </w:tr>
      <w:tr w:rsidR="00AD1B0C" w:rsidRPr="001E4409" w14:paraId="10C72DC2" w14:textId="77777777" w:rsidTr="00AD1B0C">
        <w:tc>
          <w:tcPr>
            <w:tcW w:w="285" w:type="pct"/>
            <w:shd w:val="clear" w:color="auto" w:fill="auto"/>
            <w:vAlign w:val="center"/>
          </w:tcPr>
          <w:p w14:paraId="6311BED9" w14:textId="77777777" w:rsidR="00AD1B0C" w:rsidRPr="001E4409" w:rsidRDefault="00AD1B0C" w:rsidP="00AD1B0C">
            <w:pPr>
              <w:jc w:val="center"/>
              <w:rPr>
                <w:sz w:val="22"/>
                <w:szCs w:val="22"/>
              </w:rPr>
            </w:pPr>
            <w:r w:rsidRPr="001E4409">
              <w:rPr>
                <w:sz w:val="22"/>
                <w:szCs w:val="22"/>
              </w:rPr>
              <w:t>1</w:t>
            </w:r>
          </w:p>
        </w:tc>
        <w:tc>
          <w:tcPr>
            <w:tcW w:w="1071" w:type="pct"/>
            <w:shd w:val="clear" w:color="auto" w:fill="auto"/>
            <w:vAlign w:val="center"/>
          </w:tcPr>
          <w:p w14:paraId="3AD3729C" w14:textId="77777777" w:rsidR="00AD1B0C" w:rsidRPr="001E4409" w:rsidRDefault="00AD1B0C" w:rsidP="00AD1B0C">
            <w:pPr>
              <w:jc w:val="center"/>
              <w:rPr>
                <w:sz w:val="22"/>
                <w:szCs w:val="22"/>
              </w:rPr>
            </w:pPr>
            <w:r w:rsidRPr="001E4409">
              <w:rPr>
                <w:sz w:val="22"/>
                <w:szCs w:val="22"/>
              </w:rPr>
              <w:t>54:07:050101:4</w:t>
            </w:r>
          </w:p>
        </w:tc>
        <w:tc>
          <w:tcPr>
            <w:tcW w:w="630" w:type="pct"/>
            <w:shd w:val="clear" w:color="auto" w:fill="auto"/>
            <w:vAlign w:val="center"/>
          </w:tcPr>
          <w:p w14:paraId="5CE0941A" w14:textId="77777777" w:rsidR="00AD1B0C" w:rsidRPr="001E4409" w:rsidRDefault="00AD1B0C" w:rsidP="00AD1B0C">
            <w:pPr>
              <w:jc w:val="center"/>
              <w:rPr>
                <w:sz w:val="22"/>
                <w:szCs w:val="22"/>
              </w:rPr>
            </w:pPr>
            <w:r w:rsidRPr="001E4409">
              <w:rPr>
                <w:sz w:val="22"/>
                <w:szCs w:val="22"/>
              </w:rPr>
              <w:t>2091</w:t>
            </w:r>
          </w:p>
        </w:tc>
        <w:tc>
          <w:tcPr>
            <w:tcW w:w="1255" w:type="pct"/>
            <w:shd w:val="clear" w:color="auto" w:fill="auto"/>
            <w:vAlign w:val="center"/>
          </w:tcPr>
          <w:p w14:paraId="2E9E839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22AD8A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7E2584F" w14:textId="77777777" w:rsidTr="00AD1B0C">
        <w:tc>
          <w:tcPr>
            <w:tcW w:w="285" w:type="pct"/>
            <w:shd w:val="clear" w:color="auto" w:fill="auto"/>
            <w:vAlign w:val="center"/>
          </w:tcPr>
          <w:p w14:paraId="443314D6" w14:textId="77777777" w:rsidR="00AD1B0C" w:rsidRPr="001E4409" w:rsidRDefault="00AD1B0C" w:rsidP="00AD1B0C">
            <w:pPr>
              <w:jc w:val="center"/>
              <w:rPr>
                <w:sz w:val="22"/>
                <w:szCs w:val="22"/>
              </w:rPr>
            </w:pPr>
            <w:r w:rsidRPr="001E4409">
              <w:rPr>
                <w:sz w:val="22"/>
                <w:szCs w:val="22"/>
              </w:rPr>
              <w:t>2</w:t>
            </w:r>
          </w:p>
        </w:tc>
        <w:tc>
          <w:tcPr>
            <w:tcW w:w="1071" w:type="pct"/>
            <w:shd w:val="clear" w:color="auto" w:fill="auto"/>
            <w:vAlign w:val="center"/>
          </w:tcPr>
          <w:p w14:paraId="76B339C5" w14:textId="77777777" w:rsidR="00AD1B0C" w:rsidRPr="001E4409" w:rsidRDefault="00AD1B0C" w:rsidP="00AD1B0C">
            <w:pPr>
              <w:jc w:val="center"/>
              <w:rPr>
                <w:sz w:val="22"/>
                <w:szCs w:val="22"/>
              </w:rPr>
            </w:pPr>
            <w:r w:rsidRPr="001E4409">
              <w:rPr>
                <w:sz w:val="22"/>
                <w:szCs w:val="22"/>
              </w:rPr>
              <w:t>54:07:050101:6</w:t>
            </w:r>
          </w:p>
        </w:tc>
        <w:tc>
          <w:tcPr>
            <w:tcW w:w="630" w:type="pct"/>
            <w:shd w:val="clear" w:color="auto" w:fill="auto"/>
            <w:vAlign w:val="center"/>
          </w:tcPr>
          <w:p w14:paraId="54BC2736" w14:textId="77777777" w:rsidR="00AD1B0C" w:rsidRPr="001E4409" w:rsidRDefault="00AD1B0C" w:rsidP="00AD1B0C">
            <w:pPr>
              <w:jc w:val="center"/>
              <w:rPr>
                <w:sz w:val="22"/>
                <w:szCs w:val="22"/>
              </w:rPr>
            </w:pPr>
            <w:r w:rsidRPr="001E4409">
              <w:rPr>
                <w:sz w:val="22"/>
                <w:szCs w:val="22"/>
              </w:rPr>
              <w:t>1793</w:t>
            </w:r>
          </w:p>
        </w:tc>
        <w:tc>
          <w:tcPr>
            <w:tcW w:w="1255" w:type="pct"/>
            <w:shd w:val="clear" w:color="auto" w:fill="auto"/>
            <w:vAlign w:val="center"/>
          </w:tcPr>
          <w:p w14:paraId="51392B2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938ECD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E05B65" w14:textId="77777777" w:rsidTr="00AD1B0C">
        <w:tc>
          <w:tcPr>
            <w:tcW w:w="285" w:type="pct"/>
            <w:shd w:val="clear" w:color="auto" w:fill="auto"/>
            <w:vAlign w:val="center"/>
          </w:tcPr>
          <w:p w14:paraId="016299A2" w14:textId="77777777" w:rsidR="00AD1B0C" w:rsidRPr="001E4409" w:rsidRDefault="00AD1B0C" w:rsidP="00AD1B0C">
            <w:pPr>
              <w:jc w:val="center"/>
              <w:rPr>
                <w:sz w:val="22"/>
                <w:szCs w:val="22"/>
              </w:rPr>
            </w:pPr>
            <w:r w:rsidRPr="001E4409">
              <w:rPr>
                <w:sz w:val="22"/>
                <w:szCs w:val="22"/>
              </w:rPr>
              <w:t>3</w:t>
            </w:r>
          </w:p>
        </w:tc>
        <w:tc>
          <w:tcPr>
            <w:tcW w:w="1071" w:type="pct"/>
            <w:shd w:val="clear" w:color="auto" w:fill="auto"/>
            <w:vAlign w:val="center"/>
          </w:tcPr>
          <w:p w14:paraId="3EAC818A" w14:textId="77777777" w:rsidR="00AD1B0C" w:rsidRPr="001E4409" w:rsidRDefault="00AD1B0C" w:rsidP="00AD1B0C">
            <w:pPr>
              <w:jc w:val="center"/>
              <w:rPr>
                <w:sz w:val="22"/>
                <w:szCs w:val="22"/>
              </w:rPr>
            </w:pPr>
            <w:r w:rsidRPr="001E4409">
              <w:rPr>
                <w:sz w:val="22"/>
                <w:szCs w:val="22"/>
              </w:rPr>
              <w:t>54:07:050101:55</w:t>
            </w:r>
          </w:p>
        </w:tc>
        <w:tc>
          <w:tcPr>
            <w:tcW w:w="630" w:type="pct"/>
            <w:shd w:val="clear" w:color="auto" w:fill="auto"/>
            <w:vAlign w:val="center"/>
          </w:tcPr>
          <w:p w14:paraId="7AF272FB" w14:textId="77777777" w:rsidR="00AD1B0C" w:rsidRPr="001E4409" w:rsidRDefault="00AD1B0C" w:rsidP="00AD1B0C">
            <w:pPr>
              <w:jc w:val="center"/>
              <w:rPr>
                <w:sz w:val="22"/>
                <w:szCs w:val="22"/>
              </w:rPr>
            </w:pPr>
            <w:r w:rsidRPr="001E4409">
              <w:rPr>
                <w:sz w:val="22"/>
                <w:szCs w:val="22"/>
              </w:rPr>
              <w:t>1674</w:t>
            </w:r>
          </w:p>
        </w:tc>
        <w:tc>
          <w:tcPr>
            <w:tcW w:w="1255" w:type="pct"/>
            <w:shd w:val="clear" w:color="auto" w:fill="auto"/>
            <w:vAlign w:val="center"/>
          </w:tcPr>
          <w:p w14:paraId="4232096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49FCF4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A59F1F6" w14:textId="77777777" w:rsidTr="00AD1B0C">
        <w:tc>
          <w:tcPr>
            <w:tcW w:w="285" w:type="pct"/>
            <w:shd w:val="clear" w:color="auto" w:fill="auto"/>
            <w:vAlign w:val="center"/>
          </w:tcPr>
          <w:p w14:paraId="271F01CB" w14:textId="77777777" w:rsidR="00AD1B0C" w:rsidRPr="001E4409" w:rsidRDefault="00AD1B0C" w:rsidP="00AD1B0C">
            <w:pPr>
              <w:jc w:val="center"/>
              <w:rPr>
                <w:sz w:val="22"/>
                <w:szCs w:val="22"/>
              </w:rPr>
            </w:pPr>
            <w:r w:rsidRPr="001E4409">
              <w:rPr>
                <w:sz w:val="22"/>
                <w:szCs w:val="22"/>
              </w:rPr>
              <w:t>4</w:t>
            </w:r>
          </w:p>
        </w:tc>
        <w:tc>
          <w:tcPr>
            <w:tcW w:w="1071" w:type="pct"/>
            <w:shd w:val="clear" w:color="auto" w:fill="auto"/>
            <w:vAlign w:val="center"/>
          </w:tcPr>
          <w:p w14:paraId="6B9482E3" w14:textId="77777777" w:rsidR="00AD1B0C" w:rsidRPr="001E4409" w:rsidRDefault="00AD1B0C" w:rsidP="00AD1B0C">
            <w:pPr>
              <w:jc w:val="center"/>
              <w:rPr>
                <w:sz w:val="22"/>
                <w:szCs w:val="22"/>
              </w:rPr>
            </w:pPr>
            <w:r w:rsidRPr="001E4409">
              <w:rPr>
                <w:sz w:val="22"/>
                <w:szCs w:val="22"/>
              </w:rPr>
              <w:t>54:07:050101:27</w:t>
            </w:r>
          </w:p>
        </w:tc>
        <w:tc>
          <w:tcPr>
            <w:tcW w:w="630" w:type="pct"/>
            <w:shd w:val="clear" w:color="auto" w:fill="auto"/>
            <w:vAlign w:val="center"/>
          </w:tcPr>
          <w:p w14:paraId="3B6E3CDF" w14:textId="77777777" w:rsidR="00AD1B0C" w:rsidRPr="001E4409" w:rsidRDefault="00AD1B0C" w:rsidP="00AD1B0C">
            <w:pPr>
              <w:jc w:val="center"/>
              <w:rPr>
                <w:sz w:val="22"/>
                <w:szCs w:val="22"/>
              </w:rPr>
            </w:pPr>
            <w:r w:rsidRPr="001E4409">
              <w:rPr>
                <w:sz w:val="22"/>
                <w:szCs w:val="22"/>
              </w:rPr>
              <w:t>1379</w:t>
            </w:r>
          </w:p>
        </w:tc>
        <w:tc>
          <w:tcPr>
            <w:tcW w:w="1255" w:type="pct"/>
            <w:shd w:val="clear" w:color="auto" w:fill="auto"/>
            <w:vAlign w:val="center"/>
          </w:tcPr>
          <w:p w14:paraId="0F21FAF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5A5F2A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8833090" w14:textId="77777777" w:rsidTr="00AD1B0C">
        <w:tc>
          <w:tcPr>
            <w:tcW w:w="285" w:type="pct"/>
            <w:shd w:val="clear" w:color="auto" w:fill="auto"/>
            <w:vAlign w:val="center"/>
          </w:tcPr>
          <w:p w14:paraId="17A464A7" w14:textId="77777777" w:rsidR="00AD1B0C" w:rsidRPr="001E4409" w:rsidRDefault="00AD1B0C" w:rsidP="00AD1B0C">
            <w:pPr>
              <w:jc w:val="center"/>
              <w:rPr>
                <w:sz w:val="22"/>
                <w:szCs w:val="22"/>
              </w:rPr>
            </w:pPr>
            <w:r w:rsidRPr="001E4409">
              <w:rPr>
                <w:sz w:val="22"/>
                <w:szCs w:val="22"/>
              </w:rPr>
              <w:t>5</w:t>
            </w:r>
          </w:p>
        </w:tc>
        <w:tc>
          <w:tcPr>
            <w:tcW w:w="1071" w:type="pct"/>
            <w:shd w:val="clear" w:color="auto" w:fill="auto"/>
            <w:vAlign w:val="center"/>
          </w:tcPr>
          <w:p w14:paraId="18B61EEE" w14:textId="77777777" w:rsidR="00AD1B0C" w:rsidRPr="001E4409" w:rsidRDefault="00AD1B0C" w:rsidP="00AD1B0C">
            <w:pPr>
              <w:jc w:val="center"/>
              <w:rPr>
                <w:sz w:val="22"/>
                <w:szCs w:val="22"/>
              </w:rPr>
            </w:pPr>
            <w:r w:rsidRPr="001E4409">
              <w:rPr>
                <w:sz w:val="22"/>
                <w:szCs w:val="22"/>
              </w:rPr>
              <w:t>54:07:050101:2</w:t>
            </w:r>
          </w:p>
        </w:tc>
        <w:tc>
          <w:tcPr>
            <w:tcW w:w="630" w:type="pct"/>
            <w:shd w:val="clear" w:color="auto" w:fill="auto"/>
            <w:vAlign w:val="center"/>
          </w:tcPr>
          <w:p w14:paraId="1DCD5626" w14:textId="77777777" w:rsidR="00AD1B0C" w:rsidRPr="001E4409" w:rsidRDefault="00AD1B0C" w:rsidP="00AD1B0C">
            <w:pPr>
              <w:jc w:val="center"/>
              <w:rPr>
                <w:sz w:val="22"/>
                <w:szCs w:val="22"/>
              </w:rPr>
            </w:pPr>
            <w:r w:rsidRPr="001E4409">
              <w:rPr>
                <w:sz w:val="22"/>
                <w:szCs w:val="22"/>
              </w:rPr>
              <w:t>250</w:t>
            </w:r>
          </w:p>
        </w:tc>
        <w:tc>
          <w:tcPr>
            <w:tcW w:w="1255" w:type="pct"/>
            <w:shd w:val="clear" w:color="auto" w:fill="auto"/>
            <w:vAlign w:val="center"/>
          </w:tcPr>
          <w:p w14:paraId="696EA06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40D97B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4A21863" w14:textId="77777777" w:rsidTr="00AD1B0C">
        <w:tc>
          <w:tcPr>
            <w:tcW w:w="285" w:type="pct"/>
            <w:shd w:val="clear" w:color="auto" w:fill="auto"/>
            <w:vAlign w:val="center"/>
          </w:tcPr>
          <w:p w14:paraId="4BEAC44D" w14:textId="77777777" w:rsidR="00AD1B0C" w:rsidRPr="001E4409" w:rsidRDefault="00AD1B0C" w:rsidP="00AD1B0C">
            <w:pPr>
              <w:jc w:val="center"/>
              <w:rPr>
                <w:sz w:val="22"/>
                <w:szCs w:val="22"/>
              </w:rPr>
            </w:pPr>
            <w:r w:rsidRPr="001E4409">
              <w:rPr>
                <w:sz w:val="22"/>
                <w:szCs w:val="22"/>
              </w:rPr>
              <w:t>6</w:t>
            </w:r>
          </w:p>
        </w:tc>
        <w:tc>
          <w:tcPr>
            <w:tcW w:w="1071" w:type="pct"/>
            <w:shd w:val="clear" w:color="auto" w:fill="auto"/>
            <w:vAlign w:val="center"/>
          </w:tcPr>
          <w:p w14:paraId="08799C76" w14:textId="77777777" w:rsidR="00AD1B0C" w:rsidRPr="001E4409" w:rsidRDefault="00AD1B0C" w:rsidP="00AD1B0C">
            <w:pPr>
              <w:jc w:val="center"/>
              <w:rPr>
                <w:sz w:val="22"/>
                <w:szCs w:val="22"/>
              </w:rPr>
            </w:pPr>
            <w:r w:rsidRPr="001E4409">
              <w:rPr>
                <w:sz w:val="22"/>
                <w:szCs w:val="22"/>
              </w:rPr>
              <w:t>54:07:050101:19</w:t>
            </w:r>
          </w:p>
        </w:tc>
        <w:tc>
          <w:tcPr>
            <w:tcW w:w="630" w:type="pct"/>
            <w:shd w:val="clear" w:color="auto" w:fill="auto"/>
            <w:vAlign w:val="center"/>
          </w:tcPr>
          <w:p w14:paraId="3C741037" w14:textId="77777777" w:rsidR="00AD1B0C" w:rsidRPr="001E4409" w:rsidRDefault="00AD1B0C" w:rsidP="00AD1B0C">
            <w:pPr>
              <w:jc w:val="center"/>
              <w:rPr>
                <w:sz w:val="22"/>
                <w:szCs w:val="22"/>
              </w:rPr>
            </w:pPr>
            <w:r w:rsidRPr="001E4409">
              <w:rPr>
                <w:sz w:val="22"/>
                <w:szCs w:val="22"/>
              </w:rPr>
              <w:t>100</w:t>
            </w:r>
          </w:p>
        </w:tc>
        <w:tc>
          <w:tcPr>
            <w:tcW w:w="1255" w:type="pct"/>
            <w:shd w:val="clear" w:color="auto" w:fill="auto"/>
            <w:vAlign w:val="center"/>
          </w:tcPr>
          <w:p w14:paraId="4B9EF46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131F3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38F6D67" w14:textId="77777777" w:rsidTr="00AD1B0C">
        <w:tc>
          <w:tcPr>
            <w:tcW w:w="285" w:type="pct"/>
            <w:shd w:val="clear" w:color="auto" w:fill="auto"/>
            <w:vAlign w:val="center"/>
          </w:tcPr>
          <w:p w14:paraId="098E74C5" w14:textId="77777777" w:rsidR="00AD1B0C" w:rsidRPr="001E4409" w:rsidRDefault="00AD1B0C" w:rsidP="00AD1B0C">
            <w:pPr>
              <w:jc w:val="center"/>
              <w:rPr>
                <w:sz w:val="22"/>
                <w:szCs w:val="22"/>
              </w:rPr>
            </w:pPr>
            <w:r w:rsidRPr="001E4409">
              <w:rPr>
                <w:sz w:val="22"/>
                <w:szCs w:val="22"/>
              </w:rPr>
              <w:t>7</w:t>
            </w:r>
          </w:p>
        </w:tc>
        <w:tc>
          <w:tcPr>
            <w:tcW w:w="1071" w:type="pct"/>
            <w:shd w:val="clear" w:color="auto" w:fill="auto"/>
            <w:vAlign w:val="center"/>
          </w:tcPr>
          <w:p w14:paraId="39226523" w14:textId="77777777" w:rsidR="00AD1B0C" w:rsidRPr="001E4409" w:rsidRDefault="00AD1B0C" w:rsidP="00AD1B0C">
            <w:pPr>
              <w:jc w:val="center"/>
              <w:rPr>
                <w:sz w:val="22"/>
                <w:szCs w:val="22"/>
              </w:rPr>
            </w:pPr>
            <w:r w:rsidRPr="001E4409">
              <w:rPr>
                <w:sz w:val="22"/>
                <w:szCs w:val="22"/>
              </w:rPr>
              <w:t>54:07:050101:102</w:t>
            </w:r>
          </w:p>
        </w:tc>
        <w:tc>
          <w:tcPr>
            <w:tcW w:w="630" w:type="pct"/>
            <w:shd w:val="clear" w:color="auto" w:fill="auto"/>
            <w:vAlign w:val="center"/>
          </w:tcPr>
          <w:p w14:paraId="778EB2B3" w14:textId="77777777" w:rsidR="00AD1B0C" w:rsidRPr="001E4409" w:rsidRDefault="00AD1B0C" w:rsidP="00AD1B0C">
            <w:pPr>
              <w:jc w:val="center"/>
              <w:rPr>
                <w:sz w:val="22"/>
                <w:szCs w:val="22"/>
              </w:rPr>
            </w:pPr>
            <w:r w:rsidRPr="001E4409">
              <w:rPr>
                <w:sz w:val="22"/>
                <w:szCs w:val="22"/>
              </w:rPr>
              <w:t>250</w:t>
            </w:r>
          </w:p>
        </w:tc>
        <w:tc>
          <w:tcPr>
            <w:tcW w:w="1255" w:type="pct"/>
            <w:shd w:val="clear" w:color="auto" w:fill="auto"/>
            <w:vAlign w:val="center"/>
          </w:tcPr>
          <w:p w14:paraId="386A65B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4CC7AC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F1D89F2" w14:textId="77777777" w:rsidTr="00AD1B0C">
        <w:tc>
          <w:tcPr>
            <w:tcW w:w="285" w:type="pct"/>
            <w:shd w:val="clear" w:color="auto" w:fill="auto"/>
            <w:vAlign w:val="center"/>
          </w:tcPr>
          <w:p w14:paraId="0064CFFB" w14:textId="77777777" w:rsidR="00AD1B0C" w:rsidRPr="001E4409" w:rsidRDefault="00AD1B0C" w:rsidP="00AD1B0C">
            <w:pPr>
              <w:jc w:val="center"/>
              <w:rPr>
                <w:sz w:val="22"/>
                <w:szCs w:val="22"/>
              </w:rPr>
            </w:pPr>
            <w:r w:rsidRPr="001E4409">
              <w:rPr>
                <w:sz w:val="22"/>
                <w:szCs w:val="22"/>
              </w:rPr>
              <w:t>8</w:t>
            </w:r>
          </w:p>
        </w:tc>
        <w:tc>
          <w:tcPr>
            <w:tcW w:w="1071" w:type="pct"/>
            <w:shd w:val="clear" w:color="auto" w:fill="auto"/>
            <w:vAlign w:val="center"/>
          </w:tcPr>
          <w:p w14:paraId="368B6F34" w14:textId="77777777" w:rsidR="00AD1B0C" w:rsidRPr="001E4409" w:rsidRDefault="00AD1B0C" w:rsidP="00AD1B0C">
            <w:pPr>
              <w:jc w:val="center"/>
              <w:rPr>
                <w:sz w:val="22"/>
                <w:szCs w:val="22"/>
              </w:rPr>
            </w:pPr>
            <w:r w:rsidRPr="001E4409">
              <w:rPr>
                <w:sz w:val="22"/>
                <w:szCs w:val="22"/>
              </w:rPr>
              <w:t>54:07:050101:20</w:t>
            </w:r>
          </w:p>
        </w:tc>
        <w:tc>
          <w:tcPr>
            <w:tcW w:w="630" w:type="pct"/>
            <w:shd w:val="clear" w:color="auto" w:fill="auto"/>
            <w:vAlign w:val="center"/>
          </w:tcPr>
          <w:p w14:paraId="1E35FF60" w14:textId="77777777" w:rsidR="00AD1B0C" w:rsidRPr="001E4409" w:rsidRDefault="00AD1B0C" w:rsidP="00AD1B0C">
            <w:pPr>
              <w:jc w:val="center"/>
              <w:rPr>
                <w:sz w:val="22"/>
                <w:szCs w:val="22"/>
              </w:rPr>
            </w:pPr>
            <w:r w:rsidRPr="001E4409">
              <w:rPr>
                <w:sz w:val="22"/>
                <w:szCs w:val="22"/>
              </w:rPr>
              <w:t>301</w:t>
            </w:r>
          </w:p>
        </w:tc>
        <w:tc>
          <w:tcPr>
            <w:tcW w:w="1255" w:type="pct"/>
            <w:shd w:val="clear" w:color="auto" w:fill="auto"/>
            <w:vAlign w:val="center"/>
          </w:tcPr>
          <w:p w14:paraId="1892D3C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D435B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D1824A9" w14:textId="77777777" w:rsidTr="00AD1B0C">
        <w:tc>
          <w:tcPr>
            <w:tcW w:w="285" w:type="pct"/>
            <w:shd w:val="clear" w:color="auto" w:fill="auto"/>
            <w:vAlign w:val="center"/>
          </w:tcPr>
          <w:p w14:paraId="7B41C1EE" w14:textId="77777777" w:rsidR="00AD1B0C" w:rsidRPr="001E4409" w:rsidRDefault="00AD1B0C" w:rsidP="00AD1B0C">
            <w:pPr>
              <w:jc w:val="center"/>
              <w:rPr>
                <w:sz w:val="22"/>
                <w:szCs w:val="22"/>
              </w:rPr>
            </w:pPr>
            <w:r w:rsidRPr="001E4409">
              <w:rPr>
                <w:sz w:val="22"/>
                <w:szCs w:val="22"/>
              </w:rPr>
              <w:t>9</w:t>
            </w:r>
          </w:p>
        </w:tc>
        <w:tc>
          <w:tcPr>
            <w:tcW w:w="1071" w:type="pct"/>
            <w:shd w:val="clear" w:color="auto" w:fill="auto"/>
            <w:vAlign w:val="center"/>
          </w:tcPr>
          <w:p w14:paraId="24B9D06F" w14:textId="77777777" w:rsidR="00AD1B0C" w:rsidRPr="001E4409" w:rsidRDefault="00AD1B0C" w:rsidP="00AD1B0C">
            <w:pPr>
              <w:jc w:val="center"/>
              <w:rPr>
                <w:sz w:val="22"/>
                <w:szCs w:val="22"/>
              </w:rPr>
            </w:pPr>
            <w:r w:rsidRPr="001E4409">
              <w:rPr>
                <w:sz w:val="22"/>
                <w:szCs w:val="22"/>
              </w:rPr>
              <w:t>54:07:050101:25</w:t>
            </w:r>
          </w:p>
        </w:tc>
        <w:tc>
          <w:tcPr>
            <w:tcW w:w="630" w:type="pct"/>
            <w:shd w:val="clear" w:color="auto" w:fill="auto"/>
            <w:vAlign w:val="center"/>
          </w:tcPr>
          <w:p w14:paraId="077DE74D" w14:textId="77777777" w:rsidR="00AD1B0C" w:rsidRPr="001E4409" w:rsidRDefault="00AD1B0C" w:rsidP="00AD1B0C">
            <w:pPr>
              <w:jc w:val="center"/>
              <w:rPr>
                <w:sz w:val="22"/>
                <w:szCs w:val="22"/>
              </w:rPr>
            </w:pPr>
            <w:r w:rsidRPr="001E4409">
              <w:rPr>
                <w:sz w:val="22"/>
                <w:szCs w:val="22"/>
              </w:rPr>
              <w:t>1526</w:t>
            </w:r>
          </w:p>
        </w:tc>
        <w:tc>
          <w:tcPr>
            <w:tcW w:w="1255" w:type="pct"/>
            <w:shd w:val="clear" w:color="auto" w:fill="auto"/>
            <w:vAlign w:val="center"/>
          </w:tcPr>
          <w:p w14:paraId="041F389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CC999A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2C43B48" w14:textId="77777777" w:rsidTr="00AD1B0C">
        <w:tc>
          <w:tcPr>
            <w:tcW w:w="285" w:type="pct"/>
            <w:shd w:val="clear" w:color="auto" w:fill="auto"/>
            <w:vAlign w:val="center"/>
          </w:tcPr>
          <w:p w14:paraId="42433971" w14:textId="77777777" w:rsidR="00AD1B0C" w:rsidRPr="001E4409" w:rsidRDefault="00AD1B0C" w:rsidP="00AD1B0C">
            <w:pPr>
              <w:jc w:val="center"/>
              <w:rPr>
                <w:sz w:val="22"/>
                <w:szCs w:val="22"/>
              </w:rPr>
            </w:pPr>
            <w:r w:rsidRPr="001E4409">
              <w:rPr>
                <w:sz w:val="22"/>
                <w:szCs w:val="22"/>
              </w:rPr>
              <w:t>10</w:t>
            </w:r>
          </w:p>
        </w:tc>
        <w:tc>
          <w:tcPr>
            <w:tcW w:w="1071" w:type="pct"/>
            <w:shd w:val="clear" w:color="auto" w:fill="auto"/>
            <w:vAlign w:val="center"/>
          </w:tcPr>
          <w:p w14:paraId="27FF79EC" w14:textId="77777777" w:rsidR="00AD1B0C" w:rsidRPr="001E4409" w:rsidRDefault="00AD1B0C" w:rsidP="00AD1B0C">
            <w:pPr>
              <w:jc w:val="center"/>
              <w:rPr>
                <w:sz w:val="22"/>
                <w:szCs w:val="22"/>
              </w:rPr>
            </w:pPr>
            <w:r w:rsidRPr="001E4409">
              <w:rPr>
                <w:sz w:val="22"/>
                <w:szCs w:val="22"/>
              </w:rPr>
              <w:t>54:07:050101:24</w:t>
            </w:r>
          </w:p>
        </w:tc>
        <w:tc>
          <w:tcPr>
            <w:tcW w:w="630" w:type="pct"/>
            <w:shd w:val="clear" w:color="auto" w:fill="auto"/>
            <w:vAlign w:val="center"/>
          </w:tcPr>
          <w:p w14:paraId="0EF50C5C" w14:textId="77777777" w:rsidR="00AD1B0C" w:rsidRPr="001E4409" w:rsidRDefault="00AD1B0C" w:rsidP="00AD1B0C">
            <w:pPr>
              <w:jc w:val="center"/>
              <w:rPr>
                <w:sz w:val="22"/>
                <w:szCs w:val="22"/>
              </w:rPr>
            </w:pPr>
            <w:r w:rsidRPr="001E4409">
              <w:rPr>
                <w:sz w:val="22"/>
                <w:szCs w:val="22"/>
              </w:rPr>
              <w:t>1911</w:t>
            </w:r>
          </w:p>
        </w:tc>
        <w:tc>
          <w:tcPr>
            <w:tcW w:w="1255" w:type="pct"/>
            <w:shd w:val="clear" w:color="auto" w:fill="auto"/>
            <w:vAlign w:val="center"/>
          </w:tcPr>
          <w:p w14:paraId="69E7CCA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A4364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11123E" w14:textId="77777777" w:rsidTr="00AD1B0C">
        <w:tc>
          <w:tcPr>
            <w:tcW w:w="285" w:type="pct"/>
            <w:shd w:val="clear" w:color="auto" w:fill="auto"/>
            <w:vAlign w:val="center"/>
          </w:tcPr>
          <w:p w14:paraId="7D231730" w14:textId="77777777" w:rsidR="00AD1B0C" w:rsidRPr="001E4409" w:rsidRDefault="00AD1B0C" w:rsidP="00AD1B0C">
            <w:pPr>
              <w:jc w:val="center"/>
              <w:rPr>
                <w:sz w:val="22"/>
                <w:szCs w:val="22"/>
              </w:rPr>
            </w:pPr>
            <w:r w:rsidRPr="001E4409">
              <w:rPr>
                <w:sz w:val="22"/>
                <w:szCs w:val="22"/>
              </w:rPr>
              <w:t>11</w:t>
            </w:r>
          </w:p>
        </w:tc>
        <w:tc>
          <w:tcPr>
            <w:tcW w:w="1071" w:type="pct"/>
            <w:shd w:val="clear" w:color="auto" w:fill="auto"/>
            <w:vAlign w:val="center"/>
          </w:tcPr>
          <w:p w14:paraId="463D8B11" w14:textId="77777777" w:rsidR="00AD1B0C" w:rsidRPr="001E4409" w:rsidRDefault="00AD1B0C" w:rsidP="00AD1B0C">
            <w:pPr>
              <w:jc w:val="center"/>
              <w:rPr>
                <w:sz w:val="22"/>
                <w:szCs w:val="22"/>
              </w:rPr>
            </w:pPr>
            <w:r w:rsidRPr="001E4409">
              <w:rPr>
                <w:sz w:val="22"/>
                <w:szCs w:val="22"/>
              </w:rPr>
              <w:t>54:07:050101:9</w:t>
            </w:r>
          </w:p>
        </w:tc>
        <w:tc>
          <w:tcPr>
            <w:tcW w:w="630" w:type="pct"/>
            <w:shd w:val="clear" w:color="auto" w:fill="auto"/>
            <w:vAlign w:val="center"/>
          </w:tcPr>
          <w:p w14:paraId="420CE41E" w14:textId="77777777" w:rsidR="00AD1B0C" w:rsidRPr="001E4409" w:rsidRDefault="00AD1B0C" w:rsidP="00AD1B0C">
            <w:pPr>
              <w:jc w:val="center"/>
              <w:rPr>
                <w:sz w:val="22"/>
                <w:szCs w:val="22"/>
              </w:rPr>
            </w:pPr>
            <w:r w:rsidRPr="001E4409">
              <w:rPr>
                <w:sz w:val="22"/>
                <w:szCs w:val="22"/>
              </w:rPr>
              <w:t>381</w:t>
            </w:r>
          </w:p>
        </w:tc>
        <w:tc>
          <w:tcPr>
            <w:tcW w:w="1255" w:type="pct"/>
            <w:shd w:val="clear" w:color="auto" w:fill="auto"/>
            <w:vAlign w:val="center"/>
          </w:tcPr>
          <w:p w14:paraId="03981DA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DB75A5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035D93C" w14:textId="77777777" w:rsidTr="00AD1B0C">
        <w:tc>
          <w:tcPr>
            <w:tcW w:w="285" w:type="pct"/>
            <w:shd w:val="clear" w:color="auto" w:fill="auto"/>
            <w:vAlign w:val="center"/>
          </w:tcPr>
          <w:p w14:paraId="6FF5CA88" w14:textId="77777777" w:rsidR="00AD1B0C" w:rsidRPr="001E4409" w:rsidRDefault="00AD1B0C" w:rsidP="00AD1B0C">
            <w:pPr>
              <w:jc w:val="center"/>
              <w:rPr>
                <w:sz w:val="22"/>
                <w:szCs w:val="22"/>
              </w:rPr>
            </w:pPr>
            <w:r w:rsidRPr="001E4409">
              <w:rPr>
                <w:sz w:val="22"/>
                <w:szCs w:val="22"/>
              </w:rPr>
              <w:t>12</w:t>
            </w:r>
          </w:p>
        </w:tc>
        <w:tc>
          <w:tcPr>
            <w:tcW w:w="1071" w:type="pct"/>
            <w:shd w:val="clear" w:color="auto" w:fill="auto"/>
            <w:vAlign w:val="center"/>
          </w:tcPr>
          <w:p w14:paraId="4367C6E8" w14:textId="77777777" w:rsidR="00AD1B0C" w:rsidRPr="001E4409" w:rsidRDefault="00AD1B0C" w:rsidP="00AD1B0C">
            <w:pPr>
              <w:jc w:val="center"/>
              <w:rPr>
                <w:sz w:val="22"/>
                <w:szCs w:val="22"/>
              </w:rPr>
            </w:pPr>
            <w:r w:rsidRPr="001E4409">
              <w:rPr>
                <w:sz w:val="22"/>
                <w:szCs w:val="22"/>
              </w:rPr>
              <w:t>54:07:050101:39</w:t>
            </w:r>
          </w:p>
        </w:tc>
        <w:tc>
          <w:tcPr>
            <w:tcW w:w="630" w:type="pct"/>
            <w:shd w:val="clear" w:color="auto" w:fill="auto"/>
            <w:vAlign w:val="center"/>
          </w:tcPr>
          <w:p w14:paraId="7F4683BA" w14:textId="77777777" w:rsidR="00AD1B0C" w:rsidRPr="001E4409" w:rsidRDefault="00AD1B0C" w:rsidP="00AD1B0C">
            <w:pPr>
              <w:jc w:val="center"/>
              <w:rPr>
                <w:sz w:val="22"/>
                <w:szCs w:val="22"/>
              </w:rPr>
            </w:pPr>
            <w:r w:rsidRPr="001E4409">
              <w:rPr>
                <w:sz w:val="22"/>
                <w:szCs w:val="22"/>
              </w:rPr>
              <w:t>27</w:t>
            </w:r>
          </w:p>
        </w:tc>
        <w:tc>
          <w:tcPr>
            <w:tcW w:w="1255" w:type="pct"/>
            <w:shd w:val="clear" w:color="auto" w:fill="auto"/>
            <w:vAlign w:val="center"/>
          </w:tcPr>
          <w:p w14:paraId="4F38616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0FE209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6EEE3C9" w14:textId="77777777" w:rsidTr="00AD1B0C">
        <w:tc>
          <w:tcPr>
            <w:tcW w:w="285" w:type="pct"/>
            <w:shd w:val="clear" w:color="auto" w:fill="auto"/>
            <w:vAlign w:val="center"/>
          </w:tcPr>
          <w:p w14:paraId="5CDBC775" w14:textId="77777777" w:rsidR="00AD1B0C" w:rsidRPr="001E4409" w:rsidRDefault="00AD1B0C" w:rsidP="00AD1B0C">
            <w:pPr>
              <w:jc w:val="center"/>
              <w:rPr>
                <w:sz w:val="22"/>
                <w:szCs w:val="22"/>
              </w:rPr>
            </w:pPr>
            <w:r w:rsidRPr="001E4409">
              <w:rPr>
                <w:sz w:val="22"/>
                <w:szCs w:val="22"/>
              </w:rPr>
              <w:t>13</w:t>
            </w:r>
          </w:p>
        </w:tc>
        <w:tc>
          <w:tcPr>
            <w:tcW w:w="1071" w:type="pct"/>
            <w:shd w:val="clear" w:color="auto" w:fill="auto"/>
            <w:vAlign w:val="center"/>
          </w:tcPr>
          <w:p w14:paraId="767FCCA9" w14:textId="77777777" w:rsidR="00AD1B0C" w:rsidRPr="001E4409" w:rsidRDefault="00AD1B0C" w:rsidP="00AD1B0C">
            <w:pPr>
              <w:jc w:val="center"/>
              <w:rPr>
                <w:sz w:val="22"/>
                <w:szCs w:val="22"/>
              </w:rPr>
            </w:pPr>
            <w:r w:rsidRPr="001E4409">
              <w:rPr>
                <w:sz w:val="22"/>
                <w:szCs w:val="22"/>
              </w:rPr>
              <w:t>54:07:050101:38</w:t>
            </w:r>
          </w:p>
        </w:tc>
        <w:tc>
          <w:tcPr>
            <w:tcW w:w="630" w:type="pct"/>
            <w:shd w:val="clear" w:color="auto" w:fill="auto"/>
            <w:vAlign w:val="center"/>
          </w:tcPr>
          <w:p w14:paraId="1FDB6496" w14:textId="77777777" w:rsidR="00AD1B0C" w:rsidRPr="001E4409" w:rsidRDefault="00AD1B0C" w:rsidP="00AD1B0C">
            <w:pPr>
              <w:jc w:val="center"/>
              <w:rPr>
                <w:sz w:val="22"/>
                <w:szCs w:val="22"/>
              </w:rPr>
            </w:pPr>
            <w:r w:rsidRPr="001E4409">
              <w:rPr>
                <w:sz w:val="22"/>
                <w:szCs w:val="22"/>
              </w:rPr>
              <w:t>136</w:t>
            </w:r>
          </w:p>
        </w:tc>
        <w:tc>
          <w:tcPr>
            <w:tcW w:w="1255" w:type="pct"/>
            <w:shd w:val="clear" w:color="auto" w:fill="auto"/>
            <w:vAlign w:val="center"/>
          </w:tcPr>
          <w:p w14:paraId="3EAE854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83B531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EA3407E" w14:textId="77777777" w:rsidTr="00AD1B0C">
        <w:tc>
          <w:tcPr>
            <w:tcW w:w="285" w:type="pct"/>
            <w:shd w:val="clear" w:color="auto" w:fill="auto"/>
            <w:vAlign w:val="center"/>
          </w:tcPr>
          <w:p w14:paraId="35A54E5E" w14:textId="77777777" w:rsidR="00AD1B0C" w:rsidRPr="001E4409" w:rsidRDefault="00AD1B0C" w:rsidP="00AD1B0C">
            <w:pPr>
              <w:jc w:val="center"/>
              <w:rPr>
                <w:sz w:val="22"/>
                <w:szCs w:val="22"/>
              </w:rPr>
            </w:pPr>
            <w:r w:rsidRPr="001E4409">
              <w:rPr>
                <w:sz w:val="22"/>
                <w:szCs w:val="22"/>
              </w:rPr>
              <w:t>14</w:t>
            </w:r>
          </w:p>
        </w:tc>
        <w:tc>
          <w:tcPr>
            <w:tcW w:w="1071" w:type="pct"/>
            <w:shd w:val="clear" w:color="auto" w:fill="auto"/>
            <w:vAlign w:val="center"/>
          </w:tcPr>
          <w:p w14:paraId="21BC3668" w14:textId="77777777" w:rsidR="00AD1B0C" w:rsidRPr="001E4409" w:rsidRDefault="00AD1B0C" w:rsidP="00AD1B0C">
            <w:pPr>
              <w:jc w:val="center"/>
              <w:rPr>
                <w:sz w:val="22"/>
                <w:szCs w:val="22"/>
              </w:rPr>
            </w:pPr>
            <w:r w:rsidRPr="001E4409">
              <w:rPr>
                <w:sz w:val="22"/>
                <w:szCs w:val="22"/>
              </w:rPr>
              <w:t>54:07:050101:156</w:t>
            </w:r>
          </w:p>
        </w:tc>
        <w:tc>
          <w:tcPr>
            <w:tcW w:w="630" w:type="pct"/>
            <w:shd w:val="clear" w:color="auto" w:fill="auto"/>
            <w:vAlign w:val="center"/>
          </w:tcPr>
          <w:p w14:paraId="4C7FE77B" w14:textId="77777777" w:rsidR="00AD1B0C" w:rsidRPr="001E4409" w:rsidRDefault="00AD1B0C" w:rsidP="00AD1B0C">
            <w:pPr>
              <w:jc w:val="center"/>
              <w:rPr>
                <w:sz w:val="22"/>
                <w:szCs w:val="22"/>
              </w:rPr>
            </w:pPr>
            <w:r w:rsidRPr="001E4409">
              <w:rPr>
                <w:sz w:val="22"/>
                <w:szCs w:val="22"/>
              </w:rPr>
              <w:t>787</w:t>
            </w:r>
          </w:p>
        </w:tc>
        <w:tc>
          <w:tcPr>
            <w:tcW w:w="1255" w:type="pct"/>
            <w:shd w:val="clear" w:color="auto" w:fill="auto"/>
            <w:vAlign w:val="center"/>
          </w:tcPr>
          <w:p w14:paraId="61E0404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30E175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7D1EF9B" w14:textId="77777777" w:rsidTr="00AD1B0C">
        <w:tc>
          <w:tcPr>
            <w:tcW w:w="285" w:type="pct"/>
            <w:shd w:val="clear" w:color="auto" w:fill="auto"/>
            <w:vAlign w:val="center"/>
          </w:tcPr>
          <w:p w14:paraId="57EE2FC3" w14:textId="77777777" w:rsidR="00AD1B0C" w:rsidRPr="001E4409" w:rsidRDefault="00AD1B0C" w:rsidP="00AD1B0C">
            <w:pPr>
              <w:jc w:val="center"/>
              <w:rPr>
                <w:sz w:val="22"/>
                <w:szCs w:val="22"/>
              </w:rPr>
            </w:pPr>
            <w:r w:rsidRPr="001E4409">
              <w:rPr>
                <w:sz w:val="22"/>
                <w:szCs w:val="22"/>
              </w:rPr>
              <w:t>15</w:t>
            </w:r>
          </w:p>
        </w:tc>
        <w:tc>
          <w:tcPr>
            <w:tcW w:w="1071" w:type="pct"/>
            <w:shd w:val="clear" w:color="auto" w:fill="auto"/>
            <w:vAlign w:val="center"/>
          </w:tcPr>
          <w:p w14:paraId="67AB2DC5" w14:textId="77777777" w:rsidR="00AD1B0C" w:rsidRPr="001E4409" w:rsidRDefault="00AD1B0C" w:rsidP="00AD1B0C">
            <w:pPr>
              <w:jc w:val="center"/>
              <w:rPr>
                <w:sz w:val="22"/>
                <w:szCs w:val="22"/>
              </w:rPr>
            </w:pPr>
            <w:r w:rsidRPr="001E4409">
              <w:rPr>
                <w:sz w:val="22"/>
                <w:szCs w:val="22"/>
              </w:rPr>
              <w:t>54:07:050101:54</w:t>
            </w:r>
          </w:p>
        </w:tc>
        <w:tc>
          <w:tcPr>
            <w:tcW w:w="630" w:type="pct"/>
            <w:shd w:val="clear" w:color="auto" w:fill="auto"/>
            <w:vAlign w:val="center"/>
          </w:tcPr>
          <w:p w14:paraId="2D07C7EB" w14:textId="77777777" w:rsidR="00AD1B0C" w:rsidRPr="001E4409" w:rsidRDefault="00AD1B0C" w:rsidP="00AD1B0C">
            <w:pPr>
              <w:jc w:val="center"/>
              <w:rPr>
                <w:sz w:val="22"/>
                <w:szCs w:val="22"/>
              </w:rPr>
            </w:pPr>
            <w:r w:rsidRPr="001E4409">
              <w:rPr>
                <w:sz w:val="22"/>
                <w:szCs w:val="22"/>
              </w:rPr>
              <w:t>598</w:t>
            </w:r>
          </w:p>
        </w:tc>
        <w:tc>
          <w:tcPr>
            <w:tcW w:w="1255" w:type="pct"/>
            <w:shd w:val="clear" w:color="auto" w:fill="auto"/>
            <w:vAlign w:val="center"/>
          </w:tcPr>
          <w:p w14:paraId="1E8D44A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90BDE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505923B" w14:textId="77777777" w:rsidTr="00AD1B0C">
        <w:tc>
          <w:tcPr>
            <w:tcW w:w="285" w:type="pct"/>
            <w:shd w:val="clear" w:color="auto" w:fill="auto"/>
            <w:vAlign w:val="center"/>
          </w:tcPr>
          <w:p w14:paraId="5BE1D8FC" w14:textId="77777777" w:rsidR="00AD1B0C" w:rsidRPr="001E4409" w:rsidRDefault="00AD1B0C" w:rsidP="00AD1B0C">
            <w:pPr>
              <w:jc w:val="center"/>
              <w:rPr>
                <w:sz w:val="22"/>
                <w:szCs w:val="22"/>
              </w:rPr>
            </w:pPr>
            <w:r w:rsidRPr="001E4409">
              <w:rPr>
                <w:sz w:val="22"/>
                <w:szCs w:val="22"/>
              </w:rPr>
              <w:t>16</w:t>
            </w:r>
          </w:p>
        </w:tc>
        <w:tc>
          <w:tcPr>
            <w:tcW w:w="1071" w:type="pct"/>
            <w:shd w:val="clear" w:color="auto" w:fill="auto"/>
            <w:vAlign w:val="center"/>
          </w:tcPr>
          <w:p w14:paraId="024E26EC" w14:textId="77777777" w:rsidR="00AD1B0C" w:rsidRPr="001E4409" w:rsidRDefault="00AD1B0C" w:rsidP="00AD1B0C">
            <w:pPr>
              <w:jc w:val="center"/>
              <w:rPr>
                <w:sz w:val="22"/>
                <w:szCs w:val="22"/>
              </w:rPr>
            </w:pPr>
            <w:r w:rsidRPr="001E4409">
              <w:rPr>
                <w:sz w:val="22"/>
                <w:szCs w:val="22"/>
              </w:rPr>
              <w:t>54:07:050101:111</w:t>
            </w:r>
          </w:p>
        </w:tc>
        <w:tc>
          <w:tcPr>
            <w:tcW w:w="630" w:type="pct"/>
            <w:shd w:val="clear" w:color="auto" w:fill="auto"/>
            <w:vAlign w:val="center"/>
          </w:tcPr>
          <w:p w14:paraId="0B37EA61" w14:textId="77777777" w:rsidR="00AD1B0C" w:rsidRPr="001E4409" w:rsidRDefault="00AD1B0C" w:rsidP="00AD1B0C">
            <w:pPr>
              <w:jc w:val="center"/>
              <w:rPr>
                <w:sz w:val="22"/>
                <w:szCs w:val="22"/>
              </w:rPr>
            </w:pPr>
            <w:r w:rsidRPr="001E4409">
              <w:rPr>
                <w:sz w:val="22"/>
                <w:szCs w:val="22"/>
              </w:rPr>
              <w:t>37</w:t>
            </w:r>
          </w:p>
        </w:tc>
        <w:tc>
          <w:tcPr>
            <w:tcW w:w="1255" w:type="pct"/>
            <w:shd w:val="clear" w:color="auto" w:fill="auto"/>
            <w:vAlign w:val="center"/>
          </w:tcPr>
          <w:p w14:paraId="7B27390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AC364F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08A6A0" w14:textId="77777777" w:rsidTr="00AD1B0C">
        <w:tc>
          <w:tcPr>
            <w:tcW w:w="285" w:type="pct"/>
            <w:shd w:val="clear" w:color="auto" w:fill="auto"/>
            <w:vAlign w:val="center"/>
          </w:tcPr>
          <w:p w14:paraId="61C798E1" w14:textId="77777777" w:rsidR="00AD1B0C" w:rsidRPr="001E4409" w:rsidRDefault="00AD1B0C" w:rsidP="00AD1B0C">
            <w:pPr>
              <w:jc w:val="center"/>
              <w:rPr>
                <w:sz w:val="22"/>
                <w:szCs w:val="22"/>
              </w:rPr>
            </w:pPr>
            <w:r w:rsidRPr="001E4409">
              <w:rPr>
                <w:sz w:val="22"/>
                <w:szCs w:val="22"/>
              </w:rPr>
              <w:t>17</w:t>
            </w:r>
          </w:p>
        </w:tc>
        <w:tc>
          <w:tcPr>
            <w:tcW w:w="1071" w:type="pct"/>
            <w:shd w:val="clear" w:color="auto" w:fill="auto"/>
            <w:vAlign w:val="center"/>
          </w:tcPr>
          <w:p w14:paraId="4140D976" w14:textId="77777777" w:rsidR="00AD1B0C" w:rsidRPr="001E4409" w:rsidRDefault="00AD1B0C" w:rsidP="00AD1B0C">
            <w:pPr>
              <w:jc w:val="center"/>
              <w:rPr>
                <w:sz w:val="22"/>
                <w:szCs w:val="22"/>
              </w:rPr>
            </w:pPr>
            <w:r w:rsidRPr="001E4409">
              <w:rPr>
                <w:sz w:val="22"/>
                <w:szCs w:val="22"/>
              </w:rPr>
              <w:t>54:07:050101:40</w:t>
            </w:r>
          </w:p>
        </w:tc>
        <w:tc>
          <w:tcPr>
            <w:tcW w:w="630" w:type="pct"/>
            <w:shd w:val="clear" w:color="auto" w:fill="auto"/>
            <w:vAlign w:val="center"/>
          </w:tcPr>
          <w:p w14:paraId="6FE36905" w14:textId="77777777" w:rsidR="00AD1B0C" w:rsidRPr="001E4409" w:rsidRDefault="00AD1B0C" w:rsidP="00AD1B0C">
            <w:pPr>
              <w:jc w:val="center"/>
              <w:rPr>
                <w:sz w:val="22"/>
                <w:szCs w:val="22"/>
              </w:rPr>
            </w:pPr>
            <w:r w:rsidRPr="001E4409">
              <w:rPr>
                <w:sz w:val="22"/>
                <w:szCs w:val="22"/>
              </w:rPr>
              <w:t>68</w:t>
            </w:r>
          </w:p>
        </w:tc>
        <w:tc>
          <w:tcPr>
            <w:tcW w:w="1255" w:type="pct"/>
            <w:shd w:val="clear" w:color="auto" w:fill="auto"/>
            <w:vAlign w:val="center"/>
          </w:tcPr>
          <w:p w14:paraId="0240C6E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A1B368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41BF9EA" w14:textId="77777777" w:rsidTr="00AD1B0C">
        <w:tc>
          <w:tcPr>
            <w:tcW w:w="285" w:type="pct"/>
            <w:shd w:val="clear" w:color="auto" w:fill="auto"/>
            <w:vAlign w:val="center"/>
          </w:tcPr>
          <w:p w14:paraId="53ED2C12" w14:textId="77777777" w:rsidR="00AD1B0C" w:rsidRPr="001E4409" w:rsidRDefault="00AD1B0C" w:rsidP="00AD1B0C">
            <w:pPr>
              <w:jc w:val="center"/>
              <w:rPr>
                <w:sz w:val="22"/>
                <w:szCs w:val="22"/>
              </w:rPr>
            </w:pPr>
            <w:r w:rsidRPr="001E4409">
              <w:rPr>
                <w:sz w:val="22"/>
                <w:szCs w:val="22"/>
              </w:rPr>
              <w:t>18</w:t>
            </w:r>
          </w:p>
        </w:tc>
        <w:tc>
          <w:tcPr>
            <w:tcW w:w="1071" w:type="pct"/>
            <w:shd w:val="clear" w:color="auto" w:fill="auto"/>
            <w:vAlign w:val="center"/>
          </w:tcPr>
          <w:p w14:paraId="4CC084EE" w14:textId="77777777" w:rsidR="00AD1B0C" w:rsidRPr="001E4409" w:rsidRDefault="00AD1B0C" w:rsidP="00AD1B0C">
            <w:pPr>
              <w:jc w:val="center"/>
              <w:rPr>
                <w:sz w:val="22"/>
                <w:szCs w:val="22"/>
              </w:rPr>
            </w:pPr>
            <w:r w:rsidRPr="001E4409">
              <w:rPr>
                <w:sz w:val="22"/>
                <w:szCs w:val="22"/>
              </w:rPr>
              <w:t>54:07:050101:41</w:t>
            </w:r>
          </w:p>
        </w:tc>
        <w:tc>
          <w:tcPr>
            <w:tcW w:w="630" w:type="pct"/>
            <w:shd w:val="clear" w:color="auto" w:fill="auto"/>
            <w:vAlign w:val="center"/>
          </w:tcPr>
          <w:p w14:paraId="10B888DD" w14:textId="77777777" w:rsidR="00AD1B0C" w:rsidRPr="001E4409" w:rsidRDefault="00AD1B0C" w:rsidP="00AD1B0C">
            <w:pPr>
              <w:jc w:val="center"/>
              <w:rPr>
                <w:sz w:val="22"/>
                <w:szCs w:val="22"/>
              </w:rPr>
            </w:pPr>
            <w:r w:rsidRPr="001E4409">
              <w:rPr>
                <w:sz w:val="22"/>
                <w:szCs w:val="22"/>
              </w:rPr>
              <w:t>2007</w:t>
            </w:r>
          </w:p>
        </w:tc>
        <w:tc>
          <w:tcPr>
            <w:tcW w:w="1255" w:type="pct"/>
            <w:shd w:val="clear" w:color="auto" w:fill="auto"/>
            <w:vAlign w:val="center"/>
          </w:tcPr>
          <w:p w14:paraId="12673711"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CB8442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E6D4F56" w14:textId="77777777" w:rsidTr="00AD1B0C">
        <w:tc>
          <w:tcPr>
            <w:tcW w:w="285" w:type="pct"/>
            <w:shd w:val="clear" w:color="auto" w:fill="auto"/>
            <w:vAlign w:val="center"/>
          </w:tcPr>
          <w:p w14:paraId="204F6D1D" w14:textId="77777777" w:rsidR="00AD1B0C" w:rsidRPr="001E4409" w:rsidRDefault="00AD1B0C" w:rsidP="00AD1B0C">
            <w:pPr>
              <w:jc w:val="center"/>
              <w:rPr>
                <w:sz w:val="22"/>
                <w:szCs w:val="22"/>
              </w:rPr>
            </w:pPr>
            <w:r w:rsidRPr="001E4409">
              <w:rPr>
                <w:sz w:val="22"/>
                <w:szCs w:val="22"/>
              </w:rPr>
              <w:t>19</w:t>
            </w:r>
          </w:p>
        </w:tc>
        <w:tc>
          <w:tcPr>
            <w:tcW w:w="1071" w:type="pct"/>
            <w:shd w:val="clear" w:color="auto" w:fill="auto"/>
            <w:vAlign w:val="center"/>
          </w:tcPr>
          <w:p w14:paraId="2219A29E" w14:textId="77777777" w:rsidR="00AD1B0C" w:rsidRPr="001E4409" w:rsidRDefault="00AD1B0C" w:rsidP="00AD1B0C">
            <w:pPr>
              <w:jc w:val="center"/>
              <w:rPr>
                <w:sz w:val="22"/>
                <w:szCs w:val="22"/>
              </w:rPr>
            </w:pPr>
            <w:r w:rsidRPr="001E4409">
              <w:rPr>
                <w:sz w:val="22"/>
                <w:szCs w:val="22"/>
              </w:rPr>
              <w:t>54:07:050101:17</w:t>
            </w:r>
          </w:p>
        </w:tc>
        <w:tc>
          <w:tcPr>
            <w:tcW w:w="630" w:type="pct"/>
            <w:shd w:val="clear" w:color="auto" w:fill="auto"/>
            <w:vAlign w:val="center"/>
          </w:tcPr>
          <w:p w14:paraId="4C8039E6" w14:textId="77777777" w:rsidR="00AD1B0C" w:rsidRPr="001E4409" w:rsidRDefault="00AD1B0C" w:rsidP="00AD1B0C">
            <w:pPr>
              <w:jc w:val="center"/>
              <w:rPr>
                <w:sz w:val="22"/>
                <w:szCs w:val="22"/>
              </w:rPr>
            </w:pPr>
            <w:r w:rsidRPr="001E4409">
              <w:rPr>
                <w:sz w:val="22"/>
                <w:szCs w:val="22"/>
              </w:rPr>
              <w:t>1516</w:t>
            </w:r>
          </w:p>
        </w:tc>
        <w:tc>
          <w:tcPr>
            <w:tcW w:w="1255" w:type="pct"/>
            <w:shd w:val="clear" w:color="auto" w:fill="auto"/>
            <w:vAlign w:val="center"/>
          </w:tcPr>
          <w:p w14:paraId="6E3A16B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86C62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926B1DE" w14:textId="77777777" w:rsidTr="00AD1B0C">
        <w:tc>
          <w:tcPr>
            <w:tcW w:w="285" w:type="pct"/>
            <w:shd w:val="clear" w:color="auto" w:fill="auto"/>
            <w:vAlign w:val="center"/>
          </w:tcPr>
          <w:p w14:paraId="22898FC7" w14:textId="77777777" w:rsidR="00AD1B0C" w:rsidRPr="001E4409" w:rsidRDefault="00AD1B0C" w:rsidP="00AD1B0C">
            <w:pPr>
              <w:jc w:val="center"/>
              <w:rPr>
                <w:sz w:val="22"/>
                <w:szCs w:val="22"/>
              </w:rPr>
            </w:pPr>
            <w:r w:rsidRPr="001E4409">
              <w:rPr>
                <w:sz w:val="22"/>
                <w:szCs w:val="22"/>
              </w:rPr>
              <w:t>20</w:t>
            </w:r>
          </w:p>
        </w:tc>
        <w:tc>
          <w:tcPr>
            <w:tcW w:w="1071" w:type="pct"/>
            <w:shd w:val="clear" w:color="auto" w:fill="auto"/>
            <w:vAlign w:val="center"/>
          </w:tcPr>
          <w:p w14:paraId="125D9099" w14:textId="77777777" w:rsidR="00AD1B0C" w:rsidRPr="001E4409" w:rsidRDefault="00AD1B0C" w:rsidP="00AD1B0C">
            <w:pPr>
              <w:jc w:val="center"/>
              <w:rPr>
                <w:sz w:val="22"/>
                <w:szCs w:val="22"/>
              </w:rPr>
            </w:pPr>
            <w:r w:rsidRPr="001E4409">
              <w:rPr>
                <w:sz w:val="22"/>
                <w:szCs w:val="22"/>
              </w:rPr>
              <w:t>54:07:050101:107</w:t>
            </w:r>
          </w:p>
        </w:tc>
        <w:tc>
          <w:tcPr>
            <w:tcW w:w="630" w:type="pct"/>
            <w:shd w:val="clear" w:color="auto" w:fill="auto"/>
            <w:vAlign w:val="center"/>
          </w:tcPr>
          <w:p w14:paraId="2A81061D" w14:textId="77777777" w:rsidR="00AD1B0C" w:rsidRPr="001E4409" w:rsidRDefault="00AD1B0C" w:rsidP="00AD1B0C">
            <w:pPr>
              <w:jc w:val="center"/>
              <w:rPr>
                <w:sz w:val="22"/>
                <w:szCs w:val="22"/>
              </w:rPr>
            </w:pPr>
            <w:r w:rsidRPr="001E4409">
              <w:rPr>
                <w:sz w:val="22"/>
                <w:szCs w:val="22"/>
              </w:rPr>
              <w:t>1190</w:t>
            </w:r>
          </w:p>
        </w:tc>
        <w:tc>
          <w:tcPr>
            <w:tcW w:w="1255" w:type="pct"/>
            <w:shd w:val="clear" w:color="auto" w:fill="auto"/>
            <w:vAlign w:val="center"/>
          </w:tcPr>
          <w:p w14:paraId="32D459C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851FE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85D6297" w14:textId="77777777" w:rsidTr="00AD1B0C">
        <w:tc>
          <w:tcPr>
            <w:tcW w:w="285" w:type="pct"/>
            <w:shd w:val="clear" w:color="auto" w:fill="auto"/>
            <w:vAlign w:val="center"/>
          </w:tcPr>
          <w:p w14:paraId="0C828BA3" w14:textId="77777777" w:rsidR="00AD1B0C" w:rsidRPr="001E4409" w:rsidRDefault="00AD1B0C" w:rsidP="00AD1B0C">
            <w:pPr>
              <w:jc w:val="center"/>
              <w:rPr>
                <w:sz w:val="22"/>
                <w:szCs w:val="22"/>
              </w:rPr>
            </w:pPr>
            <w:r w:rsidRPr="001E4409">
              <w:rPr>
                <w:sz w:val="22"/>
                <w:szCs w:val="22"/>
              </w:rPr>
              <w:t>21</w:t>
            </w:r>
          </w:p>
        </w:tc>
        <w:tc>
          <w:tcPr>
            <w:tcW w:w="1071" w:type="pct"/>
            <w:shd w:val="clear" w:color="auto" w:fill="auto"/>
            <w:vAlign w:val="center"/>
          </w:tcPr>
          <w:p w14:paraId="0733949B" w14:textId="77777777" w:rsidR="00AD1B0C" w:rsidRPr="001E4409" w:rsidRDefault="00AD1B0C" w:rsidP="00AD1B0C">
            <w:pPr>
              <w:jc w:val="center"/>
              <w:rPr>
                <w:sz w:val="22"/>
                <w:szCs w:val="22"/>
              </w:rPr>
            </w:pPr>
            <w:r w:rsidRPr="001E4409">
              <w:rPr>
                <w:sz w:val="22"/>
                <w:szCs w:val="22"/>
              </w:rPr>
              <w:t>54:07:050101:110</w:t>
            </w:r>
          </w:p>
        </w:tc>
        <w:tc>
          <w:tcPr>
            <w:tcW w:w="630" w:type="pct"/>
            <w:shd w:val="clear" w:color="auto" w:fill="auto"/>
            <w:vAlign w:val="center"/>
          </w:tcPr>
          <w:p w14:paraId="60D8AE1C" w14:textId="77777777" w:rsidR="00AD1B0C" w:rsidRPr="001E4409" w:rsidRDefault="00AD1B0C" w:rsidP="00AD1B0C">
            <w:pPr>
              <w:jc w:val="center"/>
              <w:rPr>
                <w:sz w:val="22"/>
                <w:szCs w:val="22"/>
              </w:rPr>
            </w:pPr>
            <w:r w:rsidRPr="001E4409">
              <w:rPr>
                <w:sz w:val="22"/>
                <w:szCs w:val="22"/>
              </w:rPr>
              <w:t>511</w:t>
            </w:r>
          </w:p>
        </w:tc>
        <w:tc>
          <w:tcPr>
            <w:tcW w:w="1255" w:type="pct"/>
            <w:shd w:val="clear" w:color="auto" w:fill="auto"/>
            <w:vAlign w:val="center"/>
          </w:tcPr>
          <w:p w14:paraId="739C640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1B6440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FCD5886" w14:textId="77777777" w:rsidTr="00AD1B0C">
        <w:tc>
          <w:tcPr>
            <w:tcW w:w="285" w:type="pct"/>
            <w:shd w:val="clear" w:color="auto" w:fill="auto"/>
            <w:vAlign w:val="center"/>
          </w:tcPr>
          <w:p w14:paraId="119C19B8" w14:textId="77777777" w:rsidR="00AD1B0C" w:rsidRPr="001E4409" w:rsidRDefault="00AD1B0C" w:rsidP="00AD1B0C">
            <w:pPr>
              <w:jc w:val="center"/>
              <w:rPr>
                <w:sz w:val="22"/>
                <w:szCs w:val="22"/>
              </w:rPr>
            </w:pPr>
            <w:r w:rsidRPr="001E4409">
              <w:rPr>
                <w:sz w:val="22"/>
                <w:szCs w:val="22"/>
              </w:rPr>
              <w:t>22</w:t>
            </w:r>
          </w:p>
        </w:tc>
        <w:tc>
          <w:tcPr>
            <w:tcW w:w="1071" w:type="pct"/>
            <w:shd w:val="clear" w:color="auto" w:fill="auto"/>
            <w:vAlign w:val="center"/>
          </w:tcPr>
          <w:p w14:paraId="2C9359AC" w14:textId="77777777" w:rsidR="00AD1B0C" w:rsidRPr="001E4409" w:rsidRDefault="00AD1B0C" w:rsidP="00AD1B0C">
            <w:pPr>
              <w:jc w:val="center"/>
              <w:rPr>
                <w:sz w:val="22"/>
                <w:szCs w:val="22"/>
              </w:rPr>
            </w:pPr>
            <w:r w:rsidRPr="001E4409">
              <w:rPr>
                <w:sz w:val="22"/>
                <w:szCs w:val="22"/>
              </w:rPr>
              <w:t>54:07:050101:5</w:t>
            </w:r>
          </w:p>
        </w:tc>
        <w:tc>
          <w:tcPr>
            <w:tcW w:w="630" w:type="pct"/>
            <w:shd w:val="clear" w:color="auto" w:fill="auto"/>
            <w:vAlign w:val="center"/>
          </w:tcPr>
          <w:p w14:paraId="2BE3ED4F" w14:textId="77777777" w:rsidR="00AD1B0C" w:rsidRPr="001E4409" w:rsidRDefault="00AD1B0C" w:rsidP="00AD1B0C">
            <w:pPr>
              <w:jc w:val="center"/>
              <w:rPr>
                <w:sz w:val="22"/>
                <w:szCs w:val="22"/>
              </w:rPr>
            </w:pPr>
            <w:r w:rsidRPr="001E4409">
              <w:rPr>
                <w:sz w:val="22"/>
                <w:szCs w:val="22"/>
              </w:rPr>
              <w:t>254</w:t>
            </w:r>
          </w:p>
        </w:tc>
        <w:tc>
          <w:tcPr>
            <w:tcW w:w="1255" w:type="pct"/>
            <w:shd w:val="clear" w:color="auto" w:fill="auto"/>
            <w:vAlign w:val="center"/>
          </w:tcPr>
          <w:p w14:paraId="6213B0A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86D2FBE"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995C31D" w14:textId="77777777" w:rsidTr="00AD1B0C">
        <w:tc>
          <w:tcPr>
            <w:tcW w:w="285" w:type="pct"/>
            <w:shd w:val="clear" w:color="auto" w:fill="auto"/>
            <w:vAlign w:val="center"/>
          </w:tcPr>
          <w:p w14:paraId="03C9F7FB" w14:textId="77777777" w:rsidR="00AD1B0C" w:rsidRPr="001E4409" w:rsidRDefault="00AD1B0C" w:rsidP="00AD1B0C">
            <w:pPr>
              <w:jc w:val="center"/>
              <w:rPr>
                <w:sz w:val="22"/>
                <w:szCs w:val="22"/>
              </w:rPr>
            </w:pPr>
            <w:r w:rsidRPr="001E4409">
              <w:rPr>
                <w:sz w:val="22"/>
                <w:szCs w:val="22"/>
              </w:rPr>
              <w:t>23</w:t>
            </w:r>
          </w:p>
        </w:tc>
        <w:tc>
          <w:tcPr>
            <w:tcW w:w="1071" w:type="pct"/>
            <w:shd w:val="clear" w:color="auto" w:fill="auto"/>
            <w:vAlign w:val="center"/>
          </w:tcPr>
          <w:p w14:paraId="763B0FDA" w14:textId="77777777" w:rsidR="00AD1B0C" w:rsidRPr="001E4409" w:rsidRDefault="00AD1B0C" w:rsidP="00AD1B0C">
            <w:pPr>
              <w:jc w:val="center"/>
              <w:rPr>
                <w:sz w:val="22"/>
                <w:szCs w:val="22"/>
              </w:rPr>
            </w:pPr>
            <w:r w:rsidRPr="001E4409">
              <w:rPr>
                <w:sz w:val="22"/>
                <w:szCs w:val="22"/>
              </w:rPr>
              <w:t>54:07:050101:119</w:t>
            </w:r>
          </w:p>
        </w:tc>
        <w:tc>
          <w:tcPr>
            <w:tcW w:w="630" w:type="pct"/>
            <w:shd w:val="clear" w:color="auto" w:fill="auto"/>
            <w:vAlign w:val="center"/>
          </w:tcPr>
          <w:p w14:paraId="52DC1CD3" w14:textId="77777777" w:rsidR="00AD1B0C" w:rsidRPr="001E4409" w:rsidRDefault="00AD1B0C" w:rsidP="00AD1B0C">
            <w:pPr>
              <w:jc w:val="center"/>
              <w:rPr>
                <w:sz w:val="22"/>
                <w:szCs w:val="22"/>
              </w:rPr>
            </w:pPr>
            <w:r w:rsidRPr="001E4409">
              <w:rPr>
                <w:sz w:val="22"/>
                <w:szCs w:val="22"/>
              </w:rPr>
              <w:t>1112</w:t>
            </w:r>
          </w:p>
        </w:tc>
        <w:tc>
          <w:tcPr>
            <w:tcW w:w="1255" w:type="pct"/>
            <w:shd w:val="clear" w:color="auto" w:fill="auto"/>
            <w:vAlign w:val="center"/>
          </w:tcPr>
          <w:p w14:paraId="614AA39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772C90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639C217" w14:textId="77777777" w:rsidTr="00AD1B0C">
        <w:tc>
          <w:tcPr>
            <w:tcW w:w="285" w:type="pct"/>
            <w:shd w:val="clear" w:color="auto" w:fill="auto"/>
            <w:vAlign w:val="center"/>
          </w:tcPr>
          <w:p w14:paraId="616B1FA0" w14:textId="77777777" w:rsidR="00AD1B0C" w:rsidRPr="001E4409" w:rsidRDefault="00AD1B0C" w:rsidP="00AD1B0C">
            <w:pPr>
              <w:jc w:val="center"/>
              <w:rPr>
                <w:sz w:val="22"/>
                <w:szCs w:val="22"/>
              </w:rPr>
            </w:pPr>
            <w:r w:rsidRPr="001E4409">
              <w:rPr>
                <w:sz w:val="22"/>
                <w:szCs w:val="22"/>
              </w:rPr>
              <w:t>24</w:t>
            </w:r>
          </w:p>
        </w:tc>
        <w:tc>
          <w:tcPr>
            <w:tcW w:w="1071" w:type="pct"/>
            <w:shd w:val="clear" w:color="auto" w:fill="auto"/>
            <w:vAlign w:val="center"/>
          </w:tcPr>
          <w:p w14:paraId="65A93323" w14:textId="77777777" w:rsidR="00AD1B0C" w:rsidRPr="001E4409" w:rsidRDefault="00AD1B0C" w:rsidP="00AD1B0C">
            <w:pPr>
              <w:jc w:val="center"/>
              <w:rPr>
                <w:sz w:val="22"/>
                <w:szCs w:val="22"/>
              </w:rPr>
            </w:pPr>
            <w:r w:rsidRPr="001E4409">
              <w:rPr>
                <w:sz w:val="22"/>
                <w:szCs w:val="22"/>
              </w:rPr>
              <w:t>54:07:050101:118</w:t>
            </w:r>
          </w:p>
        </w:tc>
        <w:tc>
          <w:tcPr>
            <w:tcW w:w="630" w:type="pct"/>
            <w:shd w:val="clear" w:color="auto" w:fill="auto"/>
            <w:vAlign w:val="center"/>
          </w:tcPr>
          <w:p w14:paraId="271BA2C7" w14:textId="77777777" w:rsidR="00AD1B0C" w:rsidRPr="001E4409" w:rsidRDefault="00AD1B0C" w:rsidP="00AD1B0C">
            <w:pPr>
              <w:jc w:val="center"/>
              <w:rPr>
                <w:sz w:val="22"/>
                <w:szCs w:val="22"/>
              </w:rPr>
            </w:pPr>
            <w:r w:rsidRPr="001E4409">
              <w:rPr>
                <w:sz w:val="22"/>
                <w:szCs w:val="22"/>
              </w:rPr>
              <w:t>1519</w:t>
            </w:r>
          </w:p>
        </w:tc>
        <w:tc>
          <w:tcPr>
            <w:tcW w:w="1255" w:type="pct"/>
            <w:shd w:val="clear" w:color="auto" w:fill="auto"/>
            <w:vAlign w:val="center"/>
          </w:tcPr>
          <w:p w14:paraId="6A4076B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61672A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6DCE574" w14:textId="77777777" w:rsidTr="00AD1B0C">
        <w:tc>
          <w:tcPr>
            <w:tcW w:w="285" w:type="pct"/>
            <w:shd w:val="clear" w:color="auto" w:fill="auto"/>
            <w:vAlign w:val="center"/>
          </w:tcPr>
          <w:p w14:paraId="50D7E07E" w14:textId="77777777" w:rsidR="00AD1B0C" w:rsidRPr="001E4409" w:rsidRDefault="00AD1B0C" w:rsidP="00AD1B0C">
            <w:pPr>
              <w:jc w:val="center"/>
              <w:rPr>
                <w:sz w:val="22"/>
                <w:szCs w:val="22"/>
              </w:rPr>
            </w:pPr>
            <w:r w:rsidRPr="001E4409">
              <w:rPr>
                <w:sz w:val="22"/>
                <w:szCs w:val="22"/>
              </w:rPr>
              <w:t>25</w:t>
            </w:r>
          </w:p>
        </w:tc>
        <w:tc>
          <w:tcPr>
            <w:tcW w:w="1071" w:type="pct"/>
            <w:shd w:val="clear" w:color="auto" w:fill="auto"/>
            <w:vAlign w:val="center"/>
          </w:tcPr>
          <w:p w14:paraId="04CC3072" w14:textId="77777777" w:rsidR="00AD1B0C" w:rsidRPr="001E4409" w:rsidRDefault="00AD1B0C" w:rsidP="00AD1B0C">
            <w:pPr>
              <w:jc w:val="center"/>
              <w:rPr>
                <w:sz w:val="22"/>
                <w:szCs w:val="22"/>
              </w:rPr>
            </w:pPr>
            <w:r w:rsidRPr="001E4409">
              <w:rPr>
                <w:sz w:val="22"/>
                <w:szCs w:val="22"/>
              </w:rPr>
              <w:t>54:07:050101:18</w:t>
            </w:r>
          </w:p>
        </w:tc>
        <w:tc>
          <w:tcPr>
            <w:tcW w:w="630" w:type="pct"/>
            <w:shd w:val="clear" w:color="auto" w:fill="auto"/>
            <w:vAlign w:val="center"/>
          </w:tcPr>
          <w:p w14:paraId="286B43C2" w14:textId="77777777" w:rsidR="00AD1B0C" w:rsidRPr="001E4409" w:rsidRDefault="00AD1B0C" w:rsidP="00AD1B0C">
            <w:pPr>
              <w:jc w:val="center"/>
              <w:rPr>
                <w:sz w:val="22"/>
                <w:szCs w:val="22"/>
              </w:rPr>
            </w:pPr>
            <w:r w:rsidRPr="001E4409">
              <w:rPr>
                <w:sz w:val="22"/>
                <w:szCs w:val="22"/>
              </w:rPr>
              <w:t>485</w:t>
            </w:r>
          </w:p>
        </w:tc>
        <w:tc>
          <w:tcPr>
            <w:tcW w:w="1255" w:type="pct"/>
            <w:shd w:val="clear" w:color="auto" w:fill="auto"/>
            <w:vAlign w:val="center"/>
          </w:tcPr>
          <w:p w14:paraId="361321C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02860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7D79D24" w14:textId="77777777" w:rsidTr="00AD1B0C">
        <w:tc>
          <w:tcPr>
            <w:tcW w:w="285" w:type="pct"/>
            <w:shd w:val="clear" w:color="auto" w:fill="auto"/>
            <w:vAlign w:val="center"/>
          </w:tcPr>
          <w:p w14:paraId="735B7957" w14:textId="77777777" w:rsidR="00AD1B0C" w:rsidRPr="001E4409" w:rsidRDefault="00AD1B0C" w:rsidP="00AD1B0C">
            <w:pPr>
              <w:jc w:val="center"/>
              <w:rPr>
                <w:sz w:val="22"/>
                <w:szCs w:val="22"/>
              </w:rPr>
            </w:pPr>
            <w:r w:rsidRPr="001E4409">
              <w:rPr>
                <w:sz w:val="22"/>
                <w:szCs w:val="22"/>
              </w:rPr>
              <w:t>26</w:t>
            </w:r>
          </w:p>
        </w:tc>
        <w:tc>
          <w:tcPr>
            <w:tcW w:w="1071" w:type="pct"/>
            <w:shd w:val="clear" w:color="auto" w:fill="auto"/>
            <w:vAlign w:val="center"/>
          </w:tcPr>
          <w:p w14:paraId="174AF585" w14:textId="77777777" w:rsidR="00AD1B0C" w:rsidRPr="001E4409" w:rsidRDefault="00AD1B0C" w:rsidP="00AD1B0C">
            <w:pPr>
              <w:jc w:val="center"/>
              <w:rPr>
                <w:sz w:val="22"/>
                <w:szCs w:val="22"/>
              </w:rPr>
            </w:pPr>
            <w:r w:rsidRPr="001E4409">
              <w:rPr>
                <w:sz w:val="22"/>
                <w:szCs w:val="22"/>
              </w:rPr>
              <w:t>54:07:050101:42</w:t>
            </w:r>
          </w:p>
        </w:tc>
        <w:tc>
          <w:tcPr>
            <w:tcW w:w="630" w:type="pct"/>
            <w:shd w:val="clear" w:color="auto" w:fill="auto"/>
            <w:vAlign w:val="center"/>
          </w:tcPr>
          <w:p w14:paraId="31B9ACFC" w14:textId="77777777" w:rsidR="00AD1B0C" w:rsidRPr="001E4409" w:rsidRDefault="00AD1B0C" w:rsidP="00AD1B0C">
            <w:pPr>
              <w:jc w:val="center"/>
              <w:rPr>
                <w:sz w:val="22"/>
                <w:szCs w:val="22"/>
              </w:rPr>
            </w:pPr>
            <w:r w:rsidRPr="001E4409">
              <w:rPr>
                <w:sz w:val="22"/>
                <w:szCs w:val="22"/>
              </w:rPr>
              <w:t>102</w:t>
            </w:r>
          </w:p>
        </w:tc>
        <w:tc>
          <w:tcPr>
            <w:tcW w:w="1255" w:type="pct"/>
            <w:shd w:val="clear" w:color="auto" w:fill="auto"/>
            <w:vAlign w:val="center"/>
          </w:tcPr>
          <w:p w14:paraId="3B2E05D5"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FA27E63"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528FA75" w14:textId="77777777" w:rsidTr="00AD1B0C">
        <w:tc>
          <w:tcPr>
            <w:tcW w:w="285" w:type="pct"/>
            <w:shd w:val="clear" w:color="auto" w:fill="auto"/>
            <w:vAlign w:val="center"/>
          </w:tcPr>
          <w:p w14:paraId="35B44D9D" w14:textId="77777777" w:rsidR="00AD1B0C" w:rsidRPr="001E4409" w:rsidRDefault="00AD1B0C" w:rsidP="00AD1B0C">
            <w:pPr>
              <w:jc w:val="center"/>
              <w:rPr>
                <w:sz w:val="22"/>
                <w:szCs w:val="22"/>
              </w:rPr>
            </w:pPr>
            <w:r w:rsidRPr="001E4409">
              <w:rPr>
                <w:sz w:val="22"/>
                <w:szCs w:val="22"/>
              </w:rPr>
              <w:t>27</w:t>
            </w:r>
          </w:p>
        </w:tc>
        <w:tc>
          <w:tcPr>
            <w:tcW w:w="1071" w:type="pct"/>
            <w:shd w:val="clear" w:color="auto" w:fill="auto"/>
            <w:vAlign w:val="center"/>
          </w:tcPr>
          <w:p w14:paraId="61124A36" w14:textId="77777777" w:rsidR="00AD1B0C" w:rsidRPr="001E4409" w:rsidRDefault="00AD1B0C" w:rsidP="00AD1B0C">
            <w:pPr>
              <w:jc w:val="center"/>
              <w:rPr>
                <w:sz w:val="22"/>
                <w:szCs w:val="22"/>
              </w:rPr>
            </w:pPr>
            <w:r w:rsidRPr="001E4409">
              <w:rPr>
                <w:sz w:val="22"/>
                <w:szCs w:val="22"/>
              </w:rPr>
              <w:t>54:07:050101:43</w:t>
            </w:r>
          </w:p>
        </w:tc>
        <w:tc>
          <w:tcPr>
            <w:tcW w:w="630" w:type="pct"/>
            <w:shd w:val="clear" w:color="auto" w:fill="auto"/>
            <w:vAlign w:val="center"/>
          </w:tcPr>
          <w:p w14:paraId="15B5F314" w14:textId="77777777" w:rsidR="00AD1B0C" w:rsidRPr="001E4409" w:rsidRDefault="00AD1B0C" w:rsidP="00AD1B0C">
            <w:pPr>
              <w:jc w:val="center"/>
              <w:rPr>
                <w:sz w:val="22"/>
                <w:szCs w:val="22"/>
              </w:rPr>
            </w:pPr>
            <w:r w:rsidRPr="001E4409">
              <w:rPr>
                <w:sz w:val="22"/>
                <w:szCs w:val="22"/>
              </w:rPr>
              <w:t>813</w:t>
            </w:r>
          </w:p>
        </w:tc>
        <w:tc>
          <w:tcPr>
            <w:tcW w:w="1255" w:type="pct"/>
            <w:shd w:val="clear" w:color="auto" w:fill="auto"/>
            <w:vAlign w:val="center"/>
          </w:tcPr>
          <w:p w14:paraId="003B0A9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412829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1404B76" w14:textId="77777777" w:rsidTr="00AD1B0C">
        <w:tc>
          <w:tcPr>
            <w:tcW w:w="285" w:type="pct"/>
            <w:shd w:val="clear" w:color="auto" w:fill="auto"/>
            <w:vAlign w:val="center"/>
          </w:tcPr>
          <w:p w14:paraId="101D1853" w14:textId="77777777" w:rsidR="00AD1B0C" w:rsidRPr="001E4409" w:rsidRDefault="00AD1B0C" w:rsidP="00AD1B0C">
            <w:pPr>
              <w:jc w:val="center"/>
              <w:rPr>
                <w:sz w:val="22"/>
                <w:szCs w:val="22"/>
              </w:rPr>
            </w:pPr>
            <w:r w:rsidRPr="001E4409">
              <w:rPr>
                <w:sz w:val="22"/>
                <w:szCs w:val="22"/>
              </w:rPr>
              <w:t>28</w:t>
            </w:r>
          </w:p>
        </w:tc>
        <w:tc>
          <w:tcPr>
            <w:tcW w:w="1071" w:type="pct"/>
            <w:shd w:val="clear" w:color="auto" w:fill="auto"/>
            <w:vAlign w:val="center"/>
          </w:tcPr>
          <w:p w14:paraId="473AD602" w14:textId="77777777" w:rsidR="00AD1B0C" w:rsidRPr="001E4409" w:rsidRDefault="00AD1B0C" w:rsidP="00AD1B0C">
            <w:pPr>
              <w:jc w:val="center"/>
              <w:rPr>
                <w:sz w:val="22"/>
                <w:szCs w:val="22"/>
              </w:rPr>
            </w:pPr>
            <w:r w:rsidRPr="001E4409">
              <w:rPr>
                <w:sz w:val="22"/>
                <w:szCs w:val="22"/>
              </w:rPr>
              <w:t>54:07:050101:23</w:t>
            </w:r>
          </w:p>
        </w:tc>
        <w:tc>
          <w:tcPr>
            <w:tcW w:w="630" w:type="pct"/>
            <w:shd w:val="clear" w:color="auto" w:fill="auto"/>
            <w:vAlign w:val="center"/>
          </w:tcPr>
          <w:p w14:paraId="3730EADC" w14:textId="77777777" w:rsidR="00AD1B0C" w:rsidRPr="001E4409" w:rsidRDefault="00AD1B0C" w:rsidP="00AD1B0C">
            <w:pPr>
              <w:jc w:val="center"/>
              <w:rPr>
                <w:sz w:val="22"/>
                <w:szCs w:val="22"/>
              </w:rPr>
            </w:pPr>
            <w:r w:rsidRPr="001E4409">
              <w:rPr>
                <w:sz w:val="22"/>
                <w:szCs w:val="22"/>
              </w:rPr>
              <w:t>748</w:t>
            </w:r>
          </w:p>
        </w:tc>
        <w:tc>
          <w:tcPr>
            <w:tcW w:w="1255" w:type="pct"/>
            <w:shd w:val="clear" w:color="auto" w:fill="auto"/>
            <w:vAlign w:val="center"/>
          </w:tcPr>
          <w:p w14:paraId="6AAED57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040CE8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7B6C7F8E" w14:textId="77777777" w:rsidTr="00AD1B0C">
        <w:tc>
          <w:tcPr>
            <w:tcW w:w="285" w:type="pct"/>
            <w:shd w:val="clear" w:color="auto" w:fill="auto"/>
            <w:vAlign w:val="center"/>
          </w:tcPr>
          <w:p w14:paraId="7A9BEB12" w14:textId="77777777" w:rsidR="00AD1B0C" w:rsidRPr="001E4409" w:rsidRDefault="00AD1B0C" w:rsidP="00AD1B0C">
            <w:pPr>
              <w:jc w:val="center"/>
              <w:rPr>
                <w:sz w:val="22"/>
                <w:szCs w:val="22"/>
              </w:rPr>
            </w:pPr>
            <w:r w:rsidRPr="001E4409">
              <w:rPr>
                <w:sz w:val="22"/>
                <w:szCs w:val="22"/>
              </w:rPr>
              <w:t>29</w:t>
            </w:r>
          </w:p>
        </w:tc>
        <w:tc>
          <w:tcPr>
            <w:tcW w:w="1071" w:type="pct"/>
            <w:shd w:val="clear" w:color="auto" w:fill="auto"/>
            <w:vAlign w:val="center"/>
          </w:tcPr>
          <w:p w14:paraId="4A95FF62" w14:textId="77777777" w:rsidR="00AD1B0C" w:rsidRPr="001E4409" w:rsidRDefault="00AD1B0C" w:rsidP="00AD1B0C">
            <w:pPr>
              <w:jc w:val="center"/>
              <w:rPr>
                <w:sz w:val="22"/>
                <w:szCs w:val="22"/>
              </w:rPr>
            </w:pPr>
            <w:r w:rsidRPr="001E4409">
              <w:rPr>
                <w:sz w:val="22"/>
                <w:szCs w:val="22"/>
              </w:rPr>
              <w:t>54:07:050101:56</w:t>
            </w:r>
          </w:p>
        </w:tc>
        <w:tc>
          <w:tcPr>
            <w:tcW w:w="630" w:type="pct"/>
            <w:shd w:val="clear" w:color="auto" w:fill="auto"/>
            <w:vAlign w:val="center"/>
          </w:tcPr>
          <w:p w14:paraId="77733787" w14:textId="77777777" w:rsidR="00AD1B0C" w:rsidRPr="001E4409" w:rsidRDefault="00AD1B0C" w:rsidP="00AD1B0C">
            <w:pPr>
              <w:jc w:val="center"/>
              <w:rPr>
                <w:sz w:val="22"/>
                <w:szCs w:val="22"/>
              </w:rPr>
            </w:pPr>
            <w:r w:rsidRPr="001E4409">
              <w:rPr>
                <w:sz w:val="22"/>
                <w:szCs w:val="22"/>
              </w:rPr>
              <w:t>1018</w:t>
            </w:r>
          </w:p>
        </w:tc>
        <w:tc>
          <w:tcPr>
            <w:tcW w:w="1255" w:type="pct"/>
            <w:shd w:val="clear" w:color="auto" w:fill="auto"/>
            <w:vAlign w:val="center"/>
          </w:tcPr>
          <w:p w14:paraId="1A26299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16169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22B876E" w14:textId="77777777" w:rsidTr="00AD1B0C">
        <w:tc>
          <w:tcPr>
            <w:tcW w:w="285" w:type="pct"/>
            <w:shd w:val="clear" w:color="auto" w:fill="auto"/>
            <w:vAlign w:val="center"/>
          </w:tcPr>
          <w:p w14:paraId="0C666459" w14:textId="77777777" w:rsidR="00AD1B0C" w:rsidRPr="001E4409" w:rsidRDefault="00AD1B0C" w:rsidP="00AD1B0C">
            <w:pPr>
              <w:jc w:val="center"/>
              <w:rPr>
                <w:sz w:val="22"/>
                <w:szCs w:val="22"/>
              </w:rPr>
            </w:pPr>
            <w:r w:rsidRPr="001E4409">
              <w:rPr>
                <w:sz w:val="22"/>
                <w:szCs w:val="22"/>
              </w:rPr>
              <w:t>30</w:t>
            </w:r>
          </w:p>
        </w:tc>
        <w:tc>
          <w:tcPr>
            <w:tcW w:w="1071" w:type="pct"/>
            <w:shd w:val="clear" w:color="auto" w:fill="auto"/>
            <w:vAlign w:val="center"/>
          </w:tcPr>
          <w:p w14:paraId="4F246440" w14:textId="77777777" w:rsidR="00AD1B0C" w:rsidRPr="001E4409" w:rsidRDefault="00AD1B0C" w:rsidP="00AD1B0C">
            <w:pPr>
              <w:jc w:val="center"/>
              <w:rPr>
                <w:sz w:val="22"/>
                <w:szCs w:val="22"/>
              </w:rPr>
            </w:pPr>
            <w:r w:rsidRPr="001E4409">
              <w:rPr>
                <w:sz w:val="22"/>
                <w:szCs w:val="22"/>
              </w:rPr>
              <w:t>54:07:050101:92</w:t>
            </w:r>
          </w:p>
        </w:tc>
        <w:tc>
          <w:tcPr>
            <w:tcW w:w="630" w:type="pct"/>
            <w:shd w:val="clear" w:color="auto" w:fill="auto"/>
            <w:vAlign w:val="center"/>
          </w:tcPr>
          <w:p w14:paraId="4226D4C0" w14:textId="77777777" w:rsidR="00AD1B0C" w:rsidRPr="001E4409" w:rsidRDefault="00AD1B0C" w:rsidP="00AD1B0C">
            <w:pPr>
              <w:jc w:val="center"/>
              <w:rPr>
                <w:sz w:val="22"/>
                <w:szCs w:val="22"/>
              </w:rPr>
            </w:pPr>
            <w:r w:rsidRPr="001E4409">
              <w:rPr>
                <w:sz w:val="22"/>
                <w:szCs w:val="22"/>
              </w:rPr>
              <w:t>1157</w:t>
            </w:r>
          </w:p>
        </w:tc>
        <w:tc>
          <w:tcPr>
            <w:tcW w:w="1255" w:type="pct"/>
            <w:shd w:val="clear" w:color="auto" w:fill="auto"/>
            <w:vAlign w:val="center"/>
          </w:tcPr>
          <w:p w14:paraId="66BC99F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C6CBA14"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56DD510" w14:textId="77777777" w:rsidTr="00AD1B0C">
        <w:tc>
          <w:tcPr>
            <w:tcW w:w="285" w:type="pct"/>
            <w:shd w:val="clear" w:color="auto" w:fill="auto"/>
            <w:vAlign w:val="center"/>
          </w:tcPr>
          <w:p w14:paraId="7AF74BAB" w14:textId="77777777" w:rsidR="00AD1B0C" w:rsidRPr="001E4409" w:rsidRDefault="00AD1B0C" w:rsidP="00AD1B0C">
            <w:pPr>
              <w:jc w:val="center"/>
              <w:rPr>
                <w:sz w:val="22"/>
                <w:szCs w:val="22"/>
              </w:rPr>
            </w:pPr>
            <w:r w:rsidRPr="001E4409">
              <w:rPr>
                <w:sz w:val="22"/>
                <w:szCs w:val="22"/>
              </w:rPr>
              <w:t>31</w:t>
            </w:r>
          </w:p>
        </w:tc>
        <w:tc>
          <w:tcPr>
            <w:tcW w:w="1071" w:type="pct"/>
            <w:shd w:val="clear" w:color="auto" w:fill="auto"/>
            <w:vAlign w:val="center"/>
          </w:tcPr>
          <w:p w14:paraId="7C1ECE9C" w14:textId="77777777" w:rsidR="00AD1B0C" w:rsidRPr="001E4409" w:rsidRDefault="00AD1B0C" w:rsidP="00AD1B0C">
            <w:pPr>
              <w:jc w:val="center"/>
              <w:rPr>
                <w:sz w:val="22"/>
                <w:szCs w:val="22"/>
              </w:rPr>
            </w:pPr>
            <w:r w:rsidRPr="001E4409">
              <w:rPr>
                <w:sz w:val="22"/>
                <w:szCs w:val="22"/>
              </w:rPr>
              <w:t>54:07:050101:93</w:t>
            </w:r>
          </w:p>
        </w:tc>
        <w:tc>
          <w:tcPr>
            <w:tcW w:w="630" w:type="pct"/>
            <w:shd w:val="clear" w:color="auto" w:fill="auto"/>
            <w:vAlign w:val="center"/>
          </w:tcPr>
          <w:p w14:paraId="44E941AA" w14:textId="77777777" w:rsidR="00AD1B0C" w:rsidRPr="001E4409" w:rsidRDefault="00AD1B0C" w:rsidP="00AD1B0C">
            <w:pPr>
              <w:jc w:val="center"/>
              <w:rPr>
                <w:sz w:val="22"/>
                <w:szCs w:val="22"/>
              </w:rPr>
            </w:pPr>
            <w:r w:rsidRPr="001E4409">
              <w:rPr>
                <w:sz w:val="22"/>
                <w:szCs w:val="22"/>
              </w:rPr>
              <w:t>398</w:t>
            </w:r>
          </w:p>
        </w:tc>
        <w:tc>
          <w:tcPr>
            <w:tcW w:w="1255" w:type="pct"/>
            <w:shd w:val="clear" w:color="auto" w:fill="auto"/>
            <w:vAlign w:val="center"/>
          </w:tcPr>
          <w:p w14:paraId="4388EE8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3272D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C994D37" w14:textId="77777777" w:rsidTr="00AD1B0C">
        <w:tc>
          <w:tcPr>
            <w:tcW w:w="285" w:type="pct"/>
            <w:shd w:val="clear" w:color="auto" w:fill="auto"/>
            <w:vAlign w:val="center"/>
          </w:tcPr>
          <w:p w14:paraId="4193B0FC" w14:textId="77777777" w:rsidR="00AD1B0C" w:rsidRPr="001E4409" w:rsidRDefault="00AD1B0C" w:rsidP="00AD1B0C">
            <w:pPr>
              <w:jc w:val="center"/>
              <w:rPr>
                <w:sz w:val="22"/>
                <w:szCs w:val="22"/>
              </w:rPr>
            </w:pPr>
            <w:r w:rsidRPr="001E4409">
              <w:rPr>
                <w:sz w:val="22"/>
                <w:szCs w:val="22"/>
              </w:rPr>
              <w:t>32</w:t>
            </w:r>
          </w:p>
        </w:tc>
        <w:tc>
          <w:tcPr>
            <w:tcW w:w="1071" w:type="pct"/>
            <w:shd w:val="clear" w:color="auto" w:fill="auto"/>
            <w:vAlign w:val="center"/>
          </w:tcPr>
          <w:p w14:paraId="59F99C25" w14:textId="77777777" w:rsidR="00AD1B0C" w:rsidRPr="001E4409" w:rsidRDefault="00AD1B0C" w:rsidP="00AD1B0C">
            <w:pPr>
              <w:jc w:val="center"/>
              <w:rPr>
                <w:sz w:val="22"/>
                <w:szCs w:val="22"/>
              </w:rPr>
            </w:pPr>
            <w:r w:rsidRPr="001E4409">
              <w:rPr>
                <w:sz w:val="22"/>
                <w:szCs w:val="22"/>
              </w:rPr>
              <w:t>54:07:050101:13</w:t>
            </w:r>
          </w:p>
        </w:tc>
        <w:tc>
          <w:tcPr>
            <w:tcW w:w="630" w:type="pct"/>
            <w:shd w:val="clear" w:color="auto" w:fill="auto"/>
            <w:vAlign w:val="center"/>
          </w:tcPr>
          <w:p w14:paraId="57E82729" w14:textId="77777777" w:rsidR="00AD1B0C" w:rsidRPr="001E4409" w:rsidRDefault="00AD1B0C" w:rsidP="00AD1B0C">
            <w:pPr>
              <w:jc w:val="center"/>
              <w:rPr>
                <w:sz w:val="22"/>
                <w:szCs w:val="22"/>
              </w:rPr>
            </w:pPr>
            <w:r w:rsidRPr="001E4409">
              <w:rPr>
                <w:sz w:val="22"/>
                <w:szCs w:val="22"/>
              </w:rPr>
              <w:t>900</w:t>
            </w:r>
          </w:p>
        </w:tc>
        <w:tc>
          <w:tcPr>
            <w:tcW w:w="1255" w:type="pct"/>
            <w:shd w:val="clear" w:color="auto" w:fill="auto"/>
            <w:vAlign w:val="center"/>
          </w:tcPr>
          <w:p w14:paraId="0033231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4D50E7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430EDC3" w14:textId="77777777" w:rsidTr="00AD1B0C">
        <w:tc>
          <w:tcPr>
            <w:tcW w:w="285" w:type="pct"/>
            <w:shd w:val="clear" w:color="auto" w:fill="auto"/>
            <w:vAlign w:val="center"/>
          </w:tcPr>
          <w:p w14:paraId="6034189C" w14:textId="77777777" w:rsidR="00AD1B0C" w:rsidRPr="001E4409" w:rsidRDefault="00AD1B0C" w:rsidP="00AD1B0C">
            <w:pPr>
              <w:jc w:val="center"/>
              <w:rPr>
                <w:sz w:val="22"/>
                <w:szCs w:val="22"/>
              </w:rPr>
            </w:pPr>
            <w:r w:rsidRPr="001E4409">
              <w:rPr>
                <w:sz w:val="22"/>
                <w:szCs w:val="22"/>
              </w:rPr>
              <w:t>33</w:t>
            </w:r>
          </w:p>
        </w:tc>
        <w:tc>
          <w:tcPr>
            <w:tcW w:w="1071" w:type="pct"/>
            <w:shd w:val="clear" w:color="auto" w:fill="auto"/>
            <w:vAlign w:val="center"/>
          </w:tcPr>
          <w:p w14:paraId="49A10C83" w14:textId="77777777" w:rsidR="00AD1B0C" w:rsidRPr="001E4409" w:rsidRDefault="00AD1B0C" w:rsidP="00AD1B0C">
            <w:pPr>
              <w:jc w:val="center"/>
              <w:rPr>
                <w:sz w:val="22"/>
                <w:szCs w:val="22"/>
              </w:rPr>
            </w:pPr>
            <w:r w:rsidRPr="001E4409">
              <w:rPr>
                <w:sz w:val="22"/>
                <w:szCs w:val="22"/>
              </w:rPr>
              <w:t>54:07:050101:108</w:t>
            </w:r>
          </w:p>
        </w:tc>
        <w:tc>
          <w:tcPr>
            <w:tcW w:w="630" w:type="pct"/>
            <w:shd w:val="clear" w:color="auto" w:fill="auto"/>
            <w:vAlign w:val="center"/>
          </w:tcPr>
          <w:p w14:paraId="4269D063" w14:textId="77777777" w:rsidR="00AD1B0C" w:rsidRPr="001E4409" w:rsidRDefault="00AD1B0C" w:rsidP="00AD1B0C">
            <w:pPr>
              <w:jc w:val="center"/>
              <w:rPr>
                <w:sz w:val="22"/>
                <w:szCs w:val="22"/>
              </w:rPr>
            </w:pPr>
            <w:r w:rsidRPr="001E4409">
              <w:rPr>
                <w:sz w:val="22"/>
                <w:szCs w:val="22"/>
              </w:rPr>
              <w:t>548</w:t>
            </w:r>
          </w:p>
        </w:tc>
        <w:tc>
          <w:tcPr>
            <w:tcW w:w="1255" w:type="pct"/>
            <w:shd w:val="clear" w:color="auto" w:fill="auto"/>
            <w:vAlign w:val="center"/>
          </w:tcPr>
          <w:p w14:paraId="706C34C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320686"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931C724" w14:textId="77777777" w:rsidTr="00AD1B0C">
        <w:tc>
          <w:tcPr>
            <w:tcW w:w="285" w:type="pct"/>
            <w:shd w:val="clear" w:color="auto" w:fill="auto"/>
            <w:vAlign w:val="center"/>
          </w:tcPr>
          <w:p w14:paraId="741E3CB0" w14:textId="77777777" w:rsidR="00AD1B0C" w:rsidRPr="001E4409" w:rsidRDefault="00AD1B0C" w:rsidP="00AD1B0C">
            <w:pPr>
              <w:jc w:val="center"/>
              <w:rPr>
                <w:sz w:val="22"/>
                <w:szCs w:val="22"/>
              </w:rPr>
            </w:pPr>
            <w:r w:rsidRPr="001E4409">
              <w:rPr>
                <w:sz w:val="22"/>
                <w:szCs w:val="22"/>
              </w:rPr>
              <w:t>34</w:t>
            </w:r>
          </w:p>
        </w:tc>
        <w:tc>
          <w:tcPr>
            <w:tcW w:w="1071" w:type="pct"/>
            <w:shd w:val="clear" w:color="auto" w:fill="auto"/>
            <w:vAlign w:val="center"/>
          </w:tcPr>
          <w:p w14:paraId="470B1D87" w14:textId="77777777" w:rsidR="00AD1B0C" w:rsidRPr="001E4409" w:rsidRDefault="00AD1B0C" w:rsidP="00AD1B0C">
            <w:pPr>
              <w:jc w:val="center"/>
              <w:rPr>
                <w:sz w:val="22"/>
                <w:szCs w:val="22"/>
              </w:rPr>
            </w:pPr>
            <w:r w:rsidRPr="001E4409">
              <w:rPr>
                <w:sz w:val="22"/>
                <w:szCs w:val="22"/>
              </w:rPr>
              <w:t>54:07:050101:109</w:t>
            </w:r>
          </w:p>
        </w:tc>
        <w:tc>
          <w:tcPr>
            <w:tcW w:w="630" w:type="pct"/>
            <w:shd w:val="clear" w:color="auto" w:fill="auto"/>
            <w:vAlign w:val="center"/>
          </w:tcPr>
          <w:p w14:paraId="1078ABF9" w14:textId="77777777" w:rsidR="00AD1B0C" w:rsidRPr="001E4409" w:rsidRDefault="00AD1B0C" w:rsidP="00AD1B0C">
            <w:pPr>
              <w:jc w:val="center"/>
              <w:rPr>
                <w:sz w:val="22"/>
                <w:szCs w:val="22"/>
              </w:rPr>
            </w:pPr>
            <w:r w:rsidRPr="001E4409">
              <w:rPr>
                <w:sz w:val="22"/>
                <w:szCs w:val="22"/>
              </w:rPr>
              <w:t>452</w:t>
            </w:r>
          </w:p>
        </w:tc>
        <w:tc>
          <w:tcPr>
            <w:tcW w:w="1255" w:type="pct"/>
            <w:shd w:val="clear" w:color="auto" w:fill="auto"/>
            <w:vAlign w:val="center"/>
          </w:tcPr>
          <w:p w14:paraId="006A207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26C20C5"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373B2E28" w14:textId="77777777" w:rsidTr="00AD1B0C">
        <w:tc>
          <w:tcPr>
            <w:tcW w:w="285" w:type="pct"/>
            <w:shd w:val="clear" w:color="auto" w:fill="auto"/>
            <w:vAlign w:val="center"/>
          </w:tcPr>
          <w:p w14:paraId="55B15713" w14:textId="77777777" w:rsidR="00AD1B0C" w:rsidRPr="001E4409" w:rsidRDefault="00AD1B0C" w:rsidP="00AD1B0C">
            <w:pPr>
              <w:jc w:val="center"/>
              <w:rPr>
                <w:sz w:val="22"/>
                <w:szCs w:val="22"/>
              </w:rPr>
            </w:pPr>
            <w:r w:rsidRPr="001E4409">
              <w:rPr>
                <w:sz w:val="22"/>
                <w:szCs w:val="22"/>
              </w:rPr>
              <w:t>35</w:t>
            </w:r>
          </w:p>
        </w:tc>
        <w:tc>
          <w:tcPr>
            <w:tcW w:w="1071" w:type="pct"/>
            <w:shd w:val="clear" w:color="auto" w:fill="auto"/>
            <w:vAlign w:val="center"/>
          </w:tcPr>
          <w:p w14:paraId="0F665ECD" w14:textId="77777777" w:rsidR="00AD1B0C" w:rsidRPr="001E4409" w:rsidRDefault="00AD1B0C" w:rsidP="00AD1B0C">
            <w:pPr>
              <w:jc w:val="center"/>
              <w:rPr>
                <w:sz w:val="22"/>
                <w:szCs w:val="22"/>
              </w:rPr>
            </w:pPr>
            <w:r w:rsidRPr="001E4409">
              <w:rPr>
                <w:sz w:val="22"/>
                <w:szCs w:val="22"/>
              </w:rPr>
              <w:t>54:07:050101:15</w:t>
            </w:r>
          </w:p>
        </w:tc>
        <w:tc>
          <w:tcPr>
            <w:tcW w:w="630" w:type="pct"/>
            <w:shd w:val="clear" w:color="auto" w:fill="auto"/>
            <w:vAlign w:val="center"/>
          </w:tcPr>
          <w:p w14:paraId="654F923F" w14:textId="77777777" w:rsidR="00AD1B0C" w:rsidRPr="001E4409" w:rsidRDefault="00AD1B0C" w:rsidP="00AD1B0C">
            <w:pPr>
              <w:jc w:val="center"/>
              <w:rPr>
                <w:sz w:val="22"/>
                <w:szCs w:val="22"/>
              </w:rPr>
            </w:pPr>
            <w:r w:rsidRPr="001E4409">
              <w:rPr>
                <w:sz w:val="22"/>
                <w:szCs w:val="22"/>
              </w:rPr>
              <w:t>824</w:t>
            </w:r>
          </w:p>
        </w:tc>
        <w:tc>
          <w:tcPr>
            <w:tcW w:w="1255" w:type="pct"/>
            <w:shd w:val="clear" w:color="auto" w:fill="auto"/>
            <w:vAlign w:val="center"/>
          </w:tcPr>
          <w:p w14:paraId="38AA686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C75333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159B2A2" w14:textId="77777777" w:rsidTr="00AD1B0C">
        <w:tc>
          <w:tcPr>
            <w:tcW w:w="285" w:type="pct"/>
            <w:shd w:val="clear" w:color="auto" w:fill="auto"/>
            <w:vAlign w:val="center"/>
          </w:tcPr>
          <w:p w14:paraId="7466988F" w14:textId="77777777" w:rsidR="00AD1B0C" w:rsidRPr="001E4409" w:rsidRDefault="00AD1B0C" w:rsidP="00AD1B0C">
            <w:pPr>
              <w:jc w:val="center"/>
              <w:rPr>
                <w:sz w:val="22"/>
                <w:szCs w:val="22"/>
              </w:rPr>
            </w:pPr>
            <w:r w:rsidRPr="001E4409">
              <w:rPr>
                <w:sz w:val="22"/>
                <w:szCs w:val="22"/>
              </w:rPr>
              <w:t>36</w:t>
            </w:r>
          </w:p>
        </w:tc>
        <w:tc>
          <w:tcPr>
            <w:tcW w:w="1071" w:type="pct"/>
            <w:shd w:val="clear" w:color="auto" w:fill="auto"/>
            <w:vAlign w:val="center"/>
          </w:tcPr>
          <w:p w14:paraId="1EF79299" w14:textId="77777777" w:rsidR="00AD1B0C" w:rsidRPr="001E4409" w:rsidRDefault="00AD1B0C" w:rsidP="00AD1B0C">
            <w:pPr>
              <w:jc w:val="center"/>
              <w:rPr>
                <w:sz w:val="22"/>
                <w:szCs w:val="22"/>
              </w:rPr>
            </w:pPr>
            <w:r w:rsidRPr="001E4409">
              <w:rPr>
                <w:sz w:val="22"/>
                <w:szCs w:val="22"/>
              </w:rPr>
              <w:t>54:07:050101:103</w:t>
            </w:r>
          </w:p>
        </w:tc>
        <w:tc>
          <w:tcPr>
            <w:tcW w:w="630" w:type="pct"/>
            <w:shd w:val="clear" w:color="auto" w:fill="auto"/>
            <w:vAlign w:val="center"/>
          </w:tcPr>
          <w:p w14:paraId="1ABFB9BF" w14:textId="77777777" w:rsidR="00AD1B0C" w:rsidRPr="001E4409" w:rsidRDefault="00AD1B0C" w:rsidP="00AD1B0C">
            <w:pPr>
              <w:jc w:val="center"/>
              <w:rPr>
                <w:sz w:val="22"/>
                <w:szCs w:val="22"/>
              </w:rPr>
            </w:pPr>
            <w:r w:rsidRPr="001E4409">
              <w:rPr>
                <w:sz w:val="22"/>
                <w:szCs w:val="22"/>
              </w:rPr>
              <w:t>835</w:t>
            </w:r>
          </w:p>
        </w:tc>
        <w:tc>
          <w:tcPr>
            <w:tcW w:w="1255" w:type="pct"/>
            <w:shd w:val="clear" w:color="auto" w:fill="auto"/>
            <w:vAlign w:val="center"/>
          </w:tcPr>
          <w:p w14:paraId="484596C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0B6013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20BF097" w14:textId="77777777" w:rsidTr="00AD1B0C">
        <w:tc>
          <w:tcPr>
            <w:tcW w:w="285" w:type="pct"/>
            <w:shd w:val="clear" w:color="auto" w:fill="auto"/>
            <w:vAlign w:val="center"/>
          </w:tcPr>
          <w:p w14:paraId="7926E344" w14:textId="77777777" w:rsidR="00AD1B0C" w:rsidRPr="001E4409" w:rsidRDefault="00AD1B0C" w:rsidP="00AD1B0C">
            <w:pPr>
              <w:jc w:val="center"/>
              <w:rPr>
                <w:sz w:val="22"/>
                <w:szCs w:val="22"/>
              </w:rPr>
            </w:pPr>
            <w:r w:rsidRPr="001E4409">
              <w:rPr>
                <w:sz w:val="22"/>
                <w:szCs w:val="22"/>
              </w:rPr>
              <w:t>37</w:t>
            </w:r>
          </w:p>
        </w:tc>
        <w:tc>
          <w:tcPr>
            <w:tcW w:w="1071" w:type="pct"/>
            <w:shd w:val="clear" w:color="auto" w:fill="auto"/>
            <w:vAlign w:val="center"/>
          </w:tcPr>
          <w:p w14:paraId="63E98F8D" w14:textId="77777777" w:rsidR="00AD1B0C" w:rsidRPr="001E4409" w:rsidRDefault="00AD1B0C" w:rsidP="00AD1B0C">
            <w:pPr>
              <w:jc w:val="center"/>
              <w:rPr>
                <w:sz w:val="22"/>
                <w:szCs w:val="22"/>
              </w:rPr>
            </w:pPr>
            <w:r w:rsidRPr="001E4409">
              <w:rPr>
                <w:sz w:val="22"/>
                <w:szCs w:val="22"/>
              </w:rPr>
              <w:t>54:07:050101:139</w:t>
            </w:r>
          </w:p>
        </w:tc>
        <w:tc>
          <w:tcPr>
            <w:tcW w:w="630" w:type="pct"/>
            <w:shd w:val="clear" w:color="auto" w:fill="auto"/>
            <w:vAlign w:val="center"/>
          </w:tcPr>
          <w:p w14:paraId="12350B23" w14:textId="77777777" w:rsidR="00AD1B0C" w:rsidRPr="001E4409" w:rsidRDefault="00AD1B0C" w:rsidP="00AD1B0C">
            <w:pPr>
              <w:jc w:val="center"/>
              <w:rPr>
                <w:sz w:val="22"/>
                <w:szCs w:val="22"/>
              </w:rPr>
            </w:pPr>
            <w:r w:rsidRPr="001E4409">
              <w:rPr>
                <w:sz w:val="22"/>
                <w:szCs w:val="22"/>
              </w:rPr>
              <w:t>794</w:t>
            </w:r>
          </w:p>
        </w:tc>
        <w:tc>
          <w:tcPr>
            <w:tcW w:w="1255" w:type="pct"/>
            <w:shd w:val="clear" w:color="auto" w:fill="auto"/>
            <w:vAlign w:val="center"/>
          </w:tcPr>
          <w:p w14:paraId="17F8FB4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5CDC503" w14:textId="77777777" w:rsidR="00AD1B0C" w:rsidRPr="001E4409" w:rsidRDefault="00AD1B0C" w:rsidP="00AD1B0C">
            <w:pPr>
              <w:jc w:val="center"/>
              <w:rPr>
                <w:sz w:val="22"/>
                <w:szCs w:val="22"/>
              </w:rPr>
            </w:pPr>
            <w:r w:rsidRPr="001E4409">
              <w:rPr>
                <w:sz w:val="22"/>
                <w:szCs w:val="22"/>
              </w:rPr>
              <w:t>Зона застройки малоэтажными жилыми домами (до 4 этажей, включая мансардный)</w:t>
            </w:r>
          </w:p>
        </w:tc>
      </w:tr>
      <w:tr w:rsidR="00AD1B0C" w:rsidRPr="001E4409" w14:paraId="23A90912" w14:textId="77777777" w:rsidTr="00AD1B0C">
        <w:tc>
          <w:tcPr>
            <w:tcW w:w="285" w:type="pct"/>
            <w:shd w:val="clear" w:color="auto" w:fill="auto"/>
            <w:vAlign w:val="center"/>
          </w:tcPr>
          <w:p w14:paraId="1F1984EF" w14:textId="77777777" w:rsidR="00AD1B0C" w:rsidRPr="001E4409" w:rsidRDefault="00AD1B0C" w:rsidP="00AD1B0C">
            <w:pPr>
              <w:jc w:val="center"/>
              <w:rPr>
                <w:sz w:val="22"/>
                <w:szCs w:val="22"/>
              </w:rPr>
            </w:pPr>
            <w:r w:rsidRPr="001E4409">
              <w:rPr>
                <w:sz w:val="22"/>
                <w:szCs w:val="22"/>
              </w:rPr>
              <w:t>38</w:t>
            </w:r>
          </w:p>
        </w:tc>
        <w:tc>
          <w:tcPr>
            <w:tcW w:w="1071" w:type="pct"/>
            <w:shd w:val="clear" w:color="auto" w:fill="auto"/>
            <w:vAlign w:val="center"/>
          </w:tcPr>
          <w:p w14:paraId="310D8185" w14:textId="77777777" w:rsidR="00AD1B0C" w:rsidRPr="001E4409" w:rsidRDefault="00AD1B0C" w:rsidP="00AD1B0C">
            <w:pPr>
              <w:jc w:val="center"/>
              <w:rPr>
                <w:sz w:val="22"/>
                <w:szCs w:val="22"/>
              </w:rPr>
            </w:pPr>
            <w:r w:rsidRPr="001E4409">
              <w:rPr>
                <w:sz w:val="22"/>
                <w:szCs w:val="22"/>
              </w:rPr>
              <w:t>54:07:050101:140</w:t>
            </w:r>
          </w:p>
        </w:tc>
        <w:tc>
          <w:tcPr>
            <w:tcW w:w="630" w:type="pct"/>
            <w:shd w:val="clear" w:color="auto" w:fill="auto"/>
            <w:vAlign w:val="center"/>
          </w:tcPr>
          <w:p w14:paraId="6E2E9ABD" w14:textId="77777777" w:rsidR="00AD1B0C" w:rsidRPr="001E4409" w:rsidRDefault="00AD1B0C" w:rsidP="00AD1B0C">
            <w:pPr>
              <w:jc w:val="center"/>
              <w:rPr>
                <w:sz w:val="22"/>
                <w:szCs w:val="22"/>
              </w:rPr>
            </w:pPr>
            <w:r w:rsidRPr="001E4409">
              <w:rPr>
                <w:sz w:val="22"/>
                <w:szCs w:val="22"/>
              </w:rPr>
              <w:t>1099</w:t>
            </w:r>
          </w:p>
        </w:tc>
        <w:tc>
          <w:tcPr>
            <w:tcW w:w="1255" w:type="pct"/>
            <w:shd w:val="clear" w:color="auto" w:fill="auto"/>
            <w:vAlign w:val="center"/>
          </w:tcPr>
          <w:p w14:paraId="0CF3332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8FF428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E64600C" w14:textId="77777777" w:rsidTr="00AD1B0C">
        <w:tc>
          <w:tcPr>
            <w:tcW w:w="285" w:type="pct"/>
            <w:shd w:val="clear" w:color="auto" w:fill="auto"/>
            <w:vAlign w:val="center"/>
          </w:tcPr>
          <w:p w14:paraId="26CDB5F5" w14:textId="77777777" w:rsidR="00AD1B0C" w:rsidRPr="001E4409" w:rsidRDefault="00AD1B0C" w:rsidP="00AD1B0C">
            <w:pPr>
              <w:jc w:val="center"/>
              <w:rPr>
                <w:sz w:val="22"/>
                <w:szCs w:val="22"/>
              </w:rPr>
            </w:pPr>
            <w:r w:rsidRPr="001E4409">
              <w:rPr>
                <w:sz w:val="22"/>
                <w:szCs w:val="22"/>
              </w:rPr>
              <w:t>39</w:t>
            </w:r>
          </w:p>
        </w:tc>
        <w:tc>
          <w:tcPr>
            <w:tcW w:w="1071" w:type="pct"/>
            <w:shd w:val="clear" w:color="auto" w:fill="auto"/>
            <w:vAlign w:val="center"/>
          </w:tcPr>
          <w:p w14:paraId="3CCA373E" w14:textId="77777777" w:rsidR="00AD1B0C" w:rsidRPr="001E4409" w:rsidRDefault="00AD1B0C" w:rsidP="00AD1B0C">
            <w:pPr>
              <w:jc w:val="center"/>
              <w:rPr>
                <w:sz w:val="22"/>
                <w:szCs w:val="22"/>
              </w:rPr>
            </w:pPr>
            <w:r w:rsidRPr="001E4409">
              <w:rPr>
                <w:sz w:val="22"/>
                <w:szCs w:val="22"/>
              </w:rPr>
              <w:t>54:07:050101:141</w:t>
            </w:r>
          </w:p>
        </w:tc>
        <w:tc>
          <w:tcPr>
            <w:tcW w:w="630" w:type="pct"/>
            <w:shd w:val="clear" w:color="auto" w:fill="auto"/>
            <w:vAlign w:val="center"/>
          </w:tcPr>
          <w:p w14:paraId="34B62B0D" w14:textId="77777777" w:rsidR="00AD1B0C" w:rsidRPr="001E4409" w:rsidRDefault="00AD1B0C" w:rsidP="00AD1B0C">
            <w:pPr>
              <w:jc w:val="center"/>
              <w:rPr>
                <w:sz w:val="22"/>
                <w:szCs w:val="22"/>
              </w:rPr>
            </w:pPr>
            <w:r w:rsidRPr="001E4409">
              <w:rPr>
                <w:sz w:val="22"/>
                <w:szCs w:val="22"/>
              </w:rPr>
              <w:t>1162</w:t>
            </w:r>
          </w:p>
        </w:tc>
        <w:tc>
          <w:tcPr>
            <w:tcW w:w="1255" w:type="pct"/>
            <w:shd w:val="clear" w:color="auto" w:fill="auto"/>
            <w:vAlign w:val="center"/>
          </w:tcPr>
          <w:p w14:paraId="4B9E704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8465CD7"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9A0E123" w14:textId="77777777" w:rsidTr="00AD1B0C">
        <w:tc>
          <w:tcPr>
            <w:tcW w:w="285" w:type="pct"/>
            <w:shd w:val="clear" w:color="auto" w:fill="auto"/>
            <w:vAlign w:val="center"/>
          </w:tcPr>
          <w:p w14:paraId="4BC59230" w14:textId="77777777" w:rsidR="00AD1B0C" w:rsidRPr="001E4409" w:rsidRDefault="00AD1B0C" w:rsidP="00AD1B0C">
            <w:pPr>
              <w:jc w:val="center"/>
              <w:rPr>
                <w:sz w:val="22"/>
                <w:szCs w:val="22"/>
              </w:rPr>
            </w:pPr>
            <w:r w:rsidRPr="001E4409">
              <w:rPr>
                <w:sz w:val="22"/>
                <w:szCs w:val="22"/>
              </w:rPr>
              <w:t>40</w:t>
            </w:r>
          </w:p>
        </w:tc>
        <w:tc>
          <w:tcPr>
            <w:tcW w:w="1071" w:type="pct"/>
            <w:shd w:val="clear" w:color="auto" w:fill="auto"/>
            <w:vAlign w:val="center"/>
          </w:tcPr>
          <w:p w14:paraId="75860F81" w14:textId="77777777" w:rsidR="00AD1B0C" w:rsidRPr="001E4409" w:rsidRDefault="00AD1B0C" w:rsidP="00AD1B0C">
            <w:pPr>
              <w:jc w:val="center"/>
              <w:rPr>
                <w:sz w:val="22"/>
                <w:szCs w:val="22"/>
              </w:rPr>
            </w:pPr>
            <w:r w:rsidRPr="001E4409">
              <w:rPr>
                <w:sz w:val="22"/>
                <w:szCs w:val="22"/>
              </w:rPr>
              <w:t>54:07:050101:142</w:t>
            </w:r>
          </w:p>
        </w:tc>
        <w:tc>
          <w:tcPr>
            <w:tcW w:w="630" w:type="pct"/>
            <w:shd w:val="clear" w:color="auto" w:fill="auto"/>
            <w:vAlign w:val="center"/>
          </w:tcPr>
          <w:p w14:paraId="330DC06D" w14:textId="77777777" w:rsidR="00AD1B0C" w:rsidRPr="001E4409" w:rsidRDefault="00AD1B0C" w:rsidP="00AD1B0C">
            <w:pPr>
              <w:jc w:val="center"/>
              <w:rPr>
                <w:sz w:val="22"/>
                <w:szCs w:val="22"/>
              </w:rPr>
            </w:pPr>
            <w:r w:rsidRPr="001E4409">
              <w:rPr>
                <w:sz w:val="22"/>
                <w:szCs w:val="22"/>
              </w:rPr>
              <w:t>1165</w:t>
            </w:r>
          </w:p>
        </w:tc>
        <w:tc>
          <w:tcPr>
            <w:tcW w:w="1255" w:type="pct"/>
            <w:shd w:val="clear" w:color="auto" w:fill="auto"/>
            <w:vAlign w:val="center"/>
          </w:tcPr>
          <w:p w14:paraId="319BD31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1FEDE3F"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7E78A49" w14:textId="77777777" w:rsidTr="00AD1B0C">
        <w:tc>
          <w:tcPr>
            <w:tcW w:w="285" w:type="pct"/>
            <w:shd w:val="clear" w:color="auto" w:fill="auto"/>
            <w:vAlign w:val="center"/>
          </w:tcPr>
          <w:p w14:paraId="5BE9FC24" w14:textId="77777777" w:rsidR="00AD1B0C" w:rsidRPr="001E4409" w:rsidRDefault="00AD1B0C" w:rsidP="00AD1B0C">
            <w:pPr>
              <w:jc w:val="center"/>
              <w:rPr>
                <w:sz w:val="22"/>
                <w:szCs w:val="22"/>
              </w:rPr>
            </w:pPr>
            <w:r w:rsidRPr="001E4409">
              <w:rPr>
                <w:sz w:val="22"/>
                <w:szCs w:val="22"/>
              </w:rPr>
              <w:t>41</w:t>
            </w:r>
          </w:p>
        </w:tc>
        <w:tc>
          <w:tcPr>
            <w:tcW w:w="1071" w:type="pct"/>
            <w:shd w:val="clear" w:color="auto" w:fill="auto"/>
            <w:vAlign w:val="center"/>
          </w:tcPr>
          <w:p w14:paraId="3A7AD7A8" w14:textId="77777777" w:rsidR="00AD1B0C" w:rsidRPr="001E4409" w:rsidRDefault="00AD1B0C" w:rsidP="00AD1B0C">
            <w:pPr>
              <w:jc w:val="center"/>
              <w:rPr>
                <w:sz w:val="22"/>
                <w:szCs w:val="22"/>
              </w:rPr>
            </w:pPr>
            <w:r w:rsidRPr="001E4409">
              <w:rPr>
                <w:sz w:val="22"/>
                <w:szCs w:val="22"/>
              </w:rPr>
              <w:t>54:07:050101:143</w:t>
            </w:r>
          </w:p>
        </w:tc>
        <w:tc>
          <w:tcPr>
            <w:tcW w:w="630" w:type="pct"/>
            <w:shd w:val="clear" w:color="auto" w:fill="auto"/>
            <w:vAlign w:val="center"/>
          </w:tcPr>
          <w:p w14:paraId="15B0150F" w14:textId="77777777" w:rsidR="00AD1B0C" w:rsidRPr="001E4409" w:rsidRDefault="00AD1B0C" w:rsidP="00AD1B0C">
            <w:pPr>
              <w:jc w:val="center"/>
              <w:rPr>
                <w:sz w:val="22"/>
                <w:szCs w:val="22"/>
              </w:rPr>
            </w:pPr>
            <w:r w:rsidRPr="001E4409">
              <w:rPr>
                <w:sz w:val="22"/>
                <w:szCs w:val="22"/>
              </w:rPr>
              <w:t>1168</w:t>
            </w:r>
          </w:p>
        </w:tc>
        <w:tc>
          <w:tcPr>
            <w:tcW w:w="1255" w:type="pct"/>
            <w:shd w:val="clear" w:color="auto" w:fill="auto"/>
            <w:vAlign w:val="center"/>
          </w:tcPr>
          <w:p w14:paraId="1F24AFC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D790CA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8419136" w14:textId="77777777" w:rsidTr="00AD1B0C">
        <w:tc>
          <w:tcPr>
            <w:tcW w:w="285" w:type="pct"/>
            <w:shd w:val="clear" w:color="auto" w:fill="auto"/>
            <w:vAlign w:val="center"/>
          </w:tcPr>
          <w:p w14:paraId="58B0D2A8" w14:textId="77777777" w:rsidR="00AD1B0C" w:rsidRPr="001E4409" w:rsidRDefault="00AD1B0C" w:rsidP="00AD1B0C">
            <w:pPr>
              <w:jc w:val="center"/>
              <w:rPr>
                <w:sz w:val="22"/>
                <w:szCs w:val="22"/>
              </w:rPr>
            </w:pPr>
            <w:r w:rsidRPr="001E4409">
              <w:rPr>
                <w:sz w:val="22"/>
                <w:szCs w:val="22"/>
              </w:rPr>
              <w:t>42</w:t>
            </w:r>
          </w:p>
        </w:tc>
        <w:tc>
          <w:tcPr>
            <w:tcW w:w="1071" w:type="pct"/>
            <w:shd w:val="clear" w:color="auto" w:fill="auto"/>
            <w:vAlign w:val="center"/>
          </w:tcPr>
          <w:p w14:paraId="128E6375" w14:textId="77777777" w:rsidR="00AD1B0C" w:rsidRPr="001E4409" w:rsidRDefault="00AD1B0C" w:rsidP="00AD1B0C">
            <w:pPr>
              <w:jc w:val="center"/>
              <w:rPr>
                <w:sz w:val="22"/>
                <w:szCs w:val="22"/>
              </w:rPr>
            </w:pPr>
            <w:r w:rsidRPr="001E4409">
              <w:rPr>
                <w:sz w:val="22"/>
                <w:szCs w:val="22"/>
              </w:rPr>
              <w:t>54:07:050101:144</w:t>
            </w:r>
          </w:p>
        </w:tc>
        <w:tc>
          <w:tcPr>
            <w:tcW w:w="630" w:type="pct"/>
            <w:shd w:val="clear" w:color="auto" w:fill="auto"/>
            <w:vAlign w:val="center"/>
          </w:tcPr>
          <w:p w14:paraId="7B8A2C9C" w14:textId="77777777" w:rsidR="00AD1B0C" w:rsidRPr="001E4409" w:rsidRDefault="00AD1B0C" w:rsidP="00AD1B0C">
            <w:pPr>
              <w:jc w:val="center"/>
              <w:rPr>
                <w:sz w:val="22"/>
                <w:szCs w:val="22"/>
              </w:rPr>
            </w:pPr>
            <w:r w:rsidRPr="001E4409">
              <w:rPr>
                <w:sz w:val="22"/>
                <w:szCs w:val="22"/>
              </w:rPr>
              <w:t>1169</w:t>
            </w:r>
          </w:p>
        </w:tc>
        <w:tc>
          <w:tcPr>
            <w:tcW w:w="1255" w:type="pct"/>
            <w:shd w:val="clear" w:color="auto" w:fill="auto"/>
            <w:vAlign w:val="center"/>
          </w:tcPr>
          <w:p w14:paraId="7EDE43D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FDDBA51"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0834233" w14:textId="77777777" w:rsidTr="00AD1B0C">
        <w:tc>
          <w:tcPr>
            <w:tcW w:w="285" w:type="pct"/>
            <w:shd w:val="clear" w:color="auto" w:fill="auto"/>
            <w:vAlign w:val="center"/>
          </w:tcPr>
          <w:p w14:paraId="366CB203" w14:textId="77777777" w:rsidR="00AD1B0C" w:rsidRPr="001E4409" w:rsidRDefault="00AD1B0C" w:rsidP="00AD1B0C">
            <w:pPr>
              <w:jc w:val="center"/>
              <w:rPr>
                <w:sz w:val="22"/>
                <w:szCs w:val="22"/>
              </w:rPr>
            </w:pPr>
            <w:r w:rsidRPr="001E4409">
              <w:rPr>
                <w:sz w:val="22"/>
                <w:szCs w:val="22"/>
              </w:rPr>
              <w:t>43</w:t>
            </w:r>
          </w:p>
        </w:tc>
        <w:tc>
          <w:tcPr>
            <w:tcW w:w="1071" w:type="pct"/>
            <w:shd w:val="clear" w:color="auto" w:fill="auto"/>
            <w:vAlign w:val="center"/>
          </w:tcPr>
          <w:p w14:paraId="02F5FE6D" w14:textId="77777777" w:rsidR="00AD1B0C" w:rsidRPr="001E4409" w:rsidRDefault="00AD1B0C" w:rsidP="00AD1B0C">
            <w:pPr>
              <w:jc w:val="center"/>
              <w:rPr>
                <w:sz w:val="22"/>
                <w:szCs w:val="22"/>
              </w:rPr>
            </w:pPr>
            <w:r w:rsidRPr="001E4409">
              <w:rPr>
                <w:sz w:val="22"/>
                <w:szCs w:val="22"/>
              </w:rPr>
              <w:t>54:07:050101:145</w:t>
            </w:r>
          </w:p>
        </w:tc>
        <w:tc>
          <w:tcPr>
            <w:tcW w:w="630" w:type="pct"/>
            <w:shd w:val="clear" w:color="auto" w:fill="auto"/>
            <w:vAlign w:val="center"/>
          </w:tcPr>
          <w:p w14:paraId="322E4D34" w14:textId="77777777" w:rsidR="00AD1B0C" w:rsidRPr="001E4409" w:rsidRDefault="00AD1B0C" w:rsidP="00AD1B0C">
            <w:pPr>
              <w:jc w:val="center"/>
              <w:rPr>
                <w:sz w:val="22"/>
                <w:szCs w:val="22"/>
              </w:rPr>
            </w:pPr>
            <w:r w:rsidRPr="001E4409">
              <w:rPr>
                <w:sz w:val="22"/>
                <w:szCs w:val="22"/>
              </w:rPr>
              <w:t>1172</w:t>
            </w:r>
          </w:p>
        </w:tc>
        <w:tc>
          <w:tcPr>
            <w:tcW w:w="1255" w:type="pct"/>
            <w:shd w:val="clear" w:color="auto" w:fill="auto"/>
            <w:vAlign w:val="center"/>
          </w:tcPr>
          <w:p w14:paraId="355480D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5DE698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014A076" w14:textId="77777777" w:rsidTr="00AD1B0C">
        <w:tc>
          <w:tcPr>
            <w:tcW w:w="285" w:type="pct"/>
            <w:shd w:val="clear" w:color="auto" w:fill="auto"/>
            <w:vAlign w:val="center"/>
          </w:tcPr>
          <w:p w14:paraId="068F766C" w14:textId="77777777" w:rsidR="00AD1B0C" w:rsidRPr="001E4409" w:rsidRDefault="00AD1B0C" w:rsidP="00AD1B0C">
            <w:pPr>
              <w:jc w:val="center"/>
              <w:rPr>
                <w:sz w:val="22"/>
                <w:szCs w:val="22"/>
              </w:rPr>
            </w:pPr>
            <w:r w:rsidRPr="001E4409">
              <w:rPr>
                <w:sz w:val="22"/>
                <w:szCs w:val="22"/>
              </w:rPr>
              <w:t>44</w:t>
            </w:r>
          </w:p>
        </w:tc>
        <w:tc>
          <w:tcPr>
            <w:tcW w:w="1071" w:type="pct"/>
            <w:shd w:val="clear" w:color="auto" w:fill="auto"/>
            <w:vAlign w:val="center"/>
          </w:tcPr>
          <w:p w14:paraId="48BEC32F" w14:textId="77777777" w:rsidR="00AD1B0C" w:rsidRPr="001E4409" w:rsidRDefault="00AD1B0C" w:rsidP="00AD1B0C">
            <w:pPr>
              <w:jc w:val="center"/>
              <w:rPr>
                <w:sz w:val="22"/>
                <w:szCs w:val="22"/>
              </w:rPr>
            </w:pPr>
            <w:r w:rsidRPr="001E4409">
              <w:rPr>
                <w:sz w:val="22"/>
                <w:szCs w:val="22"/>
              </w:rPr>
              <w:t>54:07:050101:146</w:t>
            </w:r>
          </w:p>
        </w:tc>
        <w:tc>
          <w:tcPr>
            <w:tcW w:w="630" w:type="pct"/>
            <w:shd w:val="clear" w:color="auto" w:fill="auto"/>
            <w:vAlign w:val="center"/>
          </w:tcPr>
          <w:p w14:paraId="5952B385" w14:textId="77777777" w:rsidR="00AD1B0C" w:rsidRPr="001E4409" w:rsidRDefault="00AD1B0C" w:rsidP="00AD1B0C">
            <w:pPr>
              <w:jc w:val="center"/>
              <w:rPr>
                <w:sz w:val="22"/>
                <w:szCs w:val="22"/>
              </w:rPr>
            </w:pPr>
            <w:r w:rsidRPr="001E4409">
              <w:rPr>
                <w:sz w:val="22"/>
                <w:szCs w:val="22"/>
              </w:rPr>
              <w:t>1174</w:t>
            </w:r>
          </w:p>
        </w:tc>
        <w:tc>
          <w:tcPr>
            <w:tcW w:w="1255" w:type="pct"/>
            <w:shd w:val="clear" w:color="auto" w:fill="auto"/>
            <w:vAlign w:val="center"/>
          </w:tcPr>
          <w:p w14:paraId="54BDE02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34D85D9"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577B90B0" w14:textId="77777777" w:rsidTr="00AD1B0C">
        <w:tc>
          <w:tcPr>
            <w:tcW w:w="285" w:type="pct"/>
            <w:shd w:val="clear" w:color="auto" w:fill="auto"/>
            <w:vAlign w:val="center"/>
          </w:tcPr>
          <w:p w14:paraId="525CA569" w14:textId="77777777" w:rsidR="00AD1B0C" w:rsidRPr="001E4409" w:rsidRDefault="00AD1B0C" w:rsidP="00AD1B0C">
            <w:pPr>
              <w:jc w:val="center"/>
              <w:rPr>
                <w:sz w:val="22"/>
                <w:szCs w:val="22"/>
              </w:rPr>
            </w:pPr>
            <w:r w:rsidRPr="001E4409">
              <w:rPr>
                <w:sz w:val="22"/>
                <w:szCs w:val="22"/>
              </w:rPr>
              <w:t>45</w:t>
            </w:r>
          </w:p>
        </w:tc>
        <w:tc>
          <w:tcPr>
            <w:tcW w:w="1071" w:type="pct"/>
            <w:shd w:val="clear" w:color="auto" w:fill="auto"/>
            <w:vAlign w:val="center"/>
          </w:tcPr>
          <w:p w14:paraId="47427F1E" w14:textId="77777777" w:rsidR="00AD1B0C" w:rsidRPr="001E4409" w:rsidRDefault="00AD1B0C" w:rsidP="00AD1B0C">
            <w:pPr>
              <w:jc w:val="center"/>
              <w:rPr>
                <w:sz w:val="22"/>
                <w:szCs w:val="22"/>
              </w:rPr>
            </w:pPr>
            <w:r w:rsidRPr="001E4409">
              <w:rPr>
                <w:sz w:val="22"/>
                <w:szCs w:val="22"/>
              </w:rPr>
              <w:t>54:07:050101:147</w:t>
            </w:r>
          </w:p>
        </w:tc>
        <w:tc>
          <w:tcPr>
            <w:tcW w:w="630" w:type="pct"/>
            <w:shd w:val="clear" w:color="auto" w:fill="auto"/>
            <w:vAlign w:val="center"/>
          </w:tcPr>
          <w:p w14:paraId="5D1370CC" w14:textId="77777777" w:rsidR="00AD1B0C" w:rsidRPr="001E4409" w:rsidRDefault="00AD1B0C" w:rsidP="00AD1B0C">
            <w:pPr>
              <w:jc w:val="center"/>
              <w:rPr>
                <w:sz w:val="22"/>
                <w:szCs w:val="22"/>
              </w:rPr>
            </w:pPr>
            <w:r w:rsidRPr="001E4409">
              <w:rPr>
                <w:sz w:val="22"/>
                <w:szCs w:val="22"/>
              </w:rPr>
              <w:t>1176</w:t>
            </w:r>
          </w:p>
        </w:tc>
        <w:tc>
          <w:tcPr>
            <w:tcW w:w="1255" w:type="pct"/>
            <w:shd w:val="clear" w:color="auto" w:fill="auto"/>
            <w:vAlign w:val="center"/>
          </w:tcPr>
          <w:p w14:paraId="4DDB263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B55D93B"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36AE05E" w14:textId="77777777" w:rsidTr="00AD1B0C">
        <w:tc>
          <w:tcPr>
            <w:tcW w:w="285" w:type="pct"/>
            <w:shd w:val="clear" w:color="auto" w:fill="auto"/>
            <w:vAlign w:val="center"/>
          </w:tcPr>
          <w:p w14:paraId="3A6A8B47" w14:textId="77777777" w:rsidR="00AD1B0C" w:rsidRPr="001E4409" w:rsidRDefault="00AD1B0C" w:rsidP="00AD1B0C">
            <w:pPr>
              <w:jc w:val="center"/>
              <w:rPr>
                <w:sz w:val="22"/>
                <w:szCs w:val="22"/>
              </w:rPr>
            </w:pPr>
            <w:r w:rsidRPr="001E4409">
              <w:rPr>
                <w:sz w:val="22"/>
                <w:szCs w:val="22"/>
              </w:rPr>
              <w:t>46</w:t>
            </w:r>
          </w:p>
        </w:tc>
        <w:tc>
          <w:tcPr>
            <w:tcW w:w="1071" w:type="pct"/>
            <w:shd w:val="clear" w:color="auto" w:fill="auto"/>
            <w:vAlign w:val="center"/>
          </w:tcPr>
          <w:p w14:paraId="246DE661" w14:textId="77777777" w:rsidR="00AD1B0C" w:rsidRPr="001E4409" w:rsidRDefault="00AD1B0C" w:rsidP="00AD1B0C">
            <w:pPr>
              <w:jc w:val="center"/>
              <w:rPr>
                <w:sz w:val="22"/>
                <w:szCs w:val="22"/>
              </w:rPr>
            </w:pPr>
            <w:r w:rsidRPr="001E4409">
              <w:rPr>
                <w:sz w:val="22"/>
                <w:szCs w:val="22"/>
              </w:rPr>
              <w:t>54:07:050101:148</w:t>
            </w:r>
          </w:p>
        </w:tc>
        <w:tc>
          <w:tcPr>
            <w:tcW w:w="630" w:type="pct"/>
            <w:shd w:val="clear" w:color="auto" w:fill="auto"/>
            <w:vAlign w:val="center"/>
          </w:tcPr>
          <w:p w14:paraId="272BEAEF" w14:textId="77777777" w:rsidR="00AD1B0C" w:rsidRPr="001E4409" w:rsidRDefault="00AD1B0C" w:rsidP="00AD1B0C">
            <w:pPr>
              <w:jc w:val="center"/>
              <w:rPr>
                <w:sz w:val="22"/>
                <w:szCs w:val="22"/>
              </w:rPr>
            </w:pPr>
            <w:r w:rsidRPr="001E4409">
              <w:rPr>
                <w:sz w:val="22"/>
                <w:szCs w:val="22"/>
              </w:rPr>
              <w:t>1178</w:t>
            </w:r>
          </w:p>
        </w:tc>
        <w:tc>
          <w:tcPr>
            <w:tcW w:w="1255" w:type="pct"/>
            <w:shd w:val="clear" w:color="auto" w:fill="auto"/>
            <w:vAlign w:val="center"/>
          </w:tcPr>
          <w:p w14:paraId="5AE0A88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7AEAE8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8F7F246" w14:textId="77777777" w:rsidTr="00AD1B0C">
        <w:tc>
          <w:tcPr>
            <w:tcW w:w="285" w:type="pct"/>
            <w:shd w:val="clear" w:color="auto" w:fill="auto"/>
            <w:vAlign w:val="center"/>
          </w:tcPr>
          <w:p w14:paraId="362E2FEB" w14:textId="77777777" w:rsidR="00AD1B0C" w:rsidRPr="001E4409" w:rsidRDefault="00AD1B0C" w:rsidP="00AD1B0C">
            <w:pPr>
              <w:jc w:val="center"/>
              <w:rPr>
                <w:sz w:val="22"/>
                <w:szCs w:val="22"/>
              </w:rPr>
            </w:pPr>
            <w:r w:rsidRPr="001E4409">
              <w:rPr>
                <w:sz w:val="22"/>
                <w:szCs w:val="22"/>
              </w:rPr>
              <w:t>47</w:t>
            </w:r>
          </w:p>
        </w:tc>
        <w:tc>
          <w:tcPr>
            <w:tcW w:w="1071" w:type="pct"/>
            <w:shd w:val="clear" w:color="auto" w:fill="auto"/>
            <w:vAlign w:val="center"/>
          </w:tcPr>
          <w:p w14:paraId="24F125EF" w14:textId="77777777" w:rsidR="00AD1B0C" w:rsidRPr="001E4409" w:rsidRDefault="00AD1B0C" w:rsidP="00AD1B0C">
            <w:pPr>
              <w:jc w:val="center"/>
              <w:rPr>
                <w:sz w:val="22"/>
                <w:szCs w:val="22"/>
              </w:rPr>
            </w:pPr>
            <w:r w:rsidRPr="001E4409">
              <w:rPr>
                <w:sz w:val="22"/>
                <w:szCs w:val="22"/>
              </w:rPr>
              <w:t>54:07:050101:149</w:t>
            </w:r>
          </w:p>
        </w:tc>
        <w:tc>
          <w:tcPr>
            <w:tcW w:w="630" w:type="pct"/>
            <w:shd w:val="clear" w:color="auto" w:fill="auto"/>
            <w:vAlign w:val="center"/>
          </w:tcPr>
          <w:p w14:paraId="52491A50" w14:textId="77777777" w:rsidR="00AD1B0C" w:rsidRPr="001E4409" w:rsidRDefault="00AD1B0C" w:rsidP="00AD1B0C">
            <w:pPr>
              <w:jc w:val="center"/>
              <w:rPr>
                <w:sz w:val="22"/>
                <w:szCs w:val="22"/>
              </w:rPr>
            </w:pPr>
            <w:r w:rsidRPr="001E4409">
              <w:rPr>
                <w:sz w:val="22"/>
                <w:szCs w:val="22"/>
              </w:rPr>
              <w:t>1180</w:t>
            </w:r>
          </w:p>
        </w:tc>
        <w:tc>
          <w:tcPr>
            <w:tcW w:w="1255" w:type="pct"/>
            <w:shd w:val="clear" w:color="auto" w:fill="auto"/>
            <w:vAlign w:val="center"/>
          </w:tcPr>
          <w:p w14:paraId="59835CC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F8A555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8976634" w14:textId="77777777" w:rsidTr="00AD1B0C">
        <w:tc>
          <w:tcPr>
            <w:tcW w:w="285" w:type="pct"/>
            <w:shd w:val="clear" w:color="auto" w:fill="auto"/>
            <w:vAlign w:val="center"/>
          </w:tcPr>
          <w:p w14:paraId="7B1625D7" w14:textId="77777777" w:rsidR="00AD1B0C" w:rsidRPr="001E4409" w:rsidRDefault="00AD1B0C" w:rsidP="00AD1B0C">
            <w:pPr>
              <w:jc w:val="center"/>
              <w:rPr>
                <w:sz w:val="22"/>
                <w:szCs w:val="22"/>
              </w:rPr>
            </w:pPr>
            <w:r w:rsidRPr="001E4409">
              <w:rPr>
                <w:sz w:val="22"/>
                <w:szCs w:val="22"/>
              </w:rPr>
              <w:t>48</w:t>
            </w:r>
          </w:p>
        </w:tc>
        <w:tc>
          <w:tcPr>
            <w:tcW w:w="1071" w:type="pct"/>
            <w:shd w:val="clear" w:color="auto" w:fill="auto"/>
            <w:vAlign w:val="center"/>
          </w:tcPr>
          <w:p w14:paraId="1BB6B513" w14:textId="77777777" w:rsidR="00AD1B0C" w:rsidRPr="001E4409" w:rsidRDefault="00AD1B0C" w:rsidP="00AD1B0C">
            <w:pPr>
              <w:jc w:val="center"/>
              <w:rPr>
                <w:sz w:val="22"/>
                <w:szCs w:val="22"/>
              </w:rPr>
            </w:pPr>
            <w:r w:rsidRPr="001E4409">
              <w:rPr>
                <w:sz w:val="22"/>
                <w:szCs w:val="22"/>
              </w:rPr>
              <w:t>54:07:050101:150</w:t>
            </w:r>
          </w:p>
        </w:tc>
        <w:tc>
          <w:tcPr>
            <w:tcW w:w="630" w:type="pct"/>
            <w:shd w:val="clear" w:color="auto" w:fill="auto"/>
            <w:vAlign w:val="center"/>
          </w:tcPr>
          <w:p w14:paraId="4B4D5911" w14:textId="77777777" w:rsidR="00AD1B0C" w:rsidRPr="001E4409" w:rsidRDefault="00AD1B0C" w:rsidP="00AD1B0C">
            <w:pPr>
              <w:jc w:val="center"/>
              <w:rPr>
                <w:sz w:val="22"/>
                <w:szCs w:val="22"/>
              </w:rPr>
            </w:pPr>
            <w:r w:rsidRPr="001E4409">
              <w:rPr>
                <w:sz w:val="22"/>
                <w:szCs w:val="22"/>
              </w:rPr>
              <w:t>1182</w:t>
            </w:r>
          </w:p>
        </w:tc>
        <w:tc>
          <w:tcPr>
            <w:tcW w:w="1255" w:type="pct"/>
            <w:shd w:val="clear" w:color="auto" w:fill="auto"/>
            <w:vAlign w:val="center"/>
          </w:tcPr>
          <w:p w14:paraId="715EBFB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AEE71FA"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2BF0F5C" w14:textId="77777777" w:rsidTr="00AD1B0C">
        <w:tc>
          <w:tcPr>
            <w:tcW w:w="285" w:type="pct"/>
            <w:shd w:val="clear" w:color="auto" w:fill="auto"/>
            <w:vAlign w:val="center"/>
          </w:tcPr>
          <w:p w14:paraId="33389F53" w14:textId="77777777" w:rsidR="00AD1B0C" w:rsidRPr="001E4409" w:rsidRDefault="00AD1B0C" w:rsidP="00AD1B0C">
            <w:pPr>
              <w:jc w:val="center"/>
              <w:rPr>
                <w:sz w:val="22"/>
                <w:szCs w:val="22"/>
              </w:rPr>
            </w:pPr>
            <w:r w:rsidRPr="001E4409">
              <w:rPr>
                <w:sz w:val="22"/>
                <w:szCs w:val="22"/>
              </w:rPr>
              <w:t>49</w:t>
            </w:r>
          </w:p>
        </w:tc>
        <w:tc>
          <w:tcPr>
            <w:tcW w:w="1071" w:type="pct"/>
            <w:shd w:val="clear" w:color="auto" w:fill="auto"/>
            <w:vAlign w:val="center"/>
          </w:tcPr>
          <w:p w14:paraId="1E45031A" w14:textId="77777777" w:rsidR="00AD1B0C" w:rsidRPr="001E4409" w:rsidRDefault="00AD1B0C" w:rsidP="00AD1B0C">
            <w:pPr>
              <w:jc w:val="center"/>
              <w:rPr>
                <w:sz w:val="22"/>
                <w:szCs w:val="22"/>
              </w:rPr>
            </w:pPr>
            <w:r w:rsidRPr="001E4409">
              <w:rPr>
                <w:sz w:val="22"/>
                <w:szCs w:val="22"/>
              </w:rPr>
              <w:t>54:07:050101:151</w:t>
            </w:r>
          </w:p>
        </w:tc>
        <w:tc>
          <w:tcPr>
            <w:tcW w:w="630" w:type="pct"/>
            <w:shd w:val="clear" w:color="auto" w:fill="auto"/>
            <w:vAlign w:val="center"/>
          </w:tcPr>
          <w:p w14:paraId="5894CF04" w14:textId="77777777" w:rsidR="00AD1B0C" w:rsidRPr="001E4409" w:rsidRDefault="00AD1B0C" w:rsidP="00AD1B0C">
            <w:pPr>
              <w:jc w:val="center"/>
              <w:rPr>
                <w:sz w:val="22"/>
                <w:szCs w:val="22"/>
              </w:rPr>
            </w:pPr>
            <w:r w:rsidRPr="001E4409">
              <w:rPr>
                <w:sz w:val="22"/>
                <w:szCs w:val="22"/>
              </w:rPr>
              <w:t>1185</w:t>
            </w:r>
          </w:p>
        </w:tc>
        <w:tc>
          <w:tcPr>
            <w:tcW w:w="1255" w:type="pct"/>
            <w:shd w:val="clear" w:color="auto" w:fill="auto"/>
            <w:vAlign w:val="center"/>
          </w:tcPr>
          <w:p w14:paraId="5FD6ACB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9AD91CC"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64A0D45A" w14:textId="77777777" w:rsidTr="00AD1B0C">
        <w:tc>
          <w:tcPr>
            <w:tcW w:w="285" w:type="pct"/>
            <w:shd w:val="clear" w:color="auto" w:fill="auto"/>
            <w:vAlign w:val="center"/>
          </w:tcPr>
          <w:p w14:paraId="16BD0481" w14:textId="77777777" w:rsidR="00AD1B0C" w:rsidRPr="001E4409" w:rsidRDefault="00AD1B0C" w:rsidP="00AD1B0C">
            <w:pPr>
              <w:jc w:val="center"/>
              <w:rPr>
                <w:sz w:val="22"/>
                <w:szCs w:val="22"/>
              </w:rPr>
            </w:pPr>
            <w:r w:rsidRPr="001E4409">
              <w:rPr>
                <w:sz w:val="22"/>
                <w:szCs w:val="22"/>
              </w:rPr>
              <w:t>50</w:t>
            </w:r>
          </w:p>
        </w:tc>
        <w:tc>
          <w:tcPr>
            <w:tcW w:w="1071" w:type="pct"/>
            <w:shd w:val="clear" w:color="auto" w:fill="auto"/>
            <w:vAlign w:val="center"/>
          </w:tcPr>
          <w:p w14:paraId="6C6298A9" w14:textId="77777777" w:rsidR="00AD1B0C" w:rsidRPr="001E4409" w:rsidRDefault="00AD1B0C" w:rsidP="00AD1B0C">
            <w:pPr>
              <w:jc w:val="center"/>
              <w:rPr>
                <w:sz w:val="22"/>
                <w:szCs w:val="22"/>
              </w:rPr>
            </w:pPr>
            <w:r w:rsidRPr="001E4409">
              <w:rPr>
                <w:sz w:val="22"/>
                <w:szCs w:val="22"/>
              </w:rPr>
              <w:t>54:07:050101:152</w:t>
            </w:r>
          </w:p>
        </w:tc>
        <w:tc>
          <w:tcPr>
            <w:tcW w:w="630" w:type="pct"/>
            <w:shd w:val="clear" w:color="auto" w:fill="auto"/>
            <w:vAlign w:val="center"/>
          </w:tcPr>
          <w:p w14:paraId="1D877665" w14:textId="77777777" w:rsidR="00AD1B0C" w:rsidRPr="001E4409" w:rsidRDefault="00AD1B0C" w:rsidP="00AD1B0C">
            <w:pPr>
              <w:jc w:val="center"/>
              <w:rPr>
                <w:sz w:val="22"/>
                <w:szCs w:val="22"/>
              </w:rPr>
            </w:pPr>
            <w:r w:rsidRPr="001E4409">
              <w:rPr>
                <w:sz w:val="22"/>
                <w:szCs w:val="22"/>
              </w:rPr>
              <w:t>1187</w:t>
            </w:r>
          </w:p>
        </w:tc>
        <w:tc>
          <w:tcPr>
            <w:tcW w:w="1255" w:type="pct"/>
            <w:shd w:val="clear" w:color="auto" w:fill="auto"/>
            <w:vAlign w:val="center"/>
          </w:tcPr>
          <w:p w14:paraId="70D5C2D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3A10DF2"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29B1CC4D" w14:textId="77777777" w:rsidTr="00AD1B0C">
        <w:tc>
          <w:tcPr>
            <w:tcW w:w="285" w:type="pct"/>
            <w:shd w:val="clear" w:color="auto" w:fill="auto"/>
            <w:vAlign w:val="center"/>
          </w:tcPr>
          <w:p w14:paraId="08FF7FED" w14:textId="77777777" w:rsidR="00AD1B0C" w:rsidRPr="001E4409" w:rsidRDefault="00AD1B0C" w:rsidP="00AD1B0C">
            <w:pPr>
              <w:jc w:val="center"/>
              <w:rPr>
                <w:sz w:val="22"/>
                <w:szCs w:val="22"/>
              </w:rPr>
            </w:pPr>
            <w:r w:rsidRPr="001E4409">
              <w:rPr>
                <w:sz w:val="22"/>
                <w:szCs w:val="22"/>
              </w:rPr>
              <w:t>51</w:t>
            </w:r>
          </w:p>
        </w:tc>
        <w:tc>
          <w:tcPr>
            <w:tcW w:w="1071" w:type="pct"/>
            <w:shd w:val="clear" w:color="auto" w:fill="auto"/>
            <w:vAlign w:val="center"/>
          </w:tcPr>
          <w:p w14:paraId="4CDB6AE8" w14:textId="77777777" w:rsidR="00AD1B0C" w:rsidRPr="001E4409" w:rsidRDefault="00AD1B0C" w:rsidP="00AD1B0C">
            <w:pPr>
              <w:jc w:val="center"/>
              <w:rPr>
                <w:sz w:val="22"/>
                <w:szCs w:val="22"/>
              </w:rPr>
            </w:pPr>
            <w:r w:rsidRPr="001E4409">
              <w:rPr>
                <w:sz w:val="22"/>
                <w:szCs w:val="22"/>
              </w:rPr>
              <w:t>54:07:050101:153</w:t>
            </w:r>
          </w:p>
        </w:tc>
        <w:tc>
          <w:tcPr>
            <w:tcW w:w="630" w:type="pct"/>
            <w:shd w:val="clear" w:color="auto" w:fill="auto"/>
            <w:vAlign w:val="center"/>
          </w:tcPr>
          <w:p w14:paraId="18A12EE2" w14:textId="77777777" w:rsidR="00AD1B0C" w:rsidRPr="001E4409" w:rsidRDefault="00AD1B0C" w:rsidP="00AD1B0C">
            <w:pPr>
              <w:jc w:val="center"/>
              <w:rPr>
                <w:sz w:val="22"/>
                <w:szCs w:val="22"/>
              </w:rPr>
            </w:pPr>
            <w:r w:rsidRPr="001E4409">
              <w:rPr>
                <w:sz w:val="22"/>
                <w:szCs w:val="22"/>
              </w:rPr>
              <w:t>1189</w:t>
            </w:r>
          </w:p>
        </w:tc>
        <w:tc>
          <w:tcPr>
            <w:tcW w:w="1255" w:type="pct"/>
            <w:shd w:val="clear" w:color="auto" w:fill="auto"/>
            <w:vAlign w:val="center"/>
          </w:tcPr>
          <w:p w14:paraId="7A905D7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F5E24AD"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4DC045ED" w14:textId="77777777" w:rsidTr="00AD1B0C">
        <w:tc>
          <w:tcPr>
            <w:tcW w:w="285" w:type="pct"/>
            <w:shd w:val="clear" w:color="auto" w:fill="auto"/>
            <w:vAlign w:val="center"/>
          </w:tcPr>
          <w:p w14:paraId="24F77C71" w14:textId="77777777" w:rsidR="00AD1B0C" w:rsidRPr="001E4409" w:rsidRDefault="00AD1B0C" w:rsidP="00AD1B0C">
            <w:pPr>
              <w:jc w:val="center"/>
              <w:rPr>
                <w:sz w:val="22"/>
                <w:szCs w:val="22"/>
              </w:rPr>
            </w:pPr>
            <w:r w:rsidRPr="001E4409">
              <w:rPr>
                <w:sz w:val="22"/>
                <w:szCs w:val="22"/>
              </w:rPr>
              <w:t>52</w:t>
            </w:r>
          </w:p>
        </w:tc>
        <w:tc>
          <w:tcPr>
            <w:tcW w:w="1071" w:type="pct"/>
            <w:shd w:val="clear" w:color="auto" w:fill="auto"/>
            <w:vAlign w:val="center"/>
          </w:tcPr>
          <w:p w14:paraId="456DC60E" w14:textId="77777777" w:rsidR="00AD1B0C" w:rsidRPr="001E4409" w:rsidRDefault="00AD1B0C" w:rsidP="00AD1B0C">
            <w:pPr>
              <w:jc w:val="center"/>
              <w:rPr>
                <w:sz w:val="22"/>
                <w:szCs w:val="22"/>
              </w:rPr>
            </w:pPr>
            <w:r w:rsidRPr="001E4409">
              <w:rPr>
                <w:sz w:val="22"/>
                <w:szCs w:val="22"/>
              </w:rPr>
              <w:t>54:07:050101:121</w:t>
            </w:r>
          </w:p>
        </w:tc>
        <w:tc>
          <w:tcPr>
            <w:tcW w:w="630" w:type="pct"/>
            <w:shd w:val="clear" w:color="auto" w:fill="auto"/>
            <w:vAlign w:val="center"/>
          </w:tcPr>
          <w:p w14:paraId="1F53DA1C" w14:textId="77777777" w:rsidR="00AD1B0C" w:rsidRPr="001E4409" w:rsidRDefault="00AD1B0C" w:rsidP="00AD1B0C">
            <w:pPr>
              <w:jc w:val="center"/>
              <w:rPr>
                <w:sz w:val="22"/>
                <w:szCs w:val="22"/>
              </w:rPr>
            </w:pPr>
            <w:r w:rsidRPr="001E4409">
              <w:rPr>
                <w:sz w:val="22"/>
                <w:szCs w:val="22"/>
              </w:rPr>
              <w:t>1163</w:t>
            </w:r>
          </w:p>
        </w:tc>
        <w:tc>
          <w:tcPr>
            <w:tcW w:w="1255" w:type="pct"/>
            <w:shd w:val="clear" w:color="auto" w:fill="auto"/>
            <w:vAlign w:val="center"/>
          </w:tcPr>
          <w:p w14:paraId="6EE32189"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A8A7BE8"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1F96B173" w14:textId="77777777" w:rsidTr="00AD1B0C">
        <w:tc>
          <w:tcPr>
            <w:tcW w:w="285" w:type="pct"/>
            <w:shd w:val="clear" w:color="auto" w:fill="auto"/>
            <w:vAlign w:val="center"/>
          </w:tcPr>
          <w:p w14:paraId="64477C59" w14:textId="77777777" w:rsidR="00AD1B0C" w:rsidRPr="001E4409" w:rsidRDefault="00AD1B0C" w:rsidP="00AD1B0C">
            <w:pPr>
              <w:jc w:val="center"/>
              <w:rPr>
                <w:sz w:val="22"/>
                <w:szCs w:val="22"/>
              </w:rPr>
            </w:pPr>
            <w:r w:rsidRPr="001E4409">
              <w:rPr>
                <w:sz w:val="22"/>
                <w:szCs w:val="22"/>
              </w:rPr>
              <w:t>53</w:t>
            </w:r>
          </w:p>
        </w:tc>
        <w:tc>
          <w:tcPr>
            <w:tcW w:w="1071" w:type="pct"/>
            <w:shd w:val="clear" w:color="auto" w:fill="auto"/>
            <w:vAlign w:val="center"/>
          </w:tcPr>
          <w:p w14:paraId="257A47B6" w14:textId="77777777" w:rsidR="00AD1B0C" w:rsidRPr="001E4409" w:rsidRDefault="00AD1B0C" w:rsidP="00AD1B0C">
            <w:pPr>
              <w:jc w:val="center"/>
              <w:rPr>
                <w:sz w:val="22"/>
                <w:szCs w:val="22"/>
              </w:rPr>
            </w:pPr>
            <w:r w:rsidRPr="001E4409">
              <w:rPr>
                <w:sz w:val="22"/>
                <w:szCs w:val="22"/>
              </w:rPr>
              <w:t>54:07:050101:120</w:t>
            </w:r>
          </w:p>
        </w:tc>
        <w:tc>
          <w:tcPr>
            <w:tcW w:w="630" w:type="pct"/>
            <w:shd w:val="clear" w:color="auto" w:fill="auto"/>
            <w:vAlign w:val="center"/>
          </w:tcPr>
          <w:p w14:paraId="5F1DE1BD" w14:textId="77777777" w:rsidR="00AD1B0C" w:rsidRPr="001E4409" w:rsidRDefault="00AD1B0C" w:rsidP="00AD1B0C">
            <w:pPr>
              <w:jc w:val="center"/>
              <w:rPr>
                <w:sz w:val="22"/>
                <w:szCs w:val="22"/>
              </w:rPr>
            </w:pPr>
            <w:r w:rsidRPr="001E4409">
              <w:rPr>
                <w:sz w:val="22"/>
                <w:szCs w:val="22"/>
              </w:rPr>
              <w:t>792</w:t>
            </w:r>
          </w:p>
        </w:tc>
        <w:tc>
          <w:tcPr>
            <w:tcW w:w="1255" w:type="pct"/>
            <w:shd w:val="clear" w:color="auto" w:fill="auto"/>
            <w:vAlign w:val="center"/>
          </w:tcPr>
          <w:p w14:paraId="1869FA96"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4BF07B0" w14:textId="77777777" w:rsidR="00AD1B0C" w:rsidRPr="001E4409" w:rsidRDefault="00AD1B0C" w:rsidP="00AD1B0C">
            <w:pPr>
              <w:jc w:val="center"/>
              <w:rPr>
                <w:sz w:val="22"/>
                <w:szCs w:val="22"/>
              </w:rPr>
            </w:pPr>
            <w:r w:rsidRPr="001E4409">
              <w:rPr>
                <w:sz w:val="22"/>
                <w:szCs w:val="22"/>
              </w:rPr>
              <w:t>Зона застройки индивидуальными жилыми домами</w:t>
            </w:r>
          </w:p>
        </w:tc>
      </w:tr>
      <w:tr w:rsidR="00AD1B0C" w:rsidRPr="001E4409" w14:paraId="0CA8F034" w14:textId="77777777" w:rsidTr="00AD1B0C">
        <w:tc>
          <w:tcPr>
            <w:tcW w:w="285" w:type="pct"/>
            <w:shd w:val="clear" w:color="auto" w:fill="auto"/>
            <w:vAlign w:val="center"/>
          </w:tcPr>
          <w:p w14:paraId="73223954" w14:textId="77777777" w:rsidR="00AD1B0C" w:rsidRPr="001E4409" w:rsidRDefault="00AD1B0C" w:rsidP="00AD1B0C">
            <w:pPr>
              <w:jc w:val="center"/>
              <w:rPr>
                <w:sz w:val="22"/>
                <w:szCs w:val="22"/>
              </w:rPr>
            </w:pPr>
            <w:r w:rsidRPr="001E4409">
              <w:rPr>
                <w:sz w:val="22"/>
                <w:szCs w:val="22"/>
              </w:rPr>
              <w:t>54</w:t>
            </w:r>
          </w:p>
        </w:tc>
        <w:tc>
          <w:tcPr>
            <w:tcW w:w="1071" w:type="pct"/>
            <w:shd w:val="clear" w:color="auto" w:fill="auto"/>
            <w:vAlign w:val="center"/>
          </w:tcPr>
          <w:p w14:paraId="02FE4055" w14:textId="77777777" w:rsidR="00AD1B0C" w:rsidRPr="001E4409" w:rsidRDefault="00AD1B0C" w:rsidP="00AD1B0C">
            <w:pPr>
              <w:jc w:val="center"/>
              <w:rPr>
                <w:sz w:val="22"/>
                <w:szCs w:val="22"/>
              </w:rPr>
            </w:pPr>
            <w:r w:rsidRPr="001E4409">
              <w:rPr>
                <w:sz w:val="22"/>
                <w:szCs w:val="22"/>
              </w:rPr>
              <w:t>54:07:050101:138</w:t>
            </w:r>
          </w:p>
        </w:tc>
        <w:tc>
          <w:tcPr>
            <w:tcW w:w="630" w:type="pct"/>
            <w:shd w:val="clear" w:color="auto" w:fill="auto"/>
            <w:vAlign w:val="center"/>
          </w:tcPr>
          <w:p w14:paraId="6EF6B73F" w14:textId="77777777" w:rsidR="00AD1B0C" w:rsidRPr="001E4409" w:rsidRDefault="00AD1B0C" w:rsidP="00AD1B0C">
            <w:pPr>
              <w:jc w:val="center"/>
              <w:rPr>
                <w:sz w:val="22"/>
                <w:szCs w:val="22"/>
              </w:rPr>
            </w:pPr>
            <w:r w:rsidRPr="001E4409">
              <w:rPr>
                <w:sz w:val="22"/>
                <w:szCs w:val="22"/>
              </w:rPr>
              <w:t>1018</w:t>
            </w:r>
          </w:p>
        </w:tc>
        <w:tc>
          <w:tcPr>
            <w:tcW w:w="1255" w:type="pct"/>
            <w:shd w:val="clear" w:color="auto" w:fill="auto"/>
            <w:vAlign w:val="center"/>
          </w:tcPr>
          <w:p w14:paraId="09E0D8D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1EB5858"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224B012A" w14:textId="77777777" w:rsidTr="00AD1B0C">
        <w:tc>
          <w:tcPr>
            <w:tcW w:w="285" w:type="pct"/>
            <w:shd w:val="clear" w:color="auto" w:fill="auto"/>
            <w:vAlign w:val="center"/>
          </w:tcPr>
          <w:p w14:paraId="4813B243" w14:textId="77777777" w:rsidR="00AD1B0C" w:rsidRPr="001E4409" w:rsidRDefault="00AD1B0C" w:rsidP="00AD1B0C">
            <w:pPr>
              <w:jc w:val="center"/>
              <w:rPr>
                <w:sz w:val="22"/>
                <w:szCs w:val="22"/>
              </w:rPr>
            </w:pPr>
            <w:r w:rsidRPr="001E4409">
              <w:rPr>
                <w:sz w:val="22"/>
                <w:szCs w:val="22"/>
              </w:rPr>
              <w:t>55</w:t>
            </w:r>
          </w:p>
        </w:tc>
        <w:tc>
          <w:tcPr>
            <w:tcW w:w="1071" w:type="pct"/>
            <w:shd w:val="clear" w:color="auto" w:fill="auto"/>
            <w:vAlign w:val="center"/>
          </w:tcPr>
          <w:p w14:paraId="36AA9719" w14:textId="77777777" w:rsidR="00AD1B0C" w:rsidRPr="001E4409" w:rsidRDefault="00AD1B0C" w:rsidP="00AD1B0C">
            <w:pPr>
              <w:jc w:val="center"/>
              <w:rPr>
                <w:sz w:val="22"/>
                <w:szCs w:val="22"/>
              </w:rPr>
            </w:pPr>
            <w:r w:rsidRPr="001E4409">
              <w:rPr>
                <w:sz w:val="22"/>
                <w:szCs w:val="22"/>
              </w:rPr>
              <w:t>54:07:050101:122</w:t>
            </w:r>
          </w:p>
        </w:tc>
        <w:tc>
          <w:tcPr>
            <w:tcW w:w="630" w:type="pct"/>
            <w:shd w:val="clear" w:color="auto" w:fill="auto"/>
            <w:vAlign w:val="center"/>
          </w:tcPr>
          <w:p w14:paraId="49735CFE" w14:textId="77777777" w:rsidR="00AD1B0C" w:rsidRPr="001E4409" w:rsidRDefault="00AD1B0C" w:rsidP="00AD1B0C">
            <w:pPr>
              <w:jc w:val="center"/>
              <w:rPr>
                <w:sz w:val="22"/>
                <w:szCs w:val="22"/>
              </w:rPr>
            </w:pPr>
            <w:r w:rsidRPr="001E4409">
              <w:rPr>
                <w:sz w:val="22"/>
                <w:szCs w:val="22"/>
              </w:rPr>
              <w:t>1164</w:t>
            </w:r>
          </w:p>
        </w:tc>
        <w:tc>
          <w:tcPr>
            <w:tcW w:w="1255" w:type="pct"/>
            <w:shd w:val="clear" w:color="auto" w:fill="auto"/>
            <w:vAlign w:val="center"/>
          </w:tcPr>
          <w:p w14:paraId="69C35DF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F93AA2"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33BBA570" w14:textId="77777777" w:rsidTr="00AD1B0C">
        <w:tc>
          <w:tcPr>
            <w:tcW w:w="285" w:type="pct"/>
            <w:shd w:val="clear" w:color="auto" w:fill="auto"/>
            <w:vAlign w:val="center"/>
          </w:tcPr>
          <w:p w14:paraId="32787775" w14:textId="77777777" w:rsidR="00AD1B0C" w:rsidRPr="001E4409" w:rsidRDefault="00AD1B0C" w:rsidP="00AD1B0C">
            <w:pPr>
              <w:jc w:val="center"/>
              <w:rPr>
                <w:sz w:val="22"/>
                <w:szCs w:val="22"/>
              </w:rPr>
            </w:pPr>
            <w:r w:rsidRPr="001E4409">
              <w:rPr>
                <w:sz w:val="22"/>
                <w:szCs w:val="22"/>
              </w:rPr>
              <w:t>56</w:t>
            </w:r>
          </w:p>
        </w:tc>
        <w:tc>
          <w:tcPr>
            <w:tcW w:w="1071" w:type="pct"/>
            <w:shd w:val="clear" w:color="auto" w:fill="auto"/>
            <w:vAlign w:val="center"/>
          </w:tcPr>
          <w:p w14:paraId="528B9D1E" w14:textId="77777777" w:rsidR="00AD1B0C" w:rsidRPr="001E4409" w:rsidRDefault="00AD1B0C" w:rsidP="00AD1B0C">
            <w:pPr>
              <w:jc w:val="center"/>
              <w:rPr>
                <w:sz w:val="22"/>
                <w:szCs w:val="22"/>
              </w:rPr>
            </w:pPr>
            <w:r w:rsidRPr="001E4409">
              <w:rPr>
                <w:sz w:val="22"/>
                <w:szCs w:val="22"/>
              </w:rPr>
              <w:t>54:07:050101:123</w:t>
            </w:r>
          </w:p>
        </w:tc>
        <w:tc>
          <w:tcPr>
            <w:tcW w:w="630" w:type="pct"/>
            <w:shd w:val="clear" w:color="auto" w:fill="auto"/>
            <w:vAlign w:val="center"/>
          </w:tcPr>
          <w:p w14:paraId="51176B07" w14:textId="77777777" w:rsidR="00AD1B0C" w:rsidRPr="001E4409" w:rsidRDefault="00AD1B0C" w:rsidP="00AD1B0C">
            <w:pPr>
              <w:jc w:val="center"/>
              <w:rPr>
                <w:sz w:val="22"/>
                <w:szCs w:val="22"/>
              </w:rPr>
            </w:pPr>
            <w:r w:rsidRPr="001E4409">
              <w:rPr>
                <w:sz w:val="22"/>
                <w:szCs w:val="22"/>
              </w:rPr>
              <w:t>1091</w:t>
            </w:r>
          </w:p>
        </w:tc>
        <w:tc>
          <w:tcPr>
            <w:tcW w:w="1255" w:type="pct"/>
            <w:shd w:val="clear" w:color="auto" w:fill="auto"/>
            <w:vAlign w:val="center"/>
          </w:tcPr>
          <w:p w14:paraId="0A71D14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771DB6"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1CE750EA" w14:textId="77777777" w:rsidTr="00AD1B0C">
        <w:tc>
          <w:tcPr>
            <w:tcW w:w="285" w:type="pct"/>
            <w:shd w:val="clear" w:color="auto" w:fill="auto"/>
            <w:vAlign w:val="center"/>
          </w:tcPr>
          <w:p w14:paraId="40C676C1" w14:textId="77777777" w:rsidR="00AD1B0C" w:rsidRPr="001E4409" w:rsidRDefault="00AD1B0C" w:rsidP="00AD1B0C">
            <w:pPr>
              <w:jc w:val="center"/>
              <w:rPr>
                <w:sz w:val="22"/>
                <w:szCs w:val="22"/>
              </w:rPr>
            </w:pPr>
            <w:r w:rsidRPr="001E4409">
              <w:rPr>
                <w:sz w:val="22"/>
                <w:szCs w:val="22"/>
              </w:rPr>
              <w:t>57</w:t>
            </w:r>
          </w:p>
        </w:tc>
        <w:tc>
          <w:tcPr>
            <w:tcW w:w="1071" w:type="pct"/>
            <w:shd w:val="clear" w:color="auto" w:fill="auto"/>
            <w:vAlign w:val="center"/>
          </w:tcPr>
          <w:p w14:paraId="18C6A561" w14:textId="77777777" w:rsidR="00AD1B0C" w:rsidRPr="001E4409" w:rsidRDefault="00AD1B0C" w:rsidP="00AD1B0C">
            <w:pPr>
              <w:jc w:val="center"/>
              <w:rPr>
                <w:sz w:val="22"/>
                <w:szCs w:val="22"/>
              </w:rPr>
            </w:pPr>
            <w:r w:rsidRPr="001E4409">
              <w:rPr>
                <w:sz w:val="22"/>
                <w:szCs w:val="22"/>
              </w:rPr>
              <w:t>54:07:050101:124</w:t>
            </w:r>
          </w:p>
        </w:tc>
        <w:tc>
          <w:tcPr>
            <w:tcW w:w="630" w:type="pct"/>
            <w:shd w:val="clear" w:color="auto" w:fill="auto"/>
            <w:vAlign w:val="center"/>
          </w:tcPr>
          <w:p w14:paraId="17C336DC" w14:textId="77777777" w:rsidR="00AD1B0C" w:rsidRPr="001E4409" w:rsidRDefault="00AD1B0C" w:rsidP="00AD1B0C">
            <w:pPr>
              <w:jc w:val="center"/>
              <w:rPr>
                <w:sz w:val="22"/>
                <w:szCs w:val="22"/>
              </w:rPr>
            </w:pPr>
            <w:r w:rsidRPr="001E4409">
              <w:rPr>
                <w:sz w:val="22"/>
                <w:szCs w:val="22"/>
              </w:rPr>
              <w:t>1020</w:t>
            </w:r>
          </w:p>
        </w:tc>
        <w:tc>
          <w:tcPr>
            <w:tcW w:w="1255" w:type="pct"/>
            <w:shd w:val="clear" w:color="auto" w:fill="auto"/>
            <w:vAlign w:val="center"/>
          </w:tcPr>
          <w:p w14:paraId="371C4760"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52EB0338"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416CC11B" w14:textId="77777777" w:rsidTr="00AD1B0C">
        <w:tc>
          <w:tcPr>
            <w:tcW w:w="285" w:type="pct"/>
            <w:shd w:val="clear" w:color="auto" w:fill="auto"/>
            <w:vAlign w:val="center"/>
          </w:tcPr>
          <w:p w14:paraId="7117E51D" w14:textId="77777777" w:rsidR="00AD1B0C" w:rsidRPr="001E4409" w:rsidRDefault="00AD1B0C" w:rsidP="00AD1B0C">
            <w:pPr>
              <w:jc w:val="center"/>
              <w:rPr>
                <w:sz w:val="22"/>
                <w:szCs w:val="22"/>
              </w:rPr>
            </w:pPr>
            <w:r w:rsidRPr="001E4409">
              <w:rPr>
                <w:sz w:val="22"/>
                <w:szCs w:val="22"/>
              </w:rPr>
              <w:t>58</w:t>
            </w:r>
          </w:p>
        </w:tc>
        <w:tc>
          <w:tcPr>
            <w:tcW w:w="1071" w:type="pct"/>
            <w:shd w:val="clear" w:color="auto" w:fill="auto"/>
            <w:vAlign w:val="center"/>
          </w:tcPr>
          <w:p w14:paraId="3CBD8E02" w14:textId="77777777" w:rsidR="00AD1B0C" w:rsidRPr="001E4409" w:rsidRDefault="00AD1B0C" w:rsidP="00AD1B0C">
            <w:pPr>
              <w:jc w:val="center"/>
              <w:rPr>
                <w:sz w:val="22"/>
                <w:szCs w:val="22"/>
              </w:rPr>
            </w:pPr>
            <w:r w:rsidRPr="001E4409">
              <w:rPr>
                <w:sz w:val="22"/>
                <w:szCs w:val="22"/>
              </w:rPr>
              <w:t>54:07:050101:125</w:t>
            </w:r>
          </w:p>
        </w:tc>
        <w:tc>
          <w:tcPr>
            <w:tcW w:w="630" w:type="pct"/>
            <w:shd w:val="clear" w:color="auto" w:fill="auto"/>
            <w:vAlign w:val="center"/>
          </w:tcPr>
          <w:p w14:paraId="4EFDC1F6" w14:textId="77777777" w:rsidR="00AD1B0C" w:rsidRPr="001E4409" w:rsidRDefault="00AD1B0C" w:rsidP="00AD1B0C">
            <w:pPr>
              <w:jc w:val="center"/>
              <w:rPr>
                <w:sz w:val="22"/>
                <w:szCs w:val="22"/>
              </w:rPr>
            </w:pPr>
            <w:r w:rsidRPr="001E4409">
              <w:rPr>
                <w:sz w:val="22"/>
                <w:szCs w:val="22"/>
              </w:rPr>
              <w:t>1200</w:t>
            </w:r>
          </w:p>
        </w:tc>
        <w:tc>
          <w:tcPr>
            <w:tcW w:w="1255" w:type="pct"/>
            <w:shd w:val="clear" w:color="auto" w:fill="auto"/>
            <w:vAlign w:val="center"/>
          </w:tcPr>
          <w:p w14:paraId="7806CF08"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8416FDA"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48DAC1DC" w14:textId="77777777" w:rsidTr="00AD1B0C">
        <w:tc>
          <w:tcPr>
            <w:tcW w:w="285" w:type="pct"/>
            <w:shd w:val="clear" w:color="auto" w:fill="auto"/>
            <w:vAlign w:val="center"/>
          </w:tcPr>
          <w:p w14:paraId="04390A85" w14:textId="77777777" w:rsidR="00AD1B0C" w:rsidRPr="001E4409" w:rsidRDefault="00AD1B0C" w:rsidP="00AD1B0C">
            <w:pPr>
              <w:jc w:val="center"/>
              <w:rPr>
                <w:sz w:val="22"/>
                <w:szCs w:val="22"/>
              </w:rPr>
            </w:pPr>
            <w:r w:rsidRPr="001E4409">
              <w:rPr>
                <w:sz w:val="22"/>
                <w:szCs w:val="22"/>
              </w:rPr>
              <w:t>59</w:t>
            </w:r>
          </w:p>
        </w:tc>
        <w:tc>
          <w:tcPr>
            <w:tcW w:w="1071" w:type="pct"/>
            <w:shd w:val="clear" w:color="auto" w:fill="auto"/>
            <w:vAlign w:val="center"/>
          </w:tcPr>
          <w:p w14:paraId="1B553E66" w14:textId="77777777" w:rsidR="00AD1B0C" w:rsidRPr="001E4409" w:rsidRDefault="00AD1B0C" w:rsidP="00AD1B0C">
            <w:pPr>
              <w:jc w:val="center"/>
              <w:rPr>
                <w:sz w:val="22"/>
                <w:szCs w:val="22"/>
              </w:rPr>
            </w:pPr>
            <w:r w:rsidRPr="001E4409">
              <w:rPr>
                <w:sz w:val="22"/>
                <w:szCs w:val="22"/>
              </w:rPr>
              <w:t>54:07:050101:126</w:t>
            </w:r>
          </w:p>
        </w:tc>
        <w:tc>
          <w:tcPr>
            <w:tcW w:w="630" w:type="pct"/>
            <w:shd w:val="clear" w:color="auto" w:fill="auto"/>
            <w:vAlign w:val="center"/>
          </w:tcPr>
          <w:p w14:paraId="30479DBB" w14:textId="77777777" w:rsidR="00AD1B0C" w:rsidRPr="001E4409" w:rsidRDefault="00AD1B0C" w:rsidP="00AD1B0C">
            <w:pPr>
              <w:jc w:val="center"/>
              <w:rPr>
                <w:sz w:val="22"/>
                <w:szCs w:val="22"/>
              </w:rPr>
            </w:pPr>
            <w:r w:rsidRPr="001E4409">
              <w:rPr>
                <w:sz w:val="22"/>
                <w:szCs w:val="22"/>
              </w:rPr>
              <w:t>1168</w:t>
            </w:r>
          </w:p>
        </w:tc>
        <w:tc>
          <w:tcPr>
            <w:tcW w:w="1255" w:type="pct"/>
            <w:shd w:val="clear" w:color="auto" w:fill="auto"/>
            <w:vAlign w:val="center"/>
          </w:tcPr>
          <w:p w14:paraId="467ADE2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2A897F7"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0FB96E75" w14:textId="77777777" w:rsidTr="00AD1B0C">
        <w:tc>
          <w:tcPr>
            <w:tcW w:w="285" w:type="pct"/>
            <w:shd w:val="clear" w:color="auto" w:fill="auto"/>
            <w:vAlign w:val="center"/>
          </w:tcPr>
          <w:p w14:paraId="0B4BFAC1" w14:textId="77777777" w:rsidR="00AD1B0C" w:rsidRPr="001E4409" w:rsidRDefault="00AD1B0C" w:rsidP="00AD1B0C">
            <w:pPr>
              <w:jc w:val="center"/>
              <w:rPr>
                <w:sz w:val="22"/>
                <w:szCs w:val="22"/>
              </w:rPr>
            </w:pPr>
            <w:r w:rsidRPr="001E4409">
              <w:rPr>
                <w:sz w:val="22"/>
                <w:szCs w:val="22"/>
              </w:rPr>
              <w:t>60</w:t>
            </w:r>
          </w:p>
        </w:tc>
        <w:tc>
          <w:tcPr>
            <w:tcW w:w="1071" w:type="pct"/>
            <w:shd w:val="clear" w:color="auto" w:fill="auto"/>
            <w:vAlign w:val="center"/>
          </w:tcPr>
          <w:p w14:paraId="7CDF6BD1" w14:textId="77777777" w:rsidR="00AD1B0C" w:rsidRPr="001E4409" w:rsidRDefault="00AD1B0C" w:rsidP="00AD1B0C">
            <w:pPr>
              <w:jc w:val="center"/>
              <w:rPr>
                <w:sz w:val="22"/>
                <w:szCs w:val="22"/>
              </w:rPr>
            </w:pPr>
            <w:r w:rsidRPr="001E4409">
              <w:rPr>
                <w:sz w:val="22"/>
                <w:szCs w:val="22"/>
              </w:rPr>
              <w:t>54:07:050101:127</w:t>
            </w:r>
          </w:p>
        </w:tc>
        <w:tc>
          <w:tcPr>
            <w:tcW w:w="630" w:type="pct"/>
            <w:shd w:val="clear" w:color="auto" w:fill="auto"/>
            <w:vAlign w:val="center"/>
          </w:tcPr>
          <w:p w14:paraId="2238297D" w14:textId="77777777" w:rsidR="00AD1B0C" w:rsidRPr="001E4409" w:rsidRDefault="00AD1B0C" w:rsidP="00AD1B0C">
            <w:pPr>
              <w:jc w:val="center"/>
              <w:rPr>
                <w:sz w:val="22"/>
                <w:szCs w:val="22"/>
              </w:rPr>
            </w:pPr>
            <w:r w:rsidRPr="001E4409">
              <w:rPr>
                <w:sz w:val="22"/>
                <w:szCs w:val="22"/>
              </w:rPr>
              <w:t>1184</w:t>
            </w:r>
          </w:p>
        </w:tc>
        <w:tc>
          <w:tcPr>
            <w:tcW w:w="1255" w:type="pct"/>
            <w:shd w:val="clear" w:color="auto" w:fill="auto"/>
            <w:vAlign w:val="center"/>
          </w:tcPr>
          <w:p w14:paraId="5F9C5DE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CCC2BCF"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5DAE573E" w14:textId="77777777" w:rsidTr="00AD1B0C">
        <w:tc>
          <w:tcPr>
            <w:tcW w:w="285" w:type="pct"/>
            <w:shd w:val="clear" w:color="auto" w:fill="auto"/>
            <w:vAlign w:val="center"/>
          </w:tcPr>
          <w:p w14:paraId="57CF3234" w14:textId="77777777" w:rsidR="00AD1B0C" w:rsidRPr="001E4409" w:rsidRDefault="00AD1B0C" w:rsidP="00AD1B0C">
            <w:pPr>
              <w:jc w:val="center"/>
              <w:rPr>
                <w:sz w:val="22"/>
                <w:szCs w:val="22"/>
              </w:rPr>
            </w:pPr>
            <w:r w:rsidRPr="001E4409">
              <w:rPr>
                <w:sz w:val="22"/>
                <w:szCs w:val="22"/>
              </w:rPr>
              <w:t>61</w:t>
            </w:r>
          </w:p>
        </w:tc>
        <w:tc>
          <w:tcPr>
            <w:tcW w:w="1071" w:type="pct"/>
            <w:shd w:val="clear" w:color="auto" w:fill="auto"/>
            <w:vAlign w:val="center"/>
          </w:tcPr>
          <w:p w14:paraId="42C5DB78" w14:textId="77777777" w:rsidR="00AD1B0C" w:rsidRPr="001E4409" w:rsidRDefault="00AD1B0C" w:rsidP="00AD1B0C">
            <w:pPr>
              <w:jc w:val="center"/>
              <w:rPr>
                <w:sz w:val="22"/>
                <w:szCs w:val="22"/>
              </w:rPr>
            </w:pPr>
            <w:r w:rsidRPr="001E4409">
              <w:rPr>
                <w:sz w:val="22"/>
                <w:szCs w:val="22"/>
              </w:rPr>
              <w:t>54:07:050101:128</w:t>
            </w:r>
          </w:p>
        </w:tc>
        <w:tc>
          <w:tcPr>
            <w:tcW w:w="630" w:type="pct"/>
            <w:shd w:val="clear" w:color="auto" w:fill="auto"/>
            <w:vAlign w:val="center"/>
          </w:tcPr>
          <w:p w14:paraId="3B81579F" w14:textId="77777777" w:rsidR="00AD1B0C" w:rsidRPr="001E4409" w:rsidRDefault="00AD1B0C" w:rsidP="00AD1B0C">
            <w:pPr>
              <w:jc w:val="center"/>
              <w:rPr>
                <w:sz w:val="22"/>
                <w:szCs w:val="22"/>
              </w:rPr>
            </w:pPr>
            <w:r w:rsidRPr="001E4409">
              <w:rPr>
                <w:sz w:val="22"/>
                <w:szCs w:val="22"/>
              </w:rPr>
              <w:t>1179</w:t>
            </w:r>
          </w:p>
        </w:tc>
        <w:tc>
          <w:tcPr>
            <w:tcW w:w="1255" w:type="pct"/>
            <w:shd w:val="clear" w:color="auto" w:fill="auto"/>
            <w:vAlign w:val="center"/>
          </w:tcPr>
          <w:p w14:paraId="6C0B3E1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5A9FBA"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6D4B31E3" w14:textId="77777777" w:rsidTr="00AD1B0C">
        <w:tc>
          <w:tcPr>
            <w:tcW w:w="285" w:type="pct"/>
            <w:shd w:val="clear" w:color="auto" w:fill="auto"/>
            <w:vAlign w:val="center"/>
          </w:tcPr>
          <w:p w14:paraId="0455D9F7" w14:textId="77777777" w:rsidR="00AD1B0C" w:rsidRPr="001E4409" w:rsidRDefault="00AD1B0C" w:rsidP="00AD1B0C">
            <w:pPr>
              <w:jc w:val="center"/>
              <w:rPr>
                <w:sz w:val="22"/>
                <w:szCs w:val="22"/>
              </w:rPr>
            </w:pPr>
            <w:r w:rsidRPr="001E4409">
              <w:rPr>
                <w:sz w:val="22"/>
                <w:szCs w:val="22"/>
              </w:rPr>
              <w:t>62</w:t>
            </w:r>
          </w:p>
        </w:tc>
        <w:tc>
          <w:tcPr>
            <w:tcW w:w="1071" w:type="pct"/>
            <w:shd w:val="clear" w:color="auto" w:fill="auto"/>
            <w:vAlign w:val="center"/>
          </w:tcPr>
          <w:p w14:paraId="6C97968B" w14:textId="77777777" w:rsidR="00AD1B0C" w:rsidRPr="001E4409" w:rsidRDefault="00AD1B0C" w:rsidP="00AD1B0C">
            <w:pPr>
              <w:jc w:val="center"/>
              <w:rPr>
                <w:sz w:val="22"/>
                <w:szCs w:val="22"/>
              </w:rPr>
            </w:pPr>
            <w:r w:rsidRPr="001E4409">
              <w:rPr>
                <w:sz w:val="22"/>
                <w:szCs w:val="22"/>
              </w:rPr>
              <w:t>54:07:050101:129</w:t>
            </w:r>
          </w:p>
        </w:tc>
        <w:tc>
          <w:tcPr>
            <w:tcW w:w="630" w:type="pct"/>
            <w:shd w:val="clear" w:color="auto" w:fill="auto"/>
            <w:vAlign w:val="center"/>
          </w:tcPr>
          <w:p w14:paraId="0E774D15" w14:textId="77777777" w:rsidR="00AD1B0C" w:rsidRPr="001E4409" w:rsidRDefault="00AD1B0C" w:rsidP="00AD1B0C">
            <w:pPr>
              <w:jc w:val="center"/>
              <w:rPr>
                <w:sz w:val="22"/>
                <w:szCs w:val="22"/>
              </w:rPr>
            </w:pPr>
            <w:r w:rsidRPr="001E4409">
              <w:rPr>
                <w:sz w:val="22"/>
                <w:szCs w:val="22"/>
              </w:rPr>
              <w:t>1179</w:t>
            </w:r>
          </w:p>
        </w:tc>
        <w:tc>
          <w:tcPr>
            <w:tcW w:w="1255" w:type="pct"/>
            <w:shd w:val="clear" w:color="auto" w:fill="auto"/>
            <w:vAlign w:val="center"/>
          </w:tcPr>
          <w:p w14:paraId="11D4D867"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D7E9C9E"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085466A1" w14:textId="77777777" w:rsidTr="00AD1B0C">
        <w:tc>
          <w:tcPr>
            <w:tcW w:w="285" w:type="pct"/>
            <w:shd w:val="clear" w:color="auto" w:fill="auto"/>
            <w:vAlign w:val="center"/>
          </w:tcPr>
          <w:p w14:paraId="78C5BF28" w14:textId="77777777" w:rsidR="00AD1B0C" w:rsidRPr="001E4409" w:rsidRDefault="00AD1B0C" w:rsidP="00AD1B0C">
            <w:pPr>
              <w:jc w:val="center"/>
              <w:rPr>
                <w:sz w:val="22"/>
                <w:szCs w:val="22"/>
              </w:rPr>
            </w:pPr>
            <w:r w:rsidRPr="001E4409">
              <w:rPr>
                <w:sz w:val="22"/>
                <w:szCs w:val="22"/>
              </w:rPr>
              <w:t>63</w:t>
            </w:r>
          </w:p>
        </w:tc>
        <w:tc>
          <w:tcPr>
            <w:tcW w:w="1071" w:type="pct"/>
            <w:shd w:val="clear" w:color="auto" w:fill="auto"/>
            <w:vAlign w:val="center"/>
          </w:tcPr>
          <w:p w14:paraId="55435EBC" w14:textId="77777777" w:rsidR="00AD1B0C" w:rsidRPr="001E4409" w:rsidRDefault="00AD1B0C" w:rsidP="00AD1B0C">
            <w:pPr>
              <w:jc w:val="center"/>
              <w:rPr>
                <w:sz w:val="22"/>
                <w:szCs w:val="22"/>
              </w:rPr>
            </w:pPr>
            <w:r w:rsidRPr="001E4409">
              <w:rPr>
                <w:sz w:val="22"/>
                <w:szCs w:val="22"/>
              </w:rPr>
              <w:t>54:07:050101:130</w:t>
            </w:r>
          </w:p>
        </w:tc>
        <w:tc>
          <w:tcPr>
            <w:tcW w:w="630" w:type="pct"/>
            <w:shd w:val="clear" w:color="auto" w:fill="auto"/>
            <w:vAlign w:val="center"/>
          </w:tcPr>
          <w:p w14:paraId="14964038" w14:textId="77777777" w:rsidR="00AD1B0C" w:rsidRPr="001E4409" w:rsidRDefault="00AD1B0C" w:rsidP="00AD1B0C">
            <w:pPr>
              <w:jc w:val="center"/>
              <w:rPr>
                <w:sz w:val="22"/>
                <w:szCs w:val="22"/>
              </w:rPr>
            </w:pPr>
            <w:r w:rsidRPr="001E4409">
              <w:rPr>
                <w:sz w:val="22"/>
                <w:szCs w:val="22"/>
              </w:rPr>
              <w:t>1200</w:t>
            </w:r>
          </w:p>
        </w:tc>
        <w:tc>
          <w:tcPr>
            <w:tcW w:w="1255" w:type="pct"/>
            <w:shd w:val="clear" w:color="auto" w:fill="auto"/>
            <w:vAlign w:val="center"/>
          </w:tcPr>
          <w:p w14:paraId="632A69BA"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D26E60D"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3A81B92D" w14:textId="77777777" w:rsidTr="00AD1B0C">
        <w:tc>
          <w:tcPr>
            <w:tcW w:w="285" w:type="pct"/>
            <w:shd w:val="clear" w:color="auto" w:fill="auto"/>
            <w:vAlign w:val="center"/>
          </w:tcPr>
          <w:p w14:paraId="28F1E32A" w14:textId="77777777" w:rsidR="00AD1B0C" w:rsidRPr="001E4409" w:rsidRDefault="00AD1B0C" w:rsidP="00AD1B0C">
            <w:pPr>
              <w:jc w:val="center"/>
              <w:rPr>
                <w:sz w:val="22"/>
                <w:szCs w:val="22"/>
              </w:rPr>
            </w:pPr>
            <w:r w:rsidRPr="001E4409">
              <w:rPr>
                <w:sz w:val="22"/>
                <w:szCs w:val="22"/>
              </w:rPr>
              <w:t>64</w:t>
            </w:r>
          </w:p>
        </w:tc>
        <w:tc>
          <w:tcPr>
            <w:tcW w:w="1071" w:type="pct"/>
            <w:shd w:val="clear" w:color="auto" w:fill="auto"/>
            <w:vAlign w:val="center"/>
          </w:tcPr>
          <w:p w14:paraId="62A49055" w14:textId="77777777" w:rsidR="00AD1B0C" w:rsidRPr="001E4409" w:rsidRDefault="00AD1B0C" w:rsidP="00AD1B0C">
            <w:pPr>
              <w:jc w:val="center"/>
              <w:rPr>
                <w:sz w:val="22"/>
                <w:szCs w:val="22"/>
              </w:rPr>
            </w:pPr>
            <w:r w:rsidRPr="001E4409">
              <w:rPr>
                <w:sz w:val="22"/>
                <w:szCs w:val="22"/>
              </w:rPr>
              <w:t>54:07:050101:131</w:t>
            </w:r>
          </w:p>
        </w:tc>
        <w:tc>
          <w:tcPr>
            <w:tcW w:w="630" w:type="pct"/>
            <w:shd w:val="clear" w:color="auto" w:fill="auto"/>
            <w:vAlign w:val="center"/>
          </w:tcPr>
          <w:p w14:paraId="5E41F10E" w14:textId="77777777" w:rsidR="00AD1B0C" w:rsidRPr="001E4409" w:rsidRDefault="00AD1B0C" w:rsidP="00AD1B0C">
            <w:pPr>
              <w:jc w:val="center"/>
              <w:rPr>
                <w:sz w:val="22"/>
                <w:szCs w:val="22"/>
              </w:rPr>
            </w:pPr>
            <w:r w:rsidRPr="001E4409">
              <w:rPr>
                <w:sz w:val="22"/>
                <w:szCs w:val="22"/>
              </w:rPr>
              <w:t>1192</w:t>
            </w:r>
          </w:p>
        </w:tc>
        <w:tc>
          <w:tcPr>
            <w:tcW w:w="1255" w:type="pct"/>
            <w:shd w:val="clear" w:color="auto" w:fill="auto"/>
            <w:vAlign w:val="center"/>
          </w:tcPr>
          <w:p w14:paraId="22C9A0AC"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C25A041"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15AD7621" w14:textId="77777777" w:rsidTr="00AD1B0C">
        <w:tc>
          <w:tcPr>
            <w:tcW w:w="285" w:type="pct"/>
            <w:shd w:val="clear" w:color="auto" w:fill="auto"/>
            <w:vAlign w:val="center"/>
          </w:tcPr>
          <w:p w14:paraId="1DA9CBD7" w14:textId="77777777" w:rsidR="00AD1B0C" w:rsidRPr="001E4409" w:rsidRDefault="00AD1B0C" w:rsidP="00AD1B0C">
            <w:pPr>
              <w:jc w:val="center"/>
              <w:rPr>
                <w:sz w:val="22"/>
                <w:szCs w:val="22"/>
              </w:rPr>
            </w:pPr>
            <w:r w:rsidRPr="001E4409">
              <w:rPr>
                <w:sz w:val="22"/>
                <w:szCs w:val="22"/>
              </w:rPr>
              <w:t>65</w:t>
            </w:r>
          </w:p>
        </w:tc>
        <w:tc>
          <w:tcPr>
            <w:tcW w:w="1071" w:type="pct"/>
            <w:shd w:val="clear" w:color="auto" w:fill="auto"/>
            <w:vAlign w:val="center"/>
          </w:tcPr>
          <w:p w14:paraId="15FDBE71" w14:textId="77777777" w:rsidR="00AD1B0C" w:rsidRPr="001E4409" w:rsidRDefault="00AD1B0C" w:rsidP="00AD1B0C">
            <w:pPr>
              <w:jc w:val="center"/>
              <w:rPr>
                <w:sz w:val="22"/>
                <w:szCs w:val="22"/>
              </w:rPr>
            </w:pPr>
            <w:r w:rsidRPr="001E4409">
              <w:rPr>
                <w:sz w:val="22"/>
                <w:szCs w:val="22"/>
              </w:rPr>
              <w:t>54:07:050101:132</w:t>
            </w:r>
          </w:p>
        </w:tc>
        <w:tc>
          <w:tcPr>
            <w:tcW w:w="630" w:type="pct"/>
            <w:shd w:val="clear" w:color="auto" w:fill="auto"/>
            <w:vAlign w:val="center"/>
          </w:tcPr>
          <w:p w14:paraId="427FA588" w14:textId="77777777" w:rsidR="00AD1B0C" w:rsidRPr="001E4409" w:rsidRDefault="00AD1B0C" w:rsidP="00AD1B0C">
            <w:pPr>
              <w:jc w:val="center"/>
              <w:rPr>
                <w:sz w:val="22"/>
                <w:szCs w:val="22"/>
              </w:rPr>
            </w:pPr>
            <w:r w:rsidRPr="001E4409">
              <w:rPr>
                <w:sz w:val="22"/>
                <w:szCs w:val="22"/>
              </w:rPr>
              <w:t>1183</w:t>
            </w:r>
          </w:p>
        </w:tc>
        <w:tc>
          <w:tcPr>
            <w:tcW w:w="1255" w:type="pct"/>
            <w:shd w:val="clear" w:color="auto" w:fill="auto"/>
            <w:vAlign w:val="center"/>
          </w:tcPr>
          <w:p w14:paraId="35FE19E4"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7033FE3E"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0A38D395" w14:textId="77777777" w:rsidTr="00AD1B0C">
        <w:tc>
          <w:tcPr>
            <w:tcW w:w="285" w:type="pct"/>
            <w:shd w:val="clear" w:color="auto" w:fill="auto"/>
            <w:vAlign w:val="center"/>
          </w:tcPr>
          <w:p w14:paraId="3A998F27" w14:textId="77777777" w:rsidR="00AD1B0C" w:rsidRPr="001E4409" w:rsidRDefault="00AD1B0C" w:rsidP="00AD1B0C">
            <w:pPr>
              <w:jc w:val="center"/>
              <w:rPr>
                <w:sz w:val="22"/>
                <w:szCs w:val="22"/>
              </w:rPr>
            </w:pPr>
            <w:r w:rsidRPr="001E4409">
              <w:rPr>
                <w:sz w:val="22"/>
                <w:szCs w:val="22"/>
              </w:rPr>
              <w:t>66</w:t>
            </w:r>
          </w:p>
        </w:tc>
        <w:tc>
          <w:tcPr>
            <w:tcW w:w="1071" w:type="pct"/>
            <w:shd w:val="clear" w:color="auto" w:fill="auto"/>
            <w:vAlign w:val="center"/>
          </w:tcPr>
          <w:p w14:paraId="3015A9BB" w14:textId="77777777" w:rsidR="00AD1B0C" w:rsidRPr="001E4409" w:rsidRDefault="00AD1B0C" w:rsidP="00AD1B0C">
            <w:pPr>
              <w:jc w:val="center"/>
              <w:rPr>
                <w:sz w:val="22"/>
                <w:szCs w:val="22"/>
              </w:rPr>
            </w:pPr>
            <w:r w:rsidRPr="001E4409">
              <w:rPr>
                <w:sz w:val="22"/>
                <w:szCs w:val="22"/>
              </w:rPr>
              <w:t>54:07:050101:133</w:t>
            </w:r>
          </w:p>
        </w:tc>
        <w:tc>
          <w:tcPr>
            <w:tcW w:w="630" w:type="pct"/>
            <w:shd w:val="clear" w:color="auto" w:fill="auto"/>
            <w:vAlign w:val="center"/>
          </w:tcPr>
          <w:p w14:paraId="4A1D2740" w14:textId="77777777" w:rsidR="00AD1B0C" w:rsidRPr="001E4409" w:rsidRDefault="00AD1B0C" w:rsidP="00AD1B0C">
            <w:pPr>
              <w:jc w:val="center"/>
              <w:rPr>
                <w:sz w:val="22"/>
                <w:szCs w:val="22"/>
              </w:rPr>
            </w:pPr>
            <w:r w:rsidRPr="001E4409">
              <w:rPr>
                <w:sz w:val="22"/>
                <w:szCs w:val="22"/>
              </w:rPr>
              <w:t>1174</w:t>
            </w:r>
          </w:p>
        </w:tc>
        <w:tc>
          <w:tcPr>
            <w:tcW w:w="1255" w:type="pct"/>
            <w:shd w:val="clear" w:color="auto" w:fill="auto"/>
            <w:vAlign w:val="center"/>
          </w:tcPr>
          <w:p w14:paraId="5B77A48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7F0C16B"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2DF7C60C" w14:textId="77777777" w:rsidTr="00AD1B0C">
        <w:tc>
          <w:tcPr>
            <w:tcW w:w="285" w:type="pct"/>
            <w:shd w:val="clear" w:color="auto" w:fill="auto"/>
            <w:vAlign w:val="center"/>
          </w:tcPr>
          <w:p w14:paraId="4119A6F6" w14:textId="77777777" w:rsidR="00AD1B0C" w:rsidRPr="001E4409" w:rsidRDefault="00AD1B0C" w:rsidP="00AD1B0C">
            <w:pPr>
              <w:jc w:val="center"/>
              <w:rPr>
                <w:sz w:val="22"/>
                <w:szCs w:val="22"/>
              </w:rPr>
            </w:pPr>
            <w:r w:rsidRPr="001E4409">
              <w:rPr>
                <w:sz w:val="22"/>
                <w:szCs w:val="22"/>
              </w:rPr>
              <w:t>67</w:t>
            </w:r>
          </w:p>
        </w:tc>
        <w:tc>
          <w:tcPr>
            <w:tcW w:w="1071" w:type="pct"/>
            <w:shd w:val="clear" w:color="auto" w:fill="auto"/>
            <w:vAlign w:val="center"/>
          </w:tcPr>
          <w:p w14:paraId="10270F2D" w14:textId="77777777" w:rsidR="00AD1B0C" w:rsidRPr="001E4409" w:rsidRDefault="00AD1B0C" w:rsidP="00AD1B0C">
            <w:pPr>
              <w:jc w:val="center"/>
              <w:rPr>
                <w:sz w:val="22"/>
                <w:szCs w:val="22"/>
              </w:rPr>
            </w:pPr>
            <w:r w:rsidRPr="001E4409">
              <w:rPr>
                <w:sz w:val="22"/>
                <w:szCs w:val="22"/>
              </w:rPr>
              <w:t>54:07:050101:134</w:t>
            </w:r>
          </w:p>
        </w:tc>
        <w:tc>
          <w:tcPr>
            <w:tcW w:w="630" w:type="pct"/>
            <w:shd w:val="clear" w:color="auto" w:fill="auto"/>
            <w:vAlign w:val="center"/>
          </w:tcPr>
          <w:p w14:paraId="457DE2BA" w14:textId="77777777" w:rsidR="00AD1B0C" w:rsidRPr="001E4409" w:rsidRDefault="00AD1B0C" w:rsidP="00AD1B0C">
            <w:pPr>
              <w:jc w:val="center"/>
              <w:rPr>
                <w:sz w:val="22"/>
                <w:szCs w:val="22"/>
              </w:rPr>
            </w:pPr>
            <w:r w:rsidRPr="001E4409">
              <w:rPr>
                <w:sz w:val="22"/>
                <w:szCs w:val="22"/>
              </w:rPr>
              <w:t>1166</w:t>
            </w:r>
          </w:p>
        </w:tc>
        <w:tc>
          <w:tcPr>
            <w:tcW w:w="1255" w:type="pct"/>
            <w:shd w:val="clear" w:color="auto" w:fill="auto"/>
            <w:vAlign w:val="center"/>
          </w:tcPr>
          <w:p w14:paraId="096FC7F3"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2056689B"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5EBAFA64" w14:textId="77777777" w:rsidTr="00AD1B0C">
        <w:tc>
          <w:tcPr>
            <w:tcW w:w="285" w:type="pct"/>
            <w:shd w:val="clear" w:color="auto" w:fill="auto"/>
            <w:vAlign w:val="center"/>
          </w:tcPr>
          <w:p w14:paraId="157575A1" w14:textId="77777777" w:rsidR="00AD1B0C" w:rsidRPr="001E4409" w:rsidRDefault="00AD1B0C" w:rsidP="00AD1B0C">
            <w:pPr>
              <w:jc w:val="center"/>
              <w:rPr>
                <w:sz w:val="22"/>
                <w:szCs w:val="22"/>
              </w:rPr>
            </w:pPr>
            <w:r w:rsidRPr="001E4409">
              <w:rPr>
                <w:sz w:val="22"/>
                <w:szCs w:val="22"/>
              </w:rPr>
              <w:t>68</w:t>
            </w:r>
          </w:p>
        </w:tc>
        <w:tc>
          <w:tcPr>
            <w:tcW w:w="1071" w:type="pct"/>
            <w:shd w:val="clear" w:color="auto" w:fill="auto"/>
            <w:vAlign w:val="center"/>
          </w:tcPr>
          <w:p w14:paraId="562E6EF7" w14:textId="77777777" w:rsidR="00AD1B0C" w:rsidRPr="001E4409" w:rsidRDefault="00AD1B0C" w:rsidP="00AD1B0C">
            <w:pPr>
              <w:jc w:val="center"/>
              <w:rPr>
                <w:sz w:val="22"/>
                <w:szCs w:val="22"/>
              </w:rPr>
            </w:pPr>
            <w:r w:rsidRPr="001E4409">
              <w:rPr>
                <w:sz w:val="22"/>
                <w:szCs w:val="22"/>
              </w:rPr>
              <w:t>54:07:050101:135</w:t>
            </w:r>
          </w:p>
        </w:tc>
        <w:tc>
          <w:tcPr>
            <w:tcW w:w="630" w:type="pct"/>
            <w:shd w:val="clear" w:color="auto" w:fill="auto"/>
            <w:vAlign w:val="center"/>
          </w:tcPr>
          <w:p w14:paraId="4E63CC87" w14:textId="77777777" w:rsidR="00AD1B0C" w:rsidRPr="001E4409" w:rsidRDefault="00AD1B0C" w:rsidP="00AD1B0C">
            <w:pPr>
              <w:jc w:val="center"/>
              <w:rPr>
                <w:sz w:val="22"/>
                <w:szCs w:val="22"/>
              </w:rPr>
            </w:pPr>
            <w:r w:rsidRPr="001E4409">
              <w:rPr>
                <w:sz w:val="22"/>
                <w:szCs w:val="22"/>
              </w:rPr>
              <w:t>1156</w:t>
            </w:r>
          </w:p>
        </w:tc>
        <w:tc>
          <w:tcPr>
            <w:tcW w:w="1255" w:type="pct"/>
            <w:shd w:val="clear" w:color="auto" w:fill="auto"/>
            <w:vAlign w:val="center"/>
          </w:tcPr>
          <w:p w14:paraId="65AA25DE"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4B7B92C9"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568C49C7" w14:textId="77777777" w:rsidTr="00AD1B0C">
        <w:tc>
          <w:tcPr>
            <w:tcW w:w="285" w:type="pct"/>
            <w:shd w:val="clear" w:color="auto" w:fill="auto"/>
            <w:vAlign w:val="center"/>
          </w:tcPr>
          <w:p w14:paraId="4624B235" w14:textId="77777777" w:rsidR="00AD1B0C" w:rsidRPr="001E4409" w:rsidRDefault="00AD1B0C" w:rsidP="00AD1B0C">
            <w:pPr>
              <w:jc w:val="center"/>
              <w:rPr>
                <w:sz w:val="22"/>
                <w:szCs w:val="22"/>
              </w:rPr>
            </w:pPr>
            <w:r w:rsidRPr="001E4409">
              <w:rPr>
                <w:sz w:val="22"/>
                <w:szCs w:val="22"/>
              </w:rPr>
              <w:t>69</w:t>
            </w:r>
          </w:p>
        </w:tc>
        <w:tc>
          <w:tcPr>
            <w:tcW w:w="1071" w:type="pct"/>
            <w:shd w:val="clear" w:color="auto" w:fill="auto"/>
            <w:vAlign w:val="center"/>
          </w:tcPr>
          <w:p w14:paraId="08D579F8" w14:textId="77777777" w:rsidR="00AD1B0C" w:rsidRPr="001E4409" w:rsidRDefault="00AD1B0C" w:rsidP="00AD1B0C">
            <w:pPr>
              <w:jc w:val="center"/>
              <w:rPr>
                <w:sz w:val="22"/>
                <w:szCs w:val="22"/>
              </w:rPr>
            </w:pPr>
            <w:r w:rsidRPr="001E4409">
              <w:rPr>
                <w:sz w:val="22"/>
                <w:szCs w:val="22"/>
              </w:rPr>
              <w:t>54:07:050101:136</w:t>
            </w:r>
          </w:p>
        </w:tc>
        <w:tc>
          <w:tcPr>
            <w:tcW w:w="630" w:type="pct"/>
            <w:shd w:val="clear" w:color="auto" w:fill="auto"/>
            <w:vAlign w:val="center"/>
          </w:tcPr>
          <w:p w14:paraId="00B4C2FD" w14:textId="77777777" w:rsidR="00AD1B0C" w:rsidRPr="001E4409" w:rsidRDefault="00AD1B0C" w:rsidP="00AD1B0C">
            <w:pPr>
              <w:jc w:val="center"/>
              <w:rPr>
                <w:sz w:val="22"/>
                <w:szCs w:val="22"/>
              </w:rPr>
            </w:pPr>
            <w:r w:rsidRPr="001E4409">
              <w:rPr>
                <w:sz w:val="22"/>
                <w:szCs w:val="22"/>
              </w:rPr>
              <w:t>891</w:t>
            </w:r>
          </w:p>
        </w:tc>
        <w:tc>
          <w:tcPr>
            <w:tcW w:w="1255" w:type="pct"/>
            <w:shd w:val="clear" w:color="auto" w:fill="auto"/>
            <w:vAlign w:val="center"/>
          </w:tcPr>
          <w:p w14:paraId="31A9179D"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3EFBA240" w14:textId="77777777" w:rsidR="00AD1B0C" w:rsidRPr="001E4409" w:rsidRDefault="00AD1B0C" w:rsidP="00AD1B0C">
            <w:pPr>
              <w:jc w:val="center"/>
              <w:rPr>
                <w:sz w:val="22"/>
                <w:szCs w:val="22"/>
              </w:rPr>
            </w:pPr>
            <w:r w:rsidRPr="001E4409">
              <w:rPr>
                <w:sz w:val="22"/>
                <w:szCs w:val="22"/>
              </w:rPr>
              <w:t>Зона садоводческих или огороднических некоммерческих товариществ</w:t>
            </w:r>
          </w:p>
        </w:tc>
      </w:tr>
      <w:tr w:rsidR="00AD1B0C" w:rsidRPr="001E4409" w14:paraId="655DC955" w14:textId="77777777" w:rsidTr="00AD1B0C">
        <w:tc>
          <w:tcPr>
            <w:tcW w:w="285" w:type="pct"/>
            <w:shd w:val="clear" w:color="auto" w:fill="auto"/>
            <w:vAlign w:val="center"/>
          </w:tcPr>
          <w:p w14:paraId="5EF73540" w14:textId="77777777" w:rsidR="00AD1B0C" w:rsidRPr="001E4409" w:rsidRDefault="00AD1B0C" w:rsidP="00AD1B0C">
            <w:pPr>
              <w:jc w:val="center"/>
              <w:rPr>
                <w:sz w:val="22"/>
                <w:szCs w:val="22"/>
              </w:rPr>
            </w:pPr>
            <w:r w:rsidRPr="001E4409">
              <w:rPr>
                <w:sz w:val="22"/>
                <w:szCs w:val="22"/>
              </w:rPr>
              <w:t>70</w:t>
            </w:r>
          </w:p>
        </w:tc>
        <w:tc>
          <w:tcPr>
            <w:tcW w:w="1071" w:type="pct"/>
            <w:shd w:val="clear" w:color="auto" w:fill="auto"/>
            <w:vAlign w:val="center"/>
          </w:tcPr>
          <w:p w14:paraId="4CC2CFE9" w14:textId="77777777" w:rsidR="00AD1B0C" w:rsidRPr="001E4409" w:rsidRDefault="00AD1B0C" w:rsidP="00AD1B0C">
            <w:pPr>
              <w:jc w:val="center"/>
              <w:rPr>
                <w:sz w:val="22"/>
                <w:szCs w:val="22"/>
              </w:rPr>
            </w:pPr>
            <w:r w:rsidRPr="001E4409">
              <w:rPr>
                <w:sz w:val="22"/>
                <w:szCs w:val="22"/>
              </w:rPr>
              <w:t>54:07:050101:50</w:t>
            </w:r>
          </w:p>
        </w:tc>
        <w:tc>
          <w:tcPr>
            <w:tcW w:w="630" w:type="pct"/>
            <w:shd w:val="clear" w:color="auto" w:fill="auto"/>
            <w:vAlign w:val="center"/>
          </w:tcPr>
          <w:p w14:paraId="68AEFA8E" w14:textId="77777777" w:rsidR="00AD1B0C" w:rsidRPr="001E4409" w:rsidRDefault="00AD1B0C" w:rsidP="00AD1B0C">
            <w:pPr>
              <w:jc w:val="center"/>
              <w:rPr>
                <w:sz w:val="22"/>
                <w:szCs w:val="22"/>
              </w:rPr>
            </w:pPr>
            <w:r w:rsidRPr="001E4409">
              <w:rPr>
                <w:sz w:val="22"/>
                <w:szCs w:val="22"/>
              </w:rPr>
              <w:t>12270</w:t>
            </w:r>
          </w:p>
        </w:tc>
        <w:tc>
          <w:tcPr>
            <w:tcW w:w="1255" w:type="pct"/>
            <w:shd w:val="clear" w:color="auto" w:fill="auto"/>
            <w:vAlign w:val="center"/>
          </w:tcPr>
          <w:p w14:paraId="1BCEFC6B"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EB65EBF" w14:textId="77777777" w:rsidR="00AD1B0C" w:rsidRPr="001E4409" w:rsidRDefault="00AD1B0C" w:rsidP="00AD1B0C">
            <w:pPr>
              <w:jc w:val="center"/>
              <w:rPr>
                <w:sz w:val="22"/>
                <w:szCs w:val="22"/>
              </w:rPr>
            </w:pPr>
            <w:r w:rsidRPr="001E4409">
              <w:rPr>
                <w:sz w:val="22"/>
                <w:szCs w:val="22"/>
              </w:rPr>
              <w:t>Зона транспортной инфраструктуры</w:t>
            </w:r>
          </w:p>
        </w:tc>
      </w:tr>
      <w:tr w:rsidR="00AD1B0C" w:rsidRPr="001E4409" w14:paraId="106CCEA0" w14:textId="77777777" w:rsidTr="00AD1B0C">
        <w:tc>
          <w:tcPr>
            <w:tcW w:w="285" w:type="pct"/>
            <w:shd w:val="clear" w:color="auto" w:fill="auto"/>
            <w:vAlign w:val="center"/>
          </w:tcPr>
          <w:p w14:paraId="5A01BD22" w14:textId="77777777" w:rsidR="00AD1B0C" w:rsidRPr="001E4409" w:rsidRDefault="00AD1B0C" w:rsidP="00AD1B0C">
            <w:pPr>
              <w:jc w:val="center"/>
              <w:rPr>
                <w:sz w:val="22"/>
                <w:szCs w:val="22"/>
              </w:rPr>
            </w:pPr>
            <w:r w:rsidRPr="001E4409">
              <w:rPr>
                <w:sz w:val="22"/>
                <w:szCs w:val="22"/>
              </w:rPr>
              <w:t>71</w:t>
            </w:r>
          </w:p>
        </w:tc>
        <w:tc>
          <w:tcPr>
            <w:tcW w:w="1071" w:type="pct"/>
            <w:shd w:val="clear" w:color="auto" w:fill="auto"/>
            <w:vAlign w:val="center"/>
          </w:tcPr>
          <w:p w14:paraId="0FC1B9D7" w14:textId="77777777" w:rsidR="00AD1B0C" w:rsidRPr="001E4409" w:rsidRDefault="00AD1B0C" w:rsidP="00AD1B0C">
            <w:pPr>
              <w:jc w:val="center"/>
              <w:rPr>
                <w:sz w:val="22"/>
                <w:szCs w:val="22"/>
              </w:rPr>
            </w:pPr>
            <w:r w:rsidRPr="001E4409">
              <w:rPr>
                <w:sz w:val="22"/>
                <w:szCs w:val="22"/>
              </w:rPr>
              <w:t>54:07:050101:85</w:t>
            </w:r>
          </w:p>
        </w:tc>
        <w:tc>
          <w:tcPr>
            <w:tcW w:w="630" w:type="pct"/>
            <w:shd w:val="clear" w:color="auto" w:fill="auto"/>
            <w:vAlign w:val="center"/>
          </w:tcPr>
          <w:p w14:paraId="16032395" w14:textId="77777777" w:rsidR="00AD1B0C" w:rsidRPr="001E4409" w:rsidRDefault="00AD1B0C" w:rsidP="00AD1B0C">
            <w:pPr>
              <w:jc w:val="center"/>
              <w:rPr>
                <w:sz w:val="22"/>
                <w:szCs w:val="22"/>
              </w:rPr>
            </w:pPr>
            <w:r w:rsidRPr="001E4409">
              <w:rPr>
                <w:sz w:val="22"/>
                <w:szCs w:val="22"/>
              </w:rPr>
              <w:t>1950</w:t>
            </w:r>
          </w:p>
        </w:tc>
        <w:tc>
          <w:tcPr>
            <w:tcW w:w="1255" w:type="pct"/>
            <w:shd w:val="clear" w:color="auto" w:fill="auto"/>
            <w:vAlign w:val="center"/>
          </w:tcPr>
          <w:p w14:paraId="1178C0A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6082AE7D" w14:textId="77777777" w:rsidR="00AD1B0C" w:rsidRPr="001E4409" w:rsidRDefault="00AD1B0C" w:rsidP="00AD1B0C">
            <w:pPr>
              <w:jc w:val="center"/>
              <w:rPr>
                <w:sz w:val="22"/>
                <w:szCs w:val="22"/>
              </w:rPr>
            </w:pPr>
            <w:r w:rsidRPr="001E4409">
              <w:rPr>
                <w:sz w:val="22"/>
                <w:szCs w:val="22"/>
              </w:rPr>
              <w:t>Зона транспортной инфраструктуры</w:t>
            </w:r>
          </w:p>
        </w:tc>
      </w:tr>
      <w:tr w:rsidR="00AD1B0C" w:rsidRPr="001E4409" w14:paraId="667CA872" w14:textId="77777777" w:rsidTr="00AD1B0C">
        <w:tc>
          <w:tcPr>
            <w:tcW w:w="285" w:type="pct"/>
            <w:shd w:val="clear" w:color="auto" w:fill="auto"/>
            <w:vAlign w:val="center"/>
          </w:tcPr>
          <w:p w14:paraId="393F821A" w14:textId="77777777" w:rsidR="00AD1B0C" w:rsidRPr="001E4409" w:rsidRDefault="00AD1B0C" w:rsidP="00AD1B0C">
            <w:pPr>
              <w:jc w:val="center"/>
              <w:rPr>
                <w:sz w:val="22"/>
                <w:szCs w:val="22"/>
              </w:rPr>
            </w:pPr>
            <w:r w:rsidRPr="001E4409">
              <w:rPr>
                <w:sz w:val="22"/>
                <w:szCs w:val="22"/>
              </w:rPr>
              <w:t>72</w:t>
            </w:r>
          </w:p>
        </w:tc>
        <w:tc>
          <w:tcPr>
            <w:tcW w:w="1071" w:type="pct"/>
            <w:shd w:val="clear" w:color="auto" w:fill="auto"/>
            <w:vAlign w:val="center"/>
          </w:tcPr>
          <w:p w14:paraId="546EFF34" w14:textId="77777777" w:rsidR="00AD1B0C" w:rsidRPr="001E4409" w:rsidRDefault="00AD1B0C" w:rsidP="00AD1B0C">
            <w:pPr>
              <w:jc w:val="center"/>
              <w:rPr>
                <w:sz w:val="22"/>
                <w:szCs w:val="22"/>
              </w:rPr>
            </w:pPr>
            <w:r w:rsidRPr="001E4409">
              <w:rPr>
                <w:sz w:val="22"/>
                <w:szCs w:val="22"/>
              </w:rPr>
              <w:t>54:07:000000:1748</w:t>
            </w:r>
          </w:p>
        </w:tc>
        <w:tc>
          <w:tcPr>
            <w:tcW w:w="630" w:type="pct"/>
            <w:shd w:val="clear" w:color="auto" w:fill="auto"/>
            <w:vAlign w:val="center"/>
          </w:tcPr>
          <w:p w14:paraId="41414CFA" w14:textId="77777777" w:rsidR="00AD1B0C" w:rsidRPr="001E4409" w:rsidRDefault="00AD1B0C" w:rsidP="00AD1B0C">
            <w:pPr>
              <w:jc w:val="center"/>
              <w:rPr>
                <w:sz w:val="22"/>
                <w:szCs w:val="22"/>
              </w:rPr>
            </w:pPr>
            <w:r w:rsidRPr="001E4409">
              <w:rPr>
                <w:sz w:val="22"/>
                <w:szCs w:val="22"/>
              </w:rPr>
              <w:t>1051</w:t>
            </w:r>
          </w:p>
        </w:tc>
        <w:tc>
          <w:tcPr>
            <w:tcW w:w="1255" w:type="pct"/>
            <w:shd w:val="clear" w:color="auto" w:fill="auto"/>
            <w:vAlign w:val="center"/>
          </w:tcPr>
          <w:p w14:paraId="0132D98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6D0E20C" w14:textId="77777777" w:rsidR="00AD1B0C" w:rsidRPr="001E4409" w:rsidRDefault="00AD1B0C" w:rsidP="00AD1B0C">
            <w:pPr>
              <w:jc w:val="center"/>
              <w:rPr>
                <w:sz w:val="22"/>
                <w:szCs w:val="22"/>
              </w:rPr>
            </w:pPr>
            <w:r w:rsidRPr="001E4409">
              <w:rPr>
                <w:sz w:val="22"/>
                <w:szCs w:val="22"/>
              </w:rPr>
              <w:t>Зона инженерной инфраструктуры</w:t>
            </w:r>
          </w:p>
        </w:tc>
      </w:tr>
      <w:tr w:rsidR="00AD1B0C" w:rsidRPr="001E4409" w14:paraId="0C99D617" w14:textId="77777777" w:rsidTr="00AD1B0C">
        <w:tc>
          <w:tcPr>
            <w:tcW w:w="285" w:type="pct"/>
            <w:shd w:val="clear" w:color="auto" w:fill="auto"/>
            <w:vAlign w:val="center"/>
          </w:tcPr>
          <w:p w14:paraId="57570AB2" w14:textId="77777777" w:rsidR="00AD1B0C" w:rsidRPr="001E4409" w:rsidRDefault="00AD1B0C" w:rsidP="00AD1B0C">
            <w:pPr>
              <w:jc w:val="center"/>
              <w:rPr>
                <w:sz w:val="22"/>
                <w:szCs w:val="22"/>
              </w:rPr>
            </w:pPr>
            <w:r w:rsidRPr="001E4409">
              <w:rPr>
                <w:sz w:val="22"/>
                <w:szCs w:val="22"/>
              </w:rPr>
              <w:t>73</w:t>
            </w:r>
          </w:p>
        </w:tc>
        <w:tc>
          <w:tcPr>
            <w:tcW w:w="1071" w:type="pct"/>
            <w:shd w:val="clear" w:color="auto" w:fill="auto"/>
            <w:vAlign w:val="center"/>
          </w:tcPr>
          <w:p w14:paraId="414238C3" w14:textId="77777777" w:rsidR="00AD1B0C" w:rsidRPr="001E4409" w:rsidRDefault="00AD1B0C" w:rsidP="00AD1B0C">
            <w:pPr>
              <w:jc w:val="center"/>
              <w:rPr>
                <w:sz w:val="22"/>
                <w:szCs w:val="22"/>
              </w:rPr>
            </w:pPr>
            <w:r w:rsidRPr="001E4409">
              <w:rPr>
                <w:sz w:val="22"/>
                <w:szCs w:val="22"/>
              </w:rPr>
              <w:t>54:07:050101:51</w:t>
            </w:r>
          </w:p>
        </w:tc>
        <w:tc>
          <w:tcPr>
            <w:tcW w:w="630" w:type="pct"/>
            <w:shd w:val="clear" w:color="auto" w:fill="auto"/>
            <w:vAlign w:val="center"/>
          </w:tcPr>
          <w:p w14:paraId="24887279" w14:textId="77777777" w:rsidR="00AD1B0C" w:rsidRPr="001E4409" w:rsidRDefault="00AD1B0C" w:rsidP="00AD1B0C">
            <w:pPr>
              <w:jc w:val="center"/>
              <w:rPr>
                <w:sz w:val="22"/>
                <w:szCs w:val="22"/>
              </w:rPr>
            </w:pPr>
            <w:r w:rsidRPr="001E4409">
              <w:rPr>
                <w:sz w:val="22"/>
                <w:szCs w:val="22"/>
              </w:rPr>
              <w:t>19005</w:t>
            </w:r>
          </w:p>
        </w:tc>
        <w:tc>
          <w:tcPr>
            <w:tcW w:w="1255" w:type="pct"/>
            <w:shd w:val="clear" w:color="auto" w:fill="auto"/>
            <w:vAlign w:val="center"/>
          </w:tcPr>
          <w:p w14:paraId="219C596F"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061FCA20" w14:textId="77777777" w:rsidR="00AD1B0C" w:rsidRPr="001E4409" w:rsidRDefault="00AD1B0C" w:rsidP="00AD1B0C">
            <w:pPr>
              <w:jc w:val="center"/>
              <w:rPr>
                <w:sz w:val="22"/>
                <w:szCs w:val="22"/>
              </w:rPr>
            </w:pPr>
            <w:r w:rsidRPr="001E4409">
              <w:rPr>
                <w:sz w:val="22"/>
                <w:szCs w:val="22"/>
              </w:rPr>
              <w:t>Производственная зона</w:t>
            </w:r>
          </w:p>
        </w:tc>
      </w:tr>
      <w:tr w:rsidR="00AD1B0C" w:rsidRPr="001E4409" w14:paraId="599D36F8" w14:textId="77777777" w:rsidTr="00AD1B0C">
        <w:tc>
          <w:tcPr>
            <w:tcW w:w="285" w:type="pct"/>
            <w:shd w:val="clear" w:color="auto" w:fill="auto"/>
            <w:vAlign w:val="center"/>
          </w:tcPr>
          <w:p w14:paraId="04B6E722" w14:textId="77777777" w:rsidR="00AD1B0C" w:rsidRPr="001E4409" w:rsidRDefault="00AD1B0C" w:rsidP="00AD1B0C">
            <w:pPr>
              <w:jc w:val="center"/>
              <w:rPr>
                <w:sz w:val="22"/>
                <w:szCs w:val="22"/>
              </w:rPr>
            </w:pPr>
            <w:r w:rsidRPr="001E4409">
              <w:rPr>
                <w:sz w:val="22"/>
                <w:szCs w:val="22"/>
              </w:rPr>
              <w:t>74</w:t>
            </w:r>
          </w:p>
        </w:tc>
        <w:tc>
          <w:tcPr>
            <w:tcW w:w="1071" w:type="pct"/>
            <w:shd w:val="clear" w:color="auto" w:fill="auto"/>
            <w:vAlign w:val="center"/>
          </w:tcPr>
          <w:p w14:paraId="77CDAE5B" w14:textId="77777777" w:rsidR="00AD1B0C" w:rsidRPr="001E4409" w:rsidRDefault="00AD1B0C" w:rsidP="00AD1B0C">
            <w:pPr>
              <w:jc w:val="center"/>
              <w:rPr>
                <w:sz w:val="22"/>
                <w:szCs w:val="22"/>
              </w:rPr>
            </w:pPr>
            <w:r w:rsidRPr="001E4409">
              <w:rPr>
                <w:sz w:val="22"/>
                <w:szCs w:val="22"/>
              </w:rPr>
              <w:t>54:07:050101:52</w:t>
            </w:r>
          </w:p>
        </w:tc>
        <w:tc>
          <w:tcPr>
            <w:tcW w:w="630" w:type="pct"/>
            <w:shd w:val="clear" w:color="auto" w:fill="auto"/>
            <w:vAlign w:val="center"/>
          </w:tcPr>
          <w:p w14:paraId="28A6E34E" w14:textId="77777777" w:rsidR="00AD1B0C" w:rsidRPr="001E4409" w:rsidRDefault="00AD1B0C" w:rsidP="00AD1B0C">
            <w:pPr>
              <w:jc w:val="center"/>
              <w:rPr>
                <w:sz w:val="22"/>
                <w:szCs w:val="22"/>
              </w:rPr>
            </w:pPr>
            <w:r w:rsidRPr="001E4409">
              <w:rPr>
                <w:sz w:val="22"/>
                <w:szCs w:val="22"/>
              </w:rPr>
              <w:t>11035</w:t>
            </w:r>
          </w:p>
        </w:tc>
        <w:tc>
          <w:tcPr>
            <w:tcW w:w="1255" w:type="pct"/>
            <w:shd w:val="clear" w:color="auto" w:fill="auto"/>
            <w:vAlign w:val="center"/>
          </w:tcPr>
          <w:p w14:paraId="256ADFC2" w14:textId="77777777" w:rsidR="00AD1B0C" w:rsidRPr="001E4409" w:rsidRDefault="00AD1B0C" w:rsidP="00AD1B0C">
            <w:pPr>
              <w:jc w:val="center"/>
              <w:rPr>
                <w:sz w:val="22"/>
                <w:szCs w:val="22"/>
              </w:rPr>
            </w:pPr>
            <w:r w:rsidRPr="001E4409">
              <w:rPr>
                <w:sz w:val="22"/>
                <w:szCs w:val="22"/>
              </w:rPr>
              <w:t>Земли населенных пунктов</w:t>
            </w:r>
          </w:p>
        </w:tc>
        <w:tc>
          <w:tcPr>
            <w:tcW w:w="1758" w:type="pct"/>
            <w:shd w:val="clear" w:color="auto" w:fill="auto"/>
            <w:vAlign w:val="center"/>
          </w:tcPr>
          <w:p w14:paraId="1016E6B4" w14:textId="77777777" w:rsidR="00AD1B0C" w:rsidRPr="001E4409" w:rsidRDefault="00AD1B0C" w:rsidP="00AD1B0C">
            <w:pPr>
              <w:jc w:val="center"/>
              <w:rPr>
                <w:sz w:val="22"/>
                <w:szCs w:val="22"/>
              </w:rPr>
            </w:pPr>
            <w:r w:rsidRPr="001E4409">
              <w:rPr>
                <w:sz w:val="22"/>
                <w:szCs w:val="22"/>
              </w:rPr>
              <w:t>Лесопарковая зона</w:t>
            </w:r>
          </w:p>
        </w:tc>
      </w:tr>
    </w:tbl>
    <w:p w14:paraId="486BFF3D" w14:textId="77777777" w:rsidR="00B36ED4" w:rsidRPr="001E4409" w:rsidRDefault="00B36ED4" w:rsidP="00EE1905">
      <w:pPr>
        <w:rPr>
          <w:sz w:val="20"/>
          <w:szCs w:val="20"/>
          <w:lang w:eastAsia="ar-SA" w:bidi="en-US"/>
        </w:rPr>
      </w:pPr>
    </w:p>
    <w:p w14:paraId="5FF8D06D" w14:textId="61661FC6" w:rsidR="009466D1" w:rsidRPr="001E4409" w:rsidRDefault="009466D1" w:rsidP="00EE1905">
      <w:pPr>
        <w:rPr>
          <w:rFonts w:eastAsiaTheme="majorEastAsia" w:cstheme="majorBidi"/>
          <w:b/>
          <w:bCs/>
          <w:caps/>
          <w:sz w:val="20"/>
          <w:szCs w:val="20"/>
          <w:lang w:eastAsia="ar-SA" w:bidi="en-US"/>
        </w:rPr>
      </w:pPr>
      <w:r w:rsidRPr="001E4409">
        <w:rPr>
          <w:sz w:val="20"/>
          <w:szCs w:val="20"/>
          <w:lang w:eastAsia="ar-SA" w:bidi="en-US"/>
        </w:rPr>
        <w:br w:type="page"/>
      </w:r>
    </w:p>
    <w:p w14:paraId="762EEEC7" w14:textId="1E51EC48" w:rsidR="00B03EC5" w:rsidRPr="001E4409" w:rsidRDefault="00B03EC5" w:rsidP="00C9400D">
      <w:pPr>
        <w:pStyle w:val="1"/>
        <w:numPr>
          <w:ilvl w:val="0"/>
          <w:numId w:val="5"/>
        </w:numPr>
        <w:ind w:left="0" w:firstLine="0"/>
        <w:rPr>
          <w:sz w:val="28"/>
        </w:rPr>
      </w:pPr>
      <w:bookmarkStart w:id="98" w:name="_Toc43198693"/>
      <w:r w:rsidRPr="001E4409">
        <w:rPr>
          <w:sz w:val="28"/>
        </w:rPr>
        <w:t>Основные технико-экономические показатели</w:t>
      </w:r>
      <w:bookmarkEnd w:id="98"/>
    </w:p>
    <w:p w14:paraId="018B36F8" w14:textId="4DE94097" w:rsidR="00B03EC5" w:rsidRPr="001E4409" w:rsidRDefault="00B03EC5" w:rsidP="00B03EC5">
      <w:pPr>
        <w:jc w:val="right"/>
        <w:rPr>
          <w:b/>
          <w:sz w:val="28"/>
        </w:rPr>
      </w:pPr>
      <w:r w:rsidRPr="001E4409">
        <w:rPr>
          <w:b/>
          <w:sz w:val="28"/>
        </w:rPr>
        <w:t xml:space="preserve">Таблица </w:t>
      </w:r>
      <w:r w:rsidR="00C9400D" w:rsidRPr="001E4409">
        <w:rPr>
          <w:b/>
          <w:sz w:val="28"/>
        </w:rPr>
        <w:t>9</w:t>
      </w:r>
      <w:r w:rsidRPr="001E4409">
        <w:rPr>
          <w:b/>
          <w:sz w:val="28"/>
        </w:rPr>
        <w:t>.1</w:t>
      </w:r>
    </w:p>
    <w:tbl>
      <w:tblPr>
        <w:tblStyle w:val="ad"/>
        <w:tblW w:w="94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4A0" w:firstRow="1" w:lastRow="0" w:firstColumn="1" w:lastColumn="0" w:noHBand="0" w:noVBand="1"/>
      </w:tblPr>
      <w:tblGrid>
        <w:gridCol w:w="701"/>
        <w:gridCol w:w="4774"/>
        <w:gridCol w:w="1273"/>
        <w:gridCol w:w="1442"/>
        <w:gridCol w:w="1232"/>
      </w:tblGrid>
      <w:tr w:rsidR="00B03EC5" w:rsidRPr="001E4409" w14:paraId="2595D3CF" w14:textId="77777777" w:rsidTr="00FB3163">
        <w:trPr>
          <w:cantSplit/>
          <w:tblHeader/>
        </w:trPr>
        <w:tc>
          <w:tcPr>
            <w:tcW w:w="701" w:type="dxa"/>
            <w:shd w:val="clear" w:color="auto" w:fill="D9D9D9" w:themeFill="background1" w:themeFillShade="D9"/>
          </w:tcPr>
          <w:p w14:paraId="54C87713" w14:textId="77777777" w:rsidR="00B03EC5" w:rsidRPr="001E4409" w:rsidRDefault="00B03EC5" w:rsidP="00B03EC5">
            <w:pPr>
              <w:pStyle w:val="a0"/>
              <w:ind w:firstLine="0"/>
              <w:jc w:val="center"/>
              <w:rPr>
                <w:b/>
                <w:sz w:val="22"/>
                <w:szCs w:val="22"/>
                <w:lang w:val="ru-RU"/>
              </w:rPr>
            </w:pPr>
            <w:r w:rsidRPr="001E4409">
              <w:rPr>
                <w:b/>
                <w:sz w:val="22"/>
                <w:szCs w:val="22"/>
                <w:lang w:val="ru-RU"/>
              </w:rPr>
              <w:t>№ п/п</w:t>
            </w:r>
          </w:p>
        </w:tc>
        <w:tc>
          <w:tcPr>
            <w:tcW w:w="4774" w:type="dxa"/>
            <w:shd w:val="clear" w:color="auto" w:fill="D9D9D9" w:themeFill="background1" w:themeFillShade="D9"/>
          </w:tcPr>
          <w:p w14:paraId="298CE979" w14:textId="77777777" w:rsidR="00B03EC5" w:rsidRPr="001E4409" w:rsidRDefault="00B03EC5" w:rsidP="00B03EC5">
            <w:pPr>
              <w:pStyle w:val="a0"/>
              <w:ind w:firstLine="0"/>
              <w:jc w:val="center"/>
              <w:rPr>
                <w:b/>
                <w:sz w:val="22"/>
                <w:szCs w:val="22"/>
                <w:lang w:val="ru-RU"/>
              </w:rPr>
            </w:pPr>
            <w:r w:rsidRPr="001E4409">
              <w:rPr>
                <w:b/>
                <w:sz w:val="22"/>
                <w:szCs w:val="22"/>
                <w:lang w:val="ru-RU"/>
              </w:rPr>
              <w:t>Показатели</w:t>
            </w:r>
          </w:p>
        </w:tc>
        <w:tc>
          <w:tcPr>
            <w:tcW w:w="1273" w:type="dxa"/>
            <w:shd w:val="clear" w:color="auto" w:fill="D9D9D9" w:themeFill="background1" w:themeFillShade="D9"/>
          </w:tcPr>
          <w:p w14:paraId="1DE59689" w14:textId="77777777" w:rsidR="00B03EC5" w:rsidRPr="001E4409" w:rsidRDefault="00B03EC5" w:rsidP="00B03EC5">
            <w:pPr>
              <w:pStyle w:val="a0"/>
              <w:ind w:firstLine="0"/>
              <w:jc w:val="center"/>
              <w:rPr>
                <w:b/>
                <w:sz w:val="22"/>
                <w:szCs w:val="22"/>
                <w:lang w:val="ru-RU"/>
              </w:rPr>
            </w:pPr>
            <w:r w:rsidRPr="001E4409">
              <w:rPr>
                <w:b/>
                <w:sz w:val="22"/>
                <w:szCs w:val="22"/>
                <w:lang w:val="ru-RU"/>
              </w:rPr>
              <w:t>Единица измерения</w:t>
            </w:r>
          </w:p>
        </w:tc>
        <w:tc>
          <w:tcPr>
            <w:tcW w:w="1442" w:type="dxa"/>
            <w:shd w:val="clear" w:color="auto" w:fill="D9D9D9" w:themeFill="background1" w:themeFillShade="D9"/>
          </w:tcPr>
          <w:p w14:paraId="0BCCB581" w14:textId="0AE6F731" w:rsidR="00B03EC5" w:rsidRPr="001E4409" w:rsidRDefault="00B03EC5" w:rsidP="00DB1859">
            <w:pPr>
              <w:pStyle w:val="a0"/>
              <w:ind w:firstLine="0"/>
              <w:jc w:val="center"/>
              <w:rPr>
                <w:b/>
                <w:sz w:val="22"/>
                <w:szCs w:val="22"/>
                <w:lang w:val="ru-RU"/>
              </w:rPr>
            </w:pPr>
            <w:r w:rsidRPr="001E4409">
              <w:rPr>
                <w:b/>
                <w:sz w:val="22"/>
                <w:szCs w:val="22"/>
                <w:lang w:val="ru-RU"/>
              </w:rPr>
              <w:t>Современное состояние (</w:t>
            </w:r>
            <w:r w:rsidR="00DB1859" w:rsidRPr="001E4409">
              <w:rPr>
                <w:b/>
                <w:sz w:val="22"/>
                <w:szCs w:val="22"/>
                <w:lang w:val="ru-RU"/>
              </w:rPr>
              <w:t>2020</w:t>
            </w:r>
            <w:r w:rsidR="00191053" w:rsidRPr="001E4409">
              <w:rPr>
                <w:b/>
                <w:sz w:val="22"/>
                <w:szCs w:val="22"/>
                <w:lang w:val="ru-RU"/>
              </w:rPr>
              <w:t xml:space="preserve"> год</w:t>
            </w:r>
            <w:r w:rsidRPr="001E4409">
              <w:rPr>
                <w:b/>
                <w:sz w:val="22"/>
                <w:szCs w:val="22"/>
                <w:lang w:val="ru-RU"/>
              </w:rPr>
              <w:t>)</w:t>
            </w:r>
          </w:p>
        </w:tc>
        <w:tc>
          <w:tcPr>
            <w:tcW w:w="1232" w:type="dxa"/>
            <w:shd w:val="clear" w:color="auto" w:fill="D9D9D9" w:themeFill="background1" w:themeFillShade="D9"/>
          </w:tcPr>
          <w:p w14:paraId="475BBE06" w14:textId="2C119DBC" w:rsidR="00B03EC5" w:rsidRPr="001E4409" w:rsidRDefault="00B03EC5" w:rsidP="00371806">
            <w:pPr>
              <w:pStyle w:val="a0"/>
              <w:ind w:firstLine="0"/>
              <w:jc w:val="center"/>
              <w:rPr>
                <w:b/>
                <w:sz w:val="22"/>
                <w:szCs w:val="22"/>
                <w:lang w:val="ru-RU"/>
              </w:rPr>
            </w:pPr>
            <w:r w:rsidRPr="001E4409">
              <w:rPr>
                <w:b/>
                <w:sz w:val="22"/>
                <w:szCs w:val="22"/>
                <w:lang w:val="ru-RU"/>
              </w:rPr>
              <w:t>Расчетный срок (</w:t>
            </w:r>
            <w:r w:rsidR="00371806" w:rsidRPr="001E4409">
              <w:rPr>
                <w:b/>
                <w:sz w:val="22"/>
                <w:szCs w:val="22"/>
                <w:lang w:val="ru-RU"/>
              </w:rPr>
              <w:t>2040</w:t>
            </w:r>
            <w:r w:rsidRPr="001E4409">
              <w:rPr>
                <w:b/>
                <w:sz w:val="22"/>
                <w:szCs w:val="22"/>
                <w:lang w:val="ru-RU"/>
              </w:rPr>
              <w:t xml:space="preserve"> год)</w:t>
            </w:r>
          </w:p>
        </w:tc>
      </w:tr>
      <w:tr w:rsidR="00B03EC5" w:rsidRPr="001E4409" w14:paraId="04F5D3B0" w14:textId="77777777" w:rsidTr="00813E24">
        <w:trPr>
          <w:cantSplit/>
        </w:trPr>
        <w:tc>
          <w:tcPr>
            <w:tcW w:w="9422" w:type="dxa"/>
            <w:gridSpan w:val="5"/>
            <w:shd w:val="clear" w:color="auto" w:fill="D9D9D9" w:themeFill="background1" w:themeFillShade="D9"/>
          </w:tcPr>
          <w:p w14:paraId="7FEB67B0" w14:textId="77777777" w:rsidR="00B03EC5" w:rsidRPr="001E4409" w:rsidRDefault="00B03EC5" w:rsidP="00B03EC5">
            <w:pPr>
              <w:pStyle w:val="a0"/>
              <w:ind w:firstLine="0"/>
              <w:jc w:val="center"/>
              <w:rPr>
                <w:b/>
                <w:sz w:val="22"/>
                <w:szCs w:val="22"/>
              </w:rPr>
            </w:pPr>
            <w:r w:rsidRPr="001E4409">
              <w:rPr>
                <w:b/>
                <w:sz w:val="22"/>
                <w:szCs w:val="22"/>
              </w:rPr>
              <w:t>I</w:t>
            </w:r>
            <w:r w:rsidRPr="001E4409">
              <w:rPr>
                <w:b/>
                <w:sz w:val="22"/>
                <w:szCs w:val="22"/>
                <w:lang w:val="ru-RU"/>
              </w:rPr>
              <w:t>. Территория</w:t>
            </w:r>
          </w:p>
        </w:tc>
      </w:tr>
      <w:tr w:rsidR="001B44DA" w:rsidRPr="001E4409" w14:paraId="2E3EB305" w14:textId="77777777" w:rsidTr="008C4F2B">
        <w:trPr>
          <w:cantSplit/>
        </w:trPr>
        <w:tc>
          <w:tcPr>
            <w:tcW w:w="701" w:type="dxa"/>
            <w:shd w:val="clear" w:color="auto" w:fill="D9D9D9" w:themeFill="background1" w:themeFillShade="D9"/>
          </w:tcPr>
          <w:p w14:paraId="65C6A714" w14:textId="77777777" w:rsidR="001B44DA" w:rsidRPr="001E4409" w:rsidRDefault="001B44DA" w:rsidP="001B44DA">
            <w:pPr>
              <w:pStyle w:val="a0"/>
              <w:ind w:firstLine="0"/>
              <w:jc w:val="center"/>
              <w:rPr>
                <w:b/>
                <w:sz w:val="22"/>
                <w:szCs w:val="22"/>
                <w:lang w:val="ru-RU"/>
              </w:rPr>
            </w:pPr>
            <w:r w:rsidRPr="001E4409">
              <w:rPr>
                <w:b/>
                <w:sz w:val="22"/>
                <w:szCs w:val="22"/>
                <w:lang w:val="ru-RU"/>
              </w:rPr>
              <w:t>1.1</w:t>
            </w:r>
          </w:p>
        </w:tc>
        <w:tc>
          <w:tcPr>
            <w:tcW w:w="4774" w:type="dxa"/>
            <w:tcBorders>
              <w:bottom w:val="single" w:sz="12" w:space="0" w:color="000000" w:themeColor="text1"/>
            </w:tcBorders>
            <w:shd w:val="clear" w:color="auto" w:fill="F2F2F2" w:themeFill="background1" w:themeFillShade="F2"/>
          </w:tcPr>
          <w:p w14:paraId="1104A78D" w14:textId="177A9C97" w:rsidR="001B44DA" w:rsidRPr="001E4409" w:rsidRDefault="001B44DA" w:rsidP="001B44DA">
            <w:pPr>
              <w:pStyle w:val="a0"/>
              <w:ind w:firstLine="0"/>
              <w:jc w:val="left"/>
              <w:rPr>
                <w:b/>
                <w:sz w:val="22"/>
                <w:szCs w:val="22"/>
                <w:lang w:val="ru-RU"/>
              </w:rPr>
            </w:pPr>
            <w:r w:rsidRPr="001E4409">
              <w:rPr>
                <w:b/>
                <w:sz w:val="22"/>
                <w:szCs w:val="22"/>
                <w:lang w:val="ru-RU"/>
              </w:rPr>
              <w:t>Общая площадь земель в границах сельсовета</w:t>
            </w:r>
            <w:r w:rsidR="008C4F2B" w:rsidRPr="001E4409">
              <w:rPr>
                <w:b/>
                <w:sz w:val="22"/>
                <w:szCs w:val="22"/>
                <w:lang w:val="ru-RU"/>
              </w:rPr>
              <w:t>, в том числе:</w:t>
            </w:r>
          </w:p>
        </w:tc>
        <w:tc>
          <w:tcPr>
            <w:tcW w:w="1273" w:type="dxa"/>
          </w:tcPr>
          <w:p w14:paraId="7A9C744E" w14:textId="77777777" w:rsidR="001B44DA" w:rsidRPr="001E4409" w:rsidRDefault="001B44DA" w:rsidP="001B44DA">
            <w:pPr>
              <w:pStyle w:val="a0"/>
              <w:ind w:firstLine="0"/>
              <w:jc w:val="center"/>
              <w:rPr>
                <w:sz w:val="22"/>
                <w:szCs w:val="22"/>
                <w:vertAlign w:val="superscript"/>
                <w:lang w:val="ru-RU"/>
              </w:rPr>
            </w:pPr>
            <w:r w:rsidRPr="001E4409">
              <w:rPr>
                <w:sz w:val="22"/>
                <w:szCs w:val="22"/>
                <w:lang w:val="ru-RU"/>
              </w:rPr>
              <w:t>га</w:t>
            </w:r>
          </w:p>
        </w:tc>
        <w:tc>
          <w:tcPr>
            <w:tcW w:w="1442" w:type="dxa"/>
          </w:tcPr>
          <w:p w14:paraId="5F26DB5B" w14:textId="6C4CA46F" w:rsidR="001B44DA" w:rsidRPr="001E4409" w:rsidRDefault="00354BCD" w:rsidP="001B44DA">
            <w:pPr>
              <w:pStyle w:val="a0"/>
              <w:ind w:firstLine="0"/>
              <w:jc w:val="center"/>
              <w:rPr>
                <w:sz w:val="22"/>
                <w:szCs w:val="22"/>
                <w:lang w:val="ru-RU"/>
              </w:rPr>
            </w:pPr>
            <w:r w:rsidRPr="001E4409">
              <w:rPr>
                <w:sz w:val="22"/>
                <w:szCs w:val="22"/>
                <w:lang w:val="ru-RU"/>
              </w:rPr>
              <w:t>3265,87</w:t>
            </w:r>
          </w:p>
        </w:tc>
        <w:tc>
          <w:tcPr>
            <w:tcW w:w="1232" w:type="dxa"/>
          </w:tcPr>
          <w:p w14:paraId="70BA182F" w14:textId="400F0899" w:rsidR="001B44DA" w:rsidRPr="001E4409" w:rsidRDefault="00354BCD" w:rsidP="001B44DA">
            <w:pPr>
              <w:pStyle w:val="a0"/>
              <w:ind w:firstLine="0"/>
              <w:jc w:val="center"/>
              <w:rPr>
                <w:sz w:val="22"/>
                <w:szCs w:val="22"/>
                <w:lang w:val="ru-RU"/>
              </w:rPr>
            </w:pPr>
            <w:r w:rsidRPr="001E4409">
              <w:rPr>
                <w:sz w:val="22"/>
                <w:szCs w:val="22"/>
                <w:lang w:val="ru-RU"/>
              </w:rPr>
              <w:t>3265,87</w:t>
            </w:r>
          </w:p>
        </w:tc>
      </w:tr>
      <w:tr w:rsidR="00B36ED4" w:rsidRPr="001E4409" w14:paraId="0A72A55E" w14:textId="77777777" w:rsidTr="008C4F2B">
        <w:trPr>
          <w:cantSplit/>
        </w:trPr>
        <w:tc>
          <w:tcPr>
            <w:tcW w:w="701" w:type="dxa"/>
            <w:vMerge w:val="restart"/>
            <w:shd w:val="clear" w:color="auto" w:fill="D9D9D9" w:themeFill="background1" w:themeFillShade="D9"/>
          </w:tcPr>
          <w:p w14:paraId="628987C7"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512AC96A" w14:textId="655D1EFF" w:rsidR="00B36ED4" w:rsidRPr="001E4409" w:rsidRDefault="00B36ED4" w:rsidP="00B36ED4">
            <w:pPr>
              <w:pStyle w:val="a0"/>
              <w:ind w:firstLine="0"/>
              <w:jc w:val="left"/>
              <w:rPr>
                <w:b/>
                <w:sz w:val="22"/>
                <w:szCs w:val="22"/>
                <w:lang w:val="ru-RU"/>
              </w:rPr>
            </w:pPr>
            <w:r w:rsidRPr="001E4409">
              <w:rPr>
                <w:color w:val="000000"/>
                <w:sz w:val="22"/>
                <w:szCs w:val="22"/>
                <w:lang w:val="ru-RU"/>
              </w:rPr>
              <w:t>Зона застройки индивидуальными жилыми домами</w:t>
            </w:r>
          </w:p>
        </w:tc>
        <w:tc>
          <w:tcPr>
            <w:tcW w:w="1273" w:type="dxa"/>
          </w:tcPr>
          <w:p w14:paraId="717DC577" w14:textId="546415FC"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010D5DE5" w14:textId="27DAEC54" w:rsidR="00B36ED4" w:rsidRPr="001E4409" w:rsidRDefault="00B36ED4" w:rsidP="00B36ED4">
            <w:pPr>
              <w:pStyle w:val="a0"/>
              <w:ind w:firstLine="0"/>
              <w:jc w:val="center"/>
              <w:rPr>
                <w:sz w:val="22"/>
                <w:szCs w:val="22"/>
                <w:lang w:val="ru-RU"/>
              </w:rPr>
            </w:pPr>
            <w:r w:rsidRPr="001E4409">
              <w:rPr>
                <w:sz w:val="22"/>
                <w:szCs w:val="22"/>
                <w:lang w:val="ru-RU"/>
              </w:rPr>
              <w:t>162,73</w:t>
            </w:r>
          </w:p>
        </w:tc>
        <w:tc>
          <w:tcPr>
            <w:tcW w:w="1232" w:type="dxa"/>
          </w:tcPr>
          <w:p w14:paraId="78D7D0D0" w14:textId="3499A476" w:rsidR="00B36ED4" w:rsidRPr="001E4409" w:rsidRDefault="00B36ED4" w:rsidP="00B36ED4">
            <w:pPr>
              <w:pStyle w:val="a0"/>
              <w:ind w:firstLine="0"/>
              <w:jc w:val="center"/>
              <w:rPr>
                <w:sz w:val="22"/>
                <w:szCs w:val="22"/>
                <w:lang w:val="ru-RU"/>
              </w:rPr>
            </w:pPr>
            <w:r w:rsidRPr="001E4409">
              <w:rPr>
                <w:sz w:val="22"/>
                <w:szCs w:val="22"/>
                <w:lang w:val="ru-RU"/>
              </w:rPr>
              <w:t>193,26</w:t>
            </w:r>
          </w:p>
        </w:tc>
      </w:tr>
      <w:tr w:rsidR="00B36ED4" w:rsidRPr="001E4409" w14:paraId="1CDDD5E1" w14:textId="77777777" w:rsidTr="008C4F2B">
        <w:trPr>
          <w:cantSplit/>
        </w:trPr>
        <w:tc>
          <w:tcPr>
            <w:tcW w:w="701" w:type="dxa"/>
            <w:vMerge/>
            <w:shd w:val="clear" w:color="auto" w:fill="D9D9D9" w:themeFill="background1" w:themeFillShade="D9"/>
          </w:tcPr>
          <w:p w14:paraId="56159137"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1470CB44" w14:textId="407AF713" w:rsidR="00B36ED4" w:rsidRPr="001E4409" w:rsidRDefault="00B36ED4" w:rsidP="00B36ED4">
            <w:pPr>
              <w:pStyle w:val="a0"/>
              <w:ind w:firstLine="0"/>
              <w:jc w:val="left"/>
              <w:rPr>
                <w:b/>
                <w:sz w:val="22"/>
                <w:szCs w:val="22"/>
                <w:lang w:val="ru-RU"/>
              </w:rPr>
            </w:pPr>
            <w:r w:rsidRPr="001E4409">
              <w:rPr>
                <w:color w:val="000000"/>
                <w:sz w:val="22"/>
                <w:szCs w:val="22"/>
                <w:lang w:val="ru-RU"/>
              </w:rPr>
              <w:t>Зона застройки малоэтажными жилыми домами (до 4 этажей, включая мансардный)</w:t>
            </w:r>
          </w:p>
        </w:tc>
        <w:tc>
          <w:tcPr>
            <w:tcW w:w="1273" w:type="dxa"/>
          </w:tcPr>
          <w:p w14:paraId="4632B2D7" w14:textId="1EAC4462"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2203B25B" w14:textId="13E5E046" w:rsidR="00B36ED4" w:rsidRPr="001E4409" w:rsidRDefault="00B36ED4" w:rsidP="00B36ED4">
            <w:pPr>
              <w:pStyle w:val="a0"/>
              <w:ind w:firstLine="0"/>
              <w:jc w:val="center"/>
              <w:rPr>
                <w:sz w:val="22"/>
                <w:szCs w:val="22"/>
                <w:lang w:val="ru-RU"/>
              </w:rPr>
            </w:pPr>
            <w:r w:rsidRPr="001E4409">
              <w:rPr>
                <w:sz w:val="22"/>
                <w:szCs w:val="22"/>
                <w:lang w:val="ru-RU"/>
              </w:rPr>
              <w:t>83,80</w:t>
            </w:r>
          </w:p>
        </w:tc>
        <w:tc>
          <w:tcPr>
            <w:tcW w:w="1232" w:type="dxa"/>
          </w:tcPr>
          <w:p w14:paraId="02DE1525" w14:textId="5B9E4EAC" w:rsidR="00B36ED4" w:rsidRPr="001E4409" w:rsidRDefault="00B36ED4" w:rsidP="00B36ED4">
            <w:pPr>
              <w:pStyle w:val="a0"/>
              <w:ind w:firstLine="0"/>
              <w:jc w:val="center"/>
              <w:rPr>
                <w:sz w:val="22"/>
                <w:szCs w:val="22"/>
                <w:lang w:val="ru-RU"/>
              </w:rPr>
            </w:pPr>
            <w:r w:rsidRPr="001E4409">
              <w:rPr>
                <w:sz w:val="22"/>
                <w:szCs w:val="22"/>
                <w:lang w:val="ru-RU"/>
              </w:rPr>
              <w:t>94,66</w:t>
            </w:r>
          </w:p>
        </w:tc>
      </w:tr>
      <w:tr w:rsidR="00B36ED4" w:rsidRPr="001E4409" w14:paraId="576EE161" w14:textId="77777777" w:rsidTr="008C4F2B">
        <w:trPr>
          <w:cantSplit/>
        </w:trPr>
        <w:tc>
          <w:tcPr>
            <w:tcW w:w="701" w:type="dxa"/>
            <w:vMerge/>
            <w:shd w:val="clear" w:color="auto" w:fill="D9D9D9" w:themeFill="background1" w:themeFillShade="D9"/>
          </w:tcPr>
          <w:p w14:paraId="51F1F35C"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4A11E11F" w14:textId="486576F5" w:rsidR="00B36ED4" w:rsidRPr="001E4409" w:rsidRDefault="00B36ED4" w:rsidP="00B36ED4">
            <w:pPr>
              <w:pStyle w:val="a0"/>
              <w:ind w:firstLine="0"/>
              <w:jc w:val="left"/>
              <w:rPr>
                <w:b/>
                <w:sz w:val="22"/>
                <w:szCs w:val="22"/>
                <w:lang w:val="ru-RU"/>
              </w:rPr>
            </w:pPr>
            <w:r w:rsidRPr="001E4409">
              <w:rPr>
                <w:color w:val="000000"/>
                <w:sz w:val="22"/>
                <w:szCs w:val="22"/>
              </w:rPr>
              <w:t>Многофункциональная общественно-деловая зона</w:t>
            </w:r>
          </w:p>
        </w:tc>
        <w:tc>
          <w:tcPr>
            <w:tcW w:w="1273" w:type="dxa"/>
          </w:tcPr>
          <w:p w14:paraId="2AF62DCB" w14:textId="51C82EC1"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41477BD2" w14:textId="3888745F" w:rsidR="00B36ED4" w:rsidRPr="001E4409" w:rsidRDefault="00B36ED4" w:rsidP="00B36ED4">
            <w:pPr>
              <w:pStyle w:val="a0"/>
              <w:ind w:firstLine="0"/>
              <w:jc w:val="center"/>
              <w:rPr>
                <w:sz w:val="22"/>
                <w:szCs w:val="22"/>
                <w:lang w:val="ru-RU"/>
              </w:rPr>
            </w:pPr>
            <w:r w:rsidRPr="001E4409">
              <w:rPr>
                <w:sz w:val="22"/>
                <w:szCs w:val="22"/>
                <w:lang w:val="ru-RU"/>
              </w:rPr>
              <w:t>12,62</w:t>
            </w:r>
          </w:p>
        </w:tc>
        <w:tc>
          <w:tcPr>
            <w:tcW w:w="1232" w:type="dxa"/>
          </w:tcPr>
          <w:p w14:paraId="6E65EE2B" w14:textId="2561275A" w:rsidR="00B36ED4" w:rsidRPr="001E4409" w:rsidRDefault="00B36ED4" w:rsidP="00B36ED4">
            <w:pPr>
              <w:pStyle w:val="a0"/>
              <w:ind w:firstLine="0"/>
              <w:jc w:val="center"/>
              <w:rPr>
                <w:sz w:val="22"/>
                <w:szCs w:val="22"/>
                <w:lang w:val="ru-RU"/>
              </w:rPr>
            </w:pPr>
            <w:r w:rsidRPr="001E4409">
              <w:rPr>
                <w:sz w:val="22"/>
                <w:szCs w:val="22"/>
                <w:lang w:val="ru-RU"/>
              </w:rPr>
              <w:t>23,16</w:t>
            </w:r>
          </w:p>
        </w:tc>
      </w:tr>
      <w:tr w:rsidR="00B36ED4" w:rsidRPr="001E4409" w14:paraId="20AC5D24" w14:textId="77777777" w:rsidTr="008C4F2B">
        <w:trPr>
          <w:cantSplit/>
        </w:trPr>
        <w:tc>
          <w:tcPr>
            <w:tcW w:w="701" w:type="dxa"/>
            <w:vMerge/>
            <w:shd w:val="clear" w:color="auto" w:fill="D9D9D9" w:themeFill="background1" w:themeFillShade="D9"/>
          </w:tcPr>
          <w:p w14:paraId="7BA0B51E"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5F513EAD" w14:textId="779173C9" w:rsidR="00B36ED4" w:rsidRPr="001E4409" w:rsidRDefault="00B36ED4" w:rsidP="00B36ED4">
            <w:pPr>
              <w:pStyle w:val="a0"/>
              <w:ind w:firstLine="0"/>
              <w:jc w:val="left"/>
              <w:rPr>
                <w:b/>
                <w:sz w:val="22"/>
                <w:szCs w:val="22"/>
                <w:lang w:val="ru-RU"/>
              </w:rPr>
            </w:pPr>
            <w:r w:rsidRPr="001E4409">
              <w:rPr>
                <w:color w:val="000000"/>
                <w:sz w:val="22"/>
                <w:szCs w:val="22"/>
              </w:rPr>
              <w:t>Зона специализированной общественной застройки</w:t>
            </w:r>
          </w:p>
        </w:tc>
        <w:tc>
          <w:tcPr>
            <w:tcW w:w="1273" w:type="dxa"/>
          </w:tcPr>
          <w:p w14:paraId="4ADE651D" w14:textId="07B68313"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50D9E373" w14:textId="0752C46A" w:rsidR="00B36ED4" w:rsidRPr="001E4409" w:rsidRDefault="00B36ED4" w:rsidP="00B36ED4">
            <w:pPr>
              <w:pStyle w:val="a0"/>
              <w:ind w:firstLine="0"/>
              <w:jc w:val="center"/>
              <w:rPr>
                <w:sz w:val="22"/>
                <w:szCs w:val="22"/>
                <w:lang w:val="ru-RU"/>
              </w:rPr>
            </w:pPr>
            <w:r w:rsidRPr="001E4409">
              <w:rPr>
                <w:sz w:val="22"/>
                <w:szCs w:val="22"/>
                <w:lang w:val="ru-RU"/>
              </w:rPr>
              <w:t>31,16</w:t>
            </w:r>
          </w:p>
        </w:tc>
        <w:tc>
          <w:tcPr>
            <w:tcW w:w="1232" w:type="dxa"/>
          </w:tcPr>
          <w:p w14:paraId="51F78B6B" w14:textId="4706F561" w:rsidR="00B36ED4" w:rsidRPr="001E4409" w:rsidRDefault="00B36ED4" w:rsidP="00B36ED4">
            <w:pPr>
              <w:pStyle w:val="a0"/>
              <w:ind w:firstLine="0"/>
              <w:jc w:val="center"/>
              <w:rPr>
                <w:sz w:val="22"/>
                <w:szCs w:val="22"/>
                <w:lang w:val="ru-RU"/>
              </w:rPr>
            </w:pPr>
            <w:r w:rsidRPr="001E4409">
              <w:rPr>
                <w:sz w:val="22"/>
                <w:szCs w:val="22"/>
                <w:lang w:val="ru-RU"/>
              </w:rPr>
              <w:t>33,04</w:t>
            </w:r>
          </w:p>
        </w:tc>
      </w:tr>
      <w:tr w:rsidR="00B36ED4" w:rsidRPr="001E4409" w14:paraId="6B81752C" w14:textId="77777777" w:rsidTr="008C4F2B">
        <w:trPr>
          <w:cantSplit/>
        </w:trPr>
        <w:tc>
          <w:tcPr>
            <w:tcW w:w="701" w:type="dxa"/>
            <w:vMerge/>
            <w:shd w:val="clear" w:color="auto" w:fill="D9D9D9" w:themeFill="background1" w:themeFillShade="D9"/>
          </w:tcPr>
          <w:p w14:paraId="4DEF9849"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7BB20581" w14:textId="2213DD9B" w:rsidR="00B36ED4" w:rsidRPr="001E4409" w:rsidRDefault="00B36ED4" w:rsidP="00B36ED4">
            <w:pPr>
              <w:pStyle w:val="a0"/>
              <w:ind w:firstLine="0"/>
              <w:jc w:val="left"/>
              <w:rPr>
                <w:b/>
                <w:sz w:val="22"/>
                <w:szCs w:val="22"/>
                <w:lang w:val="ru-RU"/>
              </w:rPr>
            </w:pPr>
            <w:r w:rsidRPr="001E4409">
              <w:rPr>
                <w:color w:val="000000"/>
                <w:sz w:val="22"/>
                <w:szCs w:val="22"/>
              </w:rPr>
              <w:t>Производственная зона</w:t>
            </w:r>
          </w:p>
        </w:tc>
        <w:tc>
          <w:tcPr>
            <w:tcW w:w="1273" w:type="dxa"/>
          </w:tcPr>
          <w:p w14:paraId="778A0FA9" w14:textId="7FCF2506"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0687B285" w14:textId="347142F1" w:rsidR="00B36ED4" w:rsidRPr="001E4409" w:rsidRDefault="00B36ED4" w:rsidP="00B36ED4">
            <w:pPr>
              <w:pStyle w:val="a0"/>
              <w:ind w:firstLine="0"/>
              <w:jc w:val="center"/>
              <w:rPr>
                <w:sz w:val="22"/>
                <w:szCs w:val="22"/>
                <w:lang w:val="ru-RU"/>
              </w:rPr>
            </w:pPr>
            <w:r w:rsidRPr="001E4409">
              <w:rPr>
                <w:sz w:val="22"/>
                <w:szCs w:val="22"/>
                <w:lang w:val="ru-RU"/>
              </w:rPr>
              <w:t>9,39</w:t>
            </w:r>
          </w:p>
        </w:tc>
        <w:tc>
          <w:tcPr>
            <w:tcW w:w="1232" w:type="dxa"/>
          </w:tcPr>
          <w:p w14:paraId="1ED84FFE" w14:textId="48B7E0B1" w:rsidR="00B36ED4" w:rsidRPr="001E4409" w:rsidRDefault="00B36ED4" w:rsidP="00B36ED4">
            <w:pPr>
              <w:pStyle w:val="a0"/>
              <w:ind w:firstLine="0"/>
              <w:jc w:val="center"/>
              <w:rPr>
                <w:sz w:val="22"/>
                <w:szCs w:val="22"/>
                <w:lang w:val="ru-RU"/>
              </w:rPr>
            </w:pPr>
            <w:r w:rsidRPr="001E4409">
              <w:rPr>
                <w:sz w:val="22"/>
                <w:szCs w:val="22"/>
                <w:lang w:val="ru-RU"/>
              </w:rPr>
              <w:t>226,48</w:t>
            </w:r>
          </w:p>
        </w:tc>
      </w:tr>
      <w:tr w:rsidR="00B36ED4" w:rsidRPr="001E4409" w14:paraId="61AAAD12" w14:textId="77777777" w:rsidTr="008C4F2B">
        <w:trPr>
          <w:cantSplit/>
        </w:trPr>
        <w:tc>
          <w:tcPr>
            <w:tcW w:w="701" w:type="dxa"/>
            <w:vMerge/>
            <w:shd w:val="clear" w:color="auto" w:fill="D9D9D9" w:themeFill="background1" w:themeFillShade="D9"/>
          </w:tcPr>
          <w:p w14:paraId="37050414"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567A4F34" w14:textId="6F295940" w:rsidR="00B36ED4" w:rsidRPr="001E4409" w:rsidRDefault="00B36ED4" w:rsidP="00B36ED4">
            <w:pPr>
              <w:pStyle w:val="a0"/>
              <w:ind w:firstLine="0"/>
              <w:jc w:val="left"/>
              <w:rPr>
                <w:b/>
                <w:sz w:val="22"/>
                <w:szCs w:val="22"/>
                <w:lang w:val="ru-RU"/>
              </w:rPr>
            </w:pPr>
            <w:r w:rsidRPr="001E4409">
              <w:rPr>
                <w:color w:val="000000"/>
                <w:sz w:val="22"/>
                <w:szCs w:val="22"/>
              </w:rPr>
              <w:t>Коммунально-складская зона</w:t>
            </w:r>
          </w:p>
        </w:tc>
        <w:tc>
          <w:tcPr>
            <w:tcW w:w="1273" w:type="dxa"/>
          </w:tcPr>
          <w:p w14:paraId="2D3D52DC" w14:textId="48CC4F11"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24A09B03" w14:textId="47C1095F" w:rsidR="00B36ED4" w:rsidRPr="001E4409" w:rsidRDefault="00B36ED4" w:rsidP="00B36ED4">
            <w:pPr>
              <w:pStyle w:val="a0"/>
              <w:ind w:firstLine="0"/>
              <w:jc w:val="center"/>
              <w:rPr>
                <w:sz w:val="22"/>
                <w:szCs w:val="22"/>
                <w:lang w:val="ru-RU"/>
              </w:rPr>
            </w:pPr>
            <w:r w:rsidRPr="001E4409">
              <w:rPr>
                <w:sz w:val="22"/>
                <w:szCs w:val="22"/>
                <w:lang w:val="ru-RU"/>
              </w:rPr>
              <w:t>1,20</w:t>
            </w:r>
          </w:p>
        </w:tc>
        <w:tc>
          <w:tcPr>
            <w:tcW w:w="1232" w:type="dxa"/>
          </w:tcPr>
          <w:p w14:paraId="40679ACE" w14:textId="0D0AFF1C" w:rsidR="00B36ED4" w:rsidRPr="001E4409" w:rsidRDefault="00B36ED4" w:rsidP="00B36ED4">
            <w:pPr>
              <w:pStyle w:val="a0"/>
              <w:ind w:firstLine="0"/>
              <w:jc w:val="center"/>
              <w:rPr>
                <w:sz w:val="22"/>
                <w:szCs w:val="22"/>
                <w:lang w:val="ru-RU"/>
              </w:rPr>
            </w:pPr>
            <w:r w:rsidRPr="001E4409">
              <w:rPr>
                <w:sz w:val="22"/>
                <w:szCs w:val="22"/>
                <w:lang w:val="ru-RU"/>
              </w:rPr>
              <w:t>1,20</w:t>
            </w:r>
          </w:p>
        </w:tc>
      </w:tr>
      <w:tr w:rsidR="00B36ED4" w:rsidRPr="001E4409" w14:paraId="68555621" w14:textId="77777777" w:rsidTr="008C4F2B">
        <w:trPr>
          <w:cantSplit/>
        </w:trPr>
        <w:tc>
          <w:tcPr>
            <w:tcW w:w="701" w:type="dxa"/>
            <w:vMerge/>
            <w:shd w:val="clear" w:color="auto" w:fill="D9D9D9" w:themeFill="background1" w:themeFillShade="D9"/>
          </w:tcPr>
          <w:p w14:paraId="139987A1"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03F4E4D0" w14:textId="2051D334" w:rsidR="00B36ED4" w:rsidRPr="001E4409" w:rsidRDefault="00B36ED4" w:rsidP="00B36ED4">
            <w:pPr>
              <w:pStyle w:val="a0"/>
              <w:ind w:firstLine="0"/>
              <w:jc w:val="left"/>
              <w:rPr>
                <w:b/>
                <w:sz w:val="22"/>
                <w:szCs w:val="22"/>
                <w:lang w:val="ru-RU"/>
              </w:rPr>
            </w:pPr>
            <w:r w:rsidRPr="001E4409">
              <w:rPr>
                <w:color w:val="000000"/>
                <w:sz w:val="22"/>
                <w:szCs w:val="22"/>
              </w:rPr>
              <w:t>Зона инженерной инфраструктуры</w:t>
            </w:r>
          </w:p>
        </w:tc>
        <w:tc>
          <w:tcPr>
            <w:tcW w:w="1273" w:type="dxa"/>
          </w:tcPr>
          <w:p w14:paraId="64FAB150" w14:textId="61020AA0"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00713B49" w14:textId="0E51A3CF" w:rsidR="00B36ED4" w:rsidRPr="001E4409" w:rsidRDefault="00B36ED4" w:rsidP="00B36ED4">
            <w:pPr>
              <w:pStyle w:val="a0"/>
              <w:ind w:firstLine="0"/>
              <w:jc w:val="center"/>
              <w:rPr>
                <w:sz w:val="22"/>
                <w:szCs w:val="22"/>
                <w:lang w:val="ru-RU"/>
              </w:rPr>
            </w:pPr>
            <w:r w:rsidRPr="001E4409">
              <w:rPr>
                <w:sz w:val="22"/>
                <w:szCs w:val="22"/>
                <w:lang w:val="ru-RU"/>
              </w:rPr>
              <w:t>6,48</w:t>
            </w:r>
          </w:p>
        </w:tc>
        <w:tc>
          <w:tcPr>
            <w:tcW w:w="1232" w:type="dxa"/>
          </w:tcPr>
          <w:p w14:paraId="12FBFE3E" w14:textId="18AE872D" w:rsidR="00B36ED4" w:rsidRPr="001E4409" w:rsidRDefault="00B36ED4" w:rsidP="00B36ED4">
            <w:pPr>
              <w:pStyle w:val="a0"/>
              <w:ind w:firstLine="0"/>
              <w:jc w:val="center"/>
              <w:rPr>
                <w:sz w:val="22"/>
                <w:szCs w:val="22"/>
                <w:lang w:val="ru-RU"/>
              </w:rPr>
            </w:pPr>
            <w:r w:rsidRPr="001E4409">
              <w:rPr>
                <w:sz w:val="22"/>
                <w:szCs w:val="22"/>
                <w:lang w:val="ru-RU"/>
              </w:rPr>
              <w:t>10,43</w:t>
            </w:r>
          </w:p>
        </w:tc>
      </w:tr>
      <w:tr w:rsidR="00B36ED4" w:rsidRPr="001E4409" w14:paraId="4576A7DC" w14:textId="77777777" w:rsidTr="008C4F2B">
        <w:trPr>
          <w:cantSplit/>
        </w:trPr>
        <w:tc>
          <w:tcPr>
            <w:tcW w:w="701" w:type="dxa"/>
            <w:vMerge/>
            <w:shd w:val="clear" w:color="auto" w:fill="D9D9D9" w:themeFill="background1" w:themeFillShade="D9"/>
          </w:tcPr>
          <w:p w14:paraId="492C64AB"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471ED65A" w14:textId="7E203B8B" w:rsidR="00B36ED4" w:rsidRPr="001E4409" w:rsidRDefault="00B36ED4" w:rsidP="00B36ED4">
            <w:pPr>
              <w:pStyle w:val="a0"/>
              <w:ind w:firstLine="0"/>
              <w:jc w:val="left"/>
              <w:rPr>
                <w:b/>
                <w:sz w:val="22"/>
                <w:szCs w:val="22"/>
                <w:lang w:val="ru-RU"/>
              </w:rPr>
            </w:pPr>
            <w:r w:rsidRPr="001E4409">
              <w:rPr>
                <w:color w:val="000000"/>
                <w:sz w:val="22"/>
                <w:szCs w:val="22"/>
              </w:rPr>
              <w:t>Зона транспортной инфраструктуры</w:t>
            </w:r>
          </w:p>
        </w:tc>
        <w:tc>
          <w:tcPr>
            <w:tcW w:w="1273" w:type="dxa"/>
          </w:tcPr>
          <w:p w14:paraId="0512198F" w14:textId="265E98F5"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226B34C7" w14:textId="49FFE1F1" w:rsidR="00B36ED4" w:rsidRPr="001E4409" w:rsidRDefault="00B36ED4" w:rsidP="00B36ED4">
            <w:pPr>
              <w:pStyle w:val="a0"/>
              <w:ind w:firstLine="0"/>
              <w:jc w:val="center"/>
              <w:rPr>
                <w:sz w:val="22"/>
                <w:szCs w:val="22"/>
                <w:lang w:val="ru-RU"/>
              </w:rPr>
            </w:pPr>
            <w:r w:rsidRPr="001E4409">
              <w:rPr>
                <w:sz w:val="22"/>
                <w:szCs w:val="22"/>
                <w:lang w:val="ru-RU"/>
              </w:rPr>
              <w:t>101,39</w:t>
            </w:r>
          </w:p>
        </w:tc>
        <w:tc>
          <w:tcPr>
            <w:tcW w:w="1232" w:type="dxa"/>
          </w:tcPr>
          <w:p w14:paraId="05D4881E" w14:textId="23072CD4" w:rsidR="00B36ED4" w:rsidRPr="001E4409" w:rsidRDefault="00B36ED4" w:rsidP="00B36ED4">
            <w:pPr>
              <w:pStyle w:val="a0"/>
              <w:ind w:firstLine="0"/>
              <w:jc w:val="center"/>
              <w:rPr>
                <w:sz w:val="22"/>
                <w:szCs w:val="22"/>
                <w:lang w:val="ru-RU"/>
              </w:rPr>
            </w:pPr>
            <w:r w:rsidRPr="001E4409">
              <w:rPr>
                <w:sz w:val="22"/>
                <w:szCs w:val="22"/>
                <w:lang w:val="ru-RU"/>
              </w:rPr>
              <w:t>173,78</w:t>
            </w:r>
          </w:p>
        </w:tc>
      </w:tr>
      <w:tr w:rsidR="00B36ED4" w:rsidRPr="001E4409" w14:paraId="25E2CBBC" w14:textId="77777777" w:rsidTr="008C4F2B">
        <w:trPr>
          <w:cantSplit/>
        </w:trPr>
        <w:tc>
          <w:tcPr>
            <w:tcW w:w="701" w:type="dxa"/>
            <w:vMerge/>
            <w:shd w:val="clear" w:color="auto" w:fill="D9D9D9" w:themeFill="background1" w:themeFillShade="D9"/>
          </w:tcPr>
          <w:p w14:paraId="1AF2CF04"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6FFC8698" w14:textId="3599328A" w:rsidR="00B36ED4" w:rsidRPr="001E4409" w:rsidRDefault="00B36ED4" w:rsidP="00B36ED4">
            <w:pPr>
              <w:pStyle w:val="a0"/>
              <w:ind w:firstLine="0"/>
              <w:jc w:val="left"/>
              <w:rPr>
                <w:b/>
                <w:sz w:val="22"/>
                <w:szCs w:val="22"/>
                <w:lang w:val="ru-RU"/>
              </w:rPr>
            </w:pPr>
            <w:r w:rsidRPr="001E4409">
              <w:rPr>
                <w:color w:val="000000"/>
                <w:sz w:val="22"/>
                <w:szCs w:val="22"/>
              </w:rPr>
              <w:t>Зоны сельскохозяйственного использования</w:t>
            </w:r>
          </w:p>
        </w:tc>
        <w:tc>
          <w:tcPr>
            <w:tcW w:w="1273" w:type="dxa"/>
          </w:tcPr>
          <w:p w14:paraId="45C4739F" w14:textId="161EBA03"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1C948516" w14:textId="38342968" w:rsidR="00B36ED4" w:rsidRPr="001E4409" w:rsidRDefault="00B36ED4" w:rsidP="00B36ED4">
            <w:pPr>
              <w:pStyle w:val="a0"/>
              <w:ind w:firstLine="0"/>
              <w:jc w:val="center"/>
              <w:rPr>
                <w:sz w:val="22"/>
                <w:szCs w:val="22"/>
                <w:lang w:val="ru-RU"/>
              </w:rPr>
            </w:pPr>
            <w:r w:rsidRPr="001E4409">
              <w:rPr>
                <w:sz w:val="22"/>
                <w:szCs w:val="22"/>
                <w:lang w:val="ru-RU"/>
              </w:rPr>
              <w:t>1244,90</w:t>
            </w:r>
          </w:p>
        </w:tc>
        <w:tc>
          <w:tcPr>
            <w:tcW w:w="1232" w:type="dxa"/>
          </w:tcPr>
          <w:p w14:paraId="08C26D2B" w14:textId="65B67A3E" w:rsidR="00B36ED4" w:rsidRPr="001E4409" w:rsidRDefault="00B36ED4" w:rsidP="00B36ED4">
            <w:pPr>
              <w:pStyle w:val="a0"/>
              <w:ind w:firstLine="0"/>
              <w:jc w:val="center"/>
              <w:rPr>
                <w:sz w:val="22"/>
                <w:szCs w:val="22"/>
                <w:lang w:val="ru-RU"/>
              </w:rPr>
            </w:pPr>
            <w:r w:rsidRPr="001E4409">
              <w:rPr>
                <w:sz w:val="22"/>
                <w:szCs w:val="22"/>
                <w:lang w:val="ru-RU"/>
              </w:rPr>
              <w:t>804,85</w:t>
            </w:r>
          </w:p>
        </w:tc>
      </w:tr>
      <w:tr w:rsidR="00B36ED4" w:rsidRPr="001E4409" w14:paraId="2CD7C2D8" w14:textId="77777777" w:rsidTr="008C4F2B">
        <w:trPr>
          <w:cantSplit/>
        </w:trPr>
        <w:tc>
          <w:tcPr>
            <w:tcW w:w="701" w:type="dxa"/>
            <w:vMerge/>
            <w:shd w:val="clear" w:color="auto" w:fill="D9D9D9" w:themeFill="background1" w:themeFillShade="D9"/>
          </w:tcPr>
          <w:p w14:paraId="69255EA0"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59AC0367" w14:textId="5134B977" w:rsidR="00B36ED4" w:rsidRPr="001E4409" w:rsidRDefault="00B36ED4" w:rsidP="00B36ED4">
            <w:pPr>
              <w:pStyle w:val="a0"/>
              <w:ind w:firstLine="0"/>
              <w:jc w:val="left"/>
              <w:rPr>
                <w:b/>
                <w:sz w:val="22"/>
                <w:szCs w:val="22"/>
                <w:lang w:val="ru-RU"/>
              </w:rPr>
            </w:pPr>
            <w:r w:rsidRPr="001E4409">
              <w:rPr>
                <w:color w:val="000000"/>
                <w:sz w:val="22"/>
                <w:szCs w:val="22"/>
                <w:lang w:val="ru-RU"/>
              </w:rPr>
              <w:t>Зона садоводческих или огороднических некоммерческих товариществ</w:t>
            </w:r>
          </w:p>
        </w:tc>
        <w:tc>
          <w:tcPr>
            <w:tcW w:w="1273" w:type="dxa"/>
          </w:tcPr>
          <w:p w14:paraId="370B7A1C" w14:textId="33D2B1C0"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4E584908" w14:textId="5B506058" w:rsidR="00B36ED4" w:rsidRPr="001E4409" w:rsidRDefault="00B36ED4" w:rsidP="00B36ED4">
            <w:pPr>
              <w:pStyle w:val="a0"/>
              <w:ind w:firstLine="0"/>
              <w:jc w:val="center"/>
              <w:rPr>
                <w:sz w:val="22"/>
                <w:szCs w:val="22"/>
                <w:lang w:val="ru-RU"/>
              </w:rPr>
            </w:pPr>
            <w:r w:rsidRPr="001E4409">
              <w:rPr>
                <w:sz w:val="22"/>
                <w:szCs w:val="22"/>
                <w:lang w:val="ru-RU"/>
              </w:rPr>
              <w:t>397,62</w:t>
            </w:r>
          </w:p>
        </w:tc>
        <w:tc>
          <w:tcPr>
            <w:tcW w:w="1232" w:type="dxa"/>
          </w:tcPr>
          <w:p w14:paraId="2BF68EF9" w14:textId="7D34165D" w:rsidR="00B36ED4" w:rsidRPr="001E4409" w:rsidRDefault="00B36ED4" w:rsidP="00B36ED4">
            <w:pPr>
              <w:pStyle w:val="a0"/>
              <w:ind w:firstLine="0"/>
              <w:jc w:val="center"/>
              <w:rPr>
                <w:sz w:val="22"/>
                <w:szCs w:val="22"/>
                <w:lang w:val="ru-RU"/>
              </w:rPr>
            </w:pPr>
            <w:r w:rsidRPr="001E4409">
              <w:rPr>
                <w:sz w:val="22"/>
                <w:szCs w:val="22"/>
                <w:lang w:val="ru-RU"/>
              </w:rPr>
              <w:t>481,91</w:t>
            </w:r>
          </w:p>
        </w:tc>
      </w:tr>
      <w:tr w:rsidR="00B36ED4" w:rsidRPr="001E4409" w14:paraId="53E73E4E" w14:textId="77777777" w:rsidTr="008C4F2B">
        <w:trPr>
          <w:cantSplit/>
        </w:trPr>
        <w:tc>
          <w:tcPr>
            <w:tcW w:w="701" w:type="dxa"/>
            <w:vMerge/>
            <w:shd w:val="clear" w:color="auto" w:fill="D9D9D9" w:themeFill="background1" w:themeFillShade="D9"/>
          </w:tcPr>
          <w:p w14:paraId="71D755F4"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6D096D92" w14:textId="6EBBE232" w:rsidR="00B36ED4" w:rsidRPr="001E4409" w:rsidRDefault="00B36ED4" w:rsidP="00B36ED4">
            <w:pPr>
              <w:pStyle w:val="a0"/>
              <w:ind w:firstLine="0"/>
              <w:jc w:val="left"/>
              <w:rPr>
                <w:b/>
                <w:sz w:val="22"/>
                <w:szCs w:val="22"/>
                <w:lang w:val="ru-RU"/>
              </w:rPr>
            </w:pPr>
            <w:r w:rsidRPr="001E4409">
              <w:rPr>
                <w:color w:val="000000"/>
                <w:sz w:val="22"/>
                <w:szCs w:val="22"/>
              </w:rPr>
              <w:t>Производственная зона сельскохозяйственных предприятий</w:t>
            </w:r>
          </w:p>
        </w:tc>
        <w:tc>
          <w:tcPr>
            <w:tcW w:w="1273" w:type="dxa"/>
          </w:tcPr>
          <w:p w14:paraId="1DBD64AA" w14:textId="34F9D01E"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05CB9385" w14:textId="1EA75F86" w:rsidR="00B36ED4" w:rsidRPr="001E4409" w:rsidRDefault="00B36ED4" w:rsidP="00B36ED4">
            <w:pPr>
              <w:pStyle w:val="a0"/>
              <w:ind w:firstLine="0"/>
              <w:jc w:val="center"/>
              <w:rPr>
                <w:sz w:val="22"/>
                <w:szCs w:val="22"/>
                <w:lang w:val="ru-RU"/>
              </w:rPr>
            </w:pPr>
            <w:r w:rsidRPr="001E4409">
              <w:rPr>
                <w:sz w:val="22"/>
                <w:szCs w:val="22"/>
                <w:lang w:val="ru-RU"/>
              </w:rPr>
              <w:t>67,80</w:t>
            </w:r>
          </w:p>
        </w:tc>
        <w:tc>
          <w:tcPr>
            <w:tcW w:w="1232" w:type="dxa"/>
          </w:tcPr>
          <w:p w14:paraId="6DE70CE9" w14:textId="5854A266" w:rsidR="00B36ED4" w:rsidRPr="001E4409" w:rsidRDefault="00B36ED4" w:rsidP="00B36ED4">
            <w:pPr>
              <w:pStyle w:val="a0"/>
              <w:ind w:firstLine="0"/>
              <w:jc w:val="center"/>
              <w:rPr>
                <w:sz w:val="22"/>
                <w:szCs w:val="22"/>
                <w:lang w:val="ru-RU"/>
              </w:rPr>
            </w:pPr>
            <w:r w:rsidRPr="001E4409">
              <w:rPr>
                <w:sz w:val="22"/>
                <w:szCs w:val="22"/>
                <w:lang w:val="ru-RU"/>
              </w:rPr>
              <w:t>67,80</w:t>
            </w:r>
          </w:p>
        </w:tc>
      </w:tr>
      <w:tr w:rsidR="00B36ED4" w:rsidRPr="001E4409" w14:paraId="7163B9FA" w14:textId="77777777" w:rsidTr="008C4F2B">
        <w:trPr>
          <w:cantSplit/>
        </w:trPr>
        <w:tc>
          <w:tcPr>
            <w:tcW w:w="701" w:type="dxa"/>
            <w:vMerge/>
            <w:shd w:val="clear" w:color="auto" w:fill="D9D9D9" w:themeFill="background1" w:themeFillShade="D9"/>
          </w:tcPr>
          <w:p w14:paraId="55DBCAE2"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6C0335A9" w14:textId="38E17B72" w:rsidR="00B36ED4" w:rsidRPr="001E4409" w:rsidRDefault="00B36ED4" w:rsidP="00B36ED4">
            <w:pPr>
              <w:pStyle w:val="a0"/>
              <w:ind w:firstLine="0"/>
              <w:jc w:val="left"/>
              <w:rPr>
                <w:b/>
                <w:sz w:val="22"/>
                <w:szCs w:val="22"/>
                <w:lang w:val="ru-RU"/>
              </w:rPr>
            </w:pPr>
            <w:r w:rsidRPr="001E4409">
              <w:rPr>
                <w:color w:val="000000"/>
                <w:sz w:val="22"/>
                <w:szCs w:val="22"/>
              </w:rPr>
              <w:t>Иные зоны сельскохозяйственного назначения</w:t>
            </w:r>
          </w:p>
        </w:tc>
        <w:tc>
          <w:tcPr>
            <w:tcW w:w="1273" w:type="dxa"/>
          </w:tcPr>
          <w:p w14:paraId="522E945F" w14:textId="6EB1DFAB"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5FFEE3A4" w14:textId="5788F774" w:rsidR="00B36ED4" w:rsidRPr="001E4409" w:rsidRDefault="00B36ED4" w:rsidP="00B36ED4">
            <w:pPr>
              <w:pStyle w:val="a0"/>
              <w:ind w:firstLine="0"/>
              <w:jc w:val="center"/>
              <w:rPr>
                <w:sz w:val="22"/>
                <w:szCs w:val="22"/>
                <w:lang w:val="ru-RU"/>
              </w:rPr>
            </w:pPr>
            <w:r w:rsidRPr="001E4409">
              <w:rPr>
                <w:sz w:val="22"/>
                <w:szCs w:val="22"/>
                <w:lang w:val="ru-RU"/>
              </w:rPr>
              <w:t>13,86</w:t>
            </w:r>
          </w:p>
        </w:tc>
        <w:tc>
          <w:tcPr>
            <w:tcW w:w="1232" w:type="dxa"/>
          </w:tcPr>
          <w:p w14:paraId="506FF054" w14:textId="16F6C8C7" w:rsidR="00B36ED4" w:rsidRPr="001E4409" w:rsidRDefault="00B36ED4" w:rsidP="00B36ED4">
            <w:pPr>
              <w:pStyle w:val="a0"/>
              <w:ind w:firstLine="0"/>
              <w:jc w:val="center"/>
              <w:rPr>
                <w:sz w:val="22"/>
                <w:szCs w:val="22"/>
                <w:lang w:val="ru-RU"/>
              </w:rPr>
            </w:pPr>
            <w:r w:rsidRPr="001E4409">
              <w:rPr>
                <w:sz w:val="22"/>
                <w:szCs w:val="22"/>
                <w:lang w:val="ru-RU"/>
              </w:rPr>
              <w:t>13,86</w:t>
            </w:r>
          </w:p>
        </w:tc>
      </w:tr>
      <w:tr w:rsidR="00B36ED4" w:rsidRPr="001E4409" w14:paraId="01331A63" w14:textId="77777777" w:rsidTr="008C4F2B">
        <w:trPr>
          <w:cantSplit/>
        </w:trPr>
        <w:tc>
          <w:tcPr>
            <w:tcW w:w="701" w:type="dxa"/>
            <w:vMerge/>
            <w:shd w:val="clear" w:color="auto" w:fill="D9D9D9" w:themeFill="background1" w:themeFillShade="D9"/>
          </w:tcPr>
          <w:p w14:paraId="640A4A28"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79CBD1F8" w14:textId="18AC936C" w:rsidR="00B36ED4" w:rsidRPr="001E4409" w:rsidRDefault="00B36ED4" w:rsidP="00B36ED4">
            <w:pPr>
              <w:pStyle w:val="a0"/>
              <w:ind w:firstLine="0"/>
              <w:jc w:val="left"/>
              <w:rPr>
                <w:color w:val="000000"/>
                <w:sz w:val="22"/>
                <w:szCs w:val="22"/>
                <w:lang w:val="ru-RU"/>
              </w:rPr>
            </w:pPr>
            <w:r w:rsidRPr="001E4409">
              <w:rPr>
                <w:color w:val="000000"/>
                <w:sz w:val="22"/>
                <w:szCs w:val="22"/>
                <w:lang w:val="ru-RU"/>
              </w:rPr>
              <w:t>Зоны рекреационного назначения</w:t>
            </w:r>
          </w:p>
        </w:tc>
        <w:tc>
          <w:tcPr>
            <w:tcW w:w="1273" w:type="dxa"/>
          </w:tcPr>
          <w:p w14:paraId="1B431773" w14:textId="2FA04747"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77E75018" w14:textId="3ADF8F13" w:rsidR="00B36ED4" w:rsidRPr="001E4409" w:rsidRDefault="00B36ED4" w:rsidP="00B36ED4">
            <w:pPr>
              <w:pStyle w:val="a0"/>
              <w:ind w:firstLine="0"/>
              <w:jc w:val="center"/>
              <w:rPr>
                <w:sz w:val="22"/>
                <w:szCs w:val="22"/>
                <w:lang w:val="ru-RU"/>
              </w:rPr>
            </w:pPr>
            <w:r w:rsidRPr="001E4409">
              <w:rPr>
                <w:sz w:val="22"/>
                <w:szCs w:val="22"/>
                <w:lang w:val="ru-RU"/>
              </w:rPr>
              <w:t>7,00</w:t>
            </w:r>
          </w:p>
        </w:tc>
        <w:tc>
          <w:tcPr>
            <w:tcW w:w="1232" w:type="dxa"/>
          </w:tcPr>
          <w:p w14:paraId="7FF8A732" w14:textId="3B82DA46" w:rsidR="00B36ED4" w:rsidRPr="001E4409" w:rsidRDefault="00B36ED4" w:rsidP="00B36ED4">
            <w:pPr>
              <w:pStyle w:val="a0"/>
              <w:ind w:firstLine="0"/>
              <w:jc w:val="center"/>
              <w:rPr>
                <w:sz w:val="22"/>
                <w:szCs w:val="22"/>
                <w:lang w:val="ru-RU"/>
              </w:rPr>
            </w:pPr>
            <w:r w:rsidRPr="001E4409">
              <w:rPr>
                <w:sz w:val="22"/>
                <w:szCs w:val="22"/>
                <w:lang w:val="ru-RU"/>
              </w:rPr>
              <w:t>7,00</w:t>
            </w:r>
          </w:p>
        </w:tc>
      </w:tr>
      <w:tr w:rsidR="00B36ED4" w:rsidRPr="001E4409" w14:paraId="03EDE92D" w14:textId="77777777" w:rsidTr="008C4F2B">
        <w:trPr>
          <w:cantSplit/>
        </w:trPr>
        <w:tc>
          <w:tcPr>
            <w:tcW w:w="701" w:type="dxa"/>
            <w:vMerge/>
            <w:shd w:val="clear" w:color="auto" w:fill="D9D9D9" w:themeFill="background1" w:themeFillShade="D9"/>
          </w:tcPr>
          <w:p w14:paraId="132B40E6"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7D657870" w14:textId="3D4991D1" w:rsidR="00B36ED4" w:rsidRPr="001E4409" w:rsidRDefault="00B36ED4" w:rsidP="00B36ED4">
            <w:pPr>
              <w:pStyle w:val="a0"/>
              <w:ind w:firstLine="0"/>
              <w:jc w:val="left"/>
              <w:rPr>
                <w:b/>
                <w:sz w:val="22"/>
                <w:szCs w:val="22"/>
                <w:lang w:val="ru-RU"/>
              </w:rPr>
            </w:pPr>
            <w:r w:rsidRPr="001E4409">
              <w:rPr>
                <w:color w:val="000000"/>
                <w:sz w:val="22"/>
                <w:szCs w:val="22"/>
                <w:lang w:val="ru-RU"/>
              </w:rPr>
              <w:t>Зона озелененных территорий общего пользования (лесопарки, парки, сады, скверы, бульвары, городские леса)</w:t>
            </w:r>
          </w:p>
        </w:tc>
        <w:tc>
          <w:tcPr>
            <w:tcW w:w="1273" w:type="dxa"/>
          </w:tcPr>
          <w:p w14:paraId="38CA6C6E" w14:textId="38DE9BFB"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48AE88A9" w14:textId="630E5A8A" w:rsidR="00B36ED4" w:rsidRPr="001E4409" w:rsidRDefault="00B36ED4" w:rsidP="00B36ED4">
            <w:pPr>
              <w:pStyle w:val="a0"/>
              <w:ind w:firstLine="0"/>
              <w:jc w:val="center"/>
              <w:rPr>
                <w:sz w:val="22"/>
                <w:szCs w:val="22"/>
                <w:lang w:val="ru-RU"/>
              </w:rPr>
            </w:pPr>
            <w:r w:rsidRPr="001E4409">
              <w:rPr>
                <w:sz w:val="22"/>
                <w:szCs w:val="22"/>
                <w:lang w:val="ru-RU"/>
              </w:rPr>
              <w:t>3,63</w:t>
            </w:r>
          </w:p>
        </w:tc>
        <w:tc>
          <w:tcPr>
            <w:tcW w:w="1232" w:type="dxa"/>
          </w:tcPr>
          <w:p w14:paraId="6ABD86EC" w14:textId="78B5CDDF" w:rsidR="00B36ED4" w:rsidRPr="001E4409" w:rsidRDefault="00B36ED4" w:rsidP="00B36ED4">
            <w:pPr>
              <w:pStyle w:val="a0"/>
              <w:ind w:firstLine="0"/>
              <w:jc w:val="center"/>
              <w:rPr>
                <w:sz w:val="22"/>
                <w:szCs w:val="22"/>
                <w:lang w:val="ru-RU"/>
              </w:rPr>
            </w:pPr>
            <w:r w:rsidRPr="001E4409">
              <w:rPr>
                <w:sz w:val="22"/>
                <w:szCs w:val="22"/>
                <w:lang w:val="ru-RU"/>
              </w:rPr>
              <w:t>12,15</w:t>
            </w:r>
          </w:p>
        </w:tc>
      </w:tr>
      <w:tr w:rsidR="00B36ED4" w:rsidRPr="001E4409" w14:paraId="75455849" w14:textId="77777777" w:rsidTr="008C4F2B">
        <w:trPr>
          <w:cantSplit/>
        </w:trPr>
        <w:tc>
          <w:tcPr>
            <w:tcW w:w="701" w:type="dxa"/>
            <w:vMerge/>
            <w:shd w:val="clear" w:color="auto" w:fill="D9D9D9" w:themeFill="background1" w:themeFillShade="D9"/>
          </w:tcPr>
          <w:p w14:paraId="41651836"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5E5E9A78" w14:textId="4A6BCAC1" w:rsidR="00B36ED4" w:rsidRPr="001E4409" w:rsidRDefault="00B36ED4" w:rsidP="00B36ED4">
            <w:pPr>
              <w:pStyle w:val="a0"/>
              <w:ind w:firstLine="0"/>
              <w:jc w:val="left"/>
              <w:rPr>
                <w:b/>
                <w:sz w:val="22"/>
                <w:szCs w:val="22"/>
                <w:lang w:val="ru-RU"/>
              </w:rPr>
            </w:pPr>
            <w:r w:rsidRPr="001E4409">
              <w:rPr>
                <w:color w:val="000000"/>
                <w:sz w:val="22"/>
                <w:szCs w:val="22"/>
              </w:rPr>
              <w:t>Зона отдыха</w:t>
            </w:r>
          </w:p>
        </w:tc>
        <w:tc>
          <w:tcPr>
            <w:tcW w:w="1273" w:type="dxa"/>
          </w:tcPr>
          <w:p w14:paraId="6E58D90A" w14:textId="4F12C593"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618B409A" w14:textId="4F4FD625" w:rsidR="00B36ED4" w:rsidRPr="001E4409" w:rsidRDefault="00B36ED4" w:rsidP="00B36ED4">
            <w:pPr>
              <w:pStyle w:val="a0"/>
              <w:ind w:firstLine="0"/>
              <w:jc w:val="center"/>
              <w:rPr>
                <w:sz w:val="22"/>
                <w:szCs w:val="22"/>
                <w:lang w:val="ru-RU"/>
              </w:rPr>
            </w:pPr>
            <w:r w:rsidRPr="001E4409">
              <w:rPr>
                <w:sz w:val="22"/>
                <w:szCs w:val="22"/>
                <w:lang w:val="ru-RU"/>
              </w:rPr>
              <w:t>17,25</w:t>
            </w:r>
          </w:p>
        </w:tc>
        <w:tc>
          <w:tcPr>
            <w:tcW w:w="1232" w:type="dxa"/>
          </w:tcPr>
          <w:p w14:paraId="363A4A68" w14:textId="0E76BB8E" w:rsidR="00B36ED4" w:rsidRPr="001E4409" w:rsidRDefault="00B36ED4" w:rsidP="00B36ED4">
            <w:pPr>
              <w:pStyle w:val="a0"/>
              <w:ind w:firstLine="0"/>
              <w:jc w:val="center"/>
              <w:rPr>
                <w:sz w:val="22"/>
                <w:szCs w:val="22"/>
                <w:lang w:val="ru-RU"/>
              </w:rPr>
            </w:pPr>
            <w:r w:rsidRPr="001E4409">
              <w:rPr>
                <w:sz w:val="22"/>
                <w:szCs w:val="22"/>
                <w:lang w:val="ru-RU"/>
              </w:rPr>
              <w:t>17,25</w:t>
            </w:r>
          </w:p>
        </w:tc>
      </w:tr>
      <w:tr w:rsidR="00B36ED4" w:rsidRPr="001E4409" w14:paraId="30D2CD3F" w14:textId="77777777" w:rsidTr="008C4F2B">
        <w:trPr>
          <w:cantSplit/>
        </w:trPr>
        <w:tc>
          <w:tcPr>
            <w:tcW w:w="701" w:type="dxa"/>
            <w:vMerge/>
            <w:shd w:val="clear" w:color="auto" w:fill="D9D9D9" w:themeFill="background1" w:themeFillShade="D9"/>
          </w:tcPr>
          <w:p w14:paraId="251FACD0"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4B356A8C" w14:textId="244E2110" w:rsidR="00B36ED4" w:rsidRPr="001E4409" w:rsidRDefault="00B36ED4" w:rsidP="00B36ED4">
            <w:pPr>
              <w:pStyle w:val="a0"/>
              <w:ind w:firstLine="0"/>
              <w:jc w:val="left"/>
              <w:rPr>
                <w:b/>
                <w:sz w:val="22"/>
                <w:szCs w:val="22"/>
                <w:lang w:val="ru-RU"/>
              </w:rPr>
            </w:pPr>
            <w:r w:rsidRPr="001E4409">
              <w:rPr>
                <w:color w:val="000000"/>
                <w:sz w:val="22"/>
                <w:szCs w:val="22"/>
              </w:rPr>
              <w:t>Лесопарковая зона</w:t>
            </w:r>
          </w:p>
        </w:tc>
        <w:tc>
          <w:tcPr>
            <w:tcW w:w="1273" w:type="dxa"/>
          </w:tcPr>
          <w:p w14:paraId="5B456588" w14:textId="1E3266A1"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10550919" w14:textId="07F19082" w:rsidR="00B36ED4" w:rsidRPr="001E4409" w:rsidRDefault="00B36ED4" w:rsidP="00B36ED4">
            <w:pPr>
              <w:pStyle w:val="a0"/>
              <w:ind w:firstLine="0"/>
              <w:jc w:val="center"/>
              <w:rPr>
                <w:sz w:val="22"/>
                <w:szCs w:val="22"/>
                <w:lang w:val="ru-RU"/>
              </w:rPr>
            </w:pPr>
            <w:r w:rsidRPr="001E4409">
              <w:rPr>
                <w:sz w:val="22"/>
                <w:szCs w:val="22"/>
                <w:lang w:val="ru-RU"/>
              </w:rPr>
              <w:t>1,10</w:t>
            </w:r>
          </w:p>
        </w:tc>
        <w:tc>
          <w:tcPr>
            <w:tcW w:w="1232" w:type="dxa"/>
          </w:tcPr>
          <w:p w14:paraId="294AACC5" w14:textId="414789D2" w:rsidR="00B36ED4" w:rsidRPr="001E4409" w:rsidRDefault="00B36ED4" w:rsidP="00B36ED4">
            <w:pPr>
              <w:pStyle w:val="a0"/>
              <w:ind w:firstLine="0"/>
              <w:jc w:val="center"/>
              <w:rPr>
                <w:sz w:val="22"/>
                <w:szCs w:val="22"/>
                <w:lang w:val="ru-RU"/>
              </w:rPr>
            </w:pPr>
            <w:r w:rsidRPr="001E4409">
              <w:rPr>
                <w:sz w:val="22"/>
                <w:szCs w:val="22"/>
                <w:lang w:val="ru-RU"/>
              </w:rPr>
              <w:t>1,10</w:t>
            </w:r>
          </w:p>
        </w:tc>
      </w:tr>
      <w:tr w:rsidR="00B36ED4" w:rsidRPr="001E4409" w14:paraId="5ACE3D46" w14:textId="77777777" w:rsidTr="008C4F2B">
        <w:trPr>
          <w:cantSplit/>
        </w:trPr>
        <w:tc>
          <w:tcPr>
            <w:tcW w:w="701" w:type="dxa"/>
            <w:vMerge/>
            <w:shd w:val="clear" w:color="auto" w:fill="D9D9D9" w:themeFill="background1" w:themeFillShade="D9"/>
          </w:tcPr>
          <w:p w14:paraId="17BC203C"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272D602F" w14:textId="64571935" w:rsidR="00B36ED4" w:rsidRPr="001E4409" w:rsidRDefault="00B36ED4" w:rsidP="00B36ED4">
            <w:pPr>
              <w:pStyle w:val="a0"/>
              <w:ind w:firstLine="0"/>
              <w:jc w:val="left"/>
              <w:rPr>
                <w:b/>
                <w:sz w:val="22"/>
                <w:szCs w:val="22"/>
                <w:lang w:val="ru-RU"/>
              </w:rPr>
            </w:pPr>
            <w:r w:rsidRPr="001E4409">
              <w:rPr>
                <w:color w:val="000000"/>
                <w:sz w:val="22"/>
                <w:szCs w:val="22"/>
              </w:rPr>
              <w:t>Зона лесов</w:t>
            </w:r>
          </w:p>
        </w:tc>
        <w:tc>
          <w:tcPr>
            <w:tcW w:w="1273" w:type="dxa"/>
          </w:tcPr>
          <w:p w14:paraId="12CFC25E" w14:textId="0E97FA3E"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47605B14" w14:textId="567EE078" w:rsidR="00B36ED4" w:rsidRPr="001E4409" w:rsidRDefault="00B36ED4" w:rsidP="00B36ED4">
            <w:pPr>
              <w:pStyle w:val="a0"/>
              <w:ind w:firstLine="0"/>
              <w:jc w:val="center"/>
              <w:rPr>
                <w:sz w:val="22"/>
                <w:szCs w:val="22"/>
                <w:lang w:val="ru-RU"/>
              </w:rPr>
            </w:pPr>
            <w:r w:rsidRPr="001E4409">
              <w:rPr>
                <w:sz w:val="22"/>
                <w:szCs w:val="22"/>
                <w:lang w:val="ru-RU"/>
              </w:rPr>
              <w:t>89,02</w:t>
            </w:r>
          </w:p>
        </w:tc>
        <w:tc>
          <w:tcPr>
            <w:tcW w:w="1232" w:type="dxa"/>
          </w:tcPr>
          <w:p w14:paraId="5692DA51" w14:textId="40C11468" w:rsidR="00B36ED4" w:rsidRPr="001E4409" w:rsidRDefault="00B36ED4" w:rsidP="00B36ED4">
            <w:pPr>
              <w:pStyle w:val="a0"/>
              <w:ind w:firstLine="0"/>
              <w:jc w:val="center"/>
              <w:rPr>
                <w:sz w:val="22"/>
                <w:szCs w:val="22"/>
                <w:lang w:val="ru-RU"/>
              </w:rPr>
            </w:pPr>
            <w:r w:rsidRPr="001E4409">
              <w:rPr>
                <w:sz w:val="22"/>
                <w:szCs w:val="22"/>
                <w:lang w:val="ru-RU"/>
              </w:rPr>
              <w:t>89,02</w:t>
            </w:r>
          </w:p>
        </w:tc>
      </w:tr>
      <w:tr w:rsidR="00B36ED4" w:rsidRPr="001E4409" w14:paraId="09A6011D" w14:textId="77777777" w:rsidTr="008C4F2B">
        <w:trPr>
          <w:cantSplit/>
        </w:trPr>
        <w:tc>
          <w:tcPr>
            <w:tcW w:w="701" w:type="dxa"/>
            <w:vMerge/>
            <w:shd w:val="clear" w:color="auto" w:fill="D9D9D9" w:themeFill="background1" w:themeFillShade="D9"/>
          </w:tcPr>
          <w:p w14:paraId="296544D1"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2D0DC817" w14:textId="7C6F0182" w:rsidR="00B36ED4" w:rsidRPr="001E4409" w:rsidRDefault="00B36ED4" w:rsidP="00B36ED4">
            <w:pPr>
              <w:pStyle w:val="a0"/>
              <w:ind w:firstLine="0"/>
              <w:jc w:val="left"/>
              <w:rPr>
                <w:b/>
                <w:sz w:val="22"/>
                <w:szCs w:val="22"/>
                <w:lang w:val="ru-RU"/>
              </w:rPr>
            </w:pPr>
            <w:r w:rsidRPr="001E4409">
              <w:rPr>
                <w:color w:val="000000"/>
                <w:sz w:val="22"/>
                <w:szCs w:val="22"/>
              </w:rPr>
              <w:t>Зона кладбищ</w:t>
            </w:r>
          </w:p>
        </w:tc>
        <w:tc>
          <w:tcPr>
            <w:tcW w:w="1273" w:type="dxa"/>
          </w:tcPr>
          <w:p w14:paraId="04C1DCBF" w14:textId="7767E87F"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1C3E3C51" w14:textId="7BD6F1DD" w:rsidR="00B36ED4" w:rsidRPr="001E4409" w:rsidRDefault="00B36ED4" w:rsidP="00B36ED4">
            <w:pPr>
              <w:pStyle w:val="a0"/>
              <w:ind w:firstLine="0"/>
              <w:jc w:val="center"/>
              <w:rPr>
                <w:sz w:val="22"/>
                <w:szCs w:val="22"/>
                <w:lang w:val="ru-RU"/>
              </w:rPr>
            </w:pPr>
            <w:r w:rsidRPr="001E4409">
              <w:rPr>
                <w:sz w:val="22"/>
                <w:szCs w:val="22"/>
                <w:lang w:val="ru-RU"/>
              </w:rPr>
              <w:t>3,38</w:t>
            </w:r>
          </w:p>
        </w:tc>
        <w:tc>
          <w:tcPr>
            <w:tcW w:w="1232" w:type="dxa"/>
          </w:tcPr>
          <w:p w14:paraId="1A9CBA5B" w14:textId="0B24CD45" w:rsidR="00B36ED4" w:rsidRPr="001E4409" w:rsidRDefault="00B36ED4" w:rsidP="00B36ED4">
            <w:pPr>
              <w:pStyle w:val="a0"/>
              <w:ind w:firstLine="0"/>
              <w:jc w:val="center"/>
              <w:rPr>
                <w:sz w:val="22"/>
                <w:szCs w:val="22"/>
                <w:lang w:val="ru-RU"/>
              </w:rPr>
            </w:pPr>
            <w:r w:rsidRPr="001E4409">
              <w:rPr>
                <w:sz w:val="22"/>
                <w:szCs w:val="22"/>
                <w:lang w:val="ru-RU"/>
              </w:rPr>
              <w:t>3,38</w:t>
            </w:r>
          </w:p>
        </w:tc>
      </w:tr>
      <w:tr w:rsidR="00B36ED4" w:rsidRPr="001E4409" w14:paraId="0106DFDD" w14:textId="77777777" w:rsidTr="008C4F2B">
        <w:trPr>
          <w:cantSplit/>
        </w:trPr>
        <w:tc>
          <w:tcPr>
            <w:tcW w:w="701" w:type="dxa"/>
            <w:vMerge/>
            <w:shd w:val="clear" w:color="auto" w:fill="D9D9D9" w:themeFill="background1" w:themeFillShade="D9"/>
          </w:tcPr>
          <w:p w14:paraId="17254068" w14:textId="77777777" w:rsidR="00B36ED4" w:rsidRPr="001E4409" w:rsidRDefault="00B36ED4" w:rsidP="00B36ED4">
            <w:pPr>
              <w:pStyle w:val="a0"/>
              <w:ind w:firstLine="0"/>
              <w:jc w:val="center"/>
              <w:rPr>
                <w:b/>
                <w:sz w:val="22"/>
                <w:szCs w:val="22"/>
                <w:lang w:val="ru-RU"/>
              </w:rPr>
            </w:pPr>
          </w:p>
        </w:tc>
        <w:tc>
          <w:tcPr>
            <w:tcW w:w="4774" w:type="dxa"/>
            <w:tcBorders>
              <w:top w:val="single" w:sz="12" w:space="0" w:color="000000" w:themeColor="text1"/>
              <w:left w:val="single" w:sz="8" w:space="0" w:color="auto"/>
              <w:bottom w:val="single" w:sz="12" w:space="0" w:color="000000" w:themeColor="text1"/>
              <w:right w:val="single" w:sz="8" w:space="0" w:color="auto"/>
            </w:tcBorders>
            <w:shd w:val="clear" w:color="000000" w:fill="FFFEFF"/>
            <w:vAlign w:val="center"/>
          </w:tcPr>
          <w:p w14:paraId="0B249240" w14:textId="4999D0B6" w:rsidR="00B36ED4" w:rsidRPr="001E4409" w:rsidRDefault="00B36ED4" w:rsidP="00B36ED4">
            <w:pPr>
              <w:pStyle w:val="a0"/>
              <w:ind w:firstLine="0"/>
              <w:jc w:val="left"/>
              <w:rPr>
                <w:b/>
                <w:sz w:val="22"/>
                <w:szCs w:val="22"/>
                <w:lang w:val="ru-RU"/>
              </w:rPr>
            </w:pPr>
            <w:r w:rsidRPr="001E4409">
              <w:rPr>
                <w:color w:val="000000"/>
                <w:sz w:val="22"/>
                <w:szCs w:val="22"/>
              </w:rPr>
              <w:t>Зона акваторий</w:t>
            </w:r>
          </w:p>
        </w:tc>
        <w:tc>
          <w:tcPr>
            <w:tcW w:w="1273" w:type="dxa"/>
          </w:tcPr>
          <w:p w14:paraId="150B6B22" w14:textId="684F5761" w:rsidR="00B36ED4" w:rsidRPr="001E4409" w:rsidRDefault="00B36ED4" w:rsidP="00B36ED4">
            <w:pPr>
              <w:pStyle w:val="a0"/>
              <w:ind w:firstLine="0"/>
              <w:jc w:val="center"/>
              <w:rPr>
                <w:sz w:val="22"/>
                <w:szCs w:val="22"/>
                <w:lang w:val="ru-RU"/>
              </w:rPr>
            </w:pPr>
            <w:r w:rsidRPr="001E4409">
              <w:rPr>
                <w:sz w:val="22"/>
                <w:szCs w:val="22"/>
                <w:lang w:val="ru-RU"/>
              </w:rPr>
              <w:t>га</w:t>
            </w:r>
          </w:p>
        </w:tc>
        <w:tc>
          <w:tcPr>
            <w:tcW w:w="1442" w:type="dxa"/>
          </w:tcPr>
          <w:p w14:paraId="7219AE92" w14:textId="3A5480AE" w:rsidR="00B36ED4" w:rsidRPr="001E4409" w:rsidRDefault="00B36ED4" w:rsidP="00B36ED4">
            <w:pPr>
              <w:pStyle w:val="a0"/>
              <w:ind w:firstLine="0"/>
              <w:jc w:val="center"/>
              <w:rPr>
                <w:sz w:val="22"/>
                <w:szCs w:val="22"/>
                <w:lang w:val="ru-RU"/>
              </w:rPr>
            </w:pPr>
            <w:r w:rsidRPr="001E4409">
              <w:rPr>
                <w:sz w:val="22"/>
                <w:szCs w:val="22"/>
                <w:lang w:val="ru-RU"/>
              </w:rPr>
              <w:t>1011,54</w:t>
            </w:r>
          </w:p>
        </w:tc>
        <w:tc>
          <w:tcPr>
            <w:tcW w:w="1232" w:type="dxa"/>
          </w:tcPr>
          <w:p w14:paraId="5E4B1238" w14:textId="6E339DA7" w:rsidR="00B36ED4" w:rsidRPr="001E4409" w:rsidRDefault="00B36ED4" w:rsidP="00B36ED4">
            <w:pPr>
              <w:pStyle w:val="a0"/>
              <w:ind w:firstLine="0"/>
              <w:jc w:val="center"/>
              <w:rPr>
                <w:sz w:val="22"/>
                <w:szCs w:val="22"/>
                <w:lang w:val="ru-RU"/>
              </w:rPr>
            </w:pPr>
            <w:r w:rsidRPr="001E4409">
              <w:rPr>
                <w:sz w:val="22"/>
                <w:szCs w:val="22"/>
                <w:lang w:val="ru-RU"/>
              </w:rPr>
              <w:t>1011,54</w:t>
            </w:r>
          </w:p>
        </w:tc>
      </w:tr>
      <w:tr w:rsidR="008C4F2B" w:rsidRPr="001E4409" w14:paraId="72B66E79" w14:textId="77777777" w:rsidTr="008C4F2B">
        <w:trPr>
          <w:cantSplit/>
        </w:trPr>
        <w:tc>
          <w:tcPr>
            <w:tcW w:w="701" w:type="dxa"/>
            <w:shd w:val="clear" w:color="auto" w:fill="D9D9D9" w:themeFill="background1" w:themeFillShade="D9"/>
          </w:tcPr>
          <w:p w14:paraId="366688AE" w14:textId="77777777" w:rsidR="008C4F2B" w:rsidRPr="001E4409" w:rsidRDefault="008C4F2B" w:rsidP="008C4F2B">
            <w:pPr>
              <w:pStyle w:val="a0"/>
              <w:ind w:firstLine="0"/>
              <w:jc w:val="center"/>
              <w:rPr>
                <w:b/>
                <w:sz w:val="22"/>
                <w:szCs w:val="22"/>
                <w:lang w:val="ru-RU"/>
              </w:rPr>
            </w:pPr>
            <w:bookmarkStart w:id="99" w:name="_Hlk466903816"/>
            <w:bookmarkStart w:id="100" w:name="_Hlk466903845"/>
            <w:r w:rsidRPr="001E4409">
              <w:rPr>
                <w:b/>
                <w:sz w:val="22"/>
                <w:szCs w:val="22"/>
                <w:lang w:val="ru-RU"/>
              </w:rPr>
              <w:t>1.2</w:t>
            </w:r>
          </w:p>
        </w:tc>
        <w:tc>
          <w:tcPr>
            <w:tcW w:w="4774" w:type="dxa"/>
            <w:tcBorders>
              <w:top w:val="single" w:sz="12" w:space="0" w:color="000000" w:themeColor="text1"/>
            </w:tcBorders>
            <w:shd w:val="clear" w:color="auto" w:fill="F2F2F2" w:themeFill="background1" w:themeFillShade="F2"/>
          </w:tcPr>
          <w:p w14:paraId="20464347" w14:textId="77777777" w:rsidR="008C4F2B" w:rsidRPr="001E4409" w:rsidRDefault="008C4F2B" w:rsidP="008C4F2B">
            <w:pPr>
              <w:pStyle w:val="a0"/>
              <w:ind w:firstLine="0"/>
              <w:rPr>
                <w:color w:val="000000"/>
                <w:sz w:val="22"/>
                <w:szCs w:val="22"/>
                <w:lang w:val="ru-RU"/>
              </w:rPr>
            </w:pPr>
            <w:r w:rsidRPr="001E4409">
              <w:rPr>
                <w:b/>
                <w:sz w:val="22"/>
                <w:szCs w:val="22"/>
                <w:lang w:val="ru-RU"/>
              </w:rPr>
              <w:t>Площадь земель в границах населенных пунктов</w:t>
            </w:r>
          </w:p>
        </w:tc>
        <w:tc>
          <w:tcPr>
            <w:tcW w:w="1273" w:type="dxa"/>
            <w:shd w:val="clear" w:color="auto" w:fill="F2F2F2" w:themeFill="background1" w:themeFillShade="F2"/>
          </w:tcPr>
          <w:p w14:paraId="428FD096" w14:textId="19EE8BBC" w:rsidR="008C4F2B" w:rsidRPr="001E4409" w:rsidRDefault="008C4F2B" w:rsidP="008C4F2B">
            <w:pPr>
              <w:pStyle w:val="a0"/>
              <w:ind w:firstLine="0"/>
              <w:jc w:val="center"/>
              <w:rPr>
                <w:color w:val="000000"/>
                <w:sz w:val="22"/>
                <w:szCs w:val="22"/>
                <w:lang w:val="ru-RU"/>
              </w:rPr>
            </w:pPr>
            <w:r w:rsidRPr="001E4409">
              <w:rPr>
                <w:color w:val="000000"/>
                <w:sz w:val="22"/>
                <w:szCs w:val="22"/>
                <w:lang w:val="ru-RU"/>
              </w:rPr>
              <w:t>га</w:t>
            </w:r>
          </w:p>
        </w:tc>
        <w:tc>
          <w:tcPr>
            <w:tcW w:w="1442" w:type="dxa"/>
            <w:shd w:val="clear" w:color="auto" w:fill="F2F2F2" w:themeFill="background1" w:themeFillShade="F2"/>
          </w:tcPr>
          <w:p w14:paraId="2241E382" w14:textId="6F736570" w:rsidR="008C4F2B" w:rsidRPr="001E4409" w:rsidRDefault="008C4F2B" w:rsidP="008C4F2B">
            <w:pPr>
              <w:pStyle w:val="a0"/>
              <w:ind w:firstLine="0"/>
              <w:jc w:val="center"/>
              <w:rPr>
                <w:color w:val="000000"/>
                <w:sz w:val="22"/>
                <w:szCs w:val="22"/>
                <w:lang w:val="ru-RU"/>
              </w:rPr>
            </w:pPr>
            <w:r w:rsidRPr="001E4409">
              <w:rPr>
                <w:color w:val="000000"/>
                <w:sz w:val="22"/>
                <w:szCs w:val="22"/>
                <w:lang w:val="ru-RU"/>
              </w:rPr>
              <w:t>475,36</w:t>
            </w:r>
          </w:p>
        </w:tc>
        <w:tc>
          <w:tcPr>
            <w:tcW w:w="1232" w:type="dxa"/>
            <w:shd w:val="clear" w:color="auto" w:fill="F2F2F2" w:themeFill="background1" w:themeFillShade="F2"/>
          </w:tcPr>
          <w:p w14:paraId="34B3D9C7" w14:textId="39077818" w:rsidR="008C4F2B" w:rsidRPr="001E4409" w:rsidRDefault="008C4F2B" w:rsidP="008C4F2B">
            <w:pPr>
              <w:pStyle w:val="a0"/>
              <w:ind w:firstLine="0"/>
              <w:jc w:val="center"/>
              <w:rPr>
                <w:color w:val="000000"/>
                <w:sz w:val="22"/>
                <w:szCs w:val="22"/>
                <w:lang w:val="ru-RU"/>
              </w:rPr>
            </w:pPr>
            <w:r w:rsidRPr="001E4409">
              <w:rPr>
                <w:color w:val="000000"/>
                <w:sz w:val="22"/>
                <w:szCs w:val="22"/>
                <w:lang w:val="ru-RU"/>
              </w:rPr>
              <w:t>475,36</w:t>
            </w:r>
          </w:p>
        </w:tc>
      </w:tr>
      <w:bookmarkEnd w:id="99"/>
      <w:bookmarkEnd w:id="100"/>
      <w:tr w:rsidR="008C4F2B" w:rsidRPr="001E4409" w14:paraId="6D8CAAC7" w14:textId="77777777" w:rsidTr="00813E24">
        <w:trPr>
          <w:cantSplit/>
        </w:trPr>
        <w:tc>
          <w:tcPr>
            <w:tcW w:w="9422" w:type="dxa"/>
            <w:gridSpan w:val="5"/>
            <w:shd w:val="clear" w:color="auto" w:fill="D9D9D9" w:themeFill="background1" w:themeFillShade="D9"/>
          </w:tcPr>
          <w:p w14:paraId="077D50AD" w14:textId="77777777" w:rsidR="008C4F2B" w:rsidRPr="001E4409" w:rsidRDefault="008C4F2B" w:rsidP="008C4F2B">
            <w:pPr>
              <w:pStyle w:val="a0"/>
              <w:ind w:firstLine="0"/>
              <w:jc w:val="center"/>
              <w:rPr>
                <w:sz w:val="22"/>
                <w:szCs w:val="22"/>
                <w:lang w:val="ru-RU"/>
              </w:rPr>
            </w:pPr>
            <w:r w:rsidRPr="001E4409">
              <w:rPr>
                <w:b/>
                <w:sz w:val="22"/>
                <w:szCs w:val="22"/>
              </w:rPr>
              <w:t>II</w:t>
            </w:r>
            <w:r w:rsidRPr="001E4409">
              <w:rPr>
                <w:b/>
                <w:sz w:val="22"/>
                <w:szCs w:val="22"/>
                <w:lang w:val="ru-RU"/>
              </w:rPr>
              <w:t>. Население</w:t>
            </w:r>
          </w:p>
        </w:tc>
      </w:tr>
      <w:tr w:rsidR="008C4F2B" w:rsidRPr="001E4409" w14:paraId="58F324EC" w14:textId="77777777" w:rsidTr="00FB3163">
        <w:trPr>
          <w:cantSplit/>
        </w:trPr>
        <w:tc>
          <w:tcPr>
            <w:tcW w:w="701" w:type="dxa"/>
            <w:shd w:val="clear" w:color="auto" w:fill="D9D9D9" w:themeFill="background1" w:themeFillShade="D9"/>
          </w:tcPr>
          <w:p w14:paraId="48807B65" w14:textId="77777777" w:rsidR="008C4F2B" w:rsidRPr="001E4409" w:rsidRDefault="008C4F2B" w:rsidP="008C4F2B">
            <w:pPr>
              <w:pStyle w:val="a0"/>
              <w:ind w:firstLine="0"/>
              <w:jc w:val="center"/>
              <w:rPr>
                <w:b/>
                <w:sz w:val="22"/>
                <w:szCs w:val="22"/>
                <w:lang w:val="ru-RU"/>
              </w:rPr>
            </w:pPr>
            <w:r w:rsidRPr="001E4409">
              <w:rPr>
                <w:b/>
                <w:sz w:val="22"/>
                <w:szCs w:val="22"/>
                <w:lang w:val="ru-RU"/>
              </w:rPr>
              <w:t>2.1</w:t>
            </w:r>
          </w:p>
        </w:tc>
        <w:tc>
          <w:tcPr>
            <w:tcW w:w="4774" w:type="dxa"/>
            <w:shd w:val="clear" w:color="auto" w:fill="F2F2F2" w:themeFill="background1" w:themeFillShade="F2"/>
          </w:tcPr>
          <w:p w14:paraId="040AA923" w14:textId="77777777" w:rsidR="008C4F2B" w:rsidRPr="001E4409" w:rsidRDefault="008C4F2B" w:rsidP="008C4F2B">
            <w:pPr>
              <w:pStyle w:val="a0"/>
              <w:ind w:left="47" w:firstLine="0"/>
              <w:jc w:val="left"/>
              <w:rPr>
                <w:b/>
                <w:sz w:val="22"/>
                <w:szCs w:val="22"/>
                <w:lang w:val="ru-RU"/>
              </w:rPr>
            </w:pPr>
            <w:r w:rsidRPr="001E4409">
              <w:rPr>
                <w:b/>
                <w:sz w:val="22"/>
                <w:szCs w:val="22"/>
                <w:lang w:val="ru-RU"/>
              </w:rPr>
              <w:t>Численность населения</w:t>
            </w:r>
          </w:p>
        </w:tc>
        <w:tc>
          <w:tcPr>
            <w:tcW w:w="1273" w:type="dxa"/>
          </w:tcPr>
          <w:p w14:paraId="28075638" w14:textId="77777777" w:rsidR="008C4F2B" w:rsidRPr="001E4409" w:rsidRDefault="008C4F2B" w:rsidP="008C4F2B">
            <w:pPr>
              <w:pStyle w:val="a0"/>
              <w:ind w:firstLine="0"/>
              <w:jc w:val="center"/>
              <w:rPr>
                <w:sz w:val="22"/>
                <w:szCs w:val="22"/>
                <w:lang w:val="ru-RU"/>
              </w:rPr>
            </w:pPr>
            <w:r w:rsidRPr="001E4409">
              <w:rPr>
                <w:sz w:val="22"/>
                <w:szCs w:val="22"/>
                <w:lang w:val="ru-RU"/>
              </w:rPr>
              <w:t>чел.</w:t>
            </w:r>
          </w:p>
        </w:tc>
        <w:tc>
          <w:tcPr>
            <w:tcW w:w="1442" w:type="dxa"/>
          </w:tcPr>
          <w:p w14:paraId="3C836628" w14:textId="02F0C7E4" w:rsidR="008C4F2B" w:rsidRPr="001E4409" w:rsidRDefault="008C4F2B" w:rsidP="008C4F2B">
            <w:pPr>
              <w:pStyle w:val="a0"/>
              <w:ind w:firstLine="0"/>
              <w:jc w:val="center"/>
              <w:rPr>
                <w:sz w:val="22"/>
                <w:szCs w:val="22"/>
                <w:lang w:val="ru-RU"/>
              </w:rPr>
            </w:pPr>
            <w:r w:rsidRPr="001E4409">
              <w:rPr>
                <w:sz w:val="22"/>
                <w:szCs w:val="22"/>
                <w:lang w:val="ru-RU"/>
              </w:rPr>
              <w:t>2497</w:t>
            </w:r>
          </w:p>
        </w:tc>
        <w:tc>
          <w:tcPr>
            <w:tcW w:w="1232" w:type="dxa"/>
          </w:tcPr>
          <w:p w14:paraId="17F2CEC5" w14:textId="33566722" w:rsidR="008C4F2B" w:rsidRPr="001E4409" w:rsidRDefault="008C4F2B" w:rsidP="008C4F2B">
            <w:pPr>
              <w:pStyle w:val="a0"/>
              <w:ind w:firstLine="0"/>
              <w:jc w:val="center"/>
              <w:rPr>
                <w:sz w:val="22"/>
                <w:szCs w:val="22"/>
                <w:lang w:val="ru-RU"/>
              </w:rPr>
            </w:pPr>
            <w:r w:rsidRPr="001E4409">
              <w:rPr>
                <w:sz w:val="22"/>
                <w:szCs w:val="22"/>
                <w:lang w:val="ru-RU"/>
              </w:rPr>
              <w:t>2537</w:t>
            </w:r>
          </w:p>
        </w:tc>
      </w:tr>
      <w:tr w:rsidR="008C4F2B" w:rsidRPr="001E4409" w14:paraId="2B97F391" w14:textId="77777777" w:rsidTr="00813E24">
        <w:trPr>
          <w:cantSplit/>
        </w:trPr>
        <w:tc>
          <w:tcPr>
            <w:tcW w:w="9422" w:type="dxa"/>
            <w:gridSpan w:val="5"/>
            <w:shd w:val="clear" w:color="auto" w:fill="D9D9D9" w:themeFill="background1" w:themeFillShade="D9"/>
          </w:tcPr>
          <w:p w14:paraId="07CBAC26" w14:textId="4883A34D" w:rsidR="008C4F2B" w:rsidRPr="001E4409" w:rsidRDefault="008C4F2B" w:rsidP="008C4F2B">
            <w:pPr>
              <w:pStyle w:val="a0"/>
              <w:ind w:firstLine="0"/>
              <w:jc w:val="center"/>
              <w:rPr>
                <w:sz w:val="22"/>
                <w:szCs w:val="22"/>
                <w:lang w:val="ru-RU"/>
              </w:rPr>
            </w:pPr>
            <w:r w:rsidRPr="001E4409">
              <w:rPr>
                <w:b/>
                <w:sz w:val="22"/>
                <w:szCs w:val="22"/>
              </w:rPr>
              <w:t>III</w:t>
            </w:r>
            <w:r w:rsidRPr="001E4409">
              <w:rPr>
                <w:b/>
                <w:sz w:val="22"/>
                <w:szCs w:val="22"/>
                <w:lang w:val="ru-RU"/>
              </w:rPr>
              <w:t>. Объекты социального и культурно-бытового обслуживания</w:t>
            </w:r>
          </w:p>
        </w:tc>
      </w:tr>
      <w:tr w:rsidR="008C4F2B" w:rsidRPr="001E4409" w14:paraId="0B39538F" w14:textId="77777777" w:rsidTr="00813E24">
        <w:trPr>
          <w:cantSplit/>
        </w:trPr>
        <w:tc>
          <w:tcPr>
            <w:tcW w:w="701" w:type="dxa"/>
            <w:shd w:val="clear" w:color="auto" w:fill="D9D9D9" w:themeFill="background1" w:themeFillShade="D9"/>
          </w:tcPr>
          <w:p w14:paraId="7F67B945" w14:textId="4AD9ACDA" w:rsidR="008C4F2B" w:rsidRPr="001E4409" w:rsidRDefault="008C4F2B" w:rsidP="008C4F2B">
            <w:pPr>
              <w:pStyle w:val="a0"/>
              <w:ind w:firstLine="0"/>
              <w:jc w:val="center"/>
              <w:rPr>
                <w:b/>
                <w:sz w:val="22"/>
                <w:szCs w:val="22"/>
                <w:lang w:val="ru-RU"/>
              </w:rPr>
            </w:pPr>
            <w:r w:rsidRPr="001E4409">
              <w:rPr>
                <w:b/>
                <w:sz w:val="22"/>
                <w:szCs w:val="22"/>
              </w:rPr>
              <w:t>3</w:t>
            </w:r>
            <w:r w:rsidRPr="001E4409">
              <w:rPr>
                <w:b/>
                <w:sz w:val="22"/>
                <w:szCs w:val="22"/>
                <w:lang w:val="ru-RU"/>
              </w:rPr>
              <w:t>.1</w:t>
            </w:r>
          </w:p>
        </w:tc>
        <w:tc>
          <w:tcPr>
            <w:tcW w:w="8721" w:type="dxa"/>
            <w:gridSpan w:val="4"/>
            <w:shd w:val="clear" w:color="auto" w:fill="F2F2F2" w:themeFill="background1" w:themeFillShade="F2"/>
          </w:tcPr>
          <w:p w14:paraId="493B83BA" w14:textId="77777777" w:rsidR="008C4F2B" w:rsidRPr="001E4409" w:rsidRDefault="008C4F2B" w:rsidP="008C4F2B">
            <w:pPr>
              <w:pStyle w:val="a0"/>
              <w:ind w:firstLine="0"/>
              <w:jc w:val="left"/>
              <w:rPr>
                <w:sz w:val="22"/>
                <w:szCs w:val="22"/>
                <w:lang w:val="ru-RU"/>
              </w:rPr>
            </w:pPr>
            <w:r w:rsidRPr="001E4409">
              <w:rPr>
                <w:b/>
                <w:sz w:val="22"/>
                <w:szCs w:val="22"/>
                <w:lang w:val="ru-RU"/>
              </w:rPr>
              <w:t>Объекты учебно-образовательного назначения</w:t>
            </w:r>
          </w:p>
        </w:tc>
      </w:tr>
      <w:tr w:rsidR="008C4F2B" w:rsidRPr="001E4409" w14:paraId="79B5B8FC" w14:textId="77777777" w:rsidTr="00FB3163">
        <w:trPr>
          <w:cantSplit/>
        </w:trPr>
        <w:tc>
          <w:tcPr>
            <w:tcW w:w="701" w:type="dxa"/>
            <w:shd w:val="clear" w:color="auto" w:fill="D9D9D9" w:themeFill="background1" w:themeFillShade="D9"/>
          </w:tcPr>
          <w:p w14:paraId="31475863" w14:textId="77777777" w:rsidR="008C4F2B" w:rsidRPr="001E4409" w:rsidRDefault="008C4F2B" w:rsidP="008C4F2B">
            <w:pPr>
              <w:pStyle w:val="a0"/>
              <w:tabs>
                <w:tab w:val="center" w:pos="235"/>
              </w:tabs>
              <w:ind w:firstLine="0"/>
              <w:jc w:val="center"/>
              <w:rPr>
                <w:b/>
                <w:sz w:val="22"/>
                <w:szCs w:val="22"/>
                <w:lang w:val="ru-RU"/>
              </w:rPr>
            </w:pPr>
          </w:p>
        </w:tc>
        <w:tc>
          <w:tcPr>
            <w:tcW w:w="4774" w:type="dxa"/>
            <w:shd w:val="clear" w:color="auto" w:fill="F2F2F2" w:themeFill="background1" w:themeFillShade="F2"/>
          </w:tcPr>
          <w:p w14:paraId="191693BA" w14:textId="77777777" w:rsidR="008C4F2B" w:rsidRPr="001E4409" w:rsidRDefault="008C4F2B" w:rsidP="008C4F2B">
            <w:pPr>
              <w:pStyle w:val="a0"/>
              <w:ind w:left="318" w:firstLine="0"/>
              <w:jc w:val="left"/>
              <w:rPr>
                <w:b/>
                <w:sz w:val="22"/>
                <w:szCs w:val="22"/>
                <w:lang w:val="ru-RU"/>
              </w:rPr>
            </w:pPr>
            <w:r w:rsidRPr="001E4409">
              <w:rPr>
                <w:b/>
                <w:sz w:val="22"/>
                <w:szCs w:val="22"/>
                <w:lang w:val="ru-RU"/>
              </w:rPr>
              <w:t>детские дошкольные учреждения</w:t>
            </w:r>
          </w:p>
        </w:tc>
        <w:tc>
          <w:tcPr>
            <w:tcW w:w="1273" w:type="dxa"/>
          </w:tcPr>
          <w:p w14:paraId="122DFE2C"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097C88EC" w14:textId="3CB145B1" w:rsidR="008C4F2B" w:rsidRPr="001E4409" w:rsidRDefault="008C4F2B" w:rsidP="008C4F2B">
            <w:pPr>
              <w:pStyle w:val="a0"/>
              <w:ind w:firstLine="0"/>
              <w:jc w:val="center"/>
              <w:rPr>
                <w:sz w:val="22"/>
                <w:szCs w:val="22"/>
                <w:lang w:val="ru-RU"/>
              </w:rPr>
            </w:pPr>
            <w:r w:rsidRPr="001E4409">
              <w:rPr>
                <w:sz w:val="22"/>
                <w:szCs w:val="22"/>
                <w:lang w:val="ru-RU"/>
              </w:rPr>
              <w:t>1</w:t>
            </w:r>
          </w:p>
        </w:tc>
        <w:tc>
          <w:tcPr>
            <w:tcW w:w="1232" w:type="dxa"/>
          </w:tcPr>
          <w:p w14:paraId="099D7C49" w14:textId="7CAED2EC" w:rsidR="008C4F2B" w:rsidRPr="001E4409" w:rsidRDefault="008C4F2B" w:rsidP="008C4F2B">
            <w:pPr>
              <w:pStyle w:val="a0"/>
              <w:ind w:firstLine="0"/>
              <w:jc w:val="center"/>
              <w:rPr>
                <w:sz w:val="22"/>
                <w:szCs w:val="22"/>
                <w:lang w:val="ru-RU"/>
              </w:rPr>
            </w:pPr>
            <w:r w:rsidRPr="001E4409">
              <w:rPr>
                <w:sz w:val="22"/>
                <w:szCs w:val="22"/>
                <w:lang w:val="ru-RU"/>
              </w:rPr>
              <w:t>2</w:t>
            </w:r>
          </w:p>
        </w:tc>
      </w:tr>
      <w:tr w:rsidR="008C4F2B" w:rsidRPr="001E4409" w14:paraId="1007296D" w14:textId="77777777" w:rsidTr="00FB3163">
        <w:trPr>
          <w:cantSplit/>
        </w:trPr>
        <w:tc>
          <w:tcPr>
            <w:tcW w:w="701" w:type="dxa"/>
            <w:shd w:val="clear" w:color="auto" w:fill="D9D9D9" w:themeFill="background1" w:themeFillShade="D9"/>
          </w:tcPr>
          <w:p w14:paraId="4B868BCA"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tcPr>
          <w:p w14:paraId="03ADA21F" w14:textId="77777777" w:rsidR="008C4F2B" w:rsidRPr="001E4409" w:rsidRDefault="008C4F2B" w:rsidP="008C4F2B">
            <w:pPr>
              <w:pStyle w:val="a0"/>
              <w:ind w:left="318" w:firstLine="0"/>
              <w:jc w:val="left"/>
              <w:rPr>
                <w:b/>
                <w:sz w:val="22"/>
                <w:szCs w:val="22"/>
                <w:lang w:val="ru-RU"/>
              </w:rPr>
            </w:pPr>
            <w:r w:rsidRPr="001E4409">
              <w:rPr>
                <w:b/>
                <w:sz w:val="22"/>
                <w:szCs w:val="22"/>
                <w:lang w:val="ru-RU"/>
              </w:rPr>
              <w:t>общеобразовательные школы</w:t>
            </w:r>
          </w:p>
        </w:tc>
        <w:tc>
          <w:tcPr>
            <w:tcW w:w="1273" w:type="dxa"/>
          </w:tcPr>
          <w:p w14:paraId="37313BA8"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76CA5EF0" w14:textId="4F8B94F6" w:rsidR="008C4F2B" w:rsidRPr="001E4409" w:rsidRDefault="008C4F2B" w:rsidP="008C4F2B">
            <w:pPr>
              <w:pStyle w:val="a0"/>
              <w:ind w:firstLine="0"/>
              <w:jc w:val="center"/>
              <w:rPr>
                <w:sz w:val="22"/>
                <w:szCs w:val="22"/>
              </w:rPr>
            </w:pPr>
            <w:r w:rsidRPr="001E4409">
              <w:rPr>
                <w:sz w:val="22"/>
                <w:szCs w:val="22"/>
              </w:rPr>
              <w:t>1</w:t>
            </w:r>
          </w:p>
        </w:tc>
        <w:tc>
          <w:tcPr>
            <w:tcW w:w="1232" w:type="dxa"/>
          </w:tcPr>
          <w:p w14:paraId="4CA92542" w14:textId="38DE7E0E" w:rsidR="008C4F2B" w:rsidRPr="001E4409" w:rsidRDefault="008C4F2B" w:rsidP="008C4F2B">
            <w:pPr>
              <w:pStyle w:val="a0"/>
              <w:ind w:firstLine="0"/>
              <w:jc w:val="center"/>
              <w:rPr>
                <w:sz w:val="22"/>
                <w:szCs w:val="22"/>
              </w:rPr>
            </w:pPr>
            <w:r w:rsidRPr="001E4409">
              <w:rPr>
                <w:sz w:val="22"/>
                <w:szCs w:val="22"/>
              </w:rPr>
              <w:t>1</w:t>
            </w:r>
          </w:p>
        </w:tc>
      </w:tr>
      <w:tr w:rsidR="008C4F2B" w:rsidRPr="001E4409" w14:paraId="37B0DF29" w14:textId="77777777" w:rsidTr="00813E24">
        <w:trPr>
          <w:cantSplit/>
        </w:trPr>
        <w:tc>
          <w:tcPr>
            <w:tcW w:w="701" w:type="dxa"/>
            <w:shd w:val="clear" w:color="auto" w:fill="D9D9D9" w:themeFill="background1" w:themeFillShade="D9"/>
          </w:tcPr>
          <w:p w14:paraId="7DCCE2E8" w14:textId="06DDE31B" w:rsidR="008C4F2B" w:rsidRPr="001E4409" w:rsidRDefault="008C4F2B" w:rsidP="008C4F2B">
            <w:pPr>
              <w:pStyle w:val="a0"/>
              <w:ind w:firstLine="0"/>
              <w:jc w:val="center"/>
              <w:rPr>
                <w:b/>
                <w:sz w:val="22"/>
                <w:szCs w:val="22"/>
                <w:lang w:val="ru-RU"/>
              </w:rPr>
            </w:pPr>
            <w:r w:rsidRPr="001E4409">
              <w:rPr>
                <w:b/>
                <w:sz w:val="22"/>
                <w:szCs w:val="22"/>
              </w:rPr>
              <w:t>3</w:t>
            </w:r>
            <w:r w:rsidRPr="001E4409">
              <w:rPr>
                <w:b/>
                <w:sz w:val="22"/>
                <w:szCs w:val="22"/>
                <w:lang w:val="ru-RU"/>
              </w:rPr>
              <w:t>.2</w:t>
            </w:r>
          </w:p>
        </w:tc>
        <w:tc>
          <w:tcPr>
            <w:tcW w:w="8721" w:type="dxa"/>
            <w:gridSpan w:val="4"/>
            <w:shd w:val="clear" w:color="auto" w:fill="F2F2F2" w:themeFill="background1" w:themeFillShade="F2"/>
          </w:tcPr>
          <w:p w14:paraId="3829D3D8" w14:textId="77777777" w:rsidR="008C4F2B" w:rsidRPr="001E4409" w:rsidRDefault="008C4F2B" w:rsidP="008C4F2B">
            <w:pPr>
              <w:pStyle w:val="a0"/>
              <w:ind w:left="47" w:firstLine="0"/>
              <w:jc w:val="left"/>
              <w:rPr>
                <w:sz w:val="22"/>
                <w:szCs w:val="22"/>
                <w:lang w:val="ru-RU"/>
              </w:rPr>
            </w:pPr>
            <w:r w:rsidRPr="001E4409">
              <w:rPr>
                <w:b/>
                <w:sz w:val="22"/>
                <w:szCs w:val="22"/>
                <w:lang w:val="ru-RU"/>
              </w:rPr>
              <w:t>Объекты здравоохранения</w:t>
            </w:r>
          </w:p>
        </w:tc>
      </w:tr>
      <w:tr w:rsidR="008C4F2B" w:rsidRPr="001E4409" w14:paraId="2FF75A6F" w14:textId="77777777" w:rsidTr="00FB3163">
        <w:trPr>
          <w:cantSplit/>
        </w:trPr>
        <w:tc>
          <w:tcPr>
            <w:tcW w:w="701" w:type="dxa"/>
            <w:shd w:val="clear" w:color="auto" w:fill="D9D9D9" w:themeFill="background1" w:themeFillShade="D9"/>
          </w:tcPr>
          <w:p w14:paraId="176DEBA2"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tcPr>
          <w:p w14:paraId="6EF5611E" w14:textId="77777777" w:rsidR="008C4F2B" w:rsidRPr="001E4409" w:rsidRDefault="008C4F2B" w:rsidP="008C4F2B">
            <w:pPr>
              <w:pStyle w:val="a0"/>
              <w:ind w:left="318" w:firstLine="0"/>
              <w:jc w:val="left"/>
              <w:rPr>
                <w:b/>
                <w:sz w:val="22"/>
                <w:szCs w:val="22"/>
                <w:lang w:val="ru-RU"/>
              </w:rPr>
            </w:pPr>
            <w:r w:rsidRPr="001E4409">
              <w:rPr>
                <w:b/>
                <w:sz w:val="22"/>
                <w:szCs w:val="22"/>
                <w:lang w:val="ru-RU"/>
              </w:rPr>
              <w:t>Районная больница</w:t>
            </w:r>
          </w:p>
        </w:tc>
        <w:tc>
          <w:tcPr>
            <w:tcW w:w="1273" w:type="dxa"/>
          </w:tcPr>
          <w:p w14:paraId="569BAFBD"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2DB1B89B" w14:textId="4A96AD03" w:rsidR="008C4F2B" w:rsidRPr="001E4409" w:rsidRDefault="008C4F2B" w:rsidP="008C4F2B">
            <w:pPr>
              <w:pStyle w:val="a0"/>
              <w:ind w:firstLine="0"/>
              <w:jc w:val="center"/>
              <w:rPr>
                <w:sz w:val="22"/>
                <w:szCs w:val="22"/>
              </w:rPr>
            </w:pPr>
            <w:r w:rsidRPr="001E4409">
              <w:rPr>
                <w:sz w:val="22"/>
                <w:szCs w:val="22"/>
              </w:rPr>
              <w:t>0</w:t>
            </w:r>
          </w:p>
        </w:tc>
        <w:tc>
          <w:tcPr>
            <w:tcW w:w="1232" w:type="dxa"/>
          </w:tcPr>
          <w:p w14:paraId="1603EF13" w14:textId="11782256" w:rsidR="008C4F2B" w:rsidRPr="001E4409" w:rsidRDefault="008C4F2B" w:rsidP="008C4F2B">
            <w:pPr>
              <w:pStyle w:val="a0"/>
              <w:ind w:firstLine="0"/>
              <w:jc w:val="center"/>
              <w:rPr>
                <w:sz w:val="22"/>
                <w:szCs w:val="22"/>
              </w:rPr>
            </w:pPr>
            <w:r w:rsidRPr="001E4409">
              <w:rPr>
                <w:sz w:val="22"/>
                <w:szCs w:val="22"/>
              </w:rPr>
              <w:t>0</w:t>
            </w:r>
          </w:p>
        </w:tc>
      </w:tr>
      <w:tr w:rsidR="008C4F2B" w:rsidRPr="001E4409" w14:paraId="76859E85" w14:textId="77777777" w:rsidTr="00FB3163">
        <w:trPr>
          <w:cantSplit/>
        </w:trPr>
        <w:tc>
          <w:tcPr>
            <w:tcW w:w="701" w:type="dxa"/>
            <w:shd w:val="clear" w:color="auto" w:fill="D9D9D9" w:themeFill="background1" w:themeFillShade="D9"/>
          </w:tcPr>
          <w:p w14:paraId="3F552672"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tcPr>
          <w:p w14:paraId="40B0C040" w14:textId="77777777" w:rsidR="008C4F2B" w:rsidRPr="001E4409" w:rsidRDefault="008C4F2B" w:rsidP="008C4F2B">
            <w:pPr>
              <w:pStyle w:val="a0"/>
              <w:ind w:left="318" w:firstLine="0"/>
              <w:jc w:val="left"/>
              <w:rPr>
                <w:b/>
                <w:sz w:val="22"/>
                <w:szCs w:val="22"/>
                <w:lang w:val="ru-RU"/>
              </w:rPr>
            </w:pPr>
            <w:r w:rsidRPr="001E4409">
              <w:rPr>
                <w:b/>
                <w:sz w:val="22"/>
                <w:szCs w:val="22"/>
                <w:lang w:val="ru-RU"/>
              </w:rPr>
              <w:t>ФАП</w:t>
            </w:r>
          </w:p>
        </w:tc>
        <w:tc>
          <w:tcPr>
            <w:tcW w:w="1273" w:type="dxa"/>
          </w:tcPr>
          <w:p w14:paraId="57CC331C"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4FD1AD89" w14:textId="725CF61E" w:rsidR="008C4F2B" w:rsidRPr="001E4409" w:rsidRDefault="008C4F2B" w:rsidP="008C4F2B">
            <w:pPr>
              <w:pStyle w:val="a0"/>
              <w:ind w:firstLine="0"/>
              <w:jc w:val="center"/>
              <w:rPr>
                <w:sz w:val="22"/>
                <w:szCs w:val="22"/>
                <w:lang w:val="ru-RU"/>
              </w:rPr>
            </w:pPr>
            <w:r w:rsidRPr="001E4409">
              <w:rPr>
                <w:sz w:val="22"/>
                <w:szCs w:val="22"/>
                <w:lang w:val="ru-RU"/>
              </w:rPr>
              <w:t>2</w:t>
            </w:r>
          </w:p>
        </w:tc>
        <w:tc>
          <w:tcPr>
            <w:tcW w:w="1232" w:type="dxa"/>
          </w:tcPr>
          <w:p w14:paraId="39FB3DFB" w14:textId="06892FFE" w:rsidR="008C4F2B" w:rsidRPr="001E4409" w:rsidRDefault="008C4F2B" w:rsidP="008C4F2B">
            <w:pPr>
              <w:pStyle w:val="a0"/>
              <w:ind w:firstLine="0"/>
              <w:jc w:val="center"/>
              <w:rPr>
                <w:sz w:val="22"/>
                <w:szCs w:val="22"/>
              </w:rPr>
            </w:pPr>
            <w:r w:rsidRPr="001E4409">
              <w:rPr>
                <w:sz w:val="22"/>
                <w:szCs w:val="22"/>
              </w:rPr>
              <w:t>2</w:t>
            </w:r>
          </w:p>
        </w:tc>
      </w:tr>
      <w:tr w:rsidR="008C4F2B" w:rsidRPr="001E4409" w14:paraId="1D3ACE72" w14:textId="77777777" w:rsidTr="00FB3163">
        <w:trPr>
          <w:cantSplit/>
        </w:trPr>
        <w:tc>
          <w:tcPr>
            <w:tcW w:w="701" w:type="dxa"/>
            <w:shd w:val="clear" w:color="auto" w:fill="D9D9D9" w:themeFill="background1" w:themeFillShade="D9"/>
          </w:tcPr>
          <w:p w14:paraId="7F1F5A6F"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tcPr>
          <w:p w14:paraId="70DD59EB" w14:textId="77777777" w:rsidR="008C4F2B" w:rsidRPr="001E4409" w:rsidRDefault="008C4F2B" w:rsidP="008C4F2B">
            <w:pPr>
              <w:pStyle w:val="a0"/>
              <w:ind w:left="318" w:firstLine="0"/>
              <w:jc w:val="left"/>
              <w:rPr>
                <w:b/>
                <w:sz w:val="22"/>
                <w:szCs w:val="22"/>
                <w:lang w:val="ru-RU"/>
              </w:rPr>
            </w:pPr>
            <w:r w:rsidRPr="001E4409">
              <w:rPr>
                <w:b/>
                <w:sz w:val="22"/>
                <w:szCs w:val="22"/>
                <w:lang w:val="ru-RU"/>
              </w:rPr>
              <w:t>ВА</w:t>
            </w:r>
          </w:p>
        </w:tc>
        <w:tc>
          <w:tcPr>
            <w:tcW w:w="1273" w:type="dxa"/>
          </w:tcPr>
          <w:p w14:paraId="76CF877A"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128D3DF2" w14:textId="5802DF84" w:rsidR="008C4F2B" w:rsidRPr="001E4409" w:rsidRDefault="008C4F2B" w:rsidP="008C4F2B">
            <w:pPr>
              <w:pStyle w:val="a0"/>
              <w:ind w:firstLine="0"/>
              <w:jc w:val="center"/>
              <w:rPr>
                <w:sz w:val="22"/>
                <w:szCs w:val="22"/>
              </w:rPr>
            </w:pPr>
            <w:r w:rsidRPr="001E4409">
              <w:rPr>
                <w:sz w:val="22"/>
                <w:szCs w:val="22"/>
              </w:rPr>
              <w:t>1</w:t>
            </w:r>
          </w:p>
        </w:tc>
        <w:tc>
          <w:tcPr>
            <w:tcW w:w="1232" w:type="dxa"/>
          </w:tcPr>
          <w:p w14:paraId="4F8E32AC" w14:textId="0145A64B" w:rsidR="008C4F2B" w:rsidRPr="001E4409" w:rsidRDefault="008C4F2B" w:rsidP="008C4F2B">
            <w:pPr>
              <w:pStyle w:val="a0"/>
              <w:ind w:firstLine="0"/>
              <w:jc w:val="center"/>
              <w:rPr>
                <w:sz w:val="22"/>
                <w:szCs w:val="22"/>
              </w:rPr>
            </w:pPr>
            <w:r w:rsidRPr="001E4409">
              <w:rPr>
                <w:sz w:val="22"/>
                <w:szCs w:val="22"/>
              </w:rPr>
              <w:t>1</w:t>
            </w:r>
          </w:p>
        </w:tc>
      </w:tr>
      <w:tr w:rsidR="008C4F2B" w:rsidRPr="001E4409" w14:paraId="32324260" w14:textId="77777777" w:rsidTr="00813E24">
        <w:trPr>
          <w:cantSplit/>
        </w:trPr>
        <w:tc>
          <w:tcPr>
            <w:tcW w:w="701" w:type="dxa"/>
            <w:shd w:val="clear" w:color="auto" w:fill="D9D9D9" w:themeFill="background1" w:themeFillShade="D9"/>
          </w:tcPr>
          <w:p w14:paraId="740EBCB5" w14:textId="7BBA7E31" w:rsidR="008C4F2B" w:rsidRPr="001E4409" w:rsidRDefault="008C4F2B" w:rsidP="008C4F2B">
            <w:pPr>
              <w:pStyle w:val="a0"/>
              <w:ind w:firstLine="0"/>
              <w:jc w:val="center"/>
              <w:rPr>
                <w:b/>
                <w:sz w:val="22"/>
                <w:szCs w:val="22"/>
                <w:lang w:val="ru-RU"/>
              </w:rPr>
            </w:pPr>
            <w:r w:rsidRPr="001E4409">
              <w:rPr>
                <w:b/>
                <w:sz w:val="22"/>
                <w:szCs w:val="22"/>
              </w:rPr>
              <w:t>3</w:t>
            </w:r>
            <w:r w:rsidRPr="001E4409">
              <w:rPr>
                <w:b/>
                <w:sz w:val="22"/>
                <w:szCs w:val="22"/>
                <w:lang w:val="ru-RU"/>
              </w:rPr>
              <w:t>.3</w:t>
            </w:r>
          </w:p>
        </w:tc>
        <w:tc>
          <w:tcPr>
            <w:tcW w:w="8721" w:type="dxa"/>
            <w:gridSpan w:val="4"/>
            <w:shd w:val="clear" w:color="auto" w:fill="F2F2F2" w:themeFill="background1" w:themeFillShade="F2"/>
          </w:tcPr>
          <w:p w14:paraId="746A6F07" w14:textId="77777777" w:rsidR="008C4F2B" w:rsidRPr="001E4409" w:rsidRDefault="008C4F2B" w:rsidP="008C4F2B">
            <w:pPr>
              <w:pStyle w:val="a0"/>
              <w:ind w:firstLine="0"/>
              <w:jc w:val="left"/>
              <w:rPr>
                <w:sz w:val="22"/>
                <w:szCs w:val="22"/>
                <w:lang w:val="ru-RU"/>
              </w:rPr>
            </w:pPr>
            <w:r w:rsidRPr="001E4409">
              <w:rPr>
                <w:b/>
                <w:sz w:val="22"/>
                <w:szCs w:val="22"/>
                <w:lang w:val="ru-RU"/>
              </w:rPr>
              <w:t>Спортивные и физкультурно-оздоровительные объекты</w:t>
            </w:r>
          </w:p>
        </w:tc>
      </w:tr>
      <w:tr w:rsidR="008C4F2B" w:rsidRPr="001E4409" w14:paraId="43649855" w14:textId="77777777" w:rsidTr="00FB3163">
        <w:trPr>
          <w:cantSplit/>
        </w:trPr>
        <w:tc>
          <w:tcPr>
            <w:tcW w:w="701" w:type="dxa"/>
            <w:shd w:val="clear" w:color="auto" w:fill="D9D9D9" w:themeFill="background1" w:themeFillShade="D9"/>
          </w:tcPr>
          <w:p w14:paraId="4D2926D4"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vAlign w:val="center"/>
          </w:tcPr>
          <w:p w14:paraId="3EC37792" w14:textId="531AC8E7" w:rsidR="008C4F2B" w:rsidRPr="001E4409" w:rsidRDefault="008C4F2B" w:rsidP="008C4F2B">
            <w:pPr>
              <w:pStyle w:val="a0"/>
              <w:ind w:left="318" w:firstLine="0"/>
              <w:jc w:val="left"/>
              <w:rPr>
                <w:b/>
                <w:sz w:val="22"/>
                <w:szCs w:val="22"/>
                <w:lang w:val="ru-RU"/>
              </w:rPr>
            </w:pPr>
            <w:r w:rsidRPr="001E4409">
              <w:rPr>
                <w:b/>
                <w:sz w:val="22"/>
                <w:szCs w:val="22"/>
                <w:lang w:val="ru-RU"/>
              </w:rPr>
              <w:t>плоскостные спортивные сооружения</w:t>
            </w:r>
          </w:p>
        </w:tc>
        <w:tc>
          <w:tcPr>
            <w:tcW w:w="1273" w:type="dxa"/>
            <w:vAlign w:val="center"/>
          </w:tcPr>
          <w:p w14:paraId="6BCEECBC" w14:textId="22395A2F" w:rsidR="008C4F2B" w:rsidRPr="001E4409" w:rsidRDefault="008C4F2B" w:rsidP="008C4F2B">
            <w:pPr>
              <w:jc w:val="center"/>
              <w:rPr>
                <w:sz w:val="22"/>
                <w:szCs w:val="22"/>
              </w:rPr>
            </w:pPr>
            <w:r w:rsidRPr="001E4409">
              <w:rPr>
                <w:sz w:val="22"/>
                <w:szCs w:val="22"/>
              </w:rPr>
              <w:t>ед.</w:t>
            </w:r>
          </w:p>
        </w:tc>
        <w:tc>
          <w:tcPr>
            <w:tcW w:w="1442" w:type="dxa"/>
            <w:vAlign w:val="center"/>
          </w:tcPr>
          <w:p w14:paraId="7C5CDA2F" w14:textId="68094ED4" w:rsidR="008C4F2B" w:rsidRPr="001E4409" w:rsidRDefault="008C4F2B" w:rsidP="008C4F2B">
            <w:pPr>
              <w:pStyle w:val="a0"/>
              <w:ind w:firstLine="0"/>
              <w:jc w:val="center"/>
              <w:rPr>
                <w:sz w:val="22"/>
                <w:szCs w:val="22"/>
              </w:rPr>
            </w:pPr>
            <w:r w:rsidRPr="001E4409">
              <w:rPr>
                <w:sz w:val="22"/>
                <w:szCs w:val="22"/>
              </w:rPr>
              <w:t>2</w:t>
            </w:r>
          </w:p>
        </w:tc>
        <w:tc>
          <w:tcPr>
            <w:tcW w:w="1232" w:type="dxa"/>
            <w:vAlign w:val="center"/>
          </w:tcPr>
          <w:p w14:paraId="112B40E0" w14:textId="0961DC41" w:rsidR="008C4F2B" w:rsidRPr="001E4409" w:rsidRDefault="008C4F2B" w:rsidP="008C4F2B">
            <w:pPr>
              <w:pStyle w:val="a0"/>
              <w:ind w:firstLine="0"/>
              <w:jc w:val="center"/>
              <w:rPr>
                <w:sz w:val="22"/>
                <w:szCs w:val="22"/>
                <w:lang w:val="ru-RU"/>
              </w:rPr>
            </w:pPr>
            <w:r w:rsidRPr="001E4409">
              <w:rPr>
                <w:sz w:val="22"/>
                <w:szCs w:val="22"/>
                <w:lang w:val="ru-RU"/>
              </w:rPr>
              <w:t>2</w:t>
            </w:r>
          </w:p>
        </w:tc>
      </w:tr>
      <w:tr w:rsidR="008C4F2B" w:rsidRPr="001E4409" w14:paraId="3E62105E" w14:textId="77777777" w:rsidTr="00FB3163">
        <w:trPr>
          <w:cantSplit/>
        </w:trPr>
        <w:tc>
          <w:tcPr>
            <w:tcW w:w="701" w:type="dxa"/>
            <w:shd w:val="clear" w:color="auto" w:fill="D9D9D9" w:themeFill="background1" w:themeFillShade="D9"/>
          </w:tcPr>
          <w:p w14:paraId="09D5A0BD"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vAlign w:val="center"/>
          </w:tcPr>
          <w:p w14:paraId="638424EF" w14:textId="459A2F31" w:rsidR="008C4F2B" w:rsidRPr="001E4409" w:rsidRDefault="008C4F2B" w:rsidP="008C4F2B">
            <w:pPr>
              <w:pStyle w:val="a0"/>
              <w:ind w:left="318" w:firstLine="0"/>
              <w:jc w:val="left"/>
              <w:rPr>
                <w:b/>
                <w:sz w:val="22"/>
                <w:szCs w:val="22"/>
                <w:lang w:val="ru-RU"/>
              </w:rPr>
            </w:pPr>
            <w:r w:rsidRPr="001E4409">
              <w:rPr>
                <w:b/>
                <w:sz w:val="22"/>
                <w:szCs w:val="22"/>
                <w:lang w:val="ru-RU"/>
              </w:rPr>
              <w:t>спортивные залы</w:t>
            </w:r>
          </w:p>
        </w:tc>
        <w:tc>
          <w:tcPr>
            <w:tcW w:w="1273" w:type="dxa"/>
            <w:vAlign w:val="center"/>
          </w:tcPr>
          <w:p w14:paraId="5F89E074" w14:textId="06F55241" w:rsidR="008C4F2B" w:rsidRPr="001E4409" w:rsidRDefault="008C4F2B" w:rsidP="008C4F2B">
            <w:pPr>
              <w:jc w:val="center"/>
              <w:rPr>
                <w:sz w:val="22"/>
                <w:szCs w:val="22"/>
              </w:rPr>
            </w:pPr>
            <w:r w:rsidRPr="001E4409">
              <w:rPr>
                <w:sz w:val="22"/>
                <w:szCs w:val="22"/>
              </w:rPr>
              <w:t>ед.</w:t>
            </w:r>
          </w:p>
        </w:tc>
        <w:tc>
          <w:tcPr>
            <w:tcW w:w="1442" w:type="dxa"/>
            <w:vAlign w:val="center"/>
          </w:tcPr>
          <w:p w14:paraId="4774B71B" w14:textId="6A3D9846" w:rsidR="008C4F2B" w:rsidRPr="001E4409" w:rsidRDefault="008C4F2B" w:rsidP="008C4F2B">
            <w:pPr>
              <w:pStyle w:val="a0"/>
              <w:ind w:firstLine="0"/>
              <w:jc w:val="center"/>
              <w:rPr>
                <w:sz w:val="22"/>
                <w:szCs w:val="22"/>
                <w:lang w:val="ru-RU"/>
              </w:rPr>
            </w:pPr>
            <w:r w:rsidRPr="001E4409">
              <w:rPr>
                <w:sz w:val="22"/>
                <w:szCs w:val="22"/>
                <w:lang w:val="ru-RU"/>
              </w:rPr>
              <w:t>2</w:t>
            </w:r>
          </w:p>
        </w:tc>
        <w:tc>
          <w:tcPr>
            <w:tcW w:w="1232" w:type="dxa"/>
            <w:vAlign w:val="center"/>
          </w:tcPr>
          <w:p w14:paraId="63A14F0A" w14:textId="6B2F8089" w:rsidR="008C4F2B" w:rsidRPr="001E4409" w:rsidRDefault="008C4F2B" w:rsidP="008C4F2B">
            <w:pPr>
              <w:pStyle w:val="a0"/>
              <w:ind w:firstLine="0"/>
              <w:jc w:val="center"/>
              <w:rPr>
                <w:sz w:val="22"/>
                <w:szCs w:val="22"/>
                <w:lang w:val="ru-RU"/>
              </w:rPr>
            </w:pPr>
            <w:r w:rsidRPr="001E4409">
              <w:rPr>
                <w:sz w:val="22"/>
                <w:szCs w:val="22"/>
                <w:lang w:val="ru-RU"/>
              </w:rPr>
              <w:t>2</w:t>
            </w:r>
          </w:p>
        </w:tc>
      </w:tr>
      <w:tr w:rsidR="008C4F2B" w:rsidRPr="001E4409" w14:paraId="401D9894" w14:textId="77777777" w:rsidTr="00813E24">
        <w:trPr>
          <w:cantSplit/>
        </w:trPr>
        <w:tc>
          <w:tcPr>
            <w:tcW w:w="701" w:type="dxa"/>
            <w:shd w:val="clear" w:color="auto" w:fill="D9D9D9" w:themeFill="background1" w:themeFillShade="D9"/>
          </w:tcPr>
          <w:p w14:paraId="0534CF3F" w14:textId="4C6FA40F" w:rsidR="008C4F2B" w:rsidRPr="001E4409" w:rsidRDefault="008C4F2B" w:rsidP="008C4F2B">
            <w:pPr>
              <w:pStyle w:val="a0"/>
              <w:ind w:firstLine="0"/>
              <w:jc w:val="center"/>
              <w:rPr>
                <w:b/>
                <w:sz w:val="22"/>
                <w:szCs w:val="22"/>
                <w:lang w:val="ru-RU"/>
              </w:rPr>
            </w:pPr>
            <w:r w:rsidRPr="001E4409">
              <w:rPr>
                <w:b/>
                <w:sz w:val="22"/>
                <w:szCs w:val="22"/>
              </w:rPr>
              <w:t>3</w:t>
            </w:r>
            <w:r w:rsidRPr="001E4409">
              <w:rPr>
                <w:b/>
                <w:sz w:val="22"/>
                <w:szCs w:val="22"/>
                <w:lang w:val="ru-RU"/>
              </w:rPr>
              <w:t>.4</w:t>
            </w:r>
          </w:p>
        </w:tc>
        <w:tc>
          <w:tcPr>
            <w:tcW w:w="8721" w:type="dxa"/>
            <w:gridSpan w:val="4"/>
            <w:shd w:val="clear" w:color="auto" w:fill="F2F2F2" w:themeFill="background1" w:themeFillShade="F2"/>
          </w:tcPr>
          <w:p w14:paraId="55FF599C" w14:textId="77777777" w:rsidR="008C4F2B" w:rsidRPr="001E4409" w:rsidRDefault="008C4F2B" w:rsidP="008C4F2B">
            <w:pPr>
              <w:pStyle w:val="a0"/>
              <w:ind w:firstLine="0"/>
              <w:jc w:val="left"/>
              <w:rPr>
                <w:sz w:val="22"/>
                <w:szCs w:val="22"/>
                <w:lang w:val="ru-RU"/>
              </w:rPr>
            </w:pPr>
            <w:r w:rsidRPr="001E4409">
              <w:rPr>
                <w:b/>
                <w:sz w:val="22"/>
                <w:szCs w:val="22"/>
                <w:lang w:val="ru-RU"/>
              </w:rPr>
              <w:t>Объекты культурно-досугового назначения</w:t>
            </w:r>
          </w:p>
        </w:tc>
      </w:tr>
      <w:tr w:rsidR="008C4F2B" w:rsidRPr="001E4409" w14:paraId="132E4ECE" w14:textId="77777777" w:rsidTr="00FB3163">
        <w:trPr>
          <w:cantSplit/>
        </w:trPr>
        <w:tc>
          <w:tcPr>
            <w:tcW w:w="701" w:type="dxa"/>
            <w:shd w:val="clear" w:color="auto" w:fill="D9D9D9" w:themeFill="background1" w:themeFillShade="D9"/>
          </w:tcPr>
          <w:p w14:paraId="4A73369D" w14:textId="77777777" w:rsidR="008C4F2B" w:rsidRPr="001E4409" w:rsidRDefault="008C4F2B" w:rsidP="008C4F2B">
            <w:pPr>
              <w:pStyle w:val="a0"/>
              <w:ind w:firstLine="0"/>
              <w:jc w:val="center"/>
              <w:rPr>
                <w:b/>
                <w:sz w:val="22"/>
                <w:szCs w:val="22"/>
                <w:lang w:val="ru-RU"/>
              </w:rPr>
            </w:pPr>
          </w:p>
        </w:tc>
        <w:tc>
          <w:tcPr>
            <w:tcW w:w="4774" w:type="dxa"/>
            <w:shd w:val="clear" w:color="auto" w:fill="F2F2F2" w:themeFill="background1" w:themeFillShade="F2"/>
          </w:tcPr>
          <w:p w14:paraId="4102FE80" w14:textId="77777777" w:rsidR="008C4F2B" w:rsidRPr="001E4409" w:rsidRDefault="008C4F2B" w:rsidP="008C4F2B">
            <w:pPr>
              <w:pStyle w:val="a0"/>
              <w:ind w:left="318" w:firstLine="0"/>
              <w:jc w:val="left"/>
              <w:rPr>
                <w:b/>
                <w:sz w:val="22"/>
                <w:szCs w:val="22"/>
                <w:lang w:val="ru-RU"/>
              </w:rPr>
            </w:pPr>
            <w:r w:rsidRPr="001E4409">
              <w:rPr>
                <w:b/>
                <w:sz w:val="22"/>
                <w:szCs w:val="22"/>
                <w:lang w:val="ru-RU"/>
              </w:rPr>
              <w:t>учреждения культуры</w:t>
            </w:r>
          </w:p>
        </w:tc>
        <w:tc>
          <w:tcPr>
            <w:tcW w:w="1273" w:type="dxa"/>
          </w:tcPr>
          <w:p w14:paraId="2AEA49B2" w14:textId="77777777" w:rsidR="008C4F2B" w:rsidRPr="001E4409" w:rsidRDefault="008C4F2B" w:rsidP="008C4F2B">
            <w:pPr>
              <w:pStyle w:val="a0"/>
              <w:ind w:firstLine="0"/>
              <w:jc w:val="center"/>
              <w:rPr>
                <w:sz w:val="22"/>
                <w:szCs w:val="22"/>
                <w:lang w:val="ru-RU"/>
              </w:rPr>
            </w:pPr>
            <w:r w:rsidRPr="001E4409">
              <w:rPr>
                <w:sz w:val="22"/>
                <w:szCs w:val="22"/>
                <w:lang w:val="ru-RU"/>
              </w:rPr>
              <w:t>ед.</w:t>
            </w:r>
          </w:p>
        </w:tc>
        <w:tc>
          <w:tcPr>
            <w:tcW w:w="1442" w:type="dxa"/>
          </w:tcPr>
          <w:p w14:paraId="7919F94B" w14:textId="025549B7" w:rsidR="008C4F2B" w:rsidRPr="001E4409" w:rsidRDefault="008C4F2B" w:rsidP="008C4F2B">
            <w:pPr>
              <w:pStyle w:val="a0"/>
              <w:ind w:firstLine="0"/>
              <w:jc w:val="center"/>
              <w:rPr>
                <w:sz w:val="22"/>
                <w:szCs w:val="22"/>
                <w:lang w:val="ru-RU"/>
              </w:rPr>
            </w:pPr>
            <w:r w:rsidRPr="001E4409">
              <w:rPr>
                <w:sz w:val="22"/>
                <w:szCs w:val="22"/>
                <w:lang w:val="ru-RU"/>
              </w:rPr>
              <w:t>3</w:t>
            </w:r>
          </w:p>
        </w:tc>
        <w:tc>
          <w:tcPr>
            <w:tcW w:w="1232" w:type="dxa"/>
          </w:tcPr>
          <w:p w14:paraId="747DA4F5" w14:textId="573186B5" w:rsidR="008C4F2B" w:rsidRPr="001E4409" w:rsidRDefault="008C4F2B" w:rsidP="008C4F2B">
            <w:pPr>
              <w:pStyle w:val="a0"/>
              <w:ind w:firstLine="0"/>
              <w:jc w:val="center"/>
              <w:rPr>
                <w:sz w:val="22"/>
                <w:szCs w:val="22"/>
                <w:lang w:val="ru-RU"/>
              </w:rPr>
            </w:pPr>
            <w:r w:rsidRPr="001E4409">
              <w:rPr>
                <w:sz w:val="22"/>
                <w:szCs w:val="22"/>
                <w:lang w:val="ru-RU"/>
              </w:rPr>
              <w:t>3</w:t>
            </w:r>
          </w:p>
        </w:tc>
      </w:tr>
      <w:tr w:rsidR="008C4F2B" w:rsidRPr="001E4409" w14:paraId="661A8F68" w14:textId="77777777" w:rsidTr="00813E24">
        <w:trPr>
          <w:cantSplit/>
        </w:trPr>
        <w:tc>
          <w:tcPr>
            <w:tcW w:w="701" w:type="dxa"/>
            <w:shd w:val="clear" w:color="auto" w:fill="D9D9D9" w:themeFill="background1" w:themeFillShade="D9"/>
          </w:tcPr>
          <w:p w14:paraId="7291FBCA" w14:textId="79A99A2E" w:rsidR="008C4F2B" w:rsidRPr="001E4409" w:rsidRDefault="008C4F2B" w:rsidP="008C4F2B">
            <w:pPr>
              <w:pStyle w:val="a0"/>
              <w:ind w:firstLine="0"/>
              <w:jc w:val="center"/>
              <w:rPr>
                <w:b/>
                <w:sz w:val="22"/>
                <w:szCs w:val="22"/>
                <w:lang w:val="ru-RU"/>
              </w:rPr>
            </w:pPr>
            <w:r w:rsidRPr="001E4409">
              <w:rPr>
                <w:b/>
                <w:sz w:val="22"/>
                <w:szCs w:val="22"/>
              </w:rPr>
              <w:t>3</w:t>
            </w:r>
            <w:r w:rsidRPr="001E4409">
              <w:rPr>
                <w:b/>
                <w:sz w:val="22"/>
                <w:szCs w:val="22"/>
                <w:lang w:val="ru-RU"/>
              </w:rPr>
              <w:t>.5</w:t>
            </w:r>
          </w:p>
        </w:tc>
        <w:tc>
          <w:tcPr>
            <w:tcW w:w="8721" w:type="dxa"/>
            <w:gridSpan w:val="4"/>
            <w:shd w:val="clear" w:color="auto" w:fill="F2F2F2" w:themeFill="background1" w:themeFillShade="F2"/>
          </w:tcPr>
          <w:p w14:paraId="6575751C" w14:textId="77777777" w:rsidR="008C4F2B" w:rsidRPr="001E4409" w:rsidRDefault="008C4F2B" w:rsidP="008C4F2B">
            <w:pPr>
              <w:pStyle w:val="a0"/>
              <w:ind w:left="47" w:firstLine="0"/>
              <w:jc w:val="left"/>
              <w:rPr>
                <w:b/>
                <w:sz w:val="22"/>
                <w:szCs w:val="22"/>
                <w:lang w:val="ru-RU"/>
              </w:rPr>
            </w:pPr>
            <w:r w:rsidRPr="001E4409">
              <w:rPr>
                <w:b/>
                <w:sz w:val="22"/>
                <w:szCs w:val="22"/>
                <w:lang w:val="ru-RU"/>
              </w:rPr>
              <w:t>Объекты торгового назначения</w:t>
            </w:r>
          </w:p>
        </w:tc>
      </w:tr>
      <w:tr w:rsidR="00866E63" w:rsidRPr="001E4409" w14:paraId="04A868AE" w14:textId="77777777" w:rsidTr="00FB3163">
        <w:trPr>
          <w:cantSplit/>
        </w:trPr>
        <w:tc>
          <w:tcPr>
            <w:tcW w:w="701" w:type="dxa"/>
            <w:shd w:val="clear" w:color="auto" w:fill="D9D9D9" w:themeFill="background1" w:themeFillShade="D9"/>
          </w:tcPr>
          <w:p w14:paraId="6E0AAE84" w14:textId="77777777" w:rsidR="00866E63" w:rsidRPr="001E4409" w:rsidRDefault="00866E63" w:rsidP="008C4F2B">
            <w:pPr>
              <w:pStyle w:val="a0"/>
              <w:ind w:firstLine="0"/>
              <w:jc w:val="center"/>
              <w:rPr>
                <w:b/>
                <w:sz w:val="22"/>
                <w:szCs w:val="22"/>
                <w:lang w:val="ru-RU"/>
              </w:rPr>
            </w:pPr>
          </w:p>
        </w:tc>
        <w:tc>
          <w:tcPr>
            <w:tcW w:w="4774" w:type="dxa"/>
            <w:shd w:val="clear" w:color="auto" w:fill="F2F2F2" w:themeFill="background1" w:themeFillShade="F2"/>
          </w:tcPr>
          <w:p w14:paraId="2AD5DD7D" w14:textId="13C9BE35" w:rsidR="00866E63" w:rsidRPr="001E4409" w:rsidRDefault="00783FB6" w:rsidP="008C4F2B">
            <w:pPr>
              <w:pStyle w:val="a0"/>
              <w:ind w:left="318" w:firstLine="0"/>
              <w:jc w:val="left"/>
              <w:rPr>
                <w:b/>
                <w:sz w:val="22"/>
                <w:szCs w:val="22"/>
                <w:lang w:val="ru-RU"/>
              </w:rPr>
            </w:pPr>
            <w:r w:rsidRPr="001E4409">
              <w:rPr>
                <w:b/>
                <w:sz w:val="22"/>
                <w:szCs w:val="22"/>
                <w:lang w:val="ru-RU"/>
              </w:rPr>
              <w:t xml:space="preserve">продовольственные </w:t>
            </w:r>
            <w:r w:rsidR="00866E63" w:rsidRPr="001E4409">
              <w:rPr>
                <w:b/>
                <w:sz w:val="22"/>
                <w:szCs w:val="22"/>
                <w:lang w:val="ru-RU"/>
              </w:rPr>
              <w:t>магазины</w:t>
            </w:r>
          </w:p>
        </w:tc>
        <w:tc>
          <w:tcPr>
            <w:tcW w:w="1273" w:type="dxa"/>
          </w:tcPr>
          <w:p w14:paraId="699ECEA9" w14:textId="7821B8EB" w:rsidR="00866E63" w:rsidRPr="001E4409" w:rsidRDefault="00866E63" w:rsidP="008C4F2B">
            <w:pPr>
              <w:pStyle w:val="a0"/>
              <w:ind w:firstLine="0"/>
              <w:jc w:val="center"/>
              <w:rPr>
                <w:sz w:val="22"/>
                <w:szCs w:val="22"/>
                <w:lang w:val="ru-RU"/>
              </w:rPr>
            </w:pPr>
            <w:r w:rsidRPr="001E4409">
              <w:rPr>
                <w:sz w:val="22"/>
                <w:szCs w:val="22"/>
                <w:lang w:val="ru-RU"/>
              </w:rPr>
              <w:t>кв.м</w:t>
            </w:r>
          </w:p>
        </w:tc>
        <w:tc>
          <w:tcPr>
            <w:tcW w:w="1442" w:type="dxa"/>
          </w:tcPr>
          <w:p w14:paraId="0C6B29D3" w14:textId="749D4E6B" w:rsidR="00866E63" w:rsidRPr="001E4409" w:rsidRDefault="004F569B" w:rsidP="008C4F2B">
            <w:pPr>
              <w:pStyle w:val="a0"/>
              <w:ind w:firstLine="0"/>
              <w:jc w:val="center"/>
              <w:rPr>
                <w:sz w:val="22"/>
                <w:szCs w:val="22"/>
                <w:lang w:val="ru-RU"/>
              </w:rPr>
            </w:pPr>
            <w:r w:rsidRPr="001E4409">
              <w:rPr>
                <w:sz w:val="22"/>
                <w:szCs w:val="22"/>
                <w:lang w:val="ru-RU"/>
              </w:rPr>
              <w:t>110</w:t>
            </w:r>
          </w:p>
        </w:tc>
        <w:tc>
          <w:tcPr>
            <w:tcW w:w="1232" w:type="dxa"/>
          </w:tcPr>
          <w:p w14:paraId="063043DF" w14:textId="277D389F" w:rsidR="00866E63" w:rsidRPr="001E4409" w:rsidRDefault="004F569B" w:rsidP="008C4F2B">
            <w:pPr>
              <w:pStyle w:val="a0"/>
              <w:ind w:firstLine="0"/>
              <w:jc w:val="center"/>
              <w:rPr>
                <w:sz w:val="22"/>
                <w:szCs w:val="22"/>
                <w:lang w:val="ru-RU"/>
              </w:rPr>
            </w:pPr>
            <w:r w:rsidRPr="001E4409">
              <w:rPr>
                <w:sz w:val="22"/>
                <w:szCs w:val="22"/>
                <w:lang w:val="ru-RU"/>
              </w:rPr>
              <w:t>254</w:t>
            </w:r>
          </w:p>
        </w:tc>
      </w:tr>
      <w:tr w:rsidR="004F569B" w:rsidRPr="001E4409" w14:paraId="6D052FD5" w14:textId="77777777" w:rsidTr="00FB3163">
        <w:trPr>
          <w:cantSplit/>
        </w:trPr>
        <w:tc>
          <w:tcPr>
            <w:tcW w:w="701" w:type="dxa"/>
            <w:shd w:val="clear" w:color="auto" w:fill="D9D9D9" w:themeFill="background1" w:themeFillShade="D9"/>
          </w:tcPr>
          <w:p w14:paraId="5C158CCA"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41C712E6" w14:textId="7724033D" w:rsidR="004F569B" w:rsidRPr="001E4409" w:rsidRDefault="004F569B" w:rsidP="004F569B">
            <w:pPr>
              <w:pStyle w:val="a0"/>
              <w:ind w:left="318" w:firstLine="0"/>
              <w:jc w:val="left"/>
              <w:rPr>
                <w:b/>
                <w:sz w:val="22"/>
                <w:szCs w:val="22"/>
                <w:lang w:val="ru-RU"/>
              </w:rPr>
            </w:pPr>
            <w:r w:rsidRPr="001E4409">
              <w:rPr>
                <w:b/>
                <w:sz w:val="22"/>
                <w:szCs w:val="22"/>
                <w:lang w:val="ru-RU"/>
              </w:rPr>
              <w:t>непродовольственные магазины</w:t>
            </w:r>
          </w:p>
        </w:tc>
        <w:tc>
          <w:tcPr>
            <w:tcW w:w="1273" w:type="dxa"/>
          </w:tcPr>
          <w:p w14:paraId="0D2CE284" w14:textId="70C63BAD" w:rsidR="004F569B" w:rsidRPr="001E4409" w:rsidRDefault="004F569B" w:rsidP="004F569B">
            <w:pPr>
              <w:pStyle w:val="a0"/>
              <w:ind w:firstLine="0"/>
              <w:jc w:val="center"/>
              <w:rPr>
                <w:sz w:val="22"/>
                <w:szCs w:val="22"/>
                <w:lang w:val="ru-RU"/>
              </w:rPr>
            </w:pPr>
            <w:r w:rsidRPr="001E4409">
              <w:rPr>
                <w:sz w:val="22"/>
                <w:szCs w:val="22"/>
                <w:lang w:val="ru-RU"/>
              </w:rPr>
              <w:t>кв.м</w:t>
            </w:r>
          </w:p>
        </w:tc>
        <w:tc>
          <w:tcPr>
            <w:tcW w:w="1442" w:type="dxa"/>
          </w:tcPr>
          <w:p w14:paraId="0DFA9715" w14:textId="09F204DB" w:rsidR="004F569B" w:rsidRPr="001E4409" w:rsidRDefault="004F569B" w:rsidP="004F569B">
            <w:pPr>
              <w:pStyle w:val="a0"/>
              <w:ind w:firstLine="0"/>
              <w:jc w:val="center"/>
              <w:rPr>
                <w:sz w:val="22"/>
                <w:szCs w:val="22"/>
                <w:lang w:val="ru-RU"/>
              </w:rPr>
            </w:pPr>
            <w:r w:rsidRPr="001E4409">
              <w:rPr>
                <w:sz w:val="22"/>
                <w:szCs w:val="22"/>
                <w:lang w:val="ru-RU"/>
              </w:rPr>
              <w:t>257</w:t>
            </w:r>
          </w:p>
        </w:tc>
        <w:tc>
          <w:tcPr>
            <w:tcW w:w="1232" w:type="dxa"/>
          </w:tcPr>
          <w:p w14:paraId="6182ABC9" w14:textId="24B0F7EA" w:rsidR="004F569B" w:rsidRPr="001E4409" w:rsidRDefault="004F569B" w:rsidP="004F569B">
            <w:pPr>
              <w:pStyle w:val="a0"/>
              <w:ind w:firstLine="0"/>
              <w:jc w:val="center"/>
              <w:rPr>
                <w:sz w:val="22"/>
                <w:szCs w:val="22"/>
                <w:lang w:val="ru-RU"/>
              </w:rPr>
            </w:pPr>
            <w:r w:rsidRPr="001E4409">
              <w:rPr>
                <w:sz w:val="22"/>
                <w:szCs w:val="22"/>
                <w:lang w:val="ru-RU"/>
              </w:rPr>
              <w:t>956</w:t>
            </w:r>
          </w:p>
        </w:tc>
      </w:tr>
      <w:tr w:rsidR="004F569B" w:rsidRPr="001E4409" w14:paraId="2D4068E5" w14:textId="77777777" w:rsidTr="00FB3163">
        <w:trPr>
          <w:cantSplit/>
        </w:trPr>
        <w:tc>
          <w:tcPr>
            <w:tcW w:w="701" w:type="dxa"/>
            <w:shd w:val="clear" w:color="auto" w:fill="D9D9D9" w:themeFill="background1" w:themeFillShade="D9"/>
          </w:tcPr>
          <w:p w14:paraId="62E867CE"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08E3404D" w14:textId="0D6DA728" w:rsidR="004F569B" w:rsidRPr="001E4409" w:rsidRDefault="004F569B" w:rsidP="004F569B">
            <w:pPr>
              <w:pStyle w:val="a0"/>
              <w:ind w:left="318" w:firstLine="0"/>
              <w:jc w:val="left"/>
              <w:rPr>
                <w:b/>
                <w:sz w:val="22"/>
                <w:szCs w:val="22"/>
                <w:lang w:val="ru-RU"/>
              </w:rPr>
            </w:pPr>
            <w:r w:rsidRPr="001E4409">
              <w:rPr>
                <w:b/>
                <w:sz w:val="22"/>
                <w:szCs w:val="22"/>
                <w:lang w:val="ru-RU"/>
              </w:rPr>
              <w:t>торговый павильон по продаже продовольственных товаров и сельскохозяйственной продукции</w:t>
            </w:r>
          </w:p>
        </w:tc>
        <w:tc>
          <w:tcPr>
            <w:tcW w:w="1273" w:type="dxa"/>
          </w:tcPr>
          <w:p w14:paraId="1126841F" w14:textId="17F9F667" w:rsidR="004F569B" w:rsidRPr="001E4409" w:rsidRDefault="004F569B" w:rsidP="004F569B">
            <w:pPr>
              <w:pStyle w:val="a0"/>
              <w:ind w:firstLine="0"/>
              <w:jc w:val="center"/>
              <w:rPr>
                <w:sz w:val="22"/>
                <w:szCs w:val="22"/>
                <w:lang w:val="ru-RU"/>
              </w:rPr>
            </w:pPr>
            <w:r w:rsidRPr="001E4409">
              <w:rPr>
                <w:sz w:val="22"/>
                <w:szCs w:val="22"/>
                <w:lang w:val="ru-RU"/>
              </w:rPr>
              <w:t>ед.</w:t>
            </w:r>
          </w:p>
        </w:tc>
        <w:tc>
          <w:tcPr>
            <w:tcW w:w="1442" w:type="dxa"/>
          </w:tcPr>
          <w:p w14:paraId="0DA74AF1" w14:textId="6B6E7F8B" w:rsidR="004F569B" w:rsidRPr="001E4409" w:rsidRDefault="004F569B" w:rsidP="004F569B">
            <w:pPr>
              <w:pStyle w:val="a0"/>
              <w:ind w:firstLine="0"/>
              <w:jc w:val="center"/>
              <w:rPr>
                <w:sz w:val="22"/>
                <w:szCs w:val="22"/>
                <w:lang w:val="ru-RU"/>
              </w:rPr>
            </w:pPr>
            <w:r w:rsidRPr="001E4409">
              <w:rPr>
                <w:sz w:val="22"/>
                <w:szCs w:val="22"/>
                <w:lang w:val="ru-RU"/>
              </w:rPr>
              <w:t>1</w:t>
            </w:r>
          </w:p>
        </w:tc>
        <w:tc>
          <w:tcPr>
            <w:tcW w:w="1232" w:type="dxa"/>
          </w:tcPr>
          <w:p w14:paraId="65F2C36F" w14:textId="091FE532" w:rsidR="004F569B" w:rsidRPr="001E4409" w:rsidRDefault="004F569B" w:rsidP="004F569B">
            <w:pPr>
              <w:pStyle w:val="a0"/>
              <w:ind w:firstLine="0"/>
              <w:jc w:val="center"/>
              <w:rPr>
                <w:sz w:val="22"/>
                <w:szCs w:val="22"/>
                <w:lang w:val="ru-RU"/>
              </w:rPr>
            </w:pPr>
            <w:r w:rsidRPr="001E4409">
              <w:rPr>
                <w:sz w:val="22"/>
                <w:szCs w:val="22"/>
                <w:lang w:val="ru-RU"/>
              </w:rPr>
              <w:t>2</w:t>
            </w:r>
          </w:p>
        </w:tc>
      </w:tr>
      <w:tr w:rsidR="004F569B" w:rsidRPr="001E4409" w14:paraId="44A9865B" w14:textId="77777777" w:rsidTr="00813E24">
        <w:trPr>
          <w:cantSplit/>
        </w:trPr>
        <w:tc>
          <w:tcPr>
            <w:tcW w:w="701" w:type="dxa"/>
            <w:shd w:val="clear" w:color="auto" w:fill="D9D9D9" w:themeFill="background1" w:themeFillShade="D9"/>
          </w:tcPr>
          <w:p w14:paraId="4A174931" w14:textId="075A298D" w:rsidR="004F569B" w:rsidRPr="001E4409" w:rsidRDefault="004F569B" w:rsidP="004F569B">
            <w:pPr>
              <w:pStyle w:val="a0"/>
              <w:ind w:firstLine="0"/>
              <w:jc w:val="center"/>
              <w:rPr>
                <w:b/>
                <w:sz w:val="22"/>
                <w:szCs w:val="22"/>
                <w:lang w:val="ru-RU"/>
              </w:rPr>
            </w:pPr>
            <w:r w:rsidRPr="001E4409">
              <w:rPr>
                <w:b/>
                <w:sz w:val="22"/>
                <w:szCs w:val="22"/>
              </w:rPr>
              <w:t>3</w:t>
            </w:r>
            <w:r w:rsidRPr="001E4409">
              <w:rPr>
                <w:b/>
                <w:sz w:val="22"/>
                <w:szCs w:val="22"/>
                <w:lang w:val="ru-RU"/>
              </w:rPr>
              <w:t>.6</w:t>
            </w:r>
          </w:p>
        </w:tc>
        <w:tc>
          <w:tcPr>
            <w:tcW w:w="8721" w:type="dxa"/>
            <w:gridSpan w:val="4"/>
            <w:shd w:val="clear" w:color="auto" w:fill="F2F2F2" w:themeFill="background1" w:themeFillShade="F2"/>
          </w:tcPr>
          <w:p w14:paraId="7A5FB4D7" w14:textId="77777777" w:rsidR="004F569B" w:rsidRPr="001E4409" w:rsidRDefault="004F569B" w:rsidP="004F569B">
            <w:pPr>
              <w:pStyle w:val="a0"/>
              <w:ind w:firstLine="0"/>
              <w:jc w:val="left"/>
              <w:rPr>
                <w:sz w:val="22"/>
                <w:szCs w:val="22"/>
                <w:lang w:val="ru-RU"/>
              </w:rPr>
            </w:pPr>
            <w:r w:rsidRPr="001E4409">
              <w:rPr>
                <w:b/>
                <w:sz w:val="22"/>
                <w:szCs w:val="22"/>
                <w:lang w:val="ru-RU"/>
              </w:rPr>
              <w:t>Объекты общественного питания</w:t>
            </w:r>
          </w:p>
        </w:tc>
      </w:tr>
      <w:tr w:rsidR="004F569B" w:rsidRPr="001E4409" w14:paraId="78C17E68" w14:textId="77777777" w:rsidTr="00FB3163">
        <w:trPr>
          <w:cantSplit/>
        </w:trPr>
        <w:tc>
          <w:tcPr>
            <w:tcW w:w="701" w:type="dxa"/>
            <w:shd w:val="clear" w:color="auto" w:fill="D9D9D9" w:themeFill="background1" w:themeFillShade="D9"/>
          </w:tcPr>
          <w:p w14:paraId="36941A6A"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6AC627AD" w14:textId="77777777" w:rsidR="004F569B" w:rsidRPr="001E4409" w:rsidRDefault="004F569B" w:rsidP="004F569B">
            <w:pPr>
              <w:pStyle w:val="a0"/>
              <w:ind w:left="318" w:firstLine="0"/>
              <w:jc w:val="left"/>
              <w:rPr>
                <w:b/>
                <w:sz w:val="22"/>
                <w:szCs w:val="22"/>
                <w:lang w:val="ru-RU"/>
              </w:rPr>
            </w:pPr>
            <w:r w:rsidRPr="001E4409">
              <w:rPr>
                <w:b/>
                <w:sz w:val="22"/>
                <w:szCs w:val="22"/>
                <w:lang w:val="ru-RU"/>
              </w:rPr>
              <w:t>общедоступные столовые, кафе</w:t>
            </w:r>
          </w:p>
        </w:tc>
        <w:tc>
          <w:tcPr>
            <w:tcW w:w="1273" w:type="dxa"/>
          </w:tcPr>
          <w:p w14:paraId="4EED0983" w14:textId="77777777" w:rsidR="004F569B" w:rsidRPr="001E4409" w:rsidRDefault="004F569B" w:rsidP="004F569B">
            <w:pPr>
              <w:pStyle w:val="a0"/>
              <w:ind w:firstLine="0"/>
              <w:jc w:val="center"/>
              <w:rPr>
                <w:sz w:val="22"/>
                <w:szCs w:val="22"/>
                <w:lang w:val="ru-RU"/>
              </w:rPr>
            </w:pPr>
            <w:r w:rsidRPr="001E4409">
              <w:rPr>
                <w:sz w:val="22"/>
                <w:szCs w:val="22"/>
                <w:lang w:val="ru-RU"/>
              </w:rPr>
              <w:t>ед.</w:t>
            </w:r>
          </w:p>
        </w:tc>
        <w:tc>
          <w:tcPr>
            <w:tcW w:w="1442" w:type="dxa"/>
          </w:tcPr>
          <w:p w14:paraId="7692D58E" w14:textId="5D2AE57F" w:rsidR="004F569B" w:rsidRPr="001E4409" w:rsidRDefault="004F569B" w:rsidP="004F569B">
            <w:pPr>
              <w:pStyle w:val="a0"/>
              <w:ind w:firstLine="0"/>
              <w:jc w:val="center"/>
              <w:rPr>
                <w:sz w:val="22"/>
                <w:szCs w:val="22"/>
                <w:lang w:val="ru-RU"/>
              </w:rPr>
            </w:pPr>
            <w:r w:rsidRPr="001E4409">
              <w:rPr>
                <w:sz w:val="22"/>
                <w:szCs w:val="22"/>
                <w:lang w:val="ru-RU"/>
              </w:rPr>
              <w:t>2</w:t>
            </w:r>
          </w:p>
        </w:tc>
        <w:tc>
          <w:tcPr>
            <w:tcW w:w="1232" w:type="dxa"/>
          </w:tcPr>
          <w:p w14:paraId="7A17A929" w14:textId="49BDB763" w:rsidR="004F569B" w:rsidRPr="001E4409" w:rsidRDefault="004F569B" w:rsidP="004F569B">
            <w:pPr>
              <w:pStyle w:val="a0"/>
              <w:ind w:firstLine="0"/>
              <w:jc w:val="center"/>
              <w:rPr>
                <w:sz w:val="22"/>
                <w:szCs w:val="22"/>
                <w:lang w:val="ru-RU"/>
              </w:rPr>
            </w:pPr>
            <w:r w:rsidRPr="001E4409">
              <w:rPr>
                <w:sz w:val="22"/>
                <w:szCs w:val="22"/>
                <w:lang w:val="ru-RU"/>
              </w:rPr>
              <w:t>2</w:t>
            </w:r>
          </w:p>
        </w:tc>
      </w:tr>
      <w:tr w:rsidR="004F569B" w:rsidRPr="001E4409" w14:paraId="6E1F8351" w14:textId="77777777" w:rsidTr="00813E24">
        <w:trPr>
          <w:cantSplit/>
        </w:trPr>
        <w:tc>
          <w:tcPr>
            <w:tcW w:w="9422" w:type="dxa"/>
            <w:gridSpan w:val="5"/>
            <w:shd w:val="clear" w:color="auto" w:fill="D9D9D9" w:themeFill="background1" w:themeFillShade="D9"/>
          </w:tcPr>
          <w:p w14:paraId="542D6F9C" w14:textId="48E16EBD" w:rsidR="004F569B" w:rsidRPr="001E4409" w:rsidRDefault="004F569B" w:rsidP="004F569B">
            <w:pPr>
              <w:pStyle w:val="a0"/>
              <w:ind w:firstLine="0"/>
              <w:jc w:val="center"/>
              <w:rPr>
                <w:sz w:val="22"/>
                <w:szCs w:val="22"/>
                <w:lang w:val="ru-RU"/>
              </w:rPr>
            </w:pPr>
            <w:r w:rsidRPr="001E4409">
              <w:rPr>
                <w:b/>
                <w:sz w:val="22"/>
                <w:szCs w:val="22"/>
              </w:rPr>
              <w:t>IV</w:t>
            </w:r>
            <w:r w:rsidRPr="001E4409">
              <w:rPr>
                <w:b/>
                <w:sz w:val="22"/>
                <w:szCs w:val="22"/>
                <w:lang w:val="ru-RU"/>
              </w:rPr>
              <w:t>. Транспорт</w:t>
            </w:r>
          </w:p>
        </w:tc>
      </w:tr>
      <w:tr w:rsidR="004F569B" w:rsidRPr="001E4409" w14:paraId="232CE3C6" w14:textId="77777777" w:rsidTr="00FB3163">
        <w:trPr>
          <w:cantSplit/>
        </w:trPr>
        <w:tc>
          <w:tcPr>
            <w:tcW w:w="701" w:type="dxa"/>
            <w:shd w:val="clear" w:color="auto" w:fill="D9D9D9" w:themeFill="background1" w:themeFillShade="D9"/>
          </w:tcPr>
          <w:p w14:paraId="49FDBDDA" w14:textId="4F4B14BD" w:rsidR="004F569B" w:rsidRPr="001E4409" w:rsidRDefault="004F569B" w:rsidP="004F569B">
            <w:pPr>
              <w:pStyle w:val="a0"/>
              <w:ind w:firstLine="0"/>
              <w:jc w:val="center"/>
              <w:rPr>
                <w:b/>
                <w:sz w:val="22"/>
                <w:szCs w:val="22"/>
                <w:lang w:val="ru-RU"/>
              </w:rPr>
            </w:pPr>
            <w:r w:rsidRPr="001E4409">
              <w:rPr>
                <w:b/>
                <w:sz w:val="22"/>
                <w:szCs w:val="22"/>
              </w:rPr>
              <w:t>4</w:t>
            </w:r>
            <w:r w:rsidRPr="001E4409">
              <w:rPr>
                <w:b/>
                <w:sz w:val="22"/>
                <w:szCs w:val="22"/>
                <w:lang w:val="ru-RU"/>
              </w:rPr>
              <w:t>.1</w:t>
            </w:r>
          </w:p>
        </w:tc>
        <w:tc>
          <w:tcPr>
            <w:tcW w:w="4774" w:type="dxa"/>
            <w:shd w:val="clear" w:color="auto" w:fill="F2F2F2" w:themeFill="background1" w:themeFillShade="F2"/>
          </w:tcPr>
          <w:p w14:paraId="26691EC0" w14:textId="77777777" w:rsidR="004F569B" w:rsidRPr="001E4409" w:rsidRDefault="004F569B" w:rsidP="004F569B">
            <w:pPr>
              <w:pStyle w:val="a0"/>
              <w:ind w:firstLine="0"/>
              <w:jc w:val="left"/>
              <w:rPr>
                <w:b/>
                <w:sz w:val="22"/>
                <w:szCs w:val="22"/>
                <w:lang w:val="ru-RU"/>
              </w:rPr>
            </w:pPr>
            <w:r w:rsidRPr="001E4409">
              <w:rPr>
                <w:b/>
                <w:sz w:val="22"/>
                <w:szCs w:val="22"/>
                <w:lang w:val="ru-RU"/>
              </w:rPr>
              <w:t>Протяженность автомобильных дорог, в том числе</w:t>
            </w:r>
          </w:p>
        </w:tc>
        <w:tc>
          <w:tcPr>
            <w:tcW w:w="1273" w:type="dxa"/>
          </w:tcPr>
          <w:p w14:paraId="29CD7B53" w14:textId="77777777" w:rsidR="004F569B" w:rsidRPr="001E4409" w:rsidRDefault="004F569B" w:rsidP="004F569B">
            <w:pPr>
              <w:pStyle w:val="a0"/>
              <w:ind w:firstLine="0"/>
              <w:jc w:val="center"/>
              <w:rPr>
                <w:sz w:val="22"/>
                <w:szCs w:val="22"/>
                <w:lang w:val="ru-RU"/>
              </w:rPr>
            </w:pPr>
            <w:r w:rsidRPr="001E4409">
              <w:rPr>
                <w:sz w:val="22"/>
                <w:szCs w:val="22"/>
                <w:lang w:val="ru-RU"/>
              </w:rPr>
              <w:t>км</w:t>
            </w:r>
          </w:p>
        </w:tc>
        <w:tc>
          <w:tcPr>
            <w:tcW w:w="1442" w:type="dxa"/>
          </w:tcPr>
          <w:p w14:paraId="4B00F53F" w14:textId="39B839B7" w:rsidR="004F569B" w:rsidRPr="001E4409" w:rsidRDefault="004F569B" w:rsidP="004F569B">
            <w:pPr>
              <w:pStyle w:val="a0"/>
              <w:ind w:firstLine="0"/>
              <w:jc w:val="center"/>
              <w:rPr>
                <w:sz w:val="22"/>
                <w:szCs w:val="22"/>
                <w:lang w:val="ru-RU"/>
              </w:rPr>
            </w:pPr>
            <w:r w:rsidRPr="001E4409">
              <w:rPr>
                <w:sz w:val="22"/>
                <w:szCs w:val="22"/>
                <w:lang w:val="ru-RU"/>
              </w:rPr>
              <w:t>24,53</w:t>
            </w:r>
          </w:p>
        </w:tc>
        <w:tc>
          <w:tcPr>
            <w:tcW w:w="1232" w:type="dxa"/>
          </w:tcPr>
          <w:p w14:paraId="7ECD4068" w14:textId="242589EA" w:rsidR="004F569B" w:rsidRPr="001E4409" w:rsidRDefault="004F569B" w:rsidP="004F569B">
            <w:pPr>
              <w:pStyle w:val="a0"/>
              <w:ind w:firstLine="0"/>
              <w:jc w:val="center"/>
              <w:rPr>
                <w:sz w:val="22"/>
                <w:szCs w:val="22"/>
                <w:lang w:val="ru-RU"/>
              </w:rPr>
            </w:pPr>
            <w:r w:rsidRPr="001E4409">
              <w:rPr>
                <w:sz w:val="22"/>
                <w:szCs w:val="22"/>
                <w:lang w:val="ru-RU"/>
              </w:rPr>
              <w:t>24,53</w:t>
            </w:r>
          </w:p>
        </w:tc>
      </w:tr>
      <w:tr w:rsidR="004F569B" w:rsidRPr="001E4409" w14:paraId="444D0D2E" w14:textId="77777777" w:rsidTr="00FB3163">
        <w:trPr>
          <w:cantSplit/>
        </w:trPr>
        <w:tc>
          <w:tcPr>
            <w:tcW w:w="701" w:type="dxa"/>
            <w:shd w:val="clear" w:color="auto" w:fill="D9D9D9" w:themeFill="background1" w:themeFillShade="D9"/>
          </w:tcPr>
          <w:p w14:paraId="0C2ADE80"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63A6977C" w14:textId="77777777" w:rsidR="004F569B" w:rsidRPr="001E4409" w:rsidRDefault="004F569B" w:rsidP="004F569B">
            <w:pPr>
              <w:pStyle w:val="a0"/>
              <w:ind w:firstLine="0"/>
              <w:jc w:val="left"/>
              <w:rPr>
                <w:b/>
                <w:sz w:val="22"/>
                <w:szCs w:val="22"/>
                <w:lang w:val="ru-RU"/>
              </w:rPr>
            </w:pPr>
            <w:r w:rsidRPr="001E4409">
              <w:rPr>
                <w:b/>
                <w:sz w:val="22"/>
                <w:szCs w:val="22"/>
                <w:lang w:val="ru-RU"/>
              </w:rPr>
              <w:t>федеральное значения</w:t>
            </w:r>
          </w:p>
        </w:tc>
        <w:tc>
          <w:tcPr>
            <w:tcW w:w="1273" w:type="dxa"/>
          </w:tcPr>
          <w:p w14:paraId="090E58BA" w14:textId="77777777" w:rsidR="004F569B" w:rsidRPr="001E4409" w:rsidRDefault="004F569B" w:rsidP="004F569B">
            <w:pPr>
              <w:pStyle w:val="a0"/>
              <w:ind w:firstLine="0"/>
              <w:jc w:val="center"/>
              <w:rPr>
                <w:sz w:val="22"/>
                <w:szCs w:val="22"/>
                <w:lang w:val="ru-RU"/>
              </w:rPr>
            </w:pPr>
            <w:r w:rsidRPr="001E4409">
              <w:rPr>
                <w:sz w:val="22"/>
                <w:szCs w:val="22"/>
                <w:lang w:val="ru-RU"/>
              </w:rPr>
              <w:t>км</w:t>
            </w:r>
          </w:p>
        </w:tc>
        <w:tc>
          <w:tcPr>
            <w:tcW w:w="1442" w:type="dxa"/>
          </w:tcPr>
          <w:p w14:paraId="3E2382E8" w14:textId="3678DB1A" w:rsidR="004F569B" w:rsidRPr="001E4409" w:rsidRDefault="004F569B" w:rsidP="004F569B">
            <w:pPr>
              <w:pStyle w:val="a0"/>
              <w:ind w:firstLine="0"/>
              <w:jc w:val="center"/>
              <w:rPr>
                <w:sz w:val="22"/>
                <w:szCs w:val="22"/>
                <w:lang w:val="ru-RU"/>
              </w:rPr>
            </w:pPr>
            <w:r w:rsidRPr="001E4409">
              <w:rPr>
                <w:sz w:val="22"/>
                <w:szCs w:val="22"/>
                <w:lang w:val="ru-RU"/>
              </w:rPr>
              <w:t>1,54</w:t>
            </w:r>
          </w:p>
        </w:tc>
        <w:tc>
          <w:tcPr>
            <w:tcW w:w="1232" w:type="dxa"/>
          </w:tcPr>
          <w:p w14:paraId="586C0D74" w14:textId="218F78D0" w:rsidR="004F569B" w:rsidRPr="001E4409" w:rsidRDefault="004F569B" w:rsidP="004F569B">
            <w:pPr>
              <w:pStyle w:val="a0"/>
              <w:ind w:firstLine="0"/>
              <w:jc w:val="center"/>
              <w:rPr>
                <w:sz w:val="22"/>
                <w:szCs w:val="22"/>
                <w:lang w:val="ru-RU"/>
              </w:rPr>
            </w:pPr>
            <w:r w:rsidRPr="001E4409">
              <w:rPr>
                <w:sz w:val="22"/>
                <w:szCs w:val="22"/>
                <w:lang w:val="ru-RU"/>
              </w:rPr>
              <w:t>1,54</w:t>
            </w:r>
          </w:p>
        </w:tc>
      </w:tr>
      <w:tr w:rsidR="004F569B" w:rsidRPr="001E4409" w14:paraId="73F856A5" w14:textId="77777777" w:rsidTr="00813E24">
        <w:trPr>
          <w:cantSplit/>
        </w:trPr>
        <w:tc>
          <w:tcPr>
            <w:tcW w:w="701" w:type="dxa"/>
            <w:shd w:val="clear" w:color="auto" w:fill="D9D9D9" w:themeFill="background1" w:themeFillShade="D9"/>
          </w:tcPr>
          <w:p w14:paraId="5AFF8915"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183ACFA3" w14:textId="77777777" w:rsidR="004F569B" w:rsidRPr="001E4409" w:rsidRDefault="004F569B" w:rsidP="004F569B">
            <w:pPr>
              <w:pStyle w:val="a0"/>
              <w:ind w:firstLine="0"/>
              <w:jc w:val="left"/>
              <w:rPr>
                <w:b/>
                <w:sz w:val="22"/>
                <w:szCs w:val="22"/>
                <w:lang w:val="ru-RU"/>
              </w:rPr>
            </w:pPr>
            <w:r w:rsidRPr="001E4409">
              <w:rPr>
                <w:b/>
                <w:sz w:val="22"/>
                <w:szCs w:val="22"/>
                <w:lang w:val="ru-RU"/>
              </w:rPr>
              <w:t>регионального значения</w:t>
            </w:r>
          </w:p>
        </w:tc>
        <w:tc>
          <w:tcPr>
            <w:tcW w:w="1273" w:type="dxa"/>
          </w:tcPr>
          <w:p w14:paraId="233C4E00" w14:textId="77777777" w:rsidR="004F569B" w:rsidRPr="001E4409" w:rsidRDefault="004F569B" w:rsidP="004F569B">
            <w:pPr>
              <w:pStyle w:val="a0"/>
              <w:ind w:firstLine="0"/>
              <w:jc w:val="center"/>
              <w:rPr>
                <w:sz w:val="22"/>
                <w:szCs w:val="22"/>
                <w:lang w:val="ru-RU"/>
              </w:rPr>
            </w:pPr>
            <w:r w:rsidRPr="001E4409">
              <w:rPr>
                <w:sz w:val="22"/>
                <w:szCs w:val="22"/>
                <w:lang w:val="ru-RU"/>
              </w:rPr>
              <w:t>км</w:t>
            </w:r>
          </w:p>
        </w:tc>
        <w:tc>
          <w:tcPr>
            <w:tcW w:w="2674" w:type="dxa"/>
            <w:gridSpan w:val="2"/>
          </w:tcPr>
          <w:p w14:paraId="33238028" w14:textId="6FDA6304" w:rsidR="004F569B" w:rsidRPr="001E4409" w:rsidRDefault="004F569B" w:rsidP="004F569B">
            <w:pPr>
              <w:pStyle w:val="a0"/>
              <w:ind w:firstLine="0"/>
              <w:jc w:val="center"/>
              <w:rPr>
                <w:sz w:val="22"/>
                <w:szCs w:val="22"/>
                <w:lang w:val="ru-RU"/>
              </w:rPr>
            </w:pPr>
            <w:r w:rsidRPr="001E4409">
              <w:rPr>
                <w:sz w:val="22"/>
                <w:szCs w:val="22"/>
                <w:lang w:val="ru-RU"/>
              </w:rPr>
              <w:t>отсутствуют</w:t>
            </w:r>
          </w:p>
        </w:tc>
      </w:tr>
      <w:tr w:rsidR="004F569B" w:rsidRPr="001E4409" w14:paraId="5BFF6D57" w14:textId="77777777" w:rsidTr="00FB3163">
        <w:trPr>
          <w:cantSplit/>
        </w:trPr>
        <w:tc>
          <w:tcPr>
            <w:tcW w:w="701" w:type="dxa"/>
            <w:shd w:val="clear" w:color="auto" w:fill="D9D9D9" w:themeFill="background1" w:themeFillShade="D9"/>
          </w:tcPr>
          <w:p w14:paraId="1920E929"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1E9D8F0E" w14:textId="4BD1059B" w:rsidR="004F569B" w:rsidRPr="001E4409" w:rsidRDefault="004F569B" w:rsidP="004F569B">
            <w:pPr>
              <w:pStyle w:val="a0"/>
              <w:ind w:firstLine="0"/>
              <w:jc w:val="left"/>
              <w:rPr>
                <w:b/>
                <w:sz w:val="22"/>
                <w:szCs w:val="22"/>
                <w:lang w:val="ru-RU"/>
              </w:rPr>
            </w:pPr>
            <w:r w:rsidRPr="001E4409">
              <w:rPr>
                <w:b/>
                <w:sz w:val="22"/>
                <w:szCs w:val="22"/>
                <w:lang w:val="ru-RU"/>
              </w:rPr>
              <w:t>межмуниципального значения</w:t>
            </w:r>
          </w:p>
        </w:tc>
        <w:tc>
          <w:tcPr>
            <w:tcW w:w="1273" w:type="dxa"/>
          </w:tcPr>
          <w:p w14:paraId="1D85D8AA" w14:textId="77777777" w:rsidR="004F569B" w:rsidRPr="001E4409" w:rsidRDefault="004F569B" w:rsidP="004F569B">
            <w:pPr>
              <w:pStyle w:val="a0"/>
              <w:ind w:firstLine="0"/>
              <w:jc w:val="center"/>
              <w:rPr>
                <w:sz w:val="22"/>
                <w:szCs w:val="22"/>
                <w:lang w:val="ru-RU"/>
              </w:rPr>
            </w:pPr>
            <w:r w:rsidRPr="001E4409">
              <w:rPr>
                <w:sz w:val="22"/>
                <w:szCs w:val="22"/>
                <w:lang w:val="ru-RU"/>
              </w:rPr>
              <w:t>км</w:t>
            </w:r>
          </w:p>
        </w:tc>
        <w:tc>
          <w:tcPr>
            <w:tcW w:w="1442" w:type="dxa"/>
          </w:tcPr>
          <w:p w14:paraId="32D5BDA9" w14:textId="636D3488" w:rsidR="004F569B" w:rsidRPr="001E4409" w:rsidRDefault="004F569B" w:rsidP="004F569B">
            <w:pPr>
              <w:pStyle w:val="a0"/>
              <w:ind w:firstLine="0"/>
              <w:jc w:val="center"/>
              <w:rPr>
                <w:sz w:val="22"/>
                <w:szCs w:val="22"/>
                <w:lang w:val="ru-RU"/>
              </w:rPr>
            </w:pPr>
            <w:r w:rsidRPr="001E4409">
              <w:rPr>
                <w:sz w:val="22"/>
                <w:szCs w:val="22"/>
                <w:lang w:val="ru-RU"/>
              </w:rPr>
              <w:t>0,26</w:t>
            </w:r>
          </w:p>
        </w:tc>
        <w:tc>
          <w:tcPr>
            <w:tcW w:w="1232" w:type="dxa"/>
          </w:tcPr>
          <w:p w14:paraId="4CD9D64F" w14:textId="3502DA93" w:rsidR="004F569B" w:rsidRPr="001E4409" w:rsidRDefault="004F569B" w:rsidP="004F569B">
            <w:pPr>
              <w:pStyle w:val="a0"/>
              <w:ind w:firstLine="0"/>
              <w:jc w:val="center"/>
              <w:rPr>
                <w:sz w:val="22"/>
                <w:szCs w:val="22"/>
                <w:lang w:val="ru-RU"/>
              </w:rPr>
            </w:pPr>
            <w:r w:rsidRPr="001E4409">
              <w:rPr>
                <w:sz w:val="22"/>
                <w:szCs w:val="22"/>
                <w:lang w:val="ru-RU"/>
              </w:rPr>
              <w:t>0,26</w:t>
            </w:r>
          </w:p>
        </w:tc>
      </w:tr>
      <w:tr w:rsidR="004F569B" w:rsidRPr="001E4409" w14:paraId="28BF0A94" w14:textId="77777777" w:rsidTr="00FB3163">
        <w:trPr>
          <w:cantSplit/>
        </w:trPr>
        <w:tc>
          <w:tcPr>
            <w:tcW w:w="701" w:type="dxa"/>
            <w:shd w:val="clear" w:color="auto" w:fill="D9D9D9" w:themeFill="background1" w:themeFillShade="D9"/>
          </w:tcPr>
          <w:p w14:paraId="33829BD0" w14:textId="77777777" w:rsidR="004F569B" w:rsidRPr="001E4409" w:rsidRDefault="004F569B" w:rsidP="004F569B">
            <w:pPr>
              <w:pStyle w:val="a0"/>
              <w:ind w:firstLine="0"/>
              <w:jc w:val="center"/>
              <w:rPr>
                <w:b/>
                <w:sz w:val="22"/>
                <w:szCs w:val="22"/>
                <w:lang w:val="ru-RU"/>
              </w:rPr>
            </w:pPr>
          </w:p>
        </w:tc>
        <w:tc>
          <w:tcPr>
            <w:tcW w:w="4774" w:type="dxa"/>
            <w:shd w:val="clear" w:color="auto" w:fill="F2F2F2" w:themeFill="background1" w:themeFillShade="F2"/>
          </w:tcPr>
          <w:p w14:paraId="34A0395A" w14:textId="4405A1F6" w:rsidR="004F569B" w:rsidRPr="001E4409" w:rsidRDefault="004F569B" w:rsidP="004F569B">
            <w:pPr>
              <w:pStyle w:val="a0"/>
              <w:ind w:firstLine="0"/>
              <w:jc w:val="left"/>
              <w:rPr>
                <w:b/>
                <w:sz w:val="22"/>
                <w:szCs w:val="22"/>
                <w:lang w:val="ru-RU"/>
              </w:rPr>
            </w:pPr>
            <w:r w:rsidRPr="001E4409">
              <w:rPr>
                <w:b/>
                <w:sz w:val="22"/>
                <w:szCs w:val="22"/>
                <w:lang w:val="ru-RU"/>
              </w:rPr>
              <w:t>улично-дорожная сеть</w:t>
            </w:r>
          </w:p>
        </w:tc>
        <w:tc>
          <w:tcPr>
            <w:tcW w:w="1273" w:type="dxa"/>
          </w:tcPr>
          <w:p w14:paraId="01C513C8" w14:textId="27233E2C" w:rsidR="004F569B" w:rsidRPr="001E4409" w:rsidRDefault="004F569B" w:rsidP="004F569B">
            <w:pPr>
              <w:pStyle w:val="a0"/>
              <w:ind w:firstLine="0"/>
              <w:jc w:val="center"/>
              <w:rPr>
                <w:sz w:val="22"/>
                <w:szCs w:val="22"/>
                <w:lang w:val="ru-RU"/>
              </w:rPr>
            </w:pPr>
            <w:r w:rsidRPr="001E4409">
              <w:rPr>
                <w:sz w:val="22"/>
                <w:szCs w:val="22"/>
                <w:lang w:val="ru-RU"/>
              </w:rPr>
              <w:t>км</w:t>
            </w:r>
          </w:p>
        </w:tc>
        <w:tc>
          <w:tcPr>
            <w:tcW w:w="1442" w:type="dxa"/>
          </w:tcPr>
          <w:p w14:paraId="00948A38" w14:textId="1BC0BE7F" w:rsidR="004F569B" w:rsidRPr="001E4409" w:rsidRDefault="004F569B" w:rsidP="004F569B">
            <w:pPr>
              <w:pStyle w:val="a0"/>
              <w:ind w:firstLine="0"/>
              <w:jc w:val="center"/>
              <w:rPr>
                <w:sz w:val="22"/>
                <w:szCs w:val="22"/>
                <w:lang w:val="ru-RU"/>
              </w:rPr>
            </w:pPr>
            <w:r w:rsidRPr="001E4409">
              <w:rPr>
                <w:sz w:val="22"/>
                <w:szCs w:val="22"/>
                <w:lang w:val="ru-RU"/>
              </w:rPr>
              <w:t>22,73</w:t>
            </w:r>
          </w:p>
        </w:tc>
        <w:tc>
          <w:tcPr>
            <w:tcW w:w="1232" w:type="dxa"/>
          </w:tcPr>
          <w:p w14:paraId="5D87406A" w14:textId="2274AFE5" w:rsidR="004F569B" w:rsidRPr="001E4409" w:rsidRDefault="004F569B" w:rsidP="004F569B">
            <w:pPr>
              <w:pStyle w:val="a0"/>
              <w:ind w:firstLine="0"/>
              <w:jc w:val="center"/>
              <w:rPr>
                <w:sz w:val="22"/>
                <w:szCs w:val="22"/>
                <w:lang w:val="ru-RU"/>
              </w:rPr>
            </w:pPr>
            <w:r w:rsidRPr="001E4409">
              <w:rPr>
                <w:sz w:val="22"/>
                <w:szCs w:val="22"/>
                <w:lang w:val="ru-RU"/>
              </w:rPr>
              <w:t>22,73</w:t>
            </w:r>
          </w:p>
        </w:tc>
      </w:tr>
      <w:tr w:rsidR="004F569B" w:rsidRPr="001E4409" w14:paraId="6C8D9AF9" w14:textId="77777777" w:rsidTr="00813E24">
        <w:trPr>
          <w:cantSplit/>
        </w:trPr>
        <w:tc>
          <w:tcPr>
            <w:tcW w:w="9422" w:type="dxa"/>
            <w:gridSpan w:val="5"/>
            <w:shd w:val="clear" w:color="auto" w:fill="D9D9D9" w:themeFill="background1" w:themeFillShade="D9"/>
          </w:tcPr>
          <w:p w14:paraId="711277DF" w14:textId="0E6782C9" w:rsidR="004F569B" w:rsidRPr="001E4409" w:rsidRDefault="004F569B" w:rsidP="004F569B">
            <w:pPr>
              <w:pStyle w:val="a0"/>
              <w:ind w:firstLine="0"/>
              <w:jc w:val="center"/>
              <w:rPr>
                <w:sz w:val="22"/>
                <w:szCs w:val="22"/>
                <w:lang w:val="ru-RU"/>
              </w:rPr>
            </w:pPr>
            <w:r w:rsidRPr="001E4409">
              <w:rPr>
                <w:b/>
                <w:sz w:val="22"/>
                <w:szCs w:val="22"/>
              </w:rPr>
              <w:t>V</w:t>
            </w:r>
            <w:r w:rsidRPr="001E4409">
              <w:rPr>
                <w:b/>
                <w:sz w:val="22"/>
                <w:szCs w:val="22"/>
                <w:lang w:val="ru-RU"/>
              </w:rPr>
              <w:t>. Инженерная инфраструктура и благоустройство территории</w:t>
            </w:r>
          </w:p>
        </w:tc>
      </w:tr>
      <w:tr w:rsidR="004F569B" w:rsidRPr="001E4409" w14:paraId="3C2676B9" w14:textId="77777777" w:rsidTr="00FB3163">
        <w:trPr>
          <w:cantSplit/>
        </w:trPr>
        <w:tc>
          <w:tcPr>
            <w:tcW w:w="701" w:type="dxa"/>
            <w:shd w:val="clear" w:color="auto" w:fill="D9D9D9" w:themeFill="background1" w:themeFillShade="D9"/>
          </w:tcPr>
          <w:p w14:paraId="0F7F3121" w14:textId="0DB74EB3" w:rsidR="004F569B" w:rsidRPr="001E4409" w:rsidRDefault="004F569B" w:rsidP="004F569B">
            <w:pPr>
              <w:pStyle w:val="a0"/>
              <w:ind w:firstLine="0"/>
              <w:jc w:val="center"/>
              <w:rPr>
                <w:b/>
                <w:sz w:val="22"/>
                <w:szCs w:val="22"/>
                <w:lang w:val="ru-RU"/>
              </w:rPr>
            </w:pPr>
            <w:r w:rsidRPr="001E4409">
              <w:rPr>
                <w:b/>
                <w:sz w:val="22"/>
                <w:szCs w:val="22"/>
              </w:rPr>
              <w:t>5</w:t>
            </w:r>
            <w:r w:rsidRPr="001E4409">
              <w:rPr>
                <w:b/>
                <w:sz w:val="22"/>
                <w:szCs w:val="22"/>
                <w:lang w:val="ru-RU"/>
              </w:rPr>
              <w:t>.1</w:t>
            </w:r>
          </w:p>
        </w:tc>
        <w:tc>
          <w:tcPr>
            <w:tcW w:w="4774" w:type="dxa"/>
            <w:shd w:val="clear" w:color="auto" w:fill="F2F2F2" w:themeFill="background1" w:themeFillShade="F2"/>
          </w:tcPr>
          <w:p w14:paraId="1D8C7D68" w14:textId="77777777" w:rsidR="004F569B" w:rsidRPr="001E4409" w:rsidRDefault="004F569B" w:rsidP="004F569B">
            <w:pPr>
              <w:pStyle w:val="a0"/>
              <w:ind w:firstLine="0"/>
              <w:jc w:val="left"/>
              <w:rPr>
                <w:b/>
                <w:sz w:val="22"/>
                <w:szCs w:val="22"/>
                <w:lang w:val="ru-RU"/>
              </w:rPr>
            </w:pPr>
            <w:r w:rsidRPr="001E4409">
              <w:rPr>
                <w:b/>
                <w:sz w:val="22"/>
                <w:szCs w:val="22"/>
                <w:lang w:val="ru-RU"/>
              </w:rPr>
              <w:t>Водопотребление</w:t>
            </w:r>
          </w:p>
        </w:tc>
        <w:tc>
          <w:tcPr>
            <w:tcW w:w="1273" w:type="dxa"/>
          </w:tcPr>
          <w:p w14:paraId="31B3BE06" w14:textId="77777777" w:rsidR="004F569B" w:rsidRPr="001E4409" w:rsidRDefault="004F569B" w:rsidP="004F569B">
            <w:pPr>
              <w:pStyle w:val="a0"/>
              <w:ind w:firstLine="0"/>
              <w:jc w:val="center"/>
              <w:rPr>
                <w:sz w:val="22"/>
                <w:szCs w:val="22"/>
                <w:lang w:val="ru-RU"/>
              </w:rPr>
            </w:pPr>
            <w:r w:rsidRPr="001E4409">
              <w:rPr>
                <w:sz w:val="22"/>
                <w:szCs w:val="22"/>
              </w:rPr>
              <w:t>м</w:t>
            </w:r>
            <w:r w:rsidRPr="001E4409">
              <w:rPr>
                <w:sz w:val="22"/>
                <w:szCs w:val="22"/>
                <w:vertAlign w:val="superscript"/>
              </w:rPr>
              <w:t>3</w:t>
            </w:r>
            <w:r w:rsidRPr="001E4409">
              <w:rPr>
                <w:sz w:val="22"/>
                <w:szCs w:val="22"/>
              </w:rPr>
              <w:t>/сут.</w:t>
            </w:r>
          </w:p>
        </w:tc>
        <w:tc>
          <w:tcPr>
            <w:tcW w:w="1442" w:type="dxa"/>
          </w:tcPr>
          <w:p w14:paraId="578DAB58" w14:textId="353F1572" w:rsidR="004F569B" w:rsidRPr="001E4409" w:rsidRDefault="004F569B" w:rsidP="004F569B">
            <w:pPr>
              <w:pStyle w:val="a0"/>
              <w:ind w:firstLine="0"/>
              <w:jc w:val="center"/>
              <w:rPr>
                <w:sz w:val="22"/>
                <w:szCs w:val="22"/>
                <w:lang w:val="ru-RU"/>
              </w:rPr>
            </w:pPr>
            <w:r w:rsidRPr="001E4409">
              <w:rPr>
                <w:sz w:val="22"/>
                <w:szCs w:val="22"/>
                <w:lang w:val="ru-RU"/>
              </w:rPr>
              <w:t>546,84</w:t>
            </w:r>
          </w:p>
        </w:tc>
        <w:tc>
          <w:tcPr>
            <w:tcW w:w="1232" w:type="dxa"/>
          </w:tcPr>
          <w:p w14:paraId="70F32D87" w14:textId="09A99208" w:rsidR="004F569B" w:rsidRPr="001E4409" w:rsidRDefault="004F569B" w:rsidP="004F569B">
            <w:pPr>
              <w:pStyle w:val="a0"/>
              <w:ind w:firstLine="0"/>
              <w:jc w:val="center"/>
              <w:rPr>
                <w:sz w:val="22"/>
                <w:szCs w:val="22"/>
                <w:lang w:val="ru-RU"/>
              </w:rPr>
            </w:pPr>
            <w:r w:rsidRPr="001E4409">
              <w:rPr>
                <w:sz w:val="22"/>
                <w:szCs w:val="22"/>
                <w:lang w:val="ru-RU"/>
              </w:rPr>
              <w:t>555,60</w:t>
            </w:r>
          </w:p>
        </w:tc>
      </w:tr>
      <w:tr w:rsidR="004F569B" w:rsidRPr="001E4409" w14:paraId="773C3872" w14:textId="77777777" w:rsidTr="00FB3163">
        <w:trPr>
          <w:cantSplit/>
        </w:trPr>
        <w:tc>
          <w:tcPr>
            <w:tcW w:w="701" w:type="dxa"/>
            <w:shd w:val="clear" w:color="auto" w:fill="D9D9D9" w:themeFill="background1" w:themeFillShade="D9"/>
          </w:tcPr>
          <w:p w14:paraId="2AA57997" w14:textId="2257ED3C" w:rsidR="004F569B" w:rsidRPr="001E4409" w:rsidRDefault="004F569B" w:rsidP="004F569B">
            <w:pPr>
              <w:pStyle w:val="a0"/>
              <w:ind w:firstLine="0"/>
              <w:jc w:val="center"/>
              <w:rPr>
                <w:b/>
                <w:sz w:val="22"/>
                <w:szCs w:val="22"/>
                <w:lang w:val="ru-RU"/>
              </w:rPr>
            </w:pPr>
            <w:r w:rsidRPr="001E4409">
              <w:rPr>
                <w:b/>
                <w:sz w:val="22"/>
                <w:szCs w:val="22"/>
              </w:rPr>
              <w:t>5</w:t>
            </w:r>
            <w:r w:rsidRPr="001E4409">
              <w:rPr>
                <w:b/>
                <w:sz w:val="22"/>
                <w:szCs w:val="22"/>
                <w:lang w:val="ru-RU"/>
              </w:rPr>
              <w:t>.2</w:t>
            </w:r>
          </w:p>
        </w:tc>
        <w:tc>
          <w:tcPr>
            <w:tcW w:w="4774" w:type="dxa"/>
            <w:shd w:val="clear" w:color="auto" w:fill="F2F2F2" w:themeFill="background1" w:themeFillShade="F2"/>
          </w:tcPr>
          <w:p w14:paraId="29365C4A" w14:textId="77777777" w:rsidR="004F569B" w:rsidRPr="001E4409" w:rsidRDefault="004F569B" w:rsidP="004F569B">
            <w:pPr>
              <w:pStyle w:val="a0"/>
              <w:ind w:firstLine="0"/>
              <w:jc w:val="left"/>
              <w:rPr>
                <w:b/>
                <w:sz w:val="22"/>
                <w:szCs w:val="22"/>
                <w:lang w:val="ru-RU"/>
              </w:rPr>
            </w:pPr>
            <w:r w:rsidRPr="001E4409">
              <w:rPr>
                <w:b/>
                <w:sz w:val="22"/>
                <w:szCs w:val="22"/>
                <w:lang w:val="ru-RU"/>
              </w:rPr>
              <w:t>Водоотведение</w:t>
            </w:r>
          </w:p>
        </w:tc>
        <w:tc>
          <w:tcPr>
            <w:tcW w:w="1273" w:type="dxa"/>
          </w:tcPr>
          <w:p w14:paraId="257F52D5" w14:textId="77777777" w:rsidR="004F569B" w:rsidRPr="001E4409" w:rsidRDefault="004F569B" w:rsidP="004F569B">
            <w:pPr>
              <w:pStyle w:val="a0"/>
              <w:ind w:firstLine="0"/>
              <w:jc w:val="center"/>
              <w:rPr>
                <w:sz w:val="22"/>
                <w:szCs w:val="22"/>
                <w:lang w:val="ru-RU"/>
              </w:rPr>
            </w:pPr>
            <w:r w:rsidRPr="001E4409">
              <w:rPr>
                <w:sz w:val="22"/>
                <w:szCs w:val="22"/>
              </w:rPr>
              <w:t>м</w:t>
            </w:r>
            <w:r w:rsidRPr="001E4409">
              <w:rPr>
                <w:sz w:val="22"/>
                <w:szCs w:val="22"/>
                <w:vertAlign w:val="superscript"/>
              </w:rPr>
              <w:t>3</w:t>
            </w:r>
            <w:r w:rsidRPr="001E4409">
              <w:rPr>
                <w:sz w:val="22"/>
                <w:szCs w:val="22"/>
              </w:rPr>
              <w:t>/сут.</w:t>
            </w:r>
          </w:p>
        </w:tc>
        <w:tc>
          <w:tcPr>
            <w:tcW w:w="1442" w:type="dxa"/>
          </w:tcPr>
          <w:p w14:paraId="209987F4" w14:textId="71DDA644" w:rsidR="004F569B" w:rsidRPr="001E4409" w:rsidRDefault="004F569B" w:rsidP="004F569B">
            <w:pPr>
              <w:pStyle w:val="a0"/>
              <w:ind w:firstLine="0"/>
              <w:jc w:val="center"/>
              <w:rPr>
                <w:sz w:val="22"/>
                <w:szCs w:val="22"/>
                <w:lang w:val="ru-RU"/>
              </w:rPr>
            </w:pPr>
            <w:r w:rsidRPr="001E4409">
              <w:rPr>
                <w:sz w:val="22"/>
                <w:szCs w:val="22"/>
                <w:lang w:val="ru-RU"/>
              </w:rPr>
              <w:t>421,99</w:t>
            </w:r>
          </w:p>
        </w:tc>
        <w:tc>
          <w:tcPr>
            <w:tcW w:w="1232" w:type="dxa"/>
          </w:tcPr>
          <w:p w14:paraId="3D015590" w14:textId="355EE415" w:rsidR="004F569B" w:rsidRPr="001E4409" w:rsidRDefault="004F569B" w:rsidP="004F569B">
            <w:pPr>
              <w:pStyle w:val="a0"/>
              <w:ind w:firstLine="0"/>
              <w:jc w:val="center"/>
              <w:rPr>
                <w:sz w:val="22"/>
                <w:szCs w:val="22"/>
                <w:lang w:val="ru-RU"/>
              </w:rPr>
            </w:pPr>
            <w:r w:rsidRPr="001E4409">
              <w:rPr>
                <w:sz w:val="22"/>
                <w:szCs w:val="22"/>
                <w:lang w:val="ru-RU"/>
              </w:rPr>
              <w:t>428,75</w:t>
            </w:r>
          </w:p>
        </w:tc>
      </w:tr>
      <w:tr w:rsidR="004F569B" w:rsidRPr="001E4409" w14:paraId="5D5DBB91" w14:textId="77777777" w:rsidTr="00FB3163">
        <w:trPr>
          <w:cantSplit/>
        </w:trPr>
        <w:tc>
          <w:tcPr>
            <w:tcW w:w="701" w:type="dxa"/>
            <w:shd w:val="clear" w:color="auto" w:fill="D9D9D9" w:themeFill="background1" w:themeFillShade="D9"/>
          </w:tcPr>
          <w:p w14:paraId="5C4E6406" w14:textId="619C2A6E" w:rsidR="004F569B" w:rsidRPr="001E4409" w:rsidRDefault="004F569B" w:rsidP="004F569B">
            <w:pPr>
              <w:pStyle w:val="a0"/>
              <w:ind w:firstLine="0"/>
              <w:jc w:val="center"/>
              <w:rPr>
                <w:b/>
                <w:sz w:val="22"/>
                <w:szCs w:val="22"/>
                <w:lang w:val="ru-RU"/>
              </w:rPr>
            </w:pPr>
            <w:r w:rsidRPr="001E4409">
              <w:rPr>
                <w:b/>
                <w:sz w:val="22"/>
                <w:szCs w:val="22"/>
              </w:rPr>
              <w:t>5</w:t>
            </w:r>
            <w:r w:rsidRPr="001E4409">
              <w:rPr>
                <w:b/>
                <w:sz w:val="22"/>
                <w:szCs w:val="22"/>
                <w:lang w:val="ru-RU"/>
              </w:rPr>
              <w:t>.3</w:t>
            </w:r>
          </w:p>
        </w:tc>
        <w:tc>
          <w:tcPr>
            <w:tcW w:w="4774" w:type="dxa"/>
            <w:shd w:val="clear" w:color="auto" w:fill="F2F2F2" w:themeFill="background1" w:themeFillShade="F2"/>
          </w:tcPr>
          <w:p w14:paraId="466028B3" w14:textId="77777777" w:rsidR="004F569B" w:rsidRPr="001E4409" w:rsidRDefault="004F569B" w:rsidP="004F569B">
            <w:pPr>
              <w:pStyle w:val="a0"/>
              <w:ind w:firstLine="0"/>
              <w:jc w:val="left"/>
              <w:rPr>
                <w:b/>
                <w:sz w:val="22"/>
                <w:szCs w:val="22"/>
                <w:lang w:val="ru-RU"/>
              </w:rPr>
            </w:pPr>
            <w:r w:rsidRPr="001E4409">
              <w:rPr>
                <w:b/>
                <w:sz w:val="22"/>
                <w:szCs w:val="22"/>
                <w:lang w:val="ru-RU"/>
              </w:rPr>
              <w:t xml:space="preserve">Энергопотребление </w:t>
            </w:r>
          </w:p>
        </w:tc>
        <w:tc>
          <w:tcPr>
            <w:tcW w:w="1273" w:type="dxa"/>
          </w:tcPr>
          <w:p w14:paraId="720631CB" w14:textId="77777777" w:rsidR="004F569B" w:rsidRPr="001E4409" w:rsidRDefault="004F569B" w:rsidP="004F569B">
            <w:pPr>
              <w:pStyle w:val="a0"/>
              <w:ind w:firstLine="0"/>
              <w:jc w:val="center"/>
              <w:rPr>
                <w:sz w:val="22"/>
                <w:szCs w:val="22"/>
                <w:lang w:val="ru-RU"/>
              </w:rPr>
            </w:pPr>
            <w:r w:rsidRPr="001E4409">
              <w:rPr>
                <w:sz w:val="22"/>
                <w:szCs w:val="22"/>
                <w:lang w:val="ru-RU"/>
              </w:rPr>
              <w:t>тыс. кВт в год</w:t>
            </w:r>
          </w:p>
        </w:tc>
        <w:tc>
          <w:tcPr>
            <w:tcW w:w="1442" w:type="dxa"/>
          </w:tcPr>
          <w:p w14:paraId="72B11F9F" w14:textId="0E734F22" w:rsidR="004F569B" w:rsidRPr="001E4409" w:rsidRDefault="004F569B" w:rsidP="004F569B">
            <w:pPr>
              <w:pStyle w:val="a0"/>
              <w:ind w:firstLine="0"/>
              <w:jc w:val="center"/>
              <w:rPr>
                <w:sz w:val="22"/>
                <w:szCs w:val="22"/>
                <w:lang w:val="ru-RU"/>
              </w:rPr>
            </w:pPr>
            <w:r w:rsidRPr="001E4409">
              <w:rPr>
                <w:sz w:val="22"/>
                <w:szCs w:val="22"/>
                <w:lang w:val="ru-RU"/>
              </w:rPr>
              <w:t>2372,15</w:t>
            </w:r>
          </w:p>
        </w:tc>
        <w:tc>
          <w:tcPr>
            <w:tcW w:w="1232" w:type="dxa"/>
          </w:tcPr>
          <w:p w14:paraId="1016FFBD" w14:textId="61CB7232" w:rsidR="004F569B" w:rsidRPr="001E4409" w:rsidRDefault="004F569B" w:rsidP="004F569B">
            <w:pPr>
              <w:pStyle w:val="a0"/>
              <w:ind w:firstLine="0"/>
              <w:jc w:val="center"/>
              <w:rPr>
                <w:sz w:val="22"/>
                <w:szCs w:val="22"/>
                <w:lang w:val="ru-RU"/>
              </w:rPr>
            </w:pPr>
            <w:r w:rsidRPr="001E4409">
              <w:rPr>
                <w:sz w:val="22"/>
                <w:szCs w:val="22"/>
                <w:lang w:val="ru-RU"/>
              </w:rPr>
              <w:t>2410,15</w:t>
            </w:r>
          </w:p>
        </w:tc>
      </w:tr>
      <w:tr w:rsidR="004F569B" w:rsidRPr="001E4409" w14:paraId="22C7D2BD" w14:textId="77777777" w:rsidTr="00FB3163">
        <w:trPr>
          <w:cantSplit/>
        </w:trPr>
        <w:tc>
          <w:tcPr>
            <w:tcW w:w="701" w:type="dxa"/>
            <w:shd w:val="clear" w:color="auto" w:fill="D9D9D9" w:themeFill="background1" w:themeFillShade="D9"/>
          </w:tcPr>
          <w:p w14:paraId="3E01DCBB" w14:textId="2D1F7010" w:rsidR="004F569B" w:rsidRPr="001E4409" w:rsidRDefault="004F569B" w:rsidP="004F569B">
            <w:pPr>
              <w:pStyle w:val="a0"/>
              <w:ind w:firstLine="0"/>
              <w:jc w:val="center"/>
              <w:rPr>
                <w:b/>
                <w:sz w:val="22"/>
                <w:szCs w:val="22"/>
                <w:lang w:val="ru-RU"/>
              </w:rPr>
            </w:pPr>
            <w:r w:rsidRPr="001E4409">
              <w:rPr>
                <w:b/>
                <w:sz w:val="22"/>
                <w:szCs w:val="22"/>
              </w:rPr>
              <w:t>5</w:t>
            </w:r>
            <w:r w:rsidRPr="001E4409">
              <w:rPr>
                <w:b/>
                <w:sz w:val="22"/>
                <w:szCs w:val="22"/>
                <w:lang w:val="ru-RU"/>
              </w:rPr>
              <w:t>.4</w:t>
            </w:r>
          </w:p>
        </w:tc>
        <w:tc>
          <w:tcPr>
            <w:tcW w:w="4774" w:type="dxa"/>
            <w:shd w:val="clear" w:color="auto" w:fill="F2F2F2" w:themeFill="background1" w:themeFillShade="F2"/>
          </w:tcPr>
          <w:p w14:paraId="687DC0AE" w14:textId="77777777" w:rsidR="004F569B" w:rsidRPr="001E4409" w:rsidRDefault="004F569B" w:rsidP="004F569B">
            <w:pPr>
              <w:pStyle w:val="a0"/>
              <w:ind w:firstLine="0"/>
              <w:jc w:val="left"/>
              <w:rPr>
                <w:b/>
                <w:sz w:val="22"/>
                <w:szCs w:val="22"/>
                <w:lang w:val="ru-RU"/>
              </w:rPr>
            </w:pPr>
            <w:r w:rsidRPr="001E4409">
              <w:rPr>
                <w:b/>
                <w:sz w:val="22"/>
                <w:szCs w:val="22"/>
                <w:lang w:val="ru-RU"/>
              </w:rPr>
              <w:t>Санитарная очистка территорий. Количество твердых коммунальных отходов</w:t>
            </w:r>
          </w:p>
        </w:tc>
        <w:tc>
          <w:tcPr>
            <w:tcW w:w="1273" w:type="dxa"/>
          </w:tcPr>
          <w:p w14:paraId="3B55CFBE" w14:textId="44CCB867" w:rsidR="004F569B" w:rsidRPr="001E4409" w:rsidRDefault="004F569B" w:rsidP="004F569B">
            <w:pPr>
              <w:pStyle w:val="a0"/>
              <w:ind w:firstLine="0"/>
              <w:jc w:val="center"/>
              <w:rPr>
                <w:sz w:val="22"/>
                <w:szCs w:val="22"/>
                <w:lang w:val="ru-RU"/>
              </w:rPr>
            </w:pPr>
            <w:r w:rsidRPr="001E4409">
              <w:rPr>
                <w:sz w:val="22"/>
                <w:szCs w:val="22"/>
                <w:lang w:val="ru-RU"/>
              </w:rPr>
              <w:t>тонн/год</w:t>
            </w:r>
          </w:p>
        </w:tc>
        <w:tc>
          <w:tcPr>
            <w:tcW w:w="1442" w:type="dxa"/>
          </w:tcPr>
          <w:p w14:paraId="660F8184" w14:textId="42545C18" w:rsidR="004F569B" w:rsidRPr="001E4409" w:rsidRDefault="004F569B" w:rsidP="004F569B">
            <w:pPr>
              <w:pStyle w:val="a0"/>
              <w:ind w:firstLine="0"/>
              <w:jc w:val="center"/>
              <w:rPr>
                <w:sz w:val="22"/>
                <w:szCs w:val="22"/>
                <w:lang w:val="ru-RU"/>
              </w:rPr>
            </w:pPr>
            <w:r w:rsidRPr="001E4409">
              <w:rPr>
                <w:sz w:val="22"/>
                <w:szCs w:val="22"/>
                <w:lang w:val="ru-RU"/>
              </w:rPr>
              <w:t>981,20</w:t>
            </w:r>
          </w:p>
        </w:tc>
        <w:tc>
          <w:tcPr>
            <w:tcW w:w="1232" w:type="dxa"/>
          </w:tcPr>
          <w:p w14:paraId="7BE88874" w14:textId="5E6CC56F" w:rsidR="004F569B" w:rsidRPr="001E4409" w:rsidRDefault="004F569B" w:rsidP="004F569B">
            <w:pPr>
              <w:pStyle w:val="a0"/>
              <w:ind w:firstLine="0"/>
              <w:jc w:val="center"/>
              <w:rPr>
                <w:sz w:val="22"/>
                <w:szCs w:val="22"/>
                <w:lang w:val="ru-RU"/>
              </w:rPr>
            </w:pPr>
            <w:r w:rsidRPr="001E4409">
              <w:rPr>
                <w:sz w:val="22"/>
                <w:szCs w:val="22"/>
                <w:lang w:val="ru-RU"/>
              </w:rPr>
              <w:t>996,91</w:t>
            </w:r>
          </w:p>
        </w:tc>
      </w:tr>
      <w:tr w:rsidR="004F569B" w:rsidRPr="001E4409" w14:paraId="38658F84" w14:textId="77777777" w:rsidTr="00813E24">
        <w:trPr>
          <w:cantSplit/>
        </w:trPr>
        <w:tc>
          <w:tcPr>
            <w:tcW w:w="9422" w:type="dxa"/>
            <w:gridSpan w:val="5"/>
            <w:shd w:val="clear" w:color="auto" w:fill="D9D9D9" w:themeFill="background1" w:themeFillShade="D9"/>
          </w:tcPr>
          <w:p w14:paraId="354BCF89" w14:textId="0A767065" w:rsidR="004F569B" w:rsidRPr="001E4409" w:rsidRDefault="004F569B" w:rsidP="004F569B">
            <w:pPr>
              <w:pStyle w:val="a0"/>
              <w:ind w:firstLine="0"/>
              <w:jc w:val="center"/>
              <w:rPr>
                <w:sz w:val="20"/>
                <w:szCs w:val="20"/>
                <w:lang w:val="ru-RU"/>
              </w:rPr>
            </w:pPr>
            <w:r w:rsidRPr="001E4409">
              <w:rPr>
                <w:b/>
                <w:sz w:val="22"/>
                <w:szCs w:val="22"/>
              </w:rPr>
              <w:t>V. Жилищный фонд</w:t>
            </w:r>
          </w:p>
        </w:tc>
      </w:tr>
      <w:tr w:rsidR="004F569B" w:rsidRPr="00DB1859" w14:paraId="0A0640FB" w14:textId="77777777" w:rsidTr="00FB3163">
        <w:trPr>
          <w:cantSplit/>
        </w:trPr>
        <w:tc>
          <w:tcPr>
            <w:tcW w:w="701" w:type="dxa"/>
            <w:shd w:val="clear" w:color="auto" w:fill="D9D9D9" w:themeFill="background1" w:themeFillShade="D9"/>
          </w:tcPr>
          <w:p w14:paraId="2B3F7F24" w14:textId="4D5CF465" w:rsidR="004F569B" w:rsidRPr="001E4409" w:rsidRDefault="004F569B" w:rsidP="004F569B">
            <w:pPr>
              <w:pStyle w:val="a0"/>
              <w:ind w:firstLine="0"/>
              <w:jc w:val="left"/>
              <w:rPr>
                <w:b/>
                <w:sz w:val="22"/>
                <w:szCs w:val="22"/>
                <w:lang w:val="ru-RU"/>
              </w:rPr>
            </w:pPr>
            <w:r w:rsidRPr="001E4409">
              <w:rPr>
                <w:b/>
                <w:sz w:val="22"/>
                <w:szCs w:val="22"/>
              </w:rPr>
              <w:t>5</w:t>
            </w:r>
            <w:r w:rsidRPr="001E4409">
              <w:rPr>
                <w:b/>
                <w:sz w:val="22"/>
                <w:szCs w:val="22"/>
                <w:lang w:val="ru-RU"/>
              </w:rPr>
              <w:t>.1</w:t>
            </w:r>
          </w:p>
        </w:tc>
        <w:tc>
          <w:tcPr>
            <w:tcW w:w="4774" w:type="dxa"/>
            <w:shd w:val="clear" w:color="auto" w:fill="F2F2F2" w:themeFill="background1" w:themeFillShade="F2"/>
          </w:tcPr>
          <w:p w14:paraId="3DFD46CB" w14:textId="77777777" w:rsidR="004F569B" w:rsidRPr="001E4409" w:rsidRDefault="004F569B" w:rsidP="004F569B">
            <w:pPr>
              <w:pStyle w:val="a0"/>
              <w:ind w:left="47" w:firstLine="0"/>
              <w:jc w:val="left"/>
              <w:rPr>
                <w:b/>
                <w:sz w:val="22"/>
                <w:szCs w:val="22"/>
                <w:lang w:val="ru-RU"/>
              </w:rPr>
            </w:pPr>
            <w:r w:rsidRPr="001E4409">
              <w:rPr>
                <w:b/>
                <w:sz w:val="22"/>
                <w:szCs w:val="22"/>
                <w:lang w:val="ru-RU"/>
              </w:rPr>
              <w:t>Площадь жилищного фонда</w:t>
            </w:r>
          </w:p>
        </w:tc>
        <w:tc>
          <w:tcPr>
            <w:tcW w:w="1273" w:type="dxa"/>
          </w:tcPr>
          <w:p w14:paraId="3891B4DC" w14:textId="153EE5C1" w:rsidR="004F569B" w:rsidRPr="001E4409" w:rsidRDefault="004F569B" w:rsidP="004F569B">
            <w:pPr>
              <w:pStyle w:val="a0"/>
              <w:ind w:firstLine="0"/>
              <w:jc w:val="center"/>
              <w:rPr>
                <w:sz w:val="22"/>
                <w:szCs w:val="22"/>
                <w:lang w:val="ru-RU"/>
              </w:rPr>
            </w:pPr>
            <w:r w:rsidRPr="001E4409">
              <w:rPr>
                <w:sz w:val="22"/>
                <w:szCs w:val="22"/>
                <w:lang w:val="ru-RU"/>
              </w:rPr>
              <w:t>тыс.м</w:t>
            </w:r>
            <w:r w:rsidRPr="001E4409">
              <w:rPr>
                <w:sz w:val="22"/>
                <w:szCs w:val="22"/>
                <w:vertAlign w:val="superscript"/>
                <w:lang w:val="ru-RU"/>
              </w:rPr>
              <w:t>2</w:t>
            </w:r>
          </w:p>
        </w:tc>
        <w:tc>
          <w:tcPr>
            <w:tcW w:w="1442" w:type="dxa"/>
          </w:tcPr>
          <w:p w14:paraId="48D430F7" w14:textId="0DDF1D0D" w:rsidR="004F569B" w:rsidRPr="001E4409" w:rsidRDefault="004F569B" w:rsidP="004F569B">
            <w:pPr>
              <w:pStyle w:val="a0"/>
              <w:ind w:firstLine="0"/>
              <w:jc w:val="center"/>
              <w:rPr>
                <w:sz w:val="22"/>
                <w:szCs w:val="22"/>
                <w:lang w:val="ru-RU"/>
              </w:rPr>
            </w:pPr>
            <w:r w:rsidRPr="001E4409">
              <w:rPr>
                <w:sz w:val="22"/>
                <w:szCs w:val="22"/>
                <w:lang w:val="ru-RU"/>
              </w:rPr>
              <w:t>80,8</w:t>
            </w:r>
          </w:p>
        </w:tc>
        <w:tc>
          <w:tcPr>
            <w:tcW w:w="1232" w:type="dxa"/>
          </w:tcPr>
          <w:p w14:paraId="0F6753CB" w14:textId="2F0ECAEC" w:rsidR="004F569B" w:rsidRPr="00DB1859" w:rsidRDefault="004F569B" w:rsidP="004F569B">
            <w:pPr>
              <w:pStyle w:val="a0"/>
              <w:ind w:firstLine="0"/>
              <w:jc w:val="center"/>
              <w:rPr>
                <w:sz w:val="22"/>
                <w:szCs w:val="22"/>
                <w:lang w:val="ru-RU"/>
              </w:rPr>
            </w:pPr>
            <w:r w:rsidRPr="001E4409">
              <w:rPr>
                <w:sz w:val="22"/>
                <w:szCs w:val="22"/>
                <w:lang w:val="ru-RU"/>
              </w:rPr>
              <w:t>80,8</w:t>
            </w:r>
          </w:p>
        </w:tc>
      </w:tr>
    </w:tbl>
    <w:p w14:paraId="030872F6" w14:textId="77777777" w:rsidR="00560C1B" w:rsidRPr="00DB1859" w:rsidRDefault="00560C1B" w:rsidP="00B03EC5">
      <w:pPr>
        <w:ind w:firstLine="709"/>
        <w:rPr>
          <w:lang w:eastAsia="ar-SA" w:bidi="en-US"/>
        </w:rPr>
      </w:pPr>
    </w:p>
    <w:sectPr w:rsidR="00560C1B" w:rsidRPr="00DB1859" w:rsidSect="00FB3163">
      <w:headerReference w:type="default" r:id="rId17"/>
      <w:footerReference w:type="default" r:id="rId18"/>
      <w:pgSz w:w="11906" w:h="16838"/>
      <w:pgMar w:top="1276"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A1E8" w14:textId="77777777" w:rsidR="00AD1B0C" w:rsidRDefault="00AD1B0C" w:rsidP="009D69D2">
      <w:r>
        <w:separator/>
      </w:r>
    </w:p>
  </w:endnote>
  <w:endnote w:type="continuationSeparator" w:id="0">
    <w:p w14:paraId="376426E5" w14:textId="77777777" w:rsidR="00AD1B0C" w:rsidRDefault="00AD1B0C"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2719B" w14:textId="54096D4F" w:rsidR="00AD1B0C" w:rsidRDefault="00AD1B0C" w:rsidP="00AD4558">
    <w:pPr>
      <w:pStyle w:val="af7"/>
      <w:tabs>
        <w:tab w:val="clear" w:pos="9355"/>
        <w:tab w:val="right" w:pos="7513"/>
      </w:tabs>
      <w:jc w:val="right"/>
    </w:pPr>
    <w:r>
      <w:t>_____________________________________________________________________________________________</w:t>
    </w:r>
  </w:p>
  <w:sdt>
    <w:sdtPr>
      <w:id w:val="1888674377"/>
    </w:sdtPr>
    <w:sdtEndPr/>
    <w:sdtContent>
      <w:p w14:paraId="629D31C8" w14:textId="5038E02A" w:rsidR="00AD1B0C" w:rsidRDefault="00AD1B0C" w:rsidP="00E9282D">
        <w:pPr>
          <w:pStyle w:val="af7"/>
          <w:tabs>
            <w:tab w:val="clear" w:pos="4677"/>
            <w:tab w:val="clear" w:pos="9355"/>
            <w:tab w:val="right" w:pos="14317"/>
          </w:tabs>
        </w:pPr>
        <w:r>
          <w:t xml:space="preserve">ООО «САРСТРОЙНИИПРОЕКТ», 2020 г.                                                                                                              </w:t>
        </w:r>
        <w:r>
          <w:fldChar w:fldCharType="begin"/>
        </w:r>
        <w:r>
          <w:instrText xml:space="preserve"> PAGE   \* MERGEFORMAT </w:instrText>
        </w:r>
        <w:r>
          <w:fldChar w:fldCharType="separate"/>
        </w:r>
        <w:r w:rsidR="000C5567">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CE9A" w14:textId="04B0CC0C" w:rsidR="00AD1B0C" w:rsidRDefault="00AD1B0C" w:rsidP="00AD4558">
    <w:pPr>
      <w:pStyle w:val="af7"/>
      <w:tabs>
        <w:tab w:val="clear" w:pos="9355"/>
        <w:tab w:val="right" w:pos="7513"/>
      </w:tabs>
      <w:jc w:val="right"/>
    </w:pPr>
    <w:r>
      <w:t>____________________________________________________________________________________________________________________________________________</w:t>
    </w:r>
  </w:p>
  <w:sdt>
    <w:sdtPr>
      <w:id w:val="2014260187"/>
    </w:sdtPr>
    <w:sdtEndPr/>
    <w:sdtContent>
      <w:p w14:paraId="57ADABCE" w14:textId="7EE95973" w:rsidR="00AD1B0C" w:rsidRDefault="00AD1B0C" w:rsidP="001C68AE">
        <w:pPr>
          <w:pStyle w:val="af7"/>
          <w:tabs>
            <w:tab w:val="clear" w:pos="4677"/>
            <w:tab w:val="clear" w:pos="9355"/>
            <w:tab w:val="right" w:pos="14003"/>
          </w:tabs>
        </w:pPr>
        <w:r>
          <w:t xml:space="preserve">ООО «САРСТРОЙНИИПРОЕКТ», 2020  г.    </w:t>
        </w:r>
        <w:r>
          <w:tab/>
        </w:r>
        <w:r>
          <w:fldChar w:fldCharType="begin"/>
        </w:r>
        <w:r>
          <w:instrText xml:space="preserve"> PAGE   \* MERGEFORMAT </w:instrText>
        </w:r>
        <w:r>
          <w:fldChar w:fldCharType="separate"/>
        </w:r>
        <w:r w:rsidR="000C5567">
          <w:rPr>
            <w:noProof/>
          </w:rPr>
          <w:t>25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856D" w14:textId="2B6B9F79" w:rsidR="00AD1B0C" w:rsidRDefault="00AD1B0C" w:rsidP="00AD4558">
    <w:pPr>
      <w:pStyle w:val="af7"/>
      <w:tabs>
        <w:tab w:val="clear" w:pos="9355"/>
        <w:tab w:val="right" w:pos="7513"/>
      </w:tabs>
      <w:jc w:val="right"/>
    </w:pPr>
    <w:r>
      <w:t>_____________________________________________________________________________________________</w:t>
    </w:r>
  </w:p>
  <w:sdt>
    <w:sdtPr>
      <w:id w:val="1099069664"/>
    </w:sdtPr>
    <w:sdtEndPr/>
    <w:sdtContent>
      <w:p w14:paraId="29A98BC1" w14:textId="3BAB229D" w:rsidR="00AD1B0C" w:rsidRDefault="00AD1B0C" w:rsidP="001C68AE">
        <w:pPr>
          <w:pStyle w:val="af7"/>
          <w:tabs>
            <w:tab w:val="clear" w:pos="4677"/>
            <w:tab w:val="clear" w:pos="9355"/>
            <w:tab w:val="right" w:pos="14003"/>
          </w:tabs>
        </w:pPr>
        <w:r>
          <w:t xml:space="preserve">ООО «САРСТРОЙНИИПРОЕКТ», 2020 г.                                                                                                              </w:t>
        </w:r>
        <w:r>
          <w:fldChar w:fldCharType="begin"/>
        </w:r>
        <w:r>
          <w:instrText xml:space="preserve"> PAGE   \* MERGEFORMAT </w:instrText>
        </w:r>
        <w:r>
          <w:fldChar w:fldCharType="separate"/>
        </w:r>
        <w:r w:rsidR="000C5567">
          <w:rPr>
            <w:noProof/>
          </w:rPr>
          <w:t>39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79CF" w14:textId="04CE7F73" w:rsidR="00AD1B0C" w:rsidRDefault="00AD1B0C" w:rsidP="00AD4558">
    <w:pPr>
      <w:pStyle w:val="af7"/>
      <w:tabs>
        <w:tab w:val="clear" w:pos="9355"/>
        <w:tab w:val="right" w:pos="7513"/>
      </w:tabs>
      <w:jc w:val="right"/>
    </w:pPr>
    <w:r>
      <w:t>_____________________________________________________________________________________________</w:t>
    </w:r>
  </w:p>
  <w:sdt>
    <w:sdtPr>
      <w:id w:val="-727537877"/>
    </w:sdtPr>
    <w:sdtEndPr/>
    <w:sdtContent>
      <w:p w14:paraId="0D70CC40" w14:textId="26F04C52" w:rsidR="00AD1B0C" w:rsidRDefault="00AD1B0C" w:rsidP="001C68AE">
        <w:pPr>
          <w:pStyle w:val="af7"/>
          <w:tabs>
            <w:tab w:val="clear" w:pos="4677"/>
            <w:tab w:val="clear" w:pos="9355"/>
            <w:tab w:val="right" w:pos="14003"/>
          </w:tabs>
        </w:pPr>
        <w:r>
          <w:t xml:space="preserve">ООО «САРСТРОЙНИИПРОЕКТ», 2020 г.                                                                                                              </w:t>
        </w:r>
        <w:r>
          <w:fldChar w:fldCharType="begin"/>
        </w:r>
        <w:r>
          <w:instrText xml:space="preserve"> PAGE   \* MERGEFORMAT </w:instrText>
        </w:r>
        <w:r>
          <w:fldChar w:fldCharType="separate"/>
        </w:r>
        <w:r w:rsidR="000C5567">
          <w:rPr>
            <w:noProof/>
          </w:rPr>
          <w:t>41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FA9B" w14:textId="55B3CB3B" w:rsidR="00AD1B0C" w:rsidRDefault="00AD1B0C" w:rsidP="00AD4558">
    <w:pPr>
      <w:pStyle w:val="af7"/>
      <w:tabs>
        <w:tab w:val="clear" w:pos="9355"/>
        <w:tab w:val="right" w:pos="7513"/>
      </w:tabs>
      <w:jc w:val="right"/>
    </w:pPr>
    <w:r>
      <w:t>_____________________________________________________________________________________________</w:t>
    </w:r>
  </w:p>
  <w:sdt>
    <w:sdtPr>
      <w:id w:val="-509913848"/>
    </w:sdtPr>
    <w:sdtEndPr/>
    <w:sdtContent>
      <w:p w14:paraId="6364C780" w14:textId="4A7EC894" w:rsidR="00AD1B0C" w:rsidRDefault="00AD1B0C" w:rsidP="00775038">
        <w:pPr>
          <w:pStyle w:val="af7"/>
          <w:tabs>
            <w:tab w:val="clear" w:pos="4677"/>
            <w:tab w:val="clear" w:pos="9355"/>
            <w:tab w:val="right" w:pos="14003"/>
          </w:tabs>
        </w:pPr>
        <w:r>
          <w:t xml:space="preserve">ООО «САРСТРОЙНИИПРОЕКТ», 2020 г.                                                                                                              </w:t>
        </w:r>
        <w:r>
          <w:fldChar w:fldCharType="begin"/>
        </w:r>
        <w:r>
          <w:instrText xml:space="preserve"> PAGE   \* MERGEFORMAT </w:instrText>
        </w:r>
        <w:r>
          <w:fldChar w:fldCharType="separate"/>
        </w:r>
        <w:r w:rsidR="000C5567">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A8064" w14:textId="77777777" w:rsidR="00AD1B0C" w:rsidRDefault="00AD1B0C" w:rsidP="009D69D2">
      <w:r>
        <w:separator/>
      </w:r>
    </w:p>
  </w:footnote>
  <w:footnote w:type="continuationSeparator" w:id="0">
    <w:p w14:paraId="4D527B4B" w14:textId="77777777" w:rsidR="00AD1B0C" w:rsidRDefault="00AD1B0C"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409E" w14:textId="7A9C99F4" w:rsidR="00AD1B0C" w:rsidRDefault="00AD1B0C"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Мичуринского сельсовета Искитимского</w:t>
    </w:r>
    <w:r w:rsidRPr="00F045F6">
      <w:rPr>
        <w:sz w:val="20"/>
        <w:szCs w:val="20"/>
      </w:rPr>
      <w:t xml:space="preserve"> района</w:t>
    </w:r>
    <w:r>
      <w:rPr>
        <w:sz w:val="20"/>
        <w:szCs w:val="20"/>
      </w:rPr>
      <w:t xml:space="preserve"> Новосибирской области.</w:t>
    </w:r>
  </w:p>
  <w:p w14:paraId="6C5CBC75" w14:textId="3BD06C58" w:rsidR="00AD1B0C" w:rsidRPr="003B02B8" w:rsidRDefault="00AD1B0C"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0EA1" w14:textId="3B53E0C0" w:rsidR="00AD1B0C" w:rsidRDefault="00AD1B0C"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 xml:space="preserve">Мичуринского сельсовета Искитимского </w:t>
    </w:r>
    <w:r w:rsidRPr="00F045F6">
      <w:rPr>
        <w:sz w:val="20"/>
        <w:szCs w:val="20"/>
      </w:rPr>
      <w:t>района</w:t>
    </w:r>
    <w:r>
      <w:rPr>
        <w:sz w:val="20"/>
        <w:szCs w:val="20"/>
      </w:rPr>
      <w:t xml:space="preserve"> Новосибирской области.</w:t>
    </w:r>
  </w:p>
  <w:p w14:paraId="541A0E68" w14:textId="5A6ECA2E" w:rsidR="00AD1B0C" w:rsidRPr="003B02B8" w:rsidRDefault="00AD1B0C"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BDE79" w14:textId="6D3D2545" w:rsidR="00AD1B0C" w:rsidRPr="00FD7D35" w:rsidRDefault="00AD1B0C" w:rsidP="00FD7D35">
    <w:pPr>
      <w:pStyle w:val="af5"/>
      <w:pBdr>
        <w:bottom w:val="inset" w:sz="6" w:space="1" w:color="auto"/>
      </w:pBdr>
      <w:spacing w:line="300" w:lineRule="auto"/>
      <w:jc w:val="center"/>
      <w:rPr>
        <w:sz w:val="20"/>
        <w:szCs w:val="20"/>
      </w:rPr>
    </w:pPr>
    <w:r w:rsidRPr="00FD7D35">
      <w:rPr>
        <w:sz w:val="20"/>
        <w:szCs w:val="20"/>
      </w:rPr>
      <w:t xml:space="preserve">Генеральный план </w:t>
    </w:r>
    <w:r>
      <w:rPr>
        <w:sz w:val="20"/>
        <w:szCs w:val="20"/>
      </w:rPr>
      <w:t>Мичуринского</w:t>
    </w:r>
    <w:r w:rsidRPr="00FD7D35">
      <w:rPr>
        <w:sz w:val="20"/>
        <w:szCs w:val="20"/>
      </w:rPr>
      <w:t xml:space="preserve"> сельсовета </w:t>
    </w:r>
    <w:r>
      <w:rPr>
        <w:sz w:val="20"/>
        <w:szCs w:val="20"/>
      </w:rPr>
      <w:t>Искитимского</w:t>
    </w:r>
    <w:r w:rsidRPr="00FD7D35">
      <w:rPr>
        <w:sz w:val="20"/>
        <w:szCs w:val="20"/>
      </w:rPr>
      <w:t xml:space="preserve"> района Новосибирской области.</w:t>
    </w:r>
  </w:p>
  <w:p w14:paraId="408331E7" w14:textId="60B2BB58" w:rsidR="00AD1B0C" w:rsidRPr="003B02B8" w:rsidRDefault="00AD1B0C" w:rsidP="00FD7D35">
    <w:pPr>
      <w:pStyle w:val="af5"/>
      <w:pBdr>
        <w:bottom w:val="inset" w:sz="6" w:space="1" w:color="auto"/>
      </w:pBdr>
      <w:tabs>
        <w:tab w:val="clear" w:pos="4677"/>
      </w:tabs>
      <w:spacing w:line="300" w:lineRule="auto"/>
      <w:jc w:val="center"/>
      <w:rPr>
        <w:color w:val="262626" w:themeColor="text1" w:themeTint="D9"/>
        <w:sz w:val="20"/>
        <w:szCs w:val="20"/>
      </w:rPr>
    </w:pPr>
    <w:r w:rsidRPr="00FD7D35">
      <w:rPr>
        <w:sz w:val="20"/>
        <w:szCs w:val="20"/>
      </w:rPr>
      <w:t>Том 2. 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0992218"/>
    <w:multiLevelType w:val="hybridMultilevel"/>
    <w:tmpl w:val="99C46B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BE2AC4"/>
    <w:multiLevelType w:val="hybridMultilevel"/>
    <w:tmpl w:val="E3A4A48E"/>
    <w:lvl w:ilvl="0" w:tplc="B1769F26">
      <w:numFmt w:val="bullet"/>
      <w:lvlText w:val=""/>
      <w:lvlJc w:val="left"/>
      <w:pPr>
        <w:ind w:left="581" w:hanging="360"/>
      </w:pPr>
      <w:rPr>
        <w:rFonts w:ascii="Symbol" w:eastAsia="Times New Roman" w:hAnsi="Symbol" w:cs="Times New Roman" w:hint="default"/>
        <w:b w:val="0"/>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0" w15:restartNumberingAfterBreak="0">
    <w:nsid w:val="17AB1F49"/>
    <w:multiLevelType w:val="hybridMultilevel"/>
    <w:tmpl w:val="DF16F8B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E75A57"/>
    <w:multiLevelType w:val="hybridMultilevel"/>
    <w:tmpl w:val="774C155E"/>
    <w:lvl w:ilvl="0" w:tplc="FB268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5D8760A"/>
    <w:multiLevelType w:val="multilevel"/>
    <w:tmpl w:val="8D625FFC"/>
    <w:lvl w:ilvl="0">
      <w:start w:val="1"/>
      <w:numFmt w:val="decimal"/>
      <w:lvlText w:val="%1."/>
      <w:lvlJc w:val="left"/>
      <w:pPr>
        <w:ind w:left="720" w:hanging="55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62BFD"/>
    <w:multiLevelType w:val="hybridMultilevel"/>
    <w:tmpl w:val="9E1C3546"/>
    <w:lvl w:ilvl="0" w:tplc="917E0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34F40"/>
    <w:multiLevelType w:val="hybridMultilevel"/>
    <w:tmpl w:val="ABA8C1F8"/>
    <w:lvl w:ilvl="0" w:tplc="A3A2E8E2">
      <w:numFmt w:val="bullet"/>
      <w:lvlText w:val=""/>
      <w:lvlJc w:val="left"/>
      <w:pPr>
        <w:ind w:left="941" w:hanging="360"/>
      </w:pPr>
      <w:rPr>
        <w:rFonts w:ascii="Symbol" w:eastAsia="Times New Roman" w:hAnsi="Symbol" w:cs="Times New Roman" w:hint="default"/>
        <w:b w:val="0"/>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2"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14176E"/>
    <w:multiLevelType w:val="hybridMultilevel"/>
    <w:tmpl w:val="343A0F8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8B36CB"/>
    <w:multiLevelType w:val="hybridMultilevel"/>
    <w:tmpl w:val="AEB03FE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8F3CB3"/>
    <w:multiLevelType w:val="hybridMultilevel"/>
    <w:tmpl w:val="D218860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AD787E"/>
    <w:multiLevelType w:val="hybridMultilevel"/>
    <w:tmpl w:val="AD6ECFC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0"/>
  </w:num>
  <w:num w:numId="3">
    <w:abstractNumId w:val="29"/>
  </w:num>
  <w:num w:numId="4">
    <w:abstractNumId w:val="16"/>
  </w:num>
  <w:num w:numId="5">
    <w:abstractNumId w:val="32"/>
  </w:num>
  <w:num w:numId="6">
    <w:abstractNumId w:val="22"/>
  </w:num>
  <w:num w:numId="7">
    <w:abstractNumId w:val="27"/>
  </w:num>
  <w:num w:numId="8">
    <w:abstractNumId w:val="17"/>
  </w:num>
  <w:num w:numId="9">
    <w:abstractNumId w:val="21"/>
  </w:num>
  <w:num w:numId="10">
    <w:abstractNumId w:val="28"/>
  </w:num>
  <w:num w:numId="11">
    <w:abstractNumId w:val="30"/>
  </w:num>
  <w:num w:numId="12">
    <w:abstractNumId w:val="26"/>
  </w:num>
  <w:num w:numId="13">
    <w:abstractNumId w:val="34"/>
  </w:num>
  <w:num w:numId="14">
    <w:abstractNumId w:val="24"/>
  </w:num>
  <w:num w:numId="15">
    <w:abstractNumId w:val="36"/>
  </w:num>
  <w:num w:numId="16">
    <w:abstractNumId w:val="37"/>
  </w:num>
  <w:num w:numId="17">
    <w:abstractNumId w:val="35"/>
  </w:num>
  <w:num w:numId="18">
    <w:abstractNumId w:val="25"/>
  </w:num>
  <w:num w:numId="19">
    <w:abstractNumId w:val="19"/>
  </w:num>
  <w:num w:numId="20">
    <w:abstractNumId w:val="31"/>
  </w:num>
  <w:num w:numId="21">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38B"/>
    <w:rsid w:val="00000538"/>
    <w:rsid w:val="00000E11"/>
    <w:rsid w:val="00000E9B"/>
    <w:rsid w:val="00001010"/>
    <w:rsid w:val="000012C2"/>
    <w:rsid w:val="0000139F"/>
    <w:rsid w:val="0000165E"/>
    <w:rsid w:val="0000181E"/>
    <w:rsid w:val="00002442"/>
    <w:rsid w:val="00002957"/>
    <w:rsid w:val="00003316"/>
    <w:rsid w:val="000034D8"/>
    <w:rsid w:val="0000390C"/>
    <w:rsid w:val="0000431B"/>
    <w:rsid w:val="0000468B"/>
    <w:rsid w:val="00004945"/>
    <w:rsid w:val="000056B0"/>
    <w:rsid w:val="000056BE"/>
    <w:rsid w:val="000057E2"/>
    <w:rsid w:val="000058FC"/>
    <w:rsid w:val="000058FE"/>
    <w:rsid w:val="00005DBB"/>
    <w:rsid w:val="00005E37"/>
    <w:rsid w:val="0000624F"/>
    <w:rsid w:val="000069EB"/>
    <w:rsid w:val="000076E7"/>
    <w:rsid w:val="00007BD3"/>
    <w:rsid w:val="00007DD7"/>
    <w:rsid w:val="00007FAB"/>
    <w:rsid w:val="00010DA7"/>
    <w:rsid w:val="00011D70"/>
    <w:rsid w:val="00011E2C"/>
    <w:rsid w:val="0001359F"/>
    <w:rsid w:val="00013A89"/>
    <w:rsid w:val="00014079"/>
    <w:rsid w:val="00015D99"/>
    <w:rsid w:val="0001614A"/>
    <w:rsid w:val="00016606"/>
    <w:rsid w:val="00016873"/>
    <w:rsid w:val="00016B09"/>
    <w:rsid w:val="00017303"/>
    <w:rsid w:val="000176D0"/>
    <w:rsid w:val="00017867"/>
    <w:rsid w:val="00017AB3"/>
    <w:rsid w:val="00017C22"/>
    <w:rsid w:val="00017E11"/>
    <w:rsid w:val="00017E85"/>
    <w:rsid w:val="00017F16"/>
    <w:rsid w:val="00017F98"/>
    <w:rsid w:val="00020B2F"/>
    <w:rsid w:val="000210A2"/>
    <w:rsid w:val="00021456"/>
    <w:rsid w:val="000216CA"/>
    <w:rsid w:val="000219E3"/>
    <w:rsid w:val="000227E5"/>
    <w:rsid w:val="00022A2C"/>
    <w:rsid w:val="0002317B"/>
    <w:rsid w:val="0002591D"/>
    <w:rsid w:val="00026AF0"/>
    <w:rsid w:val="00026B6E"/>
    <w:rsid w:val="00027399"/>
    <w:rsid w:val="00030662"/>
    <w:rsid w:val="000311CE"/>
    <w:rsid w:val="000313A9"/>
    <w:rsid w:val="00031616"/>
    <w:rsid w:val="000318F0"/>
    <w:rsid w:val="00031AA3"/>
    <w:rsid w:val="00031F57"/>
    <w:rsid w:val="000322D8"/>
    <w:rsid w:val="0003289E"/>
    <w:rsid w:val="00032A61"/>
    <w:rsid w:val="0003377C"/>
    <w:rsid w:val="00033B5A"/>
    <w:rsid w:val="00034866"/>
    <w:rsid w:val="00034A27"/>
    <w:rsid w:val="00034BF9"/>
    <w:rsid w:val="0003566D"/>
    <w:rsid w:val="0003584C"/>
    <w:rsid w:val="0003590D"/>
    <w:rsid w:val="00035A51"/>
    <w:rsid w:val="00035ABF"/>
    <w:rsid w:val="00035F75"/>
    <w:rsid w:val="00036549"/>
    <w:rsid w:val="0003681B"/>
    <w:rsid w:val="000404CD"/>
    <w:rsid w:val="00040613"/>
    <w:rsid w:val="000406EB"/>
    <w:rsid w:val="00040997"/>
    <w:rsid w:val="00040A91"/>
    <w:rsid w:val="00040BE4"/>
    <w:rsid w:val="00040DD1"/>
    <w:rsid w:val="000423F5"/>
    <w:rsid w:val="00042F82"/>
    <w:rsid w:val="000436A6"/>
    <w:rsid w:val="00044143"/>
    <w:rsid w:val="00044EA7"/>
    <w:rsid w:val="0004518B"/>
    <w:rsid w:val="00045D0E"/>
    <w:rsid w:val="00045E12"/>
    <w:rsid w:val="00045F5A"/>
    <w:rsid w:val="00046BE9"/>
    <w:rsid w:val="000474E4"/>
    <w:rsid w:val="00050150"/>
    <w:rsid w:val="00050BD4"/>
    <w:rsid w:val="00050C8E"/>
    <w:rsid w:val="0005166D"/>
    <w:rsid w:val="000519CE"/>
    <w:rsid w:val="00051DF4"/>
    <w:rsid w:val="000520EA"/>
    <w:rsid w:val="00052479"/>
    <w:rsid w:val="00052521"/>
    <w:rsid w:val="0005257C"/>
    <w:rsid w:val="00052E58"/>
    <w:rsid w:val="00053143"/>
    <w:rsid w:val="00053A53"/>
    <w:rsid w:val="00053A6F"/>
    <w:rsid w:val="0005588F"/>
    <w:rsid w:val="00055954"/>
    <w:rsid w:val="000565B0"/>
    <w:rsid w:val="00056938"/>
    <w:rsid w:val="00056960"/>
    <w:rsid w:val="000569C6"/>
    <w:rsid w:val="0005704C"/>
    <w:rsid w:val="000578F8"/>
    <w:rsid w:val="00060079"/>
    <w:rsid w:val="000602EE"/>
    <w:rsid w:val="00060C36"/>
    <w:rsid w:val="00060D15"/>
    <w:rsid w:val="00061939"/>
    <w:rsid w:val="00062F88"/>
    <w:rsid w:val="0006301E"/>
    <w:rsid w:val="00063386"/>
    <w:rsid w:val="00063A84"/>
    <w:rsid w:val="00063EE2"/>
    <w:rsid w:val="00063F91"/>
    <w:rsid w:val="00065DB8"/>
    <w:rsid w:val="00065F90"/>
    <w:rsid w:val="00066186"/>
    <w:rsid w:val="00066D5B"/>
    <w:rsid w:val="00067F55"/>
    <w:rsid w:val="00070C02"/>
    <w:rsid w:val="00070E55"/>
    <w:rsid w:val="00070EF2"/>
    <w:rsid w:val="00071502"/>
    <w:rsid w:val="0007220E"/>
    <w:rsid w:val="0007222F"/>
    <w:rsid w:val="00073C5E"/>
    <w:rsid w:val="00074275"/>
    <w:rsid w:val="000742FC"/>
    <w:rsid w:val="00074354"/>
    <w:rsid w:val="0007440E"/>
    <w:rsid w:val="00074453"/>
    <w:rsid w:val="000748E5"/>
    <w:rsid w:val="000750AE"/>
    <w:rsid w:val="0007555A"/>
    <w:rsid w:val="0007633B"/>
    <w:rsid w:val="000763B8"/>
    <w:rsid w:val="000768D1"/>
    <w:rsid w:val="0007696C"/>
    <w:rsid w:val="000773A0"/>
    <w:rsid w:val="0008047B"/>
    <w:rsid w:val="000811DC"/>
    <w:rsid w:val="00081A61"/>
    <w:rsid w:val="000820BE"/>
    <w:rsid w:val="00082726"/>
    <w:rsid w:val="00082879"/>
    <w:rsid w:val="00082976"/>
    <w:rsid w:val="00082A2E"/>
    <w:rsid w:val="00083501"/>
    <w:rsid w:val="0008363C"/>
    <w:rsid w:val="0008375B"/>
    <w:rsid w:val="00083AE8"/>
    <w:rsid w:val="00084E9C"/>
    <w:rsid w:val="00085C82"/>
    <w:rsid w:val="000868C1"/>
    <w:rsid w:val="00086E99"/>
    <w:rsid w:val="00087BEE"/>
    <w:rsid w:val="00090458"/>
    <w:rsid w:val="00090CA8"/>
    <w:rsid w:val="00091C17"/>
    <w:rsid w:val="000920F7"/>
    <w:rsid w:val="00092441"/>
    <w:rsid w:val="0009262D"/>
    <w:rsid w:val="000933BD"/>
    <w:rsid w:val="000935BE"/>
    <w:rsid w:val="00094127"/>
    <w:rsid w:val="00094193"/>
    <w:rsid w:val="000953C7"/>
    <w:rsid w:val="000963A0"/>
    <w:rsid w:val="000965D8"/>
    <w:rsid w:val="000965DD"/>
    <w:rsid w:val="00096D87"/>
    <w:rsid w:val="00097564"/>
    <w:rsid w:val="000977FA"/>
    <w:rsid w:val="00097864"/>
    <w:rsid w:val="00097D9F"/>
    <w:rsid w:val="00097EF2"/>
    <w:rsid w:val="000A097D"/>
    <w:rsid w:val="000A18B7"/>
    <w:rsid w:val="000A1AFF"/>
    <w:rsid w:val="000A1C92"/>
    <w:rsid w:val="000A1F5F"/>
    <w:rsid w:val="000A1FCC"/>
    <w:rsid w:val="000A23BC"/>
    <w:rsid w:val="000A2C0B"/>
    <w:rsid w:val="000A3764"/>
    <w:rsid w:val="000A3926"/>
    <w:rsid w:val="000A4BEA"/>
    <w:rsid w:val="000A677C"/>
    <w:rsid w:val="000A75D9"/>
    <w:rsid w:val="000A7641"/>
    <w:rsid w:val="000A79A3"/>
    <w:rsid w:val="000A7CE9"/>
    <w:rsid w:val="000B01ED"/>
    <w:rsid w:val="000B0458"/>
    <w:rsid w:val="000B09B8"/>
    <w:rsid w:val="000B0DBB"/>
    <w:rsid w:val="000B1719"/>
    <w:rsid w:val="000B178A"/>
    <w:rsid w:val="000B1C98"/>
    <w:rsid w:val="000B2694"/>
    <w:rsid w:val="000B3CF5"/>
    <w:rsid w:val="000B3FF3"/>
    <w:rsid w:val="000B3FFE"/>
    <w:rsid w:val="000B4972"/>
    <w:rsid w:val="000B549D"/>
    <w:rsid w:val="000B5AB1"/>
    <w:rsid w:val="000B5E90"/>
    <w:rsid w:val="000B65CB"/>
    <w:rsid w:val="000B6B27"/>
    <w:rsid w:val="000B779F"/>
    <w:rsid w:val="000B7B1A"/>
    <w:rsid w:val="000C0052"/>
    <w:rsid w:val="000C01D7"/>
    <w:rsid w:val="000C05EB"/>
    <w:rsid w:val="000C0679"/>
    <w:rsid w:val="000C0838"/>
    <w:rsid w:val="000C13F5"/>
    <w:rsid w:val="000C2085"/>
    <w:rsid w:val="000C2FE7"/>
    <w:rsid w:val="000C5567"/>
    <w:rsid w:val="000C6037"/>
    <w:rsid w:val="000C6760"/>
    <w:rsid w:val="000C6A22"/>
    <w:rsid w:val="000C71AF"/>
    <w:rsid w:val="000C73B3"/>
    <w:rsid w:val="000C781F"/>
    <w:rsid w:val="000C782D"/>
    <w:rsid w:val="000C7A3D"/>
    <w:rsid w:val="000D0CCF"/>
    <w:rsid w:val="000D1688"/>
    <w:rsid w:val="000D1D2C"/>
    <w:rsid w:val="000D2272"/>
    <w:rsid w:val="000D2748"/>
    <w:rsid w:val="000D28DB"/>
    <w:rsid w:val="000D2D5F"/>
    <w:rsid w:val="000D33F7"/>
    <w:rsid w:val="000D43C9"/>
    <w:rsid w:val="000D4F23"/>
    <w:rsid w:val="000D524C"/>
    <w:rsid w:val="000D555F"/>
    <w:rsid w:val="000D646A"/>
    <w:rsid w:val="000D651C"/>
    <w:rsid w:val="000D686B"/>
    <w:rsid w:val="000D6E20"/>
    <w:rsid w:val="000D77D5"/>
    <w:rsid w:val="000E03C6"/>
    <w:rsid w:val="000E0C17"/>
    <w:rsid w:val="000E0DA0"/>
    <w:rsid w:val="000E1183"/>
    <w:rsid w:val="000E14D5"/>
    <w:rsid w:val="000E22AC"/>
    <w:rsid w:val="000E234C"/>
    <w:rsid w:val="000E2A88"/>
    <w:rsid w:val="000E2E95"/>
    <w:rsid w:val="000E2E98"/>
    <w:rsid w:val="000E4279"/>
    <w:rsid w:val="000E48A9"/>
    <w:rsid w:val="000E490C"/>
    <w:rsid w:val="000E4FFC"/>
    <w:rsid w:val="000E5248"/>
    <w:rsid w:val="000E534E"/>
    <w:rsid w:val="000E547D"/>
    <w:rsid w:val="000E5E7B"/>
    <w:rsid w:val="000E710A"/>
    <w:rsid w:val="000E71FB"/>
    <w:rsid w:val="000F0942"/>
    <w:rsid w:val="000F0F76"/>
    <w:rsid w:val="000F2C17"/>
    <w:rsid w:val="000F2F99"/>
    <w:rsid w:val="000F3401"/>
    <w:rsid w:val="000F4ACB"/>
    <w:rsid w:val="000F51A1"/>
    <w:rsid w:val="000F5B3A"/>
    <w:rsid w:val="000F630E"/>
    <w:rsid w:val="000F63A9"/>
    <w:rsid w:val="000F78ED"/>
    <w:rsid w:val="000F7F1E"/>
    <w:rsid w:val="001007B0"/>
    <w:rsid w:val="00100AA8"/>
    <w:rsid w:val="00100CFA"/>
    <w:rsid w:val="00101AA3"/>
    <w:rsid w:val="00101ADC"/>
    <w:rsid w:val="00103090"/>
    <w:rsid w:val="00103EE4"/>
    <w:rsid w:val="00104727"/>
    <w:rsid w:val="0010488E"/>
    <w:rsid w:val="00104C4A"/>
    <w:rsid w:val="0010531A"/>
    <w:rsid w:val="001059A0"/>
    <w:rsid w:val="00105CDE"/>
    <w:rsid w:val="00106021"/>
    <w:rsid w:val="0010698D"/>
    <w:rsid w:val="00106A08"/>
    <w:rsid w:val="00106DDE"/>
    <w:rsid w:val="00106F30"/>
    <w:rsid w:val="001100A3"/>
    <w:rsid w:val="0011065E"/>
    <w:rsid w:val="001107AB"/>
    <w:rsid w:val="001117CA"/>
    <w:rsid w:val="00111D9C"/>
    <w:rsid w:val="00112479"/>
    <w:rsid w:val="001129F2"/>
    <w:rsid w:val="00113081"/>
    <w:rsid w:val="00113ADA"/>
    <w:rsid w:val="00114276"/>
    <w:rsid w:val="00114B45"/>
    <w:rsid w:val="00115560"/>
    <w:rsid w:val="001155B5"/>
    <w:rsid w:val="00115A1F"/>
    <w:rsid w:val="001161D0"/>
    <w:rsid w:val="00116AC8"/>
    <w:rsid w:val="00117058"/>
    <w:rsid w:val="001173E2"/>
    <w:rsid w:val="00117541"/>
    <w:rsid w:val="001178A5"/>
    <w:rsid w:val="00117CEC"/>
    <w:rsid w:val="00117E98"/>
    <w:rsid w:val="00117F76"/>
    <w:rsid w:val="0012024A"/>
    <w:rsid w:val="001202E3"/>
    <w:rsid w:val="00121628"/>
    <w:rsid w:val="001217A4"/>
    <w:rsid w:val="001217B5"/>
    <w:rsid w:val="001218D1"/>
    <w:rsid w:val="001221E4"/>
    <w:rsid w:val="0012245F"/>
    <w:rsid w:val="00122CAC"/>
    <w:rsid w:val="001232E7"/>
    <w:rsid w:val="0012345D"/>
    <w:rsid w:val="00123DCD"/>
    <w:rsid w:val="00124297"/>
    <w:rsid w:val="00124EAC"/>
    <w:rsid w:val="001255C7"/>
    <w:rsid w:val="00125694"/>
    <w:rsid w:val="00126605"/>
    <w:rsid w:val="00126936"/>
    <w:rsid w:val="00126954"/>
    <w:rsid w:val="00126A9F"/>
    <w:rsid w:val="00126B60"/>
    <w:rsid w:val="001274DE"/>
    <w:rsid w:val="001276D5"/>
    <w:rsid w:val="0013032E"/>
    <w:rsid w:val="00130CC0"/>
    <w:rsid w:val="00130FA9"/>
    <w:rsid w:val="0013130A"/>
    <w:rsid w:val="00131513"/>
    <w:rsid w:val="00131544"/>
    <w:rsid w:val="001318DA"/>
    <w:rsid w:val="001326FE"/>
    <w:rsid w:val="0013342C"/>
    <w:rsid w:val="001337CA"/>
    <w:rsid w:val="00133CE5"/>
    <w:rsid w:val="00134941"/>
    <w:rsid w:val="00134D56"/>
    <w:rsid w:val="00134D82"/>
    <w:rsid w:val="001355A0"/>
    <w:rsid w:val="00135A39"/>
    <w:rsid w:val="00135EFE"/>
    <w:rsid w:val="00136133"/>
    <w:rsid w:val="00136215"/>
    <w:rsid w:val="00136782"/>
    <w:rsid w:val="001370BA"/>
    <w:rsid w:val="0014042E"/>
    <w:rsid w:val="00140617"/>
    <w:rsid w:val="001406E8"/>
    <w:rsid w:val="001407C5"/>
    <w:rsid w:val="0014091F"/>
    <w:rsid w:val="0014154B"/>
    <w:rsid w:val="00141811"/>
    <w:rsid w:val="001422D1"/>
    <w:rsid w:val="00142490"/>
    <w:rsid w:val="00142677"/>
    <w:rsid w:val="00142D40"/>
    <w:rsid w:val="00142F2D"/>
    <w:rsid w:val="0014309B"/>
    <w:rsid w:val="001430D6"/>
    <w:rsid w:val="00143A07"/>
    <w:rsid w:val="00143BDB"/>
    <w:rsid w:val="00144146"/>
    <w:rsid w:val="001441E1"/>
    <w:rsid w:val="00144890"/>
    <w:rsid w:val="00144A1C"/>
    <w:rsid w:val="0014551D"/>
    <w:rsid w:val="00145584"/>
    <w:rsid w:val="001462BD"/>
    <w:rsid w:val="0014678E"/>
    <w:rsid w:val="0014691D"/>
    <w:rsid w:val="00146A03"/>
    <w:rsid w:val="00147264"/>
    <w:rsid w:val="00147403"/>
    <w:rsid w:val="001507C5"/>
    <w:rsid w:val="001524C1"/>
    <w:rsid w:val="00152C69"/>
    <w:rsid w:val="00153231"/>
    <w:rsid w:val="00153453"/>
    <w:rsid w:val="0015378F"/>
    <w:rsid w:val="00153CB0"/>
    <w:rsid w:val="001544DB"/>
    <w:rsid w:val="00155E44"/>
    <w:rsid w:val="00156290"/>
    <w:rsid w:val="00156BE4"/>
    <w:rsid w:val="00157699"/>
    <w:rsid w:val="00157A93"/>
    <w:rsid w:val="00157F2C"/>
    <w:rsid w:val="00160702"/>
    <w:rsid w:val="00160EFC"/>
    <w:rsid w:val="00161008"/>
    <w:rsid w:val="00162075"/>
    <w:rsid w:val="00162127"/>
    <w:rsid w:val="0016242C"/>
    <w:rsid w:val="00162BA5"/>
    <w:rsid w:val="0016349E"/>
    <w:rsid w:val="00163562"/>
    <w:rsid w:val="00163D21"/>
    <w:rsid w:val="001643F0"/>
    <w:rsid w:val="001646A8"/>
    <w:rsid w:val="0016471F"/>
    <w:rsid w:val="00165168"/>
    <w:rsid w:val="001654EF"/>
    <w:rsid w:val="00165D61"/>
    <w:rsid w:val="00165DE0"/>
    <w:rsid w:val="00165E79"/>
    <w:rsid w:val="001660BA"/>
    <w:rsid w:val="00166363"/>
    <w:rsid w:val="00167398"/>
    <w:rsid w:val="0016788D"/>
    <w:rsid w:val="0016797E"/>
    <w:rsid w:val="00167C6C"/>
    <w:rsid w:val="00167D3A"/>
    <w:rsid w:val="001700CA"/>
    <w:rsid w:val="0017087F"/>
    <w:rsid w:val="00171619"/>
    <w:rsid w:val="00171831"/>
    <w:rsid w:val="00171C90"/>
    <w:rsid w:val="00172037"/>
    <w:rsid w:val="00173DB9"/>
    <w:rsid w:val="0017459E"/>
    <w:rsid w:val="001747AE"/>
    <w:rsid w:val="00174C01"/>
    <w:rsid w:val="00174D21"/>
    <w:rsid w:val="00175605"/>
    <w:rsid w:val="001757DC"/>
    <w:rsid w:val="001762D6"/>
    <w:rsid w:val="001763EC"/>
    <w:rsid w:val="001764F1"/>
    <w:rsid w:val="00177213"/>
    <w:rsid w:val="0017724E"/>
    <w:rsid w:val="00177EB5"/>
    <w:rsid w:val="0018067E"/>
    <w:rsid w:val="00181408"/>
    <w:rsid w:val="00182195"/>
    <w:rsid w:val="001823AC"/>
    <w:rsid w:val="00182ACF"/>
    <w:rsid w:val="00182F41"/>
    <w:rsid w:val="00183878"/>
    <w:rsid w:val="00183D68"/>
    <w:rsid w:val="001840CD"/>
    <w:rsid w:val="0018414C"/>
    <w:rsid w:val="001841D8"/>
    <w:rsid w:val="00185644"/>
    <w:rsid w:val="00185AC5"/>
    <w:rsid w:val="00186A8D"/>
    <w:rsid w:val="0018702C"/>
    <w:rsid w:val="00187514"/>
    <w:rsid w:val="00190A26"/>
    <w:rsid w:val="00190F16"/>
    <w:rsid w:val="00191053"/>
    <w:rsid w:val="001914DE"/>
    <w:rsid w:val="0019231C"/>
    <w:rsid w:val="00192338"/>
    <w:rsid w:val="00192E02"/>
    <w:rsid w:val="00192F6A"/>
    <w:rsid w:val="00192FC2"/>
    <w:rsid w:val="001930A3"/>
    <w:rsid w:val="001939BB"/>
    <w:rsid w:val="00193EBD"/>
    <w:rsid w:val="001946D4"/>
    <w:rsid w:val="001948C5"/>
    <w:rsid w:val="001950C1"/>
    <w:rsid w:val="001952C4"/>
    <w:rsid w:val="00195A83"/>
    <w:rsid w:val="00196DBE"/>
    <w:rsid w:val="00196FC3"/>
    <w:rsid w:val="001976D2"/>
    <w:rsid w:val="00197981"/>
    <w:rsid w:val="00197DF9"/>
    <w:rsid w:val="001A0C18"/>
    <w:rsid w:val="001A153B"/>
    <w:rsid w:val="001A1C98"/>
    <w:rsid w:val="001A28EB"/>
    <w:rsid w:val="001A35AC"/>
    <w:rsid w:val="001A37EC"/>
    <w:rsid w:val="001A3B52"/>
    <w:rsid w:val="001A3F60"/>
    <w:rsid w:val="001A4271"/>
    <w:rsid w:val="001A4F48"/>
    <w:rsid w:val="001A529F"/>
    <w:rsid w:val="001A5814"/>
    <w:rsid w:val="001A5C25"/>
    <w:rsid w:val="001A5E45"/>
    <w:rsid w:val="001A6695"/>
    <w:rsid w:val="001A7007"/>
    <w:rsid w:val="001B038D"/>
    <w:rsid w:val="001B096E"/>
    <w:rsid w:val="001B0E04"/>
    <w:rsid w:val="001B0F2C"/>
    <w:rsid w:val="001B1C41"/>
    <w:rsid w:val="001B218B"/>
    <w:rsid w:val="001B2D4E"/>
    <w:rsid w:val="001B3E8D"/>
    <w:rsid w:val="001B3EAE"/>
    <w:rsid w:val="001B44DA"/>
    <w:rsid w:val="001B498E"/>
    <w:rsid w:val="001B55CB"/>
    <w:rsid w:val="001B56BE"/>
    <w:rsid w:val="001B5989"/>
    <w:rsid w:val="001B5AD6"/>
    <w:rsid w:val="001B60F4"/>
    <w:rsid w:val="001B64A2"/>
    <w:rsid w:val="001B750D"/>
    <w:rsid w:val="001B7EE5"/>
    <w:rsid w:val="001C0185"/>
    <w:rsid w:val="001C03ED"/>
    <w:rsid w:val="001C0743"/>
    <w:rsid w:val="001C0A84"/>
    <w:rsid w:val="001C1A12"/>
    <w:rsid w:val="001C246B"/>
    <w:rsid w:val="001C2504"/>
    <w:rsid w:val="001C267B"/>
    <w:rsid w:val="001C4582"/>
    <w:rsid w:val="001C5B9B"/>
    <w:rsid w:val="001C60DF"/>
    <w:rsid w:val="001C62EC"/>
    <w:rsid w:val="001C63DA"/>
    <w:rsid w:val="001C68AE"/>
    <w:rsid w:val="001C6D8D"/>
    <w:rsid w:val="001C718C"/>
    <w:rsid w:val="001C7685"/>
    <w:rsid w:val="001C7822"/>
    <w:rsid w:val="001C78B0"/>
    <w:rsid w:val="001C79DE"/>
    <w:rsid w:val="001C7FE8"/>
    <w:rsid w:val="001D010C"/>
    <w:rsid w:val="001D0532"/>
    <w:rsid w:val="001D08F6"/>
    <w:rsid w:val="001D092A"/>
    <w:rsid w:val="001D0A7C"/>
    <w:rsid w:val="001D15E8"/>
    <w:rsid w:val="001D19D6"/>
    <w:rsid w:val="001D1AA5"/>
    <w:rsid w:val="001D33D5"/>
    <w:rsid w:val="001D3472"/>
    <w:rsid w:val="001D3690"/>
    <w:rsid w:val="001D424B"/>
    <w:rsid w:val="001D4EB3"/>
    <w:rsid w:val="001D4EC8"/>
    <w:rsid w:val="001D51C7"/>
    <w:rsid w:val="001D5753"/>
    <w:rsid w:val="001D57A6"/>
    <w:rsid w:val="001D5F9A"/>
    <w:rsid w:val="001D62B0"/>
    <w:rsid w:val="001D6433"/>
    <w:rsid w:val="001D6AB3"/>
    <w:rsid w:val="001D6E5D"/>
    <w:rsid w:val="001D7458"/>
    <w:rsid w:val="001D7C8F"/>
    <w:rsid w:val="001E0319"/>
    <w:rsid w:val="001E0615"/>
    <w:rsid w:val="001E064A"/>
    <w:rsid w:val="001E0A83"/>
    <w:rsid w:val="001E0EA8"/>
    <w:rsid w:val="001E1137"/>
    <w:rsid w:val="001E155E"/>
    <w:rsid w:val="001E18B5"/>
    <w:rsid w:val="001E2356"/>
    <w:rsid w:val="001E23A3"/>
    <w:rsid w:val="001E2499"/>
    <w:rsid w:val="001E2865"/>
    <w:rsid w:val="001E2E45"/>
    <w:rsid w:val="001E340D"/>
    <w:rsid w:val="001E3545"/>
    <w:rsid w:val="001E3C87"/>
    <w:rsid w:val="001E4409"/>
    <w:rsid w:val="001E46DA"/>
    <w:rsid w:val="001E5382"/>
    <w:rsid w:val="001E54B7"/>
    <w:rsid w:val="001E5C07"/>
    <w:rsid w:val="001E5C56"/>
    <w:rsid w:val="001E73F2"/>
    <w:rsid w:val="001E765A"/>
    <w:rsid w:val="001E77ED"/>
    <w:rsid w:val="001E7D00"/>
    <w:rsid w:val="001F054D"/>
    <w:rsid w:val="001F0AAF"/>
    <w:rsid w:val="001F0ABD"/>
    <w:rsid w:val="001F0CAA"/>
    <w:rsid w:val="001F1DE5"/>
    <w:rsid w:val="001F2280"/>
    <w:rsid w:val="001F257D"/>
    <w:rsid w:val="001F280A"/>
    <w:rsid w:val="001F2ED3"/>
    <w:rsid w:val="001F3589"/>
    <w:rsid w:val="001F3DD9"/>
    <w:rsid w:val="001F50DB"/>
    <w:rsid w:val="001F5CC9"/>
    <w:rsid w:val="001F625C"/>
    <w:rsid w:val="001F6426"/>
    <w:rsid w:val="001F66DC"/>
    <w:rsid w:val="002002F0"/>
    <w:rsid w:val="00200420"/>
    <w:rsid w:val="00200981"/>
    <w:rsid w:val="0020195F"/>
    <w:rsid w:val="00201B4E"/>
    <w:rsid w:val="002027B8"/>
    <w:rsid w:val="00202B6F"/>
    <w:rsid w:val="00202E32"/>
    <w:rsid w:val="00203432"/>
    <w:rsid w:val="00203717"/>
    <w:rsid w:val="0020404F"/>
    <w:rsid w:val="00204671"/>
    <w:rsid w:val="002047CE"/>
    <w:rsid w:val="00205222"/>
    <w:rsid w:val="002056F2"/>
    <w:rsid w:val="00205D44"/>
    <w:rsid w:val="00206031"/>
    <w:rsid w:val="002070C8"/>
    <w:rsid w:val="00207260"/>
    <w:rsid w:val="00207570"/>
    <w:rsid w:val="00207EBA"/>
    <w:rsid w:val="00207FA1"/>
    <w:rsid w:val="002115BF"/>
    <w:rsid w:val="00212DC4"/>
    <w:rsid w:val="002143C2"/>
    <w:rsid w:val="00215588"/>
    <w:rsid w:val="002156A5"/>
    <w:rsid w:val="00215BB6"/>
    <w:rsid w:val="00216022"/>
    <w:rsid w:val="002160E4"/>
    <w:rsid w:val="002162A5"/>
    <w:rsid w:val="0021719E"/>
    <w:rsid w:val="00217203"/>
    <w:rsid w:val="00217BBD"/>
    <w:rsid w:val="00217E9E"/>
    <w:rsid w:val="002208FC"/>
    <w:rsid w:val="00220A27"/>
    <w:rsid w:val="0022147D"/>
    <w:rsid w:val="00221545"/>
    <w:rsid w:val="002215B8"/>
    <w:rsid w:val="00221EC3"/>
    <w:rsid w:val="0022208D"/>
    <w:rsid w:val="002224F1"/>
    <w:rsid w:val="00222877"/>
    <w:rsid w:val="00224095"/>
    <w:rsid w:val="0022416F"/>
    <w:rsid w:val="002245BF"/>
    <w:rsid w:val="00225873"/>
    <w:rsid w:val="002267D5"/>
    <w:rsid w:val="002268DB"/>
    <w:rsid w:val="00227327"/>
    <w:rsid w:val="0022764D"/>
    <w:rsid w:val="00230B77"/>
    <w:rsid w:val="00230D1E"/>
    <w:rsid w:val="002315D8"/>
    <w:rsid w:val="0023177E"/>
    <w:rsid w:val="002318B3"/>
    <w:rsid w:val="00232C33"/>
    <w:rsid w:val="0023395B"/>
    <w:rsid w:val="00234376"/>
    <w:rsid w:val="00234850"/>
    <w:rsid w:val="002349CA"/>
    <w:rsid w:val="00234C6B"/>
    <w:rsid w:val="002350DE"/>
    <w:rsid w:val="002379FC"/>
    <w:rsid w:val="00237F90"/>
    <w:rsid w:val="002403A0"/>
    <w:rsid w:val="00240754"/>
    <w:rsid w:val="00240CCE"/>
    <w:rsid w:val="00240F2F"/>
    <w:rsid w:val="002415D9"/>
    <w:rsid w:val="0024171C"/>
    <w:rsid w:val="00241E7A"/>
    <w:rsid w:val="00241E98"/>
    <w:rsid w:val="00242555"/>
    <w:rsid w:val="00242E09"/>
    <w:rsid w:val="00243197"/>
    <w:rsid w:val="002437DE"/>
    <w:rsid w:val="00244043"/>
    <w:rsid w:val="00244236"/>
    <w:rsid w:val="00244B88"/>
    <w:rsid w:val="00244BA1"/>
    <w:rsid w:val="002450C0"/>
    <w:rsid w:val="002458AC"/>
    <w:rsid w:val="00246607"/>
    <w:rsid w:val="00247D38"/>
    <w:rsid w:val="00250C68"/>
    <w:rsid w:val="00250CA9"/>
    <w:rsid w:val="00250EED"/>
    <w:rsid w:val="002519B6"/>
    <w:rsid w:val="00251A16"/>
    <w:rsid w:val="0025313F"/>
    <w:rsid w:val="00253771"/>
    <w:rsid w:val="002539AA"/>
    <w:rsid w:val="00253C75"/>
    <w:rsid w:val="0025437A"/>
    <w:rsid w:val="00254515"/>
    <w:rsid w:val="00255141"/>
    <w:rsid w:val="002554A3"/>
    <w:rsid w:val="00255602"/>
    <w:rsid w:val="0025609C"/>
    <w:rsid w:val="00256CDF"/>
    <w:rsid w:val="0025764B"/>
    <w:rsid w:val="0026051B"/>
    <w:rsid w:val="00261573"/>
    <w:rsid w:val="00261CC8"/>
    <w:rsid w:val="00262663"/>
    <w:rsid w:val="00263412"/>
    <w:rsid w:val="00264A51"/>
    <w:rsid w:val="00264D64"/>
    <w:rsid w:val="00264F15"/>
    <w:rsid w:val="002657B5"/>
    <w:rsid w:val="00265E94"/>
    <w:rsid w:val="00265EAA"/>
    <w:rsid w:val="002661F6"/>
    <w:rsid w:val="002663D6"/>
    <w:rsid w:val="00266B2B"/>
    <w:rsid w:val="00266E3C"/>
    <w:rsid w:val="002670DC"/>
    <w:rsid w:val="002672FC"/>
    <w:rsid w:val="00267494"/>
    <w:rsid w:val="00267521"/>
    <w:rsid w:val="00270044"/>
    <w:rsid w:val="00270467"/>
    <w:rsid w:val="00270FA1"/>
    <w:rsid w:val="002713F0"/>
    <w:rsid w:val="0027165F"/>
    <w:rsid w:val="00271826"/>
    <w:rsid w:val="00271EC8"/>
    <w:rsid w:val="002721F1"/>
    <w:rsid w:val="00272245"/>
    <w:rsid w:val="00272370"/>
    <w:rsid w:val="00272CC6"/>
    <w:rsid w:val="00272D2C"/>
    <w:rsid w:val="00272DD3"/>
    <w:rsid w:val="0027442C"/>
    <w:rsid w:val="0027442D"/>
    <w:rsid w:val="002756DC"/>
    <w:rsid w:val="00275787"/>
    <w:rsid w:val="002757AD"/>
    <w:rsid w:val="00275B9A"/>
    <w:rsid w:val="00275EE2"/>
    <w:rsid w:val="002764CA"/>
    <w:rsid w:val="0027652A"/>
    <w:rsid w:val="00276600"/>
    <w:rsid w:val="0027681C"/>
    <w:rsid w:val="00276848"/>
    <w:rsid w:val="002803F2"/>
    <w:rsid w:val="00280527"/>
    <w:rsid w:val="00280938"/>
    <w:rsid w:val="00280F33"/>
    <w:rsid w:val="002810F5"/>
    <w:rsid w:val="002817C3"/>
    <w:rsid w:val="002830AB"/>
    <w:rsid w:val="00283130"/>
    <w:rsid w:val="00283B32"/>
    <w:rsid w:val="00283B4C"/>
    <w:rsid w:val="002840A5"/>
    <w:rsid w:val="002846C4"/>
    <w:rsid w:val="002847CD"/>
    <w:rsid w:val="00284F30"/>
    <w:rsid w:val="00284FD9"/>
    <w:rsid w:val="0028521F"/>
    <w:rsid w:val="00285234"/>
    <w:rsid w:val="00285C07"/>
    <w:rsid w:val="002863E6"/>
    <w:rsid w:val="00286C11"/>
    <w:rsid w:val="0028765A"/>
    <w:rsid w:val="00287C00"/>
    <w:rsid w:val="00287FF0"/>
    <w:rsid w:val="00290E7A"/>
    <w:rsid w:val="0029104B"/>
    <w:rsid w:val="002916EA"/>
    <w:rsid w:val="00291887"/>
    <w:rsid w:val="0029207D"/>
    <w:rsid w:val="00293271"/>
    <w:rsid w:val="00294190"/>
    <w:rsid w:val="00294E65"/>
    <w:rsid w:val="00295ADA"/>
    <w:rsid w:val="00295F83"/>
    <w:rsid w:val="0029667E"/>
    <w:rsid w:val="00297509"/>
    <w:rsid w:val="002977C6"/>
    <w:rsid w:val="00297854"/>
    <w:rsid w:val="00297D57"/>
    <w:rsid w:val="00297F52"/>
    <w:rsid w:val="002A3172"/>
    <w:rsid w:val="002A3554"/>
    <w:rsid w:val="002A36A0"/>
    <w:rsid w:val="002A3719"/>
    <w:rsid w:val="002A3784"/>
    <w:rsid w:val="002A386D"/>
    <w:rsid w:val="002A3A2E"/>
    <w:rsid w:val="002A42BE"/>
    <w:rsid w:val="002A47F0"/>
    <w:rsid w:val="002A486C"/>
    <w:rsid w:val="002A4AEF"/>
    <w:rsid w:val="002A54C4"/>
    <w:rsid w:val="002A679E"/>
    <w:rsid w:val="002A6863"/>
    <w:rsid w:val="002A79BB"/>
    <w:rsid w:val="002A7C3D"/>
    <w:rsid w:val="002B0723"/>
    <w:rsid w:val="002B0DF5"/>
    <w:rsid w:val="002B0EA8"/>
    <w:rsid w:val="002B0FBF"/>
    <w:rsid w:val="002B1314"/>
    <w:rsid w:val="002B15B7"/>
    <w:rsid w:val="002B1E52"/>
    <w:rsid w:val="002B3A9F"/>
    <w:rsid w:val="002B41CA"/>
    <w:rsid w:val="002B4B96"/>
    <w:rsid w:val="002B4F27"/>
    <w:rsid w:val="002B5A5D"/>
    <w:rsid w:val="002B5D66"/>
    <w:rsid w:val="002B5F74"/>
    <w:rsid w:val="002B6561"/>
    <w:rsid w:val="002B6674"/>
    <w:rsid w:val="002B6B43"/>
    <w:rsid w:val="002B6FB9"/>
    <w:rsid w:val="002B70EA"/>
    <w:rsid w:val="002B7BBE"/>
    <w:rsid w:val="002C0B33"/>
    <w:rsid w:val="002C0B76"/>
    <w:rsid w:val="002C21A3"/>
    <w:rsid w:val="002C313C"/>
    <w:rsid w:val="002C4048"/>
    <w:rsid w:val="002C41B0"/>
    <w:rsid w:val="002C42B8"/>
    <w:rsid w:val="002C45C3"/>
    <w:rsid w:val="002C495C"/>
    <w:rsid w:val="002C4A59"/>
    <w:rsid w:val="002C5AE0"/>
    <w:rsid w:val="002C6135"/>
    <w:rsid w:val="002C6462"/>
    <w:rsid w:val="002C65FD"/>
    <w:rsid w:val="002D00D5"/>
    <w:rsid w:val="002D02BD"/>
    <w:rsid w:val="002D08A2"/>
    <w:rsid w:val="002D0B84"/>
    <w:rsid w:val="002D1896"/>
    <w:rsid w:val="002D1EE3"/>
    <w:rsid w:val="002D21D9"/>
    <w:rsid w:val="002D2B7D"/>
    <w:rsid w:val="002D2CF7"/>
    <w:rsid w:val="002D3246"/>
    <w:rsid w:val="002D3449"/>
    <w:rsid w:val="002D3659"/>
    <w:rsid w:val="002D3C4F"/>
    <w:rsid w:val="002D3E5A"/>
    <w:rsid w:val="002D3FC6"/>
    <w:rsid w:val="002D4002"/>
    <w:rsid w:val="002D4171"/>
    <w:rsid w:val="002D4538"/>
    <w:rsid w:val="002D45FC"/>
    <w:rsid w:val="002D48A2"/>
    <w:rsid w:val="002D4C05"/>
    <w:rsid w:val="002D4CA6"/>
    <w:rsid w:val="002D4ECD"/>
    <w:rsid w:val="002D5426"/>
    <w:rsid w:val="002D57EC"/>
    <w:rsid w:val="002D6326"/>
    <w:rsid w:val="002D64CD"/>
    <w:rsid w:val="002D7028"/>
    <w:rsid w:val="002D7189"/>
    <w:rsid w:val="002D7229"/>
    <w:rsid w:val="002D7239"/>
    <w:rsid w:val="002D7341"/>
    <w:rsid w:val="002D7D77"/>
    <w:rsid w:val="002D7F01"/>
    <w:rsid w:val="002E0091"/>
    <w:rsid w:val="002E15C7"/>
    <w:rsid w:val="002E19F2"/>
    <w:rsid w:val="002E1A5C"/>
    <w:rsid w:val="002E2675"/>
    <w:rsid w:val="002E2BC2"/>
    <w:rsid w:val="002E2E94"/>
    <w:rsid w:val="002E3AB6"/>
    <w:rsid w:val="002E3CCB"/>
    <w:rsid w:val="002E4207"/>
    <w:rsid w:val="002E470F"/>
    <w:rsid w:val="002E47CD"/>
    <w:rsid w:val="002E4A0F"/>
    <w:rsid w:val="002E4A30"/>
    <w:rsid w:val="002E6311"/>
    <w:rsid w:val="002E686A"/>
    <w:rsid w:val="002E7364"/>
    <w:rsid w:val="002E774F"/>
    <w:rsid w:val="002F0026"/>
    <w:rsid w:val="002F0D81"/>
    <w:rsid w:val="002F1325"/>
    <w:rsid w:val="002F2258"/>
    <w:rsid w:val="002F294F"/>
    <w:rsid w:val="002F2E13"/>
    <w:rsid w:val="002F3397"/>
    <w:rsid w:val="002F42E8"/>
    <w:rsid w:val="002F44D2"/>
    <w:rsid w:val="002F5272"/>
    <w:rsid w:val="002F5352"/>
    <w:rsid w:val="002F5D1D"/>
    <w:rsid w:val="002F64A6"/>
    <w:rsid w:val="002F6710"/>
    <w:rsid w:val="002F69D4"/>
    <w:rsid w:val="002F740E"/>
    <w:rsid w:val="002F78B0"/>
    <w:rsid w:val="00300787"/>
    <w:rsid w:val="00300AED"/>
    <w:rsid w:val="0030149C"/>
    <w:rsid w:val="0030189B"/>
    <w:rsid w:val="003020EE"/>
    <w:rsid w:val="003022BD"/>
    <w:rsid w:val="00302B4A"/>
    <w:rsid w:val="00302EB6"/>
    <w:rsid w:val="003030EB"/>
    <w:rsid w:val="0030389E"/>
    <w:rsid w:val="00303DE6"/>
    <w:rsid w:val="003041BE"/>
    <w:rsid w:val="00304440"/>
    <w:rsid w:val="00304C3B"/>
    <w:rsid w:val="00305084"/>
    <w:rsid w:val="003056BC"/>
    <w:rsid w:val="00305C06"/>
    <w:rsid w:val="00305FFC"/>
    <w:rsid w:val="003061CD"/>
    <w:rsid w:val="00306533"/>
    <w:rsid w:val="0030658C"/>
    <w:rsid w:val="0030660E"/>
    <w:rsid w:val="00306B81"/>
    <w:rsid w:val="003075B9"/>
    <w:rsid w:val="00307939"/>
    <w:rsid w:val="00307C5B"/>
    <w:rsid w:val="00307FF2"/>
    <w:rsid w:val="00310BC1"/>
    <w:rsid w:val="00310C4F"/>
    <w:rsid w:val="00310D77"/>
    <w:rsid w:val="00310F62"/>
    <w:rsid w:val="003113B4"/>
    <w:rsid w:val="0031146B"/>
    <w:rsid w:val="003115AC"/>
    <w:rsid w:val="0031220A"/>
    <w:rsid w:val="00312C28"/>
    <w:rsid w:val="00312C77"/>
    <w:rsid w:val="003133C8"/>
    <w:rsid w:val="003135A9"/>
    <w:rsid w:val="003137C9"/>
    <w:rsid w:val="00313BB3"/>
    <w:rsid w:val="003142D8"/>
    <w:rsid w:val="00314503"/>
    <w:rsid w:val="0031460A"/>
    <w:rsid w:val="00315179"/>
    <w:rsid w:val="00315916"/>
    <w:rsid w:val="003161CF"/>
    <w:rsid w:val="003163BB"/>
    <w:rsid w:val="00316D77"/>
    <w:rsid w:val="00316E70"/>
    <w:rsid w:val="00317250"/>
    <w:rsid w:val="0031732F"/>
    <w:rsid w:val="003175A7"/>
    <w:rsid w:val="0031772E"/>
    <w:rsid w:val="003178C0"/>
    <w:rsid w:val="00320A78"/>
    <w:rsid w:val="00320AE0"/>
    <w:rsid w:val="00320BE3"/>
    <w:rsid w:val="00321382"/>
    <w:rsid w:val="00321E09"/>
    <w:rsid w:val="00322EED"/>
    <w:rsid w:val="003237DF"/>
    <w:rsid w:val="00323EB2"/>
    <w:rsid w:val="00324A50"/>
    <w:rsid w:val="00324D6A"/>
    <w:rsid w:val="00325405"/>
    <w:rsid w:val="00325416"/>
    <w:rsid w:val="003257CA"/>
    <w:rsid w:val="00325AE2"/>
    <w:rsid w:val="00325B68"/>
    <w:rsid w:val="00325DE2"/>
    <w:rsid w:val="00325E72"/>
    <w:rsid w:val="0032630E"/>
    <w:rsid w:val="0032664D"/>
    <w:rsid w:val="00326A20"/>
    <w:rsid w:val="00326B55"/>
    <w:rsid w:val="003270BC"/>
    <w:rsid w:val="00327146"/>
    <w:rsid w:val="0032714D"/>
    <w:rsid w:val="00327977"/>
    <w:rsid w:val="00327DC7"/>
    <w:rsid w:val="00327E09"/>
    <w:rsid w:val="0033133B"/>
    <w:rsid w:val="00331C76"/>
    <w:rsid w:val="00331D1D"/>
    <w:rsid w:val="00331E14"/>
    <w:rsid w:val="00331EAE"/>
    <w:rsid w:val="00331EFF"/>
    <w:rsid w:val="003320CD"/>
    <w:rsid w:val="0033211A"/>
    <w:rsid w:val="003323CD"/>
    <w:rsid w:val="003325C7"/>
    <w:rsid w:val="00333B06"/>
    <w:rsid w:val="003344D3"/>
    <w:rsid w:val="0033482C"/>
    <w:rsid w:val="00334B5A"/>
    <w:rsid w:val="00335453"/>
    <w:rsid w:val="00335AE2"/>
    <w:rsid w:val="00335E93"/>
    <w:rsid w:val="00336587"/>
    <w:rsid w:val="00336654"/>
    <w:rsid w:val="00337136"/>
    <w:rsid w:val="0034074D"/>
    <w:rsid w:val="00340D78"/>
    <w:rsid w:val="003411B9"/>
    <w:rsid w:val="0034157E"/>
    <w:rsid w:val="003416E6"/>
    <w:rsid w:val="00341896"/>
    <w:rsid w:val="003419F5"/>
    <w:rsid w:val="00341A4A"/>
    <w:rsid w:val="00341E00"/>
    <w:rsid w:val="003436AF"/>
    <w:rsid w:val="00344180"/>
    <w:rsid w:val="0034551E"/>
    <w:rsid w:val="00345823"/>
    <w:rsid w:val="003467DC"/>
    <w:rsid w:val="00347375"/>
    <w:rsid w:val="00347F0D"/>
    <w:rsid w:val="00350223"/>
    <w:rsid w:val="003502B2"/>
    <w:rsid w:val="0035060C"/>
    <w:rsid w:val="00350BBE"/>
    <w:rsid w:val="0035127F"/>
    <w:rsid w:val="003516C5"/>
    <w:rsid w:val="0035170B"/>
    <w:rsid w:val="003519C8"/>
    <w:rsid w:val="00351B0A"/>
    <w:rsid w:val="00351CF3"/>
    <w:rsid w:val="003524DB"/>
    <w:rsid w:val="00352990"/>
    <w:rsid w:val="003535A4"/>
    <w:rsid w:val="0035413C"/>
    <w:rsid w:val="003542FB"/>
    <w:rsid w:val="0035490E"/>
    <w:rsid w:val="00354BCD"/>
    <w:rsid w:val="00355019"/>
    <w:rsid w:val="0035624E"/>
    <w:rsid w:val="0035635D"/>
    <w:rsid w:val="00356835"/>
    <w:rsid w:val="00356C97"/>
    <w:rsid w:val="00356D87"/>
    <w:rsid w:val="00357706"/>
    <w:rsid w:val="0035799D"/>
    <w:rsid w:val="00357B0B"/>
    <w:rsid w:val="00360FE8"/>
    <w:rsid w:val="00361943"/>
    <w:rsid w:val="003624A2"/>
    <w:rsid w:val="0036264A"/>
    <w:rsid w:val="00362796"/>
    <w:rsid w:val="0036321E"/>
    <w:rsid w:val="0036323C"/>
    <w:rsid w:val="003632B7"/>
    <w:rsid w:val="003632EF"/>
    <w:rsid w:val="003638DC"/>
    <w:rsid w:val="003641FB"/>
    <w:rsid w:val="00364D02"/>
    <w:rsid w:val="003654EA"/>
    <w:rsid w:val="003655A1"/>
    <w:rsid w:val="003656E7"/>
    <w:rsid w:val="00365784"/>
    <w:rsid w:val="00365956"/>
    <w:rsid w:val="00365D53"/>
    <w:rsid w:val="0036678C"/>
    <w:rsid w:val="003669BA"/>
    <w:rsid w:val="003672D1"/>
    <w:rsid w:val="0036746A"/>
    <w:rsid w:val="00367D86"/>
    <w:rsid w:val="00367F78"/>
    <w:rsid w:val="00370329"/>
    <w:rsid w:val="00370501"/>
    <w:rsid w:val="00370686"/>
    <w:rsid w:val="0037078B"/>
    <w:rsid w:val="00370C4A"/>
    <w:rsid w:val="00371806"/>
    <w:rsid w:val="00371ABD"/>
    <w:rsid w:val="003720CC"/>
    <w:rsid w:val="00372992"/>
    <w:rsid w:val="00372A94"/>
    <w:rsid w:val="0037310A"/>
    <w:rsid w:val="00373FC4"/>
    <w:rsid w:val="003748B8"/>
    <w:rsid w:val="00374D11"/>
    <w:rsid w:val="00374F39"/>
    <w:rsid w:val="003753E5"/>
    <w:rsid w:val="00375A69"/>
    <w:rsid w:val="00375FD8"/>
    <w:rsid w:val="00376100"/>
    <w:rsid w:val="00376161"/>
    <w:rsid w:val="00376BCC"/>
    <w:rsid w:val="003772B9"/>
    <w:rsid w:val="00377314"/>
    <w:rsid w:val="00377CB6"/>
    <w:rsid w:val="00377FB8"/>
    <w:rsid w:val="003808C1"/>
    <w:rsid w:val="00380DF3"/>
    <w:rsid w:val="003810D4"/>
    <w:rsid w:val="003810D7"/>
    <w:rsid w:val="00381BB3"/>
    <w:rsid w:val="00381F6F"/>
    <w:rsid w:val="0038210F"/>
    <w:rsid w:val="003821A2"/>
    <w:rsid w:val="003826B1"/>
    <w:rsid w:val="00384057"/>
    <w:rsid w:val="00384511"/>
    <w:rsid w:val="00385780"/>
    <w:rsid w:val="003867AC"/>
    <w:rsid w:val="00386E63"/>
    <w:rsid w:val="00387603"/>
    <w:rsid w:val="00387A11"/>
    <w:rsid w:val="0039013C"/>
    <w:rsid w:val="00390F1E"/>
    <w:rsid w:val="00390F4E"/>
    <w:rsid w:val="0039138F"/>
    <w:rsid w:val="00391B5B"/>
    <w:rsid w:val="00391CB8"/>
    <w:rsid w:val="00391DBA"/>
    <w:rsid w:val="00393273"/>
    <w:rsid w:val="003934D8"/>
    <w:rsid w:val="00393764"/>
    <w:rsid w:val="003939BB"/>
    <w:rsid w:val="00393C13"/>
    <w:rsid w:val="003942AE"/>
    <w:rsid w:val="003945AA"/>
    <w:rsid w:val="003950A1"/>
    <w:rsid w:val="00395877"/>
    <w:rsid w:val="00395EFA"/>
    <w:rsid w:val="003965D3"/>
    <w:rsid w:val="0039738A"/>
    <w:rsid w:val="00397AC6"/>
    <w:rsid w:val="00397BBD"/>
    <w:rsid w:val="00397C40"/>
    <w:rsid w:val="00397C6A"/>
    <w:rsid w:val="003A0155"/>
    <w:rsid w:val="003A0C83"/>
    <w:rsid w:val="003A1354"/>
    <w:rsid w:val="003A17F2"/>
    <w:rsid w:val="003A2C91"/>
    <w:rsid w:val="003A2FF3"/>
    <w:rsid w:val="003A3193"/>
    <w:rsid w:val="003A324C"/>
    <w:rsid w:val="003A39BE"/>
    <w:rsid w:val="003A3BCA"/>
    <w:rsid w:val="003A3DE1"/>
    <w:rsid w:val="003A4901"/>
    <w:rsid w:val="003A4B33"/>
    <w:rsid w:val="003A5207"/>
    <w:rsid w:val="003A5208"/>
    <w:rsid w:val="003A606D"/>
    <w:rsid w:val="003A7B4B"/>
    <w:rsid w:val="003A7CCD"/>
    <w:rsid w:val="003A7E26"/>
    <w:rsid w:val="003B0318"/>
    <w:rsid w:val="003B1C90"/>
    <w:rsid w:val="003B1DB2"/>
    <w:rsid w:val="003B22EC"/>
    <w:rsid w:val="003B27BC"/>
    <w:rsid w:val="003B2DED"/>
    <w:rsid w:val="003B2F4E"/>
    <w:rsid w:val="003B3362"/>
    <w:rsid w:val="003B382C"/>
    <w:rsid w:val="003B3B76"/>
    <w:rsid w:val="003B3E71"/>
    <w:rsid w:val="003B4511"/>
    <w:rsid w:val="003B45A2"/>
    <w:rsid w:val="003B45B9"/>
    <w:rsid w:val="003B467C"/>
    <w:rsid w:val="003B4809"/>
    <w:rsid w:val="003B4E5E"/>
    <w:rsid w:val="003B5D69"/>
    <w:rsid w:val="003B712E"/>
    <w:rsid w:val="003B7942"/>
    <w:rsid w:val="003B7D9F"/>
    <w:rsid w:val="003C08D7"/>
    <w:rsid w:val="003C24AC"/>
    <w:rsid w:val="003C2EF6"/>
    <w:rsid w:val="003C409E"/>
    <w:rsid w:val="003C46B6"/>
    <w:rsid w:val="003C477F"/>
    <w:rsid w:val="003C4DE3"/>
    <w:rsid w:val="003C5048"/>
    <w:rsid w:val="003C5146"/>
    <w:rsid w:val="003C560C"/>
    <w:rsid w:val="003C67EB"/>
    <w:rsid w:val="003C6D2E"/>
    <w:rsid w:val="003C78E2"/>
    <w:rsid w:val="003D0F4A"/>
    <w:rsid w:val="003D2ECD"/>
    <w:rsid w:val="003D39FD"/>
    <w:rsid w:val="003D412F"/>
    <w:rsid w:val="003D4CF7"/>
    <w:rsid w:val="003D589F"/>
    <w:rsid w:val="003D5C00"/>
    <w:rsid w:val="003D66A6"/>
    <w:rsid w:val="003D67A5"/>
    <w:rsid w:val="003D699A"/>
    <w:rsid w:val="003D6D42"/>
    <w:rsid w:val="003E02B6"/>
    <w:rsid w:val="003E04FC"/>
    <w:rsid w:val="003E0758"/>
    <w:rsid w:val="003E08F4"/>
    <w:rsid w:val="003E098E"/>
    <w:rsid w:val="003E0EB3"/>
    <w:rsid w:val="003E0F74"/>
    <w:rsid w:val="003E2489"/>
    <w:rsid w:val="003E267D"/>
    <w:rsid w:val="003E2680"/>
    <w:rsid w:val="003E359B"/>
    <w:rsid w:val="003E3991"/>
    <w:rsid w:val="003E3B5B"/>
    <w:rsid w:val="003E3BCC"/>
    <w:rsid w:val="003E3F4C"/>
    <w:rsid w:val="003E5515"/>
    <w:rsid w:val="003E5A0E"/>
    <w:rsid w:val="003E6800"/>
    <w:rsid w:val="003E6866"/>
    <w:rsid w:val="003E6D0D"/>
    <w:rsid w:val="003E7C01"/>
    <w:rsid w:val="003E7F24"/>
    <w:rsid w:val="003E7F6E"/>
    <w:rsid w:val="003F000D"/>
    <w:rsid w:val="003F0A62"/>
    <w:rsid w:val="003F10D7"/>
    <w:rsid w:val="003F1608"/>
    <w:rsid w:val="003F1F86"/>
    <w:rsid w:val="003F280C"/>
    <w:rsid w:val="003F2855"/>
    <w:rsid w:val="003F4031"/>
    <w:rsid w:val="003F508E"/>
    <w:rsid w:val="003F55C1"/>
    <w:rsid w:val="003F5B1F"/>
    <w:rsid w:val="003F6C4A"/>
    <w:rsid w:val="003F7891"/>
    <w:rsid w:val="003F79CA"/>
    <w:rsid w:val="003F7AB4"/>
    <w:rsid w:val="003F7D5A"/>
    <w:rsid w:val="003F7F28"/>
    <w:rsid w:val="004007B9"/>
    <w:rsid w:val="00400AA9"/>
    <w:rsid w:val="00400EA3"/>
    <w:rsid w:val="00401284"/>
    <w:rsid w:val="0040163C"/>
    <w:rsid w:val="00401E5A"/>
    <w:rsid w:val="00404126"/>
    <w:rsid w:val="00404808"/>
    <w:rsid w:val="00404A18"/>
    <w:rsid w:val="00404CC3"/>
    <w:rsid w:val="00405469"/>
    <w:rsid w:val="0040660D"/>
    <w:rsid w:val="004067BF"/>
    <w:rsid w:val="00406AE5"/>
    <w:rsid w:val="00406E2E"/>
    <w:rsid w:val="004073C8"/>
    <w:rsid w:val="00407436"/>
    <w:rsid w:val="0041028F"/>
    <w:rsid w:val="0041060A"/>
    <w:rsid w:val="00410B2C"/>
    <w:rsid w:val="00411C8F"/>
    <w:rsid w:val="00411FDE"/>
    <w:rsid w:val="004125FF"/>
    <w:rsid w:val="00412CF9"/>
    <w:rsid w:val="00412E66"/>
    <w:rsid w:val="004135D6"/>
    <w:rsid w:val="00413854"/>
    <w:rsid w:val="004139A1"/>
    <w:rsid w:val="00413E1F"/>
    <w:rsid w:val="00413EDF"/>
    <w:rsid w:val="0041575E"/>
    <w:rsid w:val="00416076"/>
    <w:rsid w:val="004160F1"/>
    <w:rsid w:val="0041665A"/>
    <w:rsid w:val="00416E01"/>
    <w:rsid w:val="0041705B"/>
    <w:rsid w:val="00417F56"/>
    <w:rsid w:val="00420018"/>
    <w:rsid w:val="0042007A"/>
    <w:rsid w:val="00420287"/>
    <w:rsid w:val="0042091D"/>
    <w:rsid w:val="0042101A"/>
    <w:rsid w:val="0042158F"/>
    <w:rsid w:val="00421827"/>
    <w:rsid w:val="00422195"/>
    <w:rsid w:val="00422BA8"/>
    <w:rsid w:val="00422BAD"/>
    <w:rsid w:val="00423A9C"/>
    <w:rsid w:val="00423BFC"/>
    <w:rsid w:val="00423C51"/>
    <w:rsid w:val="00424550"/>
    <w:rsid w:val="00424B9C"/>
    <w:rsid w:val="00424C19"/>
    <w:rsid w:val="00425029"/>
    <w:rsid w:val="004256A0"/>
    <w:rsid w:val="004258DF"/>
    <w:rsid w:val="00425CDE"/>
    <w:rsid w:val="0042603C"/>
    <w:rsid w:val="004260D7"/>
    <w:rsid w:val="004276EA"/>
    <w:rsid w:val="00427D51"/>
    <w:rsid w:val="00430C53"/>
    <w:rsid w:val="00431669"/>
    <w:rsid w:val="00431690"/>
    <w:rsid w:val="00431FED"/>
    <w:rsid w:val="004321D1"/>
    <w:rsid w:val="004327F6"/>
    <w:rsid w:val="004329E1"/>
    <w:rsid w:val="00433613"/>
    <w:rsid w:val="00433807"/>
    <w:rsid w:val="00433DAE"/>
    <w:rsid w:val="00435657"/>
    <w:rsid w:val="0043595E"/>
    <w:rsid w:val="00435E6E"/>
    <w:rsid w:val="0043684A"/>
    <w:rsid w:val="00436DF5"/>
    <w:rsid w:val="0044063A"/>
    <w:rsid w:val="004410E6"/>
    <w:rsid w:val="0044118F"/>
    <w:rsid w:val="00442124"/>
    <w:rsid w:val="0044236E"/>
    <w:rsid w:val="00443312"/>
    <w:rsid w:val="004437C2"/>
    <w:rsid w:val="004439C4"/>
    <w:rsid w:val="00443DAB"/>
    <w:rsid w:val="0044417F"/>
    <w:rsid w:val="00446187"/>
    <w:rsid w:val="00446B60"/>
    <w:rsid w:val="00447117"/>
    <w:rsid w:val="0044780A"/>
    <w:rsid w:val="00447D0D"/>
    <w:rsid w:val="00447DF2"/>
    <w:rsid w:val="00450131"/>
    <w:rsid w:val="00450734"/>
    <w:rsid w:val="00450E73"/>
    <w:rsid w:val="00451686"/>
    <w:rsid w:val="004518E8"/>
    <w:rsid w:val="004518EE"/>
    <w:rsid w:val="004521F6"/>
    <w:rsid w:val="004526DD"/>
    <w:rsid w:val="0045277D"/>
    <w:rsid w:val="00452832"/>
    <w:rsid w:val="00452E24"/>
    <w:rsid w:val="004531DE"/>
    <w:rsid w:val="00453E70"/>
    <w:rsid w:val="00454148"/>
    <w:rsid w:val="00454269"/>
    <w:rsid w:val="00454531"/>
    <w:rsid w:val="0045473C"/>
    <w:rsid w:val="004548E9"/>
    <w:rsid w:val="00454DE0"/>
    <w:rsid w:val="00454E33"/>
    <w:rsid w:val="00454F14"/>
    <w:rsid w:val="00455566"/>
    <w:rsid w:val="00455914"/>
    <w:rsid w:val="004568B3"/>
    <w:rsid w:val="00456917"/>
    <w:rsid w:val="0045715A"/>
    <w:rsid w:val="004578B6"/>
    <w:rsid w:val="004578EA"/>
    <w:rsid w:val="00457A51"/>
    <w:rsid w:val="00457AD1"/>
    <w:rsid w:val="004605F3"/>
    <w:rsid w:val="00460C16"/>
    <w:rsid w:val="00461524"/>
    <w:rsid w:val="004624C2"/>
    <w:rsid w:val="004629FB"/>
    <w:rsid w:val="0046379C"/>
    <w:rsid w:val="00463C70"/>
    <w:rsid w:val="004648A4"/>
    <w:rsid w:val="00464B80"/>
    <w:rsid w:val="004658EE"/>
    <w:rsid w:val="004659B8"/>
    <w:rsid w:val="00466DBF"/>
    <w:rsid w:val="00467AE7"/>
    <w:rsid w:val="00467CED"/>
    <w:rsid w:val="00470027"/>
    <w:rsid w:val="0047022D"/>
    <w:rsid w:val="00470C8E"/>
    <w:rsid w:val="004717D2"/>
    <w:rsid w:val="0047180C"/>
    <w:rsid w:val="00471916"/>
    <w:rsid w:val="00472029"/>
    <w:rsid w:val="004723A0"/>
    <w:rsid w:val="004731AA"/>
    <w:rsid w:val="004731E7"/>
    <w:rsid w:val="00473381"/>
    <w:rsid w:val="004736AE"/>
    <w:rsid w:val="00473F3F"/>
    <w:rsid w:val="00474921"/>
    <w:rsid w:val="00474B0E"/>
    <w:rsid w:val="004760A1"/>
    <w:rsid w:val="00476488"/>
    <w:rsid w:val="00476B46"/>
    <w:rsid w:val="00477655"/>
    <w:rsid w:val="00480128"/>
    <w:rsid w:val="00481479"/>
    <w:rsid w:val="00481885"/>
    <w:rsid w:val="00481D27"/>
    <w:rsid w:val="00482327"/>
    <w:rsid w:val="00484353"/>
    <w:rsid w:val="004844DD"/>
    <w:rsid w:val="004845D3"/>
    <w:rsid w:val="004849B3"/>
    <w:rsid w:val="00485308"/>
    <w:rsid w:val="004858BB"/>
    <w:rsid w:val="00486144"/>
    <w:rsid w:val="00486B43"/>
    <w:rsid w:val="00487026"/>
    <w:rsid w:val="00487347"/>
    <w:rsid w:val="00487408"/>
    <w:rsid w:val="00490374"/>
    <w:rsid w:val="004907F5"/>
    <w:rsid w:val="00490B97"/>
    <w:rsid w:val="00491152"/>
    <w:rsid w:val="0049189E"/>
    <w:rsid w:val="00491D5E"/>
    <w:rsid w:val="004927E7"/>
    <w:rsid w:val="004929F9"/>
    <w:rsid w:val="00492D58"/>
    <w:rsid w:val="00492EA1"/>
    <w:rsid w:val="0049340E"/>
    <w:rsid w:val="00493768"/>
    <w:rsid w:val="00493FA4"/>
    <w:rsid w:val="004943C0"/>
    <w:rsid w:val="0049539F"/>
    <w:rsid w:val="0049591E"/>
    <w:rsid w:val="004959F2"/>
    <w:rsid w:val="00495A5C"/>
    <w:rsid w:val="004962E3"/>
    <w:rsid w:val="004968C6"/>
    <w:rsid w:val="00496BE8"/>
    <w:rsid w:val="004A01F2"/>
    <w:rsid w:val="004A1BFF"/>
    <w:rsid w:val="004A23E2"/>
    <w:rsid w:val="004A244F"/>
    <w:rsid w:val="004A24DF"/>
    <w:rsid w:val="004A2E1F"/>
    <w:rsid w:val="004A37A1"/>
    <w:rsid w:val="004A4904"/>
    <w:rsid w:val="004A6CE2"/>
    <w:rsid w:val="004A6D6F"/>
    <w:rsid w:val="004A6F37"/>
    <w:rsid w:val="004A72C8"/>
    <w:rsid w:val="004A7F2D"/>
    <w:rsid w:val="004B02BC"/>
    <w:rsid w:val="004B2667"/>
    <w:rsid w:val="004B2BFF"/>
    <w:rsid w:val="004B2F2C"/>
    <w:rsid w:val="004B3480"/>
    <w:rsid w:val="004B3D44"/>
    <w:rsid w:val="004B402B"/>
    <w:rsid w:val="004B4A0D"/>
    <w:rsid w:val="004B50D9"/>
    <w:rsid w:val="004B54FF"/>
    <w:rsid w:val="004B6F42"/>
    <w:rsid w:val="004B74B7"/>
    <w:rsid w:val="004B78B7"/>
    <w:rsid w:val="004B7A20"/>
    <w:rsid w:val="004B7E3E"/>
    <w:rsid w:val="004C01E5"/>
    <w:rsid w:val="004C04BB"/>
    <w:rsid w:val="004C0A85"/>
    <w:rsid w:val="004C0B2A"/>
    <w:rsid w:val="004C140E"/>
    <w:rsid w:val="004C16EA"/>
    <w:rsid w:val="004C1A80"/>
    <w:rsid w:val="004C2FFE"/>
    <w:rsid w:val="004C311F"/>
    <w:rsid w:val="004C4A53"/>
    <w:rsid w:val="004C5071"/>
    <w:rsid w:val="004C56AF"/>
    <w:rsid w:val="004C589B"/>
    <w:rsid w:val="004C5D1F"/>
    <w:rsid w:val="004C620F"/>
    <w:rsid w:val="004C719E"/>
    <w:rsid w:val="004C7428"/>
    <w:rsid w:val="004D028E"/>
    <w:rsid w:val="004D0D15"/>
    <w:rsid w:val="004D1AE1"/>
    <w:rsid w:val="004D1D79"/>
    <w:rsid w:val="004D222F"/>
    <w:rsid w:val="004D268F"/>
    <w:rsid w:val="004D27A8"/>
    <w:rsid w:val="004D2A9F"/>
    <w:rsid w:val="004D3AA4"/>
    <w:rsid w:val="004D3B07"/>
    <w:rsid w:val="004D469B"/>
    <w:rsid w:val="004D47CA"/>
    <w:rsid w:val="004D50C1"/>
    <w:rsid w:val="004D58E9"/>
    <w:rsid w:val="004D59DE"/>
    <w:rsid w:val="004D5DC3"/>
    <w:rsid w:val="004D5EBF"/>
    <w:rsid w:val="004D650B"/>
    <w:rsid w:val="004D6668"/>
    <w:rsid w:val="004D68E9"/>
    <w:rsid w:val="004D6EF0"/>
    <w:rsid w:val="004D70FA"/>
    <w:rsid w:val="004D722D"/>
    <w:rsid w:val="004D72D1"/>
    <w:rsid w:val="004D79E2"/>
    <w:rsid w:val="004D7D5A"/>
    <w:rsid w:val="004D7EC1"/>
    <w:rsid w:val="004E04C2"/>
    <w:rsid w:val="004E0932"/>
    <w:rsid w:val="004E0E29"/>
    <w:rsid w:val="004E1000"/>
    <w:rsid w:val="004E29E4"/>
    <w:rsid w:val="004E34F6"/>
    <w:rsid w:val="004E35DE"/>
    <w:rsid w:val="004E3AB4"/>
    <w:rsid w:val="004E3E9A"/>
    <w:rsid w:val="004E41F3"/>
    <w:rsid w:val="004E43AF"/>
    <w:rsid w:val="004E44B7"/>
    <w:rsid w:val="004E46D5"/>
    <w:rsid w:val="004E5105"/>
    <w:rsid w:val="004E559C"/>
    <w:rsid w:val="004E58EF"/>
    <w:rsid w:val="004E5BD5"/>
    <w:rsid w:val="004E6078"/>
    <w:rsid w:val="004E6C45"/>
    <w:rsid w:val="004E79BC"/>
    <w:rsid w:val="004E7AE4"/>
    <w:rsid w:val="004F0669"/>
    <w:rsid w:val="004F1841"/>
    <w:rsid w:val="004F1CE5"/>
    <w:rsid w:val="004F1D1F"/>
    <w:rsid w:val="004F2286"/>
    <w:rsid w:val="004F25DE"/>
    <w:rsid w:val="004F263C"/>
    <w:rsid w:val="004F2BDF"/>
    <w:rsid w:val="004F3657"/>
    <w:rsid w:val="004F3E54"/>
    <w:rsid w:val="004F4150"/>
    <w:rsid w:val="004F43A4"/>
    <w:rsid w:val="004F4482"/>
    <w:rsid w:val="004F4AF7"/>
    <w:rsid w:val="004F4DA3"/>
    <w:rsid w:val="004F51E9"/>
    <w:rsid w:val="004F5298"/>
    <w:rsid w:val="004F55DE"/>
    <w:rsid w:val="004F569B"/>
    <w:rsid w:val="004F60D0"/>
    <w:rsid w:val="004F663A"/>
    <w:rsid w:val="004F6688"/>
    <w:rsid w:val="004F6C11"/>
    <w:rsid w:val="004F74B3"/>
    <w:rsid w:val="004F74EF"/>
    <w:rsid w:val="004F78B5"/>
    <w:rsid w:val="004F7CBD"/>
    <w:rsid w:val="004F7E6F"/>
    <w:rsid w:val="0050065C"/>
    <w:rsid w:val="005019AC"/>
    <w:rsid w:val="005019F2"/>
    <w:rsid w:val="00502469"/>
    <w:rsid w:val="0050250E"/>
    <w:rsid w:val="00502952"/>
    <w:rsid w:val="00502CF5"/>
    <w:rsid w:val="00503484"/>
    <w:rsid w:val="00503789"/>
    <w:rsid w:val="00503A26"/>
    <w:rsid w:val="00503CDB"/>
    <w:rsid w:val="00503E8B"/>
    <w:rsid w:val="00504417"/>
    <w:rsid w:val="00506377"/>
    <w:rsid w:val="00506484"/>
    <w:rsid w:val="0050690A"/>
    <w:rsid w:val="00506D43"/>
    <w:rsid w:val="00507327"/>
    <w:rsid w:val="0050755A"/>
    <w:rsid w:val="005107F5"/>
    <w:rsid w:val="00510A0F"/>
    <w:rsid w:val="00511104"/>
    <w:rsid w:val="00511755"/>
    <w:rsid w:val="0051297D"/>
    <w:rsid w:val="00513548"/>
    <w:rsid w:val="00513AE3"/>
    <w:rsid w:val="00513BF3"/>
    <w:rsid w:val="0051512E"/>
    <w:rsid w:val="0051575B"/>
    <w:rsid w:val="00517A0A"/>
    <w:rsid w:val="00517EB8"/>
    <w:rsid w:val="005206CA"/>
    <w:rsid w:val="0052097B"/>
    <w:rsid w:val="00520C61"/>
    <w:rsid w:val="00521AD5"/>
    <w:rsid w:val="00521BCC"/>
    <w:rsid w:val="0052215F"/>
    <w:rsid w:val="005229FC"/>
    <w:rsid w:val="00522C3F"/>
    <w:rsid w:val="00523D49"/>
    <w:rsid w:val="005241D5"/>
    <w:rsid w:val="0052455B"/>
    <w:rsid w:val="00524B23"/>
    <w:rsid w:val="00524B28"/>
    <w:rsid w:val="00524EF3"/>
    <w:rsid w:val="0052545B"/>
    <w:rsid w:val="00525481"/>
    <w:rsid w:val="00525837"/>
    <w:rsid w:val="00525D57"/>
    <w:rsid w:val="00525FB1"/>
    <w:rsid w:val="00526EFC"/>
    <w:rsid w:val="005306A6"/>
    <w:rsid w:val="00530992"/>
    <w:rsid w:val="00530C32"/>
    <w:rsid w:val="00531542"/>
    <w:rsid w:val="0053221D"/>
    <w:rsid w:val="0053229E"/>
    <w:rsid w:val="00532F2B"/>
    <w:rsid w:val="00533277"/>
    <w:rsid w:val="00533598"/>
    <w:rsid w:val="0053388D"/>
    <w:rsid w:val="00533DF1"/>
    <w:rsid w:val="005340C7"/>
    <w:rsid w:val="00534194"/>
    <w:rsid w:val="0053425B"/>
    <w:rsid w:val="0053456F"/>
    <w:rsid w:val="005351B2"/>
    <w:rsid w:val="005352D3"/>
    <w:rsid w:val="00536165"/>
    <w:rsid w:val="00536EE8"/>
    <w:rsid w:val="0053703B"/>
    <w:rsid w:val="0053735F"/>
    <w:rsid w:val="00537A6F"/>
    <w:rsid w:val="005409F4"/>
    <w:rsid w:val="00540D4E"/>
    <w:rsid w:val="0054114D"/>
    <w:rsid w:val="00541183"/>
    <w:rsid w:val="0054146C"/>
    <w:rsid w:val="00541757"/>
    <w:rsid w:val="00542F22"/>
    <w:rsid w:val="00543CCD"/>
    <w:rsid w:val="00544513"/>
    <w:rsid w:val="00544CD2"/>
    <w:rsid w:val="0054502F"/>
    <w:rsid w:val="0054599B"/>
    <w:rsid w:val="00545A1E"/>
    <w:rsid w:val="00545F6B"/>
    <w:rsid w:val="005461AF"/>
    <w:rsid w:val="005461E8"/>
    <w:rsid w:val="00546F75"/>
    <w:rsid w:val="0054708F"/>
    <w:rsid w:val="00547A58"/>
    <w:rsid w:val="0055054F"/>
    <w:rsid w:val="00550565"/>
    <w:rsid w:val="005507EA"/>
    <w:rsid w:val="00550D0E"/>
    <w:rsid w:val="00551145"/>
    <w:rsid w:val="00551250"/>
    <w:rsid w:val="00552095"/>
    <w:rsid w:val="0055264B"/>
    <w:rsid w:val="00552753"/>
    <w:rsid w:val="00553571"/>
    <w:rsid w:val="00553869"/>
    <w:rsid w:val="00553B82"/>
    <w:rsid w:val="00553CFB"/>
    <w:rsid w:val="00554593"/>
    <w:rsid w:val="0055500A"/>
    <w:rsid w:val="00555911"/>
    <w:rsid w:val="00555937"/>
    <w:rsid w:val="00555F78"/>
    <w:rsid w:val="0055672D"/>
    <w:rsid w:val="00556858"/>
    <w:rsid w:val="00556E9A"/>
    <w:rsid w:val="00557891"/>
    <w:rsid w:val="00557AEB"/>
    <w:rsid w:val="00557B15"/>
    <w:rsid w:val="00557C78"/>
    <w:rsid w:val="0056045C"/>
    <w:rsid w:val="00560865"/>
    <w:rsid w:val="00560C1B"/>
    <w:rsid w:val="00560FDC"/>
    <w:rsid w:val="005614EC"/>
    <w:rsid w:val="00561899"/>
    <w:rsid w:val="0056207F"/>
    <w:rsid w:val="005627B9"/>
    <w:rsid w:val="00562891"/>
    <w:rsid w:val="005629E2"/>
    <w:rsid w:val="00562A5E"/>
    <w:rsid w:val="00562BEA"/>
    <w:rsid w:val="00563C14"/>
    <w:rsid w:val="00563F72"/>
    <w:rsid w:val="00563FC4"/>
    <w:rsid w:val="00565281"/>
    <w:rsid w:val="005655E6"/>
    <w:rsid w:val="00566451"/>
    <w:rsid w:val="00567B5E"/>
    <w:rsid w:val="00567CD3"/>
    <w:rsid w:val="00567D23"/>
    <w:rsid w:val="00567D42"/>
    <w:rsid w:val="00570C26"/>
    <w:rsid w:val="0057274D"/>
    <w:rsid w:val="00573CED"/>
    <w:rsid w:val="00574D2A"/>
    <w:rsid w:val="0057505E"/>
    <w:rsid w:val="00576046"/>
    <w:rsid w:val="005762F7"/>
    <w:rsid w:val="00576334"/>
    <w:rsid w:val="005775B9"/>
    <w:rsid w:val="0057793E"/>
    <w:rsid w:val="00581211"/>
    <w:rsid w:val="00582EFF"/>
    <w:rsid w:val="00583F7C"/>
    <w:rsid w:val="0058476D"/>
    <w:rsid w:val="00585579"/>
    <w:rsid w:val="00585A77"/>
    <w:rsid w:val="0058608F"/>
    <w:rsid w:val="005864A8"/>
    <w:rsid w:val="00586C2E"/>
    <w:rsid w:val="00586CB2"/>
    <w:rsid w:val="00586FCC"/>
    <w:rsid w:val="00587171"/>
    <w:rsid w:val="00587902"/>
    <w:rsid w:val="00590566"/>
    <w:rsid w:val="00590DD8"/>
    <w:rsid w:val="00591346"/>
    <w:rsid w:val="0059134F"/>
    <w:rsid w:val="0059166A"/>
    <w:rsid w:val="0059203E"/>
    <w:rsid w:val="00592F77"/>
    <w:rsid w:val="005932B4"/>
    <w:rsid w:val="00593F79"/>
    <w:rsid w:val="005945E5"/>
    <w:rsid w:val="00595028"/>
    <w:rsid w:val="00595478"/>
    <w:rsid w:val="00595570"/>
    <w:rsid w:val="00595611"/>
    <w:rsid w:val="0059570A"/>
    <w:rsid w:val="0059570C"/>
    <w:rsid w:val="00595889"/>
    <w:rsid w:val="00595A87"/>
    <w:rsid w:val="00595B3C"/>
    <w:rsid w:val="00596A29"/>
    <w:rsid w:val="00597430"/>
    <w:rsid w:val="005979CA"/>
    <w:rsid w:val="005A0B32"/>
    <w:rsid w:val="005A1057"/>
    <w:rsid w:val="005A1217"/>
    <w:rsid w:val="005A141A"/>
    <w:rsid w:val="005A14E8"/>
    <w:rsid w:val="005A20E2"/>
    <w:rsid w:val="005A2FD5"/>
    <w:rsid w:val="005A3265"/>
    <w:rsid w:val="005A3611"/>
    <w:rsid w:val="005A3993"/>
    <w:rsid w:val="005A3FFA"/>
    <w:rsid w:val="005A4265"/>
    <w:rsid w:val="005A4F18"/>
    <w:rsid w:val="005A5205"/>
    <w:rsid w:val="005A5954"/>
    <w:rsid w:val="005B0203"/>
    <w:rsid w:val="005B02EC"/>
    <w:rsid w:val="005B02F8"/>
    <w:rsid w:val="005B1B97"/>
    <w:rsid w:val="005B2489"/>
    <w:rsid w:val="005B2E46"/>
    <w:rsid w:val="005B33AF"/>
    <w:rsid w:val="005B366A"/>
    <w:rsid w:val="005B36B6"/>
    <w:rsid w:val="005B36D4"/>
    <w:rsid w:val="005B5ABC"/>
    <w:rsid w:val="005B5DC7"/>
    <w:rsid w:val="005B60B3"/>
    <w:rsid w:val="005B7301"/>
    <w:rsid w:val="005B7BD4"/>
    <w:rsid w:val="005C014E"/>
    <w:rsid w:val="005C0D35"/>
    <w:rsid w:val="005C0E9F"/>
    <w:rsid w:val="005C12A2"/>
    <w:rsid w:val="005C18BC"/>
    <w:rsid w:val="005C1993"/>
    <w:rsid w:val="005C22E4"/>
    <w:rsid w:val="005C2479"/>
    <w:rsid w:val="005C28F0"/>
    <w:rsid w:val="005C2963"/>
    <w:rsid w:val="005C2A9E"/>
    <w:rsid w:val="005C2D7D"/>
    <w:rsid w:val="005C37E8"/>
    <w:rsid w:val="005C3E54"/>
    <w:rsid w:val="005C44D0"/>
    <w:rsid w:val="005C4509"/>
    <w:rsid w:val="005C4821"/>
    <w:rsid w:val="005C5C9B"/>
    <w:rsid w:val="005C5F37"/>
    <w:rsid w:val="005C6281"/>
    <w:rsid w:val="005C6339"/>
    <w:rsid w:val="005C6423"/>
    <w:rsid w:val="005C6A4E"/>
    <w:rsid w:val="005C6C39"/>
    <w:rsid w:val="005C6F08"/>
    <w:rsid w:val="005D1ACE"/>
    <w:rsid w:val="005D2162"/>
    <w:rsid w:val="005D2A43"/>
    <w:rsid w:val="005D2AEF"/>
    <w:rsid w:val="005D2CBF"/>
    <w:rsid w:val="005D2EBE"/>
    <w:rsid w:val="005D3A34"/>
    <w:rsid w:val="005D4060"/>
    <w:rsid w:val="005D4F8E"/>
    <w:rsid w:val="005D5151"/>
    <w:rsid w:val="005D5FCA"/>
    <w:rsid w:val="005D6971"/>
    <w:rsid w:val="005D6D3C"/>
    <w:rsid w:val="005D705D"/>
    <w:rsid w:val="005D7D8E"/>
    <w:rsid w:val="005E0053"/>
    <w:rsid w:val="005E0615"/>
    <w:rsid w:val="005E19F2"/>
    <w:rsid w:val="005E1D13"/>
    <w:rsid w:val="005E23E2"/>
    <w:rsid w:val="005E27D4"/>
    <w:rsid w:val="005E397A"/>
    <w:rsid w:val="005E4456"/>
    <w:rsid w:val="005E4AC0"/>
    <w:rsid w:val="005E5213"/>
    <w:rsid w:val="005E5397"/>
    <w:rsid w:val="005E658A"/>
    <w:rsid w:val="005E6750"/>
    <w:rsid w:val="005E67A6"/>
    <w:rsid w:val="005E725E"/>
    <w:rsid w:val="005E7F00"/>
    <w:rsid w:val="005F01B7"/>
    <w:rsid w:val="005F0428"/>
    <w:rsid w:val="005F127F"/>
    <w:rsid w:val="005F134D"/>
    <w:rsid w:val="005F26F7"/>
    <w:rsid w:val="005F28CB"/>
    <w:rsid w:val="005F37A4"/>
    <w:rsid w:val="005F3B4F"/>
    <w:rsid w:val="005F3D77"/>
    <w:rsid w:val="005F418E"/>
    <w:rsid w:val="005F478B"/>
    <w:rsid w:val="005F5405"/>
    <w:rsid w:val="005F563B"/>
    <w:rsid w:val="005F6B9D"/>
    <w:rsid w:val="005F7C50"/>
    <w:rsid w:val="005F7E32"/>
    <w:rsid w:val="006000A8"/>
    <w:rsid w:val="00600308"/>
    <w:rsid w:val="006006DF"/>
    <w:rsid w:val="0060148F"/>
    <w:rsid w:val="006015D2"/>
    <w:rsid w:val="00601896"/>
    <w:rsid w:val="00601A29"/>
    <w:rsid w:val="00603003"/>
    <w:rsid w:val="006035BF"/>
    <w:rsid w:val="00603E5A"/>
    <w:rsid w:val="006041CB"/>
    <w:rsid w:val="00604996"/>
    <w:rsid w:val="00605111"/>
    <w:rsid w:val="006054D9"/>
    <w:rsid w:val="0060597A"/>
    <w:rsid w:val="006059B0"/>
    <w:rsid w:val="0060612D"/>
    <w:rsid w:val="00606ECD"/>
    <w:rsid w:val="006125C5"/>
    <w:rsid w:val="00612A0C"/>
    <w:rsid w:val="00612B60"/>
    <w:rsid w:val="00614329"/>
    <w:rsid w:val="006146C3"/>
    <w:rsid w:val="00614D57"/>
    <w:rsid w:val="00614E20"/>
    <w:rsid w:val="0061537B"/>
    <w:rsid w:val="006154D6"/>
    <w:rsid w:val="00615C62"/>
    <w:rsid w:val="00616191"/>
    <w:rsid w:val="00617B16"/>
    <w:rsid w:val="00620917"/>
    <w:rsid w:val="006213A1"/>
    <w:rsid w:val="0062159A"/>
    <w:rsid w:val="00622860"/>
    <w:rsid w:val="00622C87"/>
    <w:rsid w:val="00623147"/>
    <w:rsid w:val="0062369E"/>
    <w:rsid w:val="006237B2"/>
    <w:rsid w:val="00623D2B"/>
    <w:rsid w:val="00624005"/>
    <w:rsid w:val="0062427B"/>
    <w:rsid w:val="00624AF2"/>
    <w:rsid w:val="00624FE9"/>
    <w:rsid w:val="0062575E"/>
    <w:rsid w:val="00625ECC"/>
    <w:rsid w:val="0063116E"/>
    <w:rsid w:val="006312E0"/>
    <w:rsid w:val="006313E9"/>
    <w:rsid w:val="00631532"/>
    <w:rsid w:val="006318DB"/>
    <w:rsid w:val="006320AA"/>
    <w:rsid w:val="00633156"/>
    <w:rsid w:val="0063318A"/>
    <w:rsid w:val="00633CE9"/>
    <w:rsid w:val="00633F80"/>
    <w:rsid w:val="0063483B"/>
    <w:rsid w:val="00634CC6"/>
    <w:rsid w:val="0063572D"/>
    <w:rsid w:val="00635C87"/>
    <w:rsid w:val="00635D69"/>
    <w:rsid w:val="00636135"/>
    <w:rsid w:val="0063689F"/>
    <w:rsid w:val="0063697F"/>
    <w:rsid w:val="0063734A"/>
    <w:rsid w:val="0064106E"/>
    <w:rsid w:val="00641175"/>
    <w:rsid w:val="006411DC"/>
    <w:rsid w:val="0064130E"/>
    <w:rsid w:val="00641584"/>
    <w:rsid w:val="00641EBC"/>
    <w:rsid w:val="006423C3"/>
    <w:rsid w:val="00642C3D"/>
    <w:rsid w:val="00643450"/>
    <w:rsid w:val="006434B8"/>
    <w:rsid w:val="00643C12"/>
    <w:rsid w:val="0064467D"/>
    <w:rsid w:val="006447E9"/>
    <w:rsid w:val="00644CD8"/>
    <w:rsid w:val="00644E33"/>
    <w:rsid w:val="00645E42"/>
    <w:rsid w:val="006471C6"/>
    <w:rsid w:val="00647686"/>
    <w:rsid w:val="00647B85"/>
    <w:rsid w:val="00650EC8"/>
    <w:rsid w:val="00651993"/>
    <w:rsid w:val="0065223B"/>
    <w:rsid w:val="006523A1"/>
    <w:rsid w:val="006527D2"/>
    <w:rsid w:val="00653086"/>
    <w:rsid w:val="006531F8"/>
    <w:rsid w:val="0065435A"/>
    <w:rsid w:val="00654790"/>
    <w:rsid w:val="006554A8"/>
    <w:rsid w:val="0065659E"/>
    <w:rsid w:val="006576E2"/>
    <w:rsid w:val="00657D5D"/>
    <w:rsid w:val="0066018E"/>
    <w:rsid w:val="00660243"/>
    <w:rsid w:val="00660E2C"/>
    <w:rsid w:val="00661199"/>
    <w:rsid w:val="00661C2A"/>
    <w:rsid w:val="00662B08"/>
    <w:rsid w:val="00662EA3"/>
    <w:rsid w:val="00663267"/>
    <w:rsid w:val="0066332E"/>
    <w:rsid w:val="00663B54"/>
    <w:rsid w:val="006646C6"/>
    <w:rsid w:val="00665617"/>
    <w:rsid w:val="00665BD2"/>
    <w:rsid w:val="00666750"/>
    <w:rsid w:val="0066689E"/>
    <w:rsid w:val="00667055"/>
    <w:rsid w:val="006675B0"/>
    <w:rsid w:val="00667B42"/>
    <w:rsid w:val="00670C6E"/>
    <w:rsid w:val="00671512"/>
    <w:rsid w:val="00671A20"/>
    <w:rsid w:val="00671BD5"/>
    <w:rsid w:val="0067233E"/>
    <w:rsid w:val="00672562"/>
    <w:rsid w:val="006725F2"/>
    <w:rsid w:val="00672712"/>
    <w:rsid w:val="00672CBC"/>
    <w:rsid w:val="006731F8"/>
    <w:rsid w:val="006733A3"/>
    <w:rsid w:val="006733BE"/>
    <w:rsid w:val="0067411C"/>
    <w:rsid w:val="006748E1"/>
    <w:rsid w:val="00674D0F"/>
    <w:rsid w:val="00675191"/>
    <w:rsid w:val="00675680"/>
    <w:rsid w:val="006759CA"/>
    <w:rsid w:val="00675FBA"/>
    <w:rsid w:val="00676DEC"/>
    <w:rsid w:val="00676E47"/>
    <w:rsid w:val="006774F5"/>
    <w:rsid w:val="00677843"/>
    <w:rsid w:val="00677879"/>
    <w:rsid w:val="00680979"/>
    <w:rsid w:val="00680CEF"/>
    <w:rsid w:val="006814A7"/>
    <w:rsid w:val="0068187F"/>
    <w:rsid w:val="00681E3E"/>
    <w:rsid w:val="00681F2B"/>
    <w:rsid w:val="00682300"/>
    <w:rsid w:val="006823B0"/>
    <w:rsid w:val="0068309D"/>
    <w:rsid w:val="00684542"/>
    <w:rsid w:val="006847AF"/>
    <w:rsid w:val="00684A53"/>
    <w:rsid w:val="00684A7E"/>
    <w:rsid w:val="00685311"/>
    <w:rsid w:val="006856C2"/>
    <w:rsid w:val="00685B56"/>
    <w:rsid w:val="0068695D"/>
    <w:rsid w:val="00686B64"/>
    <w:rsid w:val="00687006"/>
    <w:rsid w:val="006872E2"/>
    <w:rsid w:val="006877DD"/>
    <w:rsid w:val="0069060B"/>
    <w:rsid w:val="006908AF"/>
    <w:rsid w:val="00691103"/>
    <w:rsid w:val="006913F7"/>
    <w:rsid w:val="0069165A"/>
    <w:rsid w:val="006925AA"/>
    <w:rsid w:val="006927AB"/>
    <w:rsid w:val="0069310E"/>
    <w:rsid w:val="00693464"/>
    <w:rsid w:val="00693469"/>
    <w:rsid w:val="00693BE0"/>
    <w:rsid w:val="00694357"/>
    <w:rsid w:val="0069442E"/>
    <w:rsid w:val="006944E0"/>
    <w:rsid w:val="006947B1"/>
    <w:rsid w:val="0069509E"/>
    <w:rsid w:val="0069596A"/>
    <w:rsid w:val="00695D30"/>
    <w:rsid w:val="0069658B"/>
    <w:rsid w:val="0069773C"/>
    <w:rsid w:val="006A036F"/>
    <w:rsid w:val="006A08D1"/>
    <w:rsid w:val="006A0DFB"/>
    <w:rsid w:val="006A1097"/>
    <w:rsid w:val="006A12FC"/>
    <w:rsid w:val="006A1648"/>
    <w:rsid w:val="006A19FF"/>
    <w:rsid w:val="006A20F7"/>
    <w:rsid w:val="006A2136"/>
    <w:rsid w:val="006A3A47"/>
    <w:rsid w:val="006A40D7"/>
    <w:rsid w:val="006A5430"/>
    <w:rsid w:val="006A580E"/>
    <w:rsid w:val="006A59B9"/>
    <w:rsid w:val="006A5F34"/>
    <w:rsid w:val="006A62C9"/>
    <w:rsid w:val="006A701A"/>
    <w:rsid w:val="006A72CF"/>
    <w:rsid w:val="006B0355"/>
    <w:rsid w:val="006B0CEC"/>
    <w:rsid w:val="006B0E9B"/>
    <w:rsid w:val="006B1840"/>
    <w:rsid w:val="006B2617"/>
    <w:rsid w:val="006B3284"/>
    <w:rsid w:val="006B3BB3"/>
    <w:rsid w:val="006B41FA"/>
    <w:rsid w:val="006B47AE"/>
    <w:rsid w:val="006B4E13"/>
    <w:rsid w:val="006B4E5B"/>
    <w:rsid w:val="006B4F84"/>
    <w:rsid w:val="006B51CC"/>
    <w:rsid w:val="006B6155"/>
    <w:rsid w:val="006B636F"/>
    <w:rsid w:val="006B6AF0"/>
    <w:rsid w:val="006B6BBA"/>
    <w:rsid w:val="006B6D8C"/>
    <w:rsid w:val="006B73E3"/>
    <w:rsid w:val="006B7D92"/>
    <w:rsid w:val="006C0829"/>
    <w:rsid w:val="006C095E"/>
    <w:rsid w:val="006C1134"/>
    <w:rsid w:val="006C2116"/>
    <w:rsid w:val="006C2658"/>
    <w:rsid w:val="006C32A2"/>
    <w:rsid w:val="006C3D3D"/>
    <w:rsid w:val="006C49A7"/>
    <w:rsid w:val="006C4B4D"/>
    <w:rsid w:val="006C5D31"/>
    <w:rsid w:val="006C68BE"/>
    <w:rsid w:val="006C6A52"/>
    <w:rsid w:val="006C6B8A"/>
    <w:rsid w:val="006C7138"/>
    <w:rsid w:val="006C73A6"/>
    <w:rsid w:val="006C7557"/>
    <w:rsid w:val="006D016A"/>
    <w:rsid w:val="006D0BBE"/>
    <w:rsid w:val="006D0BEB"/>
    <w:rsid w:val="006D0CA7"/>
    <w:rsid w:val="006D177D"/>
    <w:rsid w:val="006D3261"/>
    <w:rsid w:val="006D3ACF"/>
    <w:rsid w:val="006D3E40"/>
    <w:rsid w:val="006D3E93"/>
    <w:rsid w:val="006D401D"/>
    <w:rsid w:val="006D48A9"/>
    <w:rsid w:val="006D57E2"/>
    <w:rsid w:val="006D7097"/>
    <w:rsid w:val="006D755C"/>
    <w:rsid w:val="006D777B"/>
    <w:rsid w:val="006D79F7"/>
    <w:rsid w:val="006E0406"/>
    <w:rsid w:val="006E0810"/>
    <w:rsid w:val="006E0CA4"/>
    <w:rsid w:val="006E10CD"/>
    <w:rsid w:val="006E11D3"/>
    <w:rsid w:val="006E13EA"/>
    <w:rsid w:val="006E158E"/>
    <w:rsid w:val="006E1ACB"/>
    <w:rsid w:val="006E25CA"/>
    <w:rsid w:val="006E272B"/>
    <w:rsid w:val="006E2BFF"/>
    <w:rsid w:val="006E2C27"/>
    <w:rsid w:val="006E30F1"/>
    <w:rsid w:val="006E390D"/>
    <w:rsid w:val="006E3D7E"/>
    <w:rsid w:val="006E4054"/>
    <w:rsid w:val="006E4359"/>
    <w:rsid w:val="006E46F4"/>
    <w:rsid w:val="006E4F29"/>
    <w:rsid w:val="006E52F2"/>
    <w:rsid w:val="006E568C"/>
    <w:rsid w:val="006E5A11"/>
    <w:rsid w:val="006E5D79"/>
    <w:rsid w:val="006E6505"/>
    <w:rsid w:val="006E6544"/>
    <w:rsid w:val="006E6952"/>
    <w:rsid w:val="006E6CBA"/>
    <w:rsid w:val="006E7011"/>
    <w:rsid w:val="006E77A8"/>
    <w:rsid w:val="006E77B4"/>
    <w:rsid w:val="006E7939"/>
    <w:rsid w:val="006E7AD7"/>
    <w:rsid w:val="006E7EF6"/>
    <w:rsid w:val="006F0430"/>
    <w:rsid w:val="006F129C"/>
    <w:rsid w:val="006F140C"/>
    <w:rsid w:val="006F147C"/>
    <w:rsid w:val="006F1979"/>
    <w:rsid w:val="006F1B51"/>
    <w:rsid w:val="006F3345"/>
    <w:rsid w:val="006F479B"/>
    <w:rsid w:val="006F5544"/>
    <w:rsid w:val="006F5927"/>
    <w:rsid w:val="006F5ACA"/>
    <w:rsid w:val="006F5E9B"/>
    <w:rsid w:val="006F747B"/>
    <w:rsid w:val="006F75B3"/>
    <w:rsid w:val="006F7F9E"/>
    <w:rsid w:val="0070034E"/>
    <w:rsid w:val="00700D37"/>
    <w:rsid w:val="00701A43"/>
    <w:rsid w:val="00701AA6"/>
    <w:rsid w:val="0070238A"/>
    <w:rsid w:val="00702A10"/>
    <w:rsid w:val="00702B7D"/>
    <w:rsid w:val="00703681"/>
    <w:rsid w:val="00703DC5"/>
    <w:rsid w:val="00703F3D"/>
    <w:rsid w:val="00704129"/>
    <w:rsid w:val="007044AF"/>
    <w:rsid w:val="00704E4B"/>
    <w:rsid w:val="00705487"/>
    <w:rsid w:val="00706023"/>
    <w:rsid w:val="007069B7"/>
    <w:rsid w:val="0070710E"/>
    <w:rsid w:val="007073ED"/>
    <w:rsid w:val="007103FC"/>
    <w:rsid w:val="0071055F"/>
    <w:rsid w:val="00710BF8"/>
    <w:rsid w:val="007114FC"/>
    <w:rsid w:val="00711980"/>
    <w:rsid w:val="00712E67"/>
    <w:rsid w:val="00712E75"/>
    <w:rsid w:val="00713F90"/>
    <w:rsid w:val="00713FF8"/>
    <w:rsid w:val="007140F5"/>
    <w:rsid w:val="007141B3"/>
    <w:rsid w:val="007143C3"/>
    <w:rsid w:val="00714647"/>
    <w:rsid w:val="00714D24"/>
    <w:rsid w:val="00715644"/>
    <w:rsid w:val="00715905"/>
    <w:rsid w:val="00716688"/>
    <w:rsid w:val="00716BF2"/>
    <w:rsid w:val="00717201"/>
    <w:rsid w:val="00717AF6"/>
    <w:rsid w:val="0072025E"/>
    <w:rsid w:val="00720A3D"/>
    <w:rsid w:val="00720C77"/>
    <w:rsid w:val="007212D1"/>
    <w:rsid w:val="00721E73"/>
    <w:rsid w:val="00723466"/>
    <w:rsid w:val="00723FFC"/>
    <w:rsid w:val="00724277"/>
    <w:rsid w:val="00724879"/>
    <w:rsid w:val="0072538C"/>
    <w:rsid w:val="00725A64"/>
    <w:rsid w:val="00726D37"/>
    <w:rsid w:val="007278AA"/>
    <w:rsid w:val="00727B7A"/>
    <w:rsid w:val="00727E15"/>
    <w:rsid w:val="0073024A"/>
    <w:rsid w:val="00730AA5"/>
    <w:rsid w:val="00732EA4"/>
    <w:rsid w:val="007332A1"/>
    <w:rsid w:val="007334F9"/>
    <w:rsid w:val="00733B17"/>
    <w:rsid w:val="00734252"/>
    <w:rsid w:val="0073470C"/>
    <w:rsid w:val="007347D5"/>
    <w:rsid w:val="00734DB8"/>
    <w:rsid w:val="007353E3"/>
    <w:rsid w:val="00735BF9"/>
    <w:rsid w:val="00735CD9"/>
    <w:rsid w:val="00736685"/>
    <w:rsid w:val="00736849"/>
    <w:rsid w:val="00736878"/>
    <w:rsid w:val="00737E39"/>
    <w:rsid w:val="0074092D"/>
    <w:rsid w:val="00740DB6"/>
    <w:rsid w:val="00740F45"/>
    <w:rsid w:val="007413D9"/>
    <w:rsid w:val="0074185F"/>
    <w:rsid w:val="0074226C"/>
    <w:rsid w:val="00742FC8"/>
    <w:rsid w:val="00743785"/>
    <w:rsid w:val="00743D2C"/>
    <w:rsid w:val="00743EA8"/>
    <w:rsid w:val="00744506"/>
    <w:rsid w:val="0074495A"/>
    <w:rsid w:val="007460D4"/>
    <w:rsid w:val="00746384"/>
    <w:rsid w:val="00746649"/>
    <w:rsid w:val="00746846"/>
    <w:rsid w:val="00746852"/>
    <w:rsid w:val="00746BC5"/>
    <w:rsid w:val="007475A3"/>
    <w:rsid w:val="00747F66"/>
    <w:rsid w:val="00750567"/>
    <w:rsid w:val="0075074F"/>
    <w:rsid w:val="00750811"/>
    <w:rsid w:val="00750FCF"/>
    <w:rsid w:val="0075151F"/>
    <w:rsid w:val="00751BA1"/>
    <w:rsid w:val="00752026"/>
    <w:rsid w:val="00753533"/>
    <w:rsid w:val="0075404F"/>
    <w:rsid w:val="00754A14"/>
    <w:rsid w:val="00755B77"/>
    <w:rsid w:val="00755D11"/>
    <w:rsid w:val="00755F0A"/>
    <w:rsid w:val="0075648D"/>
    <w:rsid w:val="00756666"/>
    <w:rsid w:val="007569FB"/>
    <w:rsid w:val="00756A7F"/>
    <w:rsid w:val="00757076"/>
    <w:rsid w:val="0075743E"/>
    <w:rsid w:val="00757C38"/>
    <w:rsid w:val="007604C5"/>
    <w:rsid w:val="00761213"/>
    <w:rsid w:val="0076146C"/>
    <w:rsid w:val="007617DE"/>
    <w:rsid w:val="00761992"/>
    <w:rsid w:val="007620B6"/>
    <w:rsid w:val="00762E6B"/>
    <w:rsid w:val="00763A9B"/>
    <w:rsid w:val="00763E93"/>
    <w:rsid w:val="007647D3"/>
    <w:rsid w:val="00764EDB"/>
    <w:rsid w:val="007661AD"/>
    <w:rsid w:val="00766649"/>
    <w:rsid w:val="007668D8"/>
    <w:rsid w:val="007668EF"/>
    <w:rsid w:val="00766CA7"/>
    <w:rsid w:val="0076708D"/>
    <w:rsid w:val="007671B1"/>
    <w:rsid w:val="00767843"/>
    <w:rsid w:val="00770009"/>
    <w:rsid w:val="00770027"/>
    <w:rsid w:val="00770440"/>
    <w:rsid w:val="00771013"/>
    <w:rsid w:val="00771A85"/>
    <w:rsid w:val="00771D25"/>
    <w:rsid w:val="00773826"/>
    <w:rsid w:val="00773F84"/>
    <w:rsid w:val="007748B9"/>
    <w:rsid w:val="00775038"/>
    <w:rsid w:val="007757B2"/>
    <w:rsid w:val="007758AF"/>
    <w:rsid w:val="007758EB"/>
    <w:rsid w:val="00775C46"/>
    <w:rsid w:val="007802BE"/>
    <w:rsid w:val="0078157F"/>
    <w:rsid w:val="00781AB9"/>
    <w:rsid w:val="00781C6D"/>
    <w:rsid w:val="00782C45"/>
    <w:rsid w:val="00783A53"/>
    <w:rsid w:val="00783BA6"/>
    <w:rsid w:val="00783FB6"/>
    <w:rsid w:val="00784283"/>
    <w:rsid w:val="00784386"/>
    <w:rsid w:val="00784E29"/>
    <w:rsid w:val="0078536B"/>
    <w:rsid w:val="00785534"/>
    <w:rsid w:val="0078661B"/>
    <w:rsid w:val="007868B9"/>
    <w:rsid w:val="00786C71"/>
    <w:rsid w:val="00787DEB"/>
    <w:rsid w:val="00787E8A"/>
    <w:rsid w:val="00790332"/>
    <w:rsid w:val="00791534"/>
    <w:rsid w:val="00791841"/>
    <w:rsid w:val="0079242D"/>
    <w:rsid w:val="00792B37"/>
    <w:rsid w:val="00793569"/>
    <w:rsid w:val="00793A8C"/>
    <w:rsid w:val="007944F9"/>
    <w:rsid w:val="0079494F"/>
    <w:rsid w:val="0079533B"/>
    <w:rsid w:val="00795658"/>
    <w:rsid w:val="0079602E"/>
    <w:rsid w:val="00796072"/>
    <w:rsid w:val="00796393"/>
    <w:rsid w:val="00796919"/>
    <w:rsid w:val="00797B3B"/>
    <w:rsid w:val="00797E07"/>
    <w:rsid w:val="007A0E5E"/>
    <w:rsid w:val="007A0E68"/>
    <w:rsid w:val="007A10C5"/>
    <w:rsid w:val="007A1781"/>
    <w:rsid w:val="007A2604"/>
    <w:rsid w:val="007A350E"/>
    <w:rsid w:val="007A3933"/>
    <w:rsid w:val="007A3DC5"/>
    <w:rsid w:val="007A4237"/>
    <w:rsid w:val="007A4B1E"/>
    <w:rsid w:val="007A5029"/>
    <w:rsid w:val="007A5611"/>
    <w:rsid w:val="007A62E7"/>
    <w:rsid w:val="007A659C"/>
    <w:rsid w:val="007A6A17"/>
    <w:rsid w:val="007A7155"/>
    <w:rsid w:val="007A7313"/>
    <w:rsid w:val="007A7609"/>
    <w:rsid w:val="007A766A"/>
    <w:rsid w:val="007A7DCE"/>
    <w:rsid w:val="007B06D0"/>
    <w:rsid w:val="007B0BAE"/>
    <w:rsid w:val="007B0F28"/>
    <w:rsid w:val="007B14FB"/>
    <w:rsid w:val="007B18DB"/>
    <w:rsid w:val="007B1B89"/>
    <w:rsid w:val="007B200B"/>
    <w:rsid w:val="007B21BB"/>
    <w:rsid w:val="007B225E"/>
    <w:rsid w:val="007B293C"/>
    <w:rsid w:val="007B3050"/>
    <w:rsid w:val="007B396A"/>
    <w:rsid w:val="007B3A7B"/>
    <w:rsid w:val="007B3AD6"/>
    <w:rsid w:val="007B571A"/>
    <w:rsid w:val="007B5E71"/>
    <w:rsid w:val="007B7332"/>
    <w:rsid w:val="007C0401"/>
    <w:rsid w:val="007C0902"/>
    <w:rsid w:val="007C093C"/>
    <w:rsid w:val="007C0A6C"/>
    <w:rsid w:val="007C0D8B"/>
    <w:rsid w:val="007C105C"/>
    <w:rsid w:val="007C2380"/>
    <w:rsid w:val="007C2EE8"/>
    <w:rsid w:val="007C3463"/>
    <w:rsid w:val="007C35BC"/>
    <w:rsid w:val="007C4025"/>
    <w:rsid w:val="007C5656"/>
    <w:rsid w:val="007C6794"/>
    <w:rsid w:val="007C75A6"/>
    <w:rsid w:val="007C7861"/>
    <w:rsid w:val="007C7A55"/>
    <w:rsid w:val="007C7D55"/>
    <w:rsid w:val="007C7FB3"/>
    <w:rsid w:val="007D0637"/>
    <w:rsid w:val="007D094E"/>
    <w:rsid w:val="007D0DF4"/>
    <w:rsid w:val="007D28BE"/>
    <w:rsid w:val="007D2B70"/>
    <w:rsid w:val="007D3132"/>
    <w:rsid w:val="007D3297"/>
    <w:rsid w:val="007D3DFF"/>
    <w:rsid w:val="007D44EB"/>
    <w:rsid w:val="007D466B"/>
    <w:rsid w:val="007D46B7"/>
    <w:rsid w:val="007D4ABE"/>
    <w:rsid w:val="007D4AD5"/>
    <w:rsid w:val="007D4C9D"/>
    <w:rsid w:val="007D5FD9"/>
    <w:rsid w:val="007D6506"/>
    <w:rsid w:val="007D68DF"/>
    <w:rsid w:val="007D6D2B"/>
    <w:rsid w:val="007D6D5C"/>
    <w:rsid w:val="007D7B5E"/>
    <w:rsid w:val="007E042D"/>
    <w:rsid w:val="007E071C"/>
    <w:rsid w:val="007E16EE"/>
    <w:rsid w:val="007E24C3"/>
    <w:rsid w:val="007E2F39"/>
    <w:rsid w:val="007E3892"/>
    <w:rsid w:val="007E39D2"/>
    <w:rsid w:val="007E4256"/>
    <w:rsid w:val="007E46B5"/>
    <w:rsid w:val="007E4A98"/>
    <w:rsid w:val="007E586A"/>
    <w:rsid w:val="007E5EBB"/>
    <w:rsid w:val="007E6BC6"/>
    <w:rsid w:val="007E7B64"/>
    <w:rsid w:val="007F002D"/>
    <w:rsid w:val="007F058B"/>
    <w:rsid w:val="007F065F"/>
    <w:rsid w:val="007F13A0"/>
    <w:rsid w:val="007F18E3"/>
    <w:rsid w:val="007F1EFF"/>
    <w:rsid w:val="007F20FB"/>
    <w:rsid w:val="007F224B"/>
    <w:rsid w:val="007F2BC1"/>
    <w:rsid w:val="007F32E5"/>
    <w:rsid w:val="007F3557"/>
    <w:rsid w:val="007F4237"/>
    <w:rsid w:val="007F45AC"/>
    <w:rsid w:val="007F5021"/>
    <w:rsid w:val="007F57EC"/>
    <w:rsid w:val="007F5AC4"/>
    <w:rsid w:val="007F5E82"/>
    <w:rsid w:val="007F62A0"/>
    <w:rsid w:val="007F677D"/>
    <w:rsid w:val="007F6F23"/>
    <w:rsid w:val="007F6F5F"/>
    <w:rsid w:val="007F75E0"/>
    <w:rsid w:val="007F7FCF"/>
    <w:rsid w:val="0080087E"/>
    <w:rsid w:val="00801360"/>
    <w:rsid w:val="00801465"/>
    <w:rsid w:val="00801DB5"/>
    <w:rsid w:val="00802AD5"/>
    <w:rsid w:val="00802DC1"/>
    <w:rsid w:val="00802FB5"/>
    <w:rsid w:val="00803203"/>
    <w:rsid w:val="00803CB7"/>
    <w:rsid w:val="008048D7"/>
    <w:rsid w:val="00804BDD"/>
    <w:rsid w:val="00805CAC"/>
    <w:rsid w:val="00806B84"/>
    <w:rsid w:val="00806C63"/>
    <w:rsid w:val="00806FD7"/>
    <w:rsid w:val="0080718B"/>
    <w:rsid w:val="00807376"/>
    <w:rsid w:val="008075DE"/>
    <w:rsid w:val="008076CA"/>
    <w:rsid w:val="00807B27"/>
    <w:rsid w:val="00810548"/>
    <w:rsid w:val="00810A11"/>
    <w:rsid w:val="00810BF8"/>
    <w:rsid w:val="00810C39"/>
    <w:rsid w:val="00810D2B"/>
    <w:rsid w:val="00810D43"/>
    <w:rsid w:val="00810D8D"/>
    <w:rsid w:val="00811081"/>
    <w:rsid w:val="00811845"/>
    <w:rsid w:val="00811978"/>
    <w:rsid w:val="00811A05"/>
    <w:rsid w:val="00811C13"/>
    <w:rsid w:val="0081313F"/>
    <w:rsid w:val="00813E24"/>
    <w:rsid w:val="00813FFC"/>
    <w:rsid w:val="00814A0B"/>
    <w:rsid w:val="00814EF3"/>
    <w:rsid w:val="00815C07"/>
    <w:rsid w:val="00816014"/>
    <w:rsid w:val="00816269"/>
    <w:rsid w:val="00816473"/>
    <w:rsid w:val="00816690"/>
    <w:rsid w:val="00816939"/>
    <w:rsid w:val="00816D34"/>
    <w:rsid w:val="00817DC0"/>
    <w:rsid w:val="00820211"/>
    <w:rsid w:val="008211B6"/>
    <w:rsid w:val="008212AC"/>
    <w:rsid w:val="008215C3"/>
    <w:rsid w:val="00821E46"/>
    <w:rsid w:val="00822223"/>
    <w:rsid w:val="00822926"/>
    <w:rsid w:val="00822B6E"/>
    <w:rsid w:val="00823620"/>
    <w:rsid w:val="00823985"/>
    <w:rsid w:val="00823A38"/>
    <w:rsid w:val="008241D3"/>
    <w:rsid w:val="008247B7"/>
    <w:rsid w:val="00825915"/>
    <w:rsid w:val="0082654C"/>
    <w:rsid w:val="008266DE"/>
    <w:rsid w:val="00827030"/>
    <w:rsid w:val="00827150"/>
    <w:rsid w:val="00827524"/>
    <w:rsid w:val="00830542"/>
    <w:rsid w:val="0083186E"/>
    <w:rsid w:val="00832487"/>
    <w:rsid w:val="00832EEF"/>
    <w:rsid w:val="00833BB7"/>
    <w:rsid w:val="008344E4"/>
    <w:rsid w:val="008362C5"/>
    <w:rsid w:val="008369A0"/>
    <w:rsid w:val="00836B34"/>
    <w:rsid w:val="008373D4"/>
    <w:rsid w:val="00837AAE"/>
    <w:rsid w:val="00840B21"/>
    <w:rsid w:val="00840B7F"/>
    <w:rsid w:val="00840F17"/>
    <w:rsid w:val="00841331"/>
    <w:rsid w:val="00841C8C"/>
    <w:rsid w:val="008429FD"/>
    <w:rsid w:val="00842EB0"/>
    <w:rsid w:val="008444D2"/>
    <w:rsid w:val="00844B73"/>
    <w:rsid w:val="00845EF3"/>
    <w:rsid w:val="0084601E"/>
    <w:rsid w:val="00846028"/>
    <w:rsid w:val="0084683D"/>
    <w:rsid w:val="008469A3"/>
    <w:rsid w:val="008469CC"/>
    <w:rsid w:val="00846C8D"/>
    <w:rsid w:val="0084716D"/>
    <w:rsid w:val="00847721"/>
    <w:rsid w:val="008503E8"/>
    <w:rsid w:val="00850A20"/>
    <w:rsid w:val="008518AA"/>
    <w:rsid w:val="00851FAC"/>
    <w:rsid w:val="00852699"/>
    <w:rsid w:val="00853CE1"/>
    <w:rsid w:val="008540EA"/>
    <w:rsid w:val="00855746"/>
    <w:rsid w:val="00855981"/>
    <w:rsid w:val="00855BA5"/>
    <w:rsid w:val="00856B93"/>
    <w:rsid w:val="00857193"/>
    <w:rsid w:val="0085783C"/>
    <w:rsid w:val="0086070C"/>
    <w:rsid w:val="00860FA6"/>
    <w:rsid w:val="008627FE"/>
    <w:rsid w:val="00862A2C"/>
    <w:rsid w:val="00862BB8"/>
    <w:rsid w:val="00862BF1"/>
    <w:rsid w:val="008636F8"/>
    <w:rsid w:val="00864572"/>
    <w:rsid w:val="008646F3"/>
    <w:rsid w:val="00864D1D"/>
    <w:rsid w:val="00865C4B"/>
    <w:rsid w:val="00866E63"/>
    <w:rsid w:val="008671CB"/>
    <w:rsid w:val="00867331"/>
    <w:rsid w:val="008675EE"/>
    <w:rsid w:val="00870125"/>
    <w:rsid w:val="008706FB"/>
    <w:rsid w:val="00870E35"/>
    <w:rsid w:val="00870FF4"/>
    <w:rsid w:val="00871A05"/>
    <w:rsid w:val="00872204"/>
    <w:rsid w:val="008722B5"/>
    <w:rsid w:val="00872452"/>
    <w:rsid w:val="00872E7C"/>
    <w:rsid w:val="00873A57"/>
    <w:rsid w:val="00873C0E"/>
    <w:rsid w:val="00874251"/>
    <w:rsid w:val="0087433E"/>
    <w:rsid w:val="00874FAF"/>
    <w:rsid w:val="008753FD"/>
    <w:rsid w:val="00875EAF"/>
    <w:rsid w:val="008764C1"/>
    <w:rsid w:val="00877350"/>
    <w:rsid w:val="008773C0"/>
    <w:rsid w:val="0088074A"/>
    <w:rsid w:val="00883290"/>
    <w:rsid w:val="00883688"/>
    <w:rsid w:val="00883CCE"/>
    <w:rsid w:val="00884282"/>
    <w:rsid w:val="008850D6"/>
    <w:rsid w:val="00885A80"/>
    <w:rsid w:val="00885D84"/>
    <w:rsid w:val="0088606C"/>
    <w:rsid w:val="008866D7"/>
    <w:rsid w:val="00886E8A"/>
    <w:rsid w:val="00886FEA"/>
    <w:rsid w:val="00887BDD"/>
    <w:rsid w:val="008900C0"/>
    <w:rsid w:val="00890461"/>
    <w:rsid w:val="00891269"/>
    <w:rsid w:val="008913B9"/>
    <w:rsid w:val="00891A26"/>
    <w:rsid w:val="00892735"/>
    <w:rsid w:val="00893650"/>
    <w:rsid w:val="00893D7F"/>
    <w:rsid w:val="00894107"/>
    <w:rsid w:val="00894821"/>
    <w:rsid w:val="00894B2A"/>
    <w:rsid w:val="00895958"/>
    <w:rsid w:val="00895A6B"/>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A0EEB"/>
    <w:rsid w:val="008A0FE0"/>
    <w:rsid w:val="008A1033"/>
    <w:rsid w:val="008A1E72"/>
    <w:rsid w:val="008A2F06"/>
    <w:rsid w:val="008A2F95"/>
    <w:rsid w:val="008A329A"/>
    <w:rsid w:val="008A3C14"/>
    <w:rsid w:val="008A4040"/>
    <w:rsid w:val="008A4371"/>
    <w:rsid w:val="008A5185"/>
    <w:rsid w:val="008A6D2A"/>
    <w:rsid w:val="008A732F"/>
    <w:rsid w:val="008A7FF2"/>
    <w:rsid w:val="008B1522"/>
    <w:rsid w:val="008B163C"/>
    <w:rsid w:val="008B1A73"/>
    <w:rsid w:val="008B25DD"/>
    <w:rsid w:val="008B2A7C"/>
    <w:rsid w:val="008B2CA1"/>
    <w:rsid w:val="008B2DEC"/>
    <w:rsid w:val="008B3025"/>
    <w:rsid w:val="008B321C"/>
    <w:rsid w:val="008B34AD"/>
    <w:rsid w:val="008B434A"/>
    <w:rsid w:val="008B53A0"/>
    <w:rsid w:val="008B65D8"/>
    <w:rsid w:val="008B6987"/>
    <w:rsid w:val="008B70CB"/>
    <w:rsid w:val="008C004F"/>
    <w:rsid w:val="008C096B"/>
    <w:rsid w:val="008C0E6A"/>
    <w:rsid w:val="008C1503"/>
    <w:rsid w:val="008C1CFD"/>
    <w:rsid w:val="008C2A9B"/>
    <w:rsid w:val="008C30DE"/>
    <w:rsid w:val="008C31C2"/>
    <w:rsid w:val="008C3638"/>
    <w:rsid w:val="008C37CB"/>
    <w:rsid w:val="008C4343"/>
    <w:rsid w:val="008C4565"/>
    <w:rsid w:val="008C4F2B"/>
    <w:rsid w:val="008C526C"/>
    <w:rsid w:val="008C61DF"/>
    <w:rsid w:val="008C6D4D"/>
    <w:rsid w:val="008D0403"/>
    <w:rsid w:val="008D2C91"/>
    <w:rsid w:val="008D34BB"/>
    <w:rsid w:val="008D3CD7"/>
    <w:rsid w:val="008D4330"/>
    <w:rsid w:val="008D4B36"/>
    <w:rsid w:val="008D4FD8"/>
    <w:rsid w:val="008D62D8"/>
    <w:rsid w:val="008D6AEB"/>
    <w:rsid w:val="008D711E"/>
    <w:rsid w:val="008D7894"/>
    <w:rsid w:val="008D7984"/>
    <w:rsid w:val="008E0700"/>
    <w:rsid w:val="008E1009"/>
    <w:rsid w:val="008E1567"/>
    <w:rsid w:val="008E1634"/>
    <w:rsid w:val="008E1CE8"/>
    <w:rsid w:val="008E1D0B"/>
    <w:rsid w:val="008E1DB0"/>
    <w:rsid w:val="008E1DF0"/>
    <w:rsid w:val="008E31BB"/>
    <w:rsid w:val="008E369B"/>
    <w:rsid w:val="008E4111"/>
    <w:rsid w:val="008E4828"/>
    <w:rsid w:val="008E4E76"/>
    <w:rsid w:val="008E5C55"/>
    <w:rsid w:val="008E5D22"/>
    <w:rsid w:val="008E6A1D"/>
    <w:rsid w:val="008E6D7C"/>
    <w:rsid w:val="008E7F7F"/>
    <w:rsid w:val="008F08A2"/>
    <w:rsid w:val="008F0E7A"/>
    <w:rsid w:val="008F103E"/>
    <w:rsid w:val="008F11DA"/>
    <w:rsid w:val="008F1396"/>
    <w:rsid w:val="008F20F6"/>
    <w:rsid w:val="008F2FA3"/>
    <w:rsid w:val="008F39C9"/>
    <w:rsid w:val="008F3D4D"/>
    <w:rsid w:val="008F3EEF"/>
    <w:rsid w:val="008F420D"/>
    <w:rsid w:val="008F42B7"/>
    <w:rsid w:val="008F443E"/>
    <w:rsid w:val="008F4569"/>
    <w:rsid w:val="008F4A07"/>
    <w:rsid w:val="008F5671"/>
    <w:rsid w:val="008F6B2B"/>
    <w:rsid w:val="008F72CD"/>
    <w:rsid w:val="008F741F"/>
    <w:rsid w:val="008F7489"/>
    <w:rsid w:val="008F77E3"/>
    <w:rsid w:val="008F7972"/>
    <w:rsid w:val="008F7EF9"/>
    <w:rsid w:val="00900276"/>
    <w:rsid w:val="0090075D"/>
    <w:rsid w:val="00901868"/>
    <w:rsid w:val="00901B86"/>
    <w:rsid w:val="00901C8C"/>
    <w:rsid w:val="00901FE3"/>
    <w:rsid w:val="00902667"/>
    <w:rsid w:val="00902F57"/>
    <w:rsid w:val="00903EC9"/>
    <w:rsid w:val="00904056"/>
    <w:rsid w:val="00904461"/>
    <w:rsid w:val="009045F9"/>
    <w:rsid w:val="00904C16"/>
    <w:rsid w:val="00904C18"/>
    <w:rsid w:val="00905FFF"/>
    <w:rsid w:val="009069AA"/>
    <w:rsid w:val="009077D1"/>
    <w:rsid w:val="00907C9D"/>
    <w:rsid w:val="0091012A"/>
    <w:rsid w:val="009107CC"/>
    <w:rsid w:val="0091093A"/>
    <w:rsid w:val="00910DBE"/>
    <w:rsid w:val="00910DCD"/>
    <w:rsid w:val="00910E0B"/>
    <w:rsid w:val="009112E7"/>
    <w:rsid w:val="00911AB6"/>
    <w:rsid w:val="00911D34"/>
    <w:rsid w:val="0091274B"/>
    <w:rsid w:val="00912922"/>
    <w:rsid w:val="0091319D"/>
    <w:rsid w:val="00913297"/>
    <w:rsid w:val="00913BBF"/>
    <w:rsid w:val="00913CF2"/>
    <w:rsid w:val="00913DC0"/>
    <w:rsid w:val="009148CC"/>
    <w:rsid w:val="00914E37"/>
    <w:rsid w:val="009155E8"/>
    <w:rsid w:val="00915D48"/>
    <w:rsid w:val="00916A5B"/>
    <w:rsid w:val="00916F2F"/>
    <w:rsid w:val="00917088"/>
    <w:rsid w:val="009171C0"/>
    <w:rsid w:val="0092152E"/>
    <w:rsid w:val="00921E00"/>
    <w:rsid w:val="009239A6"/>
    <w:rsid w:val="00923A6F"/>
    <w:rsid w:val="00923A8F"/>
    <w:rsid w:val="0092402E"/>
    <w:rsid w:val="009246C9"/>
    <w:rsid w:val="00924771"/>
    <w:rsid w:val="00924D3F"/>
    <w:rsid w:val="00924DCB"/>
    <w:rsid w:val="0092533D"/>
    <w:rsid w:val="009258B8"/>
    <w:rsid w:val="00926A51"/>
    <w:rsid w:val="00926B42"/>
    <w:rsid w:val="00926E64"/>
    <w:rsid w:val="00926F39"/>
    <w:rsid w:val="009270D3"/>
    <w:rsid w:val="00930063"/>
    <w:rsid w:val="009302E0"/>
    <w:rsid w:val="0093094F"/>
    <w:rsid w:val="00930A98"/>
    <w:rsid w:val="00930D4D"/>
    <w:rsid w:val="009313A1"/>
    <w:rsid w:val="00931788"/>
    <w:rsid w:val="009320CA"/>
    <w:rsid w:val="009329F2"/>
    <w:rsid w:val="00932DD1"/>
    <w:rsid w:val="009339FB"/>
    <w:rsid w:val="009346B1"/>
    <w:rsid w:val="00934B67"/>
    <w:rsid w:val="009351A6"/>
    <w:rsid w:val="009358B3"/>
    <w:rsid w:val="00935979"/>
    <w:rsid w:val="00935A15"/>
    <w:rsid w:val="00936268"/>
    <w:rsid w:val="00937714"/>
    <w:rsid w:val="00937804"/>
    <w:rsid w:val="00937FC8"/>
    <w:rsid w:val="00940321"/>
    <w:rsid w:val="0094160A"/>
    <w:rsid w:val="009419FC"/>
    <w:rsid w:val="00941BF8"/>
    <w:rsid w:val="00942A8C"/>
    <w:rsid w:val="00942B62"/>
    <w:rsid w:val="00943A6F"/>
    <w:rsid w:val="009441CA"/>
    <w:rsid w:val="009442E1"/>
    <w:rsid w:val="00944318"/>
    <w:rsid w:val="00944F0E"/>
    <w:rsid w:val="00945040"/>
    <w:rsid w:val="009455FD"/>
    <w:rsid w:val="00945781"/>
    <w:rsid w:val="009458F0"/>
    <w:rsid w:val="00945D86"/>
    <w:rsid w:val="009466D1"/>
    <w:rsid w:val="00946FBB"/>
    <w:rsid w:val="00947B09"/>
    <w:rsid w:val="00947D46"/>
    <w:rsid w:val="00947DB9"/>
    <w:rsid w:val="00950A92"/>
    <w:rsid w:val="00950B81"/>
    <w:rsid w:val="00950F65"/>
    <w:rsid w:val="0095125C"/>
    <w:rsid w:val="00951719"/>
    <w:rsid w:val="009529B1"/>
    <w:rsid w:val="009529F5"/>
    <w:rsid w:val="00953117"/>
    <w:rsid w:val="00953B6A"/>
    <w:rsid w:val="00955179"/>
    <w:rsid w:val="0095519B"/>
    <w:rsid w:val="009551D8"/>
    <w:rsid w:val="00955C05"/>
    <w:rsid w:val="009563A5"/>
    <w:rsid w:val="00956402"/>
    <w:rsid w:val="0095713A"/>
    <w:rsid w:val="0095764E"/>
    <w:rsid w:val="009578BD"/>
    <w:rsid w:val="00957B56"/>
    <w:rsid w:val="00960C28"/>
    <w:rsid w:val="00960D17"/>
    <w:rsid w:val="00960DE8"/>
    <w:rsid w:val="00960EFA"/>
    <w:rsid w:val="00961141"/>
    <w:rsid w:val="009611D0"/>
    <w:rsid w:val="00961763"/>
    <w:rsid w:val="009623A1"/>
    <w:rsid w:val="00962932"/>
    <w:rsid w:val="009629B5"/>
    <w:rsid w:val="00962F4E"/>
    <w:rsid w:val="009631D8"/>
    <w:rsid w:val="00963FD3"/>
    <w:rsid w:val="00964115"/>
    <w:rsid w:val="0096436A"/>
    <w:rsid w:val="00964A00"/>
    <w:rsid w:val="00965C50"/>
    <w:rsid w:val="00965FBB"/>
    <w:rsid w:val="009660AE"/>
    <w:rsid w:val="0096647E"/>
    <w:rsid w:val="00967A48"/>
    <w:rsid w:val="00967FFB"/>
    <w:rsid w:val="00970454"/>
    <w:rsid w:val="009707A9"/>
    <w:rsid w:val="00970FE2"/>
    <w:rsid w:val="00971225"/>
    <w:rsid w:val="0097165D"/>
    <w:rsid w:val="00972342"/>
    <w:rsid w:val="00972410"/>
    <w:rsid w:val="00972769"/>
    <w:rsid w:val="00972BC7"/>
    <w:rsid w:val="00972E9F"/>
    <w:rsid w:val="00973317"/>
    <w:rsid w:val="00974135"/>
    <w:rsid w:val="00974338"/>
    <w:rsid w:val="009744F4"/>
    <w:rsid w:val="00974860"/>
    <w:rsid w:val="00974DB9"/>
    <w:rsid w:val="00976186"/>
    <w:rsid w:val="0097623D"/>
    <w:rsid w:val="009774A2"/>
    <w:rsid w:val="00980110"/>
    <w:rsid w:val="009804EC"/>
    <w:rsid w:val="00980B24"/>
    <w:rsid w:val="00980BE4"/>
    <w:rsid w:val="00980FCC"/>
    <w:rsid w:val="0098115A"/>
    <w:rsid w:val="009814C4"/>
    <w:rsid w:val="009820B2"/>
    <w:rsid w:val="00982708"/>
    <w:rsid w:val="009828F2"/>
    <w:rsid w:val="00984291"/>
    <w:rsid w:val="00985233"/>
    <w:rsid w:val="009856FB"/>
    <w:rsid w:val="009857E9"/>
    <w:rsid w:val="00985A63"/>
    <w:rsid w:val="009862CF"/>
    <w:rsid w:val="009863A8"/>
    <w:rsid w:val="00986A14"/>
    <w:rsid w:val="00986AC8"/>
    <w:rsid w:val="009871CB"/>
    <w:rsid w:val="00987CFC"/>
    <w:rsid w:val="00987E85"/>
    <w:rsid w:val="00987F53"/>
    <w:rsid w:val="0099003A"/>
    <w:rsid w:val="00990CCA"/>
    <w:rsid w:val="00991218"/>
    <w:rsid w:val="009921C0"/>
    <w:rsid w:val="00994B02"/>
    <w:rsid w:val="00994F55"/>
    <w:rsid w:val="0099515F"/>
    <w:rsid w:val="009955C6"/>
    <w:rsid w:val="0099592A"/>
    <w:rsid w:val="00995951"/>
    <w:rsid w:val="00996F23"/>
    <w:rsid w:val="00996F87"/>
    <w:rsid w:val="00997F0E"/>
    <w:rsid w:val="009A03F9"/>
    <w:rsid w:val="009A08B4"/>
    <w:rsid w:val="009A0944"/>
    <w:rsid w:val="009A0B08"/>
    <w:rsid w:val="009A0EB1"/>
    <w:rsid w:val="009A12BE"/>
    <w:rsid w:val="009A161F"/>
    <w:rsid w:val="009A1881"/>
    <w:rsid w:val="009A1A31"/>
    <w:rsid w:val="009A28E7"/>
    <w:rsid w:val="009A3D35"/>
    <w:rsid w:val="009A3E7E"/>
    <w:rsid w:val="009A40B8"/>
    <w:rsid w:val="009A4874"/>
    <w:rsid w:val="009A4D3C"/>
    <w:rsid w:val="009A545D"/>
    <w:rsid w:val="009A571A"/>
    <w:rsid w:val="009A58FA"/>
    <w:rsid w:val="009A5F31"/>
    <w:rsid w:val="009A62AF"/>
    <w:rsid w:val="009A6741"/>
    <w:rsid w:val="009A72C0"/>
    <w:rsid w:val="009A7772"/>
    <w:rsid w:val="009A7E6B"/>
    <w:rsid w:val="009A7F63"/>
    <w:rsid w:val="009B020E"/>
    <w:rsid w:val="009B19B0"/>
    <w:rsid w:val="009B291A"/>
    <w:rsid w:val="009B2FBC"/>
    <w:rsid w:val="009B302F"/>
    <w:rsid w:val="009B3250"/>
    <w:rsid w:val="009B3B25"/>
    <w:rsid w:val="009B4AA0"/>
    <w:rsid w:val="009B4DD4"/>
    <w:rsid w:val="009B4DF0"/>
    <w:rsid w:val="009B6159"/>
    <w:rsid w:val="009B6A1B"/>
    <w:rsid w:val="009B6D1F"/>
    <w:rsid w:val="009B7274"/>
    <w:rsid w:val="009B7FA8"/>
    <w:rsid w:val="009C0752"/>
    <w:rsid w:val="009C0A1D"/>
    <w:rsid w:val="009C231C"/>
    <w:rsid w:val="009C2F98"/>
    <w:rsid w:val="009C3232"/>
    <w:rsid w:val="009C4419"/>
    <w:rsid w:val="009C5068"/>
    <w:rsid w:val="009C56D2"/>
    <w:rsid w:val="009C5F55"/>
    <w:rsid w:val="009C5FB3"/>
    <w:rsid w:val="009C6E28"/>
    <w:rsid w:val="009C76DF"/>
    <w:rsid w:val="009C79B1"/>
    <w:rsid w:val="009D0455"/>
    <w:rsid w:val="009D135D"/>
    <w:rsid w:val="009D2262"/>
    <w:rsid w:val="009D235F"/>
    <w:rsid w:val="009D254A"/>
    <w:rsid w:val="009D4190"/>
    <w:rsid w:val="009D4D18"/>
    <w:rsid w:val="009D4E60"/>
    <w:rsid w:val="009D5686"/>
    <w:rsid w:val="009D5B73"/>
    <w:rsid w:val="009D6265"/>
    <w:rsid w:val="009D63AC"/>
    <w:rsid w:val="009D6778"/>
    <w:rsid w:val="009D692C"/>
    <w:rsid w:val="009D69D2"/>
    <w:rsid w:val="009D7104"/>
    <w:rsid w:val="009D7AF4"/>
    <w:rsid w:val="009D7F6B"/>
    <w:rsid w:val="009E1B9B"/>
    <w:rsid w:val="009E1C05"/>
    <w:rsid w:val="009E20C6"/>
    <w:rsid w:val="009E22A4"/>
    <w:rsid w:val="009E255C"/>
    <w:rsid w:val="009E2979"/>
    <w:rsid w:val="009E34E2"/>
    <w:rsid w:val="009E3F04"/>
    <w:rsid w:val="009E4902"/>
    <w:rsid w:val="009E57F1"/>
    <w:rsid w:val="009E6135"/>
    <w:rsid w:val="009E6160"/>
    <w:rsid w:val="009E7449"/>
    <w:rsid w:val="009E766F"/>
    <w:rsid w:val="009E79DA"/>
    <w:rsid w:val="009F03D6"/>
    <w:rsid w:val="009F0FB7"/>
    <w:rsid w:val="009F15EC"/>
    <w:rsid w:val="009F2052"/>
    <w:rsid w:val="009F2231"/>
    <w:rsid w:val="009F2A01"/>
    <w:rsid w:val="009F2C2F"/>
    <w:rsid w:val="009F2E69"/>
    <w:rsid w:val="009F3DE9"/>
    <w:rsid w:val="009F4A16"/>
    <w:rsid w:val="009F4A89"/>
    <w:rsid w:val="009F57E2"/>
    <w:rsid w:val="009F584C"/>
    <w:rsid w:val="009F5DB5"/>
    <w:rsid w:val="009F6460"/>
    <w:rsid w:val="009F6551"/>
    <w:rsid w:val="009F6F89"/>
    <w:rsid w:val="009F772F"/>
    <w:rsid w:val="009F7E25"/>
    <w:rsid w:val="00A00C90"/>
    <w:rsid w:val="00A00F1E"/>
    <w:rsid w:val="00A02456"/>
    <w:rsid w:val="00A04120"/>
    <w:rsid w:val="00A04282"/>
    <w:rsid w:val="00A045F6"/>
    <w:rsid w:val="00A0482B"/>
    <w:rsid w:val="00A04FB2"/>
    <w:rsid w:val="00A051CA"/>
    <w:rsid w:val="00A0565B"/>
    <w:rsid w:val="00A05FC4"/>
    <w:rsid w:val="00A06C25"/>
    <w:rsid w:val="00A06CD5"/>
    <w:rsid w:val="00A070FC"/>
    <w:rsid w:val="00A079A2"/>
    <w:rsid w:val="00A079BE"/>
    <w:rsid w:val="00A10898"/>
    <w:rsid w:val="00A10D53"/>
    <w:rsid w:val="00A11F6F"/>
    <w:rsid w:val="00A12464"/>
    <w:rsid w:val="00A14577"/>
    <w:rsid w:val="00A14DB3"/>
    <w:rsid w:val="00A14FD0"/>
    <w:rsid w:val="00A154CD"/>
    <w:rsid w:val="00A1553D"/>
    <w:rsid w:val="00A15E7A"/>
    <w:rsid w:val="00A17307"/>
    <w:rsid w:val="00A17474"/>
    <w:rsid w:val="00A2005C"/>
    <w:rsid w:val="00A201BA"/>
    <w:rsid w:val="00A218F1"/>
    <w:rsid w:val="00A21AF3"/>
    <w:rsid w:val="00A225F2"/>
    <w:rsid w:val="00A22CD1"/>
    <w:rsid w:val="00A23F24"/>
    <w:rsid w:val="00A2408C"/>
    <w:rsid w:val="00A2451A"/>
    <w:rsid w:val="00A24752"/>
    <w:rsid w:val="00A2499F"/>
    <w:rsid w:val="00A2549D"/>
    <w:rsid w:val="00A25EC3"/>
    <w:rsid w:val="00A260F4"/>
    <w:rsid w:val="00A26AF3"/>
    <w:rsid w:val="00A26C16"/>
    <w:rsid w:val="00A26ECE"/>
    <w:rsid w:val="00A278F1"/>
    <w:rsid w:val="00A27AD3"/>
    <w:rsid w:val="00A30301"/>
    <w:rsid w:val="00A3043E"/>
    <w:rsid w:val="00A31698"/>
    <w:rsid w:val="00A31CBC"/>
    <w:rsid w:val="00A320A7"/>
    <w:rsid w:val="00A321A2"/>
    <w:rsid w:val="00A32335"/>
    <w:rsid w:val="00A32722"/>
    <w:rsid w:val="00A32ED1"/>
    <w:rsid w:val="00A32FBF"/>
    <w:rsid w:val="00A333D6"/>
    <w:rsid w:val="00A33F91"/>
    <w:rsid w:val="00A34574"/>
    <w:rsid w:val="00A34C68"/>
    <w:rsid w:val="00A35212"/>
    <w:rsid w:val="00A357BE"/>
    <w:rsid w:val="00A35807"/>
    <w:rsid w:val="00A366CD"/>
    <w:rsid w:val="00A3682A"/>
    <w:rsid w:val="00A369F3"/>
    <w:rsid w:val="00A36BC8"/>
    <w:rsid w:val="00A36BF2"/>
    <w:rsid w:val="00A37717"/>
    <w:rsid w:val="00A401DF"/>
    <w:rsid w:val="00A40A91"/>
    <w:rsid w:val="00A40F36"/>
    <w:rsid w:val="00A41681"/>
    <w:rsid w:val="00A41D7A"/>
    <w:rsid w:val="00A41E56"/>
    <w:rsid w:val="00A4200F"/>
    <w:rsid w:val="00A42F4C"/>
    <w:rsid w:val="00A4312A"/>
    <w:rsid w:val="00A43167"/>
    <w:rsid w:val="00A43A96"/>
    <w:rsid w:val="00A441AA"/>
    <w:rsid w:val="00A44C0D"/>
    <w:rsid w:val="00A4514C"/>
    <w:rsid w:val="00A455D9"/>
    <w:rsid w:val="00A4562C"/>
    <w:rsid w:val="00A46803"/>
    <w:rsid w:val="00A4708A"/>
    <w:rsid w:val="00A5122F"/>
    <w:rsid w:val="00A51290"/>
    <w:rsid w:val="00A513DB"/>
    <w:rsid w:val="00A52988"/>
    <w:rsid w:val="00A52A18"/>
    <w:rsid w:val="00A533A5"/>
    <w:rsid w:val="00A53D0A"/>
    <w:rsid w:val="00A54044"/>
    <w:rsid w:val="00A54D69"/>
    <w:rsid w:val="00A55C5F"/>
    <w:rsid w:val="00A55FB3"/>
    <w:rsid w:val="00A5637E"/>
    <w:rsid w:val="00A5657E"/>
    <w:rsid w:val="00A56C44"/>
    <w:rsid w:val="00A575BE"/>
    <w:rsid w:val="00A57D3E"/>
    <w:rsid w:val="00A57E5D"/>
    <w:rsid w:val="00A60879"/>
    <w:rsid w:val="00A60A69"/>
    <w:rsid w:val="00A61F45"/>
    <w:rsid w:val="00A6200F"/>
    <w:rsid w:val="00A62B73"/>
    <w:rsid w:val="00A6392A"/>
    <w:rsid w:val="00A6429F"/>
    <w:rsid w:val="00A65B0F"/>
    <w:rsid w:val="00A65C65"/>
    <w:rsid w:val="00A66A92"/>
    <w:rsid w:val="00A66D56"/>
    <w:rsid w:val="00A66E0C"/>
    <w:rsid w:val="00A672DD"/>
    <w:rsid w:val="00A67307"/>
    <w:rsid w:val="00A67C13"/>
    <w:rsid w:val="00A70775"/>
    <w:rsid w:val="00A7088E"/>
    <w:rsid w:val="00A70964"/>
    <w:rsid w:val="00A70FD8"/>
    <w:rsid w:val="00A713D4"/>
    <w:rsid w:val="00A715E9"/>
    <w:rsid w:val="00A71B0D"/>
    <w:rsid w:val="00A71E9F"/>
    <w:rsid w:val="00A7226B"/>
    <w:rsid w:val="00A7237E"/>
    <w:rsid w:val="00A72391"/>
    <w:rsid w:val="00A7307D"/>
    <w:rsid w:val="00A7399E"/>
    <w:rsid w:val="00A739FE"/>
    <w:rsid w:val="00A73F3B"/>
    <w:rsid w:val="00A7415A"/>
    <w:rsid w:val="00A742B1"/>
    <w:rsid w:val="00A7454A"/>
    <w:rsid w:val="00A7497E"/>
    <w:rsid w:val="00A74E79"/>
    <w:rsid w:val="00A75788"/>
    <w:rsid w:val="00A763C7"/>
    <w:rsid w:val="00A766F3"/>
    <w:rsid w:val="00A76734"/>
    <w:rsid w:val="00A76A7F"/>
    <w:rsid w:val="00A7700A"/>
    <w:rsid w:val="00A7731C"/>
    <w:rsid w:val="00A776BA"/>
    <w:rsid w:val="00A77D58"/>
    <w:rsid w:val="00A80DBE"/>
    <w:rsid w:val="00A8151D"/>
    <w:rsid w:val="00A81D98"/>
    <w:rsid w:val="00A8245F"/>
    <w:rsid w:val="00A82A41"/>
    <w:rsid w:val="00A82FA7"/>
    <w:rsid w:val="00A83972"/>
    <w:rsid w:val="00A83EA8"/>
    <w:rsid w:val="00A84070"/>
    <w:rsid w:val="00A845E3"/>
    <w:rsid w:val="00A848D1"/>
    <w:rsid w:val="00A85032"/>
    <w:rsid w:val="00A86972"/>
    <w:rsid w:val="00A87203"/>
    <w:rsid w:val="00A87A78"/>
    <w:rsid w:val="00A87E05"/>
    <w:rsid w:val="00A90516"/>
    <w:rsid w:val="00A9075E"/>
    <w:rsid w:val="00A9077C"/>
    <w:rsid w:val="00A90EE0"/>
    <w:rsid w:val="00A91997"/>
    <w:rsid w:val="00A9246C"/>
    <w:rsid w:val="00A937F6"/>
    <w:rsid w:val="00A93D24"/>
    <w:rsid w:val="00A93E39"/>
    <w:rsid w:val="00A940D7"/>
    <w:rsid w:val="00A942F7"/>
    <w:rsid w:val="00A94AED"/>
    <w:rsid w:val="00A957A1"/>
    <w:rsid w:val="00A95D40"/>
    <w:rsid w:val="00A96842"/>
    <w:rsid w:val="00A96D1C"/>
    <w:rsid w:val="00AA0242"/>
    <w:rsid w:val="00AA0C2A"/>
    <w:rsid w:val="00AA1959"/>
    <w:rsid w:val="00AA2346"/>
    <w:rsid w:val="00AA2375"/>
    <w:rsid w:val="00AA2866"/>
    <w:rsid w:val="00AA2AAB"/>
    <w:rsid w:val="00AA2AE7"/>
    <w:rsid w:val="00AA3135"/>
    <w:rsid w:val="00AA374D"/>
    <w:rsid w:val="00AA378E"/>
    <w:rsid w:val="00AA3D9D"/>
    <w:rsid w:val="00AA417F"/>
    <w:rsid w:val="00AA4874"/>
    <w:rsid w:val="00AA4D4B"/>
    <w:rsid w:val="00AA5BF2"/>
    <w:rsid w:val="00AA648D"/>
    <w:rsid w:val="00AA66A4"/>
    <w:rsid w:val="00AA6A44"/>
    <w:rsid w:val="00AA6C1B"/>
    <w:rsid w:val="00AA6DFE"/>
    <w:rsid w:val="00AA72D5"/>
    <w:rsid w:val="00AA7B5B"/>
    <w:rsid w:val="00AB1297"/>
    <w:rsid w:val="00AB19D2"/>
    <w:rsid w:val="00AB232B"/>
    <w:rsid w:val="00AB2BDA"/>
    <w:rsid w:val="00AB2D69"/>
    <w:rsid w:val="00AB321E"/>
    <w:rsid w:val="00AB4A22"/>
    <w:rsid w:val="00AB51BD"/>
    <w:rsid w:val="00AB5244"/>
    <w:rsid w:val="00AB5421"/>
    <w:rsid w:val="00AB552B"/>
    <w:rsid w:val="00AB555B"/>
    <w:rsid w:val="00AB5819"/>
    <w:rsid w:val="00AB6AEB"/>
    <w:rsid w:val="00AB7FCD"/>
    <w:rsid w:val="00AC0542"/>
    <w:rsid w:val="00AC0702"/>
    <w:rsid w:val="00AC0ABE"/>
    <w:rsid w:val="00AC139B"/>
    <w:rsid w:val="00AC15A8"/>
    <w:rsid w:val="00AC17D9"/>
    <w:rsid w:val="00AC2681"/>
    <w:rsid w:val="00AC283A"/>
    <w:rsid w:val="00AC2D5E"/>
    <w:rsid w:val="00AC322C"/>
    <w:rsid w:val="00AC3866"/>
    <w:rsid w:val="00AC3909"/>
    <w:rsid w:val="00AC3B5D"/>
    <w:rsid w:val="00AC3BF9"/>
    <w:rsid w:val="00AC3FFC"/>
    <w:rsid w:val="00AC46D7"/>
    <w:rsid w:val="00AC4DD6"/>
    <w:rsid w:val="00AC5547"/>
    <w:rsid w:val="00AC5571"/>
    <w:rsid w:val="00AC5ABC"/>
    <w:rsid w:val="00AC64B3"/>
    <w:rsid w:val="00AC67C7"/>
    <w:rsid w:val="00AC6EFA"/>
    <w:rsid w:val="00AC71EA"/>
    <w:rsid w:val="00AC77C3"/>
    <w:rsid w:val="00AC7A23"/>
    <w:rsid w:val="00AD0012"/>
    <w:rsid w:val="00AD0285"/>
    <w:rsid w:val="00AD083A"/>
    <w:rsid w:val="00AD0B29"/>
    <w:rsid w:val="00AD1A00"/>
    <w:rsid w:val="00AD1B0C"/>
    <w:rsid w:val="00AD2011"/>
    <w:rsid w:val="00AD2921"/>
    <w:rsid w:val="00AD32C4"/>
    <w:rsid w:val="00AD3948"/>
    <w:rsid w:val="00AD4393"/>
    <w:rsid w:val="00AD44F2"/>
    <w:rsid w:val="00AD4558"/>
    <w:rsid w:val="00AD4577"/>
    <w:rsid w:val="00AD4ABE"/>
    <w:rsid w:val="00AD54A0"/>
    <w:rsid w:val="00AD67A9"/>
    <w:rsid w:val="00AD6D08"/>
    <w:rsid w:val="00AE03E9"/>
    <w:rsid w:val="00AE06CF"/>
    <w:rsid w:val="00AE0926"/>
    <w:rsid w:val="00AE0B6E"/>
    <w:rsid w:val="00AE192B"/>
    <w:rsid w:val="00AE2853"/>
    <w:rsid w:val="00AE286A"/>
    <w:rsid w:val="00AE3093"/>
    <w:rsid w:val="00AE30F0"/>
    <w:rsid w:val="00AE3C54"/>
    <w:rsid w:val="00AE3CA3"/>
    <w:rsid w:val="00AE3DB9"/>
    <w:rsid w:val="00AE472F"/>
    <w:rsid w:val="00AE4904"/>
    <w:rsid w:val="00AE4CBA"/>
    <w:rsid w:val="00AE5D99"/>
    <w:rsid w:val="00AE739F"/>
    <w:rsid w:val="00AE77EA"/>
    <w:rsid w:val="00AE7829"/>
    <w:rsid w:val="00AE784D"/>
    <w:rsid w:val="00AE7F7B"/>
    <w:rsid w:val="00AF07B6"/>
    <w:rsid w:val="00AF0FE3"/>
    <w:rsid w:val="00AF1A45"/>
    <w:rsid w:val="00AF2002"/>
    <w:rsid w:val="00AF228F"/>
    <w:rsid w:val="00AF2647"/>
    <w:rsid w:val="00AF30E0"/>
    <w:rsid w:val="00AF327F"/>
    <w:rsid w:val="00AF3441"/>
    <w:rsid w:val="00AF3B7A"/>
    <w:rsid w:val="00AF3EAC"/>
    <w:rsid w:val="00AF5B90"/>
    <w:rsid w:val="00AF5C55"/>
    <w:rsid w:val="00AF7A63"/>
    <w:rsid w:val="00B0110D"/>
    <w:rsid w:val="00B01607"/>
    <w:rsid w:val="00B01A58"/>
    <w:rsid w:val="00B033C5"/>
    <w:rsid w:val="00B03690"/>
    <w:rsid w:val="00B03759"/>
    <w:rsid w:val="00B03EC5"/>
    <w:rsid w:val="00B044A1"/>
    <w:rsid w:val="00B04A68"/>
    <w:rsid w:val="00B051DB"/>
    <w:rsid w:val="00B052C8"/>
    <w:rsid w:val="00B06945"/>
    <w:rsid w:val="00B06B2A"/>
    <w:rsid w:val="00B06C08"/>
    <w:rsid w:val="00B07074"/>
    <w:rsid w:val="00B074BF"/>
    <w:rsid w:val="00B0785B"/>
    <w:rsid w:val="00B102B0"/>
    <w:rsid w:val="00B10B43"/>
    <w:rsid w:val="00B113F2"/>
    <w:rsid w:val="00B11C6B"/>
    <w:rsid w:val="00B1208D"/>
    <w:rsid w:val="00B12468"/>
    <w:rsid w:val="00B12E15"/>
    <w:rsid w:val="00B13749"/>
    <w:rsid w:val="00B13BBA"/>
    <w:rsid w:val="00B14504"/>
    <w:rsid w:val="00B14B8D"/>
    <w:rsid w:val="00B14ECD"/>
    <w:rsid w:val="00B156DE"/>
    <w:rsid w:val="00B20685"/>
    <w:rsid w:val="00B206B4"/>
    <w:rsid w:val="00B20883"/>
    <w:rsid w:val="00B2187E"/>
    <w:rsid w:val="00B219C5"/>
    <w:rsid w:val="00B21D8D"/>
    <w:rsid w:val="00B228B5"/>
    <w:rsid w:val="00B22981"/>
    <w:rsid w:val="00B23013"/>
    <w:rsid w:val="00B2336A"/>
    <w:rsid w:val="00B23EE3"/>
    <w:rsid w:val="00B2414B"/>
    <w:rsid w:val="00B246D5"/>
    <w:rsid w:val="00B24CBD"/>
    <w:rsid w:val="00B25495"/>
    <w:rsid w:val="00B263B8"/>
    <w:rsid w:val="00B266C8"/>
    <w:rsid w:val="00B26D54"/>
    <w:rsid w:val="00B273BB"/>
    <w:rsid w:val="00B27407"/>
    <w:rsid w:val="00B2796A"/>
    <w:rsid w:val="00B3003A"/>
    <w:rsid w:val="00B30F69"/>
    <w:rsid w:val="00B32C7B"/>
    <w:rsid w:val="00B3346B"/>
    <w:rsid w:val="00B33E52"/>
    <w:rsid w:val="00B33E75"/>
    <w:rsid w:val="00B34A16"/>
    <w:rsid w:val="00B35635"/>
    <w:rsid w:val="00B35A16"/>
    <w:rsid w:val="00B36139"/>
    <w:rsid w:val="00B364AF"/>
    <w:rsid w:val="00B36515"/>
    <w:rsid w:val="00B365B4"/>
    <w:rsid w:val="00B36C3A"/>
    <w:rsid w:val="00B36ED4"/>
    <w:rsid w:val="00B372C1"/>
    <w:rsid w:val="00B376F7"/>
    <w:rsid w:val="00B4007C"/>
    <w:rsid w:val="00B400CA"/>
    <w:rsid w:val="00B41175"/>
    <w:rsid w:val="00B41442"/>
    <w:rsid w:val="00B4149C"/>
    <w:rsid w:val="00B41D1F"/>
    <w:rsid w:val="00B4235D"/>
    <w:rsid w:val="00B42ADD"/>
    <w:rsid w:val="00B42C35"/>
    <w:rsid w:val="00B434B2"/>
    <w:rsid w:val="00B43AFA"/>
    <w:rsid w:val="00B43C22"/>
    <w:rsid w:val="00B43F7F"/>
    <w:rsid w:val="00B44946"/>
    <w:rsid w:val="00B44D30"/>
    <w:rsid w:val="00B45B2C"/>
    <w:rsid w:val="00B45B49"/>
    <w:rsid w:val="00B464BC"/>
    <w:rsid w:val="00B46A42"/>
    <w:rsid w:val="00B46C0B"/>
    <w:rsid w:val="00B46C53"/>
    <w:rsid w:val="00B46CF3"/>
    <w:rsid w:val="00B46DFB"/>
    <w:rsid w:val="00B473E2"/>
    <w:rsid w:val="00B47760"/>
    <w:rsid w:val="00B50161"/>
    <w:rsid w:val="00B50A7C"/>
    <w:rsid w:val="00B50F9B"/>
    <w:rsid w:val="00B51717"/>
    <w:rsid w:val="00B51B29"/>
    <w:rsid w:val="00B51CF1"/>
    <w:rsid w:val="00B51FAD"/>
    <w:rsid w:val="00B520D9"/>
    <w:rsid w:val="00B5297F"/>
    <w:rsid w:val="00B531D0"/>
    <w:rsid w:val="00B539F8"/>
    <w:rsid w:val="00B53D89"/>
    <w:rsid w:val="00B53DFF"/>
    <w:rsid w:val="00B54154"/>
    <w:rsid w:val="00B543CF"/>
    <w:rsid w:val="00B544B0"/>
    <w:rsid w:val="00B54563"/>
    <w:rsid w:val="00B549A5"/>
    <w:rsid w:val="00B5519A"/>
    <w:rsid w:val="00B55AB7"/>
    <w:rsid w:val="00B56ADA"/>
    <w:rsid w:val="00B57580"/>
    <w:rsid w:val="00B57674"/>
    <w:rsid w:val="00B578AA"/>
    <w:rsid w:val="00B62074"/>
    <w:rsid w:val="00B622CC"/>
    <w:rsid w:val="00B623BF"/>
    <w:rsid w:val="00B62C2A"/>
    <w:rsid w:val="00B62EA0"/>
    <w:rsid w:val="00B62FA3"/>
    <w:rsid w:val="00B6314F"/>
    <w:rsid w:val="00B63379"/>
    <w:rsid w:val="00B63E3A"/>
    <w:rsid w:val="00B63F07"/>
    <w:rsid w:val="00B64345"/>
    <w:rsid w:val="00B647BE"/>
    <w:rsid w:val="00B64940"/>
    <w:rsid w:val="00B6514B"/>
    <w:rsid w:val="00B65724"/>
    <w:rsid w:val="00B66077"/>
    <w:rsid w:val="00B661D1"/>
    <w:rsid w:val="00B6656D"/>
    <w:rsid w:val="00B6676C"/>
    <w:rsid w:val="00B6712F"/>
    <w:rsid w:val="00B676D4"/>
    <w:rsid w:val="00B67C57"/>
    <w:rsid w:val="00B70C49"/>
    <w:rsid w:val="00B72690"/>
    <w:rsid w:val="00B7280F"/>
    <w:rsid w:val="00B7378C"/>
    <w:rsid w:val="00B73A9E"/>
    <w:rsid w:val="00B73C87"/>
    <w:rsid w:val="00B7483D"/>
    <w:rsid w:val="00B748C3"/>
    <w:rsid w:val="00B75C21"/>
    <w:rsid w:val="00B75C4E"/>
    <w:rsid w:val="00B76184"/>
    <w:rsid w:val="00B76187"/>
    <w:rsid w:val="00B771AE"/>
    <w:rsid w:val="00B77469"/>
    <w:rsid w:val="00B77488"/>
    <w:rsid w:val="00B77A86"/>
    <w:rsid w:val="00B77F22"/>
    <w:rsid w:val="00B801B7"/>
    <w:rsid w:val="00B803C8"/>
    <w:rsid w:val="00B807D6"/>
    <w:rsid w:val="00B809BF"/>
    <w:rsid w:val="00B809FD"/>
    <w:rsid w:val="00B80B97"/>
    <w:rsid w:val="00B8103F"/>
    <w:rsid w:val="00B81482"/>
    <w:rsid w:val="00B814CD"/>
    <w:rsid w:val="00B816F6"/>
    <w:rsid w:val="00B81D6A"/>
    <w:rsid w:val="00B82128"/>
    <w:rsid w:val="00B82942"/>
    <w:rsid w:val="00B837F6"/>
    <w:rsid w:val="00B83ECA"/>
    <w:rsid w:val="00B842CB"/>
    <w:rsid w:val="00B8493A"/>
    <w:rsid w:val="00B84991"/>
    <w:rsid w:val="00B84BA5"/>
    <w:rsid w:val="00B8512F"/>
    <w:rsid w:val="00B8523C"/>
    <w:rsid w:val="00B8544F"/>
    <w:rsid w:val="00B857D4"/>
    <w:rsid w:val="00B859FC"/>
    <w:rsid w:val="00B860FC"/>
    <w:rsid w:val="00B864BD"/>
    <w:rsid w:val="00B8693F"/>
    <w:rsid w:val="00B86C8F"/>
    <w:rsid w:val="00B8723D"/>
    <w:rsid w:val="00B87780"/>
    <w:rsid w:val="00B879EF"/>
    <w:rsid w:val="00B87F61"/>
    <w:rsid w:val="00B901A6"/>
    <w:rsid w:val="00B909EC"/>
    <w:rsid w:val="00B9151D"/>
    <w:rsid w:val="00B9158F"/>
    <w:rsid w:val="00B91770"/>
    <w:rsid w:val="00B91827"/>
    <w:rsid w:val="00B91E20"/>
    <w:rsid w:val="00B92341"/>
    <w:rsid w:val="00B92616"/>
    <w:rsid w:val="00B929AA"/>
    <w:rsid w:val="00B93BF6"/>
    <w:rsid w:val="00B93F8B"/>
    <w:rsid w:val="00B9489C"/>
    <w:rsid w:val="00B94B64"/>
    <w:rsid w:val="00B94E2C"/>
    <w:rsid w:val="00B95014"/>
    <w:rsid w:val="00B95101"/>
    <w:rsid w:val="00B95D6E"/>
    <w:rsid w:val="00BA0174"/>
    <w:rsid w:val="00BA054B"/>
    <w:rsid w:val="00BA095E"/>
    <w:rsid w:val="00BA1820"/>
    <w:rsid w:val="00BA1CC4"/>
    <w:rsid w:val="00BA25FE"/>
    <w:rsid w:val="00BA289B"/>
    <w:rsid w:val="00BA34DA"/>
    <w:rsid w:val="00BA3CA8"/>
    <w:rsid w:val="00BA4A66"/>
    <w:rsid w:val="00BA5736"/>
    <w:rsid w:val="00BA5EED"/>
    <w:rsid w:val="00BA5FFE"/>
    <w:rsid w:val="00BA605C"/>
    <w:rsid w:val="00BA6B56"/>
    <w:rsid w:val="00BA6C0B"/>
    <w:rsid w:val="00BA6E86"/>
    <w:rsid w:val="00BA73B4"/>
    <w:rsid w:val="00BA765C"/>
    <w:rsid w:val="00BB0876"/>
    <w:rsid w:val="00BB0983"/>
    <w:rsid w:val="00BB0DF9"/>
    <w:rsid w:val="00BB1EE7"/>
    <w:rsid w:val="00BB2FC2"/>
    <w:rsid w:val="00BB3855"/>
    <w:rsid w:val="00BB39CF"/>
    <w:rsid w:val="00BB418D"/>
    <w:rsid w:val="00BB49C6"/>
    <w:rsid w:val="00BB4C46"/>
    <w:rsid w:val="00BB6430"/>
    <w:rsid w:val="00BB6E2B"/>
    <w:rsid w:val="00BB7355"/>
    <w:rsid w:val="00BB7368"/>
    <w:rsid w:val="00BB73B4"/>
    <w:rsid w:val="00BC0BA9"/>
    <w:rsid w:val="00BC0CEB"/>
    <w:rsid w:val="00BC1C48"/>
    <w:rsid w:val="00BC357D"/>
    <w:rsid w:val="00BC3DF2"/>
    <w:rsid w:val="00BC4C2A"/>
    <w:rsid w:val="00BC511F"/>
    <w:rsid w:val="00BC56FB"/>
    <w:rsid w:val="00BC58BC"/>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3155"/>
    <w:rsid w:val="00BD31D1"/>
    <w:rsid w:val="00BD3B22"/>
    <w:rsid w:val="00BD4A7C"/>
    <w:rsid w:val="00BD4E6C"/>
    <w:rsid w:val="00BD4E6F"/>
    <w:rsid w:val="00BD5890"/>
    <w:rsid w:val="00BD6532"/>
    <w:rsid w:val="00BD6BD7"/>
    <w:rsid w:val="00BD75DA"/>
    <w:rsid w:val="00BD7A4C"/>
    <w:rsid w:val="00BE01CA"/>
    <w:rsid w:val="00BE17DA"/>
    <w:rsid w:val="00BE1837"/>
    <w:rsid w:val="00BE1A9A"/>
    <w:rsid w:val="00BE27F1"/>
    <w:rsid w:val="00BE2AEA"/>
    <w:rsid w:val="00BE3D45"/>
    <w:rsid w:val="00BE4611"/>
    <w:rsid w:val="00BE4864"/>
    <w:rsid w:val="00BE5404"/>
    <w:rsid w:val="00BE562E"/>
    <w:rsid w:val="00BE5DD4"/>
    <w:rsid w:val="00BE74BF"/>
    <w:rsid w:val="00BE7B89"/>
    <w:rsid w:val="00BF00D2"/>
    <w:rsid w:val="00BF03E7"/>
    <w:rsid w:val="00BF12CB"/>
    <w:rsid w:val="00BF130B"/>
    <w:rsid w:val="00BF14F8"/>
    <w:rsid w:val="00BF172D"/>
    <w:rsid w:val="00BF1CE9"/>
    <w:rsid w:val="00BF1DE0"/>
    <w:rsid w:val="00BF210C"/>
    <w:rsid w:val="00BF2822"/>
    <w:rsid w:val="00BF2CAF"/>
    <w:rsid w:val="00BF3B89"/>
    <w:rsid w:val="00BF4711"/>
    <w:rsid w:val="00BF4AA7"/>
    <w:rsid w:val="00BF4BEA"/>
    <w:rsid w:val="00BF5084"/>
    <w:rsid w:val="00BF5283"/>
    <w:rsid w:val="00BF55AE"/>
    <w:rsid w:val="00BF6A22"/>
    <w:rsid w:val="00BF6EFF"/>
    <w:rsid w:val="00BF7050"/>
    <w:rsid w:val="00BF77BB"/>
    <w:rsid w:val="00BF7CEA"/>
    <w:rsid w:val="00BF7E0C"/>
    <w:rsid w:val="00BF7EB5"/>
    <w:rsid w:val="00C0005A"/>
    <w:rsid w:val="00C0016E"/>
    <w:rsid w:val="00C0040B"/>
    <w:rsid w:val="00C0071A"/>
    <w:rsid w:val="00C00946"/>
    <w:rsid w:val="00C025DF"/>
    <w:rsid w:val="00C0279A"/>
    <w:rsid w:val="00C02A8D"/>
    <w:rsid w:val="00C02E31"/>
    <w:rsid w:val="00C0373D"/>
    <w:rsid w:val="00C038FA"/>
    <w:rsid w:val="00C06B58"/>
    <w:rsid w:val="00C06FD6"/>
    <w:rsid w:val="00C07336"/>
    <w:rsid w:val="00C07930"/>
    <w:rsid w:val="00C108CF"/>
    <w:rsid w:val="00C10EE5"/>
    <w:rsid w:val="00C110EA"/>
    <w:rsid w:val="00C111B0"/>
    <w:rsid w:val="00C11584"/>
    <w:rsid w:val="00C118CE"/>
    <w:rsid w:val="00C11A0D"/>
    <w:rsid w:val="00C11A5B"/>
    <w:rsid w:val="00C1275C"/>
    <w:rsid w:val="00C12D2E"/>
    <w:rsid w:val="00C13790"/>
    <w:rsid w:val="00C1383B"/>
    <w:rsid w:val="00C142BD"/>
    <w:rsid w:val="00C15868"/>
    <w:rsid w:val="00C15AC8"/>
    <w:rsid w:val="00C16693"/>
    <w:rsid w:val="00C1745C"/>
    <w:rsid w:val="00C17483"/>
    <w:rsid w:val="00C17523"/>
    <w:rsid w:val="00C17824"/>
    <w:rsid w:val="00C17846"/>
    <w:rsid w:val="00C17B0F"/>
    <w:rsid w:val="00C17D4D"/>
    <w:rsid w:val="00C20406"/>
    <w:rsid w:val="00C204D6"/>
    <w:rsid w:val="00C216D5"/>
    <w:rsid w:val="00C22CBD"/>
    <w:rsid w:val="00C2325A"/>
    <w:rsid w:val="00C23B6C"/>
    <w:rsid w:val="00C24F09"/>
    <w:rsid w:val="00C25646"/>
    <w:rsid w:val="00C26001"/>
    <w:rsid w:val="00C26061"/>
    <w:rsid w:val="00C26948"/>
    <w:rsid w:val="00C26FF4"/>
    <w:rsid w:val="00C278BB"/>
    <w:rsid w:val="00C27AAF"/>
    <w:rsid w:val="00C27B1C"/>
    <w:rsid w:val="00C312EE"/>
    <w:rsid w:val="00C314E8"/>
    <w:rsid w:val="00C31BA3"/>
    <w:rsid w:val="00C32EEB"/>
    <w:rsid w:val="00C33971"/>
    <w:rsid w:val="00C33A5D"/>
    <w:rsid w:val="00C355EC"/>
    <w:rsid w:val="00C36BB9"/>
    <w:rsid w:val="00C36CBE"/>
    <w:rsid w:val="00C36F70"/>
    <w:rsid w:val="00C379CA"/>
    <w:rsid w:val="00C40126"/>
    <w:rsid w:val="00C40315"/>
    <w:rsid w:val="00C40598"/>
    <w:rsid w:val="00C40782"/>
    <w:rsid w:val="00C40886"/>
    <w:rsid w:val="00C40ABC"/>
    <w:rsid w:val="00C40AC5"/>
    <w:rsid w:val="00C40E9C"/>
    <w:rsid w:val="00C412E2"/>
    <w:rsid w:val="00C4134D"/>
    <w:rsid w:val="00C425AF"/>
    <w:rsid w:val="00C42791"/>
    <w:rsid w:val="00C42975"/>
    <w:rsid w:val="00C4319B"/>
    <w:rsid w:val="00C435CB"/>
    <w:rsid w:val="00C43892"/>
    <w:rsid w:val="00C43A03"/>
    <w:rsid w:val="00C44708"/>
    <w:rsid w:val="00C4548C"/>
    <w:rsid w:val="00C45942"/>
    <w:rsid w:val="00C45C18"/>
    <w:rsid w:val="00C45FBC"/>
    <w:rsid w:val="00C46371"/>
    <w:rsid w:val="00C4644B"/>
    <w:rsid w:val="00C46897"/>
    <w:rsid w:val="00C506FA"/>
    <w:rsid w:val="00C52731"/>
    <w:rsid w:val="00C53148"/>
    <w:rsid w:val="00C54DF3"/>
    <w:rsid w:val="00C5596E"/>
    <w:rsid w:val="00C55C72"/>
    <w:rsid w:val="00C56413"/>
    <w:rsid w:val="00C5686E"/>
    <w:rsid w:val="00C57ABC"/>
    <w:rsid w:val="00C60185"/>
    <w:rsid w:val="00C603A9"/>
    <w:rsid w:val="00C60A71"/>
    <w:rsid w:val="00C61A54"/>
    <w:rsid w:val="00C62FCB"/>
    <w:rsid w:val="00C63031"/>
    <w:rsid w:val="00C636D8"/>
    <w:rsid w:val="00C63DEE"/>
    <w:rsid w:val="00C64F14"/>
    <w:rsid w:val="00C65769"/>
    <w:rsid w:val="00C657CA"/>
    <w:rsid w:val="00C65850"/>
    <w:rsid w:val="00C66972"/>
    <w:rsid w:val="00C671E2"/>
    <w:rsid w:val="00C677CE"/>
    <w:rsid w:val="00C67BF1"/>
    <w:rsid w:val="00C700E8"/>
    <w:rsid w:val="00C7178F"/>
    <w:rsid w:val="00C721BC"/>
    <w:rsid w:val="00C72566"/>
    <w:rsid w:val="00C72C91"/>
    <w:rsid w:val="00C731FC"/>
    <w:rsid w:val="00C735BA"/>
    <w:rsid w:val="00C739A8"/>
    <w:rsid w:val="00C739FA"/>
    <w:rsid w:val="00C73E14"/>
    <w:rsid w:val="00C73EA9"/>
    <w:rsid w:val="00C7499B"/>
    <w:rsid w:val="00C75617"/>
    <w:rsid w:val="00C759BF"/>
    <w:rsid w:val="00C75A4F"/>
    <w:rsid w:val="00C75A61"/>
    <w:rsid w:val="00C7613B"/>
    <w:rsid w:val="00C7725D"/>
    <w:rsid w:val="00C77F1D"/>
    <w:rsid w:val="00C80EB3"/>
    <w:rsid w:val="00C819D9"/>
    <w:rsid w:val="00C81D6C"/>
    <w:rsid w:val="00C82795"/>
    <w:rsid w:val="00C82B67"/>
    <w:rsid w:val="00C83BBB"/>
    <w:rsid w:val="00C83C1F"/>
    <w:rsid w:val="00C84027"/>
    <w:rsid w:val="00C844F7"/>
    <w:rsid w:val="00C8453A"/>
    <w:rsid w:val="00C84693"/>
    <w:rsid w:val="00C86922"/>
    <w:rsid w:val="00C869F2"/>
    <w:rsid w:val="00C870C3"/>
    <w:rsid w:val="00C9010D"/>
    <w:rsid w:val="00C90376"/>
    <w:rsid w:val="00C90927"/>
    <w:rsid w:val="00C90B49"/>
    <w:rsid w:val="00C90F66"/>
    <w:rsid w:val="00C90F90"/>
    <w:rsid w:val="00C92858"/>
    <w:rsid w:val="00C92A3E"/>
    <w:rsid w:val="00C92AE8"/>
    <w:rsid w:val="00C92F04"/>
    <w:rsid w:val="00C92FA3"/>
    <w:rsid w:val="00C933CD"/>
    <w:rsid w:val="00C9388B"/>
    <w:rsid w:val="00C93C97"/>
    <w:rsid w:val="00C93CE7"/>
    <w:rsid w:val="00C9400D"/>
    <w:rsid w:val="00C94337"/>
    <w:rsid w:val="00C9457C"/>
    <w:rsid w:val="00C95491"/>
    <w:rsid w:val="00C962B7"/>
    <w:rsid w:val="00C96C99"/>
    <w:rsid w:val="00CA003F"/>
    <w:rsid w:val="00CA0145"/>
    <w:rsid w:val="00CA09DA"/>
    <w:rsid w:val="00CA12D4"/>
    <w:rsid w:val="00CA20D4"/>
    <w:rsid w:val="00CA2264"/>
    <w:rsid w:val="00CA2F83"/>
    <w:rsid w:val="00CA3D06"/>
    <w:rsid w:val="00CA44DB"/>
    <w:rsid w:val="00CA4C9D"/>
    <w:rsid w:val="00CA4E6F"/>
    <w:rsid w:val="00CA4EBD"/>
    <w:rsid w:val="00CA5405"/>
    <w:rsid w:val="00CA75BE"/>
    <w:rsid w:val="00CA7C39"/>
    <w:rsid w:val="00CB007E"/>
    <w:rsid w:val="00CB0119"/>
    <w:rsid w:val="00CB1105"/>
    <w:rsid w:val="00CB136A"/>
    <w:rsid w:val="00CB1AA6"/>
    <w:rsid w:val="00CB1B9F"/>
    <w:rsid w:val="00CB1C83"/>
    <w:rsid w:val="00CB29A5"/>
    <w:rsid w:val="00CB2A3B"/>
    <w:rsid w:val="00CB4031"/>
    <w:rsid w:val="00CB517E"/>
    <w:rsid w:val="00CB5671"/>
    <w:rsid w:val="00CB5CFC"/>
    <w:rsid w:val="00CB607C"/>
    <w:rsid w:val="00CB73C0"/>
    <w:rsid w:val="00CB789D"/>
    <w:rsid w:val="00CC0786"/>
    <w:rsid w:val="00CC091C"/>
    <w:rsid w:val="00CC1049"/>
    <w:rsid w:val="00CC14A1"/>
    <w:rsid w:val="00CC175E"/>
    <w:rsid w:val="00CC1944"/>
    <w:rsid w:val="00CC201B"/>
    <w:rsid w:val="00CC2053"/>
    <w:rsid w:val="00CC23D4"/>
    <w:rsid w:val="00CC260F"/>
    <w:rsid w:val="00CC2F8D"/>
    <w:rsid w:val="00CC31DE"/>
    <w:rsid w:val="00CC3AF3"/>
    <w:rsid w:val="00CC3FEF"/>
    <w:rsid w:val="00CC4050"/>
    <w:rsid w:val="00CC4A37"/>
    <w:rsid w:val="00CC5CD3"/>
    <w:rsid w:val="00CC5D9E"/>
    <w:rsid w:val="00CC5EB7"/>
    <w:rsid w:val="00CC5FCD"/>
    <w:rsid w:val="00CC6085"/>
    <w:rsid w:val="00CC6179"/>
    <w:rsid w:val="00CC62DC"/>
    <w:rsid w:val="00CC6DE7"/>
    <w:rsid w:val="00CC732F"/>
    <w:rsid w:val="00CC7A10"/>
    <w:rsid w:val="00CC7CCA"/>
    <w:rsid w:val="00CD04F4"/>
    <w:rsid w:val="00CD077F"/>
    <w:rsid w:val="00CD12CF"/>
    <w:rsid w:val="00CD1808"/>
    <w:rsid w:val="00CD1C5D"/>
    <w:rsid w:val="00CD229B"/>
    <w:rsid w:val="00CD24F1"/>
    <w:rsid w:val="00CD3245"/>
    <w:rsid w:val="00CD329D"/>
    <w:rsid w:val="00CD34F7"/>
    <w:rsid w:val="00CD3FEE"/>
    <w:rsid w:val="00CD402C"/>
    <w:rsid w:val="00CD42F2"/>
    <w:rsid w:val="00CD436E"/>
    <w:rsid w:val="00CD440D"/>
    <w:rsid w:val="00CD5658"/>
    <w:rsid w:val="00CD56D9"/>
    <w:rsid w:val="00CD6289"/>
    <w:rsid w:val="00CD63B2"/>
    <w:rsid w:val="00CD64FB"/>
    <w:rsid w:val="00CD69B6"/>
    <w:rsid w:val="00CD6F2F"/>
    <w:rsid w:val="00CD756C"/>
    <w:rsid w:val="00CE014A"/>
    <w:rsid w:val="00CE0D9A"/>
    <w:rsid w:val="00CE0EA5"/>
    <w:rsid w:val="00CE0F03"/>
    <w:rsid w:val="00CE0F77"/>
    <w:rsid w:val="00CE22E4"/>
    <w:rsid w:val="00CE2702"/>
    <w:rsid w:val="00CE2767"/>
    <w:rsid w:val="00CE2A02"/>
    <w:rsid w:val="00CE2EFC"/>
    <w:rsid w:val="00CE31AE"/>
    <w:rsid w:val="00CE3A19"/>
    <w:rsid w:val="00CE4306"/>
    <w:rsid w:val="00CE469F"/>
    <w:rsid w:val="00CE4AEB"/>
    <w:rsid w:val="00CE4DB6"/>
    <w:rsid w:val="00CE4E83"/>
    <w:rsid w:val="00CE50EB"/>
    <w:rsid w:val="00CE5451"/>
    <w:rsid w:val="00CE54DA"/>
    <w:rsid w:val="00CE5723"/>
    <w:rsid w:val="00CE62E9"/>
    <w:rsid w:val="00CE64B4"/>
    <w:rsid w:val="00CE6965"/>
    <w:rsid w:val="00CE6F01"/>
    <w:rsid w:val="00CE6F63"/>
    <w:rsid w:val="00CE716F"/>
    <w:rsid w:val="00CE71D3"/>
    <w:rsid w:val="00CE743D"/>
    <w:rsid w:val="00CE74C5"/>
    <w:rsid w:val="00CE7544"/>
    <w:rsid w:val="00CE75A5"/>
    <w:rsid w:val="00CE76FE"/>
    <w:rsid w:val="00CE7DC5"/>
    <w:rsid w:val="00CF02A3"/>
    <w:rsid w:val="00CF0BB9"/>
    <w:rsid w:val="00CF0CF9"/>
    <w:rsid w:val="00CF1986"/>
    <w:rsid w:val="00CF1B89"/>
    <w:rsid w:val="00CF2427"/>
    <w:rsid w:val="00CF4B82"/>
    <w:rsid w:val="00CF4B8D"/>
    <w:rsid w:val="00CF4DC4"/>
    <w:rsid w:val="00CF63B4"/>
    <w:rsid w:val="00CF6EAE"/>
    <w:rsid w:val="00CF6EB6"/>
    <w:rsid w:val="00CF728A"/>
    <w:rsid w:val="00CF785A"/>
    <w:rsid w:val="00D00029"/>
    <w:rsid w:val="00D0138F"/>
    <w:rsid w:val="00D013BD"/>
    <w:rsid w:val="00D01A48"/>
    <w:rsid w:val="00D034B6"/>
    <w:rsid w:val="00D040AD"/>
    <w:rsid w:val="00D04255"/>
    <w:rsid w:val="00D04478"/>
    <w:rsid w:val="00D049AE"/>
    <w:rsid w:val="00D04D4C"/>
    <w:rsid w:val="00D04EA5"/>
    <w:rsid w:val="00D054F8"/>
    <w:rsid w:val="00D05E33"/>
    <w:rsid w:val="00D0647C"/>
    <w:rsid w:val="00D0659E"/>
    <w:rsid w:val="00D07527"/>
    <w:rsid w:val="00D0760A"/>
    <w:rsid w:val="00D102C2"/>
    <w:rsid w:val="00D12201"/>
    <w:rsid w:val="00D12324"/>
    <w:rsid w:val="00D1248F"/>
    <w:rsid w:val="00D124DD"/>
    <w:rsid w:val="00D12EA1"/>
    <w:rsid w:val="00D148CD"/>
    <w:rsid w:val="00D14C16"/>
    <w:rsid w:val="00D14CB0"/>
    <w:rsid w:val="00D15583"/>
    <w:rsid w:val="00D15C6B"/>
    <w:rsid w:val="00D1688B"/>
    <w:rsid w:val="00D16BAA"/>
    <w:rsid w:val="00D16D18"/>
    <w:rsid w:val="00D16DB9"/>
    <w:rsid w:val="00D16ECD"/>
    <w:rsid w:val="00D1752E"/>
    <w:rsid w:val="00D177DD"/>
    <w:rsid w:val="00D17937"/>
    <w:rsid w:val="00D17F4B"/>
    <w:rsid w:val="00D205BB"/>
    <w:rsid w:val="00D205EF"/>
    <w:rsid w:val="00D20DB5"/>
    <w:rsid w:val="00D218F8"/>
    <w:rsid w:val="00D21B13"/>
    <w:rsid w:val="00D22121"/>
    <w:rsid w:val="00D224DA"/>
    <w:rsid w:val="00D22582"/>
    <w:rsid w:val="00D228D0"/>
    <w:rsid w:val="00D22D67"/>
    <w:rsid w:val="00D23088"/>
    <w:rsid w:val="00D23390"/>
    <w:rsid w:val="00D244A1"/>
    <w:rsid w:val="00D25398"/>
    <w:rsid w:val="00D25582"/>
    <w:rsid w:val="00D25D5E"/>
    <w:rsid w:val="00D25E3E"/>
    <w:rsid w:val="00D260CD"/>
    <w:rsid w:val="00D26198"/>
    <w:rsid w:val="00D26705"/>
    <w:rsid w:val="00D279D6"/>
    <w:rsid w:val="00D27AD1"/>
    <w:rsid w:val="00D27CD5"/>
    <w:rsid w:val="00D3103C"/>
    <w:rsid w:val="00D31544"/>
    <w:rsid w:val="00D31815"/>
    <w:rsid w:val="00D32091"/>
    <w:rsid w:val="00D32A7D"/>
    <w:rsid w:val="00D32AC9"/>
    <w:rsid w:val="00D32FEC"/>
    <w:rsid w:val="00D356B8"/>
    <w:rsid w:val="00D36228"/>
    <w:rsid w:val="00D37631"/>
    <w:rsid w:val="00D3770E"/>
    <w:rsid w:val="00D378CF"/>
    <w:rsid w:val="00D37DFD"/>
    <w:rsid w:val="00D37F2E"/>
    <w:rsid w:val="00D4079F"/>
    <w:rsid w:val="00D40F76"/>
    <w:rsid w:val="00D41A6C"/>
    <w:rsid w:val="00D41DC0"/>
    <w:rsid w:val="00D41E38"/>
    <w:rsid w:val="00D420DB"/>
    <w:rsid w:val="00D423A6"/>
    <w:rsid w:val="00D42667"/>
    <w:rsid w:val="00D426E5"/>
    <w:rsid w:val="00D42FA8"/>
    <w:rsid w:val="00D4316E"/>
    <w:rsid w:val="00D4323F"/>
    <w:rsid w:val="00D4365B"/>
    <w:rsid w:val="00D440A1"/>
    <w:rsid w:val="00D44335"/>
    <w:rsid w:val="00D4489A"/>
    <w:rsid w:val="00D44E71"/>
    <w:rsid w:val="00D456C2"/>
    <w:rsid w:val="00D45880"/>
    <w:rsid w:val="00D45AF2"/>
    <w:rsid w:val="00D46363"/>
    <w:rsid w:val="00D46BB3"/>
    <w:rsid w:val="00D46CFB"/>
    <w:rsid w:val="00D47BF9"/>
    <w:rsid w:val="00D5089A"/>
    <w:rsid w:val="00D51094"/>
    <w:rsid w:val="00D52430"/>
    <w:rsid w:val="00D52497"/>
    <w:rsid w:val="00D528A2"/>
    <w:rsid w:val="00D5294C"/>
    <w:rsid w:val="00D52C0D"/>
    <w:rsid w:val="00D52CA9"/>
    <w:rsid w:val="00D52EDA"/>
    <w:rsid w:val="00D536A8"/>
    <w:rsid w:val="00D54F77"/>
    <w:rsid w:val="00D558D8"/>
    <w:rsid w:val="00D56021"/>
    <w:rsid w:val="00D561A8"/>
    <w:rsid w:val="00D567F9"/>
    <w:rsid w:val="00D570D2"/>
    <w:rsid w:val="00D57592"/>
    <w:rsid w:val="00D57C02"/>
    <w:rsid w:val="00D608A9"/>
    <w:rsid w:val="00D612C9"/>
    <w:rsid w:val="00D6132C"/>
    <w:rsid w:val="00D614DB"/>
    <w:rsid w:val="00D61D30"/>
    <w:rsid w:val="00D626B4"/>
    <w:rsid w:val="00D62C23"/>
    <w:rsid w:val="00D62DF3"/>
    <w:rsid w:val="00D63008"/>
    <w:rsid w:val="00D63146"/>
    <w:rsid w:val="00D632D6"/>
    <w:rsid w:val="00D639F8"/>
    <w:rsid w:val="00D643DE"/>
    <w:rsid w:val="00D64828"/>
    <w:rsid w:val="00D64E6B"/>
    <w:rsid w:val="00D65976"/>
    <w:rsid w:val="00D6672B"/>
    <w:rsid w:val="00D66BE4"/>
    <w:rsid w:val="00D67335"/>
    <w:rsid w:val="00D673CA"/>
    <w:rsid w:val="00D700B6"/>
    <w:rsid w:val="00D70246"/>
    <w:rsid w:val="00D7098D"/>
    <w:rsid w:val="00D70F05"/>
    <w:rsid w:val="00D70F80"/>
    <w:rsid w:val="00D71C8B"/>
    <w:rsid w:val="00D725BC"/>
    <w:rsid w:val="00D72D1C"/>
    <w:rsid w:val="00D73606"/>
    <w:rsid w:val="00D73926"/>
    <w:rsid w:val="00D7450C"/>
    <w:rsid w:val="00D7535A"/>
    <w:rsid w:val="00D756B9"/>
    <w:rsid w:val="00D75839"/>
    <w:rsid w:val="00D75A2D"/>
    <w:rsid w:val="00D75F28"/>
    <w:rsid w:val="00D761E1"/>
    <w:rsid w:val="00D765A2"/>
    <w:rsid w:val="00D765C8"/>
    <w:rsid w:val="00D767A8"/>
    <w:rsid w:val="00D80E69"/>
    <w:rsid w:val="00D8116D"/>
    <w:rsid w:val="00D81272"/>
    <w:rsid w:val="00D81E73"/>
    <w:rsid w:val="00D8338C"/>
    <w:rsid w:val="00D84219"/>
    <w:rsid w:val="00D84F81"/>
    <w:rsid w:val="00D85186"/>
    <w:rsid w:val="00D858A7"/>
    <w:rsid w:val="00D87B86"/>
    <w:rsid w:val="00D90123"/>
    <w:rsid w:val="00D90904"/>
    <w:rsid w:val="00D90C37"/>
    <w:rsid w:val="00D91C15"/>
    <w:rsid w:val="00D91EAC"/>
    <w:rsid w:val="00D926F6"/>
    <w:rsid w:val="00D94BC6"/>
    <w:rsid w:val="00D94D86"/>
    <w:rsid w:val="00D95027"/>
    <w:rsid w:val="00D95268"/>
    <w:rsid w:val="00D9559A"/>
    <w:rsid w:val="00D956C9"/>
    <w:rsid w:val="00D962F1"/>
    <w:rsid w:val="00D97141"/>
    <w:rsid w:val="00D97371"/>
    <w:rsid w:val="00D97643"/>
    <w:rsid w:val="00D978D6"/>
    <w:rsid w:val="00D97EB4"/>
    <w:rsid w:val="00DA0587"/>
    <w:rsid w:val="00DA08F1"/>
    <w:rsid w:val="00DA141E"/>
    <w:rsid w:val="00DA174E"/>
    <w:rsid w:val="00DA1903"/>
    <w:rsid w:val="00DA215F"/>
    <w:rsid w:val="00DA252D"/>
    <w:rsid w:val="00DA2AF6"/>
    <w:rsid w:val="00DA2BF3"/>
    <w:rsid w:val="00DA331B"/>
    <w:rsid w:val="00DA3676"/>
    <w:rsid w:val="00DA3BC2"/>
    <w:rsid w:val="00DA3C3B"/>
    <w:rsid w:val="00DA3D87"/>
    <w:rsid w:val="00DA418D"/>
    <w:rsid w:val="00DA433C"/>
    <w:rsid w:val="00DA60C3"/>
    <w:rsid w:val="00DA6B8F"/>
    <w:rsid w:val="00DA6C22"/>
    <w:rsid w:val="00DA7EA6"/>
    <w:rsid w:val="00DB1859"/>
    <w:rsid w:val="00DB2B82"/>
    <w:rsid w:val="00DB2E7A"/>
    <w:rsid w:val="00DB2F3E"/>
    <w:rsid w:val="00DB4B6C"/>
    <w:rsid w:val="00DB4FB2"/>
    <w:rsid w:val="00DB5822"/>
    <w:rsid w:val="00DB5F6C"/>
    <w:rsid w:val="00DB60D0"/>
    <w:rsid w:val="00DB620C"/>
    <w:rsid w:val="00DB7B9F"/>
    <w:rsid w:val="00DB7BED"/>
    <w:rsid w:val="00DC0417"/>
    <w:rsid w:val="00DC095E"/>
    <w:rsid w:val="00DC102C"/>
    <w:rsid w:val="00DC125B"/>
    <w:rsid w:val="00DC14F2"/>
    <w:rsid w:val="00DC16F5"/>
    <w:rsid w:val="00DC175B"/>
    <w:rsid w:val="00DC1DD4"/>
    <w:rsid w:val="00DC1FC4"/>
    <w:rsid w:val="00DC2DB1"/>
    <w:rsid w:val="00DC3704"/>
    <w:rsid w:val="00DC4175"/>
    <w:rsid w:val="00DC42F3"/>
    <w:rsid w:val="00DC4BF3"/>
    <w:rsid w:val="00DC4CCA"/>
    <w:rsid w:val="00DC5708"/>
    <w:rsid w:val="00DC5E31"/>
    <w:rsid w:val="00DC5E5A"/>
    <w:rsid w:val="00DC5FF5"/>
    <w:rsid w:val="00DC6334"/>
    <w:rsid w:val="00DC644F"/>
    <w:rsid w:val="00DC655B"/>
    <w:rsid w:val="00DC6C54"/>
    <w:rsid w:val="00DC72B3"/>
    <w:rsid w:val="00DC79DA"/>
    <w:rsid w:val="00DC7B63"/>
    <w:rsid w:val="00DC7F9A"/>
    <w:rsid w:val="00DD01E2"/>
    <w:rsid w:val="00DD0A4E"/>
    <w:rsid w:val="00DD1AF5"/>
    <w:rsid w:val="00DD1ED4"/>
    <w:rsid w:val="00DD229C"/>
    <w:rsid w:val="00DD25BE"/>
    <w:rsid w:val="00DD2CD1"/>
    <w:rsid w:val="00DD2E0D"/>
    <w:rsid w:val="00DD585D"/>
    <w:rsid w:val="00DD61B6"/>
    <w:rsid w:val="00DD6D94"/>
    <w:rsid w:val="00DD738A"/>
    <w:rsid w:val="00DD7B89"/>
    <w:rsid w:val="00DE0B19"/>
    <w:rsid w:val="00DE2A87"/>
    <w:rsid w:val="00DE2A88"/>
    <w:rsid w:val="00DE31E7"/>
    <w:rsid w:val="00DE372A"/>
    <w:rsid w:val="00DE40BB"/>
    <w:rsid w:val="00DE4513"/>
    <w:rsid w:val="00DE513E"/>
    <w:rsid w:val="00DE5316"/>
    <w:rsid w:val="00DE564C"/>
    <w:rsid w:val="00DE5BDF"/>
    <w:rsid w:val="00DE6D50"/>
    <w:rsid w:val="00DE7A80"/>
    <w:rsid w:val="00DE7C57"/>
    <w:rsid w:val="00DF01FD"/>
    <w:rsid w:val="00DF05B7"/>
    <w:rsid w:val="00DF05F5"/>
    <w:rsid w:val="00DF09FA"/>
    <w:rsid w:val="00DF1165"/>
    <w:rsid w:val="00DF13DB"/>
    <w:rsid w:val="00DF1C43"/>
    <w:rsid w:val="00DF1E1C"/>
    <w:rsid w:val="00DF318B"/>
    <w:rsid w:val="00DF3BB0"/>
    <w:rsid w:val="00DF3C79"/>
    <w:rsid w:val="00DF3EF9"/>
    <w:rsid w:val="00DF4323"/>
    <w:rsid w:val="00DF43E4"/>
    <w:rsid w:val="00DF4E3A"/>
    <w:rsid w:val="00DF53F5"/>
    <w:rsid w:val="00DF5746"/>
    <w:rsid w:val="00DF581B"/>
    <w:rsid w:val="00DF5B9D"/>
    <w:rsid w:val="00DF6031"/>
    <w:rsid w:val="00DF6052"/>
    <w:rsid w:val="00DF61AE"/>
    <w:rsid w:val="00DF6760"/>
    <w:rsid w:val="00DF6A06"/>
    <w:rsid w:val="00DF75A1"/>
    <w:rsid w:val="00DF7C14"/>
    <w:rsid w:val="00DF7F83"/>
    <w:rsid w:val="00E01150"/>
    <w:rsid w:val="00E0197A"/>
    <w:rsid w:val="00E020F1"/>
    <w:rsid w:val="00E02106"/>
    <w:rsid w:val="00E02153"/>
    <w:rsid w:val="00E02593"/>
    <w:rsid w:val="00E03FC6"/>
    <w:rsid w:val="00E04137"/>
    <w:rsid w:val="00E041FD"/>
    <w:rsid w:val="00E043DA"/>
    <w:rsid w:val="00E04616"/>
    <w:rsid w:val="00E04A49"/>
    <w:rsid w:val="00E05FB8"/>
    <w:rsid w:val="00E06938"/>
    <w:rsid w:val="00E0766D"/>
    <w:rsid w:val="00E10E32"/>
    <w:rsid w:val="00E11036"/>
    <w:rsid w:val="00E116BD"/>
    <w:rsid w:val="00E11EFF"/>
    <w:rsid w:val="00E1400F"/>
    <w:rsid w:val="00E1452D"/>
    <w:rsid w:val="00E14567"/>
    <w:rsid w:val="00E15C46"/>
    <w:rsid w:val="00E15FC1"/>
    <w:rsid w:val="00E16738"/>
    <w:rsid w:val="00E16C7B"/>
    <w:rsid w:val="00E16D7A"/>
    <w:rsid w:val="00E171DB"/>
    <w:rsid w:val="00E1738F"/>
    <w:rsid w:val="00E200D9"/>
    <w:rsid w:val="00E209A0"/>
    <w:rsid w:val="00E20A63"/>
    <w:rsid w:val="00E20DFB"/>
    <w:rsid w:val="00E21327"/>
    <w:rsid w:val="00E21522"/>
    <w:rsid w:val="00E21814"/>
    <w:rsid w:val="00E21F01"/>
    <w:rsid w:val="00E22E17"/>
    <w:rsid w:val="00E239F1"/>
    <w:rsid w:val="00E241AB"/>
    <w:rsid w:val="00E2435E"/>
    <w:rsid w:val="00E24735"/>
    <w:rsid w:val="00E24AE6"/>
    <w:rsid w:val="00E25851"/>
    <w:rsid w:val="00E26175"/>
    <w:rsid w:val="00E265D6"/>
    <w:rsid w:val="00E26F50"/>
    <w:rsid w:val="00E2716F"/>
    <w:rsid w:val="00E271C1"/>
    <w:rsid w:val="00E276D2"/>
    <w:rsid w:val="00E27BF8"/>
    <w:rsid w:val="00E30793"/>
    <w:rsid w:val="00E316BD"/>
    <w:rsid w:val="00E3202E"/>
    <w:rsid w:val="00E32C80"/>
    <w:rsid w:val="00E32D15"/>
    <w:rsid w:val="00E34613"/>
    <w:rsid w:val="00E35668"/>
    <w:rsid w:val="00E35CCF"/>
    <w:rsid w:val="00E363DE"/>
    <w:rsid w:val="00E36411"/>
    <w:rsid w:val="00E366A5"/>
    <w:rsid w:val="00E36AE5"/>
    <w:rsid w:val="00E374A7"/>
    <w:rsid w:val="00E3750F"/>
    <w:rsid w:val="00E37AF5"/>
    <w:rsid w:val="00E37E97"/>
    <w:rsid w:val="00E37FB9"/>
    <w:rsid w:val="00E404EF"/>
    <w:rsid w:val="00E40BBF"/>
    <w:rsid w:val="00E40F53"/>
    <w:rsid w:val="00E412B7"/>
    <w:rsid w:val="00E4282D"/>
    <w:rsid w:val="00E429BE"/>
    <w:rsid w:val="00E42A0A"/>
    <w:rsid w:val="00E4307F"/>
    <w:rsid w:val="00E43660"/>
    <w:rsid w:val="00E437A9"/>
    <w:rsid w:val="00E43C56"/>
    <w:rsid w:val="00E44530"/>
    <w:rsid w:val="00E44DC8"/>
    <w:rsid w:val="00E44DFD"/>
    <w:rsid w:val="00E45314"/>
    <w:rsid w:val="00E45485"/>
    <w:rsid w:val="00E45EC1"/>
    <w:rsid w:val="00E465B3"/>
    <w:rsid w:val="00E46837"/>
    <w:rsid w:val="00E46F22"/>
    <w:rsid w:val="00E4788A"/>
    <w:rsid w:val="00E478C9"/>
    <w:rsid w:val="00E50026"/>
    <w:rsid w:val="00E50697"/>
    <w:rsid w:val="00E50E3A"/>
    <w:rsid w:val="00E5136A"/>
    <w:rsid w:val="00E51653"/>
    <w:rsid w:val="00E52CC9"/>
    <w:rsid w:val="00E52ECD"/>
    <w:rsid w:val="00E54078"/>
    <w:rsid w:val="00E548FE"/>
    <w:rsid w:val="00E54C68"/>
    <w:rsid w:val="00E556EC"/>
    <w:rsid w:val="00E56241"/>
    <w:rsid w:val="00E56467"/>
    <w:rsid w:val="00E56DF6"/>
    <w:rsid w:val="00E571D7"/>
    <w:rsid w:val="00E5787A"/>
    <w:rsid w:val="00E57B9F"/>
    <w:rsid w:val="00E57CBE"/>
    <w:rsid w:val="00E60378"/>
    <w:rsid w:val="00E60B81"/>
    <w:rsid w:val="00E61759"/>
    <w:rsid w:val="00E625A2"/>
    <w:rsid w:val="00E62669"/>
    <w:rsid w:val="00E62769"/>
    <w:rsid w:val="00E628F2"/>
    <w:rsid w:val="00E62922"/>
    <w:rsid w:val="00E62E04"/>
    <w:rsid w:val="00E62E64"/>
    <w:rsid w:val="00E6315E"/>
    <w:rsid w:val="00E63D18"/>
    <w:rsid w:val="00E63D25"/>
    <w:rsid w:val="00E64DCB"/>
    <w:rsid w:val="00E652E6"/>
    <w:rsid w:val="00E664D3"/>
    <w:rsid w:val="00E66706"/>
    <w:rsid w:val="00E66C53"/>
    <w:rsid w:val="00E67BD6"/>
    <w:rsid w:val="00E67EEB"/>
    <w:rsid w:val="00E702CE"/>
    <w:rsid w:val="00E704B2"/>
    <w:rsid w:val="00E70749"/>
    <w:rsid w:val="00E708A0"/>
    <w:rsid w:val="00E70919"/>
    <w:rsid w:val="00E7145D"/>
    <w:rsid w:val="00E71893"/>
    <w:rsid w:val="00E732D3"/>
    <w:rsid w:val="00E734A2"/>
    <w:rsid w:val="00E734E0"/>
    <w:rsid w:val="00E7445A"/>
    <w:rsid w:val="00E7467C"/>
    <w:rsid w:val="00E7475B"/>
    <w:rsid w:val="00E76084"/>
    <w:rsid w:val="00E7691E"/>
    <w:rsid w:val="00E76B6D"/>
    <w:rsid w:val="00E76E54"/>
    <w:rsid w:val="00E77359"/>
    <w:rsid w:val="00E77719"/>
    <w:rsid w:val="00E77C7F"/>
    <w:rsid w:val="00E77D53"/>
    <w:rsid w:val="00E77E72"/>
    <w:rsid w:val="00E80936"/>
    <w:rsid w:val="00E80C10"/>
    <w:rsid w:val="00E81212"/>
    <w:rsid w:val="00E816D3"/>
    <w:rsid w:val="00E820A1"/>
    <w:rsid w:val="00E826E4"/>
    <w:rsid w:val="00E832D7"/>
    <w:rsid w:val="00E836E4"/>
    <w:rsid w:val="00E83B30"/>
    <w:rsid w:val="00E83EDB"/>
    <w:rsid w:val="00E8433D"/>
    <w:rsid w:val="00E844D0"/>
    <w:rsid w:val="00E8477C"/>
    <w:rsid w:val="00E84D46"/>
    <w:rsid w:val="00E85325"/>
    <w:rsid w:val="00E858AF"/>
    <w:rsid w:val="00E858B8"/>
    <w:rsid w:val="00E85A76"/>
    <w:rsid w:val="00E863DB"/>
    <w:rsid w:val="00E87775"/>
    <w:rsid w:val="00E87A6D"/>
    <w:rsid w:val="00E9069F"/>
    <w:rsid w:val="00E90A9C"/>
    <w:rsid w:val="00E915FF"/>
    <w:rsid w:val="00E91924"/>
    <w:rsid w:val="00E91BD0"/>
    <w:rsid w:val="00E91F89"/>
    <w:rsid w:val="00E9282D"/>
    <w:rsid w:val="00E92CDE"/>
    <w:rsid w:val="00E9315C"/>
    <w:rsid w:val="00E932CD"/>
    <w:rsid w:val="00E93495"/>
    <w:rsid w:val="00E93CFD"/>
    <w:rsid w:val="00E945B0"/>
    <w:rsid w:val="00E95411"/>
    <w:rsid w:val="00E9542C"/>
    <w:rsid w:val="00E95A75"/>
    <w:rsid w:val="00E95E43"/>
    <w:rsid w:val="00E96AF9"/>
    <w:rsid w:val="00E96D6B"/>
    <w:rsid w:val="00E97CD5"/>
    <w:rsid w:val="00E97D86"/>
    <w:rsid w:val="00EA0005"/>
    <w:rsid w:val="00EA001F"/>
    <w:rsid w:val="00EA00F6"/>
    <w:rsid w:val="00EA1348"/>
    <w:rsid w:val="00EA136F"/>
    <w:rsid w:val="00EA26C1"/>
    <w:rsid w:val="00EA31E4"/>
    <w:rsid w:val="00EA3A6D"/>
    <w:rsid w:val="00EA440F"/>
    <w:rsid w:val="00EA4B85"/>
    <w:rsid w:val="00EA4DED"/>
    <w:rsid w:val="00EA529E"/>
    <w:rsid w:val="00EA5641"/>
    <w:rsid w:val="00EA6BBB"/>
    <w:rsid w:val="00EA6CB2"/>
    <w:rsid w:val="00EA7621"/>
    <w:rsid w:val="00EA7B76"/>
    <w:rsid w:val="00EA7E0C"/>
    <w:rsid w:val="00EA7F5D"/>
    <w:rsid w:val="00EB02A7"/>
    <w:rsid w:val="00EB02D6"/>
    <w:rsid w:val="00EB1057"/>
    <w:rsid w:val="00EB1466"/>
    <w:rsid w:val="00EB1562"/>
    <w:rsid w:val="00EB15F7"/>
    <w:rsid w:val="00EB1AC6"/>
    <w:rsid w:val="00EB2230"/>
    <w:rsid w:val="00EB2982"/>
    <w:rsid w:val="00EB2B3A"/>
    <w:rsid w:val="00EB2D9F"/>
    <w:rsid w:val="00EB2F35"/>
    <w:rsid w:val="00EB34DC"/>
    <w:rsid w:val="00EB4059"/>
    <w:rsid w:val="00EB41F9"/>
    <w:rsid w:val="00EB4590"/>
    <w:rsid w:val="00EB4A92"/>
    <w:rsid w:val="00EB4DE0"/>
    <w:rsid w:val="00EB4ECB"/>
    <w:rsid w:val="00EB5181"/>
    <w:rsid w:val="00EB558F"/>
    <w:rsid w:val="00EB5B38"/>
    <w:rsid w:val="00EB5B65"/>
    <w:rsid w:val="00EB64C0"/>
    <w:rsid w:val="00EB784D"/>
    <w:rsid w:val="00EC0132"/>
    <w:rsid w:val="00EC0166"/>
    <w:rsid w:val="00EC082D"/>
    <w:rsid w:val="00EC119D"/>
    <w:rsid w:val="00EC2D26"/>
    <w:rsid w:val="00EC3264"/>
    <w:rsid w:val="00EC3724"/>
    <w:rsid w:val="00EC41EF"/>
    <w:rsid w:val="00EC4C44"/>
    <w:rsid w:val="00EC5019"/>
    <w:rsid w:val="00EC5096"/>
    <w:rsid w:val="00EC6139"/>
    <w:rsid w:val="00EC62E1"/>
    <w:rsid w:val="00EC703B"/>
    <w:rsid w:val="00EC7044"/>
    <w:rsid w:val="00EC70B0"/>
    <w:rsid w:val="00EC713F"/>
    <w:rsid w:val="00EC72A1"/>
    <w:rsid w:val="00ED111F"/>
    <w:rsid w:val="00ED117C"/>
    <w:rsid w:val="00ED14EB"/>
    <w:rsid w:val="00ED3082"/>
    <w:rsid w:val="00ED30DA"/>
    <w:rsid w:val="00ED3BEB"/>
    <w:rsid w:val="00ED4073"/>
    <w:rsid w:val="00ED41BC"/>
    <w:rsid w:val="00ED4A6B"/>
    <w:rsid w:val="00ED54DE"/>
    <w:rsid w:val="00ED62DF"/>
    <w:rsid w:val="00ED6655"/>
    <w:rsid w:val="00ED67E2"/>
    <w:rsid w:val="00ED6CE7"/>
    <w:rsid w:val="00ED6DB9"/>
    <w:rsid w:val="00ED722D"/>
    <w:rsid w:val="00ED78FA"/>
    <w:rsid w:val="00EE0576"/>
    <w:rsid w:val="00EE09E0"/>
    <w:rsid w:val="00EE0D5D"/>
    <w:rsid w:val="00EE1293"/>
    <w:rsid w:val="00EE18F0"/>
    <w:rsid w:val="00EE1905"/>
    <w:rsid w:val="00EE21E8"/>
    <w:rsid w:val="00EE2785"/>
    <w:rsid w:val="00EE28FE"/>
    <w:rsid w:val="00EE2BD0"/>
    <w:rsid w:val="00EE45F9"/>
    <w:rsid w:val="00EE46BD"/>
    <w:rsid w:val="00EE5021"/>
    <w:rsid w:val="00EE5674"/>
    <w:rsid w:val="00EE5B2A"/>
    <w:rsid w:val="00EE630B"/>
    <w:rsid w:val="00EE66FE"/>
    <w:rsid w:val="00EE6C34"/>
    <w:rsid w:val="00EE7CB0"/>
    <w:rsid w:val="00EE7EC0"/>
    <w:rsid w:val="00EF00A0"/>
    <w:rsid w:val="00EF0B28"/>
    <w:rsid w:val="00EF0D33"/>
    <w:rsid w:val="00EF0F32"/>
    <w:rsid w:val="00EF1D6B"/>
    <w:rsid w:val="00EF27C3"/>
    <w:rsid w:val="00EF2963"/>
    <w:rsid w:val="00EF2AA8"/>
    <w:rsid w:val="00EF2C8A"/>
    <w:rsid w:val="00EF3775"/>
    <w:rsid w:val="00EF395A"/>
    <w:rsid w:val="00EF3A08"/>
    <w:rsid w:val="00EF3E38"/>
    <w:rsid w:val="00EF4CE0"/>
    <w:rsid w:val="00EF5C7A"/>
    <w:rsid w:val="00EF5EC0"/>
    <w:rsid w:val="00EF63B6"/>
    <w:rsid w:val="00EF6456"/>
    <w:rsid w:val="00EF6A5A"/>
    <w:rsid w:val="00EF6B83"/>
    <w:rsid w:val="00EF6D02"/>
    <w:rsid w:val="00EF72CC"/>
    <w:rsid w:val="00EF7E52"/>
    <w:rsid w:val="00EF7E93"/>
    <w:rsid w:val="00F0020A"/>
    <w:rsid w:val="00F00370"/>
    <w:rsid w:val="00F0037F"/>
    <w:rsid w:val="00F00724"/>
    <w:rsid w:val="00F00BB0"/>
    <w:rsid w:val="00F010E0"/>
    <w:rsid w:val="00F0111E"/>
    <w:rsid w:val="00F037E5"/>
    <w:rsid w:val="00F038BE"/>
    <w:rsid w:val="00F03945"/>
    <w:rsid w:val="00F03D1A"/>
    <w:rsid w:val="00F045F6"/>
    <w:rsid w:val="00F05333"/>
    <w:rsid w:val="00F056FB"/>
    <w:rsid w:val="00F05853"/>
    <w:rsid w:val="00F06174"/>
    <w:rsid w:val="00F06990"/>
    <w:rsid w:val="00F06A43"/>
    <w:rsid w:val="00F06D9D"/>
    <w:rsid w:val="00F06DE1"/>
    <w:rsid w:val="00F07CBF"/>
    <w:rsid w:val="00F07CF1"/>
    <w:rsid w:val="00F103CF"/>
    <w:rsid w:val="00F1048E"/>
    <w:rsid w:val="00F10C3A"/>
    <w:rsid w:val="00F12813"/>
    <w:rsid w:val="00F12A8B"/>
    <w:rsid w:val="00F12AFF"/>
    <w:rsid w:val="00F1321C"/>
    <w:rsid w:val="00F14152"/>
    <w:rsid w:val="00F14360"/>
    <w:rsid w:val="00F14EBE"/>
    <w:rsid w:val="00F155AA"/>
    <w:rsid w:val="00F157E8"/>
    <w:rsid w:val="00F15F23"/>
    <w:rsid w:val="00F16B5C"/>
    <w:rsid w:val="00F1718B"/>
    <w:rsid w:val="00F20252"/>
    <w:rsid w:val="00F20A07"/>
    <w:rsid w:val="00F20C68"/>
    <w:rsid w:val="00F21491"/>
    <w:rsid w:val="00F21906"/>
    <w:rsid w:val="00F2199F"/>
    <w:rsid w:val="00F22C35"/>
    <w:rsid w:val="00F22D3E"/>
    <w:rsid w:val="00F230F3"/>
    <w:rsid w:val="00F2322B"/>
    <w:rsid w:val="00F23283"/>
    <w:rsid w:val="00F236E2"/>
    <w:rsid w:val="00F23CDF"/>
    <w:rsid w:val="00F23CEE"/>
    <w:rsid w:val="00F247DD"/>
    <w:rsid w:val="00F248CC"/>
    <w:rsid w:val="00F25F35"/>
    <w:rsid w:val="00F2656B"/>
    <w:rsid w:val="00F265B6"/>
    <w:rsid w:val="00F26925"/>
    <w:rsid w:val="00F26984"/>
    <w:rsid w:val="00F2740F"/>
    <w:rsid w:val="00F3023D"/>
    <w:rsid w:val="00F3047F"/>
    <w:rsid w:val="00F309D2"/>
    <w:rsid w:val="00F3132E"/>
    <w:rsid w:val="00F31E22"/>
    <w:rsid w:val="00F31EE0"/>
    <w:rsid w:val="00F3389E"/>
    <w:rsid w:val="00F339C0"/>
    <w:rsid w:val="00F33AD9"/>
    <w:rsid w:val="00F3506B"/>
    <w:rsid w:val="00F36092"/>
    <w:rsid w:val="00F36110"/>
    <w:rsid w:val="00F365CF"/>
    <w:rsid w:val="00F36B32"/>
    <w:rsid w:val="00F36BD6"/>
    <w:rsid w:val="00F3739C"/>
    <w:rsid w:val="00F3767F"/>
    <w:rsid w:val="00F401E1"/>
    <w:rsid w:val="00F40513"/>
    <w:rsid w:val="00F41A74"/>
    <w:rsid w:val="00F41AC5"/>
    <w:rsid w:val="00F41E8E"/>
    <w:rsid w:val="00F42269"/>
    <w:rsid w:val="00F42D97"/>
    <w:rsid w:val="00F43167"/>
    <w:rsid w:val="00F438E4"/>
    <w:rsid w:val="00F4422C"/>
    <w:rsid w:val="00F443DD"/>
    <w:rsid w:val="00F44A6B"/>
    <w:rsid w:val="00F44C73"/>
    <w:rsid w:val="00F44F62"/>
    <w:rsid w:val="00F45722"/>
    <w:rsid w:val="00F46723"/>
    <w:rsid w:val="00F46EFA"/>
    <w:rsid w:val="00F511B8"/>
    <w:rsid w:val="00F511C3"/>
    <w:rsid w:val="00F5157F"/>
    <w:rsid w:val="00F516B6"/>
    <w:rsid w:val="00F51B37"/>
    <w:rsid w:val="00F51B8F"/>
    <w:rsid w:val="00F51D72"/>
    <w:rsid w:val="00F523F8"/>
    <w:rsid w:val="00F528BD"/>
    <w:rsid w:val="00F53BA1"/>
    <w:rsid w:val="00F53BB8"/>
    <w:rsid w:val="00F53C25"/>
    <w:rsid w:val="00F5465A"/>
    <w:rsid w:val="00F549DA"/>
    <w:rsid w:val="00F54BC5"/>
    <w:rsid w:val="00F54F89"/>
    <w:rsid w:val="00F56A10"/>
    <w:rsid w:val="00F57690"/>
    <w:rsid w:val="00F57F30"/>
    <w:rsid w:val="00F603F7"/>
    <w:rsid w:val="00F6098A"/>
    <w:rsid w:val="00F60DA6"/>
    <w:rsid w:val="00F6112C"/>
    <w:rsid w:val="00F61F33"/>
    <w:rsid w:val="00F623B3"/>
    <w:rsid w:val="00F624C5"/>
    <w:rsid w:val="00F627DA"/>
    <w:rsid w:val="00F62D32"/>
    <w:rsid w:val="00F640E6"/>
    <w:rsid w:val="00F6495A"/>
    <w:rsid w:val="00F64F35"/>
    <w:rsid w:val="00F650B8"/>
    <w:rsid w:val="00F659A4"/>
    <w:rsid w:val="00F663FD"/>
    <w:rsid w:val="00F66453"/>
    <w:rsid w:val="00F665B6"/>
    <w:rsid w:val="00F6698B"/>
    <w:rsid w:val="00F701E4"/>
    <w:rsid w:val="00F70800"/>
    <w:rsid w:val="00F716F0"/>
    <w:rsid w:val="00F71BC3"/>
    <w:rsid w:val="00F71CFD"/>
    <w:rsid w:val="00F722AE"/>
    <w:rsid w:val="00F723B9"/>
    <w:rsid w:val="00F72862"/>
    <w:rsid w:val="00F728A9"/>
    <w:rsid w:val="00F7298D"/>
    <w:rsid w:val="00F73A32"/>
    <w:rsid w:val="00F73AE1"/>
    <w:rsid w:val="00F73E9C"/>
    <w:rsid w:val="00F7408E"/>
    <w:rsid w:val="00F741DE"/>
    <w:rsid w:val="00F74508"/>
    <w:rsid w:val="00F74AD3"/>
    <w:rsid w:val="00F753E5"/>
    <w:rsid w:val="00F757A9"/>
    <w:rsid w:val="00F76A0F"/>
    <w:rsid w:val="00F76EE5"/>
    <w:rsid w:val="00F77805"/>
    <w:rsid w:val="00F77982"/>
    <w:rsid w:val="00F80500"/>
    <w:rsid w:val="00F81F75"/>
    <w:rsid w:val="00F828E9"/>
    <w:rsid w:val="00F829FD"/>
    <w:rsid w:val="00F82B01"/>
    <w:rsid w:val="00F8321F"/>
    <w:rsid w:val="00F83F6B"/>
    <w:rsid w:val="00F848CC"/>
    <w:rsid w:val="00F84C9F"/>
    <w:rsid w:val="00F84FC2"/>
    <w:rsid w:val="00F852D2"/>
    <w:rsid w:val="00F85919"/>
    <w:rsid w:val="00F85D3E"/>
    <w:rsid w:val="00F8731A"/>
    <w:rsid w:val="00F904B2"/>
    <w:rsid w:val="00F905F0"/>
    <w:rsid w:val="00F9061C"/>
    <w:rsid w:val="00F915F2"/>
    <w:rsid w:val="00F91B50"/>
    <w:rsid w:val="00F921EA"/>
    <w:rsid w:val="00F941E1"/>
    <w:rsid w:val="00F957B6"/>
    <w:rsid w:val="00F9583E"/>
    <w:rsid w:val="00F96300"/>
    <w:rsid w:val="00F96528"/>
    <w:rsid w:val="00F96AEA"/>
    <w:rsid w:val="00F96D49"/>
    <w:rsid w:val="00F96DC9"/>
    <w:rsid w:val="00F9753D"/>
    <w:rsid w:val="00FA0EA7"/>
    <w:rsid w:val="00FA0FBA"/>
    <w:rsid w:val="00FA1AE4"/>
    <w:rsid w:val="00FA1E55"/>
    <w:rsid w:val="00FA1F76"/>
    <w:rsid w:val="00FA30C3"/>
    <w:rsid w:val="00FA3557"/>
    <w:rsid w:val="00FA382F"/>
    <w:rsid w:val="00FA3D94"/>
    <w:rsid w:val="00FA43E1"/>
    <w:rsid w:val="00FA49AC"/>
    <w:rsid w:val="00FA4AFD"/>
    <w:rsid w:val="00FA559A"/>
    <w:rsid w:val="00FA59A5"/>
    <w:rsid w:val="00FA5EA5"/>
    <w:rsid w:val="00FA626F"/>
    <w:rsid w:val="00FA6278"/>
    <w:rsid w:val="00FA63CC"/>
    <w:rsid w:val="00FA6814"/>
    <w:rsid w:val="00FA706C"/>
    <w:rsid w:val="00FB0B7F"/>
    <w:rsid w:val="00FB0C90"/>
    <w:rsid w:val="00FB0FCB"/>
    <w:rsid w:val="00FB147C"/>
    <w:rsid w:val="00FB1AB4"/>
    <w:rsid w:val="00FB1EB7"/>
    <w:rsid w:val="00FB3163"/>
    <w:rsid w:val="00FB32CB"/>
    <w:rsid w:val="00FB3505"/>
    <w:rsid w:val="00FB4081"/>
    <w:rsid w:val="00FB40F2"/>
    <w:rsid w:val="00FB470E"/>
    <w:rsid w:val="00FB53BA"/>
    <w:rsid w:val="00FB55CC"/>
    <w:rsid w:val="00FB55FD"/>
    <w:rsid w:val="00FB5D6A"/>
    <w:rsid w:val="00FB5DD1"/>
    <w:rsid w:val="00FB7247"/>
    <w:rsid w:val="00FB7548"/>
    <w:rsid w:val="00FC1570"/>
    <w:rsid w:val="00FC15C6"/>
    <w:rsid w:val="00FC1641"/>
    <w:rsid w:val="00FC2CAA"/>
    <w:rsid w:val="00FC2CBE"/>
    <w:rsid w:val="00FC2CF3"/>
    <w:rsid w:val="00FC2E2C"/>
    <w:rsid w:val="00FC3047"/>
    <w:rsid w:val="00FC31B9"/>
    <w:rsid w:val="00FC55DF"/>
    <w:rsid w:val="00FC618F"/>
    <w:rsid w:val="00FC63B6"/>
    <w:rsid w:val="00FC63F5"/>
    <w:rsid w:val="00FC675B"/>
    <w:rsid w:val="00FC69F6"/>
    <w:rsid w:val="00FC6E82"/>
    <w:rsid w:val="00FC6E89"/>
    <w:rsid w:val="00FC7172"/>
    <w:rsid w:val="00FC763D"/>
    <w:rsid w:val="00FC78B1"/>
    <w:rsid w:val="00FD08C0"/>
    <w:rsid w:val="00FD1151"/>
    <w:rsid w:val="00FD1CCE"/>
    <w:rsid w:val="00FD2217"/>
    <w:rsid w:val="00FD2A36"/>
    <w:rsid w:val="00FD3296"/>
    <w:rsid w:val="00FD3576"/>
    <w:rsid w:val="00FD3745"/>
    <w:rsid w:val="00FD6000"/>
    <w:rsid w:val="00FD6061"/>
    <w:rsid w:val="00FD646E"/>
    <w:rsid w:val="00FD72AA"/>
    <w:rsid w:val="00FD7772"/>
    <w:rsid w:val="00FD7AA5"/>
    <w:rsid w:val="00FD7D35"/>
    <w:rsid w:val="00FD7FF5"/>
    <w:rsid w:val="00FE0827"/>
    <w:rsid w:val="00FE1F9F"/>
    <w:rsid w:val="00FE1FCC"/>
    <w:rsid w:val="00FE26DA"/>
    <w:rsid w:val="00FE3109"/>
    <w:rsid w:val="00FE3663"/>
    <w:rsid w:val="00FE4973"/>
    <w:rsid w:val="00FE543D"/>
    <w:rsid w:val="00FE5FDD"/>
    <w:rsid w:val="00FE6088"/>
    <w:rsid w:val="00FE6145"/>
    <w:rsid w:val="00FE6704"/>
    <w:rsid w:val="00FF1A23"/>
    <w:rsid w:val="00FF2A6D"/>
    <w:rsid w:val="00FF349D"/>
    <w:rsid w:val="00FF3615"/>
    <w:rsid w:val="00FF3956"/>
    <w:rsid w:val="00FF3C4C"/>
    <w:rsid w:val="00FF3FE5"/>
    <w:rsid w:val="00FF4055"/>
    <w:rsid w:val="00FF48DA"/>
    <w:rsid w:val="00FF53AD"/>
    <w:rsid w:val="00FF589D"/>
    <w:rsid w:val="00FF5C63"/>
    <w:rsid w:val="00FF60DA"/>
    <w:rsid w:val="00FF62FE"/>
    <w:rsid w:val="00FF64F3"/>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9F5017A"/>
  <w15:docId w15:val="{910537D8-EBB5-45B5-8B79-5E7174FC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F6"/>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Заголовок мой1,СписокСТПр,Нумерация,ПАРАГРАФ,список 1,Введение"/>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Заголовок мой1 Знак,СписокСТПр Знак,Нумерация Знак,ПАРАГРАФ Знак,список 1 Знак,Введение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9808-3229-47DC-B919-9B7EEE9C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134</Pages>
  <Words>35264</Words>
  <Characters>201010</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Зубахин Андрей Александрович</cp:lastModifiedBy>
  <cp:revision>80</cp:revision>
  <cp:lastPrinted>2019-08-26T05:58:00Z</cp:lastPrinted>
  <dcterms:created xsi:type="dcterms:W3CDTF">2019-01-21T06:24:00Z</dcterms:created>
  <dcterms:modified xsi:type="dcterms:W3CDTF">2020-12-21T07:22:00Z</dcterms:modified>
</cp:coreProperties>
</file>