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C0F" w:rsidRPr="00380D72" w:rsidRDefault="000F31AE">
      <w:pPr>
        <w:pStyle w:val="ad"/>
        <w:jc w:val="right"/>
      </w:pPr>
      <w:r w:rsidRPr="00380D72">
        <w:t xml:space="preserve">Проект </w:t>
      </w:r>
    </w:p>
    <w:p w:rsidR="00C76C0F" w:rsidRPr="00380D72" w:rsidRDefault="000F31AE">
      <w:pPr>
        <w:pStyle w:val="ad"/>
        <w:jc w:val="right"/>
      </w:pPr>
      <w:r w:rsidRPr="00380D72">
        <w:t xml:space="preserve">постановления Губернатора </w:t>
      </w:r>
    </w:p>
    <w:p w:rsidR="00C76C0F" w:rsidRPr="00380D72" w:rsidRDefault="000F31AE">
      <w:pPr>
        <w:pStyle w:val="ad"/>
        <w:jc w:val="right"/>
      </w:pPr>
      <w:r w:rsidRPr="00380D72">
        <w:t>Новосибирской области</w:t>
      </w:r>
    </w:p>
    <w:p w:rsidR="00C76C0F" w:rsidRPr="00380D72" w:rsidRDefault="00C76C0F">
      <w:pPr>
        <w:jc w:val="center"/>
      </w:pPr>
    </w:p>
    <w:p w:rsidR="00C76C0F" w:rsidRPr="00380D72" w:rsidRDefault="00C76C0F">
      <w:pPr>
        <w:jc w:val="center"/>
      </w:pPr>
    </w:p>
    <w:p w:rsidR="00C76C0F" w:rsidRPr="00380D72" w:rsidRDefault="00C76C0F">
      <w:pPr>
        <w:jc w:val="center"/>
      </w:pPr>
    </w:p>
    <w:p w:rsidR="00C76C0F" w:rsidRPr="00380D72" w:rsidRDefault="00C76C0F">
      <w:pPr>
        <w:jc w:val="center"/>
      </w:pPr>
    </w:p>
    <w:p w:rsidR="00C76C0F" w:rsidRPr="00380D72" w:rsidRDefault="00C76C0F">
      <w:pPr>
        <w:jc w:val="center"/>
      </w:pPr>
    </w:p>
    <w:p w:rsidR="00C76C0F" w:rsidRPr="00380D72" w:rsidRDefault="00C76C0F">
      <w:pPr>
        <w:jc w:val="center"/>
      </w:pPr>
    </w:p>
    <w:p w:rsidR="00C76C0F" w:rsidRPr="00380D72" w:rsidRDefault="00C76C0F">
      <w:pPr>
        <w:jc w:val="center"/>
      </w:pPr>
    </w:p>
    <w:p w:rsidR="00C76C0F" w:rsidRPr="00380D72" w:rsidRDefault="00C76C0F">
      <w:pPr>
        <w:jc w:val="center"/>
      </w:pPr>
    </w:p>
    <w:p w:rsidR="00C76C0F" w:rsidRPr="00380D72" w:rsidRDefault="00C76C0F">
      <w:pPr>
        <w:jc w:val="center"/>
      </w:pPr>
    </w:p>
    <w:p w:rsidR="00C76C0F" w:rsidRPr="00380D72" w:rsidRDefault="00C76C0F">
      <w:pPr>
        <w:jc w:val="center"/>
      </w:pPr>
    </w:p>
    <w:p w:rsidR="00C76C0F" w:rsidRPr="00380D72" w:rsidRDefault="00C76C0F">
      <w:pPr>
        <w:jc w:val="center"/>
      </w:pPr>
    </w:p>
    <w:p w:rsidR="00C76C0F" w:rsidRPr="00380D72" w:rsidRDefault="000F31AE">
      <w:pPr>
        <w:jc w:val="center"/>
      </w:pPr>
      <w:r w:rsidRPr="00380D72">
        <w:t xml:space="preserve">О внесении изменения в постановление Губернатора Новосибирской области </w:t>
      </w:r>
      <w:r w:rsidRPr="00380D72">
        <w:br/>
        <w:t>от 21.12.2011 № 332</w:t>
      </w:r>
    </w:p>
    <w:p w:rsidR="00C76C0F" w:rsidRPr="00380D72" w:rsidRDefault="00C76C0F">
      <w:pPr>
        <w:ind w:firstLine="708"/>
        <w:jc w:val="both"/>
        <w:rPr>
          <w:highlight w:val="yellow"/>
        </w:rPr>
      </w:pPr>
    </w:p>
    <w:p w:rsidR="00C76C0F" w:rsidRPr="00380D72" w:rsidRDefault="000F31AE">
      <w:pPr>
        <w:shd w:val="clear" w:color="auto" w:fill="FFFFFF"/>
        <w:ind w:firstLine="708"/>
        <w:jc w:val="both"/>
      </w:pPr>
      <w:r w:rsidRPr="00380D72">
        <w:t>В соответствии со статьей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статьей 2.1 Закона Новосибирской области от 10.11.2020 № 9-ОЗ «Об особенностях розничной продажи а</w:t>
      </w:r>
      <w:bookmarkStart w:id="0" w:name="_GoBack"/>
      <w:bookmarkEnd w:id="0"/>
      <w:r w:rsidRPr="00380D72">
        <w:t xml:space="preserve">лкогольной продукции при оказании услуг общественного питания в объектах общественного питания на территории Новосибирской области»,  </w:t>
      </w:r>
      <w:r w:rsidRPr="00380D72">
        <w:rPr>
          <w:b/>
          <w:bCs/>
        </w:rPr>
        <w:t>п о с т а н о в л я ю</w:t>
      </w:r>
      <w:r w:rsidRPr="00380D72">
        <w:t xml:space="preserve">: </w:t>
      </w:r>
    </w:p>
    <w:p w:rsidR="00C76C0F" w:rsidRPr="00380D72" w:rsidRDefault="000F31AE">
      <w:pPr>
        <w:shd w:val="clear" w:color="auto" w:fill="FFFFFF"/>
        <w:ind w:firstLine="709"/>
        <w:jc w:val="both"/>
      </w:pPr>
      <w:r w:rsidRPr="00380D72">
        <w:t>Внести в постановление Губернатора Новосибирской области от 21.12.2011 № 332 «Об установлении дополнительных ограничений времени, условий и мест розничной продажи алкогольной продукции на территории Новосибирской области» следующее изменение:</w:t>
      </w:r>
    </w:p>
    <w:p w:rsidR="00C76C0F" w:rsidRPr="00380D72" w:rsidRDefault="000F31AE">
      <w:pPr>
        <w:shd w:val="clear" w:color="auto" w:fill="FFFFFF"/>
        <w:ind w:firstLine="709"/>
        <w:jc w:val="both"/>
      </w:pPr>
      <w:r w:rsidRPr="00380D72">
        <w:t xml:space="preserve">пункт 3 после слов «их работы» дополнить словами «, за исключением случаев, предусмотренных статьей 2.1 Закона Новосибирской области </w:t>
      </w:r>
      <w:r w:rsidR="00484D35" w:rsidRPr="00380D72">
        <w:br/>
      </w:r>
      <w:r w:rsidRPr="00380D72">
        <w:t>от 10.11.2020 № 9-ОЗ «Об особенностях розничной продажи алкогольной продукции при оказании услуг общественного питания в объектах общественного питания на территории Новосибирской области».».</w:t>
      </w:r>
    </w:p>
    <w:p w:rsidR="00C76C0F" w:rsidRPr="00380D72" w:rsidRDefault="00C76C0F">
      <w:pPr>
        <w:tabs>
          <w:tab w:val="left" w:pos="1706"/>
        </w:tabs>
        <w:ind w:firstLine="709"/>
        <w:jc w:val="both"/>
      </w:pPr>
    </w:p>
    <w:p w:rsidR="00C76C0F" w:rsidRPr="00380D72" w:rsidRDefault="00C76C0F">
      <w:pPr>
        <w:tabs>
          <w:tab w:val="left" w:pos="1706"/>
        </w:tabs>
        <w:ind w:firstLine="709"/>
        <w:jc w:val="both"/>
      </w:pPr>
    </w:p>
    <w:p w:rsidR="00C76C0F" w:rsidRPr="00380D72" w:rsidRDefault="00C76C0F">
      <w:pPr>
        <w:tabs>
          <w:tab w:val="left" w:pos="1706"/>
        </w:tabs>
        <w:ind w:firstLine="709"/>
        <w:jc w:val="both"/>
      </w:pPr>
    </w:p>
    <w:p w:rsidR="00C76C0F" w:rsidRPr="00380D72" w:rsidRDefault="000F31AE">
      <w:pPr>
        <w:jc w:val="right"/>
      </w:pPr>
      <w:r w:rsidRPr="00380D72">
        <w:t>А.А. Травников</w:t>
      </w:r>
    </w:p>
    <w:p w:rsidR="00C76C0F" w:rsidRPr="00380D72" w:rsidRDefault="00C76C0F">
      <w:pPr>
        <w:jc w:val="right"/>
        <w:rPr>
          <w:sz w:val="20"/>
          <w:szCs w:val="20"/>
        </w:rPr>
      </w:pPr>
    </w:p>
    <w:p w:rsidR="00C76C0F" w:rsidRPr="00380D72" w:rsidRDefault="00C76C0F">
      <w:pPr>
        <w:jc w:val="right"/>
        <w:rPr>
          <w:sz w:val="20"/>
          <w:szCs w:val="20"/>
        </w:rPr>
      </w:pPr>
    </w:p>
    <w:p w:rsidR="00C76C0F" w:rsidRPr="00380D72" w:rsidRDefault="00C76C0F">
      <w:pPr>
        <w:jc w:val="right"/>
        <w:rPr>
          <w:sz w:val="20"/>
          <w:szCs w:val="20"/>
        </w:rPr>
      </w:pPr>
    </w:p>
    <w:p w:rsidR="00C76C0F" w:rsidRPr="00380D72" w:rsidRDefault="00C76C0F">
      <w:pPr>
        <w:jc w:val="right"/>
        <w:rPr>
          <w:sz w:val="20"/>
          <w:szCs w:val="20"/>
        </w:rPr>
      </w:pPr>
    </w:p>
    <w:p w:rsidR="00C76C0F" w:rsidRPr="00380D72" w:rsidRDefault="00C76C0F">
      <w:pPr>
        <w:jc w:val="right"/>
        <w:rPr>
          <w:sz w:val="20"/>
          <w:szCs w:val="20"/>
        </w:rPr>
      </w:pPr>
    </w:p>
    <w:p w:rsidR="00C76C0F" w:rsidRPr="00380D72" w:rsidRDefault="00C76C0F">
      <w:pPr>
        <w:jc w:val="right"/>
        <w:rPr>
          <w:sz w:val="20"/>
          <w:szCs w:val="20"/>
        </w:rPr>
      </w:pPr>
    </w:p>
    <w:p w:rsidR="00C76C0F" w:rsidRPr="00380D72" w:rsidRDefault="00C76C0F">
      <w:pPr>
        <w:jc w:val="right"/>
        <w:rPr>
          <w:sz w:val="20"/>
          <w:szCs w:val="20"/>
        </w:rPr>
      </w:pPr>
    </w:p>
    <w:p w:rsidR="00C76C0F" w:rsidRPr="00380D72" w:rsidRDefault="00C76C0F">
      <w:pPr>
        <w:jc w:val="right"/>
        <w:rPr>
          <w:sz w:val="20"/>
          <w:szCs w:val="20"/>
        </w:rPr>
      </w:pPr>
    </w:p>
    <w:p w:rsidR="00C76C0F" w:rsidRPr="00380D72" w:rsidRDefault="00C76C0F">
      <w:pPr>
        <w:rPr>
          <w:sz w:val="20"/>
          <w:szCs w:val="20"/>
        </w:rPr>
      </w:pPr>
    </w:p>
    <w:p w:rsidR="00C76C0F" w:rsidRPr="00380D72" w:rsidRDefault="000F31AE">
      <w:pPr>
        <w:rPr>
          <w:sz w:val="20"/>
          <w:szCs w:val="20"/>
        </w:rPr>
      </w:pPr>
      <w:r w:rsidRPr="00380D72">
        <w:rPr>
          <w:sz w:val="20"/>
          <w:szCs w:val="20"/>
        </w:rPr>
        <w:t>А.А. Гончаров</w:t>
      </w:r>
    </w:p>
    <w:p w:rsidR="000F31AE" w:rsidRPr="00380D72" w:rsidRDefault="000F31AE">
      <w:pPr>
        <w:rPr>
          <w:sz w:val="20"/>
          <w:szCs w:val="20"/>
        </w:rPr>
      </w:pPr>
      <w:r w:rsidRPr="00380D72">
        <w:rPr>
          <w:sz w:val="20"/>
          <w:szCs w:val="20"/>
        </w:rPr>
        <w:t>238 61 57</w:t>
      </w:r>
    </w:p>
    <w:sectPr w:rsidR="000F31AE" w:rsidRPr="00380D72">
      <w:headerReference w:type="default" r:id="rId7"/>
      <w:pgSz w:w="11906" w:h="16838"/>
      <w:pgMar w:top="1134" w:right="567" w:bottom="822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5A5" w:rsidRDefault="004715A5">
      <w:r>
        <w:separator/>
      </w:r>
    </w:p>
  </w:endnote>
  <w:endnote w:type="continuationSeparator" w:id="0">
    <w:p w:rsidR="004715A5" w:rsidRDefault="004715A5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">
    <w:altName w:val="Times New Roman"/>
    <w:charset w:val="00"/>
    <w:family w:val="auto"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New">
    <w:panose1 w:val="00000000000000000000"/>
    <w:charset w:val="00"/>
    <w:family w:val="roman"/>
    <w:notTrueType/>
    <w:pitch w:val="default"/>
  </w:font>
  <w:font w:name="Baltica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5A5" w:rsidRDefault="004715A5">
      <w:r>
        <w:separator/>
      </w:r>
    </w:p>
  </w:footnote>
  <w:footnote w:type="continuationSeparator" w:id="0">
    <w:p w:rsidR="004715A5" w:rsidRDefault="00471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C0F" w:rsidRDefault="000F31AE">
    <w:pPr>
      <w:pStyle w:val="af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</w:lvl>
    <w:lvl w:ilvl="1" w:tplc="FFFFFFFF">
      <w:start w:val="1"/>
      <w:numFmt w:val="lowerLetter"/>
      <w:lvlText w:val="*"/>
      <w:lvlJc w:val="left"/>
      <w:pPr>
        <w:ind w:hanging="360"/>
      </w:pPr>
    </w:lvl>
    <w:lvl w:ilvl="2" w:tplc="FFFFFFFF">
      <w:start w:val="1"/>
      <w:numFmt w:val="lowerRoman"/>
      <w:lvlText w:val="*"/>
      <w:lvlJc w:val="right"/>
      <w:pPr>
        <w:ind w:hanging="180"/>
      </w:pPr>
    </w:lvl>
    <w:lvl w:ilvl="3" w:tplc="FFFFFFFF">
      <w:start w:val="1"/>
      <w:numFmt w:val="decimal"/>
      <w:lvlText w:val="*"/>
      <w:lvlJc w:val="left"/>
      <w:pPr>
        <w:ind w:hanging="360"/>
      </w:pPr>
    </w:lvl>
    <w:lvl w:ilvl="4" w:tplc="FFFFFFFF">
      <w:start w:val="1"/>
      <w:numFmt w:val="lowerLetter"/>
      <w:lvlText w:val="*"/>
      <w:lvlJc w:val="left"/>
      <w:pPr>
        <w:ind w:hanging="360"/>
      </w:pPr>
    </w:lvl>
    <w:lvl w:ilvl="5" w:tplc="FFFFFFFF">
      <w:start w:val="1"/>
      <w:numFmt w:val="lowerRoman"/>
      <w:lvlText w:val="*"/>
      <w:lvlJc w:val="right"/>
      <w:pPr>
        <w:ind w:hanging="180"/>
      </w:pPr>
    </w:lvl>
    <w:lvl w:ilvl="6" w:tplc="FFFFFFFF">
      <w:start w:val="1"/>
      <w:numFmt w:val="decimal"/>
      <w:lvlText w:val="*"/>
      <w:lvlJc w:val="left"/>
      <w:pPr>
        <w:ind w:hanging="360"/>
      </w:pPr>
    </w:lvl>
    <w:lvl w:ilvl="7" w:tplc="FFFFFFFF">
      <w:start w:val="1"/>
      <w:numFmt w:val="lowerLetter"/>
      <w:lvlText w:val="*"/>
      <w:lvlJc w:val="left"/>
      <w:pPr>
        <w:ind w:hanging="360"/>
      </w:pPr>
    </w:lvl>
    <w:lvl w:ilvl="8" w:tplc="FFFFFFFF">
      <w:start w:val="1"/>
      <w:numFmt w:val="lowerRoman"/>
      <w:lvlText w:val="*"/>
      <w:lvlJc w:val="right"/>
      <w:pPr>
        <w:ind w:hanging="180"/>
      </w:pPr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828"/>
      </w:pPr>
    </w:lvl>
    <w:lvl w:ilvl="1" w:tplc="FFFFFFFF">
      <w:start w:val="1"/>
      <w:numFmt w:val="lowerLetter"/>
      <w:lvlText w:val="*"/>
      <w:lvlJc w:val="left"/>
      <w:pPr>
        <w:ind w:hanging="360"/>
      </w:pPr>
    </w:lvl>
    <w:lvl w:ilvl="2" w:tplc="FFFFFFFF">
      <w:start w:val="1"/>
      <w:numFmt w:val="lowerRoman"/>
      <w:lvlText w:val="*"/>
      <w:lvlJc w:val="right"/>
      <w:pPr>
        <w:ind w:hanging="180"/>
      </w:pPr>
    </w:lvl>
    <w:lvl w:ilvl="3" w:tplc="FFFFFFFF">
      <w:start w:val="1"/>
      <w:numFmt w:val="decimal"/>
      <w:lvlText w:val="*"/>
      <w:lvlJc w:val="left"/>
      <w:pPr>
        <w:ind w:hanging="360"/>
      </w:pPr>
    </w:lvl>
    <w:lvl w:ilvl="4" w:tplc="FFFFFFFF">
      <w:start w:val="1"/>
      <w:numFmt w:val="lowerLetter"/>
      <w:lvlText w:val="*"/>
      <w:lvlJc w:val="left"/>
      <w:pPr>
        <w:ind w:hanging="360"/>
      </w:pPr>
    </w:lvl>
    <w:lvl w:ilvl="5" w:tplc="FFFFFFFF">
      <w:start w:val="1"/>
      <w:numFmt w:val="lowerRoman"/>
      <w:lvlText w:val="*"/>
      <w:lvlJc w:val="right"/>
      <w:pPr>
        <w:ind w:hanging="180"/>
      </w:pPr>
    </w:lvl>
    <w:lvl w:ilvl="6" w:tplc="FFFFFFFF">
      <w:start w:val="1"/>
      <w:numFmt w:val="decimal"/>
      <w:lvlText w:val="*"/>
      <w:lvlJc w:val="left"/>
      <w:pPr>
        <w:ind w:hanging="360"/>
      </w:pPr>
    </w:lvl>
    <w:lvl w:ilvl="7" w:tplc="FFFFFFFF">
      <w:start w:val="1"/>
      <w:numFmt w:val="lowerLetter"/>
      <w:lvlText w:val="*"/>
      <w:lvlJc w:val="left"/>
      <w:pPr>
        <w:ind w:hanging="360"/>
      </w:pPr>
    </w:lvl>
    <w:lvl w:ilvl="8" w:tplc="FFFFFFFF">
      <w:start w:val="1"/>
      <w:numFmt w:val="lowerRoman"/>
      <w:lvlText w:val="*"/>
      <w:lvlJc w:val="right"/>
      <w:pPr>
        <w:ind w:hanging="180"/>
      </w:pPr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bullet"/>
      <w:lvlText w:val="*"/>
      <w:lvlJc w:val="left"/>
      <w:pPr>
        <w:ind w:hanging="360"/>
      </w:pPr>
    </w:lvl>
    <w:lvl w:ilvl="1" w:tplc="FFFFFFFF">
      <w:start w:val="1"/>
      <w:numFmt w:val="bullet"/>
      <w:lvlText w:val="*"/>
      <w:lvlJc w:val="left"/>
      <w:pPr>
        <w:ind w:hanging="360"/>
      </w:pPr>
    </w:lvl>
    <w:lvl w:ilvl="2" w:tplc="FFFFFFFF">
      <w:start w:val="1"/>
      <w:numFmt w:val="bullet"/>
      <w:lvlText w:val="*"/>
      <w:lvlJc w:val="left"/>
      <w:pPr>
        <w:ind w:hanging="360"/>
      </w:pPr>
    </w:lvl>
    <w:lvl w:ilvl="3" w:tplc="FFFFFFFF">
      <w:start w:val="1"/>
      <w:numFmt w:val="bullet"/>
      <w:lvlText w:val="*"/>
      <w:lvlJc w:val="left"/>
      <w:pPr>
        <w:ind w:hanging="360"/>
      </w:pPr>
    </w:lvl>
    <w:lvl w:ilvl="4" w:tplc="FFFFFFFF">
      <w:start w:val="1"/>
      <w:numFmt w:val="bullet"/>
      <w:lvlText w:val="*"/>
      <w:lvlJc w:val="left"/>
      <w:pPr>
        <w:ind w:hanging="360"/>
      </w:pPr>
    </w:lvl>
    <w:lvl w:ilvl="5" w:tplc="FFFFFFFF">
      <w:start w:val="1"/>
      <w:numFmt w:val="bullet"/>
      <w:lvlText w:val="*"/>
      <w:lvlJc w:val="left"/>
      <w:pPr>
        <w:ind w:hanging="360"/>
      </w:pPr>
    </w:lvl>
    <w:lvl w:ilvl="6" w:tplc="FFFFFFFF">
      <w:start w:val="1"/>
      <w:numFmt w:val="bullet"/>
      <w:lvlText w:val="*"/>
      <w:lvlJc w:val="left"/>
      <w:pPr>
        <w:ind w:hanging="360"/>
      </w:pPr>
    </w:lvl>
    <w:lvl w:ilvl="7" w:tplc="FFFFFFFF">
      <w:start w:val="1"/>
      <w:numFmt w:val="bullet"/>
      <w:lvlText w:val="*"/>
      <w:lvlJc w:val="left"/>
      <w:pPr>
        <w:ind w:hanging="360"/>
      </w:pPr>
    </w:lvl>
    <w:lvl w:ilvl="8" w:tplc="FFFFFFFF">
      <w:start w:val="1"/>
      <w:numFmt w:val="bullet"/>
      <w:lvlText w:val="*"/>
      <w:lvlJc w:val="left"/>
      <w:pPr>
        <w:ind w:hanging="360"/>
      </w:pPr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</w:lvl>
    <w:lvl w:ilvl="1" w:tplc="FFFFFFFF">
      <w:start w:val="1"/>
      <w:numFmt w:val="lowerLetter"/>
      <w:lvlText w:val="*"/>
      <w:lvlJc w:val="left"/>
      <w:pPr>
        <w:ind w:hanging="360"/>
      </w:pPr>
    </w:lvl>
    <w:lvl w:ilvl="2" w:tplc="FFFFFFFF">
      <w:start w:val="1"/>
      <w:numFmt w:val="lowerRoman"/>
      <w:lvlText w:val="*"/>
      <w:lvlJc w:val="right"/>
      <w:pPr>
        <w:ind w:hanging="180"/>
      </w:pPr>
    </w:lvl>
    <w:lvl w:ilvl="3" w:tplc="FFFFFFFF">
      <w:start w:val="1"/>
      <w:numFmt w:val="decimal"/>
      <w:lvlText w:val="*"/>
      <w:lvlJc w:val="left"/>
      <w:pPr>
        <w:ind w:hanging="360"/>
      </w:pPr>
    </w:lvl>
    <w:lvl w:ilvl="4" w:tplc="FFFFFFFF">
      <w:start w:val="1"/>
      <w:numFmt w:val="lowerLetter"/>
      <w:lvlText w:val="*"/>
      <w:lvlJc w:val="left"/>
      <w:pPr>
        <w:ind w:hanging="360"/>
      </w:pPr>
    </w:lvl>
    <w:lvl w:ilvl="5" w:tplc="FFFFFFFF">
      <w:start w:val="1"/>
      <w:numFmt w:val="lowerRoman"/>
      <w:lvlText w:val="*"/>
      <w:lvlJc w:val="right"/>
      <w:pPr>
        <w:ind w:hanging="180"/>
      </w:pPr>
    </w:lvl>
    <w:lvl w:ilvl="6" w:tplc="FFFFFFFF">
      <w:start w:val="1"/>
      <w:numFmt w:val="decimal"/>
      <w:lvlText w:val="*"/>
      <w:lvlJc w:val="left"/>
      <w:pPr>
        <w:ind w:hanging="360"/>
      </w:pPr>
    </w:lvl>
    <w:lvl w:ilvl="7" w:tplc="FFFFFFFF">
      <w:start w:val="1"/>
      <w:numFmt w:val="lowerLetter"/>
      <w:lvlText w:val="*"/>
      <w:lvlJc w:val="left"/>
      <w:pPr>
        <w:ind w:hanging="360"/>
      </w:pPr>
    </w:lvl>
    <w:lvl w:ilvl="8" w:tplc="FFFFFFFF">
      <w:start w:val="1"/>
      <w:numFmt w:val="lowerRoman"/>
      <w:lvlText w:val="*"/>
      <w:lvlJc w:val="right"/>
      <w:pPr>
        <w:ind w:hanging="180"/>
      </w:pPr>
    </w:lvl>
  </w:abstractNum>
  <w:abstractNum w:abstractNumId="4" w15:restartNumberingAfterBreak="0">
    <w:nsid w:val="00000005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</w:lvl>
    <w:lvl w:ilvl="1" w:tplc="FFFFFFFF">
      <w:start w:val="1"/>
      <w:numFmt w:val="decimal"/>
      <w:lvlText w:val="*"/>
      <w:lvlJc w:val="left"/>
      <w:pPr>
        <w:ind w:hanging="360"/>
      </w:pPr>
    </w:lvl>
    <w:lvl w:ilvl="2" w:tplc="FFFFFFFF">
      <w:start w:val="1"/>
      <w:numFmt w:val="decimal"/>
      <w:lvlText w:val="*"/>
      <w:lvlJc w:val="left"/>
      <w:pPr>
        <w:ind w:hanging="360"/>
      </w:pPr>
    </w:lvl>
    <w:lvl w:ilvl="3" w:tplc="FFFFFFFF">
      <w:start w:val="1"/>
      <w:numFmt w:val="decimal"/>
      <w:lvlText w:val="*"/>
      <w:lvlJc w:val="left"/>
      <w:pPr>
        <w:ind w:hanging="360"/>
      </w:pPr>
    </w:lvl>
    <w:lvl w:ilvl="4" w:tplc="FFFFFFFF">
      <w:start w:val="1"/>
      <w:numFmt w:val="decimal"/>
      <w:lvlText w:val="*"/>
      <w:lvlJc w:val="left"/>
      <w:pPr>
        <w:ind w:hanging="360"/>
      </w:pPr>
    </w:lvl>
    <w:lvl w:ilvl="5" w:tplc="FFFFFFFF">
      <w:start w:val="1"/>
      <w:numFmt w:val="decimal"/>
      <w:lvlText w:val="*"/>
      <w:lvlJc w:val="left"/>
      <w:pPr>
        <w:ind w:hanging="360"/>
      </w:pPr>
    </w:lvl>
    <w:lvl w:ilvl="6" w:tplc="FFFFFFFF">
      <w:start w:val="1"/>
      <w:numFmt w:val="decimal"/>
      <w:lvlText w:val="*"/>
      <w:lvlJc w:val="left"/>
      <w:pPr>
        <w:ind w:hanging="360"/>
      </w:pPr>
    </w:lvl>
    <w:lvl w:ilvl="7" w:tplc="FFFFFFFF">
      <w:start w:val="1"/>
      <w:numFmt w:val="decimal"/>
      <w:lvlText w:val="*"/>
      <w:lvlJc w:val="left"/>
      <w:pPr>
        <w:ind w:hanging="360"/>
      </w:pPr>
    </w:lvl>
    <w:lvl w:ilvl="8" w:tplc="FFFFFFFF">
      <w:start w:val="1"/>
      <w:numFmt w:val="decimal"/>
      <w:lvlText w:val="*"/>
      <w:lvlJc w:val="left"/>
      <w:pPr>
        <w:ind w:hanging="360"/>
      </w:pPr>
    </w:lvl>
  </w:abstractNum>
  <w:abstractNum w:abstractNumId="5" w15:restartNumberingAfterBreak="0">
    <w:nsid w:val="00000006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</w:lvl>
    <w:lvl w:ilvl="1" w:tplc="FFFFFFFF">
      <w:start w:val="1"/>
      <w:numFmt w:val="lowerLetter"/>
      <w:lvlText w:val="*"/>
      <w:lvlJc w:val="left"/>
      <w:pPr>
        <w:ind w:hanging="360"/>
      </w:pPr>
    </w:lvl>
    <w:lvl w:ilvl="2" w:tplc="FFFFFFFF">
      <w:start w:val="1"/>
      <w:numFmt w:val="lowerRoman"/>
      <w:lvlText w:val="*"/>
      <w:lvlJc w:val="right"/>
      <w:pPr>
        <w:ind w:hanging="180"/>
      </w:pPr>
    </w:lvl>
    <w:lvl w:ilvl="3" w:tplc="FFFFFFFF">
      <w:start w:val="1"/>
      <w:numFmt w:val="decimal"/>
      <w:lvlText w:val="*"/>
      <w:lvlJc w:val="left"/>
      <w:pPr>
        <w:ind w:hanging="360"/>
      </w:pPr>
    </w:lvl>
    <w:lvl w:ilvl="4" w:tplc="FFFFFFFF">
      <w:start w:val="1"/>
      <w:numFmt w:val="lowerLetter"/>
      <w:lvlText w:val="*"/>
      <w:lvlJc w:val="left"/>
      <w:pPr>
        <w:ind w:hanging="360"/>
      </w:pPr>
    </w:lvl>
    <w:lvl w:ilvl="5" w:tplc="FFFFFFFF">
      <w:start w:val="1"/>
      <w:numFmt w:val="lowerRoman"/>
      <w:lvlText w:val="*"/>
      <w:lvlJc w:val="right"/>
      <w:pPr>
        <w:ind w:hanging="180"/>
      </w:pPr>
    </w:lvl>
    <w:lvl w:ilvl="6" w:tplc="FFFFFFFF">
      <w:start w:val="1"/>
      <w:numFmt w:val="decimal"/>
      <w:lvlText w:val="*"/>
      <w:lvlJc w:val="left"/>
      <w:pPr>
        <w:ind w:hanging="360"/>
      </w:pPr>
    </w:lvl>
    <w:lvl w:ilvl="7" w:tplc="FFFFFFFF">
      <w:start w:val="1"/>
      <w:numFmt w:val="lowerLetter"/>
      <w:lvlText w:val="*"/>
      <w:lvlJc w:val="left"/>
      <w:pPr>
        <w:ind w:hanging="360"/>
      </w:pPr>
    </w:lvl>
    <w:lvl w:ilvl="8" w:tplc="FFFFFFFF">
      <w:start w:val="1"/>
      <w:numFmt w:val="lowerRoman"/>
      <w:lvlText w:val="*"/>
      <w:lvlJc w:val="right"/>
      <w:pPr>
        <w:ind w:hanging="180"/>
      </w:pPr>
    </w:lvl>
  </w:abstractNum>
  <w:abstractNum w:abstractNumId="6" w15:restartNumberingAfterBreak="0">
    <w:nsid w:val="00000007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996"/>
      </w:pPr>
    </w:lvl>
    <w:lvl w:ilvl="1" w:tplc="FFFFFFFF">
      <w:start w:val="1"/>
      <w:numFmt w:val="lowerLetter"/>
      <w:lvlText w:val="*"/>
      <w:lvlJc w:val="left"/>
      <w:pPr>
        <w:ind w:hanging="360"/>
      </w:pPr>
    </w:lvl>
    <w:lvl w:ilvl="2" w:tplc="FFFFFFFF">
      <w:start w:val="1"/>
      <w:numFmt w:val="lowerRoman"/>
      <w:lvlText w:val="*"/>
      <w:lvlJc w:val="right"/>
      <w:pPr>
        <w:ind w:hanging="180"/>
      </w:pPr>
    </w:lvl>
    <w:lvl w:ilvl="3" w:tplc="FFFFFFFF">
      <w:start w:val="1"/>
      <w:numFmt w:val="decimal"/>
      <w:lvlText w:val="*"/>
      <w:lvlJc w:val="left"/>
      <w:pPr>
        <w:ind w:hanging="360"/>
      </w:pPr>
    </w:lvl>
    <w:lvl w:ilvl="4" w:tplc="FFFFFFFF">
      <w:start w:val="1"/>
      <w:numFmt w:val="lowerLetter"/>
      <w:lvlText w:val="*"/>
      <w:lvlJc w:val="left"/>
      <w:pPr>
        <w:ind w:hanging="360"/>
      </w:pPr>
    </w:lvl>
    <w:lvl w:ilvl="5" w:tplc="FFFFFFFF">
      <w:start w:val="1"/>
      <w:numFmt w:val="lowerRoman"/>
      <w:lvlText w:val="*"/>
      <w:lvlJc w:val="right"/>
      <w:pPr>
        <w:ind w:hanging="180"/>
      </w:pPr>
    </w:lvl>
    <w:lvl w:ilvl="6" w:tplc="FFFFFFFF">
      <w:start w:val="1"/>
      <w:numFmt w:val="decimal"/>
      <w:lvlText w:val="*"/>
      <w:lvlJc w:val="left"/>
      <w:pPr>
        <w:ind w:hanging="360"/>
      </w:pPr>
    </w:lvl>
    <w:lvl w:ilvl="7" w:tplc="FFFFFFFF">
      <w:start w:val="1"/>
      <w:numFmt w:val="lowerLetter"/>
      <w:lvlText w:val="*"/>
      <w:lvlJc w:val="left"/>
      <w:pPr>
        <w:ind w:hanging="360"/>
      </w:pPr>
    </w:lvl>
    <w:lvl w:ilvl="8" w:tplc="FFFFFFFF">
      <w:start w:val="1"/>
      <w:numFmt w:val="lowerRoman"/>
      <w:lvlText w:val="*"/>
      <w:lvlJc w:val="right"/>
      <w:pPr>
        <w:ind w:hanging="180"/>
      </w:pPr>
    </w:lvl>
  </w:abstractNum>
  <w:abstractNum w:abstractNumId="7" w15:restartNumberingAfterBreak="0">
    <w:nsid w:val="00000008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996"/>
      </w:pPr>
    </w:lvl>
    <w:lvl w:ilvl="1" w:tplc="FFFFFFFF">
      <w:start w:val="1"/>
      <w:numFmt w:val="lowerLetter"/>
      <w:lvlText w:val="*"/>
      <w:lvlJc w:val="left"/>
      <w:pPr>
        <w:ind w:hanging="360"/>
      </w:pPr>
    </w:lvl>
    <w:lvl w:ilvl="2" w:tplc="FFFFFFFF">
      <w:start w:val="1"/>
      <w:numFmt w:val="lowerRoman"/>
      <w:lvlText w:val="*"/>
      <w:lvlJc w:val="right"/>
      <w:pPr>
        <w:ind w:hanging="180"/>
      </w:pPr>
    </w:lvl>
    <w:lvl w:ilvl="3" w:tplc="FFFFFFFF">
      <w:start w:val="1"/>
      <w:numFmt w:val="decimal"/>
      <w:lvlText w:val="*"/>
      <w:lvlJc w:val="left"/>
      <w:pPr>
        <w:ind w:hanging="360"/>
      </w:pPr>
    </w:lvl>
    <w:lvl w:ilvl="4" w:tplc="FFFFFFFF">
      <w:start w:val="1"/>
      <w:numFmt w:val="lowerLetter"/>
      <w:lvlText w:val="*"/>
      <w:lvlJc w:val="left"/>
      <w:pPr>
        <w:ind w:hanging="360"/>
      </w:pPr>
    </w:lvl>
    <w:lvl w:ilvl="5" w:tplc="FFFFFFFF">
      <w:start w:val="1"/>
      <w:numFmt w:val="lowerRoman"/>
      <w:lvlText w:val="*"/>
      <w:lvlJc w:val="right"/>
      <w:pPr>
        <w:ind w:hanging="180"/>
      </w:pPr>
    </w:lvl>
    <w:lvl w:ilvl="6" w:tplc="FFFFFFFF">
      <w:start w:val="1"/>
      <w:numFmt w:val="decimal"/>
      <w:lvlText w:val="*"/>
      <w:lvlJc w:val="left"/>
      <w:pPr>
        <w:ind w:hanging="360"/>
      </w:pPr>
    </w:lvl>
    <w:lvl w:ilvl="7" w:tplc="FFFFFFFF">
      <w:start w:val="1"/>
      <w:numFmt w:val="lowerLetter"/>
      <w:lvlText w:val="*"/>
      <w:lvlJc w:val="left"/>
      <w:pPr>
        <w:ind w:hanging="360"/>
      </w:pPr>
    </w:lvl>
    <w:lvl w:ilvl="8" w:tplc="FFFFFFFF">
      <w:start w:val="1"/>
      <w:numFmt w:val="lowerRoman"/>
      <w:lvlText w:val="*"/>
      <w:lvlJc w:val="right"/>
      <w:pPr>
        <w:ind w:hanging="180"/>
      </w:pPr>
    </w:lvl>
  </w:abstractNum>
  <w:abstractNum w:abstractNumId="8" w15:restartNumberingAfterBreak="0">
    <w:nsid w:val="00000009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1005"/>
      </w:pPr>
    </w:lvl>
    <w:lvl w:ilvl="1" w:tplc="FFFFFFFF">
      <w:start w:val="1"/>
      <w:numFmt w:val="lowerLetter"/>
      <w:lvlText w:val="*"/>
      <w:lvlJc w:val="left"/>
      <w:pPr>
        <w:ind w:hanging="360"/>
      </w:pPr>
    </w:lvl>
    <w:lvl w:ilvl="2" w:tplc="FFFFFFFF">
      <w:start w:val="1"/>
      <w:numFmt w:val="lowerRoman"/>
      <w:lvlText w:val="*"/>
      <w:lvlJc w:val="right"/>
      <w:pPr>
        <w:ind w:hanging="180"/>
      </w:pPr>
    </w:lvl>
    <w:lvl w:ilvl="3" w:tplc="FFFFFFFF">
      <w:start w:val="1"/>
      <w:numFmt w:val="decimal"/>
      <w:lvlText w:val="*"/>
      <w:lvlJc w:val="left"/>
      <w:pPr>
        <w:ind w:hanging="360"/>
      </w:pPr>
    </w:lvl>
    <w:lvl w:ilvl="4" w:tplc="FFFFFFFF">
      <w:start w:val="1"/>
      <w:numFmt w:val="lowerLetter"/>
      <w:lvlText w:val="*"/>
      <w:lvlJc w:val="left"/>
      <w:pPr>
        <w:ind w:hanging="360"/>
      </w:pPr>
    </w:lvl>
    <w:lvl w:ilvl="5" w:tplc="FFFFFFFF">
      <w:start w:val="1"/>
      <w:numFmt w:val="lowerRoman"/>
      <w:lvlText w:val="*"/>
      <w:lvlJc w:val="right"/>
      <w:pPr>
        <w:ind w:hanging="180"/>
      </w:pPr>
    </w:lvl>
    <w:lvl w:ilvl="6" w:tplc="FFFFFFFF">
      <w:start w:val="1"/>
      <w:numFmt w:val="decimal"/>
      <w:lvlText w:val="*"/>
      <w:lvlJc w:val="left"/>
      <w:pPr>
        <w:ind w:hanging="360"/>
      </w:pPr>
    </w:lvl>
    <w:lvl w:ilvl="7" w:tplc="FFFFFFFF">
      <w:start w:val="1"/>
      <w:numFmt w:val="lowerLetter"/>
      <w:lvlText w:val="*"/>
      <w:lvlJc w:val="left"/>
      <w:pPr>
        <w:ind w:hanging="360"/>
      </w:pPr>
    </w:lvl>
    <w:lvl w:ilvl="8" w:tplc="FFFFFFFF">
      <w:start w:val="1"/>
      <w:numFmt w:val="lowerRoman"/>
      <w:lvlText w:val="*"/>
      <w:lvlJc w:val="right"/>
      <w:pPr>
        <w:ind w:hanging="180"/>
      </w:pPr>
    </w:lvl>
  </w:abstractNum>
  <w:abstractNum w:abstractNumId="9" w15:restartNumberingAfterBreak="0">
    <w:nsid w:val="0000000A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</w:lvl>
    <w:lvl w:ilvl="1" w:tplc="FFFFFFFF">
      <w:start w:val="1"/>
      <w:numFmt w:val="decimal"/>
      <w:lvlText w:val="*"/>
      <w:lvlJc w:val="left"/>
      <w:pPr>
        <w:ind w:hanging="360"/>
      </w:pPr>
    </w:lvl>
    <w:lvl w:ilvl="2" w:tplc="FFFFFFFF">
      <w:start w:val="1"/>
      <w:numFmt w:val="lowerRoman"/>
      <w:lvlText w:val="*"/>
      <w:lvlJc w:val="right"/>
      <w:pPr>
        <w:ind w:hanging="180"/>
      </w:pPr>
    </w:lvl>
    <w:lvl w:ilvl="3" w:tplc="FFFFFFFF">
      <w:start w:val="1"/>
      <w:numFmt w:val="decimal"/>
      <w:lvlText w:val="*"/>
      <w:lvlJc w:val="left"/>
      <w:pPr>
        <w:ind w:hanging="360"/>
      </w:pPr>
    </w:lvl>
    <w:lvl w:ilvl="4" w:tplc="FFFFFFFF">
      <w:start w:val="1"/>
      <w:numFmt w:val="lowerLetter"/>
      <w:lvlText w:val="*"/>
      <w:lvlJc w:val="left"/>
      <w:pPr>
        <w:ind w:hanging="360"/>
      </w:pPr>
    </w:lvl>
    <w:lvl w:ilvl="5" w:tplc="FFFFFFFF">
      <w:start w:val="1"/>
      <w:numFmt w:val="lowerRoman"/>
      <w:lvlText w:val="*"/>
      <w:lvlJc w:val="right"/>
      <w:pPr>
        <w:ind w:hanging="180"/>
      </w:pPr>
    </w:lvl>
    <w:lvl w:ilvl="6" w:tplc="FFFFFFFF">
      <w:start w:val="1"/>
      <w:numFmt w:val="decimal"/>
      <w:lvlText w:val="*"/>
      <w:lvlJc w:val="left"/>
      <w:pPr>
        <w:ind w:hanging="360"/>
      </w:pPr>
    </w:lvl>
    <w:lvl w:ilvl="7" w:tplc="FFFFFFFF">
      <w:start w:val="1"/>
      <w:numFmt w:val="lowerLetter"/>
      <w:lvlText w:val="*"/>
      <w:lvlJc w:val="left"/>
      <w:pPr>
        <w:ind w:hanging="360"/>
      </w:pPr>
    </w:lvl>
    <w:lvl w:ilvl="8" w:tplc="FFFFFFFF">
      <w:start w:val="1"/>
      <w:numFmt w:val="lowerRoman"/>
      <w:lvlText w:val="*"/>
      <w:lvlJc w:val="right"/>
      <w:pPr>
        <w:ind w:hanging="180"/>
      </w:pPr>
    </w:lvl>
  </w:abstractNum>
  <w:abstractNum w:abstractNumId="10" w15:restartNumberingAfterBreak="0">
    <w:nsid w:val="0000000B"/>
    <w:multiLevelType w:val="hybridMultilevel"/>
    <w:tmpl w:val="00000000"/>
    <w:lvl w:ilvl="0" w:tplc="FFFFFFFF">
      <w:start w:val="3"/>
      <w:numFmt w:val="decimal"/>
      <w:lvlText w:val="*"/>
      <w:lvlJc w:val="left"/>
      <w:pPr>
        <w:ind w:left="281"/>
      </w:pPr>
    </w:lvl>
    <w:lvl w:ilvl="1" w:tplc="FFFFFFFF">
      <w:start w:val="1"/>
      <w:numFmt w:val="bullet"/>
      <w:lvlText w:val="*"/>
      <w:lvlJc w:val="left"/>
      <w:pPr>
        <w:ind w:hanging="360"/>
      </w:pPr>
    </w:lvl>
    <w:lvl w:ilvl="2" w:tplc="FFFFFFFF">
      <w:start w:val="1"/>
      <w:numFmt w:val="bullet"/>
      <w:lvlText w:val="*"/>
      <w:lvlJc w:val="left"/>
      <w:pPr>
        <w:ind w:hanging="360"/>
      </w:pPr>
    </w:lvl>
    <w:lvl w:ilvl="3" w:tplc="FFFFFFFF">
      <w:start w:val="1"/>
      <w:numFmt w:val="bullet"/>
      <w:lvlText w:val="*"/>
      <w:lvlJc w:val="left"/>
      <w:pPr>
        <w:ind w:hanging="360"/>
      </w:pPr>
    </w:lvl>
    <w:lvl w:ilvl="4" w:tplc="FFFFFFFF">
      <w:start w:val="1"/>
      <w:numFmt w:val="bullet"/>
      <w:lvlText w:val="*"/>
      <w:lvlJc w:val="left"/>
      <w:pPr>
        <w:ind w:hanging="360"/>
      </w:pPr>
    </w:lvl>
    <w:lvl w:ilvl="5" w:tplc="FFFFFFFF">
      <w:start w:val="1"/>
      <w:numFmt w:val="bullet"/>
      <w:lvlText w:val="*"/>
      <w:lvlJc w:val="left"/>
      <w:pPr>
        <w:ind w:hanging="360"/>
      </w:pPr>
    </w:lvl>
    <w:lvl w:ilvl="6" w:tplc="FFFFFFFF">
      <w:start w:val="1"/>
      <w:numFmt w:val="bullet"/>
      <w:lvlText w:val="*"/>
      <w:lvlJc w:val="left"/>
      <w:pPr>
        <w:ind w:hanging="360"/>
      </w:pPr>
    </w:lvl>
    <w:lvl w:ilvl="7" w:tplc="FFFFFFFF">
      <w:start w:val="1"/>
      <w:numFmt w:val="bullet"/>
      <w:lvlText w:val="*"/>
      <w:lvlJc w:val="left"/>
      <w:pPr>
        <w:ind w:hanging="360"/>
      </w:pPr>
    </w:lvl>
    <w:lvl w:ilvl="8" w:tplc="FFFFFFFF">
      <w:start w:val="1"/>
      <w:numFmt w:val="bullet"/>
      <w:lvlText w:val="*"/>
      <w:lvlJc w:val="left"/>
      <w:pPr>
        <w:ind w:hanging="360"/>
      </w:pPr>
    </w:lvl>
  </w:abstractNum>
  <w:abstractNum w:abstractNumId="11" w15:restartNumberingAfterBreak="0">
    <w:nsid w:val="0000000C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</w:lvl>
    <w:lvl w:ilvl="1" w:tplc="FFFFFFFF">
      <w:start w:val="1"/>
      <w:numFmt w:val="lowerLetter"/>
      <w:lvlText w:val="*"/>
      <w:lvlJc w:val="left"/>
      <w:pPr>
        <w:ind w:hanging="360"/>
      </w:pPr>
    </w:lvl>
    <w:lvl w:ilvl="2" w:tplc="FFFFFFFF">
      <w:start w:val="1"/>
      <w:numFmt w:val="lowerRoman"/>
      <w:lvlText w:val="*"/>
      <w:lvlJc w:val="right"/>
      <w:pPr>
        <w:ind w:hanging="180"/>
      </w:pPr>
    </w:lvl>
    <w:lvl w:ilvl="3" w:tplc="FFFFFFFF">
      <w:start w:val="1"/>
      <w:numFmt w:val="decimal"/>
      <w:lvlText w:val="*"/>
      <w:lvlJc w:val="left"/>
      <w:pPr>
        <w:ind w:hanging="360"/>
      </w:pPr>
    </w:lvl>
    <w:lvl w:ilvl="4" w:tplc="FFFFFFFF">
      <w:start w:val="1"/>
      <w:numFmt w:val="lowerLetter"/>
      <w:lvlText w:val="*"/>
      <w:lvlJc w:val="left"/>
      <w:pPr>
        <w:ind w:hanging="360"/>
      </w:pPr>
    </w:lvl>
    <w:lvl w:ilvl="5" w:tplc="FFFFFFFF">
      <w:start w:val="1"/>
      <w:numFmt w:val="lowerRoman"/>
      <w:lvlText w:val="*"/>
      <w:lvlJc w:val="right"/>
      <w:pPr>
        <w:ind w:hanging="180"/>
      </w:pPr>
    </w:lvl>
    <w:lvl w:ilvl="6" w:tplc="FFFFFFFF">
      <w:start w:val="1"/>
      <w:numFmt w:val="decimal"/>
      <w:lvlText w:val="*"/>
      <w:lvlJc w:val="left"/>
      <w:pPr>
        <w:ind w:hanging="360"/>
      </w:pPr>
    </w:lvl>
    <w:lvl w:ilvl="7" w:tplc="FFFFFFFF">
      <w:start w:val="1"/>
      <w:numFmt w:val="lowerLetter"/>
      <w:lvlText w:val="*"/>
      <w:lvlJc w:val="left"/>
      <w:pPr>
        <w:ind w:hanging="360"/>
      </w:pPr>
    </w:lvl>
    <w:lvl w:ilvl="8" w:tplc="FFFFFFFF">
      <w:start w:val="1"/>
      <w:numFmt w:val="lowerRoman"/>
      <w:lvlText w:val="*"/>
      <w:lvlJc w:val="right"/>
      <w:pPr>
        <w:ind w:hanging="180"/>
      </w:pPr>
    </w:lvl>
  </w:abstractNum>
  <w:abstractNum w:abstractNumId="12" w15:restartNumberingAfterBreak="0">
    <w:nsid w:val="0000000D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</w:lvl>
    <w:lvl w:ilvl="1" w:tplc="FFFFFFFF">
      <w:start w:val="1"/>
      <w:numFmt w:val="decimal"/>
      <w:lvlText w:val="*"/>
      <w:lvlJc w:val="left"/>
      <w:pPr>
        <w:ind w:hanging="360"/>
      </w:pPr>
    </w:lvl>
    <w:lvl w:ilvl="2" w:tplc="FFFFFFFF">
      <w:start w:val="1"/>
      <w:numFmt w:val="decimal"/>
      <w:lvlText w:val="*"/>
      <w:lvlJc w:val="left"/>
      <w:pPr>
        <w:ind w:hanging="360"/>
      </w:pPr>
    </w:lvl>
    <w:lvl w:ilvl="3" w:tplc="FFFFFFFF">
      <w:start w:val="1"/>
      <w:numFmt w:val="decimal"/>
      <w:lvlText w:val="*"/>
      <w:lvlJc w:val="left"/>
      <w:pPr>
        <w:ind w:hanging="360"/>
      </w:pPr>
    </w:lvl>
    <w:lvl w:ilvl="4" w:tplc="FFFFFFFF">
      <w:start w:val="1"/>
      <w:numFmt w:val="decimal"/>
      <w:lvlText w:val="*"/>
      <w:lvlJc w:val="left"/>
      <w:pPr>
        <w:ind w:hanging="360"/>
      </w:pPr>
    </w:lvl>
    <w:lvl w:ilvl="5" w:tplc="FFFFFFFF">
      <w:start w:val="1"/>
      <w:numFmt w:val="decimal"/>
      <w:lvlText w:val="*"/>
      <w:lvlJc w:val="left"/>
      <w:pPr>
        <w:ind w:hanging="360"/>
      </w:pPr>
    </w:lvl>
    <w:lvl w:ilvl="6" w:tplc="FFFFFFFF">
      <w:start w:val="1"/>
      <w:numFmt w:val="decimal"/>
      <w:lvlText w:val="*"/>
      <w:lvlJc w:val="left"/>
      <w:pPr>
        <w:ind w:hanging="360"/>
      </w:pPr>
    </w:lvl>
    <w:lvl w:ilvl="7" w:tplc="FFFFFFFF">
      <w:start w:val="1"/>
      <w:numFmt w:val="decimal"/>
      <w:lvlText w:val="*"/>
      <w:lvlJc w:val="left"/>
      <w:pPr>
        <w:ind w:hanging="360"/>
      </w:pPr>
    </w:lvl>
    <w:lvl w:ilvl="8" w:tplc="FFFFFFFF">
      <w:start w:val="1"/>
      <w:numFmt w:val="decimal"/>
      <w:lvlText w:val="*"/>
      <w:lvlJc w:val="left"/>
      <w:pPr>
        <w:ind w:hanging="360"/>
      </w:pPr>
    </w:lvl>
  </w:abstractNum>
  <w:abstractNum w:abstractNumId="13" w15:restartNumberingAfterBreak="0">
    <w:nsid w:val="3D5A5803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</w:lvl>
    <w:lvl w:ilvl="1" w:tplc="FFFFFFFF">
      <w:start w:val="1"/>
      <w:numFmt w:val="lowerLetter"/>
      <w:lvlText w:val="*"/>
      <w:lvlJc w:val="left"/>
      <w:pPr>
        <w:ind w:hanging="360"/>
      </w:pPr>
    </w:lvl>
    <w:lvl w:ilvl="2" w:tplc="FFFFFFFF">
      <w:start w:val="1"/>
      <w:numFmt w:val="lowerRoman"/>
      <w:lvlText w:val="*"/>
      <w:lvlJc w:val="right"/>
      <w:pPr>
        <w:ind w:hanging="180"/>
      </w:pPr>
    </w:lvl>
    <w:lvl w:ilvl="3" w:tplc="FFFFFFFF">
      <w:start w:val="1"/>
      <w:numFmt w:val="decimal"/>
      <w:lvlText w:val="*"/>
      <w:lvlJc w:val="left"/>
      <w:pPr>
        <w:ind w:hanging="360"/>
      </w:pPr>
    </w:lvl>
    <w:lvl w:ilvl="4" w:tplc="FFFFFFFF">
      <w:start w:val="1"/>
      <w:numFmt w:val="lowerLetter"/>
      <w:lvlText w:val="*"/>
      <w:lvlJc w:val="left"/>
      <w:pPr>
        <w:ind w:hanging="360"/>
      </w:pPr>
    </w:lvl>
    <w:lvl w:ilvl="5" w:tplc="FFFFFFFF">
      <w:start w:val="1"/>
      <w:numFmt w:val="lowerRoman"/>
      <w:lvlText w:val="*"/>
      <w:lvlJc w:val="right"/>
      <w:pPr>
        <w:ind w:hanging="180"/>
      </w:pPr>
    </w:lvl>
    <w:lvl w:ilvl="6" w:tplc="FFFFFFFF">
      <w:start w:val="1"/>
      <w:numFmt w:val="decimal"/>
      <w:lvlText w:val="*"/>
      <w:lvlJc w:val="left"/>
      <w:pPr>
        <w:ind w:hanging="360"/>
      </w:pPr>
    </w:lvl>
    <w:lvl w:ilvl="7" w:tplc="FFFFFFFF">
      <w:start w:val="1"/>
      <w:numFmt w:val="lowerLetter"/>
      <w:lvlText w:val="*"/>
      <w:lvlJc w:val="left"/>
      <w:pPr>
        <w:ind w:hanging="360"/>
      </w:pPr>
    </w:lvl>
    <w:lvl w:ilvl="8" w:tplc="FFFFFFFF">
      <w:start w:val="1"/>
      <w:numFmt w:val="lowerRoman"/>
      <w:lvlText w:val="*"/>
      <w:lvlJc w:val="right"/>
      <w:pPr>
        <w:ind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4"/>
  </w:num>
  <w:num w:numId="5">
    <w:abstractNumId w:val="10"/>
    <w:lvlOverride w:ilvl="0">
      <w:startOverride w:val="1"/>
      <w:lvl w:ilvl="0" w:tplc="FFFFFFFF">
        <w:start w:val="1"/>
        <w:numFmt w:val="decimal"/>
        <w:lvlText w:val=""/>
        <w:lvlJc w:val="left"/>
        <w:rPr>
          <w:rFonts w:ascii="TimesNewRoman" w:hAnsi="TimesNewRoman" w:cs="TimesNewRoman"/>
          <w:sz w:val="24"/>
          <w:szCs w:val="24"/>
        </w:rPr>
      </w:lvl>
    </w:lvlOverride>
  </w:num>
  <w:num w:numId="6">
    <w:abstractNumId w:val="9"/>
    <w:lvlOverride w:ilvl="0">
      <w:startOverride w:val="1"/>
      <w:lvl w:ilvl="0" w:tplc="FFFFFFFF">
        <w:start w:val="1"/>
        <w:numFmt w:val="decimal"/>
        <w:lvlText w:val=""/>
        <w:lvlJc w:val="left"/>
        <w:rPr>
          <w:rFonts w:ascii="TimesNewRoman" w:hAnsi="TimesNewRoman" w:cs="TimesNewRoman"/>
          <w:sz w:val="24"/>
          <w:szCs w:val="24"/>
        </w:rPr>
      </w:lvl>
    </w:lvlOverride>
    <w:lvlOverride w:ilvl="1">
      <w:startOverride w:val="1"/>
      <w:lvl w:ilvl="1" w:tplc="FFFFFFFF">
        <w:start w:val="1"/>
        <w:numFmt w:val="decimal"/>
        <w:lvlText w:val=""/>
        <w:lvlJc w:val="left"/>
        <w:rPr>
          <w:rFonts w:ascii="TimesNewRoman" w:hAnsi="TimesNewRoman" w:cs="TimesNewRoman"/>
          <w:sz w:val="24"/>
          <w:szCs w:val="24"/>
        </w:rPr>
      </w:lvl>
    </w:lvlOverride>
    <w:lvlOverride w:ilvl="2">
      <w:startOverride w:val="1"/>
      <w:lvl w:ilvl="2" w:tplc="FFFFFFFF">
        <w:start w:val="1"/>
        <w:numFmt w:val="decimal"/>
        <w:lvlText w:val=""/>
        <w:lvlJc w:val="left"/>
        <w:rPr>
          <w:rFonts w:ascii="TimesNewRoman" w:hAnsi="TimesNewRoman" w:cs="TimesNewRoman"/>
          <w:sz w:val="24"/>
          <w:szCs w:val="24"/>
        </w:rPr>
      </w:lvl>
    </w:lvlOverride>
    <w:lvlOverride w:ilvl="3">
      <w:startOverride w:val="1"/>
      <w:lvl w:ilvl="3" w:tplc="FFFFFFFF">
        <w:start w:val="1"/>
        <w:numFmt w:val="decimal"/>
        <w:lvlText w:val=""/>
        <w:lvlJc w:val="left"/>
        <w:rPr>
          <w:rFonts w:ascii="TimesNewRoman" w:hAnsi="TimesNewRoman" w:cs="TimesNewRoman"/>
          <w:sz w:val="24"/>
          <w:szCs w:val="24"/>
        </w:rPr>
      </w:lvl>
    </w:lvlOverride>
    <w:lvlOverride w:ilvl="4">
      <w:startOverride w:val="1"/>
      <w:lvl w:ilvl="4" w:tplc="FFFFFFFF">
        <w:start w:val="1"/>
        <w:numFmt w:val="decimal"/>
        <w:lvlText w:val=""/>
        <w:lvlJc w:val="left"/>
        <w:rPr>
          <w:rFonts w:ascii="TimesNewRoman" w:hAnsi="TimesNewRoman" w:cs="TimesNewRoman"/>
          <w:sz w:val="24"/>
          <w:szCs w:val="24"/>
        </w:rPr>
      </w:lvl>
    </w:lvlOverride>
    <w:lvlOverride w:ilvl="5">
      <w:startOverride w:val="1"/>
      <w:lvl w:ilvl="5" w:tplc="FFFFFFFF">
        <w:start w:val="1"/>
        <w:numFmt w:val="decimal"/>
        <w:lvlText w:val=""/>
        <w:lvlJc w:val="left"/>
        <w:rPr>
          <w:rFonts w:ascii="TimesNewRoman" w:hAnsi="TimesNewRoman" w:cs="TimesNewRoman"/>
          <w:sz w:val="24"/>
          <w:szCs w:val="24"/>
        </w:rPr>
      </w:lvl>
    </w:lvlOverride>
    <w:lvlOverride w:ilvl="6">
      <w:startOverride w:val="1"/>
      <w:lvl w:ilvl="6" w:tplc="FFFFFFFF">
        <w:start w:val="1"/>
        <w:numFmt w:val="decimal"/>
        <w:lvlText w:val=""/>
        <w:lvlJc w:val="left"/>
        <w:rPr>
          <w:rFonts w:ascii="TimesNewRoman" w:hAnsi="TimesNewRoman" w:cs="TimesNewRoman"/>
          <w:sz w:val="24"/>
          <w:szCs w:val="24"/>
        </w:rPr>
      </w:lvl>
    </w:lvlOverride>
    <w:lvlOverride w:ilvl="7">
      <w:startOverride w:val="1"/>
      <w:lvl w:ilvl="7" w:tplc="FFFFFFFF">
        <w:start w:val="1"/>
        <w:numFmt w:val="decimal"/>
        <w:lvlText w:val=""/>
        <w:lvlJc w:val="left"/>
        <w:rPr>
          <w:rFonts w:ascii="TimesNewRoman" w:hAnsi="TimesNewRoman" w:cs="TimesNewRoman"/>
          <w:sz w:val="24"/>
          <w:szCs w:val="24"/>
        </w:rPr>
      </w:lvl>
    </w:lvlOverride>
    <w:lvlOverride w:ilvl="8">
      <w:startOverride w:val="1"/>
      <w:lvl w:ilvl="8" w:tplc="FFFFFFFF">
        <w:start w:val="1"/>
        <w:numFmt w:val="decimal"/>
        <w:lvlText w:val=""/>
        <w:lvlJc w:val="left"/>
        <w:rPr>
          <w:rFonts w:ascii="TimesNewRoman" w:hAnsi="TimesNewRoman" w:cs="TimesNewRoman"/>
          <w:sz w:val="24"/>
          <w:szCs w:val="24"/>
        </w:rPr>
      </w:lvl>
    </w:lvlOverride>
  </w:num>
  <w:num w:numId="7">
    <w:abstractNumId w:val="7"/>
  </w:num>
  <w:num w:numId="8">
    <w:abstractNumId w:val="2"/>
  </w:num>
  <w:num w:numId="9">
    <w:abstractNumId w:val="2"/>
  </w:num>
  <w:num w:numId="10">
    <w:abstractNumId w:val="3"/>
  </w:num>
  <w:num w:numId="11">
    <w:abstractNumId w:val="5"/>
  </w:num>
  <w:num w:numId="12">
    <w:abstractNumId w:val="13"/>
  </w:num>
  <w:num w:numId="13">
    <w:abstractNumId w:val="0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35"/>
    <w:rsid w:val="000F31AE"/>
    <w:rsid w:val="00380D72"/>
    <w:rsid w:val="004715A5"/>
    <w:rsid w:val="00484D35"/>
    <w:rsid w:val="006625BA"/>
    <w:rsid w:val="008E768D"/>
    <w:rsid w:val="00B84AE4"/>
    <w:rsid w:val="00C7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8449EB-F0AF-4EC6-AA2D-18119916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ind w:left="851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line="317" w:lineRule="exact"/>
      <w:jc w:val="right"/>
      <w:outlineLvl w:val="7"/>
    </w:pPr>
    <w:rPr>
      <w:color w:val="000000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ind w:firstLine="454"/>
      <w:jc w:val="right"/>
      <w:outlineLvl w:val="8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rPr>
      <w:i/>
      <w:iCs/>
    </w:rPr>
  </w:style>
  <w:style w:type="character" w:customStyle="1" w:styleId="IntenseQuoteChar">
    <w:name w:val="Intense Quote Char"/>
    <w:uiPriority w:val="99"/>
    <w:rPr>
      <w:i/>
      <w:iCs/>
    </w:rPr>
  </w:style>
  <w:style w:type="character" w:customStyle="1" w:styleId="EndnoteTextChar">
    <w:name w:val="Endnote Text Char"/>
    <w:uiPriority w:val="99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Calibri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Calibri"/>
      <w:i/>
      <w:iCs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Cambria"/>
    </w:rPr>
  </w:style>
  <w:style w:type="character" w:customStyle="1" w:styleId="Heading1Char">
    <w:name w:val="Heading 1 Char"/>
    <w:basedOn w:val="a0"/>
    <w:uiPriority w:val="99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Arial" w:hAnsi="Arial" w:cs="Arial"/>
      <w:b/>
      <w:bCs/>
    </w:rPr>
  </w:style>
  <w:style w:type="character" w:customStyle="1" w:styleId="Heading6Char">
    <w:name w:val="Heading 6 Char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99"/>
    <w:rPr>
      <w:rFonts w:ascii="TimesNewRoman" w:hAnsi="TimesNewRoman" w:cs="TimesNewRoman"/>
      <w:sz w:val="48"/>
      <w:szCs w:val="48"/>
    </w:rPr>
  </w:style>
  <w:style w:type="character" w:customStyle="1" w:styleId="SubtitleChar">
    <w:name w:val="Subtitle Char"/>
    <w:basedOn w:val="a0"/>
    <w:uiPriority w:val="99"/>
    <w:rPr>
      <w:rFonts w:ascii="TimesNewRoman" w:hAnsi="TimesNewRoman" w:cs="TimesNewRoman"/>
    </w:rPr>
  </w:style>
  <w:style w:type="paragraph" w:styleId="21">
    <w:name w:val="Quote"/>
    <w:basedOn w:val="a"/>
    <w:next w:val="a"/>
    <w:link w:val="22"/>
    <w:uiPriority w:val="99"/>
    <w:qFormat/>
    <w:pPr>
      <w:ind w:left="72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Pr>
      <w:rFonts w:ascii="TimesNewRoman" w:hAnsi="TimesNewRoman" w:cs="TimesNewRoman"/>
      <w:i/>
      <w:iCs/>
    </w:rPr>
  </w:style>
  <w:style w:type="paragraph" w:styleId="a3">
    <w:name w:val="Intense Quote"/>
    <w:basedOn w:val="a"/>
    <w:next w:val="a"/>
    <w:link w:val="a4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</w:pPr>
    <w:rPr>
      <w:i/>
      <w:iCs/>
    </w:rPr>
  </w:style>
  <w:style w:type="character" w:customStyle="1" w:styleId="a4">
    <w:name w:val="Выделенная цитата Знак"/>
    <w:basedOn w:val="a0"/>
    <w:link w:val="a3"/>
    <w:uiPriority w:val="99"/>
    <w:rPr>
      <w:rFonts w:ascii="TimesNewRoman" w:hAnsi="TimesNewRoman" w:cs="TimesNewRoman"/>
      <w:i/>
      <w:iCs/>
    </w:rPr>
  </w:style>
  <w:style w:type="character" w:customStyle="1" w:styleId="HeaderChar">
    <w:name w:val="Header Char"/>
    <w:basedOn w:val="a0"/>
    <w:uiPriority w:val="99"/>
    <w:rPr>
      <w:rFonts w:ascii="TimesNewRoman" w:hAnsi="TimesNewRoman" w:cs="TimesNewRoman"/>
    </w:rPr>
  </w:style>
  <w:style w:type="character" w:customStyle="1" w:styleId="FooterChar">
    <w:name w:val="Footer Char"/>
    <w:basedOn w:val="a0"/>
    <w:uiPriority w:val="99"/>
    <w:rPr>
      <w:rFonts w:ascii="TimesNewRoman" w:hAnsi="TimesNewRoman" w:cs="TimesNewRoman"/>
    </w:rPr>
  </w:style>
  <w:style w:type="paragraph" w:styleId="a5">
    <w:name w:val="caption"/>
    <w:basedOn w:val="a"/>
    <w:next w:val="a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Pr>
      <w:rFonts w:ascii="TimesNewRoman" w:hAnsi="TimesNewRoman" w:cs="TimesNewRoman"/>
    </w:rPr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/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/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/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/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/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/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/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/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/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/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/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/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/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/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character" w:customStyle="1" w:styleId="FootnoteTextChar">
    <w:name w:val="Footnote Text Char"/>
    <w:uiPriority w:val="99"/>
    <w:rPr>
      <w:rFonts w:ascii="TimesNewRoman" w:hAnsi="TimesNewRoman" w:cs="TimesNewRoman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Pr>
      <w:rFonts w:ascii="TimesNewRoman" w:hAnsi="TimesNewRoman" w:cs="TimesNew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Pr>
      <w:rFonts w:ascii="TimesNewRoman" w:hAnsi="TimesNewRoman" w:cs="TimesNewRoman"/>
      <w:vertAlign w:val="superscript"/>
    </w:rPr>
  </w:style>
  <w:style w:type="paragraph" w:styleId="12">
    <w:name w:val="toc 1"/>
    <w:basedOn w:val="a"/>
    <w:next w:val="a"/>
    <w:uiPriority w:val="99"/>
    <w:unhideWhenUsed/>
    <w:pPr>
      <w:spacing w:after="57"/>
    </w:p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</w:style>
  <w:style w:type="paragraph" w:styleId="a9">
    <w:name w:val="TOC Heading"/>
    <w:basedOn w:val="1"/>
    <w:next w:val="a"/>
    <w:uiPriority w:val="99"/>
    <w:qFormat/>
    <w:pPr>
      <w:keepNext w:val="0"/>
      <w:spacing w:before="0" w:after="0"/>
      <w:outlineLvl w:val="9"/>
    </w:pPr>
    <w:rPr>
      <w:rFonts w:ascii="TimesNewRoman" w:hAnsi="TimesNewRoman" w:cs="TimesNewRoman"/>
      <w:b w:val="0"/>
      <w:bCs w:val="0"/>
      <w:sz w:val="20"/>
      <w:szCs w:val="20"/>
    </w:rPr>
  </w:style>
  <w:style w:type="paragraph" w:styleId="aa">
    <w:name w:val="table of figures"/>
    <w:basedOn w:val="a"/>
    <w:next w:val="a"/>
    <w:uiPriority w:val="99"/>
    <w:unhideWhenUsed/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pPr>
      <w:jc w:val="both"/>
    </w:pPr>
  </w:style>
  <w:style w:type="character" w:customStyle="1" w:styleId="ae">
    <w:name w:val="Основной текст Знак"/>
    <w:basedOn w:val="a0"/>
    <w:link w:val="ad"/>
    <w:uiPriority w:val="99"/>
    <w:semiHidden/>
    <w:rPr>
      <w:rFonts w:ascii="TimesNewRoman" w:hAnsi="TimesNewRoman" w:cs="TimesNewRoman"/>
      <w:sz w:val="28"/>
      <w:szCs w:val="28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TimesNewRoman" w:hAnsi="TimesNewRoman" w:cs="TimesNewRoman"/>
      <w:sz w:val="28"/>
      <w:szCs w:val="28"/>
    </w:rPr>
  </w:style>
  <w:style w:type="character" w:customStyle="1" w:styleId="af1">
    <w:name w:val="Гипертекстовая ссылка"/>
    <w:uiPriority w:val="99"/>
    <w:rPr>
      <w:rFonts w:ascii="TimesNewRoman" w:hAnsi="TimesNewRoman" w:cs="TimesNewRoman"/>
      <w:color w:val="008000"/>
      <w:sz w:val="20"/>
      <w:szCs w:val="20"/>
      <w:u w:val="single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TimesNewRoman" w:hAnsi="TimesNewRoman" w:cs="TimesNewRoman"/>
      <w:sz w:val="28"/>
      <w:szCs w:val="28"/>
    </w:rPr>
  </w:style>
  <w:style w:type="paragraph" w:styleId="25">
    <w:name w:val="Body Text 2"/>
    <w:basedOn w:val="a"/>
    <w:link w:val="26"/>
    <w:uiPriority w:val="99"/>
    <w:pPr>
      <w:jc w:val="center"/>
    </w:pPr>
  </w:style>
  <w:style w:type="character" w:customStyle="1" w:styleId="26">
    <w:name w:val="Основной текст 2 Знак"/>
    <w:basedOn w:val="a0"/>
    <w:link w:val="25"/>
    <w:uiPriority w:val="99"/>
    <w:semiHidden/>
    <w:rPr>
      <w:rFonts w:ascii="TimesNewRoman" w:hAnsi="TimesNewRoman" w:cs="TimesNewRoman"/>
      <w:sz w:val="28"/>
      <w:szCs w:val="28"/>
    </w:rPr>
  </w:style>
  <w:style w:type="paragraph" w:styleId="27">
    <w:name w:val="Body Text Indent 2"/>
    <w:basedOn w:val="a"/>
    <w:link w:val="28"/>
    <w:uiPriority w:val="99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Pr>
      <w:rFonts w:ascii="TimesNewRoman" w:hAnsi="TimesNewRoman" w:cs="TimesNewRoman"/>
      <w:sz w:val="28"/>
      <w:szCs w:val="28"/>
    </w:rPr>
  </w:style>
  <w:style w:type="character" w:styleId="af4">
    <w:name w:val="page number"/>
    <w:basedOn w:val="a0"/>
    <w:uiPriority w:val="99"/>
    <w:rPr>
      <w:rFonts w:ascii="TimesNewRoman" w:hAnsi="TimesNewRoman" w:cs="TimesNewRoman"/>
    </w:rPr>
  </w:style>
  <w:style w:type="paragraph" w:styleId="33">
    <w:name w:val="Body Text Indent 3"/>
    <w:basedOn w:val="a"/>
    <w:link w:val="34"/>
    <w:uiPriority w:val="99"/>
    <w:pPr>
      <w:ind w:firstLine="5954"/>
      <w:jc w:val="center"/>
      <w:outlineLvl w:val="0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ascii="TimesNewRoman" w:hAnsi="TimesNewRoman" w:cs="TimesNewRoman"/>
      <w:sz w:val="16"/>
      <w:szCs w:val="1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New" w:hAnsi="CourierNew" w:cs="Courier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jc w:val="both"/>
    </w:pPr>
    <w:rPr>
      <w:sz w:val="24"/>
      <w:szCs w:val="24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ascii="TimesNewRoman" w:hAnsi="TimesNewRoman" w:cs="TimesNewRoman"/>
      <w:sz w:val="16"/>
      <w:szCs w:val="16"/>
    </w:rPr>
  </w:style>
  <w:style w:type="paragraph" w:customStyle="1" w:styleId="43">
    <w:name w:val="Заголовок4"/>
    <w:basedOn w:val="1"/>
    <w:uiPriority w:val="99"/>
    <w:pPr>
      <w:spacing w:before="100" w:beforeAutospacing="1" w:after="100" w:afterAutospacing="1"/>
      <w:jc w:val="center"/>
    </w:pPr>
    <w:rPr>
      <w:rFonts w:ascii="TimesNewRoman" w:hAnsi="TimesNewRoman" w:cs="TimesNewRoman"/>
      <w:b w:val="0"/>
      <w:bCs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after="0" w:line="320" w:lineRule="auto"/>
    </w:pPr>
    <w:rPr>
      <w:rFonts w:ascii="TimesNewRoman" w:hAnsi="TimesNewRoman" w:cs="TimesNewRoman"/>
      <w:sz w:val="18"/>
      <w:szCs w:val="18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b/>
      <w:bCs/>
      <w:sz w:val="28"/>
      <w:szCs w:val="28"/>
    </w:rPr>
  </w:style>
  <w:style w:type="paragraph" w:styleId="af6">
    <w:name w:val="Title"/>
    <w:basedOn w:val="a"/>
    <w:next w:val="a"/>
    <w:link w:val="af7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f7">
    <w:name w:val="Заголовок Знак"/>
    <w:basedOn w:val="a0"/>
    <w:link w:val="af6"/>
    <w:uiPriority w:val="99"/>
    <w:rPr>
      <w:rFonts w:ascii="Cambria" w:hAnsi="Cambria" w:cs="Cambria"/>
      <w:b/>
      <w:bCs/>
      <w:sz w:val="32"/>
      <w:szCs w:val="32"/>
    </w:rPr>
  </w:style>
  <w:style w:type="paragraph" w:customStyle="1" w:styleId="af8">
    <w:name w:val="Термин"/>
    <w:basedOn w:val="a"/>
    <w:uiPriority w:val="99"/>
    <w:rPr>
      <w:sz w:val="24"/>
      <w:szCs w:val="24"/>
    </w:rPr>
  </w:style>
  <w:style w:type="paragraph" w:customStyle="1" w:styleId="H1">
    <w:name w:val="H1"/>
    <w:basedOn w:val="a"/>
    <w:uiPriority w:val="99"/>
    <w:pPr>
      <w:keepNext/>
      <w:spacing w:before="100" w:after="100"/>
      <w:outlineLvl w:val="1"/>
    </w:pPr>
    <w:rPr>
      <w:b/>
      <w:bCs/>
      <w:sz w:val="48"/>
      <w:szCs w:val="48"/>
    </w:rPr>
  </w:style>
  <w:style w:type="paragraph" w:customStyle="1" w:styleId="af9">
    <w:name w:val="Список определений"/>
    <w:basedOn w:val="a"/>
    <w:uiPriority w:val="99"/>
    <w:pPr>
      <w:ind w:left="360"/>
    </w:pPr>
    <w:rPr>
      <w:sz w:val="24"/>
      <w:szCs w:val="24"/>
    </w:rPr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New" w:hAnsi="CourierNew" w:cs="CourierNew"/>
      <w:sz w:val="20"/>
      <w:szCs w:val="20"/>
    </w:rPr>
  </w:style>
  <w:style w:type="paragraph" w:styleId="afa">
    <w:name w:val="Block Text"/>
    <w:basedOn w:val="a"/>
    <w:uiPriority w:val="99"/>
    <w:pPr>
      <w:ind w:left="5954" w:hanging="2126"/>
      <w:jc w:val="both"/>
    </w:pPr>
  </w:style>
  <w:style w:type="character" w:customStyle="1" w:styleId="afb">
    <w:name w:val="Цветовое выделение"/>
    <w:uiPriority w:val="99"/>
    <w:rPr>
      <w:rFonts w:ascii="TimesNewRoman" w:hAnsi="TimesNewRoman" w:cs="TimesNewRoman"/>
      <w:b/>
      <w:bCs/>
      <w:color w:val="000080"/>
      <w:sz w:val="20"/>
      <w:szCs w:val="20"/>
    </w:rPr>
  </w:style>
  <w:style w:type="character" w:customStyle="1" w:styleId="afc">
    <w:name w:val="Не вступил в силу"/>
    <w:uiPriority w:val="99"/>
    <w:rPr>
      <w:rFonts w:ascii="TimesNewRoman" w:hAnsi="TimesNewRoman" w:cs="TimesNewRoman"/>
      <w:color w:val="008080"/>
      <w:sz w:val="20"/>
      <w:szCs w:val="20"/>
    </w:rPr>
  </w:style>
  <w:style w:type="paragraph" w:customStyle="1" w:styleId="afd">
    <w:name w:val="Таблицы (моноширинный)"/>
    <w:basedOn w:val="a"/>
    <w:uiPriority w:val="99"/>
    <w:pPr>
      <w:jc w:val="both"/>
    </w:pPr>
    <w:rPr>
      <w:rFonts w:ascii="CourierNew" w:hAnsi="CourierNew" w:cs="CourierNew"/>
      <w:sz w:val="20"/>
      <w:szCs w:val="20"/>
    </w:rPr>
  </w:style>
  <w:style w:type="paragraph" w:styleId="afe">
    <w:name w:val="Plain Text"/>
    <w:basedOn w:val="a"/>
    <w:link w:val="aff"/>
    <w:uiPriority w:val="99"/>
    <w:rPr>
      <w:rFonts w:ascii="CourierNew" w:hAnsi="CourierNew" w:cs="Courier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semiHidden/>
    <w:rPr>
      <w:rFonts w:ascii="CourierNew" w:hAnsi="CourierNew" w:cs="CourierNew"/>
      <w:sz w:val="20"/>
      <w:szCs w:val="20"/>
    </w:rPr>
  </w:style>
  <w:style w:type="paragraph" w:styleId="aff0">
    <w:name w:val="footnote text"/>
    <w:basedOn w:val="a"/>
    <w:link w:val="aff1"/>
    <w:uiPriority w:val="99"/>
    <w:semiHidden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Pr>
      <w:rFonts w:ascii="TimesNewRoman" w:hAnsi="TimesNewRoman" w:cs="TimesNewRoman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New" w:hAnsi="CourierNew" w:cs="CourierNew"/>
      <w:sz w:val="20"/>
      <w:szCs w:val="20"/>
    </w:rPr>
  </w:style>
  <w:style w:type="character" w:customStyle="1" w:styleId="13">
    <w:name w:val="Основной шрифт абзаца1"/>
    <w:uiPriority w:val="99"/>
    <w:rPr>
      <w:rFonts w:ascii="TimesNewRoman" w:hAnsi="TimesNewRoman" w:cs="TimesNewRoman"/>
      <w:sz w:val="20"/>
      <w:szCs w:val="20"/>
    </w:rPr>
  </w:style>
  <w:style w:type="paragraph" w:customStyle="1" w:styleId="Iniiaiieoaeno">
    <w:name w:val="Iniiaiie oaeno"/>
    <w:basedOn w:val="Iauiue"/>
    <w:uiPriority w:val="99"/>
    <w:rPr>
      <w:sz w:val="28"/>
      <w:szCs w:val="28"/>
    </w:rPr>
  </w:style>
  <w:style w:type="paragraph" w:customStyle="1" w:styleId="Iauiue">
    <w:name w:val="Iau?iu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</w:style>
  <w:style w:type="character" w:customStyle="1" w:styleId="aff2">
    <w:name w:val="Стиль полужирный"/>
    <w:uiPriority w:val="99"/>
    <w:rPr>
      <w:rFonts w:ascii="TimesNewRoman" w:hAnsi="TimesNewRoman" w:cs="TimesNewRoman"/>
    </w:rPr>
  </w:style>
  <w:style w:type="paragraph" w:styleId="aff3">
    <w:name w:val="Body Text Indent"/>
    <w:basedOn w:val="a"/>
    <w:link w:val="aff4"/>
    <w:uiPriority w:val="99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Pr>
      <w:rFonts w:ascii="TimesNewRoman" w:hAnsi="TimesNewRoman" w:cs="TimesNewRoman"/>
      <w:sz w:val="28"/>
      <w:szCs w:val="28"/>
    </w:rPr>
  </w:style>
  <w:style w:type="table" w:styleId="aff5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character" w:styleId="aff6">
    <w:name w:val="footnote reference"/>
    <w:basedOn w:val="a0"/>
    <w:uiPriority w:val="99"/>
    <w:semiHidden/>
    <w:rPr>
      <w:rFonts w:ascii="TimesNewRoman" w:hAnsi="TimesNewRoman" w:cs="TimesNewRoman"/>
      <w:vertAlign w:val="superscript"/>
    </w:rPr>
  </w:style>
  <w:style w:type="paragraph" w:customStyle="1" w:styleId="aff7">
    <w:name w:val="Прижатый влево"/>
    <w:basedOn w:val="a"/>
    <w:uiPriority w:val="99"/>
    <w:rPr>
      <w:rFonts w:ascii="Arial" w:hAnsi="Arial" w:cs="Arial"/>
      <w:sz w:val="20"/>
      <w:szCs w:val="20"/>
    </w:rPr>
  </w:style>
  <w:style w:type="paragraph" w:styleId="aff8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14">
    <w:name w:val="заголовок 1"/>
    <w:basedOn w:val="a"/>
    <w:uiPriority w:val="99"/>
    <w:pPr>
      <w:keepNext/>
      <w:jc w:val="both"/>
      <w:outlineLvl w:val="0"/>
    </w:pPr>
  </w:style>
  <w:style w:type="paragraph" w:customStyle="1" w:styleId="aff9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customStyle="1" w:styleId="29">
    <w:name w:val="заголовок 2"/>
    <w:basedOn w:val="a"/>
    <w:uiPriority w:val="99"/>
    <w:pPr>
      <w:keepNext/>
      <w:outlineLvl w:val="1"/>
    </w:pPr>
  </w:style>
  <w:style w:type="paragraph" w:customStyle="1" w:styleId="affa">
    <w:name w:val="Цитаты"/>
    <w:basedOn w:val="a"/>
    <w:uiPriority w:val="99"/>
    <w:pPr>
      <w:spacing w:before="100" w:after="100"/>
      <w:ind w:left="360"/>
    </w:pPr>
    <w:rPr>
      <w:sz w:val="24"/>
      <w:szCs w:val="24"/>
    </w:rPr>
  </w:style>
  <w:style w:type="character" w:styleId="affb">
    <w:name w:val="Hyperlink"/>
    <w:basedOn w:val="a0"/>
    <w:uiPriority w:val="99"/>
    <w:rPr>
      <w:rFonts w:ascii="TimesNewRoman" w:hAnsi="TimesNewRoman" w:cs="TimesNewRoman"/>
      <w:color w:val="0000FF"/>
      <w:u w:val="single"/>
    </w:rPr>
  </w:style>
  <w:style w:type="paragraph" w:customStyle="1" w:styleId="37">
    <w:name w:val="заголовок 3"/>
    <w:basedOn w:val="a"/>
    <w:uiPriority w:val="99"/>
    <w:pPr>
      <w:keepNext/>
      <w:jc w:val="center"/>
    </w:pPr>
  </w:style>
  <w:style w:type="character" w:styleId="affc">
    <w:name w:val="Strong"/>
    <w:basedOn w:val="a0"/>
    <w:uiPriority w:val="99"/>
    <w:qFormat/>
    <w:rPr>
      <w:rFonts w:ascii="TimesNewRoman" w:hAnsi="TimesNewRoman" w:cs="TimesNewRoman"/>
      <w:b/>
      <w:bCs/>
    </w:rPr>
  </w:style>
  <w:style w:type="paragraph" w:styleId="affd">
    <w:name w:val="Subtitle"/>
    <w:basedOn w:val="a"/>
    <w:next w:val="a"/>
    <w:link w:val="affe"/>
    <w:uiPriority w:val="99"/>
    <w:qFormat/>
    <w:pPr>
      <w:ind w:firstLine="720"/>
      <w:jc w:val="right"/>
    </w:pPr>
  </w:style>
  <w:style w:type="character" w:customStyle="1" w:styleId="affe">
    <w:name w:val="Подзаголовок Знак"/>
    <w:basedOn w:val="a0"/>
    <w:link w:val="affd"/>
    <w:uiPriority w:val="99"/>
    <w:rPr>
      <w:rFonts w:ascii="Cambria" w:hAnsi="Cambria" w:cs="Cambria"/>
    </w:rPr>
  </w:style>
  <w:style w:type="paragraph" w:customStyle="1" w:styleId="62">
    <w:name w:val="заголовок 6"/>
    <w:basedOn w:val="a"/>
    <w:uiPriority w:val="99"/>
    <w:pPr>
      <w:keepNext/>
      <w:jc w:val="center"/>
      <w:outlineLvl w:val="5"/>
    </w:pPr>
  </w:style>
  <w:style w:type="character" w:customStyle="1" w:styleId="15">
    <w:name w:val="Гиперссылка1"/>
    <w:uiPriority w:val="99"/>
    <w:rPr>
      <w:rFonts w:ascii="TimesNewRoman" w:hAnsi="TimesNewRoman" w:cs="TimesNewRoman"/>
      <w:color w:val="0000FF"/>
    </w:rPr>
  </w:style>
  <w:style w:type="paragraph" w:styleId="2a">
    <w:name w:val="envelope return"/>
    <w:basedOn w:val="a"/>
    <w:uiPriority w:val="99"/>
    <w:pPr>
      <w:jc w:val="both"/>
    </w:pPr>
    <w:rPr>
      <w:sz w:val="24"/>
      <w:szCs w:val="24"/>
    </w:rPr>
  </w:style>
  <w:style w:type="character" w:customStyle="1" w:styleId="text11">
    <w:name w:val="text11"/>
    <w:uiPriority w:val="99"/>
    <w:rPr>
      <w:rFonts w:ascii="Arial" w:hAnsi="Arial" w:cs="Arial"/>
      <w:color w:val="000000"/>
      <w:sz w:val="20"/>
      <w:szCs w:val="20"/>
    </w:rPr>
  </w:style>
  <w:style w:type="paragraph" w:customStyle="1" w:styleId="53">
    <w:name w:val="заголовок 5"/>
    <w:basedOn w:val="a"/>
    <w:uiPriority w:val="99"/>
    <w:pPr>
      <w:keepNext/>
      <w:ind w:left="6480" w:firstLine="720"/>
      <w:outlineLvl w:val="4"/>
    </w:pPr>
  </w:style>
  <w:style w:type="paragraph" w:customStyle="1" w:styleId="afff">
    <w:name w:val="Знак Знак Знак Знак"/>
    <w:basedOn w:val="a"/>
    <w:uiPriority w:val="99"/>
    <w:pPr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</w:rPr>
  </w:style>
  <w:style w:type="paragraph" w:customStyle="1" w:styleId="afff0">
    <w:name w:val="Знак Знак Знак Знак Знак Знак Знак Знак Знак Знак"/>
    <w:basedOn w:val="a"/>
    <w:uiPriority w:val="99"/>
    <w:pPr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</w:rPr>
  </w:style>
  <w:style w:type="paragraph" w:customStyle="1" w:styleId="afff1">
    <w:name w:val="Об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</w:style>
  <w:style w:type="paragraph" w:customStyle="1" w:styleId="afff2">
    <w:name w:val="Прикольный"/>
    <w:basedOn w:val="afff1"/>
    <w:uiPriority w:val="99"/>
  </w:style>
  <w:style w:type="paragraph" w:customStyle="1" w:styleId="16">
    <w:name w:val="Знак Знак Знак Знак1 Знак Знак"/>
    <w:basedOn w:val="a"/>
    <w:uiPriority w:val="99"/>
    <w:pPr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</w:rPr>
  </w:style>
  <w:style w:type="paragraph" w:customStyle="1" w:styleId="afff3">
    <w:name w:val="Знак"/>
    <w:basedOn w:val="a"/>
    <w:uiPriority w:val="99"/>
    <w:pPr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</w:rPr>
  </w:style>
  <w:style w:type="paragraph" w:customStyle="1" w:styleId="afff4">
    <w:name w:val="Знак Знак Знак"/>
    <w:basedOn w:val="a"/>
    <w:uiPriority w:val="99"/>
    <w:pPr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</w:rPr>
  </w:style>
  <w:style w:type="paragraph" w:customStyle="1" w:styleId="2b">
    <w:name w:val="Знак Знак Знак Знак2"/>
    <w:basedOn w:val="a"/>
    <w:uiPriority w:val="99"/>
    <w:pPr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</w:rPr>
  </w:style>
  <w:style w:type="paragraph" w:customStyle="1" w:styleId="17">
    <w:name w:val="Знак Знак Знак Знак1"/>
    <w:basedOn w:val="a"/>
    <w:uiPriority w:val="99"/>
    <w:pPr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</w:rPr>
  </w:style>
  <w:style w:type="paragraph" w:customStyle="1" w:styleId="18">
    <w:name w:val="Знак1 Знак Знак Знак"/>
    <w:basedOn w:val="a"/>
    <w:uiPriority w:val="99"/>
    <w:pPr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</w:rPr>
  </w:style>
  <w:style w:type="paragraph" w:customStyle="1" w:styleId="afff5">
    <w:name w:val="Знак Знак"/>
    <w:basedOn w:val="a"/>
    <w:uiPriority w:val="99"/>
    <w:pPr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</w:rPr>
  </w:style>
  <w:style w:type="paragraph" w:customStyle="1" w:styleId="19">
    <w:name w:val="Знак Знак Знак Знак1 Знак Знак Знак"/>
    <w:basedOn w:val="a"/>
    <w:uiPriority w:val="99"/>
    <w:pPr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</w:rPr>
  </w:style>
  <w:style w:type="paragraph" w:customStyle="1" w:styleId="1a">
    <w:name w:val="Знак Знак Знак1 Знак"/>
    <w:basedOn w:val="a"/>
    <w:uiPriority w:val="99"/>
    <w:pPr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</w:rPr>
  </w:style>
  <w:style w:type="paragraph" w:customStyle="1" w:styleId="afff6">
    <w:name w:val="????????"/>
    <w:basedOn w:val="a"/>
    <w:uiPriority w:val="99"/>
    <w:pPr>
      <w:jc w:val="center"/>
    </w:pPr>
  </w:style>
  <w:style w:type="paragraph" w:customStyle="1" w:styleId="FreeForm">
    <w:name w:val="Free Fo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</w:rPr>
  </w:style>
  <w:style w:type="character" w:customStyle="1" w:styleId="url1">
    <w:name w:val="url1"/>
    <w:uiPriority w:val="99"/>
    <w:rPr>
      <w:rFonts w:ascii="TimesNewRoman" w:hAnsi="TimesNewRoman" w:cs="TimesNewRoman"/>
      <w:color w:val="00660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uiPriority w:val="99"/>
    <w:pPr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7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styleId="1b">
    <w:name w:val="Table Grid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0"/>
      <w:szCs w:val="20"/>
    </w:rPr>
    <w:tblPr/>
  </w:style>
  <w:style w:type="paragraph" w:customStyle="1" w:styleId="1c">
    <w:name w:val="Знак Знак1 Знак"/>
    <w:basedOn w:val="a"/>
    <w:uiPriority w:val="99"/>
    <w:pPr>
      <w:spacing w:after="160" w:line="240" w:lineRule="exact"/>
      <w:jc w:val="right"/>
    </w:pPr>
    <w:rPr>
      <w:sz w:val="20"/>
      <w:szCs w:val="20"/>
    </w:rPr>
  </w:style>
  <w:style w:type="paragraph" w:customStyle="1" w:styleId="Style1">
    <w:name w:val="Style1"/>
    <w:basedOn w:val="a"/>
    <w:uiPriority w:val="99"/>
    <w:rPr>
      <w:sz w:val="24"/>
      <w:szCs w:val="24"/>
    </w:rPr>
  </w:style>
  <w:style w:type="paragraph" w:customStyle="1" w:styleId="Style3">
    <w:name w:val="Style3"/>
    <w:basedOn w:val="a"/>
    <w:uiPriority w:val="99"/>
    <w:pPr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Pr>
      <w:rFonts w:ascii="TimesNewRoman" w:hAnsi="TimesNewRoman" w:cs="TimesNewRoman"/>
      <w:sz w:val="26"/>
      <w:szCs w:val="26"/>
    </w:rPr>
  </w:style>
  <w:style w:type="character" w:styleId="afff8">
    <w:name w:val="Placeholder Text"/>
    <w:basedOn w:val="a0"/>
    <w:uiPriority w:val="99"/>
    <w:semiHidden/>
    <w:rPr>
      <w:rFonts w:ascii="TimesNewRoman" w:hAnsi="TimesNewRoman" w:cs="TimesNewRoman"/>
      <w:color w:val="808080"/>
    </w:rPr>
  </w:style>
  <w:style w:type="character" w:customStyle="1" w:styleId="2c">
    <w:name w:val="Заголовок №2_"/>
    <w:uiPriority w:val="99"/>
    <w:rPr>
      <w:rFonts w:ascii="TimesNewRoman" w:hAnsi="TimesNewRoman" w:cs="TimesNewRoman"/>
      <w:b/>
      <w:bCs/>
      <w:sz w:val="25"/>
      <w:szCs w:val="25"/>
      <w:shd w:val="clear" w:color="auto" w:fill="FFFFFF"/>
    </w:rPr>
  </w:style>
  <w:style w:type="paragraph" w:customStyle="1" w:styleId="2d">
    <w:name w:val="Заголовок №2"/>
    <w:basedOn w:val="a"/>
    <w:uiPriority w:val="99"/>
    <w:pPr>
      <w:shd w:val="clear" w:color="auto" w:fill="FFFFFF"/>
      <w:spacing w:before="1560" w:after="600" w:line="312" w:lineRule="exact"/>
      <w:outlineLvl w:val="1"/>
    </w:pPr>
    <w:rPr>
      <w:b/>
      <w:bCs/>
      <w:sz w:val="25"/>
      <w:szCs w:val="25"/>
    </w:rPr>
  </w:style>
  <w:style w:type="character" w:customStyle="1" w:styleId="afff9">
    <w:name w:val="Основной текст_"/>
    <w:uiPriority w:val="99"/>
    <w:rPr>
      <w:rFonts w:ascii="TimesNewRoman" w:hAnsi="TimesNewRoman" w:cs="TimesNewRoman"/>
      <w:sz w:val="25"/>
      <w:szCs w:val="25"/>
      <w:shd w:val="clear" w:color="auto" w:fill="FFFFFF"/>
    </w:rPr>
  </w:style>
  <w:style w:type="character" w:customStyle="1" w:styleId="afffa">
    <w:name w:val="Основной текст + Полужирный"/>
    <w:aliases w:val="Интервал 1 pt"/>
    <w:uiPriority w:val="99"/>
    <w:rPr>
      <w:rFonts w:ascii="TimesNewRoman" w:hAnsi="TimesNewRoman" w:cs="TimesNewRoman"/>
      <w:b/>
      <w:bCs/>
      <w:color w:val="000000"/>
      <w:spacing w:val="30"/>
      <w:sz w:val="25"/>
      <w:szCs w:val="25"/>
      <w:shd w:val="clear" w:color="auto" w:fill="FFFFFF"/>
    </w:rPr>
  </w:style>
  <w:style w:type="paragraph" w:customStyle="1" w:styleId="1d">
    <w:name w:val="Основной текст1"/>
    <w:basedOn w:val="a"/>
    <w:uiPriority w:val="99"/>
    <w:pPr>
      <w:shd w:val="clear" w:color="auto" w:fill="FFFFFF"/>
      <w:spacing w:before="600" w:after="180" w:line="307" w:lineRule="exact"/>
      <w:jc w:val="both"/>
    </w:pPr>
    <w:rPr>
      <w:sz w:val="25"/>
      <w:szCs w:val="25"/>
    </w:rPr>
  </w:style>
  <w:style w:type="character" w:styleId="afffb">
    <w:name w:val="annotation reference"/>
    <w:basedOn w:val="a0"/>
    <w:uiPriority w:val="99"/>
    <w:semiHidden/>
    <w:unhideWhenUsed/>
    <w:rPr>
      <w:rFonts w:ascii="TimesNewRoman" w:hAnsi="TimesNewRoman" w:cs="TimesNewRoman"/>
      <w:sz w:val="16"/>
      <w:szCs w:val="16"/>
    </w:rPr>
  </w:style>
  <w:style w:type="paragraph" w:styleId="afffc">
    <w:name w:val="annotation text"/>
    <w:basedOn w:val="a"/>
    <w:link w:val="afffd"/>
    <w:uiPriority w:val="99"/>
    <w:semiHidden/>
    <w:unhideWhenUsed/>
    <w:rPr>
      <w:sz w:val="20"/>
      <w:szCs w:val="20"/>
    </w:rPr>
  </w:style>
  <w:style w:type="character" w:customStyle="1" w:styleId="afffd">
    <w:name w:val="Текст примечания Знак"/>
    <w:basedOn w:val="a0"/>
    <w:link w:val="afffc"/>
    <w:uiPriority w:val="99"/>
    <w:semiHidden/>
    <w:rPr>
      <w:rFonts w:ascii="TimesNewRoman" w:hAnsi="TimesNewRoman" w:cs="TimesNewRoman"/>
    </w:rPr>
  </w:style>
  <w:style w:type="paragraph" w:styleId="afffe">
    <w:name w:val="annotation subject"/>
    <w:basedOn w:val="afffc"/>
    <w:next w:val="afffc"/>
    <w:link w:val="affff"/>
    <w:uiPriority w:val="99"/>
    <w:semiHidden/>
    <w:unhideWhenUsed/>
    <w:rPr>
      <w:b/>
      <w:bCs/>
    </w:rPr>
  </w:style>
  <w:style w:type="character" w:customStyle="1" w:styleId="affff">
    <w:name w:val="Тема примечания Знак"/>
    <w:basedOn w:val="afffd"/>
    <w:link w:val="afffe"/>
    <w:uiPriority w:val="99"/>
    <w:semiHidden/>
    <w:rPr>
      <w:rFonts w:ascii="TimesNewRoman" w:hAnsi="TimesNewRoman" w:cs="TimesNew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Литовская Элина Александровна</cp:lastModifiedBy>
  <cp:revision>2</cp:revision>
  <dcterms:created xsi:type="dcterms:W3CDTF">2025-02-21T03:33:00Z</dcterms:created>
  <dcterms:modified xsi:type="dcterms:W3CDTF">2025-02-21T03:33:00Z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Р7-Офис/2024.3.1.523</vt:lpwstr>
  </property>
</Properties>
</file>