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A39B8" w14:textId="49240E5A" w:rsidR="005417DD" w:rsidRPr="00FC64FE" w:rsidRDefault="004D47EF" w:rsidP="005417DD">
      <w:pPr>
        <w:ind w:firstLine="720"/>
        <w:jc w:val="both"/>
        <w:rPr>
          <w:sz w:val="28"/>
        </w:rPr>
      </w:pPr>
      <w:r w:rsidRPr="00FC64FE"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9264" behindDoc="0" locked="0" layoutInCell="1" allowOverlap="1" wp14:anchorId="7BC54819" wp14:editId="1994D107">
                <wp:simplePos x="0" y="0"/>
                <wp:positionH relativeFrom="margin">
                  <wp:posOffset>-52705</wp:posOffset>
                </wp:positionH>
                <wp:positionV relativeFrom="page">
                  <wp:posOffset>3009900</wp:posOffset>
                </wp:positionV>
                <wp:extent cx="6029325" cy="1600200"/>
                <wp:effectExtent l="0" t="0" r="952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C8E4D" w14:textId="77777777" w:rsidR="00546E92" w:rsidRDefault="00546E92" w:rsidP="009D44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BB5D657" w14:textId="7F28FB3B" w:rsidR="00546E92" w:rsidRPr="00B92BBC" w:rsidRDefault="00546E92" w:rsidP="000A75E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1173D">
                              <w:rPr>
                                <w:sz w:val="28"/>
                                <w:szCs w:val="28"/>
                              </w:rPr>
                              <w:t xml:space="preserve">Об утверждении Порядка предоставления </w:t>
                            </w:r>
                            <w:r w:rsidR="000A75E7" w:rsidRPr="0011173D">
                              <w:rPr>
                                <w:sz w:val="28"/>
                                <w:szCs w:val="24"/>
                              </w:rPr>
                              <w:t xml:space="preserve">субсидий из бюджета города Искитима Новосибирской области </w:t>
                            </w:r>
                            <w:bookmarkStart w:id="0" w:name="_Hlk188525226"/>
                            <w:r w:rsidR="000A75E7" w:rsidRPr="0011173D">
                              <w:rPr>
                                <w:sz w:val="28"/>
                                <w:szCs w:val="24"/>
                              </w:rPr>
                              <w:t>юридическим лицам, индивидуальным предпринимателям, а также физическим лицам – производителям товаров, работ, услуг, на реализацию мероприятий по организации функционирования систем жизнеобеспечения в сфере жилищно-коммунального хозяйства города Искитима Новосибирской области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C5481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15pt;margin-top:237pt;width:474.75pt;height:126pt;z-index:251659264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" filled="f" stroked="f">
                <v:textbox inset="0,0,0,0">
                  <w:txbxContent>
                    <w:p w14:paraId="7BCC8E4D" w14:textId="77777777" w:rsidR="00546E92" w:rsidRDefault="00546E92" w:rsidP="009D44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BB5D657" w14:textId="7F28FB3B" w:rsidR="00546E92" w:rsidRPr="00B92BBC" w:rsidRDefault="00546E92" w:rsidP="000A75E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1173D">
                        <w:rPr>
                          <w:sz w:val="28"/>
                          <w:szCs w:val="28"/>
                        </w:rPr>
                        <w:t xml:space="preserve">Об утверждении Порядка предоставления </w:t>
                      </w:r>
                      <w:r w:rsidR="000A75E7" w:rsidRPr="0011173D">
                        <w:rPr>
                          <w:sz w:val="28"/>
                          <w:szCs w:val="24"/>
                        </w:rPr>
                        <w:t xml:space="preserve">субсидий из бюджета города Искитима Новосибирской области </w:t>
                      </w:r>
                      <w:bookmarkStart w:id="1" w:name="_Hlk188525226"/>
                      <w:r w:rsidR="000A75E7" w:rsidRPr="0011173D">
                        <w:rPr>
                          <w:sz w:val="28"/>
                          <w:szCs w:val="24"/>
                        </w:rPr>
                        <w:t>юридическим лицам, индивидуальным предпринимателям, а также физическим лицам – производителям товаров, работ, услуг, на реализацию мероприятий по организации функционирования систем жизнеобеспечения в сфере жилищно-коммунального хозяйства города Искитима Новосибирской области</w:t>
                      </w:r>
                      <w:bookmarkEnd w:id="1"/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FC64FE"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216" behindDoc="0" locked="0" layoutInCell="1" allowOverlap="1" wp14:anchorId="7794D8D9" wp14:editId="244FF9AA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6160E" w14:textId="77777777" w:rsidR="00546E92" w:rsidRPr="004B11F2" w:rsidRDefault="00546E92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</w:p>
                          <w:p w14:paraId="36E8CCE3" w14:textId="77777777" w:rsidR="00546E92" w:rsidRDefault="00546E92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</w:rPr>
                              <w:t>АДМИНИСТРАЦИЯ  ГОРОДА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 xml:space="preserve">  ИСКИТИМА  </w:t>
                            </w:r>
                          </w:p>
                          <w:p w14:paraId="1C08E3FA" w14:textId="77777777" w:rsidR="00546E92" w:rsidRDefault="00546E92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НОВОСИБИРСКОЙ  ОБЛАСТИ</w:t>
                            </w:r>
                            <w:proofErr w:type="gramEnd"/>
                          </w:p>
                          <w:p w14:paraId="1C1EBA8D" w14:textId="77777777" w:rsidR="00546E92" w:rsidRDefault="00546E92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4D8D9" id="Text Box 3" o:spid="_x0000_s1027" type="#_x0000_t202" style="position:absolute;left:0;text-align:left;margin-left:-15.6pt;margin-top:56.7pt;width:495.3pt;height:127.2pt;z-index:251657216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" filled="f" stroked="f">
                <v:textbox inset="0,0,0,0">
                  <w:txbxContent>
                    <w:p w14:paraId="15E6160E" w14:textId="77777777" w:rsidR="00546E92" w:rsidRPr="004B11F2" w:rsidRDefault="00546E92">
                      <w:pPr>
                        <w:pStyle w:val="1"/>
                        <w:rPr>
                          <w:sz w:val="28"/>
                        </w:rPr>
                      </w:pPr>
                    </w:p>
                    <w:p w14:paraId="36E8CCE3" w14:textId="77777777" w:rsidR="00546E92" w:rsidRDefault="00546E92">
                      <w:pPr>
                        <w:pStyle w:val="1"/>
                        <w:rPr>
                          <w:sz w:val="28"/>
                        </w:rPr>
                      </w:pPr>
                      <w:proofErr w:type="gramStart"/>
                      <w:r>
                        <w:rPr>
                          <w:sz w:val="28"/>
                        </w:rPr>
                        <w:t>АДМИНИСТРАЦИЯ  ГОРОДА</w:t>
                      </w:r>
                      <w:proofErr w:type="gramEnd"/>
                      <w:r>
                        <w:rPr>
                          <w:sz w:val="28"/>
                        </w:rPr>
                        <w:t xml:space="preserve">  ИСКИТИМА  </w:t>
                      </w:r>
                    </w:p>
                    <w:p w14:paraId="1C08E3FA" w14:textId="77777777" w:rsidR="00546E92" w:rsidRDefault="00546E92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sz w:val="28"/>
                        </w:rPr>
                        <w:t>НОВОСИБИРСКОЙ  ОБЛАСТИ</w:t>
                      </w:r>
                      <w:proofErr w:type="gramEnd"/>
                    </w:p>
                    <w:p w14:paraId="1C1EBA8D" w14:textId="77777777" w:rsidR="00546E92" w:rsidRDefault="00546E92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FC64FE"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5168" behindDoc="0" locked="0" layoutInCell="1" allowOverlap="1" wp14:anchorId="2B29B9EA" wp14:editId="7ACE0099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BB2B4" w14:textId="4CF2C4B9" w:rsidR="00546E92" w:rsidRDefault="00546E92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>_______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   Искитим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>__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  </w:t>
                            </w:r>
                          </w:p>
                          <w:p w14:paraId="29E3566B" w14:textId="77777777" w:rsidR="00546E92" w:rsidRDefault="00546E9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9B9EA" id="Text Box 4" o:spid="_x0000_s1028" type="#_x0000_t202" style="position:absolute;left:0;text-align:left;margin-left:-7.8pt;margin-top:183.9pt;width:487.5pt;height:28.35pt;z-index:251655168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" filled="f" stroked="f">
                <v:textbox inset="0,0,0,0">
                  <w:txbxContent>
                    <w:p w14:paraId="055BB2B4" w14:textId="4CF2C4B9" w:rsidR="00546E92" w:rsidRDefault="00546E92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>_______</w:t>
                      </w:r>
                      <w:r>
                        <w:rPr>
                          <w:sz w:val="24"/>
                          <w:u w:val="single"/>
                        </w:rPr>
                        <w:t xml:space="preserve">           </w:t>
                      </w:r>
                      <w:r>
                        <w:rPr>
                          <w:sz w:val="24"/>
                        </w:rPr>
                        <w:t xml:space="preserve">                                  Искитим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</w:rPr>
                        <w:t xml:space="preserve">         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>__</w:t>
                      </w:r>
                      <w:r>
                        <w:rPr>
                          <w:sz w:val="24"/>
                          <w:u w:val="single"/>
                        </w:rPr>
                        <w:t xml:space="preserve">     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  </w:t>
                      </w:r>
                    </w:p>
                    <w:p w14:paraId="29E3566B" w14:textId="77777777" w:rsidR="00546E92" w:rsidRDefault="00546E92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5417DD" w:rsidRPr="00FC64FE">
        <w:rPr>
          <w:sz w:val="28"/>
        </w:rPr>
        <w:t xml:space="preserve">В целях поддержки </w:t>
      </w:r>
      <w:r w:rsidR="000A75E7" w:rsidRPr="000A75E7">
        <w:rPr>
          <w:sz w:val="28"/>
          <w:szCs w:val="28"/>
        </w:rPr>
        <w:t xml:space="preserve">юридических лиц, индивидуальных предпринимателей, а также физических лиц - производителей товаров, работ, услуг, деятельность которых направлена на реализацию мероприятий по организации </w:t>
      </w:r>
      <w:r w:rsidR="000A75E7">
        <w:rPr>
          <w:sz w:val="28"/>
          <w:szCs w:val="28"/>
        </w:rPr>
        <w:t>функционирования систем жизнеобеспечения в сфере жилищно-коммунального хозяйства</w:t>
      </w:r>
      <w:r w:rsidR="000A75E7" w:rsidRPr="000A75E7">
        <w:rPr>
          <w:sz w:val="28"/>
          <w:szCs w:val="28"/>
        </w:rPr>
        <w:t xml:space="preserve"> в городе Искитиме</w:t>
      </w:r>
      <w:r w:rsidR="005417DD" w:rsidRPr="00FC64FE">
        <w:rPr>
          <w:sz w:val="28"/>
        </w:rPr>
        <w:t xml:space="preserve">, в соответствии со ст. 78 Бюджетного кодекса РФ,  постановлением правительства Новосибирской области от 16.02.2015 года № 66-П «Об утверждении государственной программы Новосибирской области "Жилищно-коммунальное хозяйство Новосибирской области», </w:t>
      </w:r>
      <w:r w:rsidR="000A75E7" w:rsidRPr="003C3E45">
        <w:rPr>
          <w:spacing w:val="-11"/>
          <w:sz w:val="28"/>
          <w:szCs w:val="28"/>
        </w:rPr>
        <w:t>постановлением Правительства РФ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5417DD" w:rsidRPr="00FC64FE">
        <w:rPr>
          <w:sz w:val="28"/>
        </w:rPr>
        <w:t>, Уставом города Искитима Новосибирской области, администрация города Искитима</w:t>
      </w:r>
    </w:p>
    <w:p w14:paraId="29E5171F" w14:textId="77777777" w:rsidR="005417DD" w:rsidRPr="00FC64FE" w:rsidRDefault="005417DD" w:rsidP="005417DD">
      <w:pPr>
        <w:ind w:firstLine="720"/>
        <w:jc w:val="both"/>
        <w:rPr>
          <w:sz w:val="28"/>
        </w:rPr>
      </w:pPr>
    </w:p>
    <w:p w14:paraId="54B4BA7B" w14:textId="77777777" w:rsidR="005417DD" w:rsidRPr="00FC64FE" w:rsidRDefault="005417DD" w:rsidP="005417DD">
      <w:pPr>
        <w:ind w:firstLine="720"/>
        <w:jc w:val="both"/>
        <w:rPr>
          <w:sz w:val="28"/>
        </w:rPr>
      </w:pPr>
      <w:r w:rsidRPr="00FC64FE">
        <w:rPr>
          <w:sz w:val="28"/>
        </w:rPr>
        <w:t>ПОСТАНОВЛЯЕТ:</w:t>
      </w:r>
    </w:p>
    <w:p w14:paraId="3462DFB2" w14:textId="77777777" w:rsidR="005417DD" w:rsidRPr="00FC64FE" w:rsidRDefault="005417DD" w:rsidP="005417DD">
      <w:pPr>
        <w:ind w:firstLine="720"/>
        <w:jc w:val="both"/>
        <w:rPr>
          <w:sz w:val="28"/>
        </w:rPr>
      </w:pPr>
    </w:p>
    <w:p w14:paraId="2C233EA7" w14:textId="78FCEE56" w:rsidR="00FC64FE" w:rsidRPr="00FC64FE" w:rsidRDefault="00FC64FE" w:rsidP="00FC64FE">
      <w:pPr>
        <w:jc w:val="both"/>
        <w:rPr>
          <w:sz w:val="28"/>
        </w:rPr>
      </w:pPr>
      <w:r w:rsidRPr="00FC64FE">
        <w:rPr>
          <w:sz w:val="28"/>
        </w:rPr>
        <w:t xml:space="preserve">          </w:t>
      </w:r>
      <w:r w:rsidR="005417DD" w:rsidRPr="00FC64FE">
        <w:rPr>
          <w:sz w:val="28"/>
        </w:rPr>
        <w:t xml:space="preserve">1. </w:t>
      </w:r>
      <w:r w:rsidRPr="00FC64FE">
        <w:rPr>
          <w:sz w:val="28"/>
        </w:rPr>
        <w:t>Утвердить</w:t>
      </w:r>
      <w:r w:rsidR="005417DD" w:rsidRPr="00FC64FE">
        <w:rPr>
          <w:sz w:val="28"/>
        </w:rPr>
        <w:t xml:space="preserve"> прилагаемый Порядок предоставления субсидий из бюджета города Искитима </w:t>
      </w:r>
      <w:r w:rsidR="000A75E7" w:rsidRPr="005150AF">
        <w:rPr>
          <w:sz w:val="28"/>
          <w:szCs w:val="24"/>
        </w:rPr>
        <w:t>юридическим лицам</w:t>
      </w:r>
      <w:r w:rsidR="000A75E7">
        <w:rPr>
          <w:sz w:val="28"/>
          <w:szCs w:val="24"/>
        </w:rPr>
        <w:t xml:space="preserve">, индивидуальным предпринимателям, а также физическим лицам – производителям товаров, работ, услуг, </w:t>
      </w:r>
      <w:r w:rsidR="000A75E7" w:rsidRPr="005150AF">
        <w:rPr>
          <w:sz w:val="28"/>
          <w:szCs w:val="24"/>
        </w:rPr>
        <w:t xml:space="preserve">на реализацию мероприятий </w:t>
      </w:r>
      <w:r w:rsidR="000A75E7">
        <w:rPr>
          <w:sz w:val="28"/>
          <w:szCs w:val="24"/>
        </w:rPr>
        <w:t xml:space="preserve">по организации функционирования систем жизнеобеспечения в </w:t>
      </w:r>
      <w:r w:rsidR="000A75E7">
        <w:rPr>
          <w:sz w:val="28"/>
          <w:szCs w:val="24"/>
        </w:rPr>
        <w:lastRenderedPageBreak/>
        <w:t>сфере</w:t>
      </w:r>
      <w:r w:rsidR="000A75E7" w:rsidRPr="005150AF">
        <w:rPr>
          <w:sz w:val="28"/>
          <w:szCs w:val="24"/>
        </w:rPr>
        <w:t xml:space="preserve"> жилищно-коммунального хозяйства г</w:t>
      </w:r>
      <w:r w:rsidR="000A75E7">
        <w:rPr>
          <w:sz w:val="28"/>
          <w:szCs w:val="24"/>
        </w:rPr>
        <w:t xml:space="preserve">орода </w:t>
      </w:r>
      <w:r w:rsidR="000A75E7" w:rsidRPr="005150AF">
        <w:rPr>
          <w:sz w:val="28"/>
          <w:szCs w:val="24"/>
        </w:rPr>
        <w:t>Искитима Новосибирской области</w:t>
      </w:r>
      <w:r w:rsidR="007154E1">
        <w:rPr>
          <w:sz w:val="28"/>
        </w:rPr>
        <w:t>.</w:t>
      </w:r>
    </w:p>
    <w:p w14:paraId="4BB6B904" w14:textId="77777777" w:rsidR="00821F45" w:rsidRDefault="005417DD" w:rsidP="002923DF">
      <w:pPr>
        <w:ind w:firstLine="720"/>
        <w:jc w:val="both"/>
        <w:rPr>
          <w:sz w:val="28"/>
        </w:rPr>
      </w:pPr>
      <w:r w:rsidRPr="00FC64FE">
        <w:rPr>
          <w:sz w:val="28"/>
        </w:rPr>
        <w:t>2. Признать утратившим силу</w:t>
      </w:r>
      <w:r w:rsidR="00F17A47">
        <w:rPr>
          <w:sz w:val="28"/>
        </w:rPr>
        <w:t>:</w:t>
      </w:r>
      <w:r w:rsidRPr="00FC64FE">
        <w:rPr>
          <w:sz w:val="28"/>
        </w:rPr>
        <w:t xml:space="preserve"> </w:t>
      </w:r>
      <w:bookmarkStart w:id="2" w:name="_Hlk188527204"/>
    </w:p>
    <w:p w14:paraId="79DF0D04" w14:textId="77777777" w:rsidR="00821F45" w:rsidRDefault="00821F45" w:rsidP="002923DF">
      <w:pPr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5417DD" w:rsidRPr="00FC64FE">
        <w:rPr>
          <w:sz w:val="28"/>
        </w:rPr>
        <w:t xml:space="preserve">постановление администрации города Искитима Новосибирской области от </w:t>
      </w:r>
      <w:r w:rsidR="0090131C">
        <w:rPr>
          <w:sz w:val="28"/>
        </w:rPr>
        <w:t>23</w:t>
      </w:r>
      <w:r w:rsidR="005417DD" w:rsidRPr="00FC64FE">
        <w:rPr>
          <w:sz w:val="28"/>
        </w:rPr>
        <w:t xml:space="preserve"> </w:t>
      </w:r>
      <w:r w:rsidR="0090131C">
        <w:rPr>
          <w:sz w:val="28"/>
        </w:rPr>
        <w:t>августа</w:t>
      </w:r>
      <w:r w:rsidR="00FC64FE" w:rsidRPr="00FC64FE">
        <w:rPr>
          <w:sz w:val="28"/>
        </w:rPr>
        <w:t xml:space="preserve"> </w:t>
      </w:r>
      <w:r w:rsidR="005417DD" w:rsidRPr="00FC64FE">
        <w:rPr>
          <w:sz w:val="28"/>
        </w:rPr>
        <w:t>20</w:t>
      </w:r>
      <w:r w:rsidR="00FC64FE" w:rsidRPr="00FC64FE">
        <w:rPr>
          <w:sz w:val="28"/>
        </w:rPr>
        <w:t>2</w:t>
      </w:r>
      <w:r w:rsidR="0090131C">
        <w:rPr>
          <w:sz w:val="28"/>
        </w:rPr>
        <w:t>1</w:t>
      </w:r>
      <w:r w:rsidR="005417DD" w:rsidRPr="00FC64FE">
        <w:rPr>
          <w:sz w:val="28"/>
        </w:rPr>
        <w:t xml:space="preserve">г. № </w:t>
      </w:r>
      <w:r w:rsidR="0090131C">
        <w:rPr>
          <w:sz w:val="28"/>
        </w:rPr>
        <w:t>1130</w:t>
      </w:r>
      <w:r w:rsidR="005417DD" w:rsidRPr="00FC64FE">
        <w:rPr>
          <w:sz w:val="28"/>
        </w:rPr>
        <w:t xml:space="preserve"> «Об утверждении Порядка предоставления субсидий </w:t>
      </w:r>
      <w:r w:rsidR="0090131C">
        <w:rPr>
          <w:sz w:val="28"/>
        </w:rPr>
        <w:t xml:space="preserve">из </w:t>
      </w:r>
      <w:r w:rsidR="005417DD" w:rsidRPr="00FC64FE">
        <w:rPr>
          <w:sz w:val="28"/>
        </w:rPr>
        <w:t xml:space="preserve">бюджета города Искитима </w:t>
      </w:r>
      <w:r w:rsidR="0090131C" w:rsidRPr="0090131C">
        <w:rPr>
          <w:sz w:val="28"/>
        </w:rPr>
        <w:t>юридическим лицам, индивидуальным предпринимателям, а также физическим лицам - производителям товаров, работ, услуг, на реализацию мероприятий в сфере жилищно-коммунального хозяйства города Искитима Новосибирской области</w:t>
      </w:r>
      <w:r w:rsidR="005417DD" w:rsidRPr="00FC64FE">
        <w:rPr>
          <w:sz w:val="28"/>
        </w:rPr>
        <w:t>»</w:t>
      </w:r>
      <w:bookmarkEnd w:id="2"/>
      <w:r>
        <w:rPr>
          <w:sz w:val="28"/>
        </w:rPr>
        <w:t>;</w:t>
      </w:r>
    </w:p>
    <w:p w14:paraId="7FD4E59A" w14:textId="77777777" w:rsidR="00EA737B" w:rsidRDefault="00821F45" w:rsidP="002923DF">
      <w:pPr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A070EE">
        <w:rPr>
          <w:sz w:val="28"/>
        </w:rPr>
        <w:t xml:space="preserve"> </w:t>
      </w:r>
      <w:bookmarkStart w:id="3" w:name="_Hlk188527500"/>
      <w:r w:rsidR="00A070EE" w:rsidRPr="00FC64FE">
        <w:rPr>
          <w:sz w:val="28"/>
        </w:rPr>
        <w:t xml:space="preserve">постановление администрации города Искитима Новосибирской области от </w:t>
      </w:r>
      <w:r w:rsidR="00A070EE">
        <w:rPr>
          <w:sz w:val="28"/>
        </w:rPr>
        <w:t>02</w:t>
      </w:r>
      <w:r w:rsidR="00A070EE" w:rsidRPr="00FC64FE">
        <w:rPr>
          <w:sz w:val="28"/>
        </w:rPr>
        <w:t xml:space="preserve"> </w:t>
      </w:r>
      <w:r w:rsidR="00A070EE">
        <w:rPr>
          <w:sz w:val="28"/>
        </w:rPr>
        <w:t>ноября</w:t>
      </w:r>
      <w:r w:rsidR="00A070EE" w:rsidRPr="00FC64FE">
        <w:rPr>
          <w:sz w:val="28"/>
        </w:rPr>
        <w:t xml:space="preserve"> 202</w:t>
      </w:r>
      <w:r w:rsidR="00A070EE">
        <w:rPr>
          <w:sz w:val="28"/>
        </w:rPr>
        <w:t>1</w:t>
      </w:r>
      <w:r w:rsidR="00A070EE" w:rsidRPr="00FC64FE">
        <w:rPr>
          <w:sz w:val="28"/>
        </w:rPr>
        <w:t xml:space="preserve">г. № </w:t>
      </w:r>
      <w:r w:rsidR="00A070EE">
        <w:rPr>
          <w:sz w:val="28"/>
        </w:rPr>
        <w:t>1471</w:t>
      </w:r>
      <w:r w:rsidR="00A070EE" w:rsidRPr="00FC64FE">
        <w:rPr>
          <w:sz w:val="28"/>
        </w:rPr>
        <w:t xml:space="preserve"> «О</w:t>
      </w:r>
      <w:r w:rsidR="00A070EE">
        <w:rPr>
          <w:sz w:val="28"/>
        </w:rPr>
        <w:t xml:space="preserve"> внесении изменений в</w:t>
      </w:r>
      <w:r w:rsidR="00A070EE" w:rsidRPr="00FC64FE">
        <w:rPr>
          <w:sz w:val="28"/>
        </w:rPr>
        <w:t xml:space="preserve"> Поряд</w:t>
      </w:r>
      <w:r w:rsidR="00A070EE">
        <w:rPr>
          <w:sz w:val="28"/>
        </w:rPr>
        <w:t xml:space="preserve">ок </w:t>
      </w:r>
      <w:r w:rsidR="00A070EE" w:rsidRPr="00FC64FE">
        <w:rPr>
          <w:sz w:val="28"/>
        </w:rPr>
        <w:t xml:space="preserve">предоставления субсидий </w:t>
      </w:r>
      <w:r w:rsidR="00A070EE">
        <w:rPr>
          <w:sz w:val="28"/>
        </w:rPr>
        <w:t xml:space="preserve">из </w:t>
      </w:r>
      <w:r w:rsidR="00A070EE" w:rsidRPr="00FC64FE">
        <w:rPr>
          <w:sz w:val="28"/>
        </w:rPr>
        <w:t xml:space="preserve">бюджета города Искитима </w:t>
      </w:r>
      <w:r w:rsidR="00A070EE" w:rsidRPr="0090131C">
        <w:rPr>
          <w:sz w:val="28"/>
        </w:rPr>
        <w:t>юридическим лицам, индивидуальным предпринимателям, а также физическим лицам - производителям товаров, работ, услуг, на реализацию мероприятий в сфере жилищно-коммунального хозяйства города Искитима Новосибирской области</w:t>
      </w:r>
      <w:r w:rsidR="00A070EE" w:rsidRPr="00FC64FE">
        <w:rPr>
          <w:sz w:val="28"/>
        </w:rPr>
        <w:t>»</w:t>
      </w:r>
      <w:r w:rsidR="00A070EE">
        <w:rPr>
          <w:sz w:val="28"/>
        </w:rPr>
        <w:t xml:space="preserve"> (утвержденный постановлением администрации города Искитима Новосибирской области от 23 августа 2021 г. №1130)</w:t>
      </w:r>
      <w:bookmarkEnd w:id="3"/>
      <w:r w:rsidR="00EA737B">
        <w:rPr>
          <w:sz w:val="28"/>
        </w:rPr>
        <w:t>;</w:t>
      </w:r>
    </w:p>
    <w:p w14:paraId="33A05E38" w14:textId="77777777" w:rsidR="00EA737B" w:rsidRDefault="00EA737B" w:rsidP="002923DF">
      <w:pPr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A070EE">
        <w:rPr>
          <w:sz w:val="28"/>
        </w:rPr>
        <w:t xml:space="preserve"> </w:t>
      </w:r>
      <w:r w:rsidR="002923DF" w:rsidRPr="00FC64FE">
        <w:rPr>
          <w:sz w:val="28"/>
        </w:rPr>
        <w:t xml:space="preserve">постановление администрации города Искитима Новосибирской области от </w:t>
      </w:r>
      <w:r w:rsidR="002923DF">
        <w:rPr>
          <w:sz w:val="28"/>
        </w:rPr>
        <w:t>21</w:t>
      </w:r>
      <w:r w:rsidR="002923DF" w:rsidRPr="00FC64FE">
        <w:rPr>
          <w:sz w:val="28"/>
        </w:rPr>
        <w:t xml:space="preserve"> </w:t>
      </w:r>
      <w:r w:rsidR="002923DF">
        <w:rPr>
          <w:sz w:val="28"/>
        </w:rPr>
        <w:t>марта</w:t>
      </w:r>
      <w:r w:rsidR="002923DF" w:rsidRPr="00FC64FE">
        <w:rPr>
          <w:sz w:val="28"/>
        </w:rPr>
        <w:t xml:space="preserve"> 202</w:t>
      </w:r>
      <w:r w:rsidR="002923DF">
        <w:rPr>
          <w:sz w:val="28"/>
        </w:rPr>
        <w:t>2</w:t>
      </w:r>
      <w:r w:rsidR="002923DF" w:rsidRPr="00FC64FE">
        <w:rPr>
          <w:sz w:val="28"/>
        </w:rPr>
        <w:t xml:space="preserve">г. № </w:t>
      </w:r>
      <w:r w:rsidR="002923DF">
        <w:rPr>
          <w:sz w:val="28"/>
        </w:rPr>
        <w:t>361</w:t>
      </w:r>
      <w:r w:rsidR="002923DF" w:rsidRPr="00FC64FE">
        <w:rPr>
          <w:sz w:val="28"/>
        </w:rPr>
        <w:t xml:space="preserve"> «О</w:t>
      </w:r>
      <w:r w:rsidR="002923DF">
        <w:rPr>
          <w:sz w:val="28"/>
        </w:rPr>
        <w:t xml:space="preserve"> внесении изменений в</w:t>
      </w:r>
      <w:r w:rsidR="002923DF" w:rsidRPr="00FC64FE">
        <w:rPr>
          <w:sz w:val="28"/>
        </w:rPr>
        <w:t xml:space="preserve"> Поряд</w:t>
      </w:r>
      <w:r w:rsidR="002923DF">
        <w:rPr>
          <w:sz w:val="28"/>
        </w:rPr>
        <w:t xml:space="preserve">ок </w:t>
      </w:r>
      <w:r w:rsidR="002923DF" w:rsidRPr="00FC64FE">
        <w:rPr>
          <w:sz w:val="28"/>
        </w:rPr>
        <w:t xml:space="preserve">предоставления субсидий </w:t>
      </w:r>
      <w:r w:rsidR="002923DF">
        <w:rPr>
          <w:sz w:val="28"/>
        </w:rPr>
        <w:t xml:space="preserve">из </w:t>
      </w:r>
      <w:r w:rsidR="002923DF" w:rsidRPr="00FC64FE">
        <w:rPr>
          <w:sz w:val="28"/>
        </w:rPr>
        <w:t xml:space="preserve">бюджета города Искитима </w:t>
      </w:r>
      <w:r w:rsidR="002923DF" w:rsidRPr="0090131C">
        <w:rPr>
          <w:sz w:val="28"/>
        </w:rPr>
        <w:t>юридическим лицам, индивидуальным предпринимателям, а также физическим лицам - производителям товаров, работ, услуг, на реализацию мероприятий в сфере жилищно-коммунального хозяйства города Искитима Новосибирской области</w:t>
      </w:r>
      <w:r w:rsidR="002923DF" w:rsidRPr="00FC64FE">
        <w:rPr>
          <w:sz w:val="28"/>
        </w:rPr>
        <w:t>»</w:t>
      </w:r>
      <w:r w:rsidR="002923DF">
        <w:rPr>
          <w:sz w:val="28"/>
        </w:rPr>
        <w:t xml:space="preserve"> (утвержденный постановлением администрации города Искитима Новосибирской области от 23 августа 2021 г. №1130)</w:t>
      </w:r>
      <w:r>
        <w:rPr>
          <w:sz w:val="28"/>
        </w:rPr>
        <w:t>;</w:t>
      </w:r>
    </w:p>
    <w:p w14:paraId="2C6D0F61" w14:textId="77777777" w:rsidR="00EA737B" w:rsidRDefault="00EA737B" w:rsidP="002923DF">
      <w:pPr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2923DF">
        <w:rPr>
          <w:sz w:val="28"/>
        </w:rPr>
        <w:t xml:space="preserve"> </w:t>
      </w:r>
      <w:r w:rsidR="002923DF" w:rsidRPr="00FC64FE">
        <w:rPr>
          <w:sz w:val="28"/>
        </w:rPr>
        <w:t xml:space="preserve">постановление администрации города Искитима Новосибирской области от </w:t>
      </w:r>
      <w:r w:rsidR="002923DF">
        <w:rPr>
          <w:sz w:val="28"/>
        </w:rPr>
        <w:t>11</w:t>
      </w:r>
      <w:r w:rsidR="002923DF" w:rsidRPr="00FC64FE">
        <w:rPr>
          <w:sz w:val="28"/>
        </w:rPr>
        <w:t xml:space="preserve"> </w:t>
      </w:r>
      <w:r w:rsidR="002923DF">
        <w:rPr>
          <w:sz w:val="28"/>
        </w:rPr>
        <w:t>августа</w:t>
      </w:r>
      <w:r w:rsidR="002923DF" w:rsidRPr="00FC64FE">
        <w:rPr>
          <w:sz w:val="28"/>
        </w:rPr>
        <w:t xml:space="preserve"> 202</w:t>
      </w:r>
      <w:r w:rsidR="002923DF">
        <w:rPr>
          <w:sz w:val="28"/>
        </w:rPr>
        <w:t>2</w:t>
      </w:r>
      <w:r w:rsidR="002923DF" w:rsidRPr="00FC64FE">
        <w:rPr>
          <w:sz w:val="28"/>
        </w:rPr>
        <w:t xml:space="preserve">г. № </w:t>
      </w:r>
      <w:r w:rsidR="002923DF">
        <w:rPr>
          <w:sz w:val="28"/>
        </w:rPr>
        <w:t>1309</w:t>
      </w:r>
      <w:r w:rsidR="002923DF" w:rsidRPr="00FC64FE">
        <w:rPr>
          <w:sz w:val="28"/>
        </w:rPr>
        <w:t xml:space="preserve"> «О</w:t>
      </w:r>
      <w:r w:rsidR="002923DF">
        <w:rPr>
          <w:sz w:val="28"/>
        </w:rPr>
        <w:t xml:space="preserve"> внесении изменений в</w:t>
      </w:r>
      <w:r w:rsidR="002923DF" w:rsidRPr="00FC64FE">
        <w:rPr>
          <w:sz w:val="28"/>
        </w:rPr>
        <w:t xml:space="preserve"> Поряд</w:t>
      </w:r>
      <w:r w:rsidR="002923DF">
        <w:rPr>
          <w:sz w:val="28"/>
        </w:rPr>
        <w:t xml:space="preserve">ок </w:t>
      </w:r>
      <w:r w:rsidR="002923DF" w:rsidRPr="00FC64FE">
        <w:rPr>
          <w:sz w:val="28"/>
        </w:rPr>
        <w:t xml:space="preserve">предоставления субсидий </w:t>
      </w:r>
      <w:r w:rsidR="002923DF">
        <w:rPr>
          <w:sz w:val="28"/>
        </w:rPr>
        <w:t xml:space="preserve">из </w:t>
      </w:r>
      <w:r w:rsidR="002923DF" w:rsidRPr="00FC64FE">
        <w:rPr>
          <w:sz w:val="28"/>
        </w:rPr>
        <w:t xml:space="preserve">бюджета города Искитима </w:t>
      </w:r>
      <w:r w:rsidR="002923DF" w:rsidRPr="0090131C">
        <w:rPr>
          <w:sz w:val="28"/>
        </w:rPr>
        <w:t>юридическим лицам, индивидуальным предпринимателям, а также физическим лицам - производителям товаров, работ, услуг, на реализацию мероприятий в сфере жилищно-коммунального хозяйства города Искитима Новосибирской области</w:t>
      </w:r>
      <w:r w:rsidR="002923DF" w:rsidRPr="00FC64FE">
        <w:rPr>
          <w:sz w:val="28"/>
        </w:rPr>
        <w:t>»</w:t>
      </w:r>
      <w:r w:rsidR="002923DF">
        <w:rPr>
          <w:sz w:val="28"/>
        </w:rPr>
        <w:t xml:space="preserve"> (утвержденный постановлением администрации города Искитима Новосибирской области от 23 августа 2021 г. №1130)</w:t>
      </w:r>
      <w:r>
        <w:rPr>
          <w:sz w:val="28"/>
        </w:rPr>
        <w:t>;</w:t>
      </w:r>
    </w:p>
    <w:p w14:paraId="7CE64503" w14:textId="77777777" w:rsidR="00EA737B" w:rsidRDefault="00EA737B" w:rsidP="002923DF">
      <w:pPr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2923DF">
        <w:rPr>
          <w:sz w:val="28"/>
        </w:rPr>
        <w:t xml:space="preserve"> </w:t>
      </w:r>
      <w:r w:rsidR="002923DF" w:rsidRPr="00FC64FE">
        <w:rPr>
          <w:sz w:val="28"/>
        </w:rPr>
        <w:t xml:space="preserve">постановление администрации города Искитима Новосибирской области от </w:t>
      </w:r>
      <w:r w:rsidR="002923DF">
        <w:rPr>
          <w:sz w:val="28"/>
        </w:rPr>
        <w:t>07</w:t>
      </w:r>
      <w:r w:rsidR="002923DF" w:rsidRPr="00FC64FE">
        <w:rPr>
          <w:sz w:val="28"/>
        </w:rPr>
        <w:t xml:space="preserve"> </w:t>
      </w:r>
      <w:r w:rsidR="002923DF">
        <w:rPr>
          <w:sz w:val="28"/>
        </w:rPr>
        <w:t>февраля</w:t>
      </w:r>
      <w:r w:rsidR="002923DF" w:rsidRPr="00FC64FE">
        <w:rPr>
          <w:sz w:val="28"/>
        </w:rPr>
        <w:t xml:space="preserve"> 202</w:t>
      </w:r>
      <w:r w:rsidR="002923DF">
        <w:rPr>
          <w:sz w:val="28"/>
        </w:rPr>
        <w:t>3</w:t>
      </w:r>
      <w:r w:rsidR="002923DF" w:rsidRPr="00FC64FE">
        <w:rPr>
          <w:sz w:val="28"/>
        </w:rPr>
        <w:t xml:space="preserve">г. № </w:t>
      </w:r>
      <w:r w:rsidR="002923DF">
        <w:rPr>
          <w:sz w:val="28"/>
        </w:rPr>
        <w:t>188</w:t>
      </w:r>
      <w:r w:rsidR="002923DF" w:rsidRPr="00FC64FE">
        <w:rPr>
          <w:sz w:val="28"/>
        </w:rPr>
        <w:t xml:space="preserve"> «О</w:t>
      </w:r>
      <w:r w:rsidR="002923DF">
        <w:rPr>
          <w:sz w:val="28"/>
        </w:rPr>
        <w:t xml:space="preserve"> внесении изменений в</w:t>
      </w:r>
      <w:r w:rsidR="002923DF" w:rsidRPr="00FC64FE">
        <w:rPr>
          <w:sz w:val="28"/>
        </w:rPr>
        <w:t xml:space="preserve"> Поряд</w:t>
      </w:r>
      <w:r w:rsidR="002923DF">
        <w:rPr>
          <w:sz w:val="28"/>
        </w:rPr>
        <w:t xml:space="preserve">ок </w:t>
      </w:r>
      <w:r w:rsidR="002923DF" w:rsidRPr="00FC64FE">
        <w:rPr>
          <w:sz w:val="28"/>
        </w:rPr>
        <w:t xml:space="preserve">предоставления субсидий </w:t>
      </w:r>
      <w:r w:rsidR="002923DF">
        <w:rPr>
          <w:sz w:val="28"/>
        </w:rPr>
        <w:t xml:space="preserve">из </w:t>
      </w:r>
      <w:r w:rsidR="002923DF" w:rsidRPr="00FC64FE">
        <w:rPr>
          <w:sz w:val="28"/>
        </w:rPr>
        <w:t xml:space="preserve">бюджета города Искитима </w:t>
      </w:r>
      <w:r w:rsidR="002923DF" w:rsidRPr="0090131C">
        <w:rPr>
          <w:sz w:val="28"/>
        </w:rPr>
        <w:t>юридическим лицам, индивидуальным предпринимателям, а также физическим лицам - производителям товаров, работ, услуг, на реализацию мероприятий в сфере жилищно-коммунального хозяйства города Искитима Новосибирской области</w:t>
      </w:r>
      <w:r w:rsidR="002923DF" w:rsidRPr="00FC64FE">
        <w:rPr>
          <w:sz w:val="28"/>
        </w:rPr>
        <w:t>»</w:t>
      </w:r>
      <w:r w:rsidR="002923DF">
        <w:rPr>
          <w:sz w:val="28"/>
        </w:rPr>
        <w:t xml:space="preserve"> (утвержденный постановлением администрации города Искитима Новосибирской области от 23 августа 2021 г. №1130)</w:t>
      </w:r>
      <w:r>
        <w:rPr>
          <w:sz w:val="28"/>
        </w:rPr>
        <w:t>;</w:t>
      </w:r>
    </w:p>
    <w:p w14:paraId="3B7773CF" w14:textId="77777777" w:rsidR="00EA737B" w:rsidRDefault="00EA737B" w:rsidP="002923DF">
      <w:pPr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2923DF">
        <w:rPr>
          <w:sz w:val="28"/>
        </w:rPr>
        <w:t xml:space="preserve"> </w:t>
      </w:r>
      <w:r w:rsidR="002923DF" w:rsidRPr="00FC64FE">
        <w:rPr>
          <w:sz w:val="28"/>
        </w:rPr>
        <w:t xml:space="preserve">постановление администрации города Искитима Новосибирской области от </w:t>
      </w:r>
      <w:r w:rsidR="002923DF">
        <w:rPr>
          <w:sz w:val="28"/>
        </w:rPr>
        <w:t>01</w:t>
      </w:r>
      <w:r w:rsidR="002923DF" w:rsidRPr="00FC64FE">
        <w:rPr>
          <w:sz w:val="28"/>
        </w:rPr>
        <w:t xml:space="preserve"> </w:t>
      </w:r>
      <w:r w:rsidR="002923DF">
        <w:rPr>
          <w:sz w:val="28"/>
        </w:rPr>
        <w:t>июня</w:t>
      </w:r>
      <w:r w:rsidR="002923DF" w:rsidRPr="00FC64FE">
        <w:rPr>
          <w:sz w:val="28"/>
        </w:rPr>
        <w:t xml:space="preserve"> 202</w:t>
      </w:r>
      <w:r w:rsidR="002923DF">
        <w:rPr>
          <w:sz w:val="28"/>
        </w:rPr>
        <w:t>3</w:t>
      </w:r>
      <w:r w:rsidR="002923DF" w:rsidRPr="00FC64FE">
        <w:rPr>
          <w:sz w:val="28"/>
        </w:rPr>
        <w:t xml:space="preserve">г. № </w:t>
      </w:r>
      <w:r w:rsidR="002923DF">
        <w:rPr>
          <w:sz w:val="28"/>
        </w:rPr>
        <w:t>1057</w:t>
      </w:r>
      <w:r w:rsidR="002923DF" w:rsidRPr="00FC64FE">
        <w:rPr>
          <w:sz w:val="28"/>
        </w:rPr>
        <w:t xml:space="preserve"> «О</w:t>
      </w:r>
      <w:r w:rsidR="002923DF">
        <w:rPr>
          <w:sz w:val="28"/>
        </w:rPr>
        <w:t xml:space="preserve"> внесении изменений в</w:t>
      </w:r>
      <w:r w:rsidR="002923DF" w:rsidRPr="00FC64FE">
        <w:rPr>
          <w:sz w:val="28"/>
        </w:rPr>
        <w:t xml:space="preserve"> Поряд</w:t>
      </w:r>
      <w:r w:rsidR="002923DF">
        <w:rPr>
          <w:sz w:val="28"/>
        </w:rPr>
        <w:t xml:space="preserve">ок </w:t>
      </w:r>
      <w:r w:rsidR="002923DF" w:rsidRPr="00FC64FE">
        <w:rPr>
          <w:sz w:val="28"/>
        </w:rPr>
        <w:t xml:space="preserve">предоставления субсидий </w:t>
      </w:r>
      <w:r w:rsidR="002923DF">
        <w:rPr>
          <w:sz w:val="28"/>
        </w:rPr>
        <w:t xml:space="preserve">из </w:t>
      </w:r>
      <w:r w:rsidR="002923DF" w:rsidRPr="00FC64FE">
        <w:rPr>
          <w:sz w:val="28"/>
        </w:rPr>
        <w:t xml:space="preserve">бюджета города Искитима </w:t>
      </w:r>
      <w:r w:rsidR="002923DF" w:rsidRPr="0090131C">
        <w:rPr>
          <w:sz w:val="28"/>
        </w:rPr>
        <w:t xml:space="preserve">юридическим лицам, индивидуальным предпринимателям, а также физическим лицам - производителям товаров, работ, </w:t>
      </w:r>
      <w:r w:rsidR="002923DF" w:rsidRPr="0090131C">
        <w:rPr>
          <w:sz w:val="28"/>
        </w:rPr>
        <w:lastRenderedPageBreak/>
        <w:t>услуг, на реализацию мероприятий в сфере жилищно-коммунального хозяйства города Искитима Новосибирской области</w:t>
      </w:r>
      <w:r w:rsidR="002923DF" w:rsidRPr="00FC64FE">
        <w:rPr>
          <w:sz w:val="28"/>
        </w:rPr>
        <w:t>»</w:t>
      </w:r>
      <w:r w:rsidR="002923DF">
        <w:rPr>
          <w:sz w:val="28"/>
        </w:rPr>
        <w:t xml:space="preserve"> (утвержденный постановлением администрации города Искитима Новосибирской области от 23 августа 2021 г. №1130)</w:t>
      </w:r>
      <w:r>
        <w:rPr>
          <w:sz w:val="28"/>
        </w:rPr>
        <w:t>;</w:t>
      </w:r>
    </w:p>
    <w:p w14:paraId="1CFFF27A" w14:textId="77777777" w:rsidR="00EA737B" w:rsidRDefault="00EA737B" w:rsidP="002923DF">
      <w:pPr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2923DF">
        <w:rPr>
          <w:sz w:val="28"/>
        </w:rPr>
        <w:t xml:space="preserve"> </w:t>
      </w:r>
      <w:r w:rsidR="002923DF" w:rsidRPr="00FC64FE">
        <w:rPr>
          <w:sz w:val="28"/>
        </w:rPr>
        <w:t xml:space="preserve">постановление администрации города Искитима Новосибирской области от </w:t>
      </w:r>
      <w:r w:rsidR="002923DF">
        <w:rPr>
          <w:sz w:val="28"/>
        </w:rPr>
        <w:t>03</w:t>
      </w:r>
      <w:r w:rsidR="002923DF" w:rsidRPr="00FC64FE">
        <w:rPr>
          <w:sz w:val="28"/>
        </w:rPr>
        <w:t xml:space="preserve"> </w:t>
      </w:r>
      <w:r w:rsidR="002923DF">
        <w:rPr>
          <w:sz w:val="28"/>
        </w:rPr>
        <w:t>июля</w:t>
      </w:r>
      <w:r w:rsidR="002923DF" w:rsidRPr="00FC64FE">
        <w:rPr>
          <w:sz w:val="28"/>
        </w:rPr>
        <w:t xml:space="preserve"> 202</w:t>
      </w:r>
      <w:r w:rsidR="002923DF">
        <w:rPr>
          <w:sz w:val="28"/>
        </w:rPr>
        <w:t>3</w:t>
      </w:r>
      <w:r w:rsidR="002923DF" w:rsidRPr="00FC64FE">
        <w:rPr>
          <w:sz w:val="28"/>
        </w:rPr>
        <w:t xml:space="preserve">г. № </w:t>
      </w:r>
      <w:r w:rsidR="002923DF">
        <w:rPr>
          <w:sz w:val="28"/>
        </w:rPr>
        <w:t>1298</w:t>
      </w:r>
      <w:r w:rsidR="002923DF" w:rsidRPr="00FC64FE">
        <w:rPr>
          <w:sz w:val="28"/>
        </w:rPr>
        <w:t xml:space="preserve"> «О</w:t>
      </w:r>
      <w:r w:rsidR="002923DF">
        <w:rPr>
          <w:sz w:val="28"/>
        </w:rPr>
        <w:t xml:space="preserve"> внесении изменений в</w:t>
      </w:r>
      <w:r w:rsidR="002923DF" w:rsidRPr="00FC64FE">
        <w:rPr>
          <w:sz w:val="28"/>
        </w:rPr>
        <w:t xml:space="preserve"> Поряд</w:t>
      </w:r>
      <w:r w:rsidR="002923DF">
        <w:rPr>
          <w:sz w:val="28"/>
        </w:rPr>
        <w:t xml:space="preserve">ок </w:t>
      </w:r>
      <w:r w:rsidR="002923DF" w:rsidRPr="00FC64FE">
        <w:rPr>
          <w:sz w:val="28"/>
        </w:rPr>
        <w:t xml:space="preserve">предоставления субсидий </w:t>
      </w:r>
      <w:r w:rsidR="002923DF">
        <w:rPr>
          <w:sz w:val="28"/>
        </w:rPr>
        <w:t xml:space="preserve">из </w:t>
      </w:r>
      <w:r w:rsidR="002923DF" w:rsidRPr="00FC64FE">
        <w:rPr>
          <w:sz w:val="28"/>
        </w:rPr>
        <w:t xml:space="preserve">бюджета города Искитима </w:t>
      </w:r>
      <w:r w:rsidR="002923DF" w:rsidRPr="0090131C">
        <w:rPr>
          <w:sz w:val="28"/>
        </w:rPr>
        <w:t>юридическим лицам, индивидуальным предпринимателям, а также физическим лицам - производителям товаров, работ, услуг, на реализацию мероприятий в сфере жилищно-коммунального хозяйства города Искитима Новосибирской области</w:t>
      </w:r>
      <w:r w:rsidR="002923DF" w:rsidRPr="00FC64FE">
        <w:rPr>
          <w:sz w:val="28"/>
        </w:rPr>
        <w:t>»</w:t>
      </w:r>
      <w:r w:rsidR="002923DF">
        <w:rPr>
          <w:sz w:val="28"/>
        </w:rPr>
        <w:t xml:space="preserve"> (утвержденный постановлением администрации города Искитима Новосибирской области от 23 августа 2021 г. №1130)</w:t>
      </w:r>
      <w:r>
        <w:rPr>
          <w:sz w:val="28"/>
        </w:rPr>
        <w:t>;</w:t>
      </w:r>
    </w:p>
    <w:p w14:paraId="0F200719" w14:textId="593BFE89" w:rsidR="002923DF" w:rsidRPr="00FC64FE" w:rsidRDefault="00EA737B" w:rsidP="002923DF">
      <w:pPr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2923DF">
        <w:rPr>
          <w:sz w:val="28"/>
        </w:rPr>
        <w:t xml:space="preserve"> </w:t>
      </w:r>
      <w:r w:rsidR="002923DF" w:rsidRPr="00FC64FE">
        <w:rPr>
          <w:sz w:val="28"/>
        </w:rPr>
        <w:t xml:space="preserve">постановление администрации города Искитима Новосибирской области от </w:t>
      </w:r>
      <w:r w:rsidR="002923DF">
        <w:rPr>
          <w:sz w:val="28"/>
        </w:rPr>
        <w:t>10 октября</w:t>
      </w:r>
      <w:r w:rsidR="002923DF" w:rsidRPr="00FC64FE">
        <w:rPr>
          <w:sz w:val="28"/>
        </w:rPr>
        <w:t xml:space="preserve"> 202</w:t>
      </w:r>
      <w:r w:rsidR="002923DF">
        <w:rPr>
          <w:sz w:val="28"/>
        </w:rPr>
        <w:t>3</w:t>
      </w:r>
      <w:r w:rsidR="002923DF" w:rsidRPr="00FC64FE">
        <w:rPr>
          <w:sz w:val="28"/>
        </w:rPr>
        <w:t xml:space="preserve">г. № </w:t>
      </w:r>
      <w:r w:rsidR="002923DF">
        <w:rPr>
          <w:sz w:val="28"/>
        </w:rPr>
        <w:t>2050</w:t>
      </w:r>
      <w:r w:rsidR="002923DF" w:rsidRPr="00FC64FE">
        <w:rPr>
          <w:sz w:val="28"/>
        </w:rPr>
        <w:t xml:space="preserve"> «О</w:t>
      </w:r>
      <w:r w:rsidR="002923DF">
        <w:rPr>
          <w:sz w:val="28"/>
        </w:rPr>
        <w:t xml:space="preserve"> внесении изменений в</w:t>
      </w:r>
      <w:r w:rsidR="002923DF" w:rsidRPr="00FC64FE">
        <w:rPr>
          <w:sz w:val="28"/>
        </w:rPr>
        <w:t xml:space="preserve"> Поряд</w:t>
      </w:r>
      <w:r w:rsidR="002923DF">
        <w:rPr>
          <w:sz w:val="28"/>
        </w:rPr>
        <w:t xml:space="preserve">ок </w:t>
      </w:r>
      <w:r w:rsidR="002923DF" w:rsidRPr="00FC64FE">
        <w:rPr>
          <w:sz w:val="28"/>
        </w:rPr>
        <w:t xml:space="preserve">предоставления субсидий </w:t>
      </w:r>
      <w:r w:rsidR="002923DF">
        <w:rPr>
          <w:sz w:val="28"/>
        </w:rPr>
        <w:t xml:space="preserve">из </w:t>
      </w:r>
      <w:r w:rsidR="002923DF" w:rsidRPr="00FC64FE">
        <w:rPr>
          <w:sz w:val="28"/>
        </w:rPr>
        <w:t xml:space="preserve">бюджета города Искитима </w:t>
      </w:r>
      <w:r w:rsidR="002923DF" w:rsidRPr="0090131C">
        <w:rPr>
          <w:sz w:val="28"/>
        </w:rPr>
        <w:t>юридическим лицам, индивидуальным предпринимателям, а также физическим лицам - производителям товаров, работ, услуг, на реализацию мероприятий в сфере жилищно-коммунального хозяйства города Искитима Новосибирской области</w:t>
      </w:r>
      <w:r w:rsidR="002923DF" w:rsidRPr="00FC64FE">
        <w:rPr>
          <w:sz w:val="28"/>
        </w:rPr>
        <w:t>»</w:t>
      </w:r>
      <w:r w:rsidR="002923DF">
        <w:rPr>
          <w:sz w:val="28"/>
        </w:rPr>
        <w:t xml:space="preserve"> (утвержденный постановлением администрации города Искитима Новосибирской области от 23 августа 2021 г. №1130)</w:t>
      </w:r>
      <w:r w:rsidR="00F17A47">
        <w:rPr>
          <w:sz w:val="28"/>
        </w:rPr>
        <w:t xml:space="preserve"> </w:t>
      </w:r>
      <w:r w:rsidR="005417DD" w:rsidRPr="00FC64FE">
        <w:rPr>
          <w:sz w:val="28"/>
        </w:rPr>
        <w:t>.</w:t>
      </w:r>
    </w:p>
    <w:p w14:paraId="05FEB39C" w14:textId="76BA0C71" w:rsidR="009D442B" w:rsidRDefault="002923DF" w:rsidP="005417DD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="005417DD" w:rsidRPr="00FC64FE">
        <w:rPr>
          <w:sz w:val="28"/>
        </w:rPr>
        <w:t>. Опубликовать настоящее постановление в газете «Искитимские ведомости» и разместить на официальном сайте администрации г. Искитима.</w:t>
      </w:r>
    </w:p>
    <w:p w14:paraId="11FA6633" w14:textId="29A13F75" w:rsidR="002923DF" w:rsidRPr="002923DF" w:rsidRDefault="002923DF" w:rsidP="002923DF">
      <w:pPr>
        <w:ind w:firstLine="720"/>
        <w:jc w:val="both"/>
        <w:rPr>
          <w:sz w:val="28"/>
        </w:rPr>
      </w:pPr>
      <w:r>
        <w:rPr>
          <w:sz w:val="28"/>
        </w:rPr>
        <w:t xml:space="preserve">4. </w:t>
      </w:r>
      <w:bookmarkStart w:id="4" w:name="sub_3"/>
      <w:r w:rsidRPr="002923DF">
        <w:rPr>
          <w:sz w:val="28"/>
        </w:rPr>
        <w:t>Контроль за исполнением настоящего постановления возложить на заместителя главы администрации г. Искитима Сеничева К.В.</w:t>
      </w:r>
    </w:p>
    <w:bookmarkEnd w:id="4"/>
    <w:p w14:paraId="55F9981F" w14:textId="4E2F7D01" w:rsidR="002923DF" w:rsidRPr="00FC64FE" w:rsidRDefault="002923DF" w:rsidP="005417DD">
      <w:pPr>
        <w:ind w:firstLine="720"/>
        <w:jc w:val="both"/>
        <w:rPr>
          <w:sz w:val="28"/>
        </w:rPr>
      </w:pPr>
    </w:p>
    <w:p w14:paraId="173D09FE" w14:textId="77777777" w:rsidR="009D442B" w:rsidRPr="00FC64FE" w:rsidRDefault="009D442B" w:rsidP="00D514EC">
      <w:pPr>
        <w:jc w:val="both"/>
        <w:rPr>
          <w:sz w:val="28"/>
        </w:rPr>
      </w:pPr>
    </w:p>
    <w:p w14:paraId="1BB51018" w14:textId="77777777" w:rsidR="00D514EC" w:rsidRPr="00FC64FE" w:rsidRDefault="00D514EC" w:rsidP="00D514EC">
      <w:pPr>
        <w:jc w:val="both"/>
        <w:rPr>
          <w:sz w:val="28"/>
        </w:rPr>
      </w:pPr>
    </w:p>
    <w:p w14:paraId="0C3732C0" w14:textId="77777777" w:rsidR="005417DD" w:rsidRPr="00FC64FE" w:rsidRDefault="005417DD" w:rsidP="00D514EC">
      <w:pPr>
        <w:jc w:val="both"/>
        <w:rPr>
          <w:sz w:val="28"/>
        </w:rPr>
      </w:pPr>
    </w:p>
    <w:p w14:paraId="3CA2B4E9" w14:textId="4C0725EC" w:rsidR="00D35F18" w:rsidRPr="00FC64FE" w:rsidRDefault="001670E9" w:rsidP="001670E9">
      <w:pPr>
        <w:rPr>
          <w:sz w:val="28"/>
        </w:rPr>
      </w:pPr>
      <w:r w:rsidRPr="00FC64FE">
        <w:rPr>
          <w:sz w:val="28"/>
        </w:rPr>
        <w:t xml:space="preserve">Глава города </w:t>
      </w:r>
      <w:r w:rsidR="009D442B" w:rsidRPr="00FC64FE">
        <w:rPr>
          <w:sz w:val="28"/>
        </w:rPr>
        <w:t>Искитима</w:t>
      </w:r>
      <w:r w:rsidRPr="00FC64FE">
        <w:rPr>
          <w:sz w:val="28"/>
        </w:rPr>
        <w:t xml:space="preserve">                                              </w:t>
      </w:r>
      <w:r w:rsidR="0042767A" w:rsidRPr="00FC64FE">
        <w:rPr>
          <w:sz w:val="28"/>
        </w:rPr>
        <w:t xml:space="preserve">                         С.В.</w:t>
      </w:r>
      <w:r w:rsidR="0006293C">
        <w:rPr>
          <w:sz w:val="28"/>
        </w:rPr>
        <w:t xml:space="preserve"> </w:t>
      </w:r>
      <w:proofErr w:type="spellStart"/>
      <w:r w:rsidR="0042767A" w:rsidRPr="00FC64FE">
        <w:rPr>
          <w:sz w:val="28"/>
        </w:rPr>
        <w:t>Завражин</w:t>
      </w:r>
      <w:proofErr w:type="spellEnd"/>
    </w:p>
    <w:p w14:paraId="49031B39" w14:textId="77777777" w:rsidR="005417DD" w:rsidRPr="00FC64FE" w:rsidRDefault="005417DD" w:rsidP="001670E9">
      <w:pPr>
        <w:rPr>
          <w:sz w:val="28"/>
        </w:rPr>
      </w:pPr>
    </w:p>
    <w:p w14:paraId="1738259D" w14:textId="77777777" w:rsidR="005417DD" w:rsidRPr="00D17D35" w:rsidRDefault="005417DD" w:rsidP="001670E9">
      <w:pPr>
        <w:rPr>
          <w:color w:val="0070C0"/>
          <w:sz w:val="28"/>
        </w:rPr>
      </w:pPr>
    </w:p>
    <w:p w14:paraId="6007AB96" w14:textId="77777777" w:rsidR="005417DD" w:rsidRPr="00D17D35" w:rsidRDefault="005417DD" w:rsidP="001670E9">
      <w:pPr>
        <w:rPr>
          <w:color w:val="0070C0"/>
          <w:sz w:val="28"/>
        </w:rPr>
      </w:pPr>
    </w:p>
    <w:p w14:paraId="214E7222" w14:textId="77777777" w:rsidR="005417DD" w:rsidRPr="00D17D35" w:rsidRDefault="005417DD" w:rsidP="001670E9">
      <w:pPr>
        <w:rPr>
          <w:color w:val="0070C0"/>
          <w:sz w:val="28"/>
        </w:rPr>
      </w:pPr>
    </w:p>
    <w:p w14:paraId="597D579E" w14:textId="77777777" w:rsidR="005417DD" w:rsidRPr="00D17D35" w:rsidRDefault="005417DD" w:rsidP="001670E9">
      <w:pPr>
        <w:rPr>
          <w:color w:val="0070C0"/>
          <w:sz w:val="28"/>
        </w:rPr>
      </w:pPr>
    </w:p>
    <w:p w14:paraId="38973D5D" w14:textId="77777777" w:rsidR="005417DD" w:rsidRPr="00D17D35" w:rsidRDefault="005417DD" w:rsidP="001670E9">
      <w:pPr>
        <w:rPr>
          <w:color w:val="0070C0"/>
          <w:sz w:val="28"/>
        </w:rPr>
      </w:pPr>
    </w:p>
    <w:p w14:paraId="1D19E105" w14:textId="77777777" w:rsidR="005417DD" w:rsidRPr="00D17D35" w:rsidRDefault="005417DD" w:rsidP="001670E9">
      <w:pPr>
        <w:rPr>
          <w:color w:val="0070C0"/>
          <w:sz w:val="28"/>
        </w:rPr>
      </w:pPr>
    </w:p>
    <w:p w14:paraId="04DA3431" w14:textId="77777777" w:rsidR="005417DD" w:rsidRPr="00D17D35" w:rsidRDefault="005417DD" w:rsidP="001670E9">
      <w:pPr>
        <w:rPr>
          <w:color w:val="0070C0"/>
          <w:sz w:val="28"/>
        </w:rPr>
      </w:pPr>
    </w:p>
    <w:p w14:paraId="4210F831" w14:textId="77777777" w:rsidR="005417DD" w:rsidRPr="00D17D35" w:rsidRDefault="005417DD" w:rsidP="001670E9">
      <w:pPr>
        <w:rPr>
          <w:color w:val="0070C0"/>
          <w:sz w:val="28"/>
        </w:rPr>
      </w:pPr>
    </w:p>
    <w:p w14:paraId="200E5914" w14:textId="77777777" w:rsidR="005417DD" w:rsidRPr="00D17D35" w:rsidRDefault="005417DD" w:rsidP="001670E9">
      <w:pPr>
        <w:rPr>
          <w:color w:val="0070C0"/>
          <w:sz w:val="28"/>
        </w:rPr>
      </w:pPr>
    </w:p>
    <w:p w14:paraId="617C0F9B" w14:textId="77777777" w:rsidR="005417DD" w:rsidRPr="00D17D35" w:rsidRDefault="005417DD" w:rsidP="001670E9">
      <w:pPr>
        <w:rPr>
          <w:color w:val="0070C0"/>
          <w:sz w:val="28"/>
        </w:rPr>
      </w:pPr>
    </w:p>
    <w:p w14:paraId="6F6FA81D" w14:textId="77777777" w:rsidR="005417DD" w:rsidRDefault="005417DD" w:rsidP="001670E9">
      <w:pPr>
        <w:rPr>
          <w:sz w:val="28"/>
        </w:rPr>
      </w:pPr>
    </w:p>
    <w:p w14:paraId="29915593" w14:textId="77777777" w:rsidR="005417DD" w:rsidRDefault="005417DD" w:rsidP="001670E9">
      <w:pPr>
        <w:rPr>
          <w:sz w:val="28"/>
        </w:rPr>
      </w:pPr>
    </w:p>
    <w:p w14:paraId="30D1A3DD" w14:textId="77777777" w:rsidR="00916DD4" w:rsidRDefault="00916DD4" w:rsidP="001670E9">
      <w:pPr>
        <w:rPr>
          <w:sz w:val="28"/>
        </w:rPr>
      </w:pPr>
    </w:p>
    <w:p w14:paraId="335A17D1" w14:textId="77777777" w:rsidR="002923DF" w:rsidRDefault="002923DF" w:rsidP="005417DD">
      <w:pPr>
        <w:suppressAutoHyphens/>
        <w:ind w:left="5760"/>
        <w:rPr>
          <w:color w:val="000000"/>
          <w:sz w:val="24"/>
          <w:szCs w:val="24"/>
          <w:lang w:eastAsia="ar-SA"/>
        </w:rPr>
      </w:pPr>
    </w:p>
    <w:p w14:paraId="23713C1D" w14:textId="77777777" w:rsidR="002923DF" w:rsidRDefault="002923DF" w:rsidP="00EA737B">
      <w:pPr>
        <w:suppressAutoHyphens/>
        <w:rPr>
          <w:color w:val="000000"/>
          <w:sz w:val="24"/>
          <w:szCs w:val="24"/>
          <w:lang w:eastAsia="ar-SA"/>
        </w:rPr>
      </w:pPr>
    </w:p>
    <w:p w14:paraId="7588198B" w14:textId="39EF1123" w:rsidR="005417DD" w:rsidRPr="005417DD" w:rsidRDefault="005417DD" w:rsidP="005417DD">
      <w:pPr>
        <w:suppressAutoHyphens/>
        <w:ind w:left="5760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lastRenderedPageBreak/>
        <w:t>Утвержден</w:t>
      </w:r>
    </w:p>
    <w:p w14:paraId="0148D58C" w14:textId="77777777" w:rsidR="005417DD" w:rsidRPr="005417DD" w:rsidRDefault="005417DD" w:rsidP="005417DD">
      <w:pPr>
        <w:suppressAutoHyphens/>
        <w:ind w:left="5760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>постановлением администрации</w:t>
      </w:r>
    </w:p>
    <w:p w14:paraId="62350CA3" w14:textId="77777777" w:rsidR="005417DD" w:rsidRPr="005417DD" w:rsidRDefault="005417DD" w:rsidP="005417DD">
      <w:pPr>
        <w:suppressAutoHyphens/>
        <w:ind w:left="5760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 xml:space="preserve">города </w:t>
      </w:r>
      <w:proofErr w:type="gramStart"/>
      <w:r w:rsidRPr="005417DD">
        <w:rPr>
          <w:color w:val="000000"/>
          <w:sz w:val="24"/>
          <w:szCs w:val="24"/>
          <w:lang w:eastAsia="ar-SA"/>
        </w:rPr>
        <w:t>Искитима  Новосибирской</w:t>
      </w:r>
      <w:proofErr w:type="gramEnd"/>
    </w:p>
    <w:p w14:paraId="2832AC93" w14:textId="770FD3B3" w:rsidR="005417DD" w:rsidRPr="005417DD" w:rsidRDefault="005417DD" w:rsidP="005417DD">
      <w:pPr>
        <w:suppressAutoHyphens/>
        <w:ind w:left="5760"/>
        <w:rPr>
          <w:color w:val="000000"/>
          <w:sz w:val="28"/>
          <w:szCs w:val="28"/>
          <w:lang w:eastAsia="ar-SA"/>
        </w:rPr>
      </w:pPr>
      <w:proofErr w:type="gramStart"/>
      <w:r>
        <w:rPr>
          <w:color w:val="000000"/>
          <w:sz w:val="24"/>
          <w:szCs w:val="24"/>
          <w:lang w:eastAsia="ar-SA"/>
        </w:rPr>
        <w:t>области  от</w:t>
      </w:r>
      <w:proofErr w:type="gramEnd"/>
      <w:r>
        <w:rPr>
          <w:color w:val="000000"/>
          <w:sz w:val="24"/>
          <w:szCs w:val="24"/>
          <w:lang w:eastAsia="ar-SA"/>
        </w:rPr>
        <w:t xml:space="preserve">    </w:t>
      </w:r>
      <w:r w:rsidRPr="005417DD"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 xml:space="preserve">  </w:t>
      </w:r>
      <w:r w:rsidR="00F66A14">
        <w:rPr>
          <w:color w:val="000000"/>
          <w:sz w:val="24"/>
          <w:szCs w:val="24"/>
          <w:lang w:eastAsia="ar-SA"/>
        </w:rPr>
        <w:t xml:space="preserve">     </w:t>
      </w:r>
      <w:r>
        <w:rPr>
          <w:color w:val="000000"/>
          <w:sz w:val="24"/>
          <w:szCs w:val="24"/>
          <w:lang w:eastAsia="ar-SA"/>
        </w:rPr>
        <w:t xml:space="preserve"> </w:t>
      </w:r>
      <w:r w:rsidRPr="005417DD">
        <w:rPr>
          <w:color w:val="000000"/>
          <w:sz w:val="24"/>
          <w:szCs w:val="24"/>
          <w:lang w:eastAsia="ar-SA"/>
        </w:rPr>
        <w:t xml:space="preserve"> №  </w:t>
      </w:r>
    </w:p>
    <w:p w14:paraId="3B133CCC" w14:textId="77777777" w:rsidR="00916DD4" w:rsidRPr="005417DD" w:rsidRDefault="00916DD4" w:rsidP="005417DD">
      <w:pPr>
        <w:suppressAutoHyphens/>
        <w:rPr>
          <w:color w:val="000000"/>
          <w:sz w:val="28"/>
          <w:szCs w:val="28"/>
          <w:lang w:eastAsia="ar-SA"/>
        </w:rPr>
      </w:pPr>
    </w:p>
    <w:p w14:paraId="73E9E21D" w14:textId="0CA96307" w:rsidR="00F66A14" w:rsidRPr="00FC64FE" w:rsidRDefault="005417DD" w:rsidP="002923DF">
      <w:pPr>
        <w:suppressAutoHyphens/>
        <w:jc w:val="center"/>
        <w:rPr>
          <w:sz w:val="28"/>
          <w:szCs w:val="28"/>
        </w:rPr>
      </w:pPr>
      <w:r w:rsidRPr="0011173D">
        <w:rPr>
          <w:color w:val="000000"/>
          <w:sz w:val="28"/>
          <w:szCs w:val="28"/>
          <w:lang w:eastAsia="ar-SA"/>
        </w:rPr>
        <w:t>Порядок предоставления субсидий из бюджета города Искитима</w:t>
      </w:r>
      <w:r w:rsidR="002923DF" w:rsidRPr="0011173D">
        <w:rPr>
          <w:color w:val="000000"/>
          <w:sz w:val="28"/>
          <w:szCs w:val="28"/>
          <w:lang w:eastAsia="ar-SA"/>
        </w:rPr>
        <w:t xml:space="preserve"> Новосибирской области </w:t>
      </w:r>
      <w:r w:rsidR="002923DF" w:rsidRPr="0011173D">
        <w:rPr>
          <w:sz w:val="28"/>
          <w:szCs w:val="24"/>
        </w:rPr>
        <w:t xml:space="preserve">юридическим лицам, индивидуальным предпринимателям, а также физическим лицам – производителям товаров, работ, услуг, на реализацию мероприятий </w:t>
      </w:r>
      <w:bookmarkStart w:id="5" w:name="_Hlk188537265"/>
      <w:r w:rsidR="002923DF" w:rsidRPr="0011173D">
        <w:rPr>
          <w:sz w:val="28"/>
          <w:szCs w:val="24"/>
        </w:rPr>
        <w:t>по организации функционирования систем жизнеобеспечения в сфере жилищно-коммунального хозяйства города Искитима Новосибирской области</w:t>
      </w:r>
      <w:bookmarkEnd w:id="5"/>
      <w:r w:rsidR="00F66A14" w:rsidRPr="0011173D">
        <w:rPr>
          <w:sz w:val="28"/>
          <w:szCs w:val="28"/>
        </w:rPr>
        <w:t>.</w:t>
      </w:r>
    </w:p>
    <w:p w14:paraId="46086DE5" w14:textId="6E945A02" w:rsidR="005417DD" w:rsidRPr="005417DD" w:rsidRDefault="005417DD" w:rsidP="00F66A14">
      <w:pPr>
        <w:suppressAutoHyphens/>
        <w:jc w:val="center"/>
        <w:rPr>
          <w:color w:val="000000"/>
          <w:sz w:val="28"/>
          <w:szCs w:val="28"/>
          <w:lang w:eastAsia="ar-SA"/>
        </w:rPr>
      </w:pPr>
    </w:p>
    <w:p w14:paraId="4C6CD603" w14:textId="77777777" w:rsidR="005417DD" w:rsidRDefault="005417DD" w:rsidP="005417DD">
      <w:pPr>
        <w:suppressAutoHyphens/>
        <w:jc w:val="center"/>
        <w:rPr>
          <w:color w:val="000000"/>
          <w:sz w:val="28"/>
          <w:szCs w:val="28"/>
          <w:lang w:eastAsia="ar-SA"/>
        </w:rPr>
      </w:pPr>
      <w:r w:rsidRPr="005417DD">
        <w:rPr>
          <w:color w:val="000000"/>
          <w:sz w:val="28"/>
          <w:szCs w:val="28"/>
          <w:lang w:eastAsia="ar-SA"/>
        </w:rPr>
        <w:t>1. Общие положения</w:t>
      </w:r>
    </w:p>
    <w:p w14:paraId="065B198B" w14:textId="77777777" w:rsidR="005417DD" w:rsidRPr="005417DD" w:rsidRDefault="005417DD" w:rsidP="005417DD">
      <w:pPr>
        <w:suppressAutoHyphens/>
        <w:jc w:val="center"/>
        <w:rPr>
          <w:color w:val="000000"/>
          <w:sz w:val="28"/>
          <w:szCs w:val="28"/>
          <w:lang w:eastAsia="ar-SA"/>
        </w:rPr>
      </w:pPr>
    </w:p>
    <w:p w14:paraId="154D7B1E" w14:textId="74B0EE8A" w:rsidR="002923DF" w:rsidRPr="002923DF" w:rsidRDefault="005417DD" w:rsidP="002923DF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1.1.</w:t>
      </w:r>
      <w:r w:rsidR="00634596">
        <w:rPr>
          <w:color w:val="000000"/>
          <w:sz w:val="28"/>
          <w:szCs w:val="28"/>
          <w:lang w:eastAsia="ar-SA"/>
        </w:rPr>
        <w:t xml:space="preserve"> </w:t>
      </w:r>
      <w:r w:rsidR="002923DF" w:rsidRPr="002923DF">
        <w:rPr>
          <w:color w:val="000000"/>
          <w:sz w:val="28"/>
          <w:szCs w:val="28"/>
          <w:lang w:eastAsia="ar-SA"/>
        </w:rPr>
        <w:t xml:space="preserve">Порядок устанавливает процедуру предоставления субсидий </w:t>
      </w:r>
      <w:bookmarkStart w:id="6" w:name="_Hlk188537040"/>
      <w:r w:rsidR="002923DF" w:rsidRPr="002923DF">
        <w:rPr>
          <w:color w:val="000000"/>
          <w:sz w:val="28"/>
          <w:szCs w:val="28"/>
          <w:lang w:eastAsia="ar-SA"/>
        </w:rPr>
        <w:t>юридическим лицам, индивидуальным предпринимателям, а также физическим лицам - производителям товаров, работ, услуг</w:t>
      </w:r>
      <w:bookmarkEnd w:id="6"/>
      <w:r w:rsidR="002923DF" w:rsidRPr="002923DF">
        <w:rPr>
          <w:color w:val="000000"/>
          <w:sz w:val="28"/>
          <w:szCs w:val="28"/>
          <w:lang w:eastAsia="ar-SA"/>
        </w:rPr>
        <w:t xml:space="preserve">, в рамках выполнения </w:t>
      </w:r>
      <w:hyperlink r:id="rId7" w:history="1">
        <w:r w:rsidR="002923DF" w:rsidRPr="00784711">
          <w:rPr>
            <w:rStyle w:val="aa"/>
            <w:color w:val="auto"/>
            <w:sz w:val="28"/>
            <w:szCs w:val="28"/>
            <w:u w:val="none"/>
            <w:lang w:eastAsia="ar-SA"/>
          </w:rPr>
          <w:t>государственной программы</w:t>
        </w:r>
      </w:hyperlink>
      <w:r w:rsidR="002923DF" w:rsidRPr="00784711">
        <w:rPr>
          <w:sz w:val="28"/>
          <w:szCs w:val="28"/>
          <w:lang w:eastAsia="ar-SA"/>
        </w:rPr>
        <w:t xml:space="preserve"> Новосибирской области "Жилищно-коммунальное хозяйство Новосибирской области", утвержденной </w:t>
      </w:r>
      <w:hyperlink r:id="rId8" w:history="1">
        <w:r w:rsidR="002923DF" w:rsidRPr="00784711">
          <w:rPr>
            <w:rStyle w:val="aa"/>
            <w:color w:val="auto"/>
            <w:sz w:val="28"/>
            <w:szCs w:val="28"/>
            <w:u w:val="none"/>
            <w:lang w:eastAsia="ar-SA"/>
          </w:rPr>
          <w:t>постановлением</w:t>
        </w:r>
      </w:hyperlink>
      <w:r w:rsidR="002923DF" w:rsidRPr="00784711">
        <w:rPr>
          <w:sz w:val="28"/>
          <w:szCs w:val="28"/>
          <w:lang w:eastAsia="ar-SA"/>
        </w:rPr>
        <w:t xml:space="preserve"> правительства Новосибирской области от 16.02.2015 года N 66-П, на реализацию </w:t>
      </w:r>
      <w:r w:rsidR="002923DF" w:rsidRPr="002923DF">
        <w:rPr>
          <w:color w:val="000000"/>
          <w:sz w:val="28"/>
          <w:szCs w:val="28"/>
          <w:lang w:eastAsia="ar-SA"/>
        </w:rPr>
        <w:t xml:space="preserve">мероприятий по организации </w:t>
      </w:r>
      <w:r w:rsidR="00784711">
        <w:rPr>
          <w:color w:val="000000"/>
          <w:sz w:val="28"/>
          <w:szCs w:val="28"/>
          <w:lang w:eastAsia="ar-SA"/>
        </w:rPr>
        <w:t>функционирования систем жизнеобеспечения в сфере жилищно-коммунального хозяйства</w:t>
      </w:r>
      <w:r w:rsidR="002923DF" w:rsidRPr="002923DF">
        <w:rPr>
          <w:color w:val="000000"/>
          <w:sz w:val="28"/>
          <w:szCs w:val="28"/>
          <w:lang w:eastAsia="ar-SA"/>
        </w:rPr>
        <w:t xml:space="preserve"> г</w:t>
      </w:r>
      <w:r w:rsidR="00784711">
        <w:rPr>
          <w:color w:val="000000"/>
          <w:sz w:val="28"/>
          <w:szCs w:val="28"/>
          <w:lang w:eastAsia="ar-SA"/>
        </w:rPr>
        <w:t xml:space="preserve">орода </w:t>
      </w:r>
      <w:r w:rsidR="002923DF" w:rsidRPr="002923DF">
        <w:rPr>
          <w:color w:val="000000"/>
          <w:sz w:val="28"/>
          <w:szCs w:val="28"/>
          <w:lang w:eastAsia="ar-SA"/>
        </w:rPr>
        <w:t>Искитима</w:t>
      </w:r>
      <w:r w:rsidR="00784711">
        <w:rPr>
          <w:color w:val="000000"/>
          <w:sz w:val="28"/>
          <w:szCs w:val="28"/>
          <w:lang w:eastAsia="ar-SA"/>
        </w:rPr>
        <w:t xml:space="preserve"> Новосибирской области</w:t>
      </w:r>
      <w:r w:rsidR="002923DF" w:rsidRPr="002923DF">
        <w:rPr>
          <w:color w:val="000000"/>
          <w:sz w:val="28"/>
          <w:szCs w:val="28"/>
          <w:lang w:eastAsia="ar-SA"/>
        </w:rPr>
        <w:t>, а именно:</w:t>
      </w:r>
    </w:p>
    <w:p w14:paraId="203660BB" w14:textId="77777777" w:rsidR="00784711" w:rsidRDefault="002923DF" w:rsidP="002923DF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2923DF">
        <w:rPr>
          <w:color w:val="000000"/>
          <w:sz w:val="28"/>
          <w:szCs w:val="28"/>
          <w:lang w:eastAsia="ar-SA"/>
        </w:rPr>
        <w:t>- на 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</w:t>
      </w:r>
      <w:r w:rsidR="00784711">
        <w:rPr>
          <w:color w:val="000000"/>
          <w:sz w:val="28"/>
          <w:szCs w:val="28"/>
          <w:lang w:eastAsia="ar-SA"/>
        </w:rPr>
        <w:t>;</w:t>
      </w:r>
    </w:p>
    <w:p w14:paraId="6C22CD96" w14:textId="77777777" w:rsidR="00784711" w:rsidRDefault="00784711" w:rsidP="002923DF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- </w:t>
      </w:r>
      <w:r w:rsidR="002923DF" w:rsidRPr="002923DF">
        <w:rPr>
          <w:color w:val="000000"/>
          <w:sz w:val="28"/>
          <w:szCs w:val="28"/>
          <w:lang w:eastAsia="ar-SA"/>
        </w:rPr>
        <w:t xml:space="preserve"> на погашение кредиторской задолженности организаций коммунального комплекса поставщикам топливно-энергетических ресурсов, в том числе за услуги по транспортировке газа, услуги водоснабжения и водоотведения</w:t>
      </w:r>
      <w:r>
        <w:rPr>
          <w:color w:val="000000"/>
          <w:sz w:val="28"/>
          <w:szCs w:val="28"/>
          <w:lang w:eastAsia="ar-SA"/>
        </w:rPr>
        <w:t>;</w:t>
      </w:r>
    </w:p>
    <w:p w14:paraId="5878F634" w14:textId="45FB2F09" w:rsidR="002923DF" w:rsidRPr="002923DF" w:rsidRDefault="00784711" w:rsidP="002923DF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- </w:t>
      </w:r>
      <w:r w:rsidR="002923DF" w:rsidRPr="002923DF">
        <w:rPr>
          <w:color w:val="000000"/>
          <w:sz w:val="28"/>
          <w:szCs w:val="28"/>
          <w:lang w:eastAsia="ar-SA"/>
        </w:rPr>
        <w:t xml:space="preserve"> на погашение кредиторской задолженности за выполненные ремонтно-восстановительные работы в 2020 году;</w:t>
      </w:r>
    </w:p>
    <w:p w14:paraId="3E333B48" w14:textId="575F7D99" w:rsidR="00784711" w:rsidRDefault="002923DF" w:rsidP="002923DF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bookmarkStart w:id="7" w:name="sub_1505"/>
      <w:r w:rsidRPr="002923DF">
        <w:rPr>
          <w:color w:val="000000"/>
          <w:sz w:val="28"/>
          <w:szCs w:val="28"/>
          <w:lang w:eastAsia="ar-SA"/>
        </w:rPr>
        <w:t>- на приобретение реагентов, веществ, фильтрующих элементов водоподготовки, принимающих участие в процессе доведения воды до нормативных требований</w:t>
      </w:r>
      <w:r w:rsidR="00784711">
        <w:rPr>
          <w:color w:val="000000"/>
          <w:sz w:val="28"/>
          <w:szCs w:val="28"/>
          <w:lang w:eastAsia="ar-SA"/>
        </w:rPr>
        <w:t>;</w:t>
      </w:r>
      <w:r w:rsidRPr="002923DF">
        <w:rPr>
          <w:color w:val="000000"/>
          <w:sz w:val="28"/>
          <w:szCs w:val="28"/>
          <w:lang w:eastAsia="ar-SA"/>
        </w:rPr>
        <w:t xml:space="preserve"> </w:t>
      </w:r>
    </w:p>
    <w:p w14:paraId="434BAED0" w14:textId="38DF9AAC" w:rsidR="00784711" w:rsidRDefault="00784711" w:rsidP="002923DF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-   </w:t>
      </w:r>
      <w:r w:rsidR="002923DF" w:rsidRPr="002923DF">
        <w:rPr>
          <w:color w:val="000000"/>
          <w:sz w:val="28"/>
          <w:szCs w:val="28"/>
          <w:lang w:eastAsia="ar-SA"/>
        </w:rPr>
        <w:t>услуги по технологическому (техническому, сервисному) обслуживанию станций (установок, модулей) водоподготовки (очистки воды) и (или) вывозу промывных вод</w:t>
      </w:r>
      <w:r>
        <w:rPr>
          <w:color w:val="000000"/>
          <w:sz w:val="28"/>
          <w:szCs w:val="28"/>
          <w:lang w:eastAsia="ar-SA"/>
        </w:rPr>
        <w:t>;</w:t>
      </w:r>
    </w:p>
    <w:p w14:paraId="0A265F9F" w14:textId="77777777" w:rsidR="00784711" w:rsidRDefault="00784711" w:rsidP="002923DF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- </w:t>
      </w:r>
      <w:r w:rsidR="002923DF" w:rsidRPr="002923DF">
        <w:rPr>
          <w:color w:val="000000"/>
          <w:sz w:val="28"/>
          <w:szCs w:val="28"/>
          <w:lang w:eastAsia="ar-SA"/>
        </w:rPr>
        <w:t>возмещение расходов, связанных с плановой подготовкой объектов коммунального хозяйства</w:t>
      </w:r>
      <w:r>
        <w:rPr>
          <w:color w:val="000000"/>
          <w:sz w:val="28"/>
          <w:szCs w:val="28"/>
          <w:lang w:eastAsia="ar-SA"/>
        </w:rPr>
        <w:t>;</w:t>
      </w:r>
    </w:p>
    <w:p w14:paraId="338A0D98" w14:textId="393468BB" w:rsidR="002923DF" w:rsidRPr="002923DF" w:rsidRDefault="00784711" w:rsidP="002923DF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- </w:t>
      </w:r>
      <w:r w:rsidR="002923DF" w:rsidRPr="002923DF">
        <w:rPr>
          <w:color w:val="000000"/>
          <w:sz w:val="28"/>
          <w:szCs w:val="28"/>
          <w:lang w:eastAsia="ar-SA"/>
        </w:rPr>
        <w:t xml:space="preserve"> на компенсацию некомпенсируемых финансовых убытков.</w:t>
      </w:r>
    </w:p>
    <w:bookmarkEnd w:id="7"/>
    <w:p w14:paraId="52385EDA" w14:textId="77777777" w:rsidR="002923DF" w:rsidRPr="0011173D" w:rsidRDefault="002923DF" w:rsidP="002923DF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2923DF">
        <w:rPr>
          <w:color w:val="000000"/>
          <w:sz w:val="28"/>
          <w:szCs w:val="28"/>
          <w:lang w:eastAsia="ar-SA"/>
        </w:rPr>
        <w:t xml:space="preserve">Порядок определяет цели предоставления субсидий юридическим лицам, индивидуальным предпринимателям, а также физическим лицам - производителям товаров, работ, услуг (далее - субсидии), категории, критерии и порядок проведения отбора лиц, имеющих право на получение субсидий, условия и порядок предоставления субсидий, требования к отчетности, требования об </w:t>
      </w:r>
      <w:r w:rsidRPr="002923DF">
        <w:rPr>
          <w:color w:val="000000"/>
          <w:sz w:val="28"/>
          <w:szCs w:val="28"/>
          <w:lang w:eastAsia="ar-SA"/>
        </w:rPr>
        <w:lastRenderedPageBreak/>
        <w:t xml:space="preserve">осуществлении контроля за соблюдением условий, целей и порядка </w:t>
      </w:r>
      <w:r w:rsidRPr="0011173D">
        <w:rPr>
          <w:color w:val="000000"/>
          <w:sz w:val="28"/>
          <w:szCs w:val="28"/>
          <w:lang w:eastAsia="ar-SA"/>
        </w:rPr>
        <w:t>предоставления субсидий их получателями и ответственность за их нарушение.</w:t>
      </w:r>
    </w:p>
    <w:p w14:paraId="3255D385" w14:textId="63D65EBF" w:rsidR="009035B4" w:rsidRPr="0011173D" w:rsidRDefault="009035B4" w:rsidP="009035B4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bookmarkStart w:id="8" w:name="sub_7"/>
      <w:r w:rsidRPr="0011173D">
        <w:rPr>
          <w:color w:val="000000"/>
          <w:sz w:val="28"/>
          <w:szCs w:val="28"/>
          <w:lang w:eastAsia="ar-SA"/>
        </w:rPr>
        <w:t>1.2. Целью предоставления субсидии является:</w:t>
      </w:r>
    </w:p>
    <w:bookmarkEnd w:id="8"/>
    <w:p w14:paraId="21A05622" w14:textId="33802CE2" w:rsidR="009035B4" w:rsidRPr="009035B4" w:rsidRDefault="009035B4" w:rsidP="009035B4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11173D">
        <w:rPr>
          <w:color w:val="000000"/>
          <w:sz w:val="28"/>
          <w:szCs w:val="28"/>
          <w:lang w:eastAsia="ar-SA"/>
        </w:rPr>
        <w:t xml:space="preserve">- реализация мероприятий по организации функционирования систем жизнеобеспечения в сфере жилищно-коммунального хозяйства города Искитима Новосибирской области в рамках </w:t>
      </w:r>
      <w:hyperlink r:id="rId9" w:history="1">
        <w:r w:rsidRPr="0011173D">
          <w:rPr>
            <w:rStyle w:val="aa"/>
            <w:color w:val="auto"/>
            <w:sz w:val="28"/>
            <w:szCs w:val="28"/>
            <w:u w:val="none"/>
            <w:lang w:eastAsia="ar-SA"/>
          </w:rPr>
          <w:t>подпрограммы</w:t>
        </w:r>
      </w:hyperlink>
      <w:r w:rsidRPr="0011173D">
        <w:rPr>
          <w:sz w:val="28"/>
          <w:szCs w:val="28"/>
          <w:lang w:eastAsia="ar-SA"/>
        </w:rPr>
        <w:t xml:space="preserve"> </w:t>
      </w:r>
      <w:r w:rsidRPr="0011173D">
        <w:rPr>
          <w:color w:val="000000"/>
          <w:sz w:val="28"/>
          <w:szCs w:val="28"/>
          <w:lang w:eastAsia="ar-SA"/>
        </w:rPr>
        <w:t>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</w:r>
      <w:r w:rsidR="00735AFD" w:rsidRPr="0011173D">
        <w:rPr>
          <w:color w:val="000000"/>
          <w:sz w:val="28"/>
          <w:szCs w:val="28"/>
          <w:lang w:eastAsia="ar-SA"/>
        </w:rPr>
        <w:t>.</w:t>
      </w:r>
    </w:p>
    <w:p w14:paraId="6CC37F0E" w14:textId="2230356B" w:rsidR="009035B4" w:rsidRPr="009035B4" w:rsidRDefault="009035B4" w:rsidP="009035B4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1.3. </w:t>
      </w:r>
      <w:r w:rsidRPr="009035B4">
        <w:rPr>
          <w:color w:val="000000"/>
          <w:sz w:val="28"/>
          <w:szCs w:val="28"/>
          <w:lang w:eastAsia="ar-SA"/>
        </w:rPr>
        <w:t>Категории отбора получателей субсидий определены по следующим направлениям:</w:t>
      </w:r>
    </w:p>
    <w:p w14:paraId="22EE201E" w14:textId="77777777" w:rsidR="009035B4" w:rsidRPr="009035B4" w:rsidRDefault="009035B4" w:rsidP="009035B4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bookmarkStart w:id="9" w:name="sub_9"/>
      <w:r w:rsidRPr="009035B4">
        <w:rPr>
          <w:color w:val="000000"/>
          <w:sz w:val="28"/>
          <w:szCs w:val="28"/>
          <w:lang w:eastAsia="ar-SA"/>
        </w:rPr>
        <w:t>а) на 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прохождения;</w:t>
      </w:r>
    </w:p>
    <w:p w14:paraId="2452E542" w14:textId="7A941AD5" w:rsidR="009035B4" w:rsidRPr="009035B4" w:rsidRDefault="009035B4" w:rsidP="009035B4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bookmarkStart w:id="10" w:name="sub_10"/>
      <w:bookmarkEnd w:id="9"/>
      <w:r w:rsidRPr="009035B4">
        <w:rPr>
          <w:color w:val="000000"/>
          <w:sz w:val="28"/>
          <w:szCs w:val="28"/>
          <w:lang w:eastAsia="ar-SA"/>
        </w:rPr>
        <w:t>б) на погашение кредиторской задолженности организаций коммунального комплекса поставщикам топливно-энергетических ресурсов, в том числе за услуги по транспортировке газа, услуги водоснабжения и водоотведения</w:t>
      </w:r>
      <w:r>
        <w:rPr>
          <w:color w:val="000000"/>
          <w:sz w:val="28"/>
          <w:szCs w:val="28"/>
          <w:lang w:eastAsia="ar-SA"/>
        </w:rPr>
        <w:t>;</w:t>
      </w:r>
      <w:r w:rsidRPr="009035B4">
        <w:rPr>
          <w:color w:val="000000"/>
          <w:sz w:val="28"/>
          <w:szCs w:val="28"/>
          <w:lang w:eastAsia="ar-SA"/>
        </w:rPr>
        <w:t xml:space="preserve"> </w:t>
      </w:r>
    </w:p>
    <w:p w14:paraId="1B31DDF6" w14:textId="77777777" w:rsidR="009035B4" w:rsidRPr="009035B4" w:rsidRDefault="009035B4" w:rsidP="009035B4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bookmarkStart w:id="11" w:name="sub_1501"/>
      <w:bookmarkEnd w:id="10"/>
      <w:r w:rsidRPr="009035B4">
        <w:rPr>
          <w:color w:val="000000"/>
          <w:sz w:val="28"/>
          <w:szCs w:val="28"/>
          <w:lang w:eastAsia="ar-SA"/>
        </w:rPr>
        <w:t>в) на погашение кредиторской задолженности за выполненные ремонтно-восстановительные работы в 2020 году по подготовке объектов коммунального хозяйства к сезонной эксплуатации;</w:t>
      </w:r>
    </w:p>
    <w:p w14:paraId="631CD6B2" w14:textId="77777777" w:rsidR="009035B4" w:rsidRPr="009035B4" w:rsidRDefault="009035B4" w:rsidP="009035B4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bookmarkStart w:id="12" w:name="sub_11"/>
      <w:bookmarkEnd w:id="11"/>
      <w:r w:rsidRPr="009035B4">
        <w:rPr>
          <w:color w:val="000000"/>
          <w:sz w:val="28"/>
          <w:szCs w:val="28"/>
          <w:lang w:eastAsia="ar-SA"/>
        </w:rPr>
        <w:t>г) на приобретение реагентов, веществ, фильтрующих элементов водоподготовки, принимающих участие в процессе доведения воды до нормативных требований на станциях (установках, модулях) водоподготовки (очистки воды);</w:t>
      </w:r>
    </w:p>
    <w:p w14:paraId="64654A92" w14:textId="77777777" w:rsidR="009035B4" w:rsidRDefault="009035B4" w:rsidP="009035B4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bookmarkStart w:id="13" w:name="sub_1115"/>
      <w:bookmarkEnd w:id="12"/>
      <w:r w:rsidRPr="009035B4">
        <w:rPr>
          <w:color w:val="000000"/>
          <w:sz w:val="28"/>
          <w:szCs w:val="28"/>
          <w:lang w:eastAsia="ar-SA"/>
        </w:rPr>
        <w:t>д) на услуги по технологическому (техническому, сервисному) обслуживанию станций (установок, модулей) водоподготовки (очистки воды) и (или) вывозу промывных вод;</w:t>
      </w:r>
    </w:p>
    <w:p w14:paraId="2171E7A3" w14:textId="00FD936C" w:rsidR="009035B4" w:rsidRPr="009035B4" w:rsidRDefault="009035B4" w:rsidP="009035B4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е) </w:t>
      </w:r>
      <w:r w:rsidRPr="009035B4">
        <w:rPr>
          <w:color w:val="000000"/>
          <w:sz w:val="28"/>
          <w:szCs w:val="28"/>
          <w:lang w:eastAsia="ar-SA"/>
        </w:rPr>
        <w:t>на возмещение расходов, связанных с плановой подготовкой объектов коммунального хозяйства;</w:t>
      </w:r>
    </w:p>
    <w:p w14:paraId="1B3B15A3" w14:textId="0D759085" w:rsidR="009035B4" w:rsidRPr="002923DF" w:rsidRDefault="009035B4" w:rsidP="009035B4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bookmarkStart w:id="14" w:name="sub_1116"/>
      <w:bookmarkEnd w:id="13"/>
      <w:r>
        <w:rPr>
          <w:color w:val="000000"/>
          <w:sz w:val="28"/>
          <w:szCs w:val="28"/>
          <w:lang w:eastAsia="ar-SA"/>
        </w:rPr>
        <w:t>ж</w:t>
      </w:r>
      <w:r w:rsidRPr="009035B4">
        <w:rPr>
          <w:color w:val="000000"/>
          <w:sz w:val="28"/>
          <w:szCs w:val="28"/>
          <w:lang w:eastAsia="ar-SA"/>
        </w:rPr>
        <w:t>) на компенсацию некомпенсируемых финансовых убытков.</w:t>
      </w:r>
      <w:bookmarkEnd w:id="14"/>
    </w:p>
    <w:p w14:paraId="27620834" w14:textId="327B4971" w:rsidR="00756472" w:rsidRPr="00756472" w:rsidRDefault="00756472" w:rsidP="009035B4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5417DD">
        <w:rPr>
          <w:color w:val="000000"/>
          <w:sz w:val="28"/>
          <w:szCs w:val="28"/>
          <w:lang w:eastAsia="ar-SA"/>
        </w:rPr>
        <w:t>1.</w:t>
      </w:r>
      <w:r w:rsidR="009035B4">
        <w:rPr>
          <w:color w:val="000000"/>
          <w:sz w:val="28"/>
          <w:szCs w:val="28"/>
          <w:lang w:eastAsia="ar-SA"/>
        </w:rPr>
        <w:t>4</w:t>
      </w:r>
      <w:r w:rsidRPr="005417DD">
        <w:rPr>
          <w:color w:val="000000"/>
          <w:sz w:val="28"/>
          <w:szCs w:val="28"/>
          <w:lang w:eastAsia="ar-SA"/>
        </w:rPr>
        <w:t>. </w:t>
      </w:r>
      <w:r w:rsidR="009035B4" w:rsidRPr="009035B4">
        <w:rPr>
          <w:color w:val="000000"/>
          <w:sz w:val="28"/>
          <w:szCs w:val="28"/>
          <w:lang w:eastAsia="ar-SA"/>
        </w:rPr>
        <w:t>Предоставление субсидий осуществляется Главным распорядителем бюджетных средств - Муниципальным казенным учреждением "Управление жилищно-коммунального хозяйства" г</w:t>
      </w:r>
      <w:r w:rsidR="009035B4">
        <w:rPr>
          <w:color w:val="000000"/>
          <w:sz w:val="28"/>
          <w:szCs w:val="28"/>
          <w:lang w:eastAsia="ar-SA"/>
        </w:rPr>
        <w:t>орода</w:t>
      </w:r>
      <w:r w:rsidR="009035B4" w:rsidRPr="009035B4">
        <w:rPr>
          <w:color w:val="000000"/>
          <w:sz w:val="28"/>
          <w:szCs w:val="28"/>
          <w:lang w:eastAsia="ar-SA"/>
        </w:rPr>
        <w:t xml:space="preserve"> Искитима Новосибирской области за счет средств бюджета города Искитима (далее - МКУ "Управление ЖКХ"), до которого, в соответствии с </w:t>
      </w:r>
      <w:hyperlink r:id="rId10" w:history="1">
        <w:r w:rsidR="009035B4" w:rsidRPr="009035B4">
          <w:rPr>
            <w:rStyle w:val="aa"/>
            <w:color w:val="auto"/>
            <w:sz w:val="28"/>
            <w:szCs w:val="28"/>
            <w:u w:val="none"/>
            <w:lang w:eastAsia="ar-SA"/>
          </w:rPr>
          <w:t>бюджетным законодательством</w:t>
        </w:r>
      </w:hyperlink>
      <w:r w:rsidR="009035B4" w:rsidRPr="009035B4">
        <w:rPr>
          <w:color w:val="000000"/>
          <w:sz w:val="28"/>
          <w:szCs w:val="28"/>
          <w:lang w:eastAsia="ar-SA"/>
        </w:rPr>
        <w:t xml:space="preserve"> Российской Федерации, как получателя бюджетных средств, доведены в установленном порядке лимиты бюджетных средств на предоставление субсидий на соответствующий финансовый год и плановый период.</w:t>
      </w:r>
    </w:p>
    <w:p w14:paraId="7ED1A73F" w14:textId="77777777" w:rsidR="00326FA9" w:rsidRDefault="005417DD" w:rsidP="009B2E2D">
      <w:pPr>
        <w:suppressAutoHyphens/>
        <w:ind w:firstLine="720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>
        <w:rPr>
          <w:color w:val="000000"/>
          <w:sz w:val="28"/>
          <w:szCs w:val="28"/>
          <w:shd w:val="clear" w:color="auto" w:fill="FFFFFF"/>
          <w:lang w:eastAsia="ar-SA"/>
        </w:rPr>
        <w:t>1.</w:t>
      </w:r>
      <w:r w:rsidR="009B2E2D">
        <w:rPr>
          <w:color w:val="000000"/>
          <w:sz w:val="28"/>
          <w:szCs w:val="28"/>
          <w:shd w:val="clear" w:color="auto" w:fill="FFFFFF"/>
          <w:lang w:eastAsia="ar-SA"/>
        </w:rPr>
        <w:t>5</w:t>
      </w:r>
      <w:r>
        <w:rPr>
          <w:color w:val="000000"/>
          <w:sz w:val="28"/>
          <w:szCs w:val="28"/>
          <w:shd w:val="clear" w:color="auto" w:fill="FFFFFF"/>
          <w:lang w:eastAsia="ar-SA"/>
        </w:rPr>
        <w:t>.</w:t>
      </w:r>
      <w:r w:rsidR="00F66A14">
        <w:rPr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326FA9">
        <w:rPr>
          <w:color w:val="000000"/>
          <w:sz w:val="28"/>
          <w:szCs w:val="28"/>
          <w:shd w:val="clear" w:color="auto" w:fill="FFFFFF"/>
          <w:lang w:eastAsia="ar-SA"/>
        </w:rPr>
        <w:t xml:space="preserve">Предоставление субсидий </w:t>
      </w:r>
      <w:r w:rsidR="009B2E2D" w:rsidRPr="009B2E2D">
        <w:rPr>
          <w:color w:val="000000"/>
          <w:sz w:val="28"/>
          <w:szCs w:val="28"/>
          <w:shd w:val="clear" w:color="auto" w:fill="FFFFFF"/>
          <w:lang w:eastAsia="ar-SA"/>
        </w:rPr>
        <w:t>юридически</w:t>
      </w:r>
      <w:r w:rsidR="00326FA9">
        <w:rPr>
          <w:color w:val="000000"/>
          <w:sz w:val="28"/>
          <w:szCs w:val="28"/>
          <w:shd w:val="clear" w:color="auto" w:fill="FFFFFF"/>
          <w:lang w:eastAsia="ar-SA"/>
        </w:rPr>
        <w:t>м</w:t>
      </w:r>
      <w:r w:rsidR="009B2E2D" w:rsidRPr="009B2E2D">
        <w:rPr>
          <w:color w:val="000000"/>
          <w:sz w:val="28"/>
          <w:szCs w:val="28"/>
          <w:shd w:val="clear" w:color="auto" w:fill="FFFFFF"/>
          <w:lang w:eastAsia="ar-SA"/>
        </w:rPr>
        <w:t xml:space="preserve"> лица</w:t>
      </w:r>
      <w:r w:rsidR="00326FA9">
        <w:rPr>
          <w:color w:val="000000"/>
          <w:sz w:val="28"/>
          <w:szCs w:val="28"/>
          <w:shd w:val="clear" w:color="auto" w:fill="FFFFFF"/>
          <w:lang w:eastAsia="ar-SA"/>
        </w:rPr>
        <w:t>м</w:t>
      </w:r>
      <w:r w:rsidR="009B2E2D" w:rsidRPr="009B2E2D">
        <w:rPr>
          <w:color w:val="000000"/>
          <w:sz w:val="28"/>
          <w:szCs w:val="28"/>
          <w:shd w:val="clear" w:color="auto" w:fill="FFFFFF"/>
          <w:lang w:eastAsia="ar-SA"/>
        </w:rPr>
        <w:t>, индивидуальные предпринимател</w:t>
      </w:r>
      <w:r w:rsidR="00326FA9">
        <w:rPr>
          <w:color w:val="000000"/>
          <w:sz w:val="28"/>
          <w:szCs w:val="28"/>
          <w:shd w:val="clear" w:color="auto" w:fill="FFFFFF"/>
          <w:lang w:eastAsia="ar-SA"/>
        </w:rPr>
        <w:t>ям</w:t>
      </w:r>
      <w:r w:rsidR="009B2E2D" w:rsidRPr="009B2E2D">
        <w:rPr>
          <w:color w:val="000000"/>
          <w:sz w:val="28"/>
          <w:szCs w:val="28"/>
          <w:shd w:val="clear" w:color="auto" w:fill="FFFFFF"/>
          <w:lang w:eastAsia="ar-SA"/>
        </w:rPr>
        <w:t>, а также физически</w:t>
      </w:r>
      <w:r w:rsidR="00326FA9">
        <w:rPr>
          <w:color w:val="000000"/>
          <w:sz w:val="28"/>
          <w:szCs w:val="28"/>
          <w:shd w:val="clear" w:color="auto" w:fill="FFFFFF"/>
          <w:lang w:eastAsia="ar-SA"/>
        </w:rPr>
        <w:t>м</w:t>
      </w:r>
      <w:r w:rsidR="009B2E2D" w:rsidRPr="009B2E2D">
        <w:rPr>
          <w:color w:val="000000"/>
          <w:sz w:val="28"/>
          <w:szCs w:val="28"/>
          <w:shd w:val="clear" w:color="auto" w:fill="FFFFFF"/>
          <w:lang w:eastAsia="ar-SA"/>
        </w:rPr>
        <w:t xml:space="preserve"> лица</w:t>
      </w:r>
      <w:r w:rsidR="00326FA9">
        <w:rPr>
          <w:color w:val="000000"/>
          <w:sz w:val="28"/>
          <w:szCs w:val="28"/>
          <w:shd w:val="clear" w:color="auto" w:fill="FFFFFF"/>
          <w:lang w:eastAsia="ar-SA"/>
        </w:rPr>
        <w:t xml:space="preserve">м </w:t>
      </w:r>
      <w:r w:rsidR="009B2E2D" w:rsidRPr="009B2E2D">
        <w:rPr>
          <w:color w:val="000000"/>
          <w:sz w:val="28"/>
          <w:szCs w:val="28"/>
          <w:shd w:val="clear" w:color="auto" w:fill="FFFFFF"/>
          <w:lang w:eastAsia="ar-SA"/>
        </w:rPr>
        <w:t>-</w:t>
      </w:r>
      <w:r w:rsidR="00326FA9">
        <w:rPr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9B2E2D" w:rsidRPr="009B2E2D">
        <w:rPr>
          <w:color w:val="000000"/>
          <w:sz w:val="28"/>
          <w:szCs w:val="28"/>
          <w:shd w:val="clear" w:color="auto" w:fill="FFFFFF"/>
          <w:lang w:eastAsia="ar-SA"/>
        </w:rPr>
        <w:t>производител</w:t>
      </w:r>
      <w:r w:rsidR="00326FA9">
        <w:rPr>
          <w:color w:val="000000"/>
          <w:sz w:val="28"/>
          <w:szCs w:val="28"/>
          <w:shd w:val="clear" w:color="auto" w:fill="FFFFFF"/>
          <w:lang w:eastAsia="ar-SA"/>
        </w:rPr>
        <w:t>ям</w:t>
      </w:r>
      <w:r w:rsidR="009B2E2D" w:rsidRPr="009B2E2D">
        <w:rPr>
          <w:color w:val="000000"/>
          <w:sz w:val="28"/>
          <w:szCs w:val="28"/>
          <w:shd w:val="clear" w:color="auto" w:fill="FFFFFF"/>
          <w:lang w:eastAsia="ar-SA"/>
        </w:rPr>
        <w:t xml:space="preserve"> товаров, работ, услуг, задействованны</w:t>
      </w:r>
      <w:r w:rsidR="00326FA9">
        <w:rPr>
          <w:color w:val="000000"/>
          <w:sz w:val="28"/>
          <w:szCs w:val="28"/>
          <w:shd w:val="clear" w:color="auto" w:fill="FFFFFF"/>
          <w:lang w:eastAsia="ar-SA"/>
        </w:rPr>
        <w:t>м</w:t>
      </w:r>
      <w:r w:rsidR="009B2E2D" w:rsidRPr="009B2E2D">
        <w:rPr>
          <w:color w:val="000000"/>
          <w:sz w:val="28"/>
          <w:szCs w:val="28"/>
          <w:shd w:val="clear" w:color="auto" w:fill="FFFFFF"/>
          <w:lang w:eastAsia="ar-SA"/>
        </w:rPr>
        <w:t xml:space="preserve"> в хозяйственном процессе по предоставлению населению города Искитима услуг тепло-, водоснабжения, водоотведения</w:t>
      </w:r>
      <w:r w:rsidR="00326FA9">
        <w:rPr>
          <w:color w:val="000000"/>
          <w:sz w:val="28"/>
          <w:szCs w:val="28"/>
          <w:shd w:val="clear" w:color="auto" w:fill="FFFFFF"/>
          <w:lang w:eastAsia="ar-SA"/>
        </w:rPr>
        <w:t xml:space="preserve"> осуществляется в целях:</w:t>
      </w:r>
    </w:p>
    <w:p w14:paraId="115F3310" w14:textId="21EC8971" w:rsidR="009B2E2D" w:rsidRDefault="00326FA9" w:rsidP="009B2E2D">
      <w:pPr>
        <w:suppressAutoHyphens/>
        <w:ind w:firstLine="720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>
        <w:rPr>
          <w:color w:val="000000"/>
          <w:sz w:val="28"/>
          <w:szCs w:val="28"/>
          <w:shd w:val="clear" w:color="auto" w:fill="FFFFFF"/>
          <w:lang w:eastAsia="ar-SA"/>
        </w:rPr>
        <w:t>- финансового обеспечения затрат;</w:t>
      </w:r>
    </w:p>
    <w:p w14:paraId="56998E88" w14:textId="57C4AAB0" w:rsidR="00326FA9" w:rsidRDefault="00326FA9" w:rsidP="009B2E2D">
      <w:pPr>
        <w:suppressAutoHyphens/>
        <w:ind w:firstLine="720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>
        <w:rPr>
          <w:color w:val="000000"/>
          <w:sz w:val="28"/>
          <w:szCs w:val="28"/>
          <w:shd w:val="clear" w:color="auto" w:fill="FFFFFF"/>
          <w:lang w:eastAsia="ar-SA"/>
        </w:rPr>
        <w:t>- возмещения недополученных доходов.</w:t>
      </w:r>
    </w:p>
    <w:p w14:paraId="2BFE5D56" w14:textId="77777777" w:rsidR="008F037D" w:rsidRDefault="008F037D" w:rsidP="00912B1B">
      <w:pPr>
        <w:suppressAutoHyphens/>
        <w:ind w:firstLine="720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bookmarkStart w:id="15" w:name="sub_19"/>
    </w:p>
    <w:p w14:paraId="3B59F3C9" w14:textId="77777777" w:rsidR="008F037D" w:rsidRPr="008F037D" w:rsidRDefault="008F037D" w:rsidP="008F037D">
      <w:pPr>
        <w:suppressAutoHyphens/>
        <w:ind w:firstLine="720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bookmarkStart w:id="16" w:name="sub_14"/>
      <w:r w:rsidRPr="008F037D">
        <w:rPr>
          <w:color w:val="000000"/>
          <w:sz w:val="28"/>
          <w:szCs w:val="28"/>
          <w:shd w:val="clear" w:color="auto" w:fill="FFFFFF"/>
          <w:lang w:eastAsia="ar-SA"/>
        </w:rPr>
        <w:lastRenderedPageBreak/>
        <w:t>1.6. Состав Комиссии утверждается приказом МКУ "Управление ЖКХ", в соответствии с настоящим Порядком.</w:t>
      </w:r>
    </w:p>
    <w:p w14:paraId="04EA2F61" w14:textId="77777777" w:rsidR="008F037D" w:rsidRPr="008F037D" w:rsidRDefault="008F037D" w:rsidP="008F037D">
      <w:pPr>
        <w:suppressAutoHyphens/>
        <w:ind w:firstLine="720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bookmarkStart w:id="17" w:name="sub_15"/>
      <w:bookmarkEnd w:id="16"/>
      <w:r w:rsidRPr="008F037D">
        <w:rPr>
          <w:color w:val="000000"/>
          <w:sz w:val="28"/>
          <w:szCs w:val="28"/>
          <w:shd w:val="clear" w:color="auto" w:fill="FFFFFF"/>
          <w:lang w:eastAsia="ar-SA"/>
        </w:rPr>
        <w:t>1.6.1. Комиссия состоит не менее чем из пяти членов.</w:t>
      </w:r>
    </w:p>
    <w:p w14:paraId="2728490C" w14:textId="77777777" w:rsidR="008F037D" w:rsidRPr="008F037D" w:rsidRDefault="008F037D" w:rsidP="008F037D">
      <w:pPr>
        <w:suppressAutoHyphens/>
        <w:ind w:firstLine="720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bookmarkStart w:id="18" w:name="sub_16"/>
      <w:bookmarkEnd w:id="17"/>
      <w:r w:rsidRPr="008F037D">
        <w:rPr>
          <w:color w:val="000000"/>
          <w:sz w:val="28"/>
          <w:szCs w:val="28"/>
          <w:shd w:val="clear" w:color="auto" w:fill="FFFFFF"/>
          <w:lang w:eastAsia="ar-SA"/>
        </w:rPr>
        <w:t>1.6.2. Состав Комиссии формируется таким образом, чтобы была исключена возможность возникновения конфликта интересов, который мог бы повлиять на решения, принимаемые Комиссией.</w:t>
      </w:r>
    </w:p>
    <w:p w14:paraId="4F871CA9" w14:textId="77777777" w:rsidR="008F037D" w:rsidRPr="008F037D" w:rsidRDefault="008F037D" w:rsidP="008F037D">
      <w:pPr>
        <w:suppressAutoHyphens/>
        <w:ind w:firstLine="720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bookmarkStart w:id="19" w:name="sub_17"/>
      <w:bookmarkEnd w:id="18"/>
      <w:r w:rsidRPr="008F037D">
        <w:rPr>
          <w:color w:val="000000"/>
          <w:sz w:val="28"/>
          <w:szCs w:val="28"/>
          <w:shd w:val="clear" w:color="auto" w:fill="FFFFFF"/>
          <w:lang w:eastAsia="ar-SA"/>
        </w:rPr>
        <w:t>1.6.3. В состав Комиссии входит председатель Комиссии, секретарь Комиссии и члены Комиссии.</w:t>
      </w:r>
    </w:p>
    <w:bookmarkEnd w:id="19"/>
    <w:p w14:paraId="7DB246FB" w14:textId="0D636E4B" w:rsidR="008F037D" w:rsidRDefault="008F037D" w:rsidP="008F037D">
      <w:pPr>
        <w:suppressAutoHyphens/>
        <w:ind w:firstLine="720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8F037D">
        <w:rPr>
          <w:color w:val="000000"/>
          <w:sz w:val="28"/>
          <w:szCs w:val="28"/>
          <w:shd w:val="clear" w:color="auto" w:fill="FFFFFF"/>
          <w:lang w:eastAsia="ar-SA"/>
        </w:rPr>
        <w:t>1.6.4. По приглашению МКУ "Управление ЖКХ" на процедуру рассмотрения заявок могут быть приглашены представители администрации г. Искитима</w:t>
      </w:r>
    </w:p>
    <w:p w14:paraId="6A6A5D4B" w14:textId="7C7D5031" w:rsidR="00912B1B" w:rsidRPr="00912B1B" w:rsidRDefault="00912B1B" w:rsidP="00912B1B">
      <w:pPr>
        <w:suppressAutoHyphens/>
        <w:ind w:firstLine="720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912B1B">
        <w:rPr>
          <w:color w:val="000000"/>
          <w:sz w:val="28"/>
          <w:szCs w:val="28"/>
          <w:shd w:val="clear" w:color="auto" w:fill="FFFFFF"/>
          <w:lang w:eastAsia="ar-SA"/>
        </w:rPr>
        <w:t>1.</w:t>
      </w:r>
      <w:r w:rsidR="008F037D">
        <w:rPr>
          <w:color w:val="000000"/>
          <w:sz w:val="28"/>
          <w:szCs w:val="28"/>
          <w:shd w:val="clear" w:color="auto" w:fill="FFFFFF"/>
          <w:lang w:eastAsia="ar-SA"/>
        </w:rPr>
        <w:t>7</w:t>
      </w:r>
      <w:r w:rsidRPr="00912B1B">
        <w:rPr>
          <w:color w:val="000000"/>
          <w:sz w:val="28"/>
          <w:szCs w:val="28"/>
          <w:shd w:val="clear" w:color="auto" w:fill="FFFFFF"/>
          <w:lang w:eastAsia="ar-SA"/>
        </w:rPr>
        <w:t xml:space="preserve">. Субсидии предоставляются по результатам отбора участников, проводимого путем запроса предложений, направленных участниками отбора в соответствии </w:t>
      </w:r>
      <w:r w:rsidRPr="00912B1B">
        <w:rPr>
          <w:sz w:val="28"/>
          <w:szCs w:val="28"/>
          <w:shd w:val="clear" w:color="auto" w:fill="FFFFFF"/>
          <w:lang w:eastAsia="ar-SA"/>
        </w:rPr>
        <w:t xml:space="preserve">с </w:t>
      </w:r>
      <w:hyperlink w:anchor="sub_22" w:history="1">
        <w:r w:rsidRPr="00912B1B">
          <w:rPr>
            <w:rStyle w:val="aa"/>
            <w:color w:val="auto"/>
            <w:sz w:val="28"/>
            <w:szCs w:val="28"/>
            <w:u w:val="none"/>
            <w:shd w:val="clear" w:color="auto" w:fill="FFFFFF"/>
            <w:lang w:eastAsia="ar-SA"/>
          </w:rPr>
          <w:t>разделом 2</w:t>
        </w:r>
      </w:hyperlink>
      <w:r w:rsidRPr="00912B1B">
        <w:rPr>
          <w:sz w:val="28"/>
          <w:szCs w:val="28"/>
          <w:shd w:val="clear" w:color="auto" w:fill="FFFFFF"/>
          <w:lang w:eastAsia="ar-SA"/>
        </w:rPr>
        <w:t xml:space="preserve"> настоящего </w:t>
      </w:r>
      <w:r w:rsidRPr="00912B1B">
        <w:rPr>
          <w:color w:val="000000"/>
          <w:sz w:val="28"/>
          <w:szCs w:val="28"/>
          <w:shd w:val="clear" w:color="auto" w:fill="FFFFFF"/>
          <w:lang w:eastAsia="ar-SA"/>
        </w:rPr>
        <w:t>Порядка.</w:t>
      </w:r>
    </w:p>
    <w:p w14:paraId="0D89FB10" w14:textId="655729C0" w:rsidR="00912B1B" w:rsidRPr="00912B1B" w:rsidRDefault="00912B1B" w:rsidP="00912B1B">
      <w:pPr>
        <w:suppressAutoHyphens/>
        <w:ind w:firstLine="720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bookmarkStart w:id="20" w:name="sub_20"/>
      <w:bookmarkEnd w:id="15"/>
      <w:r w:rsidRPr="00912B1B">
        <w:rPr>
          <w:color w:val="000000"/>
          <w:sz w:val="28"/>
          <w:szCs w:val="28"/>
          <w:shd w:val="clear" w:color="auto" w:fill="FFFFFF"/>
          <w:lang w:eastAsia="ar-SA"/>
        </w:rPr>
        <w:t>1.</w:t>
      </w:r>
      <w:r w:rsidR="008F037D">
        <w:rPr>
          <w:color w:val="000000"/>
          <w:sz w:val="28"/>
          <w:szCs w:val="28"/>
          <w:shd w:val="clear" w:color="auto" w:fill="FFFFFF"/>
          <w:lang w:eastAsia="ar-SA"/>
        </w:rPr>
        <w:t>8</w:t>
      </w:r>
      <w:r w:rsidRPr="00912B1B">
        <w:rPr>
          <w:color w:val="000000"/>
          <w:sz w:val="28"/>
          <w:szCs w:val="28"/>
          <w:shd w:val="clear" w:color="auto" w:fill="FFFFFF"/>
          <w:lang w:eastAsia="ar-SA"/>
        </w:rPr>
        <w:t xml:space="preserve">. Критерием отбора является экономическая обоснованность дополнительного финансирования за счет средств субсидии деятельности организации по направлениям, предусмотренным </w:t>
      </w:r>
      <w:hyperlink w:anchor="sub_8" w:history="1">
        <w:r w:rsidRPr="00912B1B">
          <w:rPr>
            <w:rStyle w:val="aa"/>
            <w:color w:val="auto"/>
            <w:sz w:val="28"/>
            <w:szCs w:val="28"/>
            <w:u w:val="none"/>
            <w:shd w:val="clear" w:color="auto" w:fill="FFFFFF"/>
            <w:lang w:eastAsia="ar-SA"/>
          </w:rPr>
          <w:t>п. 1.3.</w:t>
        </w:r>
      </w:hyperlink>
      <w:r w:rsidRPr="00912B1B">
        <w:rPr>
          <w:sz w:val="28"/>
          <w:szCs w:val="28"/>
          <w:shd w:val="clear" w:color="auto" w:fill="FFFFFF"/>
          <w:lang w:eastAsia="ar-SA"/>
        </w:rPr>
        <w:t xml:space="preserve"> </w:t>
      </w:r>
      <w:r w:rsidRPr="00912B1B">
        <w:rPr>
          <w:color w:val="000000"/>
          <w:sz w:val="28"/>
          <w:szCs w:val="28"/>
          <w:shd w:val="clear" w:color="auto" w:fill="FFFFFF"/>
          <w:lang w:eastAsia="ar-SA"/>
        </w:rPr>
        <w:t>настоящего Порядка.</w:t>
      </w:r>
    </w:p>
    <w:p w14:paraId="01714F1C" w14:textId="2CF17417" w:rsidR="00912B1B" w:rsidRPr="00912B1B" w:rsidRDefault="00912B1B" w:rsidP="00912B1B">
      <w:pPr>
        <w:suppressAutoHyphens/>
        <w:ind w:firstLine="720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bookmarkStart w:id="21" w:name="sub_21"/>
      <w:bookmarkEnd w:id="20"/>
      <w:r w:rsidRPr="00912B1B">
        <w:rPr>
          <w:color w:val="000000"/>
          <w:sz w:val="28"/>
          <w:szCs w:val="28"/>
          <w:shd w:val="clear" w:color="auto" w:fill="FFFFFF"/>
          <w:lang w:eastAsia="ar-SA"/>
        </w:rPr>
        <w:t>1.</w:t>
      </w:r>
      <w:r w:rsidR="008F037D">
        <w:rPr>
          <w:color w:val="000000"/>
          <w:sz w:val="28"/>
          <w:szCs w:val="28"/>
          <w:shd w:val="clear" w:color="auto" w:fill="FFFFFF"/>
          <w:lang w:eastAsia="ar-SA"/>
        </w:rPr>
        <w:t>9</w:t>
      </w:r>
      <w:r w:rsidRPr="00912B1B">
        <w:rPr>
          <w:color w:val="000000"/>
          <w:sz w:val="28"/>
          <w:szCs w:val="28"/>
          <w:shd w:val="clear" w:color="auto" w:fill="FFFFFF"/>
          <w:lang w:eastAsia="ar-SA"/>
        </w:rPr>
        <w:t xml:space="preserve">. Информация о субсидиях, в сфере жилищно-коммунального хозяйства города Искитима, подлежащих предоставлению в соответствии с проектом решения Совета депутатов города Искитима о бюджете на очередной год и плановый период, а также проекта решения о внесении изменений в бюджет размещается </w:t>
      </w:r>
      <w:r w:rsidRPr="00912B1B">
        <w:rPr>
          <w:sz w:val="28"/>
          <w:szCs w:val="28"/>
          <w:shd w:val="clear" w:color="auto" w:fill="FFFFFF"/>
          <w:lang w:eastAsia="ar-SA"/>
        </w:rPr>
        <w:t xml:space="preserve">на </w:t>
      </w:r>
      <w:hyperlink r:id="rId11" w:history="1">
        <w:r w:rsidRPr="00912B1B">
          <w:rPr>
            <w:rStyle w:val="aa"/>
            <w:color w:val="auto"/>
            <w:sz w:val="28"/>
            <w:szCs w:val="28"/>
            <w:u w:val="none"/>
            <w:shd w:val="clear" w:color="auto" w:fill="FFFFFF"/>
            <w:lang w:eastAsia="ar-SA"/>
          </w:rPr>
          <w:t>едином портале</w:t>
        </w:r>
      </w:hyperlink>
      <w:r w:rsidRPr="00912B1B">
        <w:rPr>
          <w:sz w:val="28"/>
          <w:szCs w:val="28"/>
          <w:shd w:val="clear" w:color="auto" w:fill="FFFFFF"/>
          <w:lang w:eastAsia="ar-SA"/>
        </w:rPr>
        <w:t xml:space="preserve"> бюджетной системы Российской Федерации в информационно-телекоммуникационной сети "Интернет" в разделе "Бюджет" (далее - единый портал) и на </w:t>
      </w:r>
      <w:hyperlink r:id="rId12" w:history="1">
        <w:r w:rsidRPr="00912B1B">
          <w:rPr>
            <w:rStyle w:val="aa"/>
            <w:color w:val="auto"/>
            <w:sz w:val="28"/>
            <w:szCs w:val="28"/>
            <w:u w:val="none"/>
            <w:shd w:val="clear" w:color="auto" w:fill="FFFFFF"/>
            <w:lang w:eastAsia="ar-SA"/>
          </w:rPr>
          <w:t>официальном сайте</w:t>
        </w:r>
      </w:hyperlink>
      <w:r w:rsidRPr="00912B1B">
        <w:rPr>
          <w:sz w:val="28"/>
          <w:szCs w:val="28"/>
          <w:shd w:val="clear" w:color="auto" w:fill="FFFFFF"/>
          <w:lang w:eastAsia="ar-SA"/>
        </w:rPr>
        <w:t xml:space="preserve"> администрации Управлением финансов и налоговой политики администрации в течение </w:t>
      </w:r>
      <w:r w:rsidRPr="00912B1B">
        <w:rPr>
          <w:color w:val="000000"/>
          <w:sz w:val="28"/>
          <w:szCs w:val="28"/>
          <w:shd w:val="clear" w:color="auto" w:fill="FFFFFF"/>
          <w:lang w:eastAsia="ar-SA"/>
        </w:rPr>
        <w:t>10 рабочих дней после принятия соответствующего проекта решения о бюджете.</w:t>
      </w:r>
    </w:p>
    <w:bookmarkEnd w:id="21"/>
    <w:p w14:paraId="797075F6" w14:textId="77777777" w:rsidR="00912B1B" w:rsidRDefault="00912B1B" w:rsidP="009B2E2D">
      <w:pPr>
        <w:suppressAutoHyphens/>
        <w:ind w:firstLine="720"/>
        <w:jc w:val="both"/>
        <w:rPr>
          <w:color w:val="FF0000"/>
          <w:sz w:val="28"/>
          <w:szCs w:val="28"/>
          <w:shd w:val="clear" w:color="auto" w:fill="FFFFFF"/>
          <w:lang w:eastAsia="ar-SA"/>
        </w:rPr>
      </w:pPr>
    </w:p>
    <w:p w14:paraId="4392AD66" w14:textId="2DE9301D" w:rsidR="00E11036" w:rsidRDefault="00E11036" w:rsidP="00E11036">
      <w:pPr>
        <w:suppressAutoHyphens/>
        <w:jc w:val="center"/>
        <w:rPr>
          <w:sz w:val="28"/>
          <w:szCs w:val="28"/>
          <w:lang w:eastAsia="ar-SA"/>
        </w:rPr>
      </w:pPr>
      <w:r w:rsidRPr="0053235A">
        <w:rPr>
          <w:sz w:val="28"/>
          <w:szCs w:val="28"/>
          <w:lang w:eastAsia="ar-SA"/>
        </w:rPr>
        <w:t xml:space="preserve">2. </w:t>
      </w:r>
      <w:r w:rsidR="001622FE">
        <w:rPr>
          <w:sz w:val="28"/>
          <w:szCs w:val="28"/>
          <w:lang w:eastAsia="ar-SA"/>
        </w:rPr>
        <w:t>П</w:t>
      </w:r>
      <w:r w:rsidRPr="0053235A">
        <w:rPr>
          <w:sz w:val="28"/>
          <w:szCs w:val="28"/>
          <w:lang w:eastAsia="ar-SA"/>
        </w:rPr>
        <w:t>орядок п</w:t>
      </w:r>
      <w:r w:rsidR="001622FE">
        <w:rPr>
          <w:sz w:val="28"/>
          <w:szCs w:val="28"/>
          <w:lang w:eastAsia="ar-SA"/>
        </w:rPr>
        <w:t>роведения отбора получателей субсидии</w:t>
      </w:r>
    </w:p>
    <w:p w14:paraId="17EE974E" w14:textId="77777777" w:rsidR="007154E1" w:rsidRPr="0053235A" w:rsidRDefault="007154E1" w:rsidP="00E11036">
      <w:pPr>
        <w:suppressAutoHyphens/>
        <w:jc w:val="center"/>
        <w:rPr>
          <w:sz w:val="28"/>
          <w:szCs w:val="28"/>
          <w:lang w:eastAsia="ar-SA"/>
        </w:rPr>
      </w:pPr>
    </w:p>
    <w:p w14:paraId="0BF73FB2" w14:textId="77777777" w:rsidR="00222E23" w:rsidRPr="00B8019F" w:rsidRDefault="00222E23" w:rsidP="00222E23">
      <w:pPr>
        <w:suppressAutoHyphens/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bookmarkStart w:id="22" w:name="sub_23"/>
      <w:r w:rsidRPr="00B8019F">
        <w:rPr>
          <w:sz w:val="28"/>
          <w:szCs w:val="28"/>
          <w:shd w:val="clear" w:color="auto" w:fill="FFFFFF"/>
          <w:lang w:eastAsia="ar-SA"/>
        </w:rPr>
        <w:t>2.1. Субсидии предоставляются в пределах бюджетных ассигнований, предусмотренных на эти цели в бюджете города Искитима на соответствующий финансовый и плановый период, и лимитов бюджетных обязательств, утвержденных в установленном порядке администрацией города. Суммы средств, выделяемые из местного бюджета, подлежат ежегодному уточнению, исходя из возможностей бюджетов всех уровней.</w:t>
      </w:r>
    </w:p>
    <w:p w14:paraId="27533E32" w14:textId="77777777" w:rsidR="00222E23" w:rsidRPr="00B8019F" w:rsidRDefault="00222E23" w:rsidP="00222E23">
      <w:pPr>
        <w:suppressAutoHyphens/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bookmarkStart w:id="23" w:name="sub_24"/>
      <w:bookmarkEnd w:id="22"/>
      <w:r w:rsidRPr="00B8019F">
        <w:rPr>
          <w:sz w:val="28"/>
          <w:szCs w:val="28"/>
          <w:shd w:val="clear" w:color="auto" w:fill="FFFFFF"/>
          <w:lang w:eastAsia="ar-SA"/>
        </w:rPr>
        <w:t>2.2. Отбор получателей субсидий определяется следующим способом проведения отбора:</w:t>
      </w:r>
    </w:p>
    <w:bookmarkEnd w:id="23"/>
    <w:p w14:paraId="69DF6763" w14:textId="3730E08E" w:rsidR="00E11036" w:rsidRPr="0011173D" w:rsidRDefault="00222E23" w:rsidP="00222E23">
      <w:pPr>
        <w:suppressAutoHyphens/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Запрос предложений, на основании предложений (заявок), направленных участниками отбора для участия в отборе, исходя из соответствия участника отбора категориям и критериям отбора, очередности поступления предложений (</w:t>
      </w:r>
      <w:r w:rsidRPr="0011173D">
        <w:rPr>
          <w:sz w:val="28"/>
          <w:szCs w:val="28"/>
          <w:shd w:val="clear" w:color="auto" w:fill="FFFFFF"/>
          <w:lang w:eastAsia="ar-SA"/>
        </w:rPr>
        <w:t>заявок) на участие в отборе.</w:t>
      </w:r>
    </w:p>
    <w:p w14:paraId="2A9DA255" w14:textId="5A264396" w:rsidR="007154E1" w:rsidRPr="0011173D" w:rsidRDefault="007154E1" w:rsidP="00222E23">
      <w:pPr>
        <w:suppressAutoHyphens/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11173D">
        <w:rPr>
          <w:sz w:val="28"/>
          <w:szCs w:val="28"/>
          <w:shd w:val="clear" w:color="auto" w:fill="FFFFFF"/>
          <w:lang w:eastAsia="ar-SA"/>
        </w:rPr>
        <w:t>2.3. Отбор состоит из следующих этапов:</w:t>
      </w:r>
    </w:p>
    <w:p w14:paraId="1578D114" w14:textId="3AF77256" w:rsidR="007154E1" w:rsidRPr="0011173D" w:rsidRDefault="007154E1" w:rsidP="007154E1">
      <w:pPr>
        <w:suppressAutoHyphens/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11173D">
        <w:rPr>
          <w:sz w:val="28"/>
          <w:szCs w:val="28"/>
          <w:shd w:val="clear" w:color="auto" w:fill="FFFFFF"/>
          <w:lang w:eastAsia="ar-SA"/>
        </w:rPr>
        <w:t>размещение объявления о проведении отбора;</w:t>
      </w:r>
    </w:p>
    <w:p w14:paraId="56F9A79C" w14:textId="77777777" w:rsidR="007154E1" w:rsidRPr="0011173D" w:rsidRDefault="007154E1" w:rsidP="007154E1">
      <w:pPr>
        <w:suppressAutoHyphens/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11173D">
        <w:rPr>
          <w:sz w:val="28"/>
          <w:szCs w:val="28"/>
          <w:shd w:val="clear" w:color="auto" w:fill="FFFFFF"/>
          <w:lang w:eastAsia="ar-SA"/>
        </w:rPr>
        <w:t>прием заявок;</w:t>
      </w:r>
    </w:p>
    <w:p w14:paraId="429FF71F" w14:textId="72932986" w:rsidR="007154E1" w:rsidRPr="0011173D" w:rsidRDefault="007154E1" w:rsidP="007154E1">
      <w:pPr>
        <w:suppressAutoHyphens/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11173D">
        <w:rPr>
          <w:sz w:val="28"/>
          <w:szCs w:val="28"/>
          <w:shd w:val="clear" w:color="auto" w:fill="FFFFFF"/>
          <w:lang w:eastAsia="ar-SA"/>
        </w:rPr>
        <w:t>рассмотрение заявок комиссией МКУ «Управление ЖКХ»;</w:t>
      </w:r>
    </w:p>
    <w:p w14:paraId="0DD825E0" w14:textId="7F5C8D8E" w:rsidR="007154E1" w:rsidRPr="00B8019F" w:rsidRDefault="007154E1" w:rsidP="007154E1">
      <w:pPr>
        <w:suppressAutoHyphens/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11173D">
        <w:rPr>
          <w:sz w:val="28"/>
          <w:szCs w:val="28"/>
          <w:shd w:val="clear" w:color="auto" w:fill="FFFFFF"/>
          <w:lang w:eastAsia="ar-SA"/>
        </w:rPr>
        <w:lastRenderedPageBreak/>
        <w:t>подведение итогов отбора.</w:t>
      </w:r>
    </w:p>
    <w:p w14:paraId="39BAAF9F" w14:textId="77777777" w:rsidR="007154E1" w:rsidRPr="00B8019F" w:rsidRDefault="007154E1" w:rsidP="00222E23">
      <w:pPr>
        <w:suppressAutoHyphens/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</w:p>
    <w:p w14:paraId="11274C08" w14:textId="464EE752" w:rsidR="00B32038" w:rsidRPr="0011173D" w:rsidRDefault="00B32038" w:rsidP="00B32038">
      <w:pPr>
        <w:suppressAutoHyphens/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2.</w:t>
      </w:r>
      <w:r w:rsidR="007154E1" w:rsidRPr="00B8019F">
        <w:rPr>
          <w:sz w:val="28"/>
          <w:szCs w:val="28"/>
          <w:shd w:val="clear" w:color="auto" w:fill="FFFFFF"/>
          <w:lang w:eastAsia="ar-SA"/>
        </w:rPr>
        <w:t>4</w:t>
      </w:r>
      <w:r w:rsidRPr="00B8019F">
        <w:rPr>
          <w:sz w:val="28"/>
          <w:szCs w:val="28"/>
          <w:shd w:val="clear" w:color="auto" w:fill="FFFFFF"/>
          <w:lang w:eastAsia="ar-SA"/>
        </w:rPr>
        <w:t xml:space="preserve">. Объявление о проведении отбора в соответствии с </w:t>
      </w:r>
      <w:hyperlink w:anchor="sub_1100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Приложением 1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 к Порядку (далее - объявление) размещается на </w:t>
      </w:r>
      <w:hyperlink r:id="rId13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едином портале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 бюджетной системы Российской Федерации в информационно-телекоммуникационной сети "Интернет" в разделе "Бюджет" управлением финансов и налоговой политики администрации города </w:t>
      </w:r>
      <w:r w:rsidRPr="0011173D">
        <w:rPr>
          <w:sz w:val="28"/>
          <w:szCs w:val="28"/>
          <w:shd w:val="clear" w:color="auto" w:fill="FFFFFF"/>
          <w:lang w:eastAsia="ar-SA"/>
        </w:rPr>
        <w:t xml:space="preserve">Искитима и на </w:t>
      </w:r>
      <w:hyperlink r:id="rId14" w:history="1">
        <w:r w:rsidRPr="0011173D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официальном сайте</w:t>
        </w:r>
      </w:hyperlink>
      <w:r w:rsidRPr="0011173D">
        <w:rPr>
          <w:sz w:val="28"/>
          <w:szCs w:val="28"/>
          <w:shd w:val="clear" w:color="auto" w:fill="FFFFFF"/>
          <w:lang w:eastAsia="ar-SA"/>
        </w:rPr>
        <w:t xml:space="preserve"> администрации города Искитима в информационно-телекоммуникационной сети "Интернет" в разделе "Торги"/ "Котировки, конкурсы, торги" управлением делами администрации города Искитима, </w:t>
      </w:r>
      <w:r w:rsidR="00C7566B" w:rsidRPr="0011173D">
        <w:rPr>
          <w:sz w:val="28"/>
          <w:szCs w:val="28"/>
          <w:shd w:val="clear" w:color="auto" w:fill="FFFFFF"/>
          <w:lang w:eastAsia="ar-SA"/>
        </w:rPr>
        <w:t xml:space="preserve">после заключения </w:t>
      </w:r>
      <w:r w:rsidRPr="0011173D">
        <w:rPr>
          <w:sz w:val="28"/>
          <w:szCs w:val="28"/>
          <w:shd w:val="clear" w:color="auto" w:fill="FFFFFF"/>
          <w:lang w:eastAsia="ar-SA"/>
        </w:rPr>
        <w:t>соглашения с Министерством жилищно-коммунального хозяйства и энергетики Новосибирской области о предоставлении из областного бюджета Новосибирской области бюджету города Искитима Новосибирской области субсидии.</w:t>
      </w:r>
    </w:p>
    <w:p w14:paraId="2B9C8D40" w14:textId="77777777" w:rsidR="00B32038" w:rsidRPr="00B8019F" w:rsidRDefault="00B32038" w:rsidP="00B32038">
      <w:pPr>
        <w:suppressAutoHyphens/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11173D">
        <w:rPr>
          <w:sz w:val="28"/>
          <w:szCs w:val="28"/>
          <w:shd w:val="clear" w:color="auto" w:fill="FFFFFF"/>
          <w:lang w:eastAsia="ar-SA"/>
        </w:rPr>
        <w:t>Объявление о проведении отбора</w:t>
      </w:r>
      <w:r w:rsidRPr="00B8019F">
        <w:rPr>
          <w:sz w:val="28"/>
          <w:szCs w:val="28"/>
          <w:shd w:val="clear" w:color="auto" w:fill="FFFFFF"/>
          <w:lang w:eastAsia="ar-SA"/>
        </w:rPr>
        <w:t xml:space="preserve"> содержит следующую информацию:</w:t>
      </w:r>
    </w:p>
    <w:p w14:paraId="2FE38886" w14:textId="5351AE3D" w:rsidR="00B32038" w:rsidRPr="00B8019F" w:rsidRDefault="00B32038" w:rsidP="00B32038">
      <w:pPr>
        <w:suppressAutoHyphens/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- цели предоставления субсидий в соответствии с </w:t>
      </w:r>
      <w:hyperlink w:anchor="sub_7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пунктом 1.2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 Порядка, категории отбора в соответствии с </w:t>
      </w:r>
      <w:hyperlink w:anchor="sub_8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п. 1.3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 Порядка, критериев отбора в соответствии с </w:t>
      </w:r>
      <w:hyperlink w:anchor="sub_48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п. 2.</w:t>
        </w:r>
      </w:hyperlink>
      <w:r w:rsidR="00E0273E" w:rsidRPr="00B8019F">
        <w:rPr>
          <w:sz w:val="28"/>
          <w:szCs w:val="28"/>
        </w:rPr>
        <w:t>20</w:t>
      </w:r>
      <w:r w:rsidRPr="00B8019F">
        <w:rPr>
          <w:sz w:val="28"/>
          <w:szCs w:val="28"/>
          <w:shd w:val="clear" w:color="auto" w:fill="FFFFFF"/>
          <w:lang w:eastAsia="ar-SA"/>
        </w:rPr>
        <w:t xml:space="preserve"> Порядка;</w:t>
      </w:r>
    </w:p>
    <w:p w14:paraId="46F93FF7" w14:textId="77777777" w:rsidR="00B32038" w:rsidRPr="00B8019F" w:rsidRDefault="00B32038" w:rsidP="00B32038">
      <w:pPr>
        <w:suppressAutoHyphens/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bookmarkStart w:id="24" w:name="sub_234"/>
      <w:r w:rsidRPr="00B8019F">
        <w:rPr>
          <w:sz w:val="28"/>
          <w:szCs w:val="28"/>
          <w:shd w:val="clear" w:color="auto" w:fill="FFFFFF"/>
          <w:lang w:eastAsia="ar-SA"/>
        </w:rPr>
        <w:t>- сроки проведения отбора с указанием даты и времени начала и окончания приема заявок, которые не могут быть ранее 10-го календарного дня следующего за днем размещения объявления о проведении отбора;</w:t>
      </w:r>
    </w:p>
    <w:bookmarkEnd w:id="24"/>
    <w:p w14:paraId="6317C4EA" w14:textId="77777777" w:rsidR="00B32038" w:rsidRPr="00B8019F" w:rsidRDefault="00B32038" w:rsidP="00B32038">
      <w:pPr>
        <w:suppressAutoHyphens/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наименования, места нахождения, почтового адреса, адреса электронной почты главного распорядителя бюджетных средств, проводящего отбор в соответствии с настоящим Порядком;</w:t>
      </w:r>
    </w:p>
    <w:p w14:paraId="21EA2B36" w14:textId="77777777" w:rsidR="00B32038" w:rsidRPr="00B8019F" w:rsidRDefault="00B32038" w:rsidP="00B32038">
      <w:pPr>
        <w:suppressAutoHyphens/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- результатов предоставления субсидии в соответствии с </w:t>
      </w:r>
      <w:hyperlink w:anchor="sub_67" w:history="1">
        <w:r w:rsidRPr="00735AFD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пунктом 3.8.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 Порядка;</w:t>
      </w:r>
    </w:p>
    <w:p w14:paraId="2F88872B" w14:textId="77777777" w:rsidR="00B32038" w:rsidRPr="00B8019F" w:rsidRDefault="00B32038" w:rsidP="00B32038">
      <w:pPr>
        <w:suppressAutoHyphens/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 w14:paraId="23B63A37" w14:textId="7C434701" w:rsidR="00B32038" w:rsidRPr="00B8019F" w:rsidRDefault="00B32038" w:rsidP="00B32038">
      <w:pPr>
        <w:suppressAutoHyphens/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- требования к участникам отбора в соответствии с перечнем документов, представляемых участниками отбора для подтверждения их соответствия указанным требованиям в соответствии с </w:t>
      </w:r>
      <w:hyperlink w:anchor="sub_26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пунктами 2.</w:t>
        </w:r>
        <w:r w:rsidR="00E0273E"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6</w:t>
        </w:r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.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, </w:t>
      </w:r>
      <w:hyperlink w:anchor="sub_27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2.</w:t>
        </w:r>
        <w:r w:rsidR="00E0273E"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7</w:t>
        </w:r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.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, </w:t>
      </w:r>
      <w:hyperlink w:anchor="sub_28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2.</w:t>
        </w:r>
        <w:r w:rsidR="00E0273E"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8</w:t>
        </w:r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.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, </w:t>
      </w:r>
      <w:hyperlink w:anchor="sub_29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2.</w:t>
        </w:r>
      </w:hyperlink>
      <w:r w:rsidR="00E0273E" w:rsidRPr="00B8019F">
        <w:rPr>
          <w:sz w:val="28"/>
          <w:szCs w:val="28"/>
        </w:rPr>
        <w:t>9</w:t>
      </w:r>
      <w:r w:rsidRPr="00B8019F">
        <w:rPr>
          <w:sz w:val="28"/>
          <w:szCs w:val="28"/>
          <w:shd w:val="clear" w:color="auto" w:fill="FFFFFF"/>
          <w:lang w:eastAsia="ar-SA"/>
        </w:rPr>
        <w:t xml:space="preserve"> Порядка;</w:t>
      </w:r>
    </w:p>
    <w:p w14:paraId="20E40F4C" w14:textId="15BD1104" w:rsidR="00B32038" w:rsidRPr="00B8019F" w:rsidRDefault="00B32038" w:rsidP="00B32038">
      <w:pPr>
        <w:suppressAutoHyphens/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- порядок подачи заявок участниками отбора и требований, предъявляемых к форме и содержанию заявок, подаваемых участниками отбора в соответствии с </w:t>
      </w:r>
      <w:hyperlink w:anchor="sub_26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пунктом 2.</w:t>
        </w:r>
        <w:r w:rsidR="00E0273E"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5</w:t>
        </w:r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.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 Порядка;</w:t>
      </w:r>
    </w:p>
    <w:p w14:paraId="682B9CBD" w14:textId="4F8FE600" w:rsidR="00B32038" w:rsidRPr="00B8019F" w:rsidRDefault="00B32038" w:rsidP="00B32038">
      <w:pPr>
        <w:suppressAutoHyphens/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- порядок отзыва заявок участниками отбора, порядок возврата заявок на участие в отборе, порядок внесения изменений в заявки в случае необходимости уточнения информации в соответствии с </w:t>
      </w:r>
      <w:hyperlink w:anchor="sub_35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пунктами 2.</w:t>
        </w:r>
        <w:r w:rsidR="00316003"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11</w:t>
        </w:r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.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, </w:t>
      </w:r>
      <w:hyperlink w:anchor="sub_36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2.1</w:t>
        </w:r>
        <w:r w:rsidR="00316003"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2</w:t>
        </w:r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.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 Порядка;</w:t>
      </w:r>
    </w:p>
    <w:p w14:paraId="6C28FF76" w14:textId="60AF411C" w:rsidR="00B32038" w:rsidRPr="0011173D" w:rsidRDefault="00B32038" w:rsidP="00B32038">
      <w:pPr>
        <w:suppressAutoHyphens/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- порядок рассмотрения и оценки заявок участников отбора в соответствии с </w:t>
      </w:r>
      <w:hyperlink w:anchor="sub_38" w:history="1">
        <w:r w:rsidRPr="0011173D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пунктами 2.1</w:t>
        </w:r>
        <w:r w:rsidR="00316003" w:rsidRPr="0011173D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4</w:t>
        </w:r>
        <w:r w:rsidRPr="0011173D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 xml:space="preserve"> - 2.2</w:t>
        </w:r>
      </w:hyperlink>
      <w:r w:rsidR="00316003" w:rsidRPr="0011173D">
        <w:rPr>
          <w:sz w:val="28"/>
          <w:szCs w:val="28"/>
        </w:rPr>
        <w:t>3</w:t>
      </w:r>
      <w:r w:rsidRPr="0011173D">
        <w:rPr>
          <w:sz w:val="28"/>
          <w:szCs w:val="28"/>
          <w:shd w:val="clear" w:color="auto" w:fill="FFFFFF"/>
          <w:lang w:eastAsia="ar-SA"/>
        </w:rPr>
        <w:t xml:space="preserve"> Порядка</w:t>
      </w:r>
      <w:r w:rsidR="00DD6E8B" w:rsidRPr="0011173D">
        <w:rPr>
          <w:sz w:val="28"/>
          <w:szCs w:val="28"/>
          <w:shd w:val="clear" w:color="auto" w:fill="FFFFFF"/>
          <w:lang w:eastAsia="ar-SA"/>
        </w:rPr>
        <w:t>, сроки оценки заявок</w:t>
      </w:r>
      <w:r w:rsidRPr="0011173D">
        <w:rPr>
          <w:sz w:val="28"/>
          <w:szCs w:val="28"/>
          <w:shd w:val="clear" w:color="auto" w:fill="FFFFFF"/>
          <w:lang w:eastAsia="ar-SA"/>
        </w:rPr>
        <w:t>;</w:t>
      </w:r>
    </w:p>
    <w:p w14:paraId="2C07EBF9" w14:textId="3E61AC62" w:rsidR="00DD6E8B" w:rsidRPr="0011173D" w:rsidRDefault="00DD6E8B" w:rsidP="00B32038">
      <w:pPr>
        <w:suppressAutoHyphens/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11173D">
        <w:rPr>
          <w:sz w:val="28"/>
          <w:szCs w:val="28"/>
          <w:shd w:val="clear" w:color="auto" w:fill="FFFFFF"/>
          <w:lang w:eastAsia="ar-SA"/>
        </w:rPr>
        <w:t>- объем распределяемой субсидии в рамках отбора, порядок расчета размера субсидии, правила распределения субсидии, предоставляемой победит</w:t>
      </w:r>
      <w:r w:rsidR="00316003" w:rsidRPr="0011173D">
        <w:rPr>
          <w:sz w:val="28"/>
          <w:szCs w:val="28"/>
          <w:shd w:val="clear" w:color="auto" w:fill="FFFFFF"/>
          <w:lang w:eastAsia="ar-SA"/>
        </w:rPr>
        <w:t>е</w:t>
      </w:r>
      <w:r w:rsidRPr="0011173D">
        <w:rPr>
          <w:sz w:val="28"/>
          <w:szCs w:val="28"/>
          <w:shd w:val="clear" w:color="auto" w:fill="FFFFFF"/>
          <w:lang w:eastAsia="ar-SA"/>
        </w:rPr>
        <w:t>лю отбора, а также предельное количество победителей отбора;</w:t>
      </w:r>
    </w:p>
    <w:p w14:paraId="350548BB" w14:textId="45280A79" w:rsidR="00DD6E8B" w:rsidRPr="0011173D" w:rsidRDefault="00DD6E8B" w:rsidP="00B32038">
      <w:pPr>
        <w:suppressAutoHyphens/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11173D">
        <w:rPr>
          <w:sz w:val="28"/>
          <w:szCs w:val="28"/>
          <w:shd w:val="clear" w:color="auto" w:fill="FFFFFF"/>
          <w:lang w:eastAsia="ar-SA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7BDD34EB" w14:textId="77777777" w:rsidR="00B32038" w:rsidRPr="0011173D" w:rsidRDefault="00B32038" w:rsidP="00B32038">
      <w:pPr>
        <w:suppressAutoHyphens/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11173D">
        <w:rPr>
          <w:sz w:val="28"/>
          <w:szCs w:val="28"/>
          <w:shd w:val="clear" w:color="auto" w:fill="FFFFFF"/>
          <w:lang w:eastAsia="ar-SA"/>
        </w:rPr>
        <w:lastRenderedPageBreak/>
        <w:t xml:space="preserve">- срок, в течение которого победитель отбора должен подписать Соглашение о предоставлении субсидии (далее - Соглашение) в соответствии с </w:t>
      </w:r>
      <w:hyperlink w:anchor="sub_61" w:history="1">
        <w:r w:rsidRPr="0011173D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пунктом 3.2.</w:t>
        </w:r>
      </w:hyperlink>
      <w:r w:rsidRPr="0011173D">
        <w:rPr>
          <w:sz w:val="28"/>
          <w:szCs w:val="28"/>
          <w:shd w:val="clear" w:color="auto" w:fill="FFFFFF"/>
          <w:lang w:eastAsia="ar-SA"/>
        </w:rPr>
        <w:t xml:space="preserve"> Порядка;</w:t>
      </w:r>
    </w:p>
    <w:p w14:paraId="704420AA" w14:textId="77777777" w:rsidR="00B32038" w:rsidRPr="0011173D" w:rsidRDefault="00B32038" w:rsidP="00B32038">
      <w:pPr>
        <w:suppressAutoHyphens/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11173D">
        <w:rPr>
          <w:sz w:val="28"/>
          <w:szCs w:val="28"/>
          <w:shd w:val="clear" w:color="auto" w:fill="FFFFFF"/>
          <w:lang w:eastAsia="ar-SA"/>
        </w:rPr>
        <w:t xml:space="preserve">- условия признания победителя отбора уклонившимся от заключения соглашения в соответствии с </w:t>
      </w:r>
      <w:hyperlink w:anchor="sub_66" w:history="1">
        <w:r w:rsidRPr="0011173D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пунктом 3.7.</w:t>
        </w:r>
      </w:hyperlink>
      <w:r w:rsidRPr="0011173D">
        <w:rPr>
          <w:sz w:val="28"/>
          <w:szCs w:val="28"/>
          <w:shd w:val="clear" w:color="auto" w:fill="FFFFFF"/>
          <w:lang w:eastAsia="ar-SA"/>
        </w:rPr>
        <w:t xml:space="preserve"> Порядка;</w:t>
      </w:r>
    </w:p>
    <w:p w14:paraId="00A61F5C" w14:textId="74E7144E" w:rsidR="00B32038" w:rsidRPr="0011173D" w:rsidRDefault="00B32038" w:rsidP="00B32038">
      <w:pPr>
        <w:suppressAutoHyphens/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11173D">
        <w:rPr>
          <w:sz w:val="28"/>
          <w:szCs w:val="28"/>
          <w:shd w:val="clear" w:color="auto" w:fill="FFFFFF"/>
          <w:lang w:eastAsia="ar-SA"/>
        </w:rPr>
        <w:t xml:space="preserve">- дата размещения результатов отбора на </w:t>
      </w:r>
      <w:hyperlink r:id="rId15" w:history="1">
        <w:r w:rsidRPr="0011173D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едином портале</w:t>
        </w:r>
      </w:hyperlink>
      <w:r w:rsidRPr="0011173D">
        <w:rPr>
          <w:sz w:val="28"/>
          <w:szCs w:val="28"/>
          <w:shd w:val="clear" w:color="auto" w:fill="FFFFFF"/>
          <w:lang w:eastAsia="ar-SA"/>
        </w:rPr>
        <w:t xml:space="preserve">, а также на официальном сайте главного распорядителя бюджетных средств - МКУ "Управление ЖКХ" и </w:t>
      </w:r>
      <w:hyperlink r:id="rId16" w:history="1">
        <w:r w:rsidRPr="0011173D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официальном сайте</w:t>
        </w:r>
      </w:hyperlink>
      <w:r w:rsidRPr="0011173D">
        <w:rPr>
          <w:sz w:val="28"/>
          <w:szCs w:val="28"/>
          <w:shd w:val="clear" w:color="auto" w:fill="FFFFFF"/>
          <w:lang w:eastAsia="ar-SA"/>
        </w:rPr>
        <w:t xml:space="preserve"> администрации города Искитима в соответствии </w:t>
      </w:r>
      <w:hyperlink w:anchor="sub_58" w:history="1">
        <w:r w:rsidRPr="0011173D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пунктом 2.2</w:t>
        </w:r>
        <w:r w:rsidR="00316003" w:rsidRPr="0011173D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4</w:t>
        </w:r>
        <w:r w:rsidRPr="0011173D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.</w:t>
        </w:r>
      </w:hyperlink>
      <w:r w:rsidRPr="0011173D">
        <w:rPr>
          <w:sz w:val="28"/>
          <w:szCs w:val="28"/>
          <w:shd w:val="clear" w:color="auto" w:fill="FFFFFF"/>
          <w:lang w:eastAsia="ar-SA"/>
        </w:rPr>
        <w:t xml:space="preserve"> Порядка.</w:t>
      </w:r>
    </w:p>
    <w:p w14:paraId="2BAFC50D" w14:textId="1AC52487" w:rsidR="00B32038" w:rsidRPr="0011173D" w:rsidRDefault="00C7566B" w:rsidP="00C7566B">
      <w:pPr>
        <w:suppressAutoHyphens/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11173D">
        <w:rPr>
          <w:sz w:val="28"/>
          <w:szCs w:val="28"/>
          <w:shd w:val="clear" w:color="auto" w:fill="FFFFFF"/>
          <w:lang w:eastAsia="ar-SA"/>
        </w:rPr>
        <w:t>2.</w:t>
      </w:r>
      <w:r w:rsidR="007154E1" w:rsidRPr="0011173D">
        <w:rPr>
          <w:sz w:val="28"/>
          <w:szCs w:val="28"/>
          <w:shd w:val="clear" w:color="auto" w:fill="FFFFFF"/>
          <w:lang w:eastAsia="ar-SA"/>
        </w:rPr>
        <w:t>5</w:t>
      </w:r>
      <w:r w:rsidRPr="0011173D">
        <w:rPr>
          <w:sz w:val="28"/>
          <w:szCs w:val="28"/>
          <w:shd w:val="clear" w:color="auto" w:fill="FFFFFF"/>
          <w:lang w:eastAsia="ar-SA"/>
        </w:rPr>
        <w:t xml:space="preserve">. Участники отбора для получения субсидии в сроки, указанные в объявлении о проведении отбора, предоставляют в МКУ "Управление ЖКХ" г. Искитима заявку по форме согласно </w:t>
      </w:r>
      <w:hyperlink w:anchor="sub_1200" w:history="1">
        <w:r w:rsidRPr="0011173D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приложению 2</w:t>
        </w:r>
      </w:hyperlink>
      <w:r w:rsidRPr="0011173D">
        <w:rPr>
          <w:sz w:val="28"/>
          <w:szCs w:val="28"/>
          <w:shd w:val="clear" w:color="auto" w:fill="FFFFFF"/>
          <w:lang w:eastAsia="ar-SA"/>
        </w:rPr>
        <w:t xml:space="preserve"> к Порядку, а также документы, подтверждающие соответствие общим, дополнительным и специальным требованиям отбора, изложенным в </w:t>
      </w:r>
      <w:hyperlink w:anchor="sub_27" w:history="1">
        <w:r w:rsidRPr="0011173D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п. 2.</w:t>
        </w:r>
        <w:r w:rsidR="005F57C0" w:rsidRPr="0011173D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6</w:t>
        </w:r>
        <w:r w:rsidRPr="0011173D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.</w:t>
        </w:r>
      </w:hyperlink>
      <w:r w:rsidRPr="0011173D">
        <w:rPr>
          <w:sz w:val="28"/>
          <w:szCs w:val="28"/>
          <w:shd w:val="clear" w:color="auto" w:fill="FFFFFF"/>
          <w:lang w:eastAsia="ar-SA"/>
        </w:rPr>
        <w:t xml:space="preserve">, </w:t>
      </w:r>
      <w:hyperlink w:anchor="sub_28" w:history="1">
        <w:r w:rsidRPr="0011173D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2.</w:t>
        </w:r>
      </w:hyperlink>
      <w:r w:rsidR="005F57C0" w:rsidRPr="0011173D">
        <w:rPr>
          <w:sz w:val="28"/>
          <w:szCs w:val="28"/>
        </w:rPr>
        <w:t>8</w:t>
      </w:r>
      <w:r w:rsidRPr="0011173D">
        <w:rPr>
          <w:sz w:val="28"/>
          <w:szCs w:val="28"/>
          <w:shd w:val="clear" w:color="auto" w:fill="FFFFFF"/>
          <w:lang w:eastAsia="ar-SA"/>
        </w:rPr>
        <w:t xml:space="preserve">, </w:t>
      </w:r>
      <w:hyperlink w:anchor="sub_29" w:history="1">
        <w:r w:rsidRPr="0011173D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2.</w:t>
        </w:r>
        <w:r w:rsidR="00E0273E" w:rsidRPr="0011173D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9</w:t>
        </w:r>
        <w:r w:rsidRPr="0011173D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.</w:t>
        </w:r>
      </w:hyperlink>
      <w:r w:rsidRPr="0011173D">
        <w:rPr>
          <w:sz w:val="28"/>
          <w:szCs w:val="28"/>
          <w:shd w:val="clear" w:color="auto" w:fill="FFFFFF"/>
          <w:lang w:eastAsia="ar-SA"/>
        </w:rPr>
        <w:t xml:space="preserve"> настоящего Порядка.</w:t>
      </w:r>
    </w:p>
    <w:p w14:paraId="39B83CEF" w14:textId="30193CFE" w:rsidR="005417DD" w:rsidRPr="0011173D" w:rsidRDefault="00E11036" w:rsidP="009B2E2D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11173D">
        <w:rPr>
          <w:sz w:val="28"/>
          <w:szCs w:val="28"/>
          <w:lang w:eastAsia="ar-SA"/>
        </w:rPr>
        <w:t>2.</w:t>
      </w:r>
      <w:r w:rsidR="007154E1" w:rsidRPr="0011173D">
        <w:rPr>
          <w:sz w:val="28"/>
          <w:szCs w:val="28"/>
          <w:lang w:eastAsia="ar-SA"/>
        </w:rPr>
        <w:t>6</w:t>
      </w:r>
      <w:r w:rsidRPr="0011173D">
        <w:rPr>
          <w:sz w:val="28"/>
          <w:szCs w:val="28"/>
          <w:lang w:eastAsia="ar-SA"/>
        </w:rPr>
        <w:t>.</w:t>
      </w:r>
      <w:r w:rsidR="005417DD" w:rsidRPr="0011173D">
        <w:rPr>
          <w:sz w:val="28"/>
          <w:szCs w:val="28"/>
          <w:lang w:eastAsia="ar-SA"/>
        </w:rPr>
        <w:t xml:space="preserve"> Субсидии предоставляются </w:t>
      </w:r>
      <w:r w:rsidR="00EA737B" w:rsidRPr="0011173D">
        <w:rPr>
          <w:sz w:val="28"/>
          <w:szCs w:val="28"/>
          <w:lang w:eastAsia="ar-SA"/>
        </w:rPr>
        <w:t>участникам отбора</w:t>
      </w:r>
      <w:r w:rsidR="005417DD" w:rsidRPr="0011173D">
        <w:rPr>
          <w:sz w:val="28"/>
          <w:szCs w:val="28"/>
          <w:lang w:eastAsia="ar-SA"/>
        </w:rPr>
        <w:t xml:space="preserve">, отвечающим следующим </w:t>
      </w:r>
      <w:r w:rsidR="00EA737B" w:rsidRPr="0011173D">
        <w:rPr>
          <w:sz w:val="28"/>
          <w:szCs w:val="28"/>
          <w:lang w:eastAsia="ar-SA"/>
        </w:rPr>
        <w:t xml:space="preserve">общим </w:t>
      </w:r>
      <w:r w:rsidR="005417DD" w:rsidRPr="0011173D">
        <w:rPr>
          <w:sz w:val="28"/>
          <w:szCs w:val="28"/>
          <w:lang w:eastAsia="ar-SA"/>
        </w:rPr>
        <w:t xml:space="preserve">требованиям </w:t>
      </w:r>
      <w:bookmarkStart w:id="25" w:name="_Hlk188959532"/>
      <w:r w:rsidR="005417DD" w:rsidRPr="0011173D">
        <w:rPr>
          <w:sz w:val="28"/>
          <w:szCs w:val="28"/>
          <w:lang w:eastAsia="ar-SA"/>
        </w:rPr>
        <w:t xml:space="preserve">на </w:t>
      </w:r>
      <w:r w:rsidR="00337E12" w:rsidRPr="0011173D">
        <w:rPr>
          <w:sz w:val="28"/>
          <w:szCs w:val="28"/>
          <w:lang w:eastAsia="ar-SA"/>
        </w:rPr>
        <w:t xml:space="preserve">дату, </w:t>
      </w:r>
      <w:bookmarkEnd w:id="25"/>
      <w:r w:rsidR="007154E1" w:rsidRPr="0011173D">
        <w:rPr>
          <w:sz w:val="28"/>
          <w:szCs w:val="28"/>
          <w:lang w:eastAsia="ar-SA"/>
        </w:rPr>
        <w:t>не ранее чем за 10 дней до подачи заявки</w:t>
      </w:r>
      <w:r w:rsidR="005417DD" w:rsidRPr="0011173D">
        <w:rPr>
          <w:sz w:val="28"/>
          <w:szCs w:val="28"/>
          <w:lang w:eastAsia="ar-SA"/>
        </w:rPr>
        <w:t>:</w:t>
      </w:r>
    </w:p>
    <w:p w14:paraId="1205D080" w14:textId="77777777" w:rsidR="00EA737B" w:rsidRPr="0011173D" w:rsidRDefault="00EA737B" w:rsidP="00EA737B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11173D">
        <w:rPr>
          <w:sz w:val="28"/>
          <w:szCs w:val="28"/>
          <w:lang w:eastAsia="ar-SA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7" w:tooltip="Приказ Минфина России от 26.05.2022 N 83н &quot;Об утверждении Перечня государств и территорий, используемых для промежуточного (офшорного) владения активами в Российской Федерации&quot; (Зарегистрировано в Минюсте России 27.06.2022 N 69021){КонсультантПлюс}" w:history="1">
        <w:r w:rsidRPr="0011173D">
          <w:rPr>
            <w:rStyle w:val="aa"/>
            <w:color w:val="auto"/>
            <w:sz w:val="28"/>
            <w:szCs w:val="28"/>
            <w:lang w:eastAsia="ar-SA"/>
          </w:rPr>
          <w:t>перечень</w:t>
        </w:r>
      </w:hyperlink>
      <w:r w:rsidRPr="0011173D">
        <w:rPr>
          <w:sz w:val="28"/>
          <w:szCs w:val="28"/>
          <w:lang w:eastAsia="ar-SA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41C80AA" w14:textId="77777777" w:rsidR="00EA737B" w:rsidRPr="0011173D" w:rsidRDefault="00EA737B" w:rsidP="00EA737B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11173D">
        <w:rPr>
          <w:sz w:val="28"/>
          <w:szCs w:val="28"/>
          <w:lang w:eastAsia="ar-SA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480BC25" w14:textId="77777777" w:rsidR="00EA737B" w:rsidRPr="0011173D" w:rsidRDefault="00EA737B" w:rsidP="00EA737B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11173D">
        <w:rPr>
          <w:sz w:val="28"/>
          <w:szCs w:val="28"/>
          <w:lang w:eastAsia="ar-SA"/>
        </w:rPr>
        <w:t xml:space="preserve">получатель субсидии (участник отбора) не находится в составляемых в рамках реализации полномочий, предусмотренных </w:t>
      </w:r>
      <w:hyperlink r:id="rId18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{КонсультантПлюс}" w:history="1">
        <w:r w:rsidRPr="0011173D">
          <w:rPr>
            <w:rStyle w:val="aa"/>
            <w:color w:val="auto"/>
            <w:sz w:val="28"/>
            <w:szCs w:val="28"/>
            <w:lang w:eastAsia="ar-SA"/>
          </w:rPr>
          <w:t>главой VII</w:t>
        </w:r>
      </w:hyperlink>
      <w:r w:rsidRPr="0011173D">
        <w:rPr>
          <w:sz w:val="28"/>
          <w:szCs w:val="28"/>
          <w:lang w:eastAsia="ar-SA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9BEAEBB" w14:textId="0B59B8F5" w:rsidR="00EA737B" w:rsidRPr="0011173D" w:rsidRDefault="00EA737B" w:rsidP="00EA737B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11173D">
        <w:rPr>
          <w:sz w:val="28"/>
          <w:szCs w:val="28"/>
          <w:lang w:eastAsia="ar-SA"/>
        </w:rPr>
        <w:t xml:space="preserve">получатель субсидии (участник отбора) не получает средства из бюджета </w:t>
      </w:r>
      <w:r w:rsidR="009D0E16" w:rsidRPr="0011173D">
        <w:rPr>
          <w:sz w:val="28"/>
          <w:szCs w:val="28"/>
          <w:lang w:eastAsia="ar-SA"/>
        </w:rPr>
        <w:t>города Искитима Новосибирской области</w:t>
      </w:r>
      <w:r w:rsidRPr="0011173D">
        <w:rPr>
          <w:sz w:val="28"/>
          <w:szCs w:val="28"/>
          <w:lang w:eastAsia="ar-SA"/>
        </w:rPr>
        <w:t xml:space="preserve">, из которого планируется </w:t>
      </w:r>
      <w:r w:rsidRPr="0011173D">
        <w:rPr>
          <w:sz w:val="28"/>
          <w:szCs w:val="28"/>
          <w:lang w:eastAsia="ar-SA"/>
        </w:rPr>
        <w:lastRenderedPageBreak/>
        <w:t>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53422D39" w14:textId="77777777" w:rsidR="00EA737B" w:rsidRPr="0011173D" w:rsidRDefault="00EA737B" w:rsidP="00EA737B">
      <w:pPr>
        <w:suppressAutoHyphens/>
        <w:ind w:firstLine="720"/>
        <w:jc w:val="both"/>
        <w:rPr>
          <w:sz w:val="28"/>
          <w:szCs w:val="28"/>
          <w:lang w:eastAsia="ar-SA"/>
        </w:rPr>
      </w:pPr>
      <w:bookmarkStart w:id="26" w:name="Par99"/>
      <w:bookmarkEnd w:id="26"/>
      <w:r w:rsidRPr="0011173D">
        <w:rPr>
          <w:sz w:val="28"/>
          <w:szCs w:val="28"/>
          <w:lang w:eastAsia="ar-SA"/>
        </w:rPr>
        <w:t xml:space="preserve">получатель субсидии (участник отбора) не является иностранным агентом в соответствии с Федеральным </w:t>
      </w:r>
      <w:hyperlink r:id="rId19" w:tooltip="Федеральный закон от 14.07.2022 N 255-ФЗ (ред. от 13.12.2024) &quot;О контроле за деятельностью лиц, находящихся под иностранным влиянием&quot;{КонсультантПлюс}" w:history="1">
        <w:r w:rsidRPr="0011173D">
          <w:rPr>
            <w:rStyle w:val="aa"/>
            <w:color w:val="auto"/>
            <w:sz w:val="28"/>
            <w:szCs w:val="28"/>
            <w:lang w:eastAsia="ar-SA"/>
          </w:rPr>
          <w:t>законом</w:t>
        </w:r>
      </w:hyperlink>
      <w:r w:rsidRPr="0011173D">
        <w:rPr>
          <w:sz w:val="28"/>
          <w:szCs w:val="28"/>
          <w:lang w:eastAsia="ar-SA"/>
        </w:rPr>
        <w:t xml:space="preserve"> "О контроле за деятельностью лиц, находящихся под иностранным влиянием";</w:t>
      </w:r>
    </w:p>
    <w:p w14:paraId="2CCDD620" w14:textId="77777777" w:rsidR="00EA737B" w:rsidRPr="0011173D" w:rsidRDefault="00EA737B" w:rsidP="00EA737B">
      <w:pPr>
        <w:suppressAutoHyphens/>
        <w:ind w:firstLine="720"/>
        <w:jc w:val="both"/>
        <w:rPr>
          <w:sz w:val="28"/>
          <w:szCs w:val="28"/>
          <w:lang w:eastAsia="ar-SA"/>
        </w:rPr>
      </w:pPr>
      <w:bookmarkStart w:id="27" w:name="Par100"/>
      <w:bookmarkEnd w:id="27"/>
      <w:r w:rsidRPr="0011173D">
        <w:rPr>
          <w:sz w:val="28"/>
          <w:szCs w:val="28"/>
          <w:lang w:eastAsia="ar-SA"/>
        </w:rPr>
        <w:t xml:space="preserve">у получателя субсидии (участника отбора) на едином налоговом счете отсутствует или не превышает размер, определенный </w:t>
      </w:r>
      <w:hyperlink r:id="rId20" w:tooltip="&quot;Налоговый кодекс Российской Федерации (часть первая)&quot; от 31.07.1998 N 146-ФЗ (ред. от 29.11.2024, с изм. от 21.01.2025){КонсультантПлюс}" w:history="1">
        <w:r w:rsidRPr="0011173D">
          <w:rPr>
            <w:rStyle w:val="aa"/>
            <w:color w:val="auto"/>
            <w:sz w:val="28"/>
            <w:szCs w:val="28"/>
            <w:lang w:eastAsia="ar-SA"/>
          </w:rPr>
          <w:t>пунктом 3 статьи 47</w:t>
        </w:r>
      </w:hyperlink>
      <w:r w:rsidRPr="0011173D">
        <w:rPr>
          <w:sz w:val="28"/>
          <w:szCs w:val="28"/>
          <w:lang w:eastAsia="ar-SA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6F9C4B1C" w14:textId="46DEEA48" w:rsidR="00EA737B" w:rsidRPr="0011173D" w:rsidRDefault="00EA737B" w:rsidP="00EA737B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11173D">
        <w:rPr>
          <w:sz w:val="28"/>
          <w:szCs w:val="28"/>
          <w:lang w:eastAsia="ar-SA"/>
        </w:rPr>
        <w:t xml:space="preserve">у получателя субсидии (участника отбора) отсутствуют просроченная задолженность по возврату в бюджет </w:t>
      </w:r>
      <w:r w:rsidR="009D0E16" w:rsidRPr="0011173D">
        <w:rPr>
          <w:sz w:val="28"/>
          <w:szCs w:val="28"/>
          <w:lang w:eastAsia="ar-SA"/>
        </w:rPr>
        <w:t>города Искитима Новосибирской области</w:t>
      </w:r>
      <w:r w:rsidRPr="0011173D">
        <w:rPr>
          <w:sz w:val="28"/>
          <w:szCs w:val="28"/>
          <w:lang w:eastAsia="ar-SA"/>
        </w:rPr>
        <w:t>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14:paraId="59FA67EF" w14:textId="77777777" w:rsidR="00EA737B" w:rsidRPr="0011173D" w:rsidRDefault="00EA737B" w:rsidP="00EA737B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11173D">
        <w:rPr>
          <w:sz w:val="28"/>
          <w:szCs w:val="28"/>
          <w:lang w:eastAsia="ar-SA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767211EA" w14:textId="1D796E5F" w:rsidR="00EA737B" w:rsidRPr="0011173D" w:rsidRDefault="00EA737B" w:rsidP="00EA737B">
      <w:pPr>
        <w:suppressAutoHyphens/>
        <w:ind w:firstLine="720"/>
        <w:jc w:val="both"/>
        <w:rPr>
          <w:sz w:val="28"/>
          <w:szCs w:val="28"/>
          <w:lang w:eastAsia="ar-SA"/>
        </w:rPr>
      </w:pPr>
      <w:bookmarkStart w:id="28" w:name="Par103"/>
      <w:bookmarkEnd w:id="28"/>
      <w:r w:rsidRPr="0011173D">
        <w:rPr>
          <w:sz w:val="28"/>
          <w:szCs w:val="28"/>
          <w:lang w:eastAsia="ar-SA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</w:t>
      </w:r>
      <w:r w:rsidR="00925032" w:rsidRPr="0011173D">
        <w:rPr>
          <w:sz w:val="28"/>
          <w:szCs w:val="28"/>
          <w:lang w:eastAsia="ar-SA"/>
        </w:rPr>
        <w:t>.</w:t>
      </w:r>
    </w:p>
    <w:p w14:paraId="3023F95A" w14:textId="043AD691" w:rsidR="007154E1" w:rsidRPr="0011173D" w:rsidRDefault="007154E1" w:rsidP="00EA737B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11173D">
        <w:rPr>
          <w:sz w:val="28"/>
          <w:szCs w:val="28"/>
          <w:lang w:eastAsia="ar-SA"/>
        </w:rPr>
        <w:t>2.7. Достоверность предоставляемой информации подтверждается участником отбора информационным письмом.</w:t>
      </w:r>
    </w:p>
    <w:p w14:paraId="1237F220" w14:textId="3E98A8A2" w:rsidR="00925032" w:rsidRPr="0011173D" w:rsidRDefault="00925032" w:rsidP="00925032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11173D">
        <w:rPr>
          <w:sz w:val="28"/>
          <w:szCs w:val="28"/>
          <w:lang w:eastAsia="ar-SA"/>
        </w:rPr>
        <w:t>2.</w:t>
      </w:r>
      <w:r w:rsidR="0072478D" w:rsidRPr="0011173D">
        <w:rPr>
          <w:sz w:val="28"/>
          <w:szCs w:val="28"/>
          <w:lang w:eastAsia="ar-SA"/>
        </w:rPr>
        <w:t>8</w:t>
      </w:r>
      <w:r w:rsidRPr="0011173D">
        <w:rPr>
          <w:sz w:val="28"/>
          <w:szCs w:val="28"/>
          <w:lang w:eastAsia="ar-SA"/>
        </w:rPr>
        <w:t>. Дополнительные требования к участникам отбора, которым должен соответствовать участник отбора на дату, предшествующую дате подачи заявки:</w:t>
      </w:r>
    </w:p>
    <w:p w14:paraId="3688D1D4" w14:textId="77777777" w:rsidR="00925032" w:rsidRPr="0011173D" w:rsidRDefault="00925032" w:rsidP="00925032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11173D">
        <w:rPr>
          <w:sz w:val="28"/>
          <w:szCs w:val="28"/>
          <w:lang w:eastAsia="ar-SA"/>
        </w:rPr>
        <w:t xml:space="preserve">- наличие у муниципальных унитарных предприятий города Искитима Новосибирской области, осуществляющих регулируемый вид деятельности в сфере теплоснабжения, и осуществления в отношении них контроля учредителя (собственника) справки о надлежащем ведении бухгалтерского учета, подготовленной по форме согласно </w:t>
      </w:r>
      <w:hyperlink w:anchor="sub_1504" w:history="1">
        <w:r w:rsidRPr="0011173D">
          <w:rPr>
            <w:rStyle w:val="aa"/>
            <w:color w:val="auto"/>
            <w:sz w:val="28"/>
            <w:szCs w:val="28"/>
            <w:lang w:eastAsia="ar-SA"/>
          </w:rPr>
          <w:t>приложению 6</w:t>
        </w:r>
      </w:hyperlink>
      <w:r w:rsidRPr="0011173D">
        <w:rPr>
          <w:sz w:val="28"/>
          <w:szCs w:val="28"/>
          <w:lang w:eastAsia="ar-SA"/>
        </w:rPr>
        <w:t xml:space="preserve"> к настоящему Порядку.</w:t>
      </w:r>
    </w:p>
    <w:p w14:paraId="39E68689" w14:textId="77777777" w:rsidR="00925032" w:rsidRPr="0011173D" w:rsidRDefault="00925032" w:rsidP="00925032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11173D">
        <w:rPr>
          <w:sz w:val="28"/>
          <w:szCs w:val="28"/>
          <w:lang w:eastAsia="ar-SA"/>
        </w:rPr>
        <w:lastRenderedPageBreak/>
        <w:t>- участнику отбора необходимо провести не менее одного анализа угля на соответствие требований к качеству угля, предусмотренного договором (контрактом) поставки, проведенного специализированной организацией. Проведение данного анализа осуществляется за счет средств организаций коммунального комплекса г. Искитима Новосибирской области, получателей субсидий в текущем году на погашение кредиторской задолженности за уголь и (или) создание нормативного запаса угля в размере более одного миллиона рублей включительно;</w:t>
      </w:r>
    </w:p>
    <w:p w14:paraId="5BC40B69" w14:textId="61EC4E01" w:rsidR="00925032" w:rsidRPr="0011173D" w:rsidRDefault="00925032" w:rsidP="00925032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11173D">
        <w:rPr>
          <w:sz w:val="28"/>
          <w:szCs w:val="28"/>
          <w:lang w:eastAsia="ar-SA"/>
        </w:rPr>
        <w:t>- у участника отбора должна отсутствовать задолженность по выплате заработной платы на первое число месяца, предшествующего месяцу, в котором планируется заключение соглашения (подтверждается справкой);</w:t>
      </w:r>
    </w:p>
    <w:p w14:paraId="0AF6AC97" w14:textId="35CB71F6" w:rsidR="00925032" w:rsidRPr="0011173D" w:rsidRDefault="00925032" w:rsidP="00925032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11173D">
        <w:rPr>
          <w:sz w:val="28"/>
          <w:szCs w:val="28"/>
          <w:lang w:eastAsia="ar-SA"/>
        </w:rPr>
        <w:t>- участник отбора (осуществляющий свою деятельность в сфере теплоснабжения) должен обеспечить предоставление копий актов (свидетельств) о периодической поверке приборов учёта тепловой энергии на источниках тепловой энергии (котельных);</w:t>
      </w:r>
    </w:p>
    <w:p w14:paraId="0F7DE6BF" w14:textId="13A20FB0" w:rsidR="005417DD" w:rsidRPr="0011173D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11173D">
        <w:rPr>
          <w:sz w:val="28"/>
          <w:szCs w:val="28"/>
          <w:lang w:eastAsia="ar-SA"/>
        </w:rPr>
        <w:t xml:space="preserve">           -</w:t>
      </w:r>
      <w:r w:rsidR="006229F9" w:rsidRPr="0011173D">
        <w:rPr>
          <w:sz w:val="28"/>
          <w:szCs w:val="28"/>
          <w:shd w:val="clear" w:color="auto" w:fill="FFFFFF"/>
          <w:lang w:eastAsia="ar-SA"/>
        </w:rPr>
        <w:t xml:space="preserve"> участник отбора</w:t>
      </w:r>
      <w:r w:rsidR="005417DD" w:rsidRPr="0011173D">
        <w:rPr>
          <w:sz w:val="28"/>
          <w:szCs w:val="28"/>
          <w:shd w:val="clear" w:color="auto" w:fill="FFFFFF"/>
          <w:lang w:eastAsia="ar-SA"/>
        </w:rPr>
        <w:t xml:space="preserve"> должен обеспечить централизацию закупок товаров, работ, услуг на осуществление капитального ремонта сооружений с начальной (максимальной) ценой контракта </w:t>
      </w:r>
      <w:r w:rsidR="000A32CE" w:rsidRPr="0011173D">
        <w:rPr>
          <w:sz w:val="28"/>
          <w:szCs w:val="28"/>
          <w:shd w:val="clear" w:color="auto" w:fill="FFFFFF"/>
          <w:lang w:eastAsia="ar-SA"/>
        </w:rPr>
        <w:t>установленной</w:t>
      </w:r>
      <w:r w:rsidR="005417DD" w:rsidRPr="0011173D">
        <w:rPr>
          <w:sz w:val="28"/>
          <w:szCs w:val="28"/>
          <w:shd w:val="clear" w:color="auto" w:fill="FFFFFF"/>
          <w:lang w:eastAsia="ar-SA"/>
        </w:rPr>
        <w:t xml:space="preserve"> в соответствии с постановлением Правительства Новосибирской области от 30.12.2013 № 597-п «О наделении полномочиями государственного казенного учреждения Новосибирской области «Управление контрактной системы»</w:t>
      </w:r>
      <w:r w:rsidRPr="0011173D">
        <w:rPr>
          <w:sz w:val="28"/>
          <w:szCs w:val="28"/>
          <w:shd w:val="clear" w:color="auto" w:fill="FFFFFF"/>
          <w:lang w:eastAsia="ar-SA"/>
        </w:rPr>
        <w:t>.</w:t>
      </w:r>
    </w:p>
    <w:p w14:paraId="45D244F0" w14:textId="2B08D9CB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11173D">
        <w:rPr>
          <w:sz w:val="28"/>
          <w:szCs w:val="28"/>
          <w:shd w:val="clear" w:color="auto" w:fill="FFFFFF"/>
          <w:lang w:eastAsia="ar-SA"/>
        </w:rPr>
        <w:t xml:space="preserve">           2.</w:t>
      </w:r>
      <w:r w:rsidR="0072478D" w:rsidRPr="0011173D">
        <w:rPr>
          <w:sz w:val="28"/>
          <w:szCs w:val="28"/>
          <w:shd w:val="clear" w:color="auto" w:fill="FFFFFF"/>
          <w:lang w:eastAsia="ar-SA"/>
        </w:rPr>
        <w:t>9</w:t>
      </w:r>
      <w:r w:rsidRPr="0011173D">
        <w:rPr>
          <w:sz w:val="28"/>
          <w:szCs w:val="28"/>
          <w:shd w:val="clear" w:color="auto" w:fill="FFFFFF"/>
          <w:lang w:eastAsia="ar-SA"/>
        </w:rPr>
        <w:t>. В целях получения Субсидии претендентами</w:t>
      </w:r>
      <w:r w:rsidRPr="00B8019F">
        <w:rPr>
          <w:sz w:val="28"/>
          <w:szCs w:val="28"/>
          <w:shd w:val="clear" w:color="auto" w:fill="FFFFFF"/>
          <w:lang w:eastAsia="ar-SA"/>
        </w:rPr>
        <w:t xml:space="preserve"> на получение субсидии предоставляются также специальные документы, в зависимости от категории субсидии:</w:t>
      </w:r>
    </w:p>
    <w:p w14:paraId="2EAB8AA6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bookmarkStart w:id="29" w:name="sub_1506"/>
      <w:r w:rsidRPr="00B8019F">
        <w:rPr>
          <w:sz w:val="28"/>
          <w:szCs w:val="28"/>
          <w:shd w:val="clear" w:color="auto" w:fill="FFFFFF"/>
          <w:lang w:eastAsia="ar-SA"/>
        </w:rPr>
        <w:t>а) на 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 участники отбора вместе с заявкой предоставляют следующие документы:</w:t>
      </w:r>
    </w:p>
    <w:bookmarkEnd w:id="29"/>
    <w:p w14:paraId="05F2C585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заверенную копию устава предприятия;</w:t>
      </w:r>
    </w:p>
    <w:p w14:paraId="330229E2" w14:textId="4BBF9F60" w:rsidR="008F037D" w:rsidRPr="00B8019F" w:rsidRDefault="008F037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- копию свидетельства о государственной регистрации юридического </w:t>
      </w:r>
      <w:proofErr w:type="gramStart"/>
      <w:r w:rsidRPr="00B8019F">
        <w:rPr>
          <w:sz w:val="28"/>
          <w:szCs w:val="28"/>
          <w:shd w:val="clear" w:color="auto" w:fill="FFFFFF"/>
          <w:lang w:eastAsia="ar-SA"/>
        </w:rPr>
        <w:t>лица,  копию</w:t>
      </w:r>
      <w:proofErr w:type="gramEnd"/>
      <w:r w:rsidRPr="00B8019F">
        <w:rPr>
          <w:sz w:val="28"/>
          <w:szCs w:val="28"/>
          <w:shd w:val="clear" w:color="auto" w:fill="FFFFFF"/>
          <w:lang w:eastAsia="ar-SA"/>
        </w:rPr>
        <w:t xml:space="preserve">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14:paraId="4D90302B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заверенные копии договоров организации коммунального комплекса с поставщиками топливно-энергетических ресурсов на поставку топлива;</w:t>
      </w:r>
    </w:p>
    <w:p w14:paraId="2F94CBF2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заверенные копии товарно-транспортных накладных;</w:t>
      </w:r>
    </w:p>
    <w:p w14:paraId="7A60D316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- </w:t>
      </w:r>
      <w:hyperlink r:id="rId21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счета-фактуры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>;</w:t>
      </w:r>
    </w:p>
    <w:p w14:paraId="6F8EDA77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справку о наличии расчетного счета в банке и отсутствии требований к нему;</w:t>
      </w:r>
    </w:p>
    <w:p w14:paraId="56600196" w14:textId="6CA50C50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карточка счета в разрезе контрагента на 1-е число месяца, в котором планируется выдача субсидии за предшествующие 6 месяцев;</w:t>
      </w:r>
    </w:p>
    <w:p w14:paraId="16C63977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справку о задолженности населения по срокам долга по состоянию на 1-е число месяца, в котором планируется выдача субсидии;</w:t>
      </w:r>
    </w:p>
    <w:p w14:paraId="4D973743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список кредиторов, упорядоченный по величине задолженности, с указанием сроков, оснований и причин возникновения;</w:t>
      </w:r>
    </w:p>
    <w:p w14:paraId="3D2FE58C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отчет о прибылях и убытках за предшествующий финансовый год;</w:t>
      </w:r>
    </w:p>
    <w:p w14:paraId="71860E63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lastRenderedPageBreak/>
        <w:t>- реестр досудебных претензий, исков, находящихся в производстве, о взыскании задолженности за поставленные топливно-энергетические ресурсы, вступивших в законную силу судебных решений о взыскании задолженности;</w:t>
      </w:r>
    </w:p>
    <w:p w14:paraId="444AF61A" w14:textId="21B928E3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справку об основных средствах, задействованных непосредственно в организации тепло-, водоснабжения, водоотведения населения с указанием первоначальной и остаточной стоимости и процента износа.</w:t>
      </w:r>
    </w:p>
    <w:p w14:paraId="3C29C929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bookmarkStart w:id="30" w:name="sub_1507"/>
      <w:r w:rsidRPr="00B8019F">
        <w:rPr>
          <w:sz w:val="28"/>
          <w:szCs w:val="28"/>
          <w:shd w:val="clear" w:color="auto" w:fill="FFFFFF"/>
          <w:lang w:eastAsia="ar-SA"/>
        </w:rPr>
        <w:t>б) на погашение кредиторской задолженности организаций коммунального комплекса поставщикам топливно-энергетических ресурсов, в том числе за услуги по транспортировке газа, услуги водоснабжения и водоотведения, в том числе на возмещение расходов, связанных с плановой подготовкой объектов коммунального хозяйства:</w:t>
      </w:r>
    </w:p>
    <w:bookmarkEnd w:id="30"/>
    <w:p w14:paraId="2A16F26D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заверенную копию устава предприятия;</w:t>
      </w:r>
    </w:p>
    <w:p w14:paraId="4D5F12D8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заверенные копии договоров организации с поставщиками топливно-энергетических ресурсов на поставку топливно-энергетических ресурсов;</w:t>
      </w:r>
    </w:p>
    <w:p w14:paraId="5362BABD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акт сверки задолженности между организацией и поставщиком топливно-энергетических ресурсов на дату, предшествующую получению средств субсидии;</w:t>
      </w:r>
    </w:p>
    <w:p w14:paraId="0DA2CF70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справку о наличии расчетного счета в банке и отсутствии требований к нему;</w:t>
      </w:r>
    </w:p>
    <w:p w14:paraId="39FCA8F2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карточка счета в разрезе контрагента на 1-е число месяца, в котором планируется выдача субсидии за предшествующие 6 месяцев;</w:t>
      </w:r>
    </w:p>
    <w:p w14:paraId="2CEA1AAA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bookmarkStart w:id="31" w:name="_Hlk188961339"/>
      <w:r w:rsidRPr="00B8019F">
        <w:rPr>
          <w:sz w:val="28"/>
          <w:szCs w:val="28"/>
          <w:shd w:val="clear" w:color="auto" w:fill="FFFFFF"/>
          <w:lang w:eastAsia="ar-SA"/>
        </w:rPr>
        <w:t>- справку о задолженности населения по срокам долга по состоянию на 1-е число месяца, в котором планируется выдача субсидии;</w:t>
      </w:r>
    </w:p>
    <w:p w14:paraId="2C0DC1ED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список кредиторов, упорядоченный по величине задолженности, с указанием сроков, оснований и причин возникновения;</w:t>
      </w:r>
    </w:p>
    <w:p w14:paraId="26D57698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отчет о прибылях и убытках за предшествующий финансовый год;</w:t>
      </w:r>
    </w:p>
    <w:p w14:paraId="6633625C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реестр досудебных претензий, исков, находящихся в производстве, о взыскании задолженности за поставленные топливно-энергетические ресурсы, вступивших в законную силу судебных решений о взыскании задолженности;</w:t>
      </w:r>
    </w:p>
    <w:p w14:paraId="5C5145A7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справку об основных средствах, задействованных непосредственно в организации тепло-, водоснабжения, водоотведения населения с указанием первоначальной и остаточной стоимости и процента износа.</w:t>
      </w:r>
    </w:p>
    <w:p w14:paraId="34E9F687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bookmarkStart w:id="32" w:name="sub_1508"/>
      <w:bookmarkEnd w:id="31"/>
      <w:r w:rsidRPr="00B8019F">
        <w:rPr>
          <w:sz w:val="28"/>
          <w:szCs w:val="28"/>
          <w:shd w:val="clear" w:color="auto" w:fill="FFFFFF"/>
          <w:lang w:eastAsia="ar-SA"/>
        </w:rPr>
        <w:t>в) на погашение задолженности организаций коммунального комплекса за выполненные ремонтно-восстановительные работы в 2020 году по подготовке объектов коммунального хозяйства к сезонной эксплуатации:</w:t>
      </w:r>
    </w:p>
    <w:bookmarkEnd w:id="32"/>
    <w:p w14:paraId="0EA3713D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заверенную копию устава предприятия;</w:t>
      </w:r>
    </w:p>
    <w:p w14:paraId="2F3BDC9F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справку о наличии расчетного счета в банке и отсутствии требований к нему;</w:t>
      </w:r>
    </w:p>
    <w:p w14:paraId="268B80BA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карточка счета в разрезе контрагента на 1-е число месяца, в котором планируется выдача субсидии за предшествующие 6 месяцев;</w:t>
      </w:r>
    </w:p>
    <w:p w14:paraId="50D6258D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акты обследования, дефектные ведомости, заключения специализированных организаций, проектно-сметную документацию (сметные расчеты);</w:t>
      </w:r>
    </w:p>
    <w:p w14:paraId="426B8517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положительные заключения организаций, уполномоченных на проведение экспертизы проектной документации, если проведение такой экспертизы предусмотрено действующим законодательством;</w:t>
      </w:r>
    </w:p>
    <w:p w14:paraId="31DD884A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договор на осуществление функций строительного контроля при капитальном ремонте объектов капитального строительства;</w:t>
      </w:r>
    </w:p>
    <w:p w14:paraId="1AC25CEC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lastRenderedPageBreak/>
        <w:t xml:space="preserve">- копии муниципальных контрактов, гражданско-правовых договоров (договоров подряда, купли-продажи), заключенных в соответствии с </w:t>
      </w:r>
      <w:hyperlink r:id="rId22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Федеральным законом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 от 05.04.2013 N 44-ФЗ NО контрактной системе в сфере закупок товаров, работ, услуг для обеспечения государственных и муниципальных нужд" и </w:t>
      </w:r>
      <w:hyperlink r:id="rId23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бюджетным законодательством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 Российской Федерации;</w:t>
      </w:r>
    </w:p>
    <w:p w14:paraId="2D737BA3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акты сверки задолженности между организацией коммунального комплекса и поставщиками;</w:t>
      </w:r>
    </w:p>
    <w:p w14:paraId="425AF501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товарно-транспортные накладные или универсальные передаточные документы;</w:t>
      </w:r>
    </w:p>
    <w:p w14:paraId="36760A92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- акты о приёмке выполненных работ, справки о стоимости выполненных работ (формы </w:t>
      </w:r>
      <w:hyperlink r:id="rId24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КС-2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, </w:t>
      </w:r>
      <w:hyperlink r:id="rId25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КС-3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>);</w:t>
      </w:r>
    </w:p>
    <w:p w14:paraId="69804965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акт, подтверждающий выполнение работ в случае закупки оборудования и его монтажа собственными силами;</w:t>
      </w:r>
    </w:p>
    <w:p w14:paraId="798C9708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фотоотчёт о проведённых работах.</w:t>
      </w:r>
    </w:p>
    <w:p w14:paraId="218B0AF7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bookmarkStart w:id="33" w:name="sub_1509"/>
      <w:r w:rsidRPr="00B8019F">
        <w:rPr>
          <w:sz w:val="28"/>
          <w:szCs w:val="28"/>
          <w:shd w:val="clear" w:color="auto" w:fill="FFFFFF"/>
          <w:lang w:eastAsia="ar-SA"/>
        </w:rPr>
        <w:t>г) на приобретение реагентов, веществ, фильтрующих элементов водоподготовки, принимающих участие в процессе доведения воды до нормативных требований на станциях (установках, модулях) водоподготовки (очистки воды):</w:t>
      </w:r>
    </w:p>
    <w:bookmarkEnd w:id="33"/>
    <w:p w14:paraId="6E305F59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заверенную копию устава предприятия;</w:t>
      </w:r>
    </w:p>
    <w:p w14:paraId="50C6CD52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справку о наличии расчетного счета в банке и отсутствии требований к нему;</w:t>
      </w:r>
    </w:p>
    <w:p w14:paraId="75BFA385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карточку счета в разрезе контрагента на 1-е число месяца, в котором планируется выдача субсидии за предшествующие 6 месяцев;</w:t>
      </w:r>
    </w:p>
    <w:p w14:paraId="53F11243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- копии контрактов (договоров) организации коммунального комплекса с поставщиками ресурсов на приобретение реагентов, веществ, фильтрующих элементов водоподготовки, принимающих участие в процессе доведения воды до нормативных требований, предусмотренных </w:t>
      </w:r>
      <w:hyperlink r:id="rId26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СанПиН 2.1.3684-21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>;</w:t>
      </w:r>
    </w:p>
    <w:p w14:paraId="62567260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копии товарно-транспортных накладных (</w:t>
      </w:r>
      <w:hyperlink r:id="rId27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товарных накладных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>, универсальных передаточных документов);</w:t>
      </w:r>
    </w:p>
    <w:p w14:paraId="296EA524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техническую (технологическую) документацию (паспорт, технологическая карта, инструкция) станций (установок, модулей) водоподготовки (очистки воды);</w:t>
      </w:r>
    </w:p>
    <w:p w14:paraId="14C22EDF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bookmarkStart w:id="34" w:name="sub_1510"/>
      <w:r w:rsidRPr="00B8019F">
        <w:rPr>
          <w:sz w:val="28"/>
          <w:szCs w:val="28"/>
          <w:shd w:val="clear" w:color="auto" w:fill="FFFFFF"/>
          <w:lang w:eastAsia="ar-SA"/>
        </w:rPr>
        <w:t>д) на услуги по технологическому (техническому, сервисному) обслуживанию станций (установок, модулей) водоподготовки (очистки воды) и (или) вывозу промывных вод:</w:t>
      </w:r>
    </w:p>
    <w:bookmarkEnd w:id="34"/>
    <w:p w14:paraId="788CDDDA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заверенную копию устава предприятия;</w:t>
      </w:r>
    </w:p>
    <w:p w14:paraId="4F27E0EA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справку о наличии расчетного счета в банке и отсутствии требований к нему;</w:t>
      </w:r>
    </w:p>
    <w:p w14:paraId="47EC606D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карточку счета в разрезе контрагента на 1-е число месяца, в котором планируется выдача субсидии за предшествующие 6 месяцев;</w:t>
      </w:r>
    </w:p>
    <w:p w14:paraId="523C1342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- копии контрактов (договоров) организации коммунального комплекса с организациями, осуществляющими услуги по технологическому (техническому, сервисному) обслуживанию станций (установок, модулей) водоподготовки (очистки воды) и (или) вывозу промывных вод, заключенных в соответствии с </w:t>
      </w:r>
      <w:hyperlink r:id="rId28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законодательством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 Российской Федерации о контрактной системе;</w:t>
      </w:r>
    </w:p>
    <w:p w14:paraId="65BBA6C3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акт приемки услуг, подписанный руководителем организации коммунального комплекса;</w:t>
      </w:r>
    </w:p>
    <w:p w14:paraId="6AF9743C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bookmarkStart w:id="35" w:name="sub_1511"/>
      <w:r w:rsidRPr="00B8019F">
        <w:rPr>
          <w:sz w:val="28"/>
          <w:szCs w:val="28"/>
          <w:shd w:val="clear" w:color="auto" w:fill="FFFFFF"/>
          <w:lang w:eastAsia="ar-SA"/>
        </w:rPr>
        <w:t>е) на компенсацию некомпенсируемых финансовых убытков:</w:t>
      </w:r>
    </w:p>
    <w:bookmarkEnd w:id="35"/>
    <w:p w14:paraId="7EED0320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заверенную копию устава предприятия;</w:t>
      </w:r>
    </w:p>
    <w:p w14:paraId="659DE107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справку о наличии расчетного счета в банке и отсутствии требований к нему;</w:t>
      </w:r>
    </w:p>
    <w:p w14:paraId="74CEB3DD" w14:textId="77777777" w:rsidR="000761C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lastRenderedPageBreak/>
        <w:t>- копию документа о согласовании органом местного самоуправления вывода из эксплуатации источника тепловой энергии и тепловых сетей собственником объектов;</w:t>
      </w:r>
    </w:p>
    <w:p w14:paraId="7BEE5614" w14:textId="0A75CFEE" w:rsidR="0072478D" w:rsidRPr="00B8019F" w:rsidRDefault="000761CD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копию документа о согласовании регулятором размера компенсации некомпенсируемых финансовых убытков, вызванных продолжением эксплуатации источника тепловой энергии и тепловых сетей.</w:t>
      </w:r>
    </w:p>
    <w:p w14:paraId="6642B0E0" w14:textId="19B6876B" w:rsidR="008F037D" w:rsidRPr="00B8019F" w:rsidRDefault="008F037D" w:rsidP="008F037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bookmarkStart w:id="36" w:name="sub_34"/>
      <w:r w:rsidRPr="00B8019F">
        <w:rPr>
          <w:sz w:val="28"/>
          <w:szCs w:val="28"/>
          <w:shd w:val="clear" w:color="auto" w:fill="FFFFFF"/>
          <w:lang w:eastAsia="ar-SA"/>
        </w:rPr>
        <w:t xml:space="preserve">           2.</w:t>
      </w:r>
      <w:r w:rsidR="0072478D" w:rsidRPr="00B8019F">
        <w:rPr>
          <w:sz w:val="28"/>
          <w:szCs w:val="28"/>
          <w:shd w:val="clear" w:color="auto" w:fill="FFFFFF"/>
          <w:lang w:eastAsia="ar-SA"/>
        </w:rPr>
        <w:t>10</w:t>
      </w:r>
      <w:r w:rsidRPr="00B8019F">
        <w:rPr>
          <w:sz w:val="28"/>
          <w:szCs w:val="28"/>
          <w:shd w:val="clear" w:color="auto" w:fill="FFFFFF"/>
          <w:lang w:eastAsia="ar-SA"/>
        </w:rPr>
        <w:t>. Участник отбора вправе направить одну заявку на участие в отборе.</w:t>
      </w:r>
    </w:p>
    <w:p w14:paraId="27887CA2" w14:textId="42348785" w:rsidR="008F037D" w:rsidRPr="00B8019F" w:rsidRDefault="008F037D" w:rsidP="008F037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bookmarkStart w:id="37" w:name="sub_35"/>
      <w:bookmarkEnd w:id="36"/>
      <w:r w:rsidRPr="00B8019F">
        <w:rPr>
          <w:sz w:val="28"/>
          <w:szCs w:val="28"/>
          <w:shd w:val="clear" w:color="auto" w:fill="FFFFFF"/>
          <w:lang w:eastAsia="ar-SA"/>
        </w:rPr>
        <w:t xml:space="preserve">           2.</w:t>
      </w:r>
      <w:r w:rsidR="0072478D" w:rsidRPr="00B8019F">
        <w:rPr>
          <w:sz w:val="28"/>
          <w:szCs w:val="28"/>
          <w:shd w:val="clear" w:color="auto" w:fill="FFFFFF"/>
          <w:lang w:eastAsia="ar-SA"/>
        </w:rPr>
        <w:t>11</w:t>
      </w:r>
      <w:r w:rsidRPr="00B8019F">
        <w:rPr>
          <w:sz w:val="28"/>
          <w:szCs w:val="28"/>
          <w:shd w:val="clear" w:color="auto" w:fill="FFFFFF"/>
          <w:lang w:eastAsia="ar-SA"/>
        </w:rPr>
        <w:t>. Участники отбора вправе отозвать предложение (заявку) в срок не позднее чем за 5 рабочих дней до начала рассмотрения заявок с указанием причины отзыва.</w:t>
      </w:r>
    </w:p>
    <w:bookmarkEnd w:id="37"/>
    <w:p w14:paraId="3A2224F9" w14:textId="77777777" w:rsidR="008F037D" w:rsidRPr="00B8019F" w:rsidRDefault="008F037D" w:rsidP="008F037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МКУ "Управление ЖКХ" в течении трех рабочих дней со дня поступления заявления об отзыве заявки возвращает заявку участнику отбора.</w:t>
      </w:r>
    </w:p>
    <w:p w14:paraId="4AF1414B" w14:textId="45AF3A1C" w:rsidR="008F037D" w:rsidRPr="00B8019F" w:rsidRDefault="008F037D" w:rsidP="008F037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bookmarkStart w:id="38" w:name="sub_36"/>
      <w:r w:rsidRPr="00B8019F">
        <w:rPr>
          <w:sz w:val="28"/>
          <w:szCs w:val="28"/>
          <w:shd w:val="clear" w:color="auto" w:fill="FFFFFF"/>
          <w:lang w:eastAsia="ar-SA"/>
        </w:rPr>
        <w:t xml:space="preserve">          2.1</w:t>
      </w:r>
      <w:r w:rsidR="00E0273E" w:rsidRPr="00B8019F">
        <w:rPr>
          <w:sz w:val="28"/>
          <w:szCs w:val="28"/>
          <w:shd w:val="clear" w:color="auto" w:fill="FFFFFF"/>
          <w:lang w:eastAsia="ar-SA"/>
        </w:rPr>
        <w:t>2</w:t>
      </w:r>
      <w:r w:rsidRPr="00B8019F">
        <w:rPr>
          <w:sz w:val="28"/>
          <w:szCs w:val="28"/>
          <w:shd w:val="clear" w:color="auto" w:fill="FFFFFF"/>
          <w:lang w:eastAsia="ar-SA"/>
        </w:rPr>
        <w:t>. Участники отбора вправе внести изменения в заявки. Внесение изменений в заявку осуществляется путем отзыва и подачи новой заявки.</w:t>
      </w:r>
    </w:p>
    <w:bookmarkEnd w:id="38"/>
    <w:p w14:paraId="3DDCCAB3" w14:textId="383D277C" w:rsidR="007B5A84" w:rsidRPr="00B8019F" w:rsidRDefault="007B5A84" w:rsidP="007B5A84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          2.1</w:t>
      </w:r>
      <w:r w:rsidR="00E0273E" w:rsidRPr="00B8019F">
        <w:rPr>
          <w:sz w:val="28"/>
          <w:szCs w:val="28"/>
          <w:shd w:val="clear" w:color="auto" w:fill="FFFFFF"/>
          <w:lang w:eastAsia="ar-SA"/>
        </w:rPr>
        <w:t>3</w:t>
      </w:r>
      <w:r w:rsidRPr="00B8019F">
        <w:rPr>
          <w:sz w:val="28"/>
          <w:szCs w:val="28"/>
          <w:shd w:val="clear" w:color="auto" w:fill="FFFFFF"/>
          <w:lang w:eastAsia="ar-SA"/>
        </w:rPr>
        <w:t>. В случае внесения изменений в объявление о проведении отбора получателей субсидии МКУ "Управление ЖКХ" имеет право перенести дату рассмотрения заявок.</w:t>
      </w:r>
    </w:p>
    <w:p w14:paraId="5A58FC35" w14:textId="77777777" w:rsidR="007B5A84" w:rsidRPr="00B8019F" w:rsidRDefault="007B5A84" w:rsidP="007B5A84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МКУ "Управление ЖКХ" не позднее, чем за пять рабочих дней до новой даты рассмотрения заявок публикует объявление о переносе с указанием причин переноса и новой даты рассмотрения заявок.</w:t>
      </w:r>
    </w:p>
    <w:p w14:paraId="22D06C86" w14:textId="04FBFF51" w:rsidR="007B5A84" w:rsidRPr="00B8019F" w:rsidRDefault="007B5A84" w:rsidP="007B5A84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bookmarkStart w:id="39" w:name="sub_38"/>
      <w:r w:rsidRPr="00B8019F">
        <w:rPr>
          <w:sz w:val="28"/>
          <w:szCs w:val="28"/>
          <w:shd w:val="clear" w:color="auto" w:fill="FFFFFF"/>
          <w:lang w:eastAsia="ar-SA"/>
        </w:rPr>
        <w:t xml:space="preserve">         2.1</w:t>
      </w:r>
      <w:r w:rsidR="00E0273E" w:rsidRPr="00B8019F">
        <w:rPr>
          <w:sz w:val="28"/>
          <w:szCs w:val="28"/>
          <w:shd w:val="clear" w:color="auto" w:fill="FFFFFF"/>
          <w:lang w:eastAsia="ar-SA"/>
        </w:rPr>
        <w:t>4</w:t>
      </w:r>
      <w:r w:rsidRPr="00B8019F">
        <w:rPr>
          <w:sz w:val="28"/>
          <w:szCs w:val="28"/>
          <w:shd w:val="clear" w:color="auto" w:fill="FFFFFF"/>
          <w:lang w:eastAsia="ar-SA"/>
        </w:rPr>
        <w:t>. Регистрация заявок осуществляется в журнале регистрации в порядке их поступления, с указанием даты и времени подачи заявок.</w:t>
      </w:r>
    </w:p>
    <w:bookmarkEnd w:id="39"/>
    <w:p w14:paraId="30E02068" w14:textId="57A1B567" w:rsidR="007B5A84" w:rsidRPr="00B8019F" w:rsidRDefault="007B5A84" w:rsidP="007B5A84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        2.1</w:t>
      </w:r>
      <w:r w:rsidR="00E0273E" w:rsidRPr="00B8019F">
        <w:rPr>
          <w:sz w:val="28"/>
          <w:szCs w:val="28"/>
          <w:shd w:val="clear" w:color="auto" w:fill="FFFFFF"/>
          <w:lang w:eastAsia="ar-SA"/>
        </w:rPr>
        <w:t>5</w:t>
      </w:r>
      <w:r w:rsidRPr="00B8019F">
        <w:rPr>
          <w:sz w:val="28"/>
          <w:szCs w:val="28"/>
          <w:shd w:val="clear" w:color="auto" w:fill="FFFFFF"/>
          <w:lang w:eastAsia="ar-SA"/>
        </w:rPr>
        <w:t>. Заявки, поданные участниками и зарегистрированные МКУ "Управление ЖКХ", хранятся вместе с книгой регистрации в специальном сейфе или в помещении с ограниченным доступом. Ответственность за сохранность представленной документации несет МКУ "Управление ЖКХ".</w:t>
      </w:r>
    </w:p>
    <w:p w14:paraId="2147F373" w14:textId="62865AC0" w:rsidR="007B5A84" w:rsidRPr="00B8019F" w:rsidRDefault="007B5A84" w:rsidP="007B5A84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bookmarkStart w:id="40" w:name="sub_40"/>
      <w:r w:rsidRPr="00B8019F">
        <w:rPr>
          <w:sz w:val="28"/>
          <w:szCs w:val="28"/>
          <w:shd w:val="clear" w:color="auto" w:fill="FFFFFF"/>
          <w:lang w:eastAsia="ar-SA"/>
        </w:rPr>
        <w:t xml:space="preserve">        2.1</w:t>
      </w:r>
      <w:r w:rsidR="00E0273E" w:rsidRPr="00B8019F">
        <w:rPr>
          <w:sz w:val="28"/>
          <w:szCs w:val="28"/>
          <w:shd w:val="clear" w:color="auto" w:fill="FFFFFF"/>
          <w:lang w:eastAsia="ar-SA"/>
        </w:rPr>
        <w:t>6</w:t>
      </w:r>
      <w:r w:rsidRPr="00B8019F">
        <w:rPr>
          <w:sz w:val="28"/>
          <w:szCs w:val="28"/>
          <w:shd w:val="clear" w:color="auto" w:fill="FFFFFF"/>
          <w:lang w:eastAsia="ar-SA"/>
        </w:rPr>
        <w:t xml:space="preserve">. Процедура вскрытия конвертов с заявками при проведении отбора осуществляется членами комиссии, которая создается в порядке, установленном </w:t>
      </w:r>
      <w:hyperlink w:anchor="sub_14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п. 1.6.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 Порядка.</w:t>
      </w:r>
    </w:p>
    <w:p w14:paraId="6053490F" w14:textId="5C1239C3" w:rsidR="007B5A84" w:rsidRPr="00B8019F" w:rsidRDefault="007B5A84" w:rsidP="007B5A84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bookmarkStart w:id="41" w:name="sub_41"/>
      <w:bookmarkEnd w:id="40"/>
      <w:r w:rsidRPr="00B8019F">
        <w:rPr>
          <w:sz w:val="28"/>
          <w:szCs w:val="28"/>
          <w:shd w:val="clear" w:color="auto" w:fill="FFFFFF"/>
          <w:lang w:eastAsia="ar-SA"/>
        </w:rPr>
        <w:t xml:space="preserve">        2.1</w:t>
      </w:r>
      <w:r w:rsidR="00E0273E" w:rsidRPr="00B8019F">
        <w:rPr>
          <w:sz w:val="28"/>
          <w:szCs w:val="28"/>
          <w:shd w:val="clear" w:color="auto" w:fill="FFFFFF"/>
          <w:lang w:eastAsia="ar-SA"/>
        </w:rPr>
        <w:t>7</w:t>
      </w:r>
      <w:r w:rsidRPr="00B8019F">
        <w:rPr>
          <w:sz w:val="28"/>
          <w:szCs w:val="28"/>
          <w:shd w:val="clear" w:color="auto" w:fill="FFFFFF"/>
          <w:lang w:eastAsia="ar-SA"/>
        </w:rPr>
        <w:t>. Заявки рассматриваются в порядке их регистрации.</w:t>
      </w:r>
    </w:p>
    <w:p w14:paraId="7626ACD2" w14:textId="011146C3" w:rsidR="007B5A84" w:rsidRPr="00B8019F" w:rsidRDefault="007B5A84" w:rsidP="007B5A84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bookmarkStart w:id="42" w:name="sub_42"/>
      <w:bookmarkEnd w:id="41"/>
      <w:r w:rsidRPr="00B8019F">
        <w:rPr>
          <w:sz w:val="28"/>
          <w:szCs w:val="28"/>
          <w:shd w:val="clear" w:color="auto" w:fill="FFFFFF"/>
          <w:lang w:eastAsia="ar-SA"/>
        </w:rPr>
        <w:t xml:space="preserve">        2.1</w:t>
      </w:r>
      <w:r w:rsidR="00E0273E" w:rsidRPr="00B8019F">
        <w:rPr>
          <w:sz w:val="28"/>
          <w:szCs w:val="28"/>
          <w:shd w:val="clear" w:color="auto" w:fill="FFFFFF"/>
          <w:lang w:eastAsia="ar-SA"/>
        </w:rPr>
        <w:t>8</w:t>
      </w:r>
      <w:r w:rsidRPr="00B8019F">
        <w:rPr>
          <w:sz w:val="28"/>
          <w:szCs w:val="28"/>
          <w:shd w:val="clear" w:color="auto" w:fill="FFFFFF"/>
          <w:lang w:eastAsia="ar-SA"/>
        </w:rPr>
        <w:t>. Заявки, поступившие с опозданием, не принимаются к рассмотрению.</w:t>
      </w:r>
    </w:p>
    <w:bookmarkEnd w:id="42"/>
    <w:p w14:paraId="4AFE7ED2" w14:textId="029CB27C" w:rsidR="007B5A84" w:rsidRPr="00B8019F" w:rsidRDefault="007B5A84" w:rsidP="007B5A84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        </w:t>
      </w:r>
      <w:bookmarkStart w:id="43" w:name="sub_43"/>
      <w:r w:rsidRPr="00B8019F">
        <w:rPr>
          <w:sz w:val="28"/>
          <w:szCs w:val="28"/>
          <w:shd w:val="clear" w:color="auto" w:fill="FFFFFF"/>
          <w:lang w:eastAsia="ar-SA"/>
        </w:rPr>
        <w:t>2.1</w:t>
      </w:r>
      <w:r w:rsidR="00E0273E" w:rsidRPr="00B8019F">
        <w:rPr>
          <w:sz w:val="28"/>
          <w:szCs w:val="28"/>
          <w:shd w:val="clear" w:color="auto" w:fill="FFFFFF"/>
          <w:lang w:eastAsia="ar-SA"/>
        </w:rPr>
        <w:t>9</w:t>
      </w:r>
      <w:r w:rsidRPr="00B8019F">
        <w:rPr>
          <w:sz w:val="28"/>
          <w:szCs w:val="28"/>
          <w:shd w:val="clear" w:color="auto" w:fill="FFFFFF"/>
          <w:lang w:eastAsia="ar-SA"/>
        </w:rPr>
        <w:t>. Конкурсная комиссия:</w:t>
      </w:r>
    </w:p>
    <w:p w14:paraId="205412A9" w14:textId="12B1CD77" w:rsidR="007B5A84" w:rsidRPr="00B8019F" w:rsidRDefault="007B5A84" w:rsidP="007B5A84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bookmarkStart w:id="44" w:name="sub_44"/>
      <w:bookmarkEnd w:id="43"/>
      <w:r w:rsidRPr="00B8019F">
        <w:rPr>
          <w:sz w:val="28"/>
          <w:szCs w:val="28"/>
          <w:shd w:val="clear" w:color="auto" w:fill="FFFFFF"/>
          <w:lang w:eastAsia="ar-SA"/>
        </w:rPr>
        <w:t xml:space="preserve">        2.1</w:t>
      </w:r>
      <w:r w:rsidR="00E0273E" w:rsidRPr="00B8019F">
        <w:rPr>
          <w:sz w:val="28"/>
          <w:szCs w:val="28"/>
          <w:shd w:val="clear" w:color="auto" w:fill="FFFFFF"/>
          <w:lang w:eastAsia="ar-SA"/>
        </w:rPr>
        <w:t>9</w:t>
      </w:r>
      <w:r w:rsidRPr="00B8019F">
        <w:rPr>
          <w:sz w:val="28"/>
          <w:szCs w:val="28"/>
          <w:shd w:val="clear" w:color="auto" w:fill="FFFFFF"/>
          <w:lang w:eastAsia="ar-SA"/>
        </w:rPr>
        <w:t xml:space="preserve">.1. В течение пяти рабочих дней со дня окончания срока подачи заявок рассматривает поступившие заявки и документы участников отбора на предмет их соответствия требованиям, предусмотренным </w:t>
      </w:r>
      <w:hyperlink w:anchor="sub_8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пунктами 1.3.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, </w:t>
      </w:r>
      <w:hyperlink w:anchor="sub_27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2.</w:t>
        </w:r>
        <w:r w:rsidR="00814868"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6</w:t>
        </w:r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.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, </w:t>
      </w:r>
      <w:hyperlink w:anchor="sub_28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2.</w:t>
        </w:r>
        <w:r w:rsidR="00814868"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8</w:t>
        </w:r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.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, </w:t>
      </w:r>
      <w:hyperlink w:anchor="sub_29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2.</w:t>
        </w:r>
        <w:r w:rsidR="00814868"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9</w:t>
        </w:r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.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 Порядка.</w:t>
      </w:r>
    </w:p>
    <w:p w14:paraId="545CA51A" w14:textId="58E12DB6" w:rsidR="007B5A84" w:rsidRPr="00B8019F" w:rsidRDefault="007B5A84" w:rsidP="007B5A84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bookmarkStart w:id="45" w:name="sub_45"/>
      <w:bookmarkEnd w:id="44"/>
      <w:r w:rsidRPr="00B8019F">
        <w:rPr>
          <w:sz w:val="28"/>
          <w:szCs w:val="28"/>
          <w:shd w:val="clear" w:color="auto" w:fill="FFFFFF"/>
          <w:lang w:eastAsia="ar-SA"/>
        </w:rPr>
        <w:t xml:space="preserve">       2.1</w:t>
      </w:r>
      <w:r w:rsidR="00E0273E" w:rsidRPr="00B8019F">
        <w:rPr>
          <w:sz w:val="28"/>
          <w:szCs w:val="28"/>
          <w:shd w:val="clear" w:color="auto" w:fill="FFFFFF"/>
          <w:lang w:eastAsia="ar-SA"/>
        </w:rPr>
        <w:t>9</w:t>
      </w:r>
      <w:r w:rsidRPr="00B8019F">
        <w:rPr>
          <w:sz w:val="28"/>
          <w:szCs w:val="28"/>
          <w:shd w:val="clear" w:color="auto" w:fill="FFFFFF"/>
          <w:lang w:eastAsia="ar-SA"/>
        </w:rPr>
        <w:t>.2. По результатам рассмотрения заявок принимает решение о допуске участника к участию в отборе или об отказе в таком допуске.</w:t>
      </w:r>
    </w:p>
    <w:bookmarkEnd w:id="45"/>
    <w:p w14:paraId="0136A9C5" w14:textId="77777777" w:rsidR="007B5A84" w:rsidRPr="00B8019F" w:rsidRDefault="007B5A84" w:rsidP="007B5A84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Основания для отклонения заявки участника отбора на стадии рассмотрения и оценки заявок, а именно:</w:t>
      </w:r>
    </w:p>
    <w:p w14:paraId="291B9D72" w14:textId="5493CCE1" w:rsidR="007B5A84" w:rsidRPr="00B8019F" w:rsidRDefault="007B5A84" w:rsidP="007B5A84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- несоответствие участника отбора категориям и требованиям, установленным в </w:t>
      </w:r>
      <w:hyperlink w:anchor="sub_8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пунктах 1.3.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, </w:t>
      </w:r>
      <w:hyperlink w:anchor="sub_27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2.</w:t>
        </w:r>
        <w:r w:rsidR="00814868"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6</w:t>
        </w:r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.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, </w:t>
      </w:r>
      <w:hyperlink w:anchor="sub_28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2.</w:t>
        </w:r>
        <w:r w:rsidR="00814868"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8</w:t>
        </w:r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.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 Порядка;</w:t>
      </w:r>
    </w:p>
    <w:p w14:paraId="2373DEB5" w14:textId="09DAC262" w:rsidR="007B5A84" w:rsidRPr="00B8019F" w:rsidRDefault="007B5A84" w:rsidP="007B5A84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- несоответствие представленной участником отбора заявки и документов требованиям к предложениям (заявкам) участников отбора, установленным </w:t>
      </w:r>
      <w:hyperlink w:anchor="sub_26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пунктами 2.</w:t>
        </w:r>
        <w:r w:rsidR="00814868"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5</w:t>
        </w:r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.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, </w:t>
      </w:r>
      <w:hyperlink w:anchor="sub_27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2.</w:t>
        </w:r>
        <w:r w:rsidR="00814868"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6</w:t>
        </w:r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.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, </w:t>
      </w:r>
      <w:hyperlink w:anchor="sub_28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2.</w:t>
        </w:r>
        <w:r w:rsidR="00814868"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8</w:t>
        </w:r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.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, </w:t>
      </w:r>
      <w:hyperlink w:anchor="sub_29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2.</w:t>
        </w:r>
        <w:r w:rsidR="00814868"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9</w:t>
        </w:r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.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 Порядка;</w:t>
      </w:r>
    </w:p>
    <w:p w14:paraId="2F337EE3" w14:textId="77777777" w:rsidR="007B5A84" w:rsidRPr="00B8019F" w:rsidRDefault="007B5A84" w:rsidP="007B5A84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lastRenderedPageBreak/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6597A457" w14:textId="77777777" w:rsidR="007B5A84" w:rsidRPr="00B8019F" w:rsidRDefault="007B5A84" w:rsidP="007B5A84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подача участником отбора заявки после даты и (или) времени, определенных для подачи заявок.</w:t>
      </w:r>
    </w:p>
    <w:p w14:paraId="058885F2" w14:textId="7F77D983" w:rsidR="007B5A84" w:rsidRPr="00B8019F" w:rsidRDefault="007B5A84" w:rsidP="007B5A84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         Результаты рассмотрения заявок оформляются протоколом (</w:t>
      </w:r>
      <w:hyperlink w:anchor="sub_1300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приложение 3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 к настоящему порядку).</w:t>
      </w:r>
    </w:p>
    <w:p w14:paraId="61875919" w14:textId="0986481C" w:rsidR="007B5A84" w:rsidRPr="00B8019F" w:rsidRDefault="007B5A84" w:rsidP="007B5A84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bookmarkStart w:id="46" w:name="sub_46"/>
      <w:r w:rsidRPr="00B8019F">
        <w:rPr>
          <w:sz w:val="28"/>
          <w:szCs w:val="28"/>
          <w:shd w:val="clear" w:color="auto" w:fill="FFFFFF"/>
          <w:lang w:eastAsia="ar-SA"/>
        </w:rPr>
        <w:t xml:space="preserve">           2.1</w:t>
      </w:r>
      <w:r w:rsidR="00E0273E" w:rsidRPr="00B8019F">
        <w:rPr>
          <w:sz w:val="28"/>
          <w:szCs w:val="28"/>
          <w:shd w:val="clear" w:color="auto" w:fill="FFFFFF"/>
          <w:lang w:eastAsia="ar-SA"/>
        </w:rPr>
        <w:t>9</w:t>
      </w:r>
      <w:r w:rsidRPr="00B8019F">
        <w:rPr>
          <w:sz w:val="28"/>
          <w:szCs w:val="28"/>
          <w:shd w:val="clear" w:color="auto" w:fill="FFFFFF"/>
          <w:lang w:eastAsia="ar-SA"/>
        </w:rPr>
        <w:t xml:space="preserve">.3. В случае отказа в допуске к участию в отборе в течении 2-х рабочих дней с момента подписания протокола рассмотрения заявок согласно </w:t>
      </w:r>
      <w:hyperlink w:anchor="sub_1300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приложению 3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 Порядка, направляет участнику письменное уведомление с указанием причин отказа.</w:t>
      </w:r>
    </w:p>
    <w:bookmarkEnd w:id="46"/>
    <w:p w14:paraId="2071F92A" w14:textId="61DC7F51" w:rsidR="007B5A84" w:rsidRPr="00B8019F" w:rsidRDefault="007B5A84" w:rsidP="007B5A84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           2.</w:t>
      </w:r>
      <w:r w:rsidR="00E0273E" w:rsidRPr="00B8019F">
        <w:rPr>
          <w:sz w:val="28"/>
          <w:szCs w:val="28"/>
          <w:shd w:val="clear" w:color="auto" w:fill="FFFFFF"/>
          <w:lang w:eastAsia="ar-SA"/>
        </w:rPr>
        <w:t>19</w:t>
      </w:r>
      <w:r w:rsidRPr="00B8019F">
        <w:rPr>
          <w:sz w:val="28"/>
          <w:szCs w:val="28"/>
          <w:shd w:val="clear" w:color="auto" w:fill="FFFFFF"/>
          <w:lang w:eastAsia="ar-SA"/>
        </w:rPr>
        <w:t xml:space="preserve">.4. В течение трех рабочих дней со дня окончания рассмотрения заявок на предмет их соответствия требованиям, предусмотренным </w:t>
      </w:r>
      <w:hyperlink w:anchor="sub_8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пунктами 1.3.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, </w:t>
      </w:r>
      <w:hyperlink w:anchor="sub_27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2.</w:t>
        </w:r>
        <w:r w:rsidR="00814868"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6</w:t>
        </w:r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.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, </w:t>
      </w:r>
      <w:hyperlink w:anchor="sub_28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2.</w:t>
        </w:r>
        <w:r w:rsidR="00814868"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8</w:t>
        </w:r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.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, </w:t>
      </w:r>
      <w:hyperlink w:anchor="sub_29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2.</w:t>
        </w:r>
        <w:r w:rsidR="00814868"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9</w:t>
        </w:r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.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 Порядка, осуществляет оценку заявок участников, допущенных к участию в отборе, в целях определения экономической обоснованности дополнительного финансирования деятельности организации за счет средств субсидии и сопоставлению весовых значений установленных </w:t>
      </w:r>
      <w:hyperlink w:anchor="sub_48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пунктом 2.</w:t>
        </w:r>
      </w:hyperlink>
      <w:r w:rsidR="00814868" w:rsidRPr="00B8019F">
        <w:rPr>
          <w:sz w:val="28"/>
          <w:szCs w:val="28"/>
        </w:rPr>
        <w:t>20</w:t>
      </w:r>
      <w:r w:rsidRPr="00B8019F">
        <w:rPr>
          <w:sz w:val="28"/>
          <w:szCs w:val="28"/>
          <w:shd w:val="clear" w:color="auto" w:fill="FFFFFF"/>
          <w:lang w:eastAsia="ar-SA"/>
        </w:rPr>
        <w:t xml:space="preserve"> критериев.</w:t>
      </w:r>
    </w:p>
    <w:p w14:paraId="006F5DE3" w14:textId="3FF72485" w:rsidR="007B5A84" w:rsidRPr="00B8019F" w:rsidRDefault="007B5A84" w:rsidP="007B5A84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            2.1</w:t>
      </w:r>
      <w:r w:rsidR="00E0273E" w:rsidRPr="00B8019F">
        <w:rPr>
          <w:sz w:val="28"/>
          <w:szCs w:val="28"/>
          <w:shd w:val="clear" w:color="auto" w:fill="FFFFFF"/>
          <w:lang w:eastAsia="ar-SA"/>
        </w:rPr>
        <w:t>9</w:t>
      </w:r>
      <w:r w:rsidRPr="00B8019F">
        <w:rPr>
          <w:sz w:val="28"/>
          <w:szCs w:val="28"/>
          <w:shd w:val="clear" w:color="auto" w:fill="FFFFFF"/>
          <w:lang w:eastAsia="ar-SA"/>
        </w:rPr>
        <w:t>.5. В случае, если по результатам рассмотрения заявок к отбору допущена одна заявка, либо для участия в отборе зарегистрирована только одна заявка - оценка в части определения весовых значений по балльной системе не производится.</w:t>
      </w:r>
    </w:p>
    <w:p w14:paraId="7843CC97" w14:textId="5FB7CBC7" w:rsidR="001622FE" w:rsidRPr="00B8019F" w:rsidRDefault="001622FE" w:rsidP="001622FE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           2.1</w:t>
      </w:r>
      <w:r w:rsidR="00E0273E" w:rsidRPr="00B8019F">
        <w:rPr>
          <w:sz w:val="28"/>
          <w:szCs w:val="28"/>
          <w:shd w:val="clear" w:color="auto" w:fill="FFFFFF"/>
          <w:lang w:eastAsia="ar-SA"/>
        </w:rPr>
        <w:t>9</w:t>
      </w:r>
      <w:r w:rsidRPr="00B8019F">
        <w:rPr>
          <w:sz w:val="28"/>
          <w:szCs w:val="28"/>
          <w:shd w:val="clear" w:color="auto" w:fill="FFFFFF"/>
          <w:lang w:eastAsia="ar-SA"/>
        </w:rPr>
        <w:t>.6. В случае, если по результатам рассмотрения заявок к отбору допущена одна заявка, в данном случае соглашение заключается с единственным участником отбора.</w:t>
      </w:r>
    </w:p>
    <w:p w14:paraId="0DA05C71" w14:textId="1E449223" w:rsidR="001622FE" w:rsidRPr="0011173D" w:rsidRDefault="001622FE" w:rsidP="001622FE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          2.1</w:t>
      </w:r>
      <w:r w:rsidR="00E0273E" w:rsidRPr="00B8019F">
        <w:rPr>
          <w:sz w:val="28"/>
          <w:szCs w:val="28"/>
          <w:shd w:val="clear" w:color="auto" w:fill="FFFFFF"/>
          <w:lang w:eastAsia="ar-SA"/>
        </w:rPr>
        <w:t>9</w:t>
      </w:r>
      <w:r w:rsidRPr="00B8019F">
        <w:rPr>
          <w:sz w:val="28"/>
          <w:szCs w:val="28"/>
          <w:shd w:val="clear" w:color="auto" w:fill="FFFFFF"/>
          <w:lang w:eastAsia="ar-SA"/>
        </w:rPr>
        <w:t xml:space="preserve">.7. В случае, если для участия в отборе зарегистрирована только одна заявка, в данном случае соглашение заключается с единственным участником отбора, при условии соответствия общим требованиям, дополнительным </w:t>
      </w:r>
      <w:r w:rsidRPr="0011173D">
        <w:rPr>
          <w:sz w:val="28"/>
          <w:szCs w:val="28"/>
          <w:shd w:val="clear" w:color="auto" w:fill="FFFFFF"/>
          <w:lang w:eastAsia="ar-SA"/>
        </w:rPr>
        <w:t>требованиям и при предоставлении специальных документов.</w:t>
      </w:r>
    </w:p>
    <w:p w14:paraId="1F9CFAC6" w14:textId="01440497" w:rsidR="00B85D86" w:rsidRPr="0011173D" w:rsidRDefault="00B85D86" w:rsidP="00B85D86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11173D">
        <w:rPr>
          <w:sz w:val="28"/>
          <w:szCs w:val="28"/>
          <w:shd w:val="clear" w:color="auto" w:fill="FFFFFF"/>
          <w:lang w:eastAsia="ar-SA"/>
        </w:rPr>
        <w:t xml:space="preserve">         2.</w:t>
      </w:r>
      <w:r w:rsidR="00E0273E" w:rsidRPr="0011173D">
        <w:rPr>
          <w:sz w:val="28"/>
          <w:szCs w:val="28"/>
          <w:shd w:val="clear" w:color="auto" w:fill="FFFFFF"/>
          <w:lang w:eastAsia="ar-SA"/>
        </w:rPr>
        <w:t>20</w:t>
      </w:r>
      <w:r w:rsidRPr="0011173D">
        <w:rPr>
          <w:sz w:val="28"/>
          <w:szCs w:val="28"/>
          <w:shd w:val="clear" w:color="auto" w:fill="FFFFFF"/>
          <w:lang w:eastAsia="ar-SA"/>
        </w:rPr>
        <w:t>. Для определения экономической обоснованности дополнительного финансирования деятельности организации за счет средств субсидии проводится оценка заявок, их весовое значение в общей оценке по всем категориям определяется по 100-балльной системе по следующим критериям:</w:t>
      </w:r>
    </w:p>
    <w:p w14:paraId="26AFF756" w14:textId="2BBC2B69" w:rsidR="00B85D86" w:rsidRPr="0011173D" w:rsidRDefault="00B85D86" w:rsidP="00B85D86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11173D">
        <w:rPr>
          <w:sz w:val="28"/>
          <w:szCs w:val="28"/>
          <w:shd w:val="clear" w:color="auto" w:fill="FFFFFF"/>
          <w:lang w:eastAsia="ar-SA"/>
        </w:rPr>
        <w:t xml:space="preserve">         2.</w:t>
      </w:r>
      <w:r w:rsidR="00316003" w:rsidRPr="0011173D">
        <w:rPr>
          <w:sz w:val="28"/>
          <w:szCs w:val="28"/>
          <w:shd w:val="clear" w:color="auto" w:fill="FFFFFF"/>
          <w:lang w:eastAsia="ar-SA"/>
        </w:rPr>
        <w:t>20</w:t>
      </w:r>
      <w:r w:rsidRPr="0011173D">
        <w:rPr>
          <w:sz w:val="28"/>
          <w:szCs w:val="28"/>
          <w:shd w:val="clear" w:color="auto" w:fill="FFFFFF"/>
          <w:lang w:eastAsia="ar-SA"/>
        </w:rPr>
        <w:t>.1. наличие убытков по результатам финансово-хозяйственной деятельности за прошедший финансовый год:</w:t>
      </w:r>
    </w:p>
    <w:p w14:paraId="7ECD5D7A" w14:textId="2799D016" w:rsidR="00B85D86" w:rsidRPr="0011173D" w:rsidRDefault="00B85D86" w:rsidP="00B85D86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11173D">
        <w:rPr>
          <w:sz w:val="28"/>
          <w:szCs w:val="28"/>
          <w:shd w:val="clear" w:color="auto" w:fill="FFFFFF"/>
          <w:lang w:eastAsia="ar-SA"/>
        </w:rPr>
        <w:t xml:space="preserve">- отсутствие убытков по результатам финансово-хозяйственной деятельности – </w:t>
      </w:r>
    </w:p>
    <w:p w14:paraId="47B071B6" w14:textId="25AD2767" w:rsidR="00B85D86" w:rsidRPr="0011173D" w:rsidRDefault="00B85D86" w:rsidP="00B85D86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11173D">
        <w:rPr>
          <w:sz w:val="28"/>
          <w:szCs w:val="28"/>
          <w:shd w:val="clear" w:color="auto" w:fill="FFFFFF"/>
          <w:lang w:eastAsia="ar-SA"/>
        </w:rPr>
        <w:t>0 баллов;</w:t>
      </w:r>
    </w:p>
    <w:p w14:paraId="26A3DA30" w14:textId="5F408279" w:rsidR="00B85D86" w:rsidRPr="0011173D" w:rsidRDefault="00B85D86" w:rsidP="00B85D86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11173D">
        <w:rPr>
          <w:sz w:val="28"/>
          <w:szCs w:val="28"/>
          <w:shd w:val="clear" w:color="auto" w:fill="FFFFFF"/>
          <w:lang w:eastAsia="ar-SA"/>
        </w:rPr>
        <w:t>- наличие убытков по результатам финансово-хозяйственной деятельности –</w:t>
      </w:r>
    </w:p>
    <w:p w14:paraId="57073A4B" w14:textId="5F184BDE" w:rsidR="00B85D86" w:rsidRPr="0011173D" w:rsidRDefault="00B85D86" w:rsidP="00B85D86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11173D">
        <w:rPr>
          <w:sz w:val="28"/>
          <w:szCs w:val="28"/>
          <w:shd w:val="clear" w:color="auto" w:fill="FFFFFF"/>
          <w:lang w:eastAsia="ar-SA"/>
        </w:rPr>
        <w:t xml:space="preserve"> 25 баллов;</w:t>
      </w:r>
    </w:p>
    <w:p w14:paraId="07EF6DD1" w14:textId="2E78F1AF" w:rsidR="00B85D86" w:rsidRPr="0011173D" w:rsidRDefault="00B85D86" w:rsidP="00B85D86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11173D">
        <w:rPr>
          <w:sz w:val="28"/>
          <w:szCs w:val="28"/>
          <w:shd w:val="clear" w:color="auto" w:fill="FFFFFF"/>
          <w:lang w:eastAsia="ar-SA"/>
        </w:rPr>
        <w:t xml:space="preserve">        2.</w:t>
      </w:r>
      <w:r w:rsidR="00316003" w:rsidRPr="0011173D">
        <w:rPr>
          <w:sz w:val="28"/>
          <w:szCs w:val="28"/>
          <w:shd w:val="clear" w:color="auto" w:fill="FFFFFF"/>
          <w:lang w:eastAsia="ar-SA"/>
        </w:rPr>
        <w:t>20</w:t>
      </w:r>
      <w:r w:rsidRPr="0011173D">
        <w:rPr>
          <w:sz w:val="28"/>
          <w:szCs w:val="28"/>
          <w:shd w:val="clear" w:color="auto" w:fill="FFFFFF"/>
          <w:lang w:eastAsia="ar-SA"/>
        </w:rPr>
        <w:t>.2. Неспособность удовлетворить требования кредиторов по денежным обязательствам с даты, когда они должны быть исполнены:</w:t>
      </w:r>
    </w:p>
    <w:p w14:paraId="0754909E" w14:textId="77777777" w:rsidR="00B85D86" w:rsidRPr="0011173D" w:rsidRDefault="00B85D86" w:rsidP="00B85D86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11173D">
        <w:rPr>
          <w:sz w:val="28"/>
          <w:szCs w:val="28"/>
          <w:shd w:val="clear" w:color="auto" w:fill="FFFFFF"/>
          <w:lang w:eastAsia="ar-SA"/>
        </w:rPr>
        <w:t>- отсутствие досудебных претензий, в производстве судов исков о взыскании задолженности за поставленные топливно-энергетические ресурсы, вступившего(их) в законную силу судебного(</w:t>
      </w:r>
      <w:proofErr w:type="spellStart"/>
      <w:r w:rsidRPr="0011173D">
        <w:rPr>
          <w:sz w:val="28"/>
          <w:szCs w:val="28"/>
          <w:shd w:val="clear" w:color="auto" w:fill="FFFFFF"/>
          <w:lang w:eastAsia="ar-SA"/>
        </w:rPr>
        <w:t>ых</w:t>
      </w:r>
      <w:proofErr w:type="spellEnd"/>
      <w:r w:rsidRPr="0011173D">
        <w:rPr>
          <w:sz w:val="28"/>
          <w:szCs w:val="28"/>
          <w:shd w:val="clear" w:color="auto" w:fill="FFFFFF"/>
          <w:lang w:eastAsia="ar-SA"/>
        </w:rPr>
        <w:t>) решения(й) о взыскании задолженности - 0 баллов;</w:t>
      </w:r>
    </w:p>
    <w:p w14:paraId="523CBEE3" w14:textId="1512AF8D" w:rsidR="00B85D86" w:rsidRPr="0011173D" w:rsidRDefault="00B85D86" w:rsidP="00B85D86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11173D">
        <w:rPr>
          <w:sz w:val="28"/>
          <w:szCs w:val="28"/>
          <w:shd w:val="clear" w:color="auto" w:fill="FFFFFF"/>
          <w:lang w:eastAsia="ar-SA"/>
        </w:rPr>
        <w:t>- наличие досудебных претензий от поставщиков топливно-энергетических ресурсов - 5 баллов;</w:t>
      </w:r>
    </w:p>
    <w:p w14:paraId="7F73DADC" w14:textId="1072AF03" w:rsidR="00B85D86" w:rsidRPr="0011173D" w:rsidRDefault="00B85D86" w:rsidP="00B85D86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11173D">
        <w:rPr>
          <w:sz w:val="28"/>
          <w:szCs w:val="28"/>
          <w:shd w:val="clear" w:color="auto" w:fill="FFFFFF"/>
          <w:lang w:eastAsia="ar-SA"/>
        </w:rPr>
        <w:lastRenderedPageBreak/>
        <w:t>- наличие в производстве судов исков поставщиков топливно-энергетических ресурсов о взыскании задолженности за поставленные топливно-энергетические ресурсы - 10 баллов;</w:t>
      </w:r>
    </w:p>
    <w:p w14:paraId="1AA0264E" w14:textId="0BC0AEE5" w:rsidR="00B85D86" w:rsidRPr="0011173D" w:rsidRDefault="00B85D86" w:rsidP="00B85D86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11173D">
        <w:rPr>
          <w:sz w:val="28"/>
          <w:szCs w:val="28"/>
          <w:shd w:val="clear" w:color="auto" w:fill="FFFFFF"/>
          <w:lang w:eastAsia="ar-SA"/>
        </w:rPr>
        <w:t>- наличие вступившего(их) в законную силу судебного(</w:t>
      </w:r>
      <w:proofErr w:type="spellStart"/>
      <w:r w:rsidRPr="0011173D">
        <w:rPr>
          <w:sz w:val="28"/>
          <w:szCs w:val="28"/>
          <w:shd w:val="clear" w:color="auto" w:fill="FFFFFF"/>
          <w:lang w:eastAsia="ar-SA"/>
        </w:rPr>
        <w:t>ых</w:t>
      </w:r>
      <w:proofErr w:type="spellEnd"/>
      <w:r w:rsidRPr="0011173D">
        <w:rPr>
          <w:sz w:val="28"/>
          <w:szCs w:val="28"/>
          <w:shd w:val="clear" w:color="auto" w:fill="FFFFFF"/>
          <w:lang w:eastAsia="ar-SA"/>
        </w:rPr>
        <w:t>) решения(й) о взыскании задолженности в пользу поставщика топливно-энергетических ресурсов - 15 баллов.</w:t>
      </w:r>
    </w:p>
    <w:p w14:paraId="0CEA45E5" w14:textId="073C7D3D" w:rsidR="00B85D86" w:rsidRPr="0011173D" w:rsidRDefault="00B85D86" w:rsidP="00B85D86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11173D">
        <w:rPr>
          <w:sz w:val="28"/>
          <w:szCs w:val="28"/>
          <w:shd w:val="clear" w:color="auto" w:fill="FFFFFF"/>
          <w:lang w:eastAsia="ar-SA"/>
        </w:rPr>
        <w:t xml:space="preserve">          При проведении оценки заявок, весовое значение по данному критерию определяется по совокупности баллов, определенных по каждому из показателей.</w:t>
      </w:r>
    </w:p>
    <w:p w14:paraId="27A6CE62" w14:textId="49771106" w:rsidR="00B85D86" w:rsidRPr="0011173D" w:rsidRDefault="00B85D86" w:rsidP="00B85D86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11173D">
        <w:rPr>
          <w:sz w:val="28"/>
          <w:szCs w:val="28"/>
          <w:shd w:val="clear" w:color="auto" w:fill="FFFFFF"/>
          <w:lang w:eastAsia="ar-SA"/>
        </w:rPr>
        <w:t xml:space="preserve">          2.</w:t>
      </w:r>
      <w:r w:rsidR="00316003" w:rsidRPr="0011173D">
        <w:rPr>
          <w:sz w:val="28"/>
          <w:szCs w:val="28"/>
          <w:shd w:val="clear" w:color="auto" w:fill="FFFFFF"/>
          <w:lang w:eastAsia="ar-SA"/>
        </w:rPr>
        <w:t>20</w:t>
      </w:r>
      <w:r w:rsidRPr="0011173D">
        <w:rPr>
          <w:sz w:val="28"/>
          <w:szCs w:val="28"/>
          <w:shd w:val="clear" w:color="auto" w:fill="FFFFFF"/>
          <w:lang w:eastAsia="ar-SA"/>
        </w:rPr>
        <w:t>.3. Период образования кредиторской задолженности перед поставщиками топливно-энергетических ресурсов:</w:t>
      </w:r>
    </w:p>
    <w:p w14:paraId="45483D33" w14:textId="77777777" w:rsidR="00B85D86" w:rsidRPr="0011173D" w:rsidRDefault="00B85D86" w:rsidP="00B85D86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11173D">
        <w:rPr>
          <w:sz w:val="28"/>
          <w:szCs w:val="28"/>
          <w:shd w:val="clear" w:color="auto" w:fill="FFFFFF"/>
          <w:lang w:eastAsia="ar-SA"/>
        </w:rPr>
        <w:t>- от 0 до 1 месяца - 0 баллов;</w:t>
      </w:r>
    </w:p>
    <w:p w14:paraId="30A94B8B" w14:textId="68FC5E48" w:rsidR="00B85D86" w:rsidRPr="0011173D" w:rsidRDefault="00B85D86" w:rsidP="00B85D86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11173D">
        <w:rPr>
          <w:sz w:val="28"/>
          <w:szCs w:val="28"/>
          <w:shd w:val="clear" w:color="auto" w:fill="FFFFFF"/>
          <w:lang w:eastAsia="ar-SA"/>
        </w:rPr>
        <w:t>- от 1 до 3 месяцев - 5 баллов;</w:t>
      </w:r>
    </w:p>
    <w:p w14:paraId="5D755635" w14:textId="2C401DDD" w:rsidR="00B85D86" w:rsidRPr="0011173D" w:rsidRDefault="00B85D86" w:rsidP="00B85D86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11173D">
        <w:rPr>
          <w:sz w:val="28"/>
          <w:szCs w:val="28"/>
          <w:shd w:val="clear" w:color="auto" w:fill="FFFFFF"/>
          <w:lang w:eastAsia="ar-SA"/>
        </w:rPr>
        <w:t>- от 3 до 6 месяцев - 10 баллов;</w:t>
      </w:r>
    </w:p>
    <w:p w14:paraId="7979133E" w14:textId="1BB4682A" w:rsidR="00B85D86" w:rsidRPr="00B8019F" w:rsidRDefault="00B85D86" w:rsidP="00B85D86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11173D">
        <w:rPr>
          <w:sz w:val="28"/>
          <w:szCs w:val="28"/>
          <w:shd w:val="clear" w:color="auto" w:fill="FFFFFF"/>
          <w:lang w:eastAsia="ar-SA"/>
        </w:rPr>
        <w:t>- свыше 6 месяцев - 15 баллов.</w:t>
      </w:r>
    </w:p>
    <w:p w14:paraId="34E42DE8" w14:textId="59705263" w:rsidR="00B85D86" w:rsidRPr="0011173D" w:rsidRDefault="00B85D86" w:rsidP="00B85D86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         При проведении оценки заявок, в качестве весового значения по данному критерию принимается максимальный период образования просроченной </w:t>
      </w:r>
      <w:r w:rsidRPr="0011173D">
        <w:rPr>
          <w:sz w:val="28"/>
          <w:szCs w:val="28"/>
          <w:shd w:val="clear" w:color="auto" w:fill="FFFFFF"/>
          <w:lang w:eastAsia="ar-SA"/>
        </w:rPr>
        <w:t>задолженности.</w:t>
      </w:r>
    </w:p>
    <w:p w14:paraId="487AAB69" w14:textId="64C400AD" w:rsidR="00B85D86" w:rsidRPr="0011173D" w:rsidRDefault="00B85D86" w:rsidP="00B85D86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11173D">
        <w:rPr>
          <w:sz w:val="28"/>
          <w:szCs w:val="28"/>
          <w:shd w:val="clear" w:color="auto" w:fill="FFFFFF"/>
          <w:lang w:eastAsia="ar-SA"/>
        </w:rPr>
        <w:t xml:space="preserve">        2.</w:t>
      </w:r>
      <w:r w:rsidR="00316003" w:rsidRPr="0011173D">
        <w:rPr>
          <w:sz w:val="28"/>
          <w:szCs w:val="28"/>
          <w:shd w:val="clear" w:color="auto" w:fill="FFFFFF"/>
          <w:lang w:eastAsia="ar-SA"/>
        </w:rPr>
        <w:t>20</w:t>
      </w:r>
      <w:r w:rsidRPr="0011173D">
        <w:rPr>
          <w:sz w:val="28"/>
          <w:szCs w:val="28"/>
          <w:shd w:val="clear" w:color="auto" w:fill="FFFFFF"/>
          <w:lang w:eastAsia="ar-SA"/>
        </w:rPr>
        <w:t>.4. Степень износа основных средств, задействованных непосредственно в организации тепло-, водоснабжения, водоотведения населения г. Искитима:</w:t>
      </w:r>
    </w:p>
    <w:p w14:paraId="250EB369" w14:textId="77777777" w:rsidR="00B85D86" w:rsidRPr="0011173D" w:rsidRDefault="00B85D86" w:rsidP="00B85D86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11173D">
        <w:rPr>
          <w:sz w:val="28"/>
          <w:szCs w:val="28"/>
          <w:shd w:val="clear" w:color="auto" w:fill="FFFFFF"/>
          <w:lang w:eastAsia="ar-SA"/>
        </w:rPr>
        <w:t>- до 70% - 0 баллов;</w:t>
      </w:r>
    </w:p>
    <w:p w14:paraId="40059BEF" w14:textId="07B6A0B1" w:rsidR="00B85D86" w:rsidRPr="00B8019F" w:rsidRDefault="00B85D86" w:rsidP="00B85D86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11173D">
        <w:rPr>
          <w:sz w:val="28"/>
          <w:szCs w:val="28"/>
          <w:shd w:val="clear" w:color="auto" w:fill="FFFFFF"/>
          <w:lang w:eastAsia="ar-SA"/>
        </w:rPr>
        <w:t>- более 70% - 15 баллов.</w:t>
      </w:r>
    </w:p>
    <w:p w14:paraId="4BA96947" w14:textId="1194AA7B" w:rsidR="00D81CBE" w:rsidRPr="00B8019F" w:rsidRDefault="00987627" w:rsidP="00D81CBE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        </w:t>
      </w:r>
      <w:bookmarkStart w:id="47" w:name="sub_53"/>
      <w:r w:rsidR="00D81CBE" w:rsidRPr="00B8019F">
        <w:rPr>
          <w:sz w:val="28"/>
          <w:szCs w:val="28"/>
          <w:shd w:val="clear" w:color="auto" w:fill="FFFFFF"/>
          <w:lang w:eastAsia="ar-SA"/>
        </w:rPr>
        <w:t>2.</w:t>
      </w:r>
      <w:r w:rsidR="00316003" w:rsidRPr="00B8019F">
        <w:rPr>
          <w:sz w:val="28"/>
          <w:szCs w:val="28"/>
          <w:shd w:val="clear" w:color="auto" w:fill="FFFFFF"/>
          <w:lang w:eastAsia="ar-SA"/>
        </w:rPr>
        <w:t>21</w:t>
      </w:r>
      <w:r w:rsidR="00D81CBE" w:rsidRPr="00B8019F">
        <w:rPr>
          <w:sz w:val="28"/>
          <w:szCs w:val="28"/>
          <w:shd w:val="clear" w:color="auto" w:fill="FFFFFF"/>
          <w:lang w:eastAsia="ar-SA"/>
        </w:rPr>
        <w:t>. Ранжирование заявок по количеству полученных баллов: номер 1 получает заявка, набравшая наибольшее количество баллов, далее порядковые номера выставляются по мере уменьшения количества баллов.</w:t>
      </w:r>
    </w:p>
    <w:bookmarkEnd w:id="47"/>
    <w:p w14:paraId="3D38AFD2" w14:textId="77777777" w:rsidR="00D81CBE" w:rsidRPr="00B8019F" w:rsidRDefault="00D81CBE" w:rsidP="00D81CBE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При равном количестве баллов, приоритет получает заявка, получившая наибольшее количество баллов по критерию "Наличие убытков по результатам финансово-хозяйственной деятельности за прошедший финансовый год", затем по критерию "Неспособность удовлетворить требования кредиторов по денежным обязательствам с даты, когда они должны быть исполнены", затем по критерию "Период образования кредиторской задолженности перед поставщиками топливно-энергетических ресурсов", затем по критерию "Степень износа основных средств, задействованных непосредственно в организации тепло-, водоснабжения, водоотведения населения г. Искитима".</w:t>
      </w:r>
    </w:p>
    <w:p w14:paraId="42BDDBC3" w14:textId="77777777" w:rsidR="00D81CBE" w:rsidRPr="00B8019F" w:rsidRDefault="00D81CBE" w:rsidP="00D81CBE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Участник, подавший заявку, которой в результате ранжирования присвоен номер 1, объявляется победителем отбора.</w:t>
      </w:r>
    </w:p>
    <w:p w14:paraId="08A4A4D4" w14:textId="7864F92D" w:rsidR="00D81CBE" w:rsidRPr="00B8019F" w:rsidRDefault="00D81CBE" w:rsidP="00D81CBE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bookmarkStart w:id="48" w:name="sub_54"/>
      <w:r w:rsidRPr="00B8019F">
        <w:rPr>
          <w:sz w:val="28"/>
          <w:szCs w:val="28"/>
          <w:shd w:val="clear" w:color="auto" w:fill="FFFFFF"/>
          <w:lang w:eastAsia="ar-SA"/>
        </w:rPr>
        <w:t xml:space="preserve">       2.2</w:t>
      </w:r>
      <w:r w:rsidR="00316003" w:rsidRPr="00B8019F">
        <w:rPr>
          <w:sz w:val="28"/>
          <w:szCs w:val="28"/>
          <w:shd w:val="clear" w:color="auto" w:fill="FFFFFF"/>
          <w:lang w:eastAsia="ar-SA"/>
        </w:rPr>
        <w:t>2</w:t>
      </w:r>
      <w:r w:rsidRPr="00B8019F">
        <w:rPr>
          <w:sz w:val="28"/>
          <w:szCs w:val="28"/>
          <w:shd w:val="clear" w:color="auto" w:fill="FFFFFF"/>
          <w:lang w:eastAsia="ar-SA"/>
        </w:rPr>
        <w:t>. Отбор признается комиссией не состоявшимся в следующих случаях:</w:t>
      </w:r>
    </w:p>
    <w:p w14:paraId="2F541C74" w14:textId="77777777" w:rsidR="00D81CBE" w:rsidRPr="00B8019F" w:rsidRDefault="00D81CBE" w:rsidP="00D81CBE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bookmarkStart w:id="49" w:name="sub_55"/>
      <w:bookmarkEnd w:id="48"/>
      <w:r w:rsidRPr="00B8019F">
        <w:rPr>
          <w:sz w:val="28"/>
          <w:szCs w:val="28"/>
          <w:shd w:val="clear" w:color="auto" w:fill="FFFFFF"/>
          <w:lang w:eastAsia="ar-SA"/>
        </w:rPr>
        <w:t>а) в случае, если к объявленному сроку рассмотрения заявок не поступило ни одной заявки;</w:t>
      </w:r>
    </w:p>
    <w:p w14:paraId="48D453E6" w14:textId="77777777" w:rsidR="00D81CBE" w:rsidRPr="00B8019F" w:rsidRDefault="00D81CBE" w:rsidP="00D81CBE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bookmarkStart w:id="50" w:name="sub_56"/>
      <w:bookmarkEnd w:id="49"/>
      <w:r w:rsidRPr="00B8019F">
        <w:rPr>
          <w:sz w:val="28"/>
          <w:szCs w:val="28"/>
          <w:shd w:val="clear" w:color="auto" w:fill="FFFFFF"/>
          <w:lang w:eastAsia="ar-SA"/>
        </w:rPr>
        <w:t>б) в случае, если всем участником отказано в допуске к участию в отборе по результату рассмотрения заявок.</w:t>
      </w:r>
    </w:p>
    <w:p w14:paraId="14A37C85" w14:textId="3A59517D" w:rsidR="00D81CBE" w:rsidRPr="00B8019F" w:rsidRDefault="00D81CBE" w:rsidP="00D81CBE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bookmarkStart w:id="51" w:name="sub_57"/>
      <w:bookmarkEnd w:id="50"/>
      <w:r w:rsidRPr="00B8019F">
        <w:rPr>
          <w:sz w:val="28"/>
          <w:szCs w:val="28"/>
          <w:shd w:val="clear" w:color="auto" w:fill="FFFFFF"/>
          <w:lang w:eastAsia="ar-SA"/>
        </w:rPr>
        <w:t xml:space="preserve">       2.2</w:t>
      </w:r>
      <w:r w:rsidR="00316003" w:rsidRPr="00B8019F">
        <w:rPr>
          <w:sz w:val="28"/>
          <w:szCs w:val="28"/>
          <w:shd w:val="clear" w:color="auto" w:fill="FFFFFF"/>
          <w:lang w:eastAsia="ar-SA"/>
        </w:rPr>
        <w:t>3</w:t>
      </w:r>
      <w:r w:rsidRPr="00B8019F">
        <w:rPr>
          <w:sz w:val="28"/>
          <w:szCs w:val="28"/>
          <w:shd w:val="clear" w:color="auto" w:fill="FFFFFF"/>
          <w:lang w:eastAsia="ar-SA"/>
        </w:rPr>
        <w:t xml:space="preserve">. Результаты оценки и сопоставления заявок оформляются протоколом согласно </w:t>
      </w:r>
      <w:hyperlink w:anchor="sub_1400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Приложению 4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 к Порядку, в котором отражается:</w:t>
      </w:r>
    </w:p>
    <w:bookmarkEnd w:id="51"/>
    <w:p w14:paraId="5EECA540" w14:textId="77777777" w:rsidR="00D81CBE" w:rsidRPr="00B8019F" w:rsidRDefault="00D81CBE" w:rsidP="00D81CBE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дата, время и место проведения рассмотрения заявок;</w:t>
      </w:r>
    </w:p>
    <w:p w14:paraId="378C6529" w14:textId="77777777" w:rsidR="00D81CBE" w:rsidRPr="00B8019F" w:rsidRDefault="00D81CBE" w:rsidP="00D81CBE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дата, время и место оценки заявок участников отбора;</w:t>
      </w:r>
    </w:p>
    <w:p w14:paraId="2011B8BA" w14:textId="77777777" w:rsidR="00D81CBE" w:rsidRPr="00B8019F" w:rsidRDefault="00D81CBE" w:rsidP="00D81CBE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информация об участниках отбора, заявки которых были рассмотрены;</w:t>
      </w:r>
    </w:p>
    <w:p w14:paraId="62E88173" w14:textId="77777777" w:rsidR="00D81CBE" w:rsidRPr="00B8019F" w:rsidRDefault="00D81CBE" w:rsidP="00D81CBE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lastRenderedPageBreak/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0CBAF65E" w14:textId="77777777" w:rsidR="00D81CBE" w:rsidRPr="00B8019F" w:rsidRDefault="00D81CBE" w:rsidP="00D81CBE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</w:r>
    </w:p>
    <w:p w14:paraId="7B8A229A" w14:textId="77777777" w:rsidR="00D81CBE" w:rsidRPr="00B8019F" w:rsidRDefault="00D81CBE" w:rsidP="00D81CBE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наименование получателя субсидии, с которым заключается соглашение, и размер предоставляемой ему субсидии.</w:t>
      </w:r>
    </w:p>
    <w:p w14:paraId="7D5E5F75" w14:textId="55A3C288" w:rsidR="00D81CBE" w:rsidRPr="00B8019F" w:rsidRDefault="00D81CBE" w:rsidP="00D81CBE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bookmarkStart w:id="52" w:name="sub_58"/>
      <w:r w:rsidRPr="00B8019F">
        <w:rPr>
          <w:sz w:val="28"/>
          <w:szCs w:val="28"/>
          <w:shd w:val="clear" w:color="auto" w:fill="FFFFFF"/>
          <w:lang w:eastAsia="ar-SA"/>
        </w:rPr>
        <w:t xml:space="preserve">       2.2</w:t>
      </w:r>
      <w:r w:rsidR="00316003" w:rsidRPr="00B8019F">
        <w:rPr>
          <w:sz w:val="28"/>
          <w:szCs w:val="28"/>
          <w:shd w:val="clear" w:color="auto" w:fill="FFFFFF"/>
          <w:lang w:eastAsia="ar-SA"/>
        </w:rPr>
        <w:t>4</w:t>
      </w:r>
      <w:r w:rsidRPr="00B8019F">
        <w:rPr>
          <w:sz w:val="28"/>
          <w:szCs w:val="28"/>
          <w:shd w:val="clear" w:color="auto" w:fill="FFFFFF"/>
          <w:lang w:eastAsia="ar-SA"/>
        </w:rPr>
        <w:t xml:space="preserve">. Информация о результатах рассмотрения заявок размещается конкурсной комиссией на </w:t>
      </w:r>
      <w:hyperlink r:id="rId29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едином портале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, а также на официальном сайте главного распорядителя бюджетных средств - МКУ "Управление ЖКХ" и </w:t>
      </w:r>
      <w:hyperlink r:id="rId30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официальном сайте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 администрации города Искитима не позднее 3-х рабочих дней за днем определения победителя отбора.</w:t>
      </w:r>
    </w:p>
    <w:bookmarkEnd w:id="52"/>
    <w:p w14:paraId="288112E7" w14:textId="77777777" w:rsidR="00D81CBE" w:rsidRPr="00B8019F" w:rsidRDefault="00D81CBE" w:rsidP="00D81CBE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</w:p>
    <w:p w14:paraId="7EE9CAF8" w14:textId="03FB59CE" w:rsidR="00987627" w:rsidRPr="00B8019F" w:rsidRDefault="00D81CBE" w:rsidP="00D81CBE">
      <w:pPr>
        <w:suppressAutoHyphens/>
        <w:jc w:val="center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3. Условия и порядок предоставления субсидий.</w:t>
      </w:r>
    </w:p>
    <w:p w14:paraId="585018BF" w14:textId="77777777" w:rsidR="00B85D86" w:rsidRPr="00B8019F" w:rsidRDefault="00B85D86" w:rsidP="00B85D86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</w:p>
    <w:p w14:paraId="521E5D36" w14:textId="77777777" w:rsidR="007A5836" w:rsidRPr="00B8019F" w:rsidRDefault="007A5836" w:rsidP="007A5836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          </w:t>
      </w:r>
      <w:bookmarkStart w:id="53" w:name="sub_60"/>
      <w:r w:rsidRPr="00B8019F">
        <w:rPr>
          <w:sz w:val="28"/>
          <w:szCs w:val="28"/>
          <w:shd w:val="clear" w:color="auto" w:fill="FFFFFF"/>
          <w:lang w:eastAsia="ar-SA"/>
        </w:rPr>
        <w:t>3.1. Условия предоставления субсидии:</w:t>
      </w:r>
    </w:p>
    <w:bookmarkEnd w:id="53"/>
    <w:p w14:paraId="71EABD13" w14:textId="77777777" w:rsidR="007A5836" w:rsidRPr="00B8019F" w:rsidRDefault="007A5836" w:rsidP="007A5836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средства субсидии носят целевой характер и не могут быть использованы на цели, непредусмотренные при предоставлении;</w:t>
      </w:r>
    </w:p>
    <w:p w14:paraId="0CB4CDFD" w14:textId="77777777" w:rsidR="007A5836" w:rsidRPr="0011173D" w:rsidRDefault="007A5836" w:rsidP="007A5836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- согласование получателем субсидии новых условий соглашения или расторжение соглашения в случае уменьшения МКУ "Управление ЖКХ"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</w:t>
      </w:r>
      <w:r w:rsidRPr="0011173D">
        <w:rPr>
          <w:sz w:val="28"/>
          <w:szCs w:val="28"/>
          <w:shd w:val="clear" w:color="auto" w:fill="FFFFFF"/>
          <w:lang w:eastAsia="ar-SA"/>
        </w:rPr>
        <w:t>в соглашении о предоставлении субсидии;</w:t>
      </w:r>
    </w:p>
    <w:p w14:paraId="1B3F54EC" w14:textId="52C1B8C4" w:rsidR="007A5836" w:rsidRPr="0011173D" w:rsidRDefault="007A5836" w:rsidP="007A5836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11173D">
        <w:rPr>
          <w:sz w:val="28"/>
          <w:szCs w:val="28"/>
          <w:shd w:val="clear" w:color="auto" w:fill="FFFFFF"/>
          <w:lang w:eastAsia="ar-SA"/>
        </w:rPr>
        <w:t xml:space="preserve">-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дополнительного соглашения к соглашению </w:t>
      </w:r>
      <w:r w:rsidR="00814868" w:rsidRPr="0011173D">
        <w:rPr>
          <w:sz w:val="28"/>
          <w:szCs w:val="28"/>
          <w:shd w:val="clear" w:color="auto" w:fill="FFFFFF"/>
          <w:lang w:eastAsia="ar-SA"/>
        </w:rPr>
        <w:t>в части перемены лица в обязательстве с указанием юридического лица в обязательстве с указанием в соглашении юридического лица, являющегося правопреемником</w:t>
      </w:r>
      <w:r w:rsidR="00D36C77" w:rsidRPr="0011173D">
        <w:rPr>
          <w:sz w:val="28"/>
          <w:szCs w:val="28"/>
          <w:shd w:val="clear" w:color="auto" w:fill="FFFFFF"/>
          <w:lang w:eastAsia="ar-SA"/>
        </w:rPr>
        <w:t>.</w:t>
      </w:r>
    </w:p>
    <w:p w14:paraId="2BEAFAF1" w14:textId="008193ED" w:rsidR="007B724A" w:rsidRPr="00B8019F" w:rsidRDefault="00D36C77" w:rsidP="007B724A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11173D">
        <w:rPr>
          <w:sz w:val="28"/>
          <w:szCs w:val="28"/>
          <w:shd w:val="clear" w:color="auto" w:fill="FFFFFF"/>
          <w:lang w:eastAsia="ar-SA"/>
        </w:rPr>
        <w:t xml:space="preserve">         </w:t>
      </w:r>
      <w:bookmarkStart w:id="54" w:name="sub_61"/>
      <w:r w:rsidR="007B724A" w:rsidRPr="0011173D">
        <w:rPr>
          <w:sz w:val="28"/>
          <w:szCs w:val="28"/>
          <w:shd w:val="clear" w:color="auto" w:fill="FFFFFF"/>
          <w:lang w:eastAsia="ar-SA"/>
        </w:rPr>
        <w:t xml:space="preserve">3.2. В течение пяти рабочих дней с даты опубликования протокола оценки и сопоставления заявок, МКУ "Управление ЖКХ" заключает с получателем субсидии соглашение, </w:t>
      </w:r>
      <w:r w:rsidR="00B94C08" w:rsidRPr="0011173D">
        <w:rPr>
          <w:sz w:val="28"/>
          <w:szCs w:val="28"/>
          <w:shd w:val="clear" w:color="auto" w:fill="FFFFFF"/>
          <w:lang w:eastAsia="ar-SA"/>
        </w:rPr>
        <w:t>в соответствии с типовой формой,</w:t>
      </w:r>
      <w:r w:rsidR="00B94C08" w:rsidRPr="00B8019F">
        <w:rPr>
          <w:sz w:val="28"/>
          <w:szCs w:val="28"/>
          <w:shd w:val="clear" w:color="auto" w:fill="FFFFFF"/>
          <w:lang w:eastAsia="ar-SA"/>
        </w:rPr>
        <w:t xml:space="preserve"> утвержденной управлением финансов и налоговой политики города Искитима Новосибирской области</w:t>
      </w:r>
      <w:r w:rsidR="007B724A" w:rsidRPr="00B8019F">
        <w:rPr>
          <w:sz w:val="28"/>
          <w:szCs w:val="28"/>
          <w:shd w:val="clear" w:color="auto" w:fill="FFFFFF"/>
          <w:lang w:eastAsia="ar-SA"/>
        </w:rPr>
        <w:t>, которое предусматривает:</w:t>
      </w:r>
    </w:p>
    <w:bookmarkEnd w:id="54"/>
    <w:p w14:paraId="70A9A8CB" w14:textId="77777777" w:rsidR="007B724A" w:rsidRPr="00B8019F" w:rsidRDefault="007B724A" w:rsidP="007B724A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целевое назначение субсидии;</w:t>
      </w:r>
    </w:p>
    <w:p w14:paraId="37BD6B42" w14:textId="77777777" w:rsidR="007B724A" w:rsidRPr="00B8019F" w:rsidRDefault="007B724A" w:rsidP="007B724A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- условия предоставления субсидии, предусмотренные </w:t>
      </w:r>
      <w:hyperlink w:anchor="sub_60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пунктом 3.1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 Порядка;</w:t>
      </w:r>
    </w:p>
    <w:p w14:paraId="78C89206" w14:textId="77777777" w:rsidR="007B724A" w:rsidRPr="00B8019F" w:rsidRDefault="007B724A" w:rsidP="007B724A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сроки (периодичность) перечисления субсидии;</w:t>
      </w:r>
    </w:p>
    <w:p w14:paraId="4196E239" w14:textId="77777777" w:rsidR="007B724A" w:rsidRPr="00B8019F" w:rsidRDefault="007B724A" w:rsidP="007B724A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размер субсидии;</w:t>
      </w:r>
    </w:p>
    <w:p w14:paraId="547169DD" w14:textId="77777777" w:rsidR="007B724A" w:rsidRPr="00B8019F" w:rsidRDefault="007B724A" w:rsidP="007B724A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порядок перечисления субсидии;</w:t>
      </w:r>
    </w:p>
    <w:p w14:paraId="1DF7363A" w14:textId="77777777" w:rsidR="007B724A" w:rsidRPr="00B8019F" w:rsidRDefault="007B724A" w:rsidP="007B724A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сроки использования субсидии;</w:t>
      </w:r>
    </w:p>
    <w:p w14:paraId="2FE81AF9" w14:textId="77777777" w:rsidR="007B724A" w:rsidRPr="00B8019F" w:rsidRDefault="007B724A" w:rsidP="007B724A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права и обязанности сторон;</w:t>
      </w:r>
    </w:p>
    <w:p w14:paraId="765F9C5E" w14:textId="77777777" w:rsidR="007B724A" w:rsidRPr="00B8019F" w:rsidRDefault="007B724A" w:rsidP="007B724A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порядок возврата субсидии в бюджет города Искитима в случае нарушения условий, установленных при ее предоставлении;</w:t>
      </w:r>
    </w:p>
    <w:p w14:paraId="4CFEC127" w14:textId="77777777" w:rsidR="007B724A" w:rsidRPr="00B8019F" w:rsidRDefault="007B724A" w:rsidP="007B724A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lastRenderedPageBreak/>
        <w:t>- порядок и сроки возврата в текущем финансовом году получателем субсидии остатков субсидии, не использованных в отчетном финансовом году;</w:t>
      </w:r>
    </w:p>
    <w:p w14:paraId="6444CA82" w14:textId="77777777" w:rsidR="007B724A" w:rsidRPr="00B8019F" w:rsidRDefault="007B724A" w:rsidP="007B724A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порядок, сроки и формы представления отчетности об осуществлении расходов, источником финансового обеспечения которых является субсидия;</w:t>
      </w:r>
    </w:p>
    <w:p w14:paraId="3E19D929" w14:textId="77777777" w:rsidR="007B724A" w:rsidRPr="00B8019F" w:rsidRDefault="007B724A" w:rsidP="007B724A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ответственность сторон;</w:t>
      </w:r>
    </w:p>
    <w:p w14:paraId="00ACBE02" w14:textId="77777777" w:rsidR="007B724A" w:rsidRPr="00B8019F" w:rsidRDefault="007B724A" w:rsidP="007B724A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условия и порядок заключения дополнительного соглашения, в том числе об изменении, дополнении, расторжении соглашения;</w:t>
      </w:r>
    </w:p>
    <w:p w14:paraId="7E020A78" w14:textId="77777777" w:rsidR="007B724A" w:rsidRPr="00B8019F" w:rsidRDefault="007B724A" w:rsidP="007B724A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условия о согласовании новых условий соглашения или о его расторжении при недостижении согласия по новым условиям в случае уменьшения МКУ "Управление ЖКХ"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2F58A332" w14:textId="77777777" w:rsidR="007B724A" w:rsidRPr="00B8019F" w:rsidRDefault="007B724A" w:rsidP="007B724A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срок действия Соглашения, порядок расторжения и изменения.</w:t>
      </w:r>
    </w:p>
    <w:p w14:paraId="76796F15" w14:textId="416E087E" w:rsidR="007B724A" w:rsidRPr="00B8019F" w:rsidRDefault="007B724A" w:rsidP="007B724A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bookmarkStart w:id="55" w:name="sub_62"/>
      <w:r w:rsidRPr="00B8019F">
        <w:rPr>
          <w:sz w:val="28"/>
          <w:szCs w:val="28"/>
          <w:shd w:val="clear" w:color="auto" w:fill="FFFFFF"/>
          <w:lang w:eastAsia="ar-SA"/>
        </w:rPr>
        <w:t xml:space="preserve">          3.3. Основаниями для отказа в предоставлении субсидии являются:</w:t>
      </w:r>
    </w:p>
    <w:bookmarkEnd w:id="55"/>
    <w:p w14:paraId="2BA76221" w14:textId="77777777" w:rsidR="007B724A" w:rsidRPr="00B8019F" w:rsidRDefault="007B724A" w:rsidP="007B724A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установления факта недостоверности представленной информации участником отбора;</w:t>
      </w:r>
    </w:p>
    <w:p w14:paraId="4F6C5C3C" w14:textId="77777777" w:rsidR="007B724A" w:rsidRPr="00B8019F" w:rsidRDefault="007B724A" w:rsidP="007B724A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- несоблюдение условий предоставления субсидий, предусмотренных </w:t>
      </w:r>
      <w:hyperlink w:anchor="sub_60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пунктом 3.1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 Порядка;</w:t>
      </w:r>
    </w:p>
    <w:p w14:paraId="0B1B583F" w14:textId="7F56165B" w:rsidR="007B724A" w:rsidRPr="00B8019F" w:rsidRDefault="007B724A" w:rsidP="007B724A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- несоответствие представленных участником отбора документов требованиям, установленным </w:t>
      </w:r>
      <w:hyperlink w:anchor="sub_26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пунктами 2.5.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, </w:t>
      </w:r>
      <w:hyperlink w:anchor="sub_27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2.6.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, </w:t>
      </w:r>
      <w:hyperlink w:anchor="sub_28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2.8.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, </w:t>
      </w:r>
      <w:hyperlink w:anchor="sub_29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2.9.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 Порядка, или непредставление (представление не в полном объеме) указанных документов, выявленное после окончания проведения отбора;</w:t>
      </w:r>
    </w:p>
    <w:p w14:paraId="33151253" w14:textId="77777777" w:rsidR="007B724A" w:rsidRPr="00B8019F" w:rsidRDefault="007B724A" w:rsidP="007B724A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- уклонение победителя отбора от заключения соглашения в соответствии с </w:t>
      </w:r>
      <w:hyperlink w:anchor="sub_66" w:history="1">
        <w:r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пунктом 3.7.</w:t>
        </w:r>
      </w:hyperlink>
      <w:r w:rsidRPr="00B8019F">
        <w:rPr>
          <w:sz w:val="28"/>
          <w:szCs w:val="28"/>
          <w:shd w:val="clear" w:color="auto" w:fill="FFFFFF"/>
          <w:lang w:eastAsia="ar-SA"/>
        </w:rPr>
        <w:t xml:space="preserve"> Порядка;</w:t>
      </w:r>
    </w:p>
    <w:p w14:paraId="4A6CBEC9" w14:textId="77777777" w:rsidR="007B724A" w:rsidRPr="00B8019F" w:rsidRDefault="007B724A" w:rsidP="007B724A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>- отсутствие бюджетных ассигнований.</w:t>
      </w:r>
    </w:p>
    <w:p w14:paraId="3E57D41B" w14:textId="77777777" w:rsidR="007B724A" w:rsidRPr="00B8019F" w:rsidRDefault="007B724A" w:rsidP="007B724A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          3.4. Размер субсидии определяется в размере, указанном в заявке для участия в отборе на получение субсидии, но не более чем определенная сумма лимитов бюджетных обязательств. При определении размера субсидии, сумма заявки уменьшается на сумму договоров, не задействованных в хозяйственном процессе участника отбора по предоставлению населению города Искитима услуг теплоснабжения, водоснабжения и водоотведения.</w:t>
      </w:r>
    </w:p>
    <w:p w14:paraId="4A70DBDC" w14:textId="411B3DFE" w:rsidR="007B724A" w:rsidRPr="0011173D" w:rsidRDefault="007B724A" w:rsidP="007B724A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bookmarkStart w:id="56" w:name="sub_64"/>
      <w:r w:rsidRPr="00B8019F">
        <w:rPr>
          <w:sz w:val="28"/>
          <w:szCs w:val="28"/>
          <w:shd w:val="clear" w:color="auto" w:fill="FFFFFF"/>
          <w:lang w:eastAsia="ar-SA"/>
        </w:rPr>
        <w:t xml:space="preserve">         3.5. Субсидии предоставляются путем перечисления денежных средств с лицевого счета МКУ "Управление ЖКХ" на расчетный или корреспондентский счет, открытый победителем отбора в учреждении Центрального банка Российской Федерации или кредитной организации</w:t>
      </w:r>
      <w:r w:rsidRPr="0011173D">
        <w:rPr>
          <w:sz w:val="28"/>
          <w:szCs w:val="28"/>
          <w:shd w:val="clear" w:color="auto" w:fill="FFFFFF"/>
          <w:lang w:eastAsia="ar-SA"/>
        </w:rPr>
        <w:t>, в следующие сроки: не позднее 1</w:t>
      </w:r>
      <w:r w:rsidR="00F8717D" w:rsidRPr="0011173D">
        <w:rPr>
          <w:sz w:val="28"/>
          <w:szCs w:val="28"/>
          <w:shd w:val="clear" w:color="auto" w:fill="FFFFFF"/>
          <w:lang w:eastAsia="ar-SA"/>
        </w:rPr>
        <w:t>0</w:t>
      </w:r>
      <w:r w:rsidRPr="0011173D">
        <w:rPr>
          <w:sz w:val="28"/>
          <w:szCs w:val="28"/>
          <w:shd w:val="clear" w:color="auto" w:fill="FFFFFF"/>
          <w:lang w:eastAsia="ar-SA"/>
        </w:rPr>
        <w:t xml:space="preserve"> рабочих дней</w:t>
      </w:r>
      <w:r w:rsidR="00F8717D" w:rsidRPr="0011173D">
        <w:rPr>
          <w:sz w:val="28"/>
          <w:szCs w:val="28"/>
          <w:shd w:val="clear" w:color="auto" w:fill="FFFFFF"/>
          <w:lang w:eastAsia="ar-SA"/>
        </w:rPr>
        <w:t xml:space="preserve"> со дня заключения соглашения</w:t>
      </w:r>
      <w:r w:rsidRPr="0011173D">
        <w:rPr>
          <w:sz w:val="28"/>
          <w:szCs w:val="28"/>
          <w:shd w:val="clear" w:color="auto" w:fill="FFFFFF"/>
          <w:lang w:eastAsia="ar-SA"/>
        </w:rPr>
        <w:t>.</w:t>
      </w:r>
    </w:p>
    <w:p w14:paraId="66AF6EC5" w14:textId="7F1EDAC5" w:rsidR="007B724A" w:rsidRPr="00B8019F" w:rsidRDefault="00F8717D" w:rsidP="007B724A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bookmarkStart w:id="57" w:name="sub_65"/>
      <w:bookmarkEnd w:id="56"/>
      <w:r w:rsidRPr="0011173D">
        <w:rPr>
          <w:sz w:val="28"/>
          <w:szCs w:val="28"/>
          <w:shd w:val="clear" w:color="auto" w:fill="FFFFFF"/>
          <w:lang w:eastAsia="ar-SA"/>
        </w:rPr>
        <w:t xml:space="preserve">         </w:t>
      </w:r>
      <w:r w:rsidR="007B724A" w:rsidRPr="0011173D">
        <w:rPr>
          <w:sz w:val="28"/>
          <w:szCs w:val="28"/>
          <w:shd w:val="clear" w:color="auto" w:fill="FFFFFF"/>
          <w:lang w:eastAsia="ar-SA"/>
        </w:rPr>
        <w:t>3.6. Победитель отбора имеет право</w:t>
      </w:r>
      <w:r w:rsidR="007B724A" w:rsidRPr="00B8019F">
        <w:rPr>
          <w:sz w:val="28"/>
          <w:szCs w:val="28"/>
          <w:shd w:val="clear" w:color="auto" w:fill="FFFFFF"/>
          <w:lang w:eastAsia="ar-SA"/>
        </w:rPr>
        <w:t xml:space="preserve"> отказаться от получения субсидии, письменно уведомив об этом МКУ "Управление ЖКХ" в течение трех дней со дня получения уведомления об итогах отбора.</w:t>
      </w:r>
    </w:p>
    <w:p w14:paraId="73397253" w14:textId="69F9BF93" w:rsidR="007B724A" w:rsidRPr="00B8019F" w:rsidRDefault="00F8717D" w:rsidP="007B724A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bookmarkStart w:id="58" w:name="sub_66"/>
      <w:bookmarkEnd w:id="57"/>
      <w:r w:rsidRPr="00B8019F">
        <w:rPr>
          <w:sz w:val="28"/>
          <w:szCs w:val="28"/>
          <w:shd w:val="clear" w:color="auto" w:fill="FFFFFF"/>
          <w:lang w:eastAsia="ar-SA"/>
        </w:rPr>
        <w:t xml:space="preserve">         </w:t>
      </w:r>
      <w:r w:rsidR="007B724A" w:rsidRPr="00B8019F">
        <w:rPr>
          <w:sz w:val="28"/>
          <w:szCs w:val="28"/>
          <w:shd w:val="clear" w:color="auto" w:fill="FFFFFF"/>
          <w:lang w:eastAsia="ar-SA"/>
        </w:rPr>
        <w:t>3.7. Победитель отбора, не подписавший соглашение в течение пяти рабочих дней со дня уведомления о ее предоставлении, считается уклонившимся от заключения соглашения.</w:t>
      </w:r>
    </w:p>
    <w:bookmarkEnd w:id="58"/>
    <w:p w14:paraId="7DE3D688" w14:textId="5A10B887" w:rsidR="007B724A" w:rsidRPr="00B8019F" w:rsidRDefault="00735AFD" w:rsidP="007B724A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 xml:space="preserve">         </w:t>
      </w:r>
      <w:r w:rsidR="007B724A" w:rsidRPr="00B8019F">
        <w:rPr>
          <w:sz w:val="28"/>
          <w:szCs w:val="28"/>
          <w:shd w:val="clear" w:color="auto" w:fill="FFFFFF"/>
          <w:lang w:eastAsia="ar-SA"/>
        </w:rPr>
        <w:t xml:space="preserve">В этом случае, а также в случае отказа победителя отбора от получения субсидии в соответствии с </w:t>
      </w:r>
      <w:hyperlink w:anchor="sub_65" w:history="1">
        <w:r w:rsidR="007B724A" w:rsidRPr="00B8019F">
          <w:rPr>
            <w:rStyle w:val="aa"/>
            <w:color w:val="auto"/>
            <w:sz w:val="28"/>
            <w:szCs w:val="28"/>
            <w:shd w:val="clear" w:color="auto" w:fill="FFFFFF"/>
            <w:lang w:eastAsia="ar-SA"/>
          </w:rPr>
          <w:t>пунктом 3.6.</w:t>
        </w:r>
      </w:hyperlink>
      <w:r w:rsidR="007B724A" w:rsidRPr="00B8019F">
        <w:rPr>
          <w:sz w:val="28"/>
          <w:szCs w:val="28"/>
          <w:shd w:val="clear" w:color="auto" w:fill="FFFFFF"/>
          <w:lang w:eastAsia="ar-SA"/>
        </w:rPr>
        <w:t xml:space="preserve"> Порядка, право заключения соглашения </w:t>
      </w:r>
      <w:r w:rsidR="007B724A" w:rsidRPr="00B8019F">
        <w:rPr>
          <w:sz w:val="28"/>
          <w:szCs w:val="28"/>
          <w:shd w:val="clear" w:color="auto" w:fill="FFFFFF"/>
          <w:lang w:eastAsia="ar-SA"/>
        </w:rPr>
        <w:lastRenderedPageBreak/>
        <w:t>предоставляется в соответствии с очередностью подачи заявок следующему участнику отбора.</w:t>
      </w:r>
    </w:p>
    <w:p w14:paraId="28AA0D54" w14:textId="6C0B8C9E" w:rsidR="007B724A" w:rsidRPr="00B8019F" w:rsidRDefault="00F8717D" w:rsidP="007B724A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bookmarkStart w:id="59" w:name="sub_67"/>
      <w:r w:rsidRPr="00B8019F">
        <w:rPr>
          <w:sz w:val="28"/>
          <w:szCs w:val="28"/>
          <w:shd w:val="clear" w:color="auto" w:fill="FFFFFF"/>
          <w:lang w:eastAsia="ar-SA"/>
        </w:rPr>
        <w:t xml:space="preserve">        </w:t>
      </w:r>
      <w:r w:rsidR="007B724A" w:rsidRPr="0011173D">
        <w:rPr>
          <w:sz w:val="28"/>
          <w:szCs w:val="28"/>
          <w:shd w:val="clear" w:color="auto" w:fill="FFFFFF"/>
          <w:lang w:eastAsia="ar-SA"/>
        </w:rPr>
        <w:t xml:space="preserve">3.8. Результатом предоставления субсидии является </w:t>
      </w:r>
      <w:r w:rsidRPr="0011173D">
        <w:rPr>
          <w:sz w:val="28"/>
          <w:szCs w:val="28"/>
          <w:shd w:val="clear" w:color="auto" w:fill="FFFFFF"/>
          <w:lang w:eastAsia="ar-SA"/>
        </w:rPr>
        <w:t>фактическая оплата указанных в п.1.3. Порядка расходов</w:t>
      </w:r>
      <w:r w:rsidR="007B724A" w:rsidRPr="0011173D">
        <w:rPr>
          <w:sz w:val="28"/>
          <w:szCs w:val="28"/>
          <w:shd w:val="clear" w:color="auto" w:fill="FFFFFF"/>
          <w:lang w:eastAsia="ar-SA"/>
        </w:rPr>
        <w:t>.</w:t>
      </w:r>
    </w:p>
    <w:bookmarkEnd w:id="59"/>
    <w:p w14:paraId="2D525360" w14:textId="32625BF5" w:rsidR="000761CD" w:rsidRPr="00B8019F" w:rsidRDefault="007B724A" w:rsidP="000761CD">
      <w:pPr>
        <w:suppressAutoHyphens/>
        <w:jc w:val="both"/>
        <w:rPr>
          <w:sz w:val="28"/>
          <w:szCs w:val="28"/>
          <w:shd w:val="clear" w:color="auto" w:fill="FFFFFF"/>
          <w:lang w:eastAsia="ar-SA"/>
        </w:rPr>
      </w:pPr>
      <w:r w:rsidRPr="00B8019F">
        <w:rPr>
          <w:sz w:val="28"/>
          <w:szCs w:val="28"/>
          <w:shd w:val="clear" w:color="auto" w:fill="FFFFFF"/>
          <w:lang w:eastAsia="ar-SA"/>
        </w:rPr>
        <w:t xml:space="preserve"> </w:t>
      </w:r>
    </w:p>
    <w:p w14:paraId="387631FC" w14:textId="45646E48" w:rsidR="005417DD" w:rsidRPr="00B8019F" w:rsidRDefault="00F8717D" w:rsidP="005417DD">
      <w:pPr>
        <w:suppressAutoHyphens/>
        <w:spacing w:before="108" w:after="108"/>
        <w:jc w:val="center"/>
        <w:rPr>
          <w:sz w:val="28"/>
          <w:szCs w:val="28"/>
          <w:lang w:eastAsia="ar-SA"/>
        </w:rPr>
      </w:pPr>
      <w:r w:rsidRPr="00B8019F">
        <w:rPr>
          <w:sz w:val="28"/>
          <w:szCs w:val="28"/>
          <w:lang w:eastAsia="ar-SA"/>
        </w:rPr>
        <w:t>4</w:t>
      </w:r>
      <w:r w:rsidR="005417DD" w:rsidRPr="00B8019F">
        <w:rPr>
          <w:sz w:val="28"/>
          <w:szCs w:val="28"/>
          <w:lang w:eastAsia="ar-SA"/>
        </w:rPr>
        <w:t>. Требования к отчетности</w:t>
      </w:r>
    </w:p>
    <w:p w14:paraId="675EC581" w14:textId="77777777" w:rsidR="00F8717D" w:rsidRPr="00B8019F" w:rsidRDefault="00F8717D" w:rsidP="005417DD">
      <w:pPr>
        <w:suppressAutoHyphens/>
        <w:spacing w:before="108" w:after="108"/>
        <w:jc w:val="center"/>
        <w:rPr>
          <w:sz w:val="28"/>
          <w:szCs w:val="28"/>
          <w:lang w:eastAsia="ar-SA"/>
        </w:rPr>
      </w:pPr>
    </w:p>
    <w:p w14:paraId="2968612C" w14:textId="3EB2797A" w:rsidR="005417DD" w:rsidRPr="00B8019F" w:rsidRDefault="00B94C08" w:rsidP="005417DD">
      <w:pPr>
        <w:suppressAutoHyphens/>
        <w:ind w:firstLine="720"/>
        <w:jc w:val="both"/>
        <w:rPr>
          <w:sz w:val="28"/>
          <w:szCs w:val="28"/>
          <w:lang w:eastAsia="ar-SA"/>
        </w:rPr>
      </w:pPr>
      <w:bookmarkStart w:id="60" w:name="sub_100049"/>
      <w:r w:rsidRPr="00B8019F">
        <w:rPr>
          <w:sz w:val="28"/>
          <w:szCs w:val="28"/>
          <w:lang w:eastAsia="ar-SA"/>
        </w:rPr>
        <w:t>4</w:t>
      </w:r>
      <w:r w:rsidR="005417DD" w:rsidRPr="00B8019F">
        <w:rPr>
          <w:sz w:val="28"/>
          <w:szCs w:val="28"/>
          <w:lang w:eastAsia="ar-SA"/>
        </w:rPr>
        <w:t xml:space="preserve">.1. Порядок, сроки и формы представления получателем субсидии отчетности о достижении </w:t>
      </w:r>
      <w:r w:rsidR="00F8717D" w:rsidRPr="00B8019F">
        <w:rPr>
          <w:sz w:val="28"/>
          <w:szCs w:val="28"/>
          <w:lang w:eastAsia="ar-SA"/>
        </w:rPr>
        <w:t xml:space="preserve">результатов и </w:t>
      </w:r>
      <w:r w:rsidR="005417DD" w:rsidRPr="00B8019F">
        <w:rPr>
          <w:sz w:val="28"/>
          <w:szCs w:val="28"/>
          <w:lang w:eastAsia="ar-SA"/>
        </w:rPr>
        <w:t>показателей устанавливаются в соглашении о предоставлении субсидий.</w:t>
      </w:r>
    </w:p>
    <w:p w14:paraId="2464998C" w14:textId="2C770BAE" w:rsidR="005417DD" w:rsidRPr="00B8019F" w:rsidRDefault="00B94C08" w:rsidP="005417DD">
      <w:pPr>
        <w:suppressAutoHyphens/>
        <w:ind w:firstLine="720"/>
        <w:jc w:val="both"/>
        <w:rPr>
          <w:lang w:eastAsia="ar-SA"/>
        </w:rPr>
      </w:pPr>
      <w:bookmarkStart w:id="61" w:name="sub_12"/>
      <w:bookmarkEnd w:id="60"/>
      <w:r w:rsidRPr="00B8019F">
        <w:rPr>
          <w:sz w:val="28"/>
          <w:szCs w:val="28"/>
          <w:lang w:eastAsia="ar-SA"/>
        </w:rPr>
        <w:t>4</w:t>
      </w:r>
      <w:r w:rsidR="005417DD" w:rsidRPr="00B8019F">
        <w:rPr>
          <w:sz w:val="28"/>
          <w:szCs w:val="28"/>
          <w:lang w:eastAsia="ar-SA"/>
        </w:rPr>
        <w:t>.2. </w:t>
      </w:r>
      <w:r w:rsidR="00F8717D" w:rsidRPr="00B8019F">
        <w:rPr>
          <w:sz w:val="28"/>
          <w:szCs w:val="28"/>
          <w:lang w:eastAsia="ar-SA"/>
        </w:rPr>
        <w:t>Получатель субсидии</w:t>
      </w:r>
      <w:r w:rsidR="005417DD" w:rsidRPr="00B8019F">
        <w:rPr>
          <w:sz w:val="28"/>
          <w:szCs w:val="28"/>
          <w:lang w:eastAsia="ar-SA"/>
        </w:rPr>
        <w:t xml:space="preserve"> не позднее 5 рабочих дней со дня перечисления субсидии направляет в МКУ «Управление ЖКХ» отчет об использовании субсидии с приложением документов, подтверждающих ее целевое использование.</w:t>
      </w:r>
    </w:p>
    <w:bookmarkEnd w:id="61"/>
    <w:p w14:paraId="42634B0E" w14:textId="77777777" w:rsidR="005417DD" w:rsidRPr="00B8019F" w:rsidRDefault="005417DD" w:rsidP="005417DD">
      <w:pPr>
        <w:suppressAutoHyphens/>
        <w:spacing w:before="108" w:after="108"/>
        <w:jc w:val="center"/>
        <w:rPr>
          <w:lang w:eastAsia="ar-SA"/>
        </w:rPr>
      </w:pPr>
    </w:p>
    <w:p w14:paraId="76431E97" w14:textId="5D91096D" w:rsidR="005417DD" w:rsidRPr="00B8019F" w:rsidRDefault="00F8717D" w:rsidP="005417DD">
      <w:pPr>
        <w:suppressAutoHyphens/>
        <w:spacing w:before="108" w:after="108"/>
        <w:jc w:val="center"/>
        <w:rPr>
          <w:sz w:val="28"/>
          <w:szCs w:val="28"/>
          <w:lang w:eastAsia="ar-SA"/>
        </w:rPr>
      </w:pPr>
      <w:r w:rsidRPr="00B8019F">
        <w:rPr>
          <w:sz w:val="28"/>
          <w:szCs w:val="28"/>
          <w:lang w:eastAsia="ar-SA"/>
        </w:rPr>
        <w:t>5</w:t>
      </w:r>
      <w:r w:rsidR="005417DD" w:rsidRPr="00B8019F">
        <w:rPr>
          <w:sz w:val="28"/>
          <w:szCs w:val="28"/>
          <w:lang w:eastAsia="ar-SA"/>
        </w:rPr>
        <w:t>. Требования об осуществлении контроля за соблюдением условий, целей и порядка предоставления субсидии и ответственность за их нарушение</w:t>
      </w:r>
    </w:p>
    <w:p w14:paraId="0D4A8670" w14:textId="77777777" w:rsidR="00F8717D" w:rsidRPr="00B8019F" w:rsidRDefault="00F8717D" w:rsidP="005417DD">
      <w:pPr>
        <w:suppressAutoHyphens/>
        <w:spacing w:before="108" w:after="108"/>
        <w:jc w:val="center"/>
        <w:rPr>
          <w:sz w:val="28"/>
          <w:szCs w:val="28"/>
          <w:lang w:eastAsia="ar-SA"/>
        </w:rPr>
      </w:pPr>
    </w:p>
    <w:p w14:paraId="1EE8260B" w14:textId="49C43961" w:rsidR="0092555D" w:rsidRPr="00B8019F" w:rsidRDefault="0092555D" w:rsidP="00B94C08">
      <w:pPr>
        <w:suppressAutoHyphens/>
        <w:jc w:val="both"/>
        <w:rPr>
          <w:sz w:val="28"/>
          <w:szCs w:val="28"/>
          <w:lang w:eastAsia="ar-SA"/>
        </w:rPr>
      </w:pPr>
      <w:r w:rsidRPr="00B8019F">
        <w:rPr>
          <w:sz w:val="28"/>
          <w:szCs w:val="28"/>
          <w:lang w:eastAsia="ar-SA"/>
        </w:rPr>
        <w:t xml:space="preserve">      5.1. МКУ "Управление ЖКХ" г. Искитима осуществляет проверку соблюдения условий и порядка предоставления субсидий получателями субсидий, в том числе в части достижения результатов предоставления субсидии, в порядке и сроки, предусмотренные законодательством Российской Федерации и муниципальными правовыми актами города Искитима.</w:t>
      </w:r>
    </w:p>
    <w:p w14:paraId="4B083C27" w14:textId="77777777" w:rsidR="0092555D" w:rsidRPr="00B8019F" w:rsidRDefault="0092555D" w:rsidP="00B94C08">
      <w:pPr>
        <w:suppressAutoHyphens/>
        <w:jc w:val="both"/>
        <w:rPr>
          <w:sz w:val="28"/>
          <w:szCs w:val="28"/>
          <w:lang w:eastAsia="ar-SA"/>
        </w:rPr>
      </w:pPr>
      <w:r w:rsidRPr="00B8019F">
        <w:rPr>
          <w:sz w:val="28"/>
          <w:szCs w:val="28"/>
          <w:lang w:eastAsia="ar-SA"/>
        </w:rPr>
        <w:t xml:space="preserve">Органы муниципального финансового контроля осуществляют проверку в соответствии со </w:t>
      </w:r>
      <w:hyperlink r:id="rId31" w:history="1">
        <w:r w:rsidRPr="00B8019F">
          <w:rPr>
            <w:rStyle w:val="aa"/>
            <w:color w:val="auto"/>
            <w:sz w:val="28"/>
            <w:szCs w:val="28"/>
            <w:lang w:eastAsia="ar-SA"/>
          </w:rPr>
          <w:t>статьями 268.1</w:t>
        </w:r>
      </w:hyperlink>
      <w:r w:rsidRPr="00B8019F">
        <w:rPr>
          <w:sz w:val="28"/>
          <w:szCs w:val="28"/>
          <w:lang w:eastAsia="ar-SA"/>
        </w:rPr>
        <w:t xml:space="preserve"> и </w:t>
      </w:r>
      <w:hyperlink r:id="rId32" w:history="1">
        <w:r w:rsidRPr="00B8019F">
          <w:rPr>
            <w:rStyle w:val="aa"/>
            <w:color w:val="auto"/>
            <w:sz w:val="28"/>
            <w:szCs w:val="28"/>
            <w:lang w:eastAsia="ar-SA"/>
          </w:rPr>
          <w:t>269.2</w:t>
        </w:r>
      </w:hyperlink>
      <w:r w:rsidRPr="00B8019F">
        <w:rPr>
          <w:sz w:val="28"/>
          <w:szCs w:val="28"/>
          <w:lang w:eastAsia="ar-SA"/>
        </w:rPr>
        <w:t xml:space="preserve"> Бюджетного кодекса Российской Федерации.</w:t>
      </w:r>
    </w:p>
    <w:p w14:paraId="15F87AF0" w14:textId="1A05FE77" w:rsidR="0092555D" w:rsidRPr="00B8019F" w:rsidRDefault="0092555D" w:rsidP="00B94C08">
      <w:pPr>
        <w:suppressAutoHyphens/>
        <w:jc w:val="both"/>
        <w:rPr>
          <w:sz w:val="28"/>
          <w:szCs w:val="28"/>
          <w:lang w:eastAsia="ar-SA"/>
        </w:rPr>
      </w:pPr>
      <w:bookmarkStart w:id="62" w:name="sub_73"/>
      <w:r w:rsidRPr="00B8019F">
        <w:rPr>
          <w:sz w:val="28"/>
          <w:szCs w:val="28"/>
          <w:lang w:eastAsia="ar-SA"/>
        </w:rPr>
        <w:t xml:space="preserve">      5.2. Субсидия подлежит возврату в бюджет города Искитима Новосибирской области при установлении фактов нарушения получателем субсидии условий, установленных при их предоставлении, выявленного по фактам проверок, проведенных МКУ "Управление ЖКХ" и уполномоченным органом муниципального финансового контроля администрации города Искитима Новосибирской области, а также в случае недостижения результата, указанного в </w:t>
      </w:r>
      <w:hyperlink w:anchor="sub_67" w:history="1">
        <w:r w:rsidRPr="00B8019F">
          <w:rPr>
            <w:rStyle w:val="aa"/>
            <w:color w:val="auto"/>
            <w:sz w:val="28"/>
            <w:szCs w:val="28"/>
            <w:lang w:eastAsia="ar-SA"/>
          </w:rPr>
          <w:t>пункте 3.8.</w:t>
        </w:r>
      </w:hyperlink>
      <w:r w:rsidRPr="00B8019F">
        <w:rPr>
          <w:sz w:val="28"/>
          <w:szCs w:val="28"/>
          <w:lang w:eastAsia="ar-SA"/>
        </w:rPr>
        <w:t xml:space="preserve"> Порядка.</w:t>
      </w:r>
    </w:p>
    <w:p w14:paraId="789109B3" w14:textId="2928ABD0" w:rsidR="0092555D" w:rsidRPr="00B8019F" w:rsidRDefault="0092555D" w:rsidP="00B94C08">
      <w:pPr>
        <w:suppressAutoHyphens/>
        <w:jc w:val="both"/>
        <w:rPr>
          <w:sz w:val="28"/>
          <w:szCs w:val="28"/>
          <w:lang w:eastAsia="ar-SA"/>
        </w:rPr>
      </w:pPr>
      <w:bookmarkStart w:id="63" w:name="sub_74"/>
      <w:bookmarkEnd w:id="62"/>
      <w:r w:rsidRPr="00B8019F">
        <w:rPr>
          <w:sz w:val="28"/>
          <w:szCs w:val="28"/>
          <w:lang w:eastAsia="ar-SA"/>
        </w:rPr>
        <w:t xml:space="preserve">       5.3. При выявлении обстоятельств, указанных в </w:t>
      </w:r>
      <w:hyperlink w:anchor="sub_73" w:history="1">
        <w:r w:rsidRPr="00B8019F">
          <w:rPr>
            <w:rStyle w:val="aa"/>
            <w:color w:val="auto"/>
            <w:sz w:val="28"/>
            <w:szCs w:val="28"/>
            <w:lang w:eastAsia="ar-SA"/>
          </w:rPr>
          <w:t>пункте 5.2</w:t>
        </w:r>
      </w:hyperlink>
      <w:r w:rsidRPr="00B8019F">
        <w:rPr>
          <w:sz w:val="28"/>
          <w:szCs w:val="28"/>
          <w:lang w:eastAsia="ar-SA"/>
        </w:rPr>
        <w:t xml:space="preserve"> настоящего Порядка, МКУ "Управление ЖКХ" в течение 30 дней со дня их выявления направляет заявителю требование о возврате субсидии в бюджет города Искитима с указанием суммы возврата (далее - требование).</w:t>
      </w:r>
    </w:p>
    <w:p w14:paraId="6F2E00ED" w14:textId="413DA011" w:rsidR="0092555D" w:rsidRPr="00B8019F" w:rsidRDefault="0092555D" w:rsidP="00B94C08">
      <w:pPr>
        <w:suppressAutoHyphens/>
        <w:jc w:val="both"/>
        <w:rPr>
          <w:sz w:val="28"/>
          <w:szCs w:val="28"/>
          <w:lang w:eastAsia="ar-SA"/>
        </w:rPr>
      </w:pPr>
      <w:bookmarkStart w:id="64" w:name="sub_75"/>
      <w:bookmarkEnd w:id="63"/>
      <w:r w:rsidRPr="00B8019F">
        <w:rPr>
          <w:sz w:val="28"/>
          <w:szCs w:val="28"/>
          <w:lang w:eastAsia="ar-SA"/>
        </w:rPr>
        <w:t xml:space="preserve">       5.4. Получатель субсидии в течение 10 рабочих дней со дня получения требования обязан вернуть сумму, указанную в требовании, в бюджет города Искитима.</w:t>
      </w:r>
    </w:p>
    <w:p w14:paraId="52E66953" w14:textId="5C2D0DFD" w:rsidR="0092555D" w:rsidRPr="00B8019F" w:rsidRDefault="0092555D" w:rsidP="00B94C08">
      <w:pPr>
        <w:suppressAutoHyphens/>
        <w:jc w:val="both"/>
        <w:rPr>
          <w:sz w:val="28"/>
          <w:szCs w:val="28"/>
          <w:lang w:eastAsia="ar-SA"/>
        </w:rPr>
      </w:pPr>
      <w:bookmarkStart w:id="65" w:name="sub_76"/>
      <w:bookmarkEnd w:id="64"/>
      <w:r w:rsidRPr="00B8019F">
        <w:rPr>
          <w:sz w:val="28"/>
          <w:szCs w:val="28"/>
          <w:lang w:eastAsia="ar-SA"/>
        </w:rPr>
        <w:t xml:space="preserve">       5.5. При отказе от добровольного возврата субсидии в бюджет города Искитима, выделенная сумма субсидии взыскивается в судебном порядке, в соответствии с законодательством Российской Федерации.</w:t>
      </w:r>
    </w:p>
    <w:p w14:paraId="6C637E46" w14:textId="4844A0CB" w:rsidR="0092555D" w:rsidRPr="00B8019F" w:rsidRDefault="0092555D" w:rsidP="00B94C08">
      <w:pPr>
        <w:suppressAutoHyphens/>
        <w:jc w:val="both"/>
        <w:rPr>
          <w:sz w:val="28"/>
          <w:szCs w:val="28"/>
          <w:lang w:eastAsia="ar-SA"/>
        </w:rPr>
      </w:pPr>
      <w:bookmarkStart w:id="66" w:name="sub_77"/>
      <w:bookmarkEnd w:id="65"/>
      <w:r w:rsidRPr="00B8019F">
        <w:rPr>
          <w:sz w:val="28"/>
          <w:szCs w:val="28"/>
          <w:lang w:eastAsia="ar-SA"/>
        </w:rPr>
        <w:lastRenderedPageBreak/>
        <w:t xml:space="preserve">      5.6. Не использованные в финансовом году остатки субсидии подлежат возврату в бюджет города Искитима в порядке и сроки, установленные соглашением, но не позднее 1 марта года, следующего за отчетным.</w:t>
      </w:r>
    </w:p>
    <w:p w14:paraId="3FF03D90" w14:textId="33E62F05" w:rsidR="0092555D" w:rsidRPr="00B8019F" w:rsidRDefault="0092555D" w:rsidP="00B94C08">
      <w:pPr>
        <w:suppressAutoHyphens/>
        <w:jc w:val="both"/>
        <w:rPr>
          <w:sz w:val="28"/>
          <w:szCs w:val="28"/>
          <w:lang w:eastAsia="ar-SA"/>
        </w:rPr>
      </w:pPr>
      <w:bookmarkStart w:id="67" w:name="sub_78"/>
      <w:bookmarkEnd w:id="66"/>
      <w:r w:rsidRPr="00B8019F">
        <w:rPr>
          <w:sz w:val="28"/>
          <w:szCs w:val="28"/>
          <w:lang w:eastAsia="ar-SA"/>
        </w:rPr>
        <w:t xml:space="preserve">      5.7. Нецелевое использование бюджетных средств влечет применение мер ответственности, предусмотренных действующим законодательством.</w:t>
      </w:r>
    </w:p>
    <w:bookmarkEnd w:id="67"/>
    <w:p w14:paraId="01328AA4" w14:textId="77777777" w:rsidR="005417DD" w:rsidRPr="00B8019F" w:rsidRDefault="005417DD" w:rsidP="00B94C08">
      <w:pPr>
        <w:suppressAutoHyphens/>
        <w:jc w:val="both"/>
        <w:rPr>
          <w:sz w:val="28"/>
          <w:lang w:eastAsia="ar-SA"/>
        </w:rPr>
      </w:pPr>
    </w:p>
    <w:p w14:paraId="3F79C530" w14:textId="77777777" w:rsidR="005F57C0" w:rsidRPr="00B8019F" w:rsidRDefault="005F57C0" w:rsidP="005417DD">
      <w:pPr>
        <w:suppressAutoHyphens/>
        <w:ind w:left="5760"/>
        <w:rPr>
          <w:sz w:val="24"/>
          <w:lang w:eastAsia="ar-SA"/>
        </w:rPr>
      </w:pPr>
      <w:bookmarkStart w:id="68" w:name="sub_1100"/>
      <w:bookmarkStart w:id="69" w:name="_Hlk11932404"/>
    </w:p>
    <w:p w14:paraId="24363425" w14:textId="77777777" w:rsidR="005F57C0" w:rsidRPr="00B8019F" w:rsidRDefault="005F57C0" w:rsidP="005417DD">
      <w:pPr>
        <w:suppressAutoHyphens/>
        <w:ind w:left="5760"/>
        <w:rPr>
          <w:sz w:val="24"/>
          <w:lang w:eastAsia="ar-SA"/>
        </w:rPr>
      </w:pPr>
    </w:p>
    <w:p w14:paraId="6A4705DF" w14:textId="77777777" w:rsidR="005F57C0" w:rsidRPr="00B8019F" w:rsidRDefault="005F57C0" w:rsidP="005417DD">
      <w:pPr>
        <w:suppressAutoHyphens/>
        <w:ind w:left="5760"/>
        <w:rPr>
          <w:sz w:val="24"/>
          <w:lang w:eastAsia="ar-SA"/>
        </w:rPr>
      </w:pPr>
    </w:p>
    <w:p w14:paraId="758DB218" w14:textId="77777777" w:rsidR="005F57C0" w:rsidRPr="00B8019F" w:rsidRDefault="005F57C0" w:rsidP="005417DD">
      <w:pPr>
        <w:suppressAutoHyphens/>
        <w:ind w:left="5760"/>
        <w:rPr>
          <w:sz w:val="24"/>
          <w:lang w:eastAsia="ar-SA"/>
        </w:rPr>
      </w:pPr>
    </w:p>
    <w:p w14:paraId="1EAB7B50" w14:textId="77777777" w:rsidR="005F57C0" w:rsidRPr="00B8019F" w:rsidRDefault="005F57C0" w:rsidP="005417DD">
      <w:pPr>
        <w:suppressAutoHyphens/>
        <w:ind w:left="5760"/>
        <w:rPr>
          <w:sz w:val="24"/>
          <w:lang w:eastAsia="ar-SA"/>
        </w:rPr>
      </w:pPr>
    </w:p>
    <w:p w14:paraId="12471050" w14:textId="77777777" w:rsidR="005F57C0" w:rsidRPr="00B8019F" w:rsidRDefault="005F57C0" w:rsidP="005417DD">
      <w:pPr>
        <w:suppressAutoHyphens/>
        <w:ind w:left="5760"/>
        <w:rPr>
          <w:sz w:val="24"/>
          <w:lang w:eastAsia="ar-SA"/>
        </w:rPr>
      </w:pPr>
    </w:p>
    <w:p w14:paraId="616FB64A" w14:textId="77777777" w:rsidR="005F57C0" w:rsidRPr="00B8019F" w:rsidRDefault="005F57C0" w:rsidP="005417DD">
      <w:pPr>
        <w:suppressAutoHyphens/>
        <w:ind w:left="5760"/>
        <w:rPr>
          <w:sz w:val="24"/>
          <w:lang w:eastAsia="ar-SA"/>
        </w:rPr>
      </w:pPr>
    </w:p>
    <w:p w14:paraId="47771F62" w14:textId="77777777" w:rsidR="005F57C0" w:rsidRPr="00B8019F" w:rsidRDefault="005F57C0" w:rsidP="005417DD">
      <w:pPr>
        <w:suppressAutoHyphens/>
        <w:ind w:left="5760"/>
        <w:rPr>
          <w:sz w:val="24"/>
          <w:lang w:eastAsia="ar-SA"/>
        </w:rPr>
      </w:pPr>
    </w:p>
    <w:p w14:paraId="3AD331BB" w14:textId="77777777" w:rsidR="005F57C0" w:rsidRPr="00B8019F" w:rsidRDefault="005F57C0" w:rsidP="005417DD">
      <w:pPr>
        <w:suppressAutoHyphens/>
        <w:ind w:left="5760"/>
        <w:rPr>
          <w:sz w:val="24"/>
          <w:lang w:eastAsia="ar-SA"/>
        </w:rPr>
      </w:pPr>
    </w:p>
    <w:p w14:paraId="063B0AAE" w14:textId="77777777" w:rsidR="0092555D" w:rsidRPr="00B8019F" w:rsidRDefault="0092555D" w:rsidP="005417DD">
      <w:pPr>
        <w:suppressAutoHyphens/>
        <w:ind w:left="5760"/>
        <w:rPr>
          <w:sz w:val="24"/>
          <w:lang w:eastAsia="ar-SA"/>
        </w:rPr>
      </w:pPr>
    </w:p>
    <w:p w14:paraId="5C9AF481" w14:textId="77777777" w:rsidR="0092555D" w:rsidRPr="00B8019F" w:rsidRDefault="0092555D" w:rsidP="005417DD">
      <w:pPr>
        <w:suppressAutoHyphens/>
        <w:ind w:left="5760"/>
        <w:rPr>
          <w:sz w:val="24"/>
          <w:lang w:eastAsia="ar-SA"/>
        </w:rPr>
      </w:pPr>
    </w:p>
    <w:p w14:paraId="6582892A" w14:textId="77777777" w:rsidR="0092555D" w:rsidRPr="00B8019F" w:rsidRDefault="0092555D" w:rsidP="005417DD">
      <w:pPr>
        <w:suppressAutoHyphens/>
        <w:ind w:left="5760"/>
        <w:rPr>
          <w:sz w:val="24"/>
          <w:lang w:eastAsia="ar-SA"/>
        </w:rPr>
      </w:pPr>
    </w:p>
    <w:p w14:paraId="12C0CBC6" w14:textId="77777777" w:rsidR="0092555D" w:rsidRPr="00B8019F" w:rsidRDefault="0092555D" w:rsidP="005417DD">
      <w:pPr>
        <w:suppressAutoHyphens/>
        <w:ind w:left="5760"/>
        <w:rPr>
          <w:sz w:val="24"/>
          <w:lang w:eastAsia="ar-SA"/>
        </w:rPr>
      </w:pPr>
    </w:p>
    <w:p w14:paraId="48ED410A" w14:textId="77777777" w:rsidR="0092555D" w:rsidRPr="00B8019F" w:rsidRDefault="0092555D" w:rsidP="005417DD">
      <w:pPr>
        <w:suppressAutoHyphens/>
        <w:ind w:left="5760"/>
        <w:rPr>
          <w:sz w:val="24"/>
          <w:lang w:eastAsia="ar-SA"/>
        </w:rPr>
      </w:pPr>
    </w:p>
    <w:p w14:paraId="78F32718" w14:textId="77777777" w:rsidR="0092555D" w:rsidRPr="00B8019F" w:rsidRDefault="0092555D" w:rsidP="005417DD">
      <w:pPr>
        <w:suppressAutoHyphens/>
        <w:ind w:left="5760"/>
        <w:rPr>
          <w:sz w:val="24"/>
          <w:lang w:eastAsia="ar-SA"/>
        </w:rPr>
      </w:pPr>
    </w:p>
    <w:p w14:paraId="79739260" w14:textId="77777777" w:rsidR="0092555D" w:rsidRPr="00B8019F" w:rsidRDefault="0092555D" w:rsidP="005417DD">
      <w:pPr>
        <w:suppressAutoHyphens/>
        <w:ind w:left="5760"/>
        <w:rPr>
          <w:sz w:val="24"/>
          <w:lang w:eastAsia="ar-SA"/>
        </w:rPr>
      </w:pPr>
    </w:p>
    <w:p w14:paraId="218A0699" w14:textId="77777777" w:rsidR="0092555D" w:rsidRPr="00B8019F" w:rsidRDefault="0092555D" w:rsidP="005417DD">
      <w:pPr>
        <w:suppressAutoHyphens/>
        <w:ind w:left="5760"/>
        <w:rPr>
          <w:sz w:val="24"/>
          <w:lang w:eastAsia="ar-SA"/>
        </w:rPr>
      </w:pPr>
    </w:p>
    <w:p w14:paraId="794B463E" w14:textId="77777777" w:rsidR="0092555D" w:rsidRPr="00B8019F" w:rsidRDefault="0092555D" w:rsidP="005417DD">
      <w:pPr>
        <w:suppressAutoHyphens/>
        <w:ind w:left="5760"/>
        <w:rPr>
          <w:sz w:val="24"/>
          <w:lang w:eastAsia="ar-SA"/>
        </w:rPr>
      </w:pPr>
    </w:p>
    <w:p w14:paraId="4B055DBB" w14:textId="77777777" w:rsidR="0092555D" w:rsidRPr="00B8019F" w:rsidRDefault="0092555D" w:rsidP="005417DD">
      <w:pPr>
        <w:suppressAutoHyphens/>
        <w:ind w:left="5760"/>
        <w:rPr>
          <w:sz w:val="24"/>
          <w:lang w:eastAsia="ar-SA"/>
        </w:rPr>
      </w:pPr>
    </w:p>
    <w:p w14:paraId="4C720947" w14:textId="77777777" w:rsidR="0092555D" w:rsidRPr="00B8019F" w:rsidRDefault="0092555D" w:rsidP="005417DD">
      <w:pPr>
        <w:suppressAutoHyphens/>
        <w:ind w:left="5760"/>
        <w:rPr>
          <w:sz w:val="24"/>
          <w:lang w:eastAsia="ar-SA"/>
        </w:rPr>
      </w:pPr>
    </w:p>
    <w:p w14:paraId="5F12D3DF" w14:textId="77777777" w:rsidR="0092555D" w:rsidRPr="00B8019F" w:rsidRDefault="0092555D" w:rsidP="005417DD">
      <w:pPr>
        <w:suppressAutoHyphens/>
        <w:ind w:left="5760"/>
        <w:rPr>
          <w:sz w:val="24"/>
          <w:lang w:eastAsia="ar-SA"/>
        </w:rPr>
      </w:pPr>
    </w:p>
    <w:p w14:paraId="54ADD8D2" w14:textId="77777777" w:rsidR="0092555D" w:rsidRPr="00B8019F" w:rsidRDefault="0092555D" w:rsidP="005417DD">
      <w:pPr>
        <w:suppressAutoHyphens/>
        <w:ind w:left="5760"/>
        <w:rPr>
          <w:sz w:val="24"/>
          <w:lang w:eastAsia="ar-SA"/>
        </w:rPr>
      </w:pPr>
    </w:p>
    <w:p w14:paraId="0A9BEDAF" w14:textId="77777777" w:rsidR="0092555D" w:rsidRPr="00B8019F" w:rsidRDefault="0092555D" w:rsidP="005417DD">
      <w:pPr>
        <w:suppressAutoHyphens/>
        <w:ind w:left="5760"/>
        <w:rPr>
          <w:sz w:val="24"/>
          <w:lang w:eastAsia="ar-SA"/>
        </w:rPr>
      </w:pPr>
    </w:p>
    <w:p w14:paraId="02C189AD" w14:textId="77777777" w:rsidR="0092555D" w:rsidRPr="00B8019F" w:rsidRDefault="0092555D" w:rsidP="005417DD">
      <w:pPr>
        <w:suppressAutoHyphens/>
        <w:ind w:left="5760"/>
        <w:rPr>
          <w:sz w:val="24"/>
          <w:lang w:eastAsia="ar-SA"/>
        </w:rPr>
      </w:pPr>
    </w:p>
    <w:p w14:paraId="78D81D5B" w14:textId="77777777" w:rsidR="0092555D" w:rsidRPr="00B8019F" w:rsidRDefault="0092555D" w:rsidP="005417DD">
      <w:pPr>
        <w:suppressAutoHyphens/>
        <w:ind w:left="5760"/>
        <w:rPr>
          <w:sz w:val="24"/>
          <w:lang w:eastAsia="ar-SA"/>
        </w:rPr>
      </w:pPr>
    </w:p>
    <w:p w14:paraId="78A68853" w14:textId="77777777" w:rsidR="0092555D" w:rsidRPr="00B8019F" w:rsidRDefault="0092555D" w:rsidP="005417DD">
      <w:pPr>
        <w:suppressAutoHyphens/>
        <w:ind w:left="5760"/>
        <w:rPr>
          <w:sz w:val="24"/>
          <w:lang w:eastAsia="ar-SA"/>
        </w:rPr>
      </w:pPr>
    </w:p>
    <w:p w14:paraId="5DDC1B7E" w14:textId="77777777" w:rsidR="0092555D" w:rsidRPr="00B8019F" w:rsidRDefault="0092555D" w:rsidP="005417DD">
      <w:pPr>
        <w:suppressAutoHyphens/>
        <w:ind w:left="5760"/>
        <w:rPr>
          <w:sz w:val="24"/>
          <w:lang w:eastAsia="ar-SA"/>
        </w:rPr>
      </w:pPr>
    </w:p>
    <w:p w14:paraId="04FEFA40" w14:textId="77777777" w:rsidR="0092555D" w:rsidRPr="00B8019F" w:rsidRDefault="0092555D" w:rsidP="005417DD">
      <w:pPr>
        <w:suppressAutoHyphens/>
        <w:ind w:left="5760"/>
        <w:rPr>
          <w:sz w:val="24"/>
          <w:lang w:eastAsia="ar-SA"/>
        </w:rPr>
      </w:pPr>
    </w:p>
    <w:p w14:paraId="72273B8F" w14:textId="77777777" w:rsidR="0092555D" w:rsidRPr="00B8019F" w:rsidRDefault="0092555D" w:rsidP="005417DD">
      <w:pPr>
        <w:suppressAutoHyphens/>
        <w:ind w:left="5760"/>
        <w:rPr>
          <w:sz w:val="24"/>
          <w:lang w:eastAsia="ar-SA"/>
        </w:rPr>
      </w:pPr>
    </w:p>
    <w:p w14:paraId="2CEC2E05" w14:textId="77777777" w:rsidR="0092555D" w:rsidRPr="00B8019F" w:rsidRDefault="0092555D" w:rsidP="005417DD">
      <w:pPr>
        <w:suppressAutoHyphens/>
        <w:ind w:left="5760"/>
        <w:rPr>
          <w:sz w:val="24"/>
          <w:lang w:eastAsia="ar-SA"/>
        </w:rPr>
      </w:pPr>
    </w:p>
    <w:p w14:paraId="68105EC3" w14:textId="77777777" w:rsidR="0092555D" w:rsidRPr="00B8019F" w:rsidRDefault="0092555D" w:rsidP="005417DD">
      <w:pPr>
        <w:suppressAutoHyphens/>
        <w:ind w:left="5760"/>
        <w:rPr>
          <w:sz w:val="24"/>
          <w:lang w:eastAsia="ar-SA"/>
        </w:rPr>
      </w:pPr>
    </w:p>
    <w:p w14:paraId="292F4546" w14:textId="77777777" w:rsidR="0092555D" w:rsidRPr="00B8019F" w:rsidRDefault="0092555D" w:rsidP="005417DD">
      <w:pPr>
        <w:suppressAutoHyphens/>
        <w:ind w:left="5760"/>
        <w:rPr>
          <w:sz w:val="24"/>
          <w:lang w:eastAsia="ar-SA"/>
        </w:rPr>
      </w:pPr>
    </w:p>
    <w:p w14:paraId="1F5EFE31" w14:textId="77777777" w:rsidR="0092555D" w:rsidRPr="00B8019F" w:rsidRDefault="0092555D" w:rsidP="005417DD">
      <w:pPr>
        <w:suppressAutoHyphens/>
        <w:ind w:left="5760"/>
        <w:rPr>
          <w:sz w:val="24"/>
          <w:lang w:eastAsia="ar-SA"/>
        </w:rPr>
      </w:pPr>
    </w:p>
    <w:p w14:paraId="310897DC" w14:textId="77777777" w:rsidR="0092555D" w:rsidRPr="00B8019F" w:rsidRDefault="0092555D" w:rsidP="005417DD">
      <w:pPr>
        <w:suppressAutoHyphens/>
        <w:ind w:left="5760"/>
        <w:rPr>
          <w:sz w:val="24"/>
          <w:lang w:eastAsia="ar-SA"/>
        </w:rPr>
      </w:pPr>
    </w:p>
    <w:p w14:paraId="4916FA9D" w14:textId="77777777" w:rsidR="0092555D" w:rsidRPr="00B8019F" w:rsidRDefault="0092555D" w:rsidP="005417DD">
      <w:pPr>
        <w:suppressAutoHyphens/>
        <w:ind w:left="5760"/>
        <w:rPr>
          <w:sz w:val="24"/>
          <w:lang w:eastAsia="ar-SA"/>
        </w:rPr>
      </w:pPr>
    </w:p>
    <w:p w14:paraId="3DDCC610" w14:textId="77777777" w:rsidR="0092555D" w:rsidRPr="00B8019F" w:rsidRDefault="0092555D" w:rsidP="005417DD">
      <w:pPr>
        <w:suppressAutoHyphens/>
        <w:ind w:left="5760"/>
        <w:rPr>
          <w:sz w:val="24"/>
          <w:lang w:eastAsia="ar-SA"/>
        </w:rPr>
      </w:pPr>
    </w:p>
    <w:p w14:paraId="7EA324EC" w14:textId="77777777" w:rsidR="0092555D" w:rsidRDefault="0092555D" w:rsidP="005417DD">
      <w:pPr>
        <w:suppressAutoHyphens/>
        <w:ind w:left="5760"/>
        <w:rPr>
          <w:sz w:val="24"/>
          <w:lang w:eastAsia="ar-SA"/>
        </w:rPr>
      </w:pPr>
    </w:p>
    <w:p w14:paraId="1F6332B1" w14:textId="77777777" w:rsidR="0011173D" w:rsidRDefault="0011173D" w:rsidP="005417DD">
      <w:pPr>
        <w:suppressAutoHyphens/>
        <w:ind w:left="5760"/>
        <w:rPr>
          <w:sz w:val="24"/>
          <w:lang w:eastAsia="ar-SA"/>
        </w:rPr>
      </w:pPr>
    </w:p>
    <w:p w14:paraId="77553C5F" w14:textId="77777777" w:rsidR="0011173D" w:rsidRDefault="0011173D" w:rsidP="005417DD">
      <w:pPr>
        <w:suppressAutoHyphens/>
        <w:ind w:left="5760"/>
        <w:rPr>
          <w:sz w:val="24"/>
          <w:lang w:eastAsia="ar-SA"/>
        </w:rPr>
      </w:pPr>
    </w:p>
    <w:p w14:paraId="60A07813" w14:textId="77777777" w:rsidR="0011173D" w:rsidRDefault="0011173D" w:rsidP="005417DD">
      <w:pPr>
        <w:suppressAutoHyphens/>
        <w:ind w:left="5760"/>
        <w:rPr>
          <w:sz w:val="24"/>
          <w:lang w:eastAsia="ar-SA"/>
        </w:rPr>
      </w:pPr>
    </w:p>
    <w:p w14:paraId="22D68D16" w14:textId="77777777" w:rsidR="0011173D" w:rsidRDefault="0011173D" w:rsidP="005417DD">
      <w:pPr>
        <w:suppressAutoHyphens/>
        <w:ind w:left="5760"/>
        <w:rPr>
          <w:sz w:val="24"/>
          <w:lang w:eastAsia="ar-SA"/>
        </w:rPr>
      </w:pPr>
    </w:p>
    <w:p w14:paraId="451F30B4" w14:textId="77777777" w:rsidR="0011173D" w:rsidRDefault="0011173D" w:rsidP="005417DD">
      <w:pPr>
        <w:suppressAutoHyphens/>
        <w:ind w:left="5760"/>
        <w:rPr>
          <w:sz w:val="24"/>
          <w:lang w:eastAsia="ar-SA"/>
        </w:rPr>
      </w:pPr>
    </w:p>
    <w:p w14:paraId="7D44E62E" w14:textId="77777777" w:rsidR="0011173D" w:rsidRPr="00B8019F" w:rsidRDefault="0011173D" w:rsidP="005417DD">
      <w:pPr>
        <w:suppressAutoHyphens/>
        <w:ind w:left="5760"/>
        <w:rPr>
          <w:sz w:val="24"/>
          <w:lang w:eastAsia="ar-SA"/>
        </w:rPr>
      </w:pPr>
    </w:p>
    <w:p w14:paraId="334A230B" w14:textId="77777777" w:rsidR="005F57C0" w:rsidRPr="00B8019F" w:rsidRDefault="005F57C0" w:rsidP="00B94C08">
      <w:pPr>
        <w:suppressAutoHyphens/>
        <w:rPr>
          <w:sz w:val="24"/>
          <w:lang w:eastAsia="ar-SA"/>
        </w:rPr>
      </w:pPr>
    </w:p>
    <w:p w14:paraId="335D6CAB" w14:textId="77777777" w:rsidR="005F57C0" w:rsidRDefault="005F57C0" w:rsidP="005417DD">
      <w:pPr>
        <w:suppressAutoHyphens/>
        <w:ind w:left="5760"/>
        <w:rPr>
          <w:color w:val="26282F"/>
          <w:sz w:val="24"/>
          <w:lang w:eastAsia="ar-SA"/>
        </w:rPr>
      </w:pPr>
    </w:p>
    <w:p w14:paraId="644FAAA8" w14:textId="3E2F3051" w:rsidR="005417DD" w:rsidRPr="005417DD" w:rsidRDefault="00EB7FE7" w:rsidP="005417DD">
      <w:pPr>
        <w:suppressAutoHyphens/>
        <w:ind w:left="5760"/>
        <w:rPr>
          <w:color w:val="26282F"/>
          <w:sz w:val="24"/>
          <w:lang w:eastAsia="ar-SA"/>
        </w:rPr>
      </w:pPr>
      <w:r>
        <w:rPr>
          <w:color w:val="26282F"/>
          <w:sz w:val="24"/>
          <w:lang w:eastAsia="ar-SA"/>
        </w:rPr>
        <w:lastRenderedPageBreak/>
        <w:t xml:space="preserve">    </w:t>
      </w:r>
      <w:r w:rsidR="005417DD" w:rsidRPr="005417DD">
        <w:rPr>
          <w:color w:val="26282F"/>
          <w:sz w:val="24"/>
          <w:lang w:eastAsia="ar-SA"/>
        </w:rPr>
        <w:t>Приложение 1</w:t>
      </w:r>
    </w:p>
    <w:p w14:paraId="064CE08D" w14:textId="48A80860" w:rsidR="005417DD" w:rsidRPr="005417DD" w:rsidRDefault="005417DD" w:rsidP="005F57C0">
      <w:pPr>
        <w:ind w:left="5387"/>
        <w:jc w:val="both"/>
        <w:rPr>
          <w:bCs/>
          <w:color w:val="26282F"/>
          <w:sz w:val="24"/>
          <w:lang w:eastAsia="ar-SA"/>
        </w:rPr>
      </w:pPr>
      <w:r w:rsidRPr="00E52010">
        <w:rPr>
          <w:color w:val="26282F"/>
          <w:sz w:val="24"/>
          <w:szCs w:val="24"/>
          <w:lang w:eastAsia="ar-SA"/>
        </w:rPr>
        <w:t xml:space="preserve">к </w:t>
      </w:r>
      <w:bookmarkEnd w:id="68"/>
      <w:bookmarkEnd w:id="69"/>
      <w:r w:rsidRPr="005417DD">
        <w:rPr>
          <w:color w:val="000000"/>
          <w:sz w:val="24"/>
          <w:szCs w:val="24"/>
          <w:lang w:eastAsia="ar-SA"/>
        </w:rPr>
        <w:t xml:space="preserve">Порядку предоставления субсидий </w:t>
      </w:r>
      <w:bookmarkStart w:id="70" w:name="_Hlk189034705"/>
      <w:r w:rsidRPr="005417DD">
        <w:rPr>
          <w:color w:val="000000"/>
          <w:sz w:val="24"/>
          <w:szCs w:val="24"/>
          <w:lang w:eastAsia="ar-SA"/>
        </w:rPr>
        <w:t>из бюджета города Искитима</w:t>
      </w:r>
      <w:r w:rsidR="005F57C0">
        <w:rPr>
          <w:color w:val="000000"/>
          <w:sz w:val="24"/>
          <w:szCs w:val="24"/>
          <w:lang w:eastAsia="ar-SA"/>
        </w:rPr>
        <w:t xml:space="preserve"> Новосибирской области </w:t>
      </w:r>
      <w:r w:rsidR="005F57C0" w:rsidRPr="005F57C0">
        <w:rPr>
          <w:color w:val="000000"/>
          <w:sz w:val="24"/>
          <w:szCs w:val="24"/>
          <w:lang w:eastAsia="ar-SA"/>
        </w:rPr>
        <w:t>юридическим лицам, индивидуальным предпринимателям, а также физическим лицам – производителям товаров, работ, услуг, на реализацию мероприятий по организации функционирования систем жизнеобеспечения в сфере жилищно-коммунального хозяйства города Искитима Новосибирской области</w:t>
      </w:r>
    </w:p>
    <w:bookmarkEnd w:id="70"/>
    <w:p w14:paraId="4E4F2377" w14:textId="77777777" w:rsidR="005417DD" w:rsidRPr="005417DD" w:rsidRDefault="005417DD" w:rsidP="005417DD">
      <w:pPr>
        <w:suppressAutoHyphens/>
        <w:ind w:left="5760"/>
        <w:rPr>
          <w:bCs/>
          <w:color w:val="26282F"/>
          <w:sz w:val="24"/>
          <w:lang w:eastAsia="ar-SA"/>
        </w:rPr>
      </w:pPr>
    </w:p>
    <w:p w14:paraId="1C0A2444" w14:textId="346AD286" w:rsidR="005F57C0" w:rsidRPr="005F57C0" w:rsidRDefault="00A63846" w:rsidP="005F57C0">
      <w:pPr>
        <w:jc w:val="center"/>
        <w:rPr>
          <w:bCs/>
          <w:sz w:val="28"/>
          <w:lang w:eastAsia="ar-SA"/>
        </w:rPr>
      </w:pPr>
      <w:r>
        <w:rPr>
          <w:sz w:val="28"/>
          <w:lang w:eastAsia="ar-SA"/>
        </w:rPr>
        <w:t>Объявление</w:t>
      </w:r>
      <w:r w:rsidR="005417DD" w:rsidRPr="005417DD">
        <w:rPr>
          <w:sz w:val="28"/>
          <w:lang w:eastAsia="ar-SA"/>
        </w:rPr>
        <w:t xml:space="preserve"> о проведении отбора получателей субсидий</w:t>
      </w:r>
      <w:r w:rsidR="005F57C0" w:rsidRPr="005F57C0">
        <w:rPr>
          <w:color w:val="000000"/>
          <w:sz w:val="24"/>
          <w:szCs w:val="24"/>
          <w:lang w:eastAsia="ar-SA"/>
        </w:rPr>
        <w:t xml:space="preserve"> </w:t>
      </w:r>
      <w:r w:rsidR="005F57C0" w:rsidRPr="005F57C0">
        <w:rPr>
          <w:sz w:val="28"/>
          <w:lang w:eastAsia="ar-SA"/>
        </w:rPr>
        <w:t>из бюджета города Искитима Новосибирской области юридическим лицам, индивидуальным предпринимателям, а также физическим лицам – производителям товаров, работ, услуг, на реализацию мероприятий по организации функционирования систем жизнеобеспечения в сфере жилищно-коммунального хозяйства города Искитима Новосибирской области</w:t>
      </w:r>
    </w:p>
    <w:p w14:paraId="16AE0939" w14:textId="77777777" w:rsidR="00A11288" w:rsidRPr="00A11288" w:rsidRDefault="00A11288" w:rsidP="00A11288">
      <w:pPr>
        <w:suppressAutoHyphens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5"/>
        <w:gridCol w:w="6632"/>
      </w:tblGrid>
      <w:tr w:rsidR="00A11288" w:rsidRPr="00A11288" w14:paraId="4DAF4B52" w14:textId="77777777" w:rsidTr="00A2726C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2DA49EE8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  <w:r w:rsidRPr="00A11288">
              <w:rPr>
                <w:sz w:val="24"/>
                <w:szCs w:val="24"/>
              </w:rPr>
              <w:t>Дата публикации объявления: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7103E6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2BBE9EE7" w14:textId="77777777" w:rsidTr="00A2726C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58E96E8A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42979A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73CC0E2D" w14:textId="77777777" w:rsidTr="00A2726C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4AE2C0FC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  <w:r w:rsidRPr="00A11288">
              <w:rPr>
                <w:sz w:val="24"/>
                <w:szCs w:val="24"/>
              </w:rPr>
              <w:t>Цель предоставления субсидии: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25ECE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1CFEA75F" w14:textId="77777777" w:rsidTr="00A2726C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7648D299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14:paraId="62C43A55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4F40A39E" w14:textId="77777777" w:rsidTr="00A2726C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7067AED7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  <w:r w:rsidRPr="00A11288">
              <w:rPr>
                <w:sz w:val="24"/>
                <w:szCs w:val="24"/>
              </w:rPr>
              <w:t>Категория отбора: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B6B4F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0D35CFB7" w14:textId="77777777" w:rsidTr="00A2726C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7DD1D024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2AFCEC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33BF1036" w14:textId="77777777" w:rsidTr="00A2726C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646E5B32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  <w:r w:rsidRPr="00A11288">
              <w:rPr>
                <w:sz w:val="24"/>
                <w:szCs w:val="24"/>
              </w:rPr>
              <w:t>Критерии отбора: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D8472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7E27D76B" w14:textId="77777777" w:rsidTr="00A2726C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43DDB8C4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06062E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6FE9A92C" w14:textId="77777777" w:rsidTr="00A2726C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5980135D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  <w:r w:rsidRPr="00A11288">
              <w:rPr>
                <w:sz w:val="24"/>
                <w:szCs w:val="24"/>
              </w:rPr>
              <w:t>Сроки проведения отбора: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3BB6B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1A53E668" w14:textId="77777777" w:rsidTr="00A2726C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720BEAC0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39CBFF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  <w:r w:rsidRPr="00A11288">
              <w:rPr>
                <w:sz w:val="24"/>
                <w:szCs w:val="24"/>
              </w:rPr>
              <w:t>(дата и время начала и окончания приема заявок)</w:t>
            </w:r>
          </w:p>
        </w:tc>
      </w:tr>
      <w:tr w:rsidR="00A11288" w:rsidRPr="00A11288" w14:paraId="7EAD7707" w14:textId="77777777" w:rsidTr="00A2726C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1FBAE56C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14:paraId="60001834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77C7FA4B" w14:textId="77777777" w:rsidTr="00A2726C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5FBC3636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  <w:r w:rsidRPr="00A11288">
              <w:rPr>
                <w:sz w:val="24"/>
                <w:szCs w:val="24"/>
              </w:rPr>
              <w:t>Главный распорядитель бюджетных средств, проводящий отбор: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789A65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  <w:r w:rsidRPr="00A11288">
              <w:rPr>
                <w:sz w:val="24"/>
                <w:szCs w:val="24"/>
              </w:rPr>
              <w:t>Муниципальное казенное учреждение "Управление жилищно-коммунального хозяйства" города Искитима Новосибирской области</w:t>
            </w:r>
          </w:p>
        </w:tc>
      </w:tr>
      <w:tr w:rsidR="00A11288" w:rsidRPr="00A11288" w14:paraId="5F5733F6" w14:textId="77777777" w:rsidTr="00A2726C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4DD9F4C6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902E91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  <w:r w:rsidRPr="00A11288">
              <w:rPr>
                <w:sz w:val="24"/>
                <w:szCs w:val="24"/>
              </w:rPr>
              <w:t>(наименование)</w:t>
            </w:r>
          </w:p>
        </w:tc>
      </w:tr>
      <w:tr w:rsidR="00A11288" w:rsidRPr="00A11288" w14:paraId="1F2A8326" w14:textId="77777777" w:rsidTr="00A2726C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2F71428E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14:paraId="2713016D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40A9B461" w14:textId="77777777" w:rsidTr="00A2726C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3CF60665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60365E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  <w:r w:rsidRPr="00A11288">
              <w:rPr>
                <w:sz w:val="24"/>
                <w:szCs w:val="24"/>
              </w:rPr>
              <w:t xml:space="preserve">Новосибирская область, г. Искитим, </w:t>
            </w:r>
            <w:proofErr w:type="spellStart"/>
            <w:r w:rsidRPr="00A11288">
              <w:rPr>
                <w:sz w:val="24"/>
                <w:szCs w:val="24"/>
              </w:rPr>
              <w:t>мр</w:t>
            </w:r>
            <w:proofErr w:type="spellEnd"/>
            <w:r w:rsidRPr="00A11288">
              <w:rPr>
                <w:sz w:val="24"/>
                <w:szCs w:val="24"/>
              </w:rPr>
              <w:t>. Подгорный 11а</w:t>
            </w:r>
          </w:p>
          <w:p w14:paraId="1712A0A6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  <w:hyperlink r:id="rId33" w:history="1">
              <w:r w:rsidRPr="00A11288">
                <w:rPr>
                  <w:rStyle w:val="aa"/>
                  <w:sz w:val="24"/>
                  <w:szCs w:val="24"/>
                </w:rPr>
                <w:t>uzkh-iskitim@mail.ru</w:t>
              </w:r>
            </w:hyperlink>
          </w:p>
        </w:tc>
      </w:tr>
      <w:tr w:rsidR="00A11288" w:rsidRPr="00A11288" w14:paraId="562C8021" w14:textId="77777777" w:rsidTr="00A2726C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4979D04B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38AC07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  <w:r w:rsidRPr="00A11288">
              <w:rPr>
                <w:sz w:val="24"/>
                <w:szCs w:val="24"/>
              </w:rPr>
              <w:t>(место нахождение, почтовый адрес, адрес электронной почты)</w:t>
            </w:r>
          </w:p>
        </w:tc>
      </w:tr>
      <w:tr w:rsidR="00A11288" w:rsidRPr="00A11288" w14:paraId="7E061802" w14:textId="77777777" w:rsidTr="00A2726C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043C47EF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14:paraId="17A05C6A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3A304123" w14:textId="77777777" w:rsidTr="00A2726C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4AD40C32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  <w:r w:rsidRPr="00A11288">
              <w:rPr>
                <w:sz w:val="24"/>
                <w:szCs w:val="24"/>
              </w:rPr>
              <w:t>Результат предоставления субсидии: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4C397" w14:textId="1D0169EB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  <w:r w:rsidRPr="00A11288">
              <w:rPr>
                <w:sz w:val="24"/>
                <w:szCs w:val="24"/>
              </w:rPr>
              <w:t xml:space="preserve">Результатом предоставления субсидии является </w:t>
            </w:r>
            <w:r w:rsidR="00980D21">
              <w:rPr>
                <w:sz w:val="24"/>
                <w:szCs w:val="24"/>
              </w:rPr>
              <w:t>фактическая оплата указанных в п.1.3. Порядка расходов</w:t>
            </w:r>
          </w:p>
        </w:tc>
      </w:tr>
      <w:tr w:rsidR="00A11288" w:rsidRPr="00A11288" w14:paraId="0DC6A745" w14:textId="77777777" w:rsidTr="00A2726C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683FA7EA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19B1CB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13C22A63" w14:textId="77777777" w:rsidTr="00A2726C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190BB28C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  <w:r w:rsidRPr="00A11288">
              <w:rPr>
                <w:sz w:val="24"/>
                <w:szCs w:val="24"/>
              </w:rPr>
              <w:t>Сетевой адрес в информационно-телекоммуникационной сети "Интернет", на котором обеспечивается проведение отбора: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CD6C57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  <w:hyperlink r:id="rId34" w:history="1">
              <w:r w:rsidRPr="00A11288">
                <w:rPr>
                  <w:rStyle w:val="aa"/>
                  <w:sz w:val="24"/>
                  <w:szCs w:val="24"/>
                </w:rPr>
                <w:t>официальный сайт</w:t>
              </w:r>
            </w:hyperlink>
            <w:r w:rsidRPr="00A11288">
              <w:rPr>
                <w:sz w:val="24"/>
                <w:szCs w:val="24"/>
              </w:rPr>
              <w:t xml:space="preserve"> администрации города Искитима раздел "Торги"/ "Котировки, конкурсы, торги"</w:t>
            </w:r>
          </w:p>
        </w:tc>
      </w:tr>
      <w:tr w:rsidR="00A11288" w:rsidRPr="00A11288" w14:paraId="744B1052" w14:textId="77777777" w:rsidTr="00A2726C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1AE0D748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AFAB4A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7BD053A6" w14:textId="77777777" w:rsidTr="00A2726C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7EBDFCD7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  <w:r w:rsidRPr="00A11288">
              <w:rPr>
                <w:sz w:val="24"/>
                <w:szCs w:val="24"/>
              </w:rPr>
              <w:lastRenderedPageBreak/>
              <w:t>Требования к участникам отбора:</w:t>
            </w: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14:paraId="5999C967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0444A13C" w14:textId="77777777" w:rsidTr="00A2726C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02260257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14:paraId="073480FA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1ECA35C2" w14:textId="77777777" w:rsidTr="00A2726C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57EA3DEC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  <w:r w:rsidRPr="00A11288">
              <w:rPr>
                <w:sz w:val="24"/>
                <w:szCs w:val="24"/>
              </w:rPr>
              <w:t>Порядок подачи заявок участниками отбора и требования, предъявляемые к форме и содержанию заявок:</w:t>
            </w: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14:paraId="50566E17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379194EB" w14:textId="77777777" w:rsidTr="00A2726C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4E7D1F4E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14:paraId="3126C648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6FE1857C" w14:textId="77777777" w:rsidTr="00A2726C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670AD043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  <w:r w:rsidRPr="00A11288">
              <w:rPr>
                <w:sz w:val="24"/>
                <w:szCs w:val="24"/>
              </w:rPr>
              <w:t>Порядок отзыва заявок участниками отбора, порядок возврата заявок на участие в отборе, порядок внесения изменений в заявки в случае необходимости уточнения информации</w:t>
            </w: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14:paraId="24E492D4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2D537FEA" w14:textId="77777777" w:rsidTr="00A2726C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39CAE846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14:paraId="383D9395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4ED4DB77" w14:textId="77777777" w:rsidTr="00A2726C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775F041A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  <w:r w:rsidRPr="00A11288">
              <w:rPr>
                <w:sz w:val="24"/>
                <w:szCs w:val="24"/>
              </w:rPr>
              <w:t>Место, дата и время рассмотрения заявок:</w:t>
            </w: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14:paraId="132D6052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6D17290F" w14:textId="77777777" w:rsidTr="00A2726C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56F44E7A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14:paraId="75738DE3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6CC8C00C" w14:textId="77777777" w:rsidTr="00A2726C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2C8F1E5C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  <w:r w:rsidRPr="00A11288">
              <w:rPr>
                <w:sz w:val="24"/>
                <w:szCs w:val="24"/>
              </w:rPr>
              <w:t>Порядок рассмотрения и оценки заявок участников отбора:</w:t>
            </w: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14:paraId="098C7748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52634AC8" w14:textId="77777777" w:rsidTr="00A2726C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6C7C83B8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14:paraId="7FD61151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980D21" w:rsidRPr="00A11288" w14:paraId="2F43A707" w14:textId="77777777" w:rsidTr="00A2726C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4F155747" w14:textId="64D0BE68" w:rsidR="00980D21" w:rsidRPr="00A11288" w:rsidRDefault="00980D21" w:rsidP="00A1128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распределяемой субсидии в рамках отбора, порядок расчета размера субсидии, правила распределения субсидии, предельное количество победителей отбора </w:t>
            </w: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14:paraId="00C20B99" w14:textId="77777777" w:rsidR="00980D21" w:rsidRPr="00A11288" w:rsidRDefault="00980D21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980D21" w:rsidRPr="00A11288" w14:paraId="5870C3DC" w14:textId="77777777" w:rsidTr="00A2726C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02BB419C" w14:textId="77777777" w:rsidR="00980D21" w:rsidRDefault="00980D21" w:rsidP="00A1128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  <w:p w14:paraId="108EEA29" w14:textId="40C145B9" w:rsidR="00980D21" w:rsidRDefault="00980D21" w:rsidP="00A1128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14:paraId="55B9EAC7" w14:textId="77777777" w:rsidR="00980D21" w:rsidRPr="00A11288" w:rsidRDefault="00980D21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76D490D1" w14:textId="77777777" w:rsidTr="00A2726C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4638CC53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  <w:r w:rsidRPr="00A11288">
              <w:rPr>
                <w:sz w:val="24"/>
                <w:szCs w:val="24"/>
              </w:rPr>
              <w:t>Срок подписания Соглашения о предоставлении субсидии:</w:t>
            </w: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14:paraId="0C0354B0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60C72E91" w14:textId="77777777" w:rsidTr="00A2726C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53C49A8F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14:paraId="386A4ADF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61CD92BE" w14:textId="77777777" w:rsidTr="00A2726C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54525D8C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  <w:r w:rsidRPr="00A11288">
              <w:rPr>
                <w:sz w:val="24"/>
                <w:szCs w:val="24"/>
              </w:rPr>
              <w:t>Условия признания победителя отбора уклонившимся от заключения соглашения:</w:t>
            </w: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14:paraId="76DB9AC6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49B8AD56" w14:textId="77777777" w:rsidTr="00A2726C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268363C2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14:paraId="1996D010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  <w:tr w:rsidR="00A11288" w:rsidRPr="00A11288" w14:paraId="3D2144FF" w14:textId="77777777" w:rsidTr="00A2726C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4CDE8692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  <w:r w:rsidRPr="00A11288">
              <w:rPr>
                <w:sz w:val="24"/>
                <w:szCs w:val="24"/>
              </w:rPr>
              <w:t xml:space="preserve">Дата размещения результатов отбора на </w:t>
            </w:r>
            <w:hyperlink r:id="rId35" w:history="1">
              <w:r w:rsidRPr="00A11288">
                <w:rPr>
                  <w:rStyle w:val="aa"/>
                  <w:sz w:val="24"/>
                  <w:szCs w:val="24"/>
                </w:rPr>
                <w:t>едином портале</w:t>
              </w:r>
            </w:hyperlink>
            <w:r w:rsidRPr="00A11288">
              <w:rPr>
                <w:sz w:val="24"/>
                <w:szCs w:val="24"/>
              </w:rPr>
              <w:t xml:space="preserve">, а также на </w:t>
            </w:r>
            <w:hyperlink r:id="rId36" w:history="1">
              <w:r w:rsidRPr="00A11288">
                <w:rPr>
                  <w:rStyle w:val="aa"/>
                  <w:sz w:val="24"/>
                  <w:szCs w:val="24"/>
                </w:rPr>
                <w:t>официальном сайте</w:t>
              </w:r>
            </w:hyperlink>
            <w:r w:rsidRPr="00A11288">
              <w:rPr>
                <w:sz w:val="24"/>
                <w:szCs w:val="24"/>
              </w:rPr>
              <w:t xml:space="preserve"> администрации города Искитима в информационно-телекоммуникационной сети "Интернет"</w:t>
            </w: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14:paraId="0FDD7013" w14:textId="77777777" w:rsidR="00A11288" w:rsidRPr="00A11288" w:rsidRDefault="00A11288" w:rsidP="00A11288">
            <w:pPr>
              <w:suppressAutoHyphens/>
              <w:rPr>
                <w:sz w:val="24"/>
                <w:szCs w:val="24"/>
              </w:rPr>
            </w:pPr>
          </w:p>
        </w:tc>
      </w:tr>
    </w:tbl>
    <w:p w14:paraId="5031BA19" w14:textId="77777777" w:rsidR="005F57C0" w:rsidRDefault="005F57C0" w:rsidP="00A11288">
      <w:pPr>
        <w:suppressAutoHyphens/>
        <w:rPr>
          <w:color w:val="26282F"/>
          <w:sz w:val="24"/>
          <w:lang w:eastAsia="ar-SA"/>
        </w:rPr>
      </w:pPr>
    </w:p>
    <w:p w14:paraId="24794399" w14:textId="77777777" w:rsidR="005417DD" w:rsidRPr="005417DD" w:rsidRDefault="005417DD" w:rsidP="00E02837">
      <w:pPr>
        <w:suppressAutoHyphens/>
        <w:rPr>
          <w:color w:val="26282F"/>
          <w:sz w:val="24"/>
          <w:lang w:eastAsia="ar-SA"/>
        </w:rPr>
      </w:pPr>
    </w:p>
    <w:p w14:paraId="13DBBBA9" w14:textId="26A63A51" w:rsidR="004F49A3" w:rsidRPr="005417DD" w:rsidRDefault="004F49A3" w:rsidP="004F49A3">
      <w:pPr>
        <w:suppressAutoHyphens/>
        <w:ind w:left="5760"/>
        <w:rPr>
          <w:color w:val="26282F"/>
          <w:sz w:val="24"/>
          <w:lang w:eastAsia="ar-SA"/>
        </w:rPr>
      </w:pPr>
      <w:r>
        <w:rPr>
          <w:color w:val="26282F"/>
          <w:sz w:val="24"/>
          <w:lang w:eastAsia="ar-SA"/>
        </w:rPr>
        <w:t xml:space="preserve">                                           </w:t>
      </w:r>
      <w:r w:rsidRPr="005417DD">
        <w:rPr>
          <w:color w:val="26282F"/>
          <w:sz w:val="24"/>
          <w:lang w:eastAsia="ar-SA"/>
        </w:rPr>
        <w:t xml:space="preserve">Приложение </w:t>
      </w:r>
      <w:r>
        <w:rPr>
          <w:color w:val="26282F"/>
          <w:sz w:val="24"/>
          <w:lang w:eastAsia="ar-SA"/>
        </w:rPr>
        <w:t>2</w:t>
      </w:r>
    </w:p>
    <w:p w14:paraId="017B93CF" w14:textId="573F783C" w:rsidR="005F57C0" w:rsidRPr="005F57C0" w:rsidRDefault="004F49A3" w:rsidP="005F57C0">
      <w:pPr>
        <w:ind w:left="5387"/>
        <w:jc w:val="both"/>
        <w:rPr>
          <w:bCs/>
          <w:color w:val="000000"/>
          <w:sz w:val="24"/>
          <w:szCs w:val="24"/>
          <w:lang w:eastAsia="ar-SA"/>
        </w:rPr>
      </w:pPr>
      <w:r w:rsidRPr="00E52010">
        <w:rPr>
          <w:color w:val="26282F"/>
          <w:sz w:val="24"/>
          <w:szCs w:val="24"/>
          <w:lang w:eastAsia="ar-SA"/>
        </w:rPr>
        <w:t xml:space="preserve">к </w:t>
      </w:r>
      <w:r w:rsidRPr="005417DD">
        <w:rPr>
          <w:color w:val="000000"/>
          <w:sz w:val="24"/>
          <w:szCs w:val="24"/>
          <w:lang w:eastAsia="ar-SA"/>
        </w:rPr>
        <w:t>Порядку предоставления субсидий из бюджета города Искитима</w:t>
      </w:r>
      <w:r w:rsidR="005F57C0" w:rsidRPr="005F57C0">
        <w:rPr>
          <w:color w:val="000000"/>
          <w:sz w:val="24"/>
          <w:szCs w:val="24"/>
          <w:lang w:eastAsia="ar-SA"/>
        </w:rPr>
        <w:t xml:space="preserve"> Новосибирской области юридическим лицам, индивидуальным предпринимателям, а также физическим лицам – производителям товаров, работ, услуг, на реализацию мероприятий по организации функционирования систем жизнеобеспечения в сфере жилищно-коммунального хозяйства города Искитима Новосибирской области</w:t>
      </w:r>
    </w:p>
    <w:p w14:paraId="1EC881D3" w14:textId="7CE22E35" w:rsidR="005417DD" w:rsidRPr="005417DD" w:rsidRDefault="005417DD" w:rsidP="005F57C0">
      <w:pPr>
        <w:ind w:left="5387"/>
        <w:jc w:val="both"/>
        <w:rPr>
          <w:bCs/>
          <w:color w:val="26282F"/>
          <w:sz w:val="24"/>
          <w:lang w:eastAsia="ar-SA"/>
        </w:rPr>
      </w:pPr>
    </w:p>
    <w:p w14:paraId="0D293221" w14:textId="77777777" w:rsidR="005417DD" w:rsidRPr="005417DD" w:rsidRDefault="005417DD" w:rsidP="005417DD">
      <w:pPr>
        <w:suppressAutoHyphens/>
        <w:ind w:left="5760"/>
        <w:rPr>
          <w:bCs/>
          <w:color w:val="26282F"/>
          <w:sz w:val="24"/>
          <w:lang w:eastAsia="ar-SA"/>
        </w:rPr>
      </w:pPr>
    </w:p>
    <w:p w14:paraId="788D589B" w14:textId="77777777" w:rsidR="00A11288" w:rsidRPr="00A11288" w:rsidRDefault="00A11288" w:rsidP="00A11288">
      <w:pPr>
        <w:suppressAutoHyphens/>
        <w:jc w:val="right"/>
        <w:rPr>
          <w:sz w:val="24"/>
          <w:szCs w:val="24"/>
          <w:lang w:eastAsia="ar-SA"/>
        </w:rPr>
      </w:pPr>
      <w:r w:rsidRPr="00A11288">
        <w:rPr>
          <w:sz w:val="24"/>
          <w:szCs w:val="24"/>
          <w:lang w:eastAsia="ar-SA"/>
        </w:rPr>
        <w:t>Директору МКУ «Управление ЖКХ»</w:t>
      </w:r>
    </w:p>
    <w:p w14:paraId="618D270C" w14:textId="77777777" w:rsidR="00A11288" w:rsidRPr="00A11288" w:rsidRDefault="00A11288" w:rsidP="00A11288">
      <w:pPr>
        <w:suppressAutoHyphens/>
        <w:jc w:val="right"/>
        <w:rPr>
          <w:sz w:val="24"/>
          <w:szCs w:val="24"/>
          <w:lang w:eastAsia="ar-SA"/>
        </w:rPr>
      </w:pPr>
      <w:r w:rsidRPr="00A11288">
        <w:rPr>
          <w:sz w:val="24"/>
          <w:szCs w:val="24"/>
          <w:lang w:eastAsia="ar-SA"/>
        </w:rPr>
        <w:t xml:space="preserve"> г. Искитима Новосибирской области </w:t>
      </w:r>
    </w:p>
    <w:p w14:paraId="7F1FD132" w14:textId="77777777" w:rsidR="00A11288" w:rsidRPr="00A11288" w:rsidRDefault="00A11288" w:rsidP="00A11288">
      <w:pPr>
        <w:suppressAutoHyphens/>
        <w:jc w:val="right"/>
        <w:rPr>
          <w:sz w:val="24"/>
          <w:szCs w:val="24"/>
          <w:lang w:eastAsia="ar-SA"/>
        </w:rPr>
      </w:pPr>
      <w:r w:rsidRPr="00A11288">
        <w:rPr>
          <w:sz w:val="24"/>
          <w:szCs w:val="24"/>
          <w:lang w:eastAsia="ar-SA"/>
        </w:rPr>
        <w:br/>
        <w:t>ФИО</w:t>
      </w:r>
    </w:p>
    <w:p w14:paraId="02A96334" w14:textId="77777777" w:rsidR="00A11288" w:rsidRPr="00A11288" w:rsidRDefault="00A11288" w:rsidP="00A11288">
      <w:pPr>
        <w:suppressAutoHyphens/>
        <w:rPr>
          <w:sz w:val="24"/>
          <w:szCs w:val="24"/>
          <w:lang w:eastAsia="ar-SA"/>
        </w:rPr>
      </w:pPr>
    </w:p>
    <w:p w14:paraId="374F7511" w14:textId="77777777" w:rsidR="00A11288" w:rsidRPr="00A11288" w:rsidRDefault="00A11288" w:rsidP="00A11288">
      <w:pPr>
        <w:suppressAutoHyphens/>
        <w:rPr>
          <w:sz w:val="24"/>
          <w:szCs w:val="24"/>
          <w:lang w:eastAsia="ar-SA"/>
        </w:rPr>
      </w:pPr>
    </w:p>
    <w:p w14:paraId="7E4AE956" w14:textId="77777777" w:rsidR="00A11288" w:rsidRPr="00A11288" w:rsidRDefault="00A11288" w:rsidP="00A11288">
      <w:pPr>
        <w:suppressAutoHyphens/>
        <w:rPr>
          <w:sz w:val="24"/>
          <w:szCs w:val="24"/>
          <w:lang w:eastAsia="ar-SA"/>
        </w:rPr>
      </w:pPr>
      <w:r w:rsidRPr="00A11288">
        <w:rPr>
          <w:sz w:val="24"/>
          <w:szCs w:val="24"/>
          <w:lang w:eastAsia="ar-SA"/>
        </w:rPr>
        <w:t xml:space="preserve">                                                                      от___________________________________</w:t>
      </w:r>
      <w:r w:rsidRPr="00A11288">
        <w:rPr>
          <w:sz w:val="24"/>
          <w:szCs w:val="24"/>
          <w:lang w:eastAsia="ar-SA"/>
        </w:rPr>
        <w:br/>
        <w:t>(наименование предприятия, адрес электронной почты, ИНН, юридический адрес)</w:t>
      </w:r>
      <w:r w:rsidRPr="00A11288">
        <w:rPr>
          <w:sz w:val="24"/>
          <w:szCs w:val="24"/>
          <w:lang w:eastAsia="ar-SA"/>
        </w:rPr>
        <w:br/>
      </w:r>
    </w:p>
    <w:p w14:paraId="1AE6891F" w14:textId="77777777" w:rsidR="00A11288" w:rsidRPr="00A11288" w:rsidRDefault="00A11288" w:rsidP="00A11288">
      <w:pPr>
        <w:suppressAutoHyphens/>
        <w:rPr>
          <w:sz w:val="24"/>
          <w:szCs w:val="24"/>
          <w:lang w:eastAsia="ar-SA"/>
        </w:rPr>
      </w:pPr>
    </w:p>
    <w:p w14:paraId="19272DED" w14:textId="77777777" w:rsidR="00A11288" w:rsidRPr="00A11288" w:rsidRDefault="00A11288" w:rsidP="00DD1FB9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A11288">
        <w:rPr>
          <w:b/>
          <w:bCs/>
          <w:sz w:val="24"/>
          <w:szCs w:val="24"/>
          <w:lang w:eastAsia="ar-SA"/>
        </w:rPr>
        <w:t>Заявка</w:t>
      </w:r>
    </w:p>
    <w:p w14:paraId="0F199167" w14:textId="77777777" w:rsidR="00A11288" w:rsidRPr="00A11288" w:rsidRDefault="00A11288" w:rsidP="00DD1FB9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A11288">
        <w:rPr>
          <w:b/>
          <w:bCs/>
          <w:sz w:val="24"/>
          <w:szCs w:val="24"/>
          <w:lang w:eastAsia="ar-SA"/>
        </w:rPr>
        <w:t>для участия в отборе на получение субсидии</w:t>
      </w:r>
    </w:p>
    <w:p w14:paraId="62EBC7A6" w14:textId="77777777" w:rsidR="00A11288" w:rsidRPr="00A11288" w:rsidRDefault="00A11288" w:rsidP="00DD1FB9">
      <w:pPr>
        <w:suppressAutoHyphens/>
        <w:jc w:val="center"/>
        <w:rPr>
          <w:sz w:val="24"/>
          <w:szCs w:val="24"/>
          <w:lang w:eastAsia="ar-SA"/>
        </w:rPr>
      </w:pPr>
      <w:r w:rsidRPr="00A11288">
        <w:rPr>
          <w:b/>
          <w:bCs/>
          <w:sz w:val="24"/>
          <w:szCs w:val="24"/>
          <w:lang w:eastAsia="ar-SA"/>
        </w:rPr>
        <w:br/>
      </w:r>
      <w:r w:rsidRPr="00A11288">
        <w:rPr>
          <w:sz w:val="24"/>
          <w:szCs w:val="24"/>
          <w:lang w:eastAsia="ar-SA"/>
        </w:rPr>
        <w:t xml:space="preserve">          Прошу предоставить (наименование юридического лица, юридический адрес, контактный телефон) субсидию в размере (сумма цифрами и прописью), в целях финансового обеспечения затрат на:</w:t>
      </w:r>
    </w:p>
    <w:p w14:paraId="0A572418" w14:textId="77777777" w:rsidR="00A11288" w:rsidRPr="00A11288" w:rsidRDefault="00A11288" w:rsidP="00A11288">
      <w:pPr>
        <w:suppressAutoHyphens/>
        <w:rPr>
          <w:sz w:val="24"/>
          <w:szCs w:val="24"/>
          <w:lang w:eastAsia="ar-SA"/>
        </w:rPr>
      </w:pPr>
      <w:r w:rsidRPr="00A11288">
        <w:rPr>
          <w:sz w:val="24"/>
          <w:szCs w:val="24"/>
          <w:lang w:eastAsia="ar-SA"/>
        </w:rPr>
        <w:t>_________________________________________________________________________</w:t>
      </w:r>
    </w:p>
    <w:p w14:paraId="4C1058B4" w14:textId="77777777" w:rsidR="00A11288" w:rsidRPr="00A11288" w:rsidRDefault="00A11288" w:rsidP="00A11288">
      <w:pPr>
        <w:suppressAutoHyphens/>
        <w:rPr>
          <w:sz w:val="24"/>
          <w:szCs w:val="24"/>
          <w:lang w:eastAsia="ar-SA"/>
        </w:rPr>
      </w:pPr>
      <w:r w:rsidRPr="00A11288">
        <w:rPr>
          <w:sz w:val="24"/>
          <w:szCs w:val="24"/>
          <w:lang w:eastAsia="ar-SA"/>
        </w:rPr>
        <w:t xml:space="preserve">                          (указать цель отбора)</w:t>
      </w:r>
    </w:p>
    <w:p w14:paraId="2A27BCC5" w14:textId="77777777" w:rsidR="00A11288" w:rsidRPr="00A11288" w:rsidRDefault="00A11288" w:rsidP="00A11288">
      <w:pPr>
        <w:suppressAutoHyphens/>
        <w:rPr>
          <w:sz w:val="24"/>
          <w:szCs w:val="24"/>
          <w:lang w:eastAsia="ar-SA"/>
        </w:rPr>
      </w:pPr>
      <w:r w:rsidRPr="00A11288">
        <w:rPr>
          <w:sz w:val="24"/>
          <w:szCs w:val="24"/>
          <w:lang w:eastAsia="ar-SA"/>
        </w:rPr>
        <w:t>_________________________________________________________________________</w:t>
      </w:r>
    </w:p>
    <w:p w14:paraId="5181A111" w14:textId="77777777" w:rsidR="00A11288" w:rsidRPr="00A11288" w:rsidRDefault="00A11288" w:rsidP="00A11288">
      <w:pPr>
        <w:suppressAutoHyphens/>
        <w:rPr>
          <w:sz w:val="24"/>
          <w:szCs w:val="24"/>
          <w:lang w:eastAsia="ar-SA"/>
        </w:rPr>
      </w:pPr>
      <w:r w:rsidRPr="00A11288">
        <w:rPr>
          <w:sz w:val="24"/>
          <w:szCs w:val="24"/>
          <w:lang w:eastAsia="ar-SA"/>
        </w:rPr>
        <w:t xml:space="preserve">                       (указать категорию отбора)</w:t>
      </w:r>
    </w:p>
    <w:p w14:paraId="230B2695" w14:textId="7DD3E244" w:rsidR="00980D21" w:rsidRPr="00A11288" w:rsidRDefault="00A11288" w:rsidP="00A11288">
      <w:pPr>
        <w:suppressAutoHyphens/>
        <w:rPr>
          <w:sz w:val="24"/>
          <w:szCs w:val="24"/>
          <w:lang w:eastAsia="ar-SA"/>
        </w:rPr>
      </w:pPr>
      <w:proofErr w:type="gramStart"/>
      <w:r w:rsidRPr="00A11288">
        <w:rPr>
          <w:sz w:val="24"/>
          <w:szCs w:val="24"/>
          <w:lang w:eastAsia="ar-SA"/>
        </w:rPr>
        <w:t>Согласие  на</w:t>
      </w:r>
      <w:proofErr w:type="gramEnd"/>
      <w:r w:rsidRPr="00A11288">
        <w:rPr>
          <w:sz w:val="24"/>
          <w:szCs w:val="24"/>
          <w:lang w:eastAsia="ar-SA"/>
        </w:rPr>
        <w:t xml:space="preserve"> публикацию (размещение) в информационно-телекоммуникационной</w:t>
      </w:r>
    </w:p>
    <w:p w14:paraId="08D2D49F" w14:textId="77777777" w:rsidR="00A11288" w:rsidRPr="00A11288" w:rsidRDefault="00A11288" w:rsidP="00A11288">
      <w:pPr>
        <w:suppressAutoHyphens/>
        <w:rPr>
          <w:sz w:val="24"/>
          <w:szCs w:val="24"/>
          <w:lang w:eastAsia="ar-SA"/>
        </w:rPr>
      </w:pPr>
      <w:r w:rsidRPr="00A11288">
        <w:rPr>
          <w:sz w:val="24"/>
          <w:szCs w:val="24"/>
          <w:lang w:eastAsia="ar-SA"/>
        </w:rPr>
        <w:t>сети "Интернет" информации о подаваемой заявке, а также на проверку соблюдения порядка и условий предоставления субсидии в том числе в части достижения результатов предоставления субсидии, а также проверки органами муниципального финансового контроля соблюдения участником отбора порядка и условий предоставления субсидии предоставляю.</w:t>
      </w:r>
    </w:p>
    <w:p w14:paraId="1B3398BA" w14:textId="77777777" w:rsidR="00A11288" w:rsidRPr="00A11288" w:rsidRDefault="00A11288" w:rsidP="00A11288">
      <w:pPr>
        <w:suppressAutoHyphens/>
        <w:rPr>
          <w:sz w:val="24"/>
          <w:szCs w:val="24"/>
          <w:lang w:eastAsia="ar-SA"/>
        </w:rPr>
      </w:pPr>
      <w:r w:rsidRPr="00A11288">
        <w:rPr>
          <w:sz w:val="24"/>
          <w:szCs w:val="24"/>
          <w:lang w:eastAsia="ar-SA"/>
        </w:rPr>
        <w:t>К заявке прилагаются следующие документы:</w:t>
      </w:r>
    </w:p>
    <w:p w14:paraId="2576DD8E" w14:textId="77777777" w:rsidR="00A11288" w:rsidRPr="00A11288" w:rsidRDefault="00A11288" w:rsidP="00A11288">
      <w:pPr>
        <w:suppressAutoHyphens/>
        <w:rPr>
          <w:sz w:val="24"/>
          <w:szCs w:val="24"/>
          <w:lang w:eastAsia="ar-SA"/>
        </w:rPr>
      </w:pPr>
      <w:r w:rsidRPr="00A11288">
        <w:rPr>
          <w:sz w:val="24"/>
          <w:szCs w:val="24"/>
          <w:lang w:eastAsia="ar-SA"/>
        </w:rPr>
        <w:br/>
      </w:r>
    </w:p>
    <w:p w14:paraId="5C1E5D16" w14:textId="77777777" w:rsidR="00A11288" w:rsidRPr="00A11288" w:rsidRDefault="00A11288" w:rsidP="00A11288">
      <w:pPr>
        <w:suppressAutoHyphens/>
        <w:rPr>
          <w:sz w:val="24"/>
          <w:szCs w:val="24"/>
          <w:lang w:eastAsia="ar-SA"/>
        </w:rPr>
      </w:pPr>
      <w:r w:rsidRPr="00A11288">
        <w:rPr>
          <w:sz w:val="24"/>
          <w:szCs w:val="24"/>
          <w:lang w:eastAsia="ar-SA"/>
        </w:rPr>
        <w:br/>
        <w:t xml:space="preserve">Директор __________________________ </w:t>
      </w:r>
      <w:r w:rsidRPr="00A11288">
        <w:rPr>
          <w:sz w:val="24"/>
          <w:szCs w:val="24"/>
          <w:lang w:eastAsia="ar-SA"/>
        </w:rPr>
        <w:tab/>
      </w:r>
      <w:r w:rsidRPr="00A11288">
        <w:rPr>
          <w:sz w:val="24"/>
          <w:szCs w:val="24"/>
          <w:lang w:eastAsia="ar-SA"/>
        </w:rPr>
        <w:tab/>
        <w:t>_________________</w:t>
      </w:r>
    </w:p>
    <w:p w14:paraId="13E6004B" w14:textId="77777777" w:rsidR="00A11288" w:rsidRPr="00A11288" w:rsidRDefault="00A11288" w:rsidP="00A11288">
      <w:pPr>
        <w:suppressAutoHyphens/>
        <w:rPr>
          <w:sz w:val="24"/>
          <w:szCs w:val="24"/>
          <w:lang w:eastAsia="ar-SA"/>
        </w:rPr>
      </w:pPr>
      <w:r w:rsidRPr="00A11288">
        <w:rPr>
          <w:sz w:val="24"/>
          <w:szCs w:val="24"/>
          <w:lang w:eastAsia="ar-SA"/>
        </w:rPr>
        <w:t xml:space="preserve">(подпись) </w:t>
      </w:r>
      <w:r w:rsidRPr="00A11288">
        <w:rPr>
          <w:sz w:val="24"/>
          <w:szCs w:val="24"/>
          <w:lang w:eastAsia="ar-SA"/>
        </w:rPr>
        <w:tab/>
      </w:r>
      <w:r w:rsidRPr="00A11288">
        <w:rPr>
          <w:sz w:val="24"/>
          <w:szCs w:val="24"/>
          <w:lang w:eastAsia="ar-SA"/>
        </w:rPr>
        <w:tab/>
      </w:r>
      <w:r w:rsidRPr="00A11288">
        <w:rPr>
          <w:sz w:val="24"/>
          <w:szCs w:val="24"/>
          <w:lang w:eastAsia="ar-SA"/>
        </w:rPr>
        <w:tab/>
      </w:r>
      <w:r w:rsidRPr="00A11288">
        <w:rPr>
          <w:sz w:val="24"/>
          <w:szCs w:val="24"/>
          <w:lang w:eastAsia="ar-SA"/>
        </w:rPr>
        <w:tab/>
        <w:t>(Ф.И.О.)</w:t>
      </w:r>
    </w:p>
    <w:p w14:paraId="79A5F4EA" w14:textId="77777777" w:rsidR="00A11288" w:rsidRPr="00A11288" w:rsidRDefault="00A11288" w:rsidP="00A11288">
      <w:pPr>
        <w:suppressAutoHyphens/>
        <w:rPr>
          <w:sz w:val="24"/>
          <w:szCs w:val="24"/>
          <w:lang w:eastAsia="ar-SA"/>
        </w:rPr>
      </w:pPr>
    </w:p>
    <w:p w14:paraId="6EB1B3A2" w14:textId="77777777" w:rsidR="00A11288" w:rsidRPr="00A11288" w:rsidRDefault="00A11288" w:rsidP="00A11288">
      <w:pPr>
        <w:suppressAutoHyphens/>
        <w:rPr>
          <w:sz w:val="24"/>
          <w:szCs w:val="24"/>
          <w:lang w:eastAsia="ar-SA"/>
        </w:rPr>
      </w:pPr>
      <w:r w:rsidRPr="00A11288">
        <w:rPr>
          <w:sz w:val="24"/>
          <w:szCs w:val="24"/>
          <w:lang w:eastAsia="ar-SA"/>
        </w:rPr>
        <w:t xml:space="preserve">Гл. бухгалтер __________________________ </w:t>
      </w:r>
      <w:r w:rsidRPr="00A11288">
        <w:rPr>
          <w:sz w:val="24"/>
          <w:szCs w:val="24"/>
          <w:lang w:eastAsia="ar-SA"/>
        </w:rPr>
        <w:tab/>
        <w:t>_________________</w:t>
      </w:r>
    </w:p>
    <w:p w14:paraId="32454D28" w14:textId="77777777" w:rsidR="00A11288" w:rsidRPr="00A11288" w:rsidRDefault="00A11288" w:rsidP="00A11288">
      <w:pPr>
        <w:suppressAutoHyphens/>
        <w:rPr>
          <w:sz w:val="24"/>
          <w:szCs w:val="24"/>
          <w:lang w:eastAsia="ar-SA"/>
        </w:rPr>
      </w:pPr>
      <w:r w:rsidRPr="00A11288">
        <w:rPr>
          <w:sz w:val="24"/>
          <w:szCs w:val="24"/>
          <w:lang w:eastAsia="ar-SA"/>
        </w:rPr>
        <w:t xml:space="preserve">(подпись) </w:t>
      </w:r>
      <w:r w:rsidRPr="00A11288">
        <w:rPr>
          <w:sz w:val="24"/>
          <w:szCs w:val="24"/>
          <w:lang w:eastAsia="ar-SA"/>
        </w:rPr>
        <w:tab/>
      </w:r>
      <w:r w:rsidRPr="00A11288">
        <w:rPr>
          <w:sz w:val="24"/>
          <w:szCs w:val="24"/>
          <w:lang w:eastAsia="ar-SA"/>
        </w:rPr>
        <w:tab/>
      </w:r>
      <w:r w:rsidRPr="00A11288">
        <w:rPr>
          <w:sz w:val="24"/>
          <w:szCs w:val="24"/>
          <w:lang w:eastAsia="ar-SA"/>
        </w:rPr>
        <w:tab/>
      </w:r>
      <w:r w:rsidRPr="00A11288">
        <w:rPr>
          <w:sz w:val="24"/>
          <w:szCs w:val="24"/>
          <w:lang w:eastAsia="ar-SA"/>
        </w:rPr>
        <w:tab/>
        <w:t>(Ф.И.О.)</w:t>
      </w:r>
    </w:p>
    <w:p w14:paraId="27ADC263" w14:textId="77777777" w:rsidR="00A11288" w:rsidRPr="00A11288" w:rsidRDefault="00A11288" w:rsidP="00A11288">
      <w:pPr>
        <w:suppressAutoHyphens/>
        <w:rPr>
          <w:sz w:val="28"/>
          <w:lang w:eastAsia="ar-SA"/>
        </w:rPr>
      </w:pPr>
      <w:r w:rsidRPr="00A11288">
        <w:rPr>
          <w:sz w:val="28"/>
          <w:lang w:eastAsia="ar-SA"/>
        </w:rPr>
        <w:t xml:space="preserve"> </w:t>
      </w:r>
    </w:p>
    <w:p w14:paraId="5007150C" w14:textId="77777777" w:rsidR="00A11288" w:rsidRPr="00A11288" w:rsidRDefault="00A11288" w:rsidP="00A11288">
      <w:pPr>
        <w:suppressAutoHyphens/>
        <w:rPr>
          <w:sz w:val="28"/>
          <w:lang w:eastAsia="ar-SA"/>
        </w:rPr>
      </w:pPr>
    </w:p>
    <w:p w14:paraId="1CBF9898" w14:textId="77777777" w:rsidR="00316003" w:rsidRDefault="00316003" w:rsidP="005F57C0">
      <w:pPr>
        <w:suppressAutoHyphens/>
        <w:rPr>
          <w:b/>
          <w:color w:val="26282F"/>
          <w:sz w:val="24"/>
          <w:lang w:eastAsia="ar-SA"/>
        </w:rPr>
      </w:pPr>
    </w:p>
    <w:p w14:paraId="612875CB" w14:textId="77777777" w:rsidR="009F03A9" w:rsidRPr="005417DD" w:rsidRDefault="009F03A9" w:rsidP="005417DD">
      <w:pPr>
        <w:suppressAutoHyphens/>
        <w:ind w:left="5760"/>
        <w:rPr>
          <w:b/>
          <w:color w:val="26282F"/>
          <w:sz w:val="24"/>
          <w:lang w:eastAsia="ar-SA"/>
        </w:rPr>
      </w:pPr>
    </w:p>
    <w:p w14:paraId="521800BA" w14:textId="7B979952" w:rsidR="004F49A3" w:rsidRPr="005417DD" w:rsidRDefault="004F49A3" w:rsidP="004F49A3">
      <w:pPr>
        <w:suppressAutoHyphens/>
        <w:ind w:left="5760"/>
        <w:rPr>
          <w:color w:val="26282F"/>
          <w:sz w:val="24"/>
          <w:lang w:eastAsia="ar-SA"/>
        </w:rPr>
      </w:pPr>
      <w:r>
        <w:rPr>
          <w:color w:val="26282F"/>
          <w:sz w:val="24"/>
          <w:lang w:eastAsia="ar-SA"/>
        </w:rPr>
        <w:t xml:space="preserve">                                           </w:t>
      </w:r>
      <w:r w:rsidRPr="005417DD">
        <w:rPr>
          <w:color w:val="26282F"/>
          <w:sz w:val="24"/>
          <w:lang w:eastAsia="ar-SA"/>
        </w:rPr>
        <w:t xml:space="preserve">Приложение </w:t>
      </w:r>
      <w:r>
        <w:rPr>
          <w:color w:val="26282F"/>
          <w:sz w:val="24"/>
          <w:lang w:eastAsia="ar-SA"/>
        </w:rPr>
        <w:t>3</w:t>
      </w:r>
    </w:p>
    <w:p w14:paraId="17541065" w14:textId="1CE2B3AD" w:rsidR="005F57C0" w:rsidRPr="005F57C0" w:rsidRDefault="004F49A3" w:rsidP="005F57C0">
      <w:pPr>
        <w:ind w:left="5387"/>
        <w:jc w:val="both"/>
        <w:rPr>
          <w:bCs/>
          <w:color w:val="000000"/>
          <w:sz w:val="24"/>
          <w:szCs w:val="24"/>
          <w:lang w:eastAsia="ar-SA"/>
        </w:rPr>
      </w:pPr>
      <w:r w:rsidRPr="00E52010">
        <w:rPr>
          <w:color w:val="26282F"/>
          <w:sz w:val="24"/>
          <w:szCs w:val="24"/>
          <w:lang w:eastAsia="ar-SA"/>
        </w:rPr>
        <w:t xml:space="preserve">к </w:t>
      </w:r>
      <w:r w:rsidRPr="005417DD">
        <w:rPr>
          <w:color w:val="000000"/>
          <w:sz w:val="24"/>
          <w:szCs w:val="24"/>
          <w:lang w:eastAsia="ar-SA"/>
        </w:rPr>
        <w:t xml:space="preserve">Порядку предоставления субсидий </w:t>
      </w:r>
      <w:proofErr w:type="gramStart"/>
      <w:r w:rsidRPr="005417DD">
        <w:rPr>
          <w:color w:val="000000"/>
          <w:sz w:val="24"/>
          <w:szCs w:val="24"/>
          <w:lang w:eastAsia="ar-SA"/>
        </w:rPr>
        <w:t xml:space="preserve">из </w:t>
      </w:r>
      <w:r w:rsidR="005F57C0" w:rsidRPr="005F57C0">
        <w:rPr>
          <w:color w:val="000000"/>
          <w:sz w:val="24"/>
          <w:szCs w:val="24"/>
          <w:lang w:eastAsia="ar-SA"/>
        </w:rPr>
        <w:t xml:space="preserve"> бюджета</w:t>
      </w:r>
      <w:proofErr w:type="gramEnd"/>
      <w:r w:rsidR="005F57C0" w:rsidRPr="005F57C0">
        <w:rPr>
          <w:color w:val="000000"/>
          <w:sz w:val="24"/>
          <w:szCs w:val="24"/>
          <w:lang w:eastAsia="ar-SA"/>
        </w:rPr>
        <w:t xml:space="preserve"> города Искитима Новосибирской области юридическим лицам, индивидуальным предпринимателям, а также физическим лицам – производителям товаров, работ, услуг, на реализацию мероприятий по организации функционирования систем жизнеобеспечения в сфере жилищно-коммунального хозяйства города Искитима Новосибирской области</w:t>
      </w:r>
    </w:p>
    <w:p w14:paraId="126C2870" w14:textId="0F05AC8A" w:rsidR="005417DD" w:rsidRPr="005417DD" w:rsidRDefault="005417DD" w:rsidP="005F57C0">
      <w:pPr>
        <w:ind w:left="5387"/>
        <w:jc w:val="both"/>
        <w:rPr>
          <w:bCs/>
          <w:color w:val="26282F"/>
          <w:sz w:val="24"/>
          <w:lang w:eastAsia="ar-SA"/>
        </w:rPr>
      </w:pPr>
    </w:p>
    <w:p w14:paraId="6C4D855F" w14:textId="77777777" w:rsidR="00DD1FB9" w:rsidRPr="00DD1FB9" w:rsidRDefault="00DD1FB9" w:rsidP="00DD1FB9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DD1FB9">
        <w:rPr>
          <w:b/>
          <w:bCs/>
          <w:sz w:val="24"/>
          <w:szCs w:val="24"/>
          <w:lang w:eastAsia="ar-SA"/>
        </w:rPr>
        <w:t>Протокол</w:t>
      </w:r>
      <w:r w:rsidRPr="00DD1FB9">
        <w:rPr>
          <w:b/>
          <w:bCs/>
          <w:sz w:val="24"/>
          <w:szCs w:val="24"/>
          <w:lang w:eastAsia="ar-SA"/>
        </w:rPr>
        <w:br/>
        <w:t>рассмотрения заявок на участие в проведении отбора получателей субсидий, имеющих право на получение субсидий</w:t>
      </w:r>
    </w:p>
    <w:p w14:paraId="750285EB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</w:p>
    <w:p w14:paraId="7CD884AC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>_________________________________________________________________________</w:t>
      </w:r>
    </w:p>
    <w:p w14:paraId="1966C7E0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>_________________________________________________________________________</w:t>
      </w:r>
    </w:p>
    <w:p w14:paraId="170EACED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 xml:space="preserve">                          (наименование работ)</w:t>
      </w:r>
    </w:p>
    <w:p w14:paraId="290CBDB1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>_______________________________________                    ______________</w:t>
      </w:r>
    </w:p>
    <w:p w14:paraId="68D5EE9D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 xml:space="preserve">(место проведения рассмотрения </w:t>
      </w:r>
      <w:proofErr w:type="gramStart"/>
      <w:r w:rsidRPr="00DD1FB9">
        <w:rPr>
          <w:sz w:val="24"/>
          <w:szCs w:val="24"/>
          <w:lang w:eastAsia="ar-SA"/>
        </w:rPr>
        <w:t xml:space="preserve">заявок)   </w:t>
      </w:r>
      <w:proofErr w:type="gramEnd"/>
      <w:r w:rsidRPr="00DD1FB9">
        <w:rPr>
          <w:sz w:val="24"/>
          <w:szCs w:val="24"/>
          <w:lang w:eastAsia="ar-SA"/>
        </w:rPr>
        <w:t xml:space="preserve">                      (дата)</w:t>
      </w:r>
    </w:p>
    <w:p w14:paraId="722FE987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</w:p>
    <w:p w14:paraId="331EE0D9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 xml:space="preserve">     Состав конкурсной комиссии:</w:t>
      </w:r>
    </w:p>
    <w:p w14:paraId="42A4A199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</w:p>
    <w:p w14:paraId="40D85056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 xml:space="preserve">     Председатель комиссии ______________________________________________</w:t>
      </w:r>
    </w:p>
    <w:p w14:paraId="458EC058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 xml:space="preserve">     Секретарь комиссии    ______________________________________________</w:t>
      </w:r>
    </w:p>
    <w:p w14:paraId="1075C64A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 xml:space="preserve">     Члены комиссии        ______________________________________________</w:t>
      </w:r>
    </w:p>
    <w:p w14:paraId="1144C1F4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>_________________________________________________________________________</w:t>
      </w:r>
    </w:p>
    <w:p w14:paraId="15D1628B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 xml:space="preserve">                        (Ф.И.О., должность)</w:t>
      </w:r>
    </w:p>
    <w:p w14:paraId="1CBE2B1E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 xml:space="preserve">     Процедура рассмотрения заявок проведена по адресу: _________________</w:t>
      </w:r>
    </w:p>
    <w:p w14:paraId="4688CF5A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>________________________________________________________________________,</w:t>
      </w:r>
    </w:p>
    <w:p w14:paraId="0987850B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 xml:space="preserve">     Время начала рассмотрения заявок ___________________________________</w:t>
      </w:r>
    </w:p>
    <w:p w14:paraId="2F07A634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</w:p>
    <w:p w14:paraId="537FDD00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 xml:space="preserve">     По приглашению </w:t>
      </w:r>
      <w:proofErr w:type="gramStart"/>
      <w:r w:rsidRPr="00DD1FB9">
        <w:rPr>
          <w:sz w:val="24"/>
          <w:szCs w:val="24"/>
          <w:lang w:eastAsia="ar-SA"/>
        </w:rPr>
        <w:t>организатора  отбора</w:t>
      </w:r>
      <w:proofErr w:type="gramEnd"/>
      <w:r w:rsidRPr="00DD1FB9">
        <w:rPr>
          <w:sz w:val="24"/>
          <w:szCs w:val="24"/>
          <w:lang w:eastAsia="ar-SA"/>
        </w:rPr>
        <w:t xml:space="preserve"> на процедуре рассмотрения заявок</w:t>
      </w:r>
    </w:p>
    <w:p w14:paraId="6B4E271C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>присутствовали __________________________________________________________</w:t>
      </w:r>
    </w:p>
    <w:p w14:paraId="303F3C68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>_________________________________________________________________________</w:t>
      </w:r>
    </w:p>
    <w:p w14:paraId="04FD3687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 xml:space="preserve">                           (Ф.И.О., должность)</w:t>
      </w:r>
    </w:p>
    <w:p w14:paraId="01219D3B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 xml:space="preserve">     Организатором отбора было получено и зарегистрировано ______ заявок.</w:t>
      </w:r>
    </w:p>
    <w:p w14:paraId="01999F27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</w:p>
    <w:p w14:paraId="7D7B4FEA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 xml:space="preserve">     Комиссия установила, что </w:t>
      </w:r>
      <w:proofErr w:type="gramStart"/>
      <w:r w:rsidRPr="00DD1FB9">
        <w:rPr>
          <w:sz w:val="24"/>
          <w:szCs w:val="24"/>
          <w:lang w:eastAsia="ar-SA"/>
        </w:rPr>
        <w:t>заявки  поданы</w:t>
      </w:r>
      <w:proofErr w:type="gramEnd"/>
      <w:r w:rsidRPr="00DD1FB9">
        <w:rPr>
          <w:sz w:val="24"/>
          <w:szCs w:val="24"/>
          <w:lang w:eastAsia="ar-SA"/>
        </w:rPr>
        <w:t xml:space="preserve">  от  следующих  организаций:</w:t>
      </w:r>
    </w:p>
    <w:p w14:paraId="7EB5CAE9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>_________________________________________________________________________</w:t>
      </w:r>
    </w:p>
    <w:p w14:paraId="1F364AC0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>_________________________________________________________________________</w:t>
      </w:r>
    </w:p>
    <w:p w14:paraId="00DE7634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 xml:space="preserve">                (наименование участника конкурса, адрес)</w:t>
      </w:r>
    </w:p>
    <w:p w14:paraId="7169632F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 xml:space="preserve">     Комиссия рассмотрела заявки </w:t>
      </w:r>
      <w:proofErr w:type="gramStart"/>
      <w:r w:rsidRPr="00DD1FB9">
        <w:rPr>
          <w:sz w:val="24"/>
          <w:szCs w:val="24"/>
          <w:lang w:eastAsia="ar-SA"/>
        </w:rPr>
        <w:t>на  предмет</w:t>
      </w:r>
      <w:proofErr w:type="gramEnd"/>
      <w:r w:rsidRPr="00DD1FB9">
        <w:rPr>
          <w:sz w:val="24"/>
          <w:szCs w:val="24"/>
          <w:lang w:eastAsia="ar-SA"/>
        </w:rPr>
        <w:t xml:space="preserve">  определения полномочий лиц,</w:t>
      </w:r>
    </w:p>
    <w:p w14:paraId="730EE80D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proofErr w:type="gramStart"/>
      <w:r w:rsidRPr="00DD1FB9">
        <w:rPr>
          <w:sz w:val="24"/>
          <w:szCs w:val="24"/>
          <w:lang w:eastAsia="ar-SA"/>
        </w:rPr>
        <w:t>подавших  заявки</w:t>
      </w:r>
      <w:proofErr w:type="gramEnd"/>
      <w:r w:rsidRPr="00DD1FB9">
        <w:rPr>
          <w:sz w:val="24"/>
          <w:szCs w:val="24"/>
          <w:lang w:eastAsia="ar-SA"/>
        </w:rPr>
        <w:t>,  а также соответствия  заявок  требованиям документации</w:t>
      </w:r>
    </w:p>
    <w:p w14:paraId="1DE92858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>(</w:t>
      </w:r>
      <w:hyperlink w:anchor="sub_82" w:history="1">
        <w:r w:rsidRPr="00DD1FB9">
          <w:rPr>
            <w:rStyle w:val="aa"/>
            <w:sz w:val="24"/>
            <w:szCs w:val="24"/>
            <w:lang w:eastAsia="ar-SA"/>
          </w:rPr>
          <w:t>приложение</w:t>
        </w:r>
      </w:hyperlink>
      <w:r w:rsidRPr="00DD1FB9">
        <w:rPr>
          <w:sz w:val="24"/>
          <w:szCs w:val="24"/>
          <w:lang w:eastAsia="ar-SA"/>
        </w:rPr>
        <w:t xml:space="preserve"> к настоящему протоколу).</w:t>
      </w:r>
    </w:p>
    <w:p w14:paraId="14BD87EC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 xml:space="preserve">     По результатам рассмотрения </w:t>
      </w:r>
      <w:proofErr w:type="gramStart"/>
      <w:r w:rsidRPr="00DD1FB9">
        <w:rPr>
          <w:sz w:val="24"/>
          <w:szCs w:val="24"/>
          <w:lang w:eastAsia="ar-SA"/>
        </w:rPr>
        <w:t>заявок  комиссия</w:t>
      </w:r>
      <w:proofErr w:type="gramEnd"/>
      <w:r w:rsidRPr="00DD1FB9">
        <w:rPr>
          <w:sz w:val="24"/>
          <w:szCs w:val="24"/>
          <w:lang w:eastAsia="ar-SA"/>
        </w:rPr>
        <w:t xml:space="preserve"> решила, что к участию в</w:t>
      </w:r>
    </w:p>
    <w:p w14:paraId="461414F1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>отборе допускаются следующие организации:</w:t>
      </w:r>
    </w:p>
    <w:p w14:paraId="0B7441D6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>_________________________________________________________________________</w:t>
      </w:r>
    </w:p>
    <w:p w14:paraId="060E71E2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 xml:space="preserve">     По результатам рассмотрения </w:t>
      </w:r>
      <w:proofErr w:type="gramStart"/>
      <w:r w:rsidRPr="00DD1FB9">
        <w:rPr>
          <w:sz w:val="24"/>
          <w:szCs w:val="24"/>
          <w:lang w:eastAsia="ar-SA"/>
        </w:rPr>
        <w:t>заявок  комиссия</w:t>
      </w:r>
      <w:proofErr w:type="gramEnd"/>
      <w:r w:rsidRPr="00DD1FB9">
        <w:rPr>
          <w:sz w:val="24"/>
          <w:szCs w:val="24"/>
          <w:lang w:eastAsia="ar-SA"/>
        </w:rPr>
        <w:t xml:space="preserve"> решила, что к участию в</w:t>
      </w:r>
    </w:p>
    <w:p w14:paraId="733394FC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lastRenderedPageBreak/>
        <w:t>отборе не допускаются следующие организации:</w:t>
      </w:r>
    </w:p>
    <w:p w14:paraId="1CE775FE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>_________________________________________________________________________</w:t>
      </w:r>
    </w:p>
    <w:p w14:paraId="76A66138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</w:p>
    <w:p w14:paraId="67EC9A47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 xml:space="preserve">     Председатель комиссии ______________________________________________</w:t>
      </w:r>
    </w:p>
    <w:p w14:paraId="7AE77639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 xml:space="preserve">     Секретарь комиссии    ______________________________________________</w:t>
      </w:r>
    </w:p>
    <w:p w14:paraId="1CAF6025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 xml:space="preserve">     Члены комиссии        ______________________________________________</w:t>
      </w:r>
    </w:p>
    <w:p w14:paraId="0F08339A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  <w:r w:rsidRPr="00DD1FB9">
        <w:rPr>
          <w:sz w:val="24"/>
          <w:szCs w:val="24"/>
          <w:lang w:eastAsia="ar-SA"/>
        </w:rPr>
        <w:t xml:space="preserve">                                              (подписи)</w:t>
      </w:r>
    </w:p>
    <w:p w14:paraId="48B04B59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</w:p>
    <w:p w14:paraId="2E477C36" w14:textId="77777777" w:rsidR="00DD1FB9" w:rsidRPr="00DD1FB9" w:rsidRDefault="00DD1FB9" w:rsidP="00DD1FB9">
      <w:pPr>
        <w:suppressAutoHyphens/>
        <w:jc w:val="right"/>
        <w:rPr>
          <w:b/>
          <w:bCs/>
          <w:sz w:val="24"/>
          <w:szCs w:val="24"/>
          <w:lang w:eastAsia="ar-SA"/>
        </w:rPr>
      </w:pPr>
      <w:bookmarkStart w:id="71" w:name="sub_82"/>
      <w:r w:rsidRPr="00DD1FB9">
        <w:rPr>
          <w:b/>
          <w:bCs/>
          <w:sz w:val="24"/>
          <w:szCs w:val="24"/>
          <w:lang w:eastAsia="ar-SA"/>
        </w:rPr>
        <w:t>Приложение</w:t>
      </w:r>
      <w:r w:rsidRPr="00DD1FB9">
        <w:rPr>
          <w:b/>
          <w:bCs/>
          <w:sz w:val="24"/>
          <w:szCs w:val="24"/>
          <w:lang w:eastAsia="ar-SA"/>
        </w:rPr>
        <w:br/>
        <w:t xml:space="preserve">к </w:t>
      </w:r>
      <w:hyperlink w:anchor="sub_1300" w:history="1">
        <w:r w:rsidRPr="00DD1FB9">
          <w:rPr>
            <w:rStyle w:val="aa"/>
            <w:sz w:val="24"/>
            <w:szCs w:val="24"/>
            <w:lang w:eastAsia="ar-SA"/>
          </w:rPr>
          <w:t>протоколу</w:t>
        </w:r>
      </w:hyperlink>
      <w:r w:rsidRPr="00DD1FB9">
        <w:rPr>
          <w:b/>
          <w:bCs/>
          <w:sz w:val="24"/>
          <w:szCs w:val="24"/>
          <w:lang w:eastAsia="ar-SA"/>
        </w:rPr>
        <w:t xml:space="preserve"> рассмотрения заявок</w:t>
      </w:r>
      <w:r w:rsidRPr="00DD1FB9">
        <w:rPr>
          <w:b/>
          <w:bCs/>
          <w:sz w:val="24"/>
          <w:szCs w:val="24"/>
          <w:lang w:eastAsia="ar-SA"/>
        </w:rPr>
        <w:br/>
        <w:t>на участие в отборе от ___________</w:t>
      </w:r>
    </w:p>
    <w:bookmarkEnd w:id="71"/>
    <w:p w14:paraId="0774E628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</w:p>
    <w:p w14:paraId="2AAE4B66" w14:textId="77777777" w:rsidR="00DD1FB9" w:rsidRPr="00DD1FB9" w:rsidRDefault="00DD1FB9" w:rsidP="00DD1FB9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DD1FB9">
        <w:rPr>
          <w:b/>
          <w:bCs/>
          <w:sz w:val="24"/>
          <w:szCs w:val="24"/>
          <w:lang w:eastAsia="ar-SA"/>
        </w:rPr>
        <w:t>Сводная таблица</w:t>
      </w:r>
      <w:r w:rsidRPr="00DD1FB9">
        <w:rPr>
          <w:b/>
          <w:bCs/>
          <w:sz w:val="24"/>
          <w:szCs w:val="24"/>
          <w:lang w:eastAsia="ar-SA"/>
        </w:rPr>
        <w:br/>
        <w:t>заявок на соответствие требованием</w:t>
      </w:r>
    </w:p>
    <w:p w14:paraId="7B8F4ABD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1735"/>
        <w:gridCol w:w="2268"/>
        <w:gridCol w:w="2013"/>
        <w:gridCol w:w="1673"/>
        <w:gridCol w:w="1729"/>
      </w:tblGrid>
      <w:tr w:rsidR="00DD1FB9" w:rsidRPr="00DD1FB9" w14:paraId="7460EE11" w14:textId="77777777" w:rsidTr="00A2726C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27D3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  <w:r w:rsidRPr="00DD1FB9">
              <w:rPr>
                <w:sz w:val="24"/>
                <w:szCs w:val="24"/>
                <w:lang w:eastAsia="ar-SA"/>
              </w:rPr>
              <w:t>N</w:t>
            </w:r>
          </w:p>
          <w:p w14:paraId="1C8BAA8A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  <w:r w:rsidRPr="00DD1FB9">
              <w:rPr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1E4A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  <w:r w:rsidRPr="00DD1FB9">
              <w:rPr>
                <w:sz w:val="24"/>
                <w:szCs w:val="24"/>
                <w:lang w:eastAsia="ar-SA"/>
              </w:rPr>
              <w:t>Наименование участника,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D287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  <w:r w:rsidRPr="00DD1FB9">
              <w:rPr>
                <w:sz w:val="24"/>
                <w:szCs w:val="24"/>
                <w:lang w:eastAsia="ar-SA"/>
              </w:rPr>
              <w:t>Общие требования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01F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  <w:r w:rsidRPr="00DD1FB9">
              <w:rPr>
                <w:sz w:val="24"/>
                <w:szCs w:val="24"/>
                <w:lang w:eastAsia="ar-SA"/>
              </w:rPr>
              <w:t>Дополнительные документы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8F41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  <w:r w:rsidRPr="00DD1FB9">
              <w:rPr>
                <w:sz w:val="24"/>
                <w:szCs w:val="24"/>
                <w:lang w:eastAsia="ar-SA"/>
              </w:rPr>
              <w:t>Специальные документы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369DD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  <w:r w:rsidRPr="00DD1FB9">
              <w:rPr>
                <w:sz w:val="24"/>
                <w:szCs w:val="24"/>
                <w:lang w:eastAsia="ar-SA"/>
              </w:rPr>
              <w:t>Примечание</w:t>
            </w:r>
          </w:p>
        </w:tc>
      </w:tr>
      <w:tr w:rsidR="00DD1FB9" w:rsidRPr="00DD1FB9" w14:paraId="7C3CC322" w14:textId="77777777" w:rsidTr="00A2726C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F783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  <w:r w:rsidRPr="00DD1FB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47D0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  <w:r w:rsidRPr="00DD1FB9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CDA1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  <w:r w:rsidRPr="00DD1FB9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75E1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  <w:r w:rsidRPr="00DD1FB9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EACA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  <w:r w:rsidRPr="00DD1FB9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32E1C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  <w:r w:rsidRPr="00DD1FB9">
              <w:rPr>
                <w:sz w:val="24"/>
                <w:szCs w:val="24"/>
                <w:lang w:eastAsia="ar-SA"/>
              </w:rPr>
              <w:t>6</w:t>
            </w:r>
          </w:p>
        </w:tc>
      </w:tr>
      <w:tr w:rsidR="00DD1FB9" w:rsidRPr="00DD1FB9" w14:paraId="340D65D7" w14:textId="77777777" w:rsidTr="00A2726C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DCD2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  <w:r w:rsidRPr="00DD1FB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4CAB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F091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F093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1895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DFC86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D1FB9" w:rsidRPr="00DD1FB9" w14:paraId="6312A582" w14:textId="77777777" w:rsidTr="00A2726C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B5B0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  <w:r w:rsidRPr="00DD1FB9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C67A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103D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B1E6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B82B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F2DF4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D1FB9" w:rsidRPr="00DD1FB9" w14:paraId="6CCEFA40" w14:textId="77777777" w:rsidTr="00A2726C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4B16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  <w:r w:rsidRPr="00DD1FB9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632E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D3E6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DF84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B74C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6D179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D1FB9" w:rsidRPr="00DD1FB9" w14:paraId="4C6AE034" w14:textId="77777777" w:rsidTr="00A2726C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6DA6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  <w:r w:rsidRPr="00DD1FB9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51A6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06B4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E01C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7F44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D3F86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14:paraId="3B2813B7" w14:textId="77777777" w:rsidR="00DD1FB9" w:rsidRPr="00DD1FB9" w:rsidRDefault="00DD1FB9" w:rsidP="00DD1FB9">
      <w:pPr>
        <w:suppressAutoHyphens/>
        <w:rPr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509"/>
      </w:tblGrid>
      <w:tr w:rsidR="00DD1FB9" w:rsidRPr="00DD1FB9" w14:paraId="7F6713CD" w14:textId="77777777" w:rsidTr="00A2726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0B8931BE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  <w:r w:rsidRPr="00DD1FB9">
              <w:rPr>
                <w:sz w:val="24"/>
                <w:szCs w:val="24"/>
                <w:lang w:eastAsia="ar-SA"/>
              </w:rPr>
              <w:t>Председатель комиссии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460CD5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D1FB9" w:rsidRPr="00DD1FB9" w14:paraId="17F36D46" w14:textId="77777777" w:rsidTr="00A2726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06FAA2B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  <w:r w:rsidRPr="00DD1FB9">
              <w:rPr>
                <w:sz w:val="24"/>
                <w:szCs w:val="24"/>
                <w:lang w:eastAsia="ar-SA"/>
              </w:rPr>
              <w:t>Секретарь комиссии</w:t>
            </w:r>
          </w:p>
        </w:tc>
        <w:tc>
          <w:tcPr>
            <w:tcW w:w="6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DFEF7D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D1FB9" w:rsidRPr="00DD1FB9" w14:paraId="41194270" w14:textId="77777777" w:rsidTr="00A2726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70B3C841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  <w:r w:rsidRPr="00DD1FB9">
              <w:rPr>
                <w:sz w:val="24"/>
                <w:szCs w:val="24"/>
                <w:lang w:eastAsia="ar-SA"/>
              </w:rPr>
              <w:t>Члены комиссии</w:t>
            </w:r>
          </w:p>
        </w:tc>
        <w:tc>
          <w:tcPr>
            <w:tcW w:w="6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65DCC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D1FB9" w:rsidRPr="00DD1FB9" w14:paraId="26FA80D9" w14:textId="77777777" w:rsidTr="00A2726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011688AD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85FAFC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D1FB9" w:rsidRPr="00DD1FB9" w14:paraId="1B3A0921" w14:textId="77777777" w:rsidTr="00A2726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732DC7F7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5D4558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D1FB9" w:rsidRPr="00DD1FB9" w14:paraId="058489CB" w14:textId="77777777" w:rsidTr="00A2726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1C7CE765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</w:tcPr>
          <w:p w14:paraId="7EC5CE33" w14:textId="77777777" w:rsidR="00DD1FB9" w:rsidRPr="00DD1FB9" w:rsidRDefault="00DD1FB9" w:rsidP="00DD1FB9">
            <w:pPr>
              <w:suppressAutoHyphens/>
              <w:rPr>
                <w:sz w:val="24"/>
                <w:szCs w:val="24"/>
                <w:lang w:eastAsia="ar-SA"/>
              </w:rPr>
            </w:pPr>
            <w:r w:rsidRPr="00DD1FB9">
              <w:rPr>
                <w:sz w:val="24"/>
                <w:szCs w:val="24"/>
                <w:lang w:eastAsia="ar-SA"/>
              </w:rPr>
              <w:t>(подписи)</w:t>
            </w:r>
          </w:p>
        </w:tc>
      </w:tr>
    </w:tbl>
    <w:p w14:paraId="41AD1D5A" w14:textId="77777777" w:rsidR="005417DD" w:rsidRPr="005417DD" w:rsidRDefault="005417DD" w:rsidP="004F49A3">
      <w:pPr>
        <w:suppressAutoHyphens/>
        <w:rPr>
          <w:color w:val="26282F"/>
          <w:sz w:val="24"/>
          <w:lang w:eastAsia="ar-SA"/>
        </w:rPr>
      </w:pPr>
    </w:p>
    <w:p w14:paraId="51CC95DC" w14:textId="77777777" w:rsidR="005F57C0" w:rsidRDefault="004F49A3" w:rsidP="004F49A3">
      <w:pPr>
        <w:suppressAutoHyphens/>
        <w:ind w:left="5760"/>
        <w:rPr>
          <w:color w:val="26282F"/>
          <w:sz w:val="24"/>
          <w:lang w:eastAsia="ar-SA"/>
        </w:rPr>
      </w:pPr>
      <w:r>
        <w:rPr>
          <w:color w:val="26282F"/>
          <w:sz w:val="24"/>
          <w:lang w:eastAsia="ar-SA"/>
        </w:rPr>
        <w:t xml:space="preserve">                             </w:t>
      </w:r>
    </w:p>
    <w:p w14:paraId="38627E66" w14:textId="77777777" w:rsidR="005F57C0" w:rsidRDefault="005F57C0" w:rsidP="004F49A3">
      <w:pPr>
        <w:suppressAutoHyphens/>
        <w:ind w:left="5760"/>
        <w:rPr>
          <w:color w:val="26282F"/>
          <w:sz w:val="24"/>
          <w:lang w:eastAsia="ar-SA"/>
        </w:rPr>
      </w:pPr>
    </w:p>
    <w:p w14:paraId="1D9DE416" w14:textId="77777777" w:rsidR="005F57C0" w:rsidRDefault="005F57C0" w:rsidP="004F49A3">
      <w:pPr>
        <w:suppressAutoHyphens/>
        <w:ind w:left="5760"/>
        <w:rPr>
          <w:color w:val="26282F"/>
          <w:sz w:val="24"/>
          <w:lang w:eastAsia="ar-SA"/>
        </w:rPr>
      </w:pPr>
    </w:p>
    <w:p w14:paraId="18EC0983" w14:textId="77777777" w:rsidR="00DD1FB9" w:rsidRDefault="00DD1FB9" w:rsidP="004F49A3">
      <w:pPr>
        <w:suppressAutoHyphens/>
        <w:ind w:left="5760"/>
        <w:rPr>
          <w:color w:val="26282F"/>
          <w:sz w:val="24"/>
          <w:lang w:eastAsia="ar-SA"/>
        </w:rPr>
      </w:pPr>
    </w:p>
    <w:p w14:paraId="4E390647" w14:textId="77777777" w:rsidR="00DD1FB9" w:rsidRDefault="00DD1FB9" w:rsidP="004F49A3">
      <w:pPr>
        <w:suppressAutoHyphens/>
        <w:ind w:left="5760"/>
        <w:rPr>
          <w:color w:val="26282F"/>
          <w:sz w:val="24"/>
          <w:lang w:eastAsia="ar-SA"/>
        </w:rPr>
      </w:pPr>
    </w:p>
    <w:p w14:paraId="6DA8B4EF" w14:textId="77777777" w:rsidR="00DD1FB9" w:rsidRDefault="00DD1FB9" w:rsidP="004F49A3">
      <w:pPr>
        <w:suppressAutoHyphens/>
        <w:ind w:left="5760"/>
        <w:rPr>
          <w:color w:val="26282F"/>
          <w:sz w:val="24"/>
          <w:lang w:eastAsia="ar-SA"/>
        </w:rPr>
      </w:pPr>
    </w:p>
    <w:p w14:paraId="2C4329A3" w14:textId="77777777" w:rsidR="00DD1FB9" w:rsidRDefault="00DD1FB9" w:rsidP="004F49A3">
      <w:pPr>
        <w:suppressAutoHyphens/>
        <w:ind w:left="5760"/>
        <w:rPr>
          <w:color w:val="26282F"/>
          <w:sz w:val="24"/>
          <w:lang w:eastAsia="ar-SA"/>
        </w:rPr>
      </w:pPr>
    </w:p>
    <w:p w14:paraId="6BCAF646" w14:textId="77777777" w:rsidR="00DD1FB9" w:rsidRDefault="00DD1FB9" w:rsidP="004F49A3">
      <w:pPr>
        <w:suppressAutoHyphens/>
        <w:ind w:left="5760"/>
        <w:rPr>
          <w:color w:val="26282F"/>
          <w:sz w:val="24"/>
          <w:lang w:eastAsia="ar-SA"/>
        </w:rPr>
      </w:pPr>
    </w:p>
    <w:p w14:paraId="72826F9D" w14:textId="77777777" w:rsidR="00DD1FB9" w:rsidRDefault="00DD1FB9" w:rsidP="004F49A3">
      <w:pPr>
        <w:suppressAutoHyphens/>
        <w:ind w:left="5760"/>
        <w:rPr>
          <w:color w:val="26282F"/>
          <w:sz w:val="24"/>
          <w:lang w:eastAsia="ar-SA"/>
        </w:rPr>
      </w:pPr>
    </w:p>
    <w:p w14:paraId="67C71315" w14:textId="77777777" w:rsidR="00DD1FB9" w:rsidRDefault="00DD1FB9" w:rsidP="004F49A3">
      <w:pPr>
        <w:suppressAutoHyphens/>
        <w:ind w:left="5760"/>
        <w:rPr>
          <w:color w:val="26282F"/>
          <w:sz w:val="24"/>
          <w:lang w:eastAsia="ar-SA"/>
        </w:rPr>
      </w:pPr>
    </w:p>
    <w:p w14:paraId="7308E526" w14:textId="77777777" w:rsidR="00DD1FB9" w:rsidRDefault="00DD1FB9" w:rsidP="004F49A3">
      <w:pPr>
        <w:suppressAutoHyphens/>
        <w:ind w:left="5760"/>
        <w:rPr>
          <w:color w:val="26282F"/>
          <w:sz w:val="24"/>
          <w:lang w:eastAsia="ar-SA"/>
        </w:rPr>
      </w:pPr>
    </w:p>
    <w:p w14:paraId="73200E9D" w14:textId="77777777" w:rsidR="00DD1FB9" w:rsidRDefault="00DD1FB9" w:rsidP="004F49A3">
      <w:pPr>
        <w:suppressAutoHyphens/>
        <w:ind w:left="5760"/>
        <w:rPr>
          <w:color w:val="26282F"/>
          <w:sz w:val="24"/>
          <w:lang w:eastAsia="ar-SA"/>
        </w:rPr>
      </w:pPr>
    </w:p>
    <w:p w14:paraId="6387233F" w14:textId="77777777" w:rsidR="00DD1FB9" w:rsidRDefault="00DD1FB9" w:rsidP="004F49A3">
      <w:pPr>
        <w:suppressAutoHyphens/>
        <w:ind w:left="5760"/>
        <w:rPr>
          <w:color w:val="26282F"/>
          <w:sz w:val="24"/>
          <w:lang w:eastAsia="ar-SA"/>
        </w:rPr>
      </w:pPr>
    </w:p>
    <w:p w14:paraId="4D5672E2" w14:textId="77777777" w:rsidR="00DD1FB9" w:rsidRDefault="00DD1FB9" w:rsidP="004F49A3">
      <w:pPr>
        <w:suppressAutoHyphens/>
        <w:ind w:left="5760"/>
        <w:rPr>
          <w:color w:val="26282F"/>
          <w:sz w:val="24"/>
          <w:lang w:eastAsia="ar-SA"/>
        </w:rPr>
      </w:pPr>
    </w:p>
    <w:p w14:paraId="0188614F" w14:textId="77777777" w:rsidR="00DD1FB9" w:rsidRDefault="00DD1FB9" w:rsidP="004F49A3">
      <w:pPr>
        <w:suppressAutoHyphens/>
        <w:ind w:left="5760"/>
        <w:rPr>
          <w:color w:val="26282F"/>
          <w:sz w:val="24"/>
          <w:lang w:eastAsia="ar-SA"/>
        </w:rPr>
      </w:pPr>
    </w:p>
    <w:p w14:paraId="57481C42" w14:textId="77777777" w:rsidR="00DD1FB9" w:rsidRDefault="00DD1FB9" w:rsidP="004F49A3">
      <w:pPr>
        <w:suppressAutoHyphens/>
        <w:ind w:left="5760"/>
        <w:rPr>
          <w:color w:val="26282F"/>
          <w:sz w:val="24"/>
          <w:lang w:eastAsia="ar-SA"/>
        </w:rPr>
      </w:pPr>
    </w:p>
    <w:p w14:paraId="7A2B8F94" w14:textId="77777777" w:rsidR="00DD1FB9" w:rsidRDefault="00DD1FB9" w:rsidP="004F49A3">
      <w:pPr>
        <w:suppressAutoHyphens/>
        <w:ind w:left="5760"/>
        <w:rPr>
          <w:color w:val="26282F"/>
          <w:sz w:val="24"/>
          <w:lang w:eastAsia="ar-SA"/>
        </w:rPr>
      </w:pPr>
    </w:p>
    <w:p w14:paraId="743729CE" w14:textId="77777777" w:rsidR="00DD1FB9" w:rsidRDefault="00DD1FB9" w:rsidP="004F49A3">
      <w:pPr>
        <w:suppressAutoHyphens/>
        <w:ind w:left="5760"/>
        <w:rPr>
          <w:color w:val="26282F"/>
          <w:sz w:val="24"/>
          <w:lang w:eastAsia="ar-SA"/>
        </w:rPr>
      </w:pPr>
    </w:p>
    <w:p w14:paraId="0B5F1463" w14:textId="77777777" w:rsidR="00DD1FB9" w:rsidRDefault="00DD1FB9" w:rsidP="004F49A3">
      <w:pPr>
        <w:suppressAutoHyphens/>
        <w:ind w:left="5760"/>
        <w:rPr>
          <w:color w:val="26282F"/>
          <w:sz w:val="24"/>
          <w:lang w:eastAsia="ar-SA"/>
        </w:rPr>
      </w:pPr>
    </w:p>
    <w:p w14:paraId="13C00929" w14:textId="77777777" w:rsidR="00DD1FB9" w:rsidRDefault="00DD1FB9" w:rsidP="004F49A3">
      <w:pPr>
        <w:suppressAutoHyphens/>
        <w:ind w:left="5760"/>
        <w:rPr>
          <w:color w:val="26282F"/>
          <w:sz w:val="24"/>
          <w:lang w:eastAsia="ar-SA"/>
        </w:rPr>
      </w:pPr>
    </w:p>
    <w:p w14:paraId="6127366F" w14:textId="77777777" w:rsidR="00DD1FB9" w:rsidRDefault="00DD1FB9" w:rsidP="004F49A3">
      <w:pPr>
        <w:suppressAutoHyphens/>
        <w:ind w:left="5760"/>
        <w:rPr>
          <w:color w:val="26282F"/>
          <w:sz w:val="24"/>
          <w:lang w:eastAsia="ar-SA"/>
        </w:rPr>
      </w:pPr>
    </w:p>
    <w:p w14:paraId="01E1E776" w14:textId="4156B82D" w:rsidR="004F49A3" w:rsidRPr="005417DD" w:rsidRDefault="004F49A3" w:rsidP="004F49A3">
      <w:pPr>
        <w:suppressAutoHyphens/>
        <w:ind w:left="5760"/>
        <w:rPr>
          <w:color w:val="26282F"/>
          <w:sz w:val="24"/>
          <w:lang w:eastAsia="ar-SA"/>
        </w:rPr>
      </w:pPr>
      <w:r>
        <w:rPr>
          <w:color w:val="26282F"/>
          <w:sz w:val="24"/>
          <w:lang w:eastAsia="ar-SA"/>
        </w:rPr>
        <w:lastRenderedPageBreak/>
        <w:t xml:space="preserve">            </w:t>
      </w:r>
      <w:r w:rsidR="00DD1FB9">
        <w:rPr>
          <w:color w:val="26282F"/>
          <w:sz w:val="24"/>
          <w:lang w:eastAsia="ar-SA"/>
        </w:rPr>
        <w:t xml:space="preserve">                              </w:t>
      </w:r>
      <w:r>
        <w:rPr>
          <w:color w:val="26282F"/>
          <w:sz w:val="24"/>
          <w:lang w:eastAsia="ar-SA"/>
        </w:rPr>
        <w:t xml:space="preserve"> </w:t>
      </w:r>
      <w:r w:rsidRPr="005417DD">
        <w:rPr>
          <w:color w:val="26282F"/>
          <w:sz w:val="24"/>
          <w:lang w:eastAsia="ar-SA"/>
        </w:rPr>
        <w:t xml:space="preserve">Приложение </w:t>
      </w:r>
      <w:r>
        <w:rPr>
          <w:color w:val="26282F"/>
          <w:sz w:val="24"/>
          <w:lang w:eastAsia="ar-SA"/>
        </w:rPr>
        <w:t>4</w:t>
      </w:r>
    </w:p>
    <w:p w14:paraId="3DB59889" w14:textId="77777777" w:rsidR="005F57C0" w:rsidRPr="005F57C0" w:rsidRDefault="004F49A3" w:rsidP="005F57C0">
      <w:pPr>
        <w:ind w:left="5387"/>
        <w:jc w:val="both"/>
        <w:rPr>
          <w:bCs/>
          <w:color w:val="000000"/>
          <w:sz w:val="24"/>
          <w:szCs w:val="24"/>
          <w:lang w:eastAsia="ar-SA"/>
        </w:rPr>
      </w:pPr>
      <w:bookmarkStart w:id="72" w:name="_Hlk189042894"/>
      <w:r w:rsidRPr="00E52010">
        <w:rPr>
          <w:color w:val="26282F"/>
          <w:sz w:val="24"/>
          <w:szCs w:val="24"/>
          <w:lang w:eastAsia="ar-SA"/>
        </w:rPr>
        <w:t xml:space="preserve">к </w:t>
      </w:r>
      <w:r w:rsidRPr="005417DD">
        <w:rPr>
          <w:color w:val="000000"/>
          <w:sz w:val="24"/>
          <w:szCs w:val="24"/>
          <w:lang w:eastAsia="ar-SA"/>
        </w:rPr>
        <w:t xml:space="preserve">Порядку предоставления субсидий </w:t>
      </w:r>
      <w:r w:rsidR="005F57C0" w:rsidRPr="005F57C0">
        <w:rPr>
          <w:color w:val="000000"/>
          <w:sz w:val="24"/>
          <w:szCs w:val="24"/>
          <w:lang w:eastAsia="ar-SA"/>
        </w:rPr>
        <w:t>из бюджета города Искитима Новосибирской области юридическим лицам, индивидуальным предпринимателям, а также физическим лицам – производителям товаров, работ, услуг, на реализацию мероприятий по организации функционирования систем жизнеобеспечения в сфере жилищно-коммунального хозяйства города Искитима Новосибирской области</w:t>
      </w:r>
    </w:p>
    <w:p w14:paraId="4D335616" w14:textId="77777777" w:rsidR="00DD1FB9" w:rsidRDefault="00DD1FB9" w:rsidP="00DD1FB9">
      <w:pPr>
        <w:pStyle w:val="1"/>
      </w:pPr>
      <w:bookmarkStart w:id="73" w:name="sub_1310"/>
      <w:bookmarkEnd w:id="72"/>
    </w:p>
    <w:p w14:paraId="1166F83B" w14:textId="513A85FF" w:rsidR="00DD1FB9" w:rsidRDefault="00DD1FB9" w:rsidP="00DD1FB9">
      <w:pPr>
        <w:pStyle w:val="1"/>
      </w:pPr>
      <w:r>
        <w:t>Протокол</w:t>
      </w:r>
      <w:r>
        <w:br/>
        <w:t>оценки и сопоставления заявок на участие в проведении отбора получателей субсидий, имеющих право на получение субсидий</w:t>
      </w:r>
    </w:p>
    <w:p w14:paraId="364DAF93" w14:textId="77777777" w:rsidR="00DD1FB9" w:rsidRDefault="00DD1FB9" w:rsidP="00DD1FB9"/>
    <w:p w14:paraId="5D556075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14:paraId="2F626257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14:paraId="6C63646B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             (наименование работ, объект и адрес)</w:t>
      </w:r>
    </w:p>
    <w:p w14:paraId="3C103B48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>________________________________________________           ______________</w:t>
      </w:r>
    </w:p>
    <w:p w14:paraId="55BF0DE6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(место проведения оценки и сопоставления </w:t>
      </w:r>
      <w:proofErr w:type="gramStart"/>
      <w:r>
        <w:rPr>
          <w:sz w:val="20"/>
          <w:szCs w:val="20"/>
        </w:rPr>
        <w:t xml:space="preserve">заявок)   </w:t>
      </w:r>
      <w:proofErr w:type="gramEnd"/>
      <w:r>
        <w:rPr>
          <w:sz w:val="20"/>
          <w:szCs w:val="20"/>
        </w:rPr>
        <w:t xml:space="preserve">            (дата)</w:t>
      </w:r>
    </w:p>
    <w:p w14:paraId="1D851B1B" w14:textId="77777777" w:rsidR="00DD1FB9" w:rsidRDefault="00DD1FB9" w:rsidP="00DD1FB9"/>
    <w:p w14:paraId="166D9987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Председатель комиссии ______________________________________________</w:t>
      </w:r>
    </w:p>
    <w:p w14:paraId="05A784CC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Секретарь комиссии    ______________________________________________</w:t>
      </w:r>
    </w:p>
    <w:p w14:paraId="069E34CB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Члены комиссии        ______________________________________________</w:t>
      </w:r>
    </w:p>
    <w:p w14:paraId="7E5C0970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(Ф.И.О., должность)</w:t>
      </w:r>
    </w:p>
    <w:p w14:paraId="2BE308A5" w14:textId="77777777" w:rsidR="00DD1FB9" w:rsidRDefault="00DD1FB9" w:rsidP="00DD1FB9"/>
    <w:p w14:paraId="3FCF7EA1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На   процедуру   оценки   и   </w:t>
      </w:r>
      <w:proofErr w:type="gramStart"/>
      <w:r>
        <w:rPr>
          <w:sz w:val="20"/>
          <w:szCs w:val="20"/>
        </w:rPr>
        <w:t>сопоставления  заявок</w:t>
      </w:r>
      <w:proofErr w:type="gramEnd"/>
      <w:r>
        <w:rPr>
          <w:sz w:val="20"/>
          <w:szCs w:val="20"/>
        </w:rPr>
        <w:t xml:space="preserve"> поступили заявки</w:t>
      </w:r>
    </w:p>
    <w:p w14:paraId="1639B46B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>следующих участников отбора:</w:t>
      </w:r>
    </w:p>
    <w:p w14:paraId="3ECB1CC0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14:paraId="111ACE37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           (наименование участника конкурса, адрес)</w:t>
      </w:r>
    </w:p>
    <w:p w14:paraId="4C65CD00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Оценка предложений (заявок), </w:t>
      </w:r>
      <w:proofErr w:type="gramStart"/>
      <w:r>
        <w:rPr>
          <w:sz w:val="20"/>
          <w:szCs w:val="20"/>
        </w:rPr>
        <w:t>их  весового</w:t>
      </w:r>
      <w:proofErr w:type="gramEnd"/>
      <w:r>
        <w:rPr>
          <w:sz w:val="20"/>
          <w:szCs w:val="20"/>
        </w:rPr>
        <w:t xml:space="preserve">  значения  в  общей оценке</w:t>
      </w:r>
    </w:p>
    <w:p w14:paraId="78765B9A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>проведена комиссией по балльной системе, установленной Порядком отбора.</w:t>
      </w:r>
    </w:p>
    <w:p w14:paraId="6FA524A5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Участники отбора набрали следующее количество баллов:</w:t>
      </w:r>
    </w:p>
    <w:p w14:paraId="2D7BB7F7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1. _________________________________________________________________</w:t>
      </w:r>
    </w:p>
    <w:p w14:paraId="7E4D5977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2. _________________________________________________________________</w:t>
      </w:r>
    </w:p>
    <w:p w14:paraId="786E2928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3. _________________________________________________________________</w:t>
      </w:r>
    </w:p>
    <w:p w14:paraId="352DD858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4. _________________________________________________________________</w:t>
      </w:r>
    </w:p>
    <w:p w14:paraId="3AD188B4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5. _________________________________________________________________</w:t>
      </w:r>
    </w:p>
    <w:p w14:paraId="137627FA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6. _________________________________________________________________</w:t>
      </w:r>
    </w:p>
    <w:p w14:paraId="36E85958" w14:textId="77777777" w:rsidR="00DD1FB9" w:rsidRDefault="00DD1FB9" w:rsidP="00DD1FB9"/>
    <w:p w14:paraId="0AB84F4D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По результатам оценки </w:t>
      </w:r>
      <w:proofErr w:type="gramStart"/>
      <w:r>
        <w:rPr>
          <w:sz w:val="20"/>
          <w:szCs w:val="20"/>
        </w:rPr>
        <w:t>и  сопоставления</w:t>
      </w:r>
      <w:proofErr w:type="gramEnd"/>
      <w:r>
        <w:rPr>
          <w:sz w:val="20"/>
          <w:szCs w:val="20"/>
        </w:rPr>
        <w:t xml:space="preserve">  заявок  определен  следующий</w:t>
      </w:r>
    </w:p>
    <w:p w14:paraId="5BC6F7A4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>победитель отбора:</w:t>
      </w:r>
    </w:p>
    <w:p w14:paraId="7B173108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1. _________________________________________________________________</w:t>
      </w:r>
    </w:p>
    <w:p w14:paraId="43C0F3AC" w14:textId="77777777" w:rsidR="00DD1FB9" w:rsidRDefault="00DD1FB9" w:rsidP="00DD1FB9"/>
    <w:p w14:paraId="5C50D963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Председатель </w:t>
      </w:r>
      <w:proofErr w:type="gramStart"/>
      <w:r>
        <w:rPr>
          <w:sz w:val="20"/>
          <w:szCs w:val="20"/>
        </w:rPr>
        <w:t xml:space="preserve">комиссии:   </w:t>
      </w:r>
      <w:proofErr w:type="gramEnd"/>
      <w:r>
        <w:rPr>
          <w:sz w:val="20"/>
          <w:szCs w:val="20"/>
        </w:rPr>
        <w:t>____________________/_____________________/</w:t>
      </w:r>
    </w:p>
    <w:p w14:paraId="24B084E1" w14:textId="77777777" w:rsidR="00DD1FB9" w:rsidRDefault="00DD1FB9" w:rsidP="00DD1FB9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Секретарь </w:t>
      </w:r>
      <w:proofErr w:type="gramStart"/>
      <w:r>
        <w:rPr>
          <w:sz w:val="20"/>
          <w:szCs w:val="20"/>
        </w:rPr>
        <w:t xml:space="preserve">комиссии:   </w:t>
      </w:r>
      <w:proofErr w:type="gramEnd"/>
      <w:r>
        <w:rPr>
          <w:sz w:val="20"/>
          <w:szCs w:val="20"/>
        </w:rPr>
        <w:t xml:space="preserve">   ____________________/_____________________/</w:t>
      </w:r>
    </w:p>
    <w:p w14:paraId="526332AC" w14:textId="22E68461" w:rsidR="005417DD" w:rsidRPr="005417DD" w:rsidRDefault="00DD1FB9" w:rsidP="00DD1FB9">
      <w:pPr>
        <w:suppressAutoHyphens/>
        <w:ind w:left="5040"/>
        <w:rPr>
          <w:bCs/>
          <w:color w:val="26282F"/>
          <w:sz w:val="24"/>
          <w:lang w:eastAsia="ar-SA"/>
        </w:rPr>
      </w:pPr>
      <w:r>
        <w:t xml:space="preserve">     Члены </w:t>
      </w:r>
      <w:proofErr w:type="gramStart"/>
      <w:r>
        <w:t xml:space="preserve">комиссии:   </w:t>
      </w:r>
      <w:proofErr w:type="gramEnd"/>
      <w:r>
        <w:t xml:space="preserve">       ____________________/_____________________/</w:t>
      </w:r>
    </w:p>
    <w:p w14:paraId="429BD231" w14:textId="77777777" w:rsidR="005417DD" w:rsidRPr="005417DD" w:rsidRDefault="005417DD" w:rsidP="005417DD">
      <w:pPr>
        <w:suppressAutoHyphens/>
        <w:ind w:left="5040"/>
        <w:rPr>
          <w:bCs/>
          <w:color w:val="26282F"/>
          <w:sz w:val="24"/>
          <w:lang w:eastAsia="ar-SA"/>
        </w:rPr>
      </w:pPr>
    </w:p>
    <w:p w14:paraId="6EDB763E" w14:textId="77777777" w:rsidR="005417DD" w:rsidRPr="005417DD" w:rsidRDefault="005417DD" w:rsidP="005417DD">
      <w:pPr>
        <w:suppressAutoHyphens/>
        <w:ind w:left="5040"/>
        <w:rPr>
          <w:bCs/>
          <w:color w:val="26282F"/>
          <w:sz w:val="24"/>
          <w:lang w:eastAsia="ar-SA"/>
        </w:rPr>
      </w:pPr>
    </w:p>
    <w:p w14:paraId="74541D8F" w14:textId="77777777" w:rsidR="005417DD" w:rsidRPr="005417DD" w:rsidRDefault="005417DD" w:rsidP="005417DD">
      <w:pPr>
        <w:suppressAutoHyphens/>
        <w:ind w:left="5040"/>
        <w:rPr>
          <w:bCs/>
          <w:color w:val="26282F"/>
          <w:sz w:val="24"/>
          <w:lang w:eastAsia="ar-SA"/>
        </w:rPr>
      </w:pPr>
    </w:p>
    <w:p w14:paraId="59FEECA9" w14:textId="77777777" w:rsidR="005417DD" w:rsidRPr="005417DD" w:rsidRDefault="005417DD" w:rsidP="005417DD">
      <w:pPr>
        <w:suppressAutoHyphens/>
        <w:ind w:left="5040"/>
        <w:rPr>
          <w:bCs/>
          <w:color w:val="26282F"/>
          <w:sz w:val="24"/>
          <w:lang w:eastAsia="ar-SA"/>
        </w:rPr>
      </w:pPr>
    </w:p>
    <w:p w14:paraId="23C9F706" w14:textId="77777777" w:rsidR="005417DD" w:rsidRPr="005417DD" w:rsidRDefault="005417DD" w:rsidP="005417DD">
      <w:pPr>
        <w:suppressAutoHyphens/>
        <w:ind w:left="5040"/>
        <w:rPr>
          <w:bCs/>
          <w:color w:val="26282F"/>
          <w:sz w:val="24"/>
          <w:lang w:eastAsia="ar-SA"/>
        </w:rPr>
      </w:pPr>
    </w:p>
    <w:p w14:paraId="16165CAD" w14:textId="77777777" w:rsidR="005417DD" w:rsidRPr="005417DD" w:rsidRDefault="005417DD" w:rsidP="005417DD">
      <w:pPr>
        <w:suppressAutoHyphens/>
        <w:ind w:left="5040"/>
        <w:rPr>
          <w:bCs/>
          <w:color w:val="26282F"/>
          <w:sz w:val="24"/>
          <w:lang w:eastAsia="ar-SA"/>
        </w:rPr>
      </w:pPr>
    </w:p>
    <w:p w14:paraId="72EE14DD" w14:textId="77777777" w:rsidR="005417DD" w:rsidRPr="005417DD" w:rsidRDefault="005417DD" w:rsidP="005417DD">
      <w:pPr>
        <w:suppressAutoHyphens/>
        <w:ind w:left="5040"/>
        <w:rPr>
          <w:bCs/>
          <w:color w:val="26282F"/>
          <w:sz w:val="24"/>
          <w:lang w:eastAsia="ar-SA"/>
        </w:rPr>
      </w:pPr>
    </w:p>
    <w:p w14:paraId="32A34F15" w14:textId="77777777" w:rsidR="005417DD" w:rsidRPr="005417DD" w:rsidRDefault="005417DD" w:rsidP="005417DD">
      <w:pPr>
        <w:suppressAutoHyphens/>
        <w:ind w:left="5040"/>
        <w:rPr>
          <w:bCs/>
          <w:color w:val="26282F"/>
          <w:sz w:val="24"/>
          <w:lang w:eastAsia="ar-SA"/>
        </w:rPr>
      </w:pPr>
    </w:p>
    <w:p w14:paraId="3E1DA894" w14:textId="77777777" w:rsidR="005417DD" w:rsidRPr="005417DD" w:rsidRDefault="005417DD" w:rsidP="005417DD">
      <w:pPr>
        <w:suppressAutoHyphens/>
        <w:ind w:left="5040"/>
        <w:rPr>
          <w:bCs/>
          <w:color w:val="26282F"/>
          <w:sz w:val="24"/>
          <w:lang w:eastAsia="ar-SA"/>
        </w:rPr>
      </w:pPr>
    </w:p>
    <w:p w14:paraId="12D90857" w14:textId="77777777" w:rsidR="005417DD" w:rsidRPr="005417DD" w:rsidRDefault="005417DD" w:rsidP="005417DD">
      <w:pPr>
        <w:suppressAutoHyphens/>
        <w:ind w:left="5040"/>
        <w:rPr>
          <w:bCs/>
          <w:color w:val="26282F"/>
          <w:sz w:val="24"/>
          <w:lang w:eastAsia="ar-SA"/>
        </w:rPr>
      </w:pPr>
    </w:p>
    <w:p w14:paraId="2B21AB87" w14:textId="77777777" w:rsidR="005417DD" w:rsidRPr="005417DD" w:rsidRDefault="005417DD" w:rsidP="005417DD">
      <w:pPr>
        <w:suppressAutoHyphens/>
        <w:rPr>
          <w:bCs/>
          <w:color w:val="26282F"/>
          <w:sz w:val="24"/>
          <w:lang w:eastAsia="ar-SA"/>
        </w:rPr>
      </w:pPr>
    </w:p>
    <w:p w14:paraId="45BE1D2E" w14:textId="77777777" w:rsidR="005417DD" w:rsidRPr="005417DD" w:rsidRDefault="005417DD" w:rsidP="005417DD">
      <w:pPr>
        <w:suppressAutoHyphens/>
        <w:rPr>
          <w:bCs/>
          <w:color w:val="26282F"/>
          <w:sz w:val="24"/>
          <w:lang w:eastAsia="ar-SA"/>
        </w:rPr>
      </w:pPr>
    </w:p>
    <w:p w14:paraId="29723DF6" w14:textId="77777777" w:rsidR="005417DD" w:rsidRPr="005417DD" w:rsidRDefault="005417DD" w:rsidP="005417DD">
      <w:pPr>
        <w:suppressAutoHyphens/>
        <w:ind w:left="5040"/>
        <w:rPr>
          <w:bCs/>
          <w:color w:val="26282F"/>
          <w:sz w:val="24"/>
          <w:lang w:eastAsia="ar-SA"/>
        </w:rPr>
      </w:pPr>
    </w:p>
    <w:p w14:paraId="1EBFCE73" w14:textId="77777777" w:rsidR="005417DD" w:rsidRPr="005417DD" w:rsidRDefault="005417DD" w:rsidP="005417DD">
      <w:pPr>
        <w:suppressAutoHyphens/>
        <w:ind w:left="5040"/>
        <w:rPr>
          <w:color w:val="26282F"/>
          <w:sz w:val="24"/>
          <w:lang w:eastAsia="ar-SA"/>
        </w:rPr>
      </w:pPr>
    </w:p>
    <w:p w14:paraId="3F5FE194" w14:textId="77777777" w:rsidR="005417DD" w:rsidRPr="005417DD" w:rsidRDefault="005417DD" w:rsidP="005417DD">
      <w:pPr>
        <w:suppressAutoHyphens/>
        <w:ind w:left="5040"/>
        <w:rPr>
          <w:color w:val="26282F"/>
          <w:sz w:val="24"/>
          <w:lang w:eastAsia="ar-SA"/>
        </w:rPr>
      </w:pPr>
    </w:p>
    <w:p w14:paraId="5C5DAF66" w14:textId="77777777" w:rsidR="005417DD" w:rsidRPr="005417DD" w:rsidRDefault="005417DD" w:rsidP="005417DD">
      <w:pPr>
        <w:suppressAutoHyphens/>
        <w:ind w:left="5040"/>
        <w:rPr>
          <w:color w:val="26282F"/>
          <w:sz w:val="24"/>
          <w:lang w:eastAsia="ar-SA"/>
        </w:rPr>
      </w:pPr>
    </w:p>
    <w:p w14:paraId="111EC495" w14:textId="77777777" w:rsidR="005417DD" w:rsidRPr="005417DD" w:rsidRDefault="005417DD" w:rsidP="005417DD">
      <w:pPr>
        <w:suppressAutoHyphens/>
        <w:ind w:left="5040"/>
        <w:rPr>
          <w:color w:val="26282F"/>
          <w:sz w:val="24"/>
          <w:lang w:eastAsia="ar-SA"/>
        </w:rPr>
      </w:pPr>
    </w:p>
    <w:p w14:paraId="64684A83" w14:textId="77777777" w:rsidR="005417DD" w:rsidRPr="005417DD" w:rsidRDefault="005417DD" w:rsidP="005417DD">
      <w:pPr>
        <w:suppressAutoHyphens/>
        <w:ind w:left="5040"/>
        <w:rPr>
          <w:color w:val="26282F"/>
          <w:sz w:val="24"/>
          <w:lang w:eastAsia="ar-SA"/>
        </w:rPr>
      </w:pPr>
    </w:p>
    <w:p w14:paraId="0FFF813F" w14:textId="77777777" w:rsidR="005417DD" w:rsidRPr="005417DD" w:rsidRDefault="005417DD" w:rsidP="005417DD">
      <w:pPr>
        <w:suppressAutoHyphens/>
        <w:ind w:left="5040"/>
        <w:rPr>
          <w:color w:val="26282F"/>
          <w:sz w:val="24"/>
          <w:lang w:eastAsia="ar-SA"/>
        </w:rPr>
      </w:pPr>
    </w:p>
    <w:p w14:paraId="580E18D0" w14:textId="77777777" w:rsidR="005417DD" w:rsidRPr="005417DD" w:rsidRDefault="005417DD" w:rsidP="005417DD">
      <w:pPr>
        <w:suppressAutoHyphens/>
        <w:ind w:left="5040"/>
        <w:rPr>
          <w:color w:val="26282F"/>
          <w:sz w:val="24"/>
          <w:lang w:eastAsia="ar-SA"/>
        </w:rPr>
      </w:pPr>
    </w:p>
    <w:p w14:paraId="2FDAD5FB" w14:textId="77777777" w:rsidR="005417DD" w:rsidRPr="005417DD" w:rsidRDefault="005417DD" w:rsidP="005417DD">
      <w:pPr>
        <w:suppressAutoHyphens/>
        <w:ind w:left="5040"/>
        <w:rPr>
          <w:color w:val="26282F"/>
          <w:sz w:val="24"/>
          <w:lang w:eastAsia="ar-SA"/>
        </w:rPr>
      </w:pPr>
    </w:p>
    <w:p w14:paraId="794FBFAB" w14:textId="77777777" w:rsidR="005417DD" w:rsidRPr="005417DD" w:rsidRDefault="005417DD" w:rsidP="005417DD">
      <w:pPr>
        <w:suppressAutoHyphens/>
        <w:ind w:left="5040"/>
        <w:rPr>
          <w:color w:val="26282F"/>
          <w:sz w:val="24"/>
          <w:lang w:eastAsia="ar-SA"/>
        </w:rPr>
      </w:pPr>
    </w:p>
    <w:p w14:paraId="4A2D7E40" w14:textId="77777777" w:rsidR="005417DD" w:rsidRPr="005417DD" w:rsidRDefault="005417DD" w:rsidP="005417DD">
      <w:pPr>
        <w:suppressAutoHyphens/>
        <w:ind w:left="5040"/>
        <w:rPr>
          <w:color w:val="26282F"/>
          <w:sz w:val="24"/>
          <w:lang w:eastAsia="ar-SA"/>
        </w:rPr>
      </w:pPr>
    </w:p>
    <w:p w14:paraId="457A6AA6" w14:textId="77777777" w:rsidR="00DD1FB9" w:rsidRDefault="00DD1FB9" w:rsidP="005417DD">
      <w:pPr>
        <w:suppressAutoHyphens/>
        <w:ind w:left="5040"/>
        <w:rPr>
          <w:color w:val="26282F"/>
          <w:sz w:val="24"/>
          <w:lang w:eastAsia="ar-SA"/>
        </w:rPr>
        <w:sectPr w:rsidR="00DD1FB9" w:rsidSect="007A5439">
          <w:headerReference w:type="even" r:id="rId37"/>
          <w:headerReference w:type="default" r:id="rId38"/>
          <w:pgSz w:w="11906" w:h="16838" w:code="9"/>
          <w:pgMar w:top="1134" w:right="607" w:bottom="1134" w:left="1418" w:header="720" w:footer="720" w:gutter="0"/>
          <w:cols w:space="720"/>
          <w:titlePg/>
          <w:docGrid w:linePitch="212"/>
        </w:sectPr>
      </w:pPr>
    </w:p>
    <w:p w14:paraId="4E512E52" w14:textId="77777777" w:rsidR="005417DD" w:rsidRPr="005417DD" w:rsidRDefault="005417DD" w:rsidP="005417DD">
      <w:pPr>
        <w:suppressAutoHyphens/>
        <w:ind w:left="5040"/>
        <w:rPr>
          <w:color w:val="26282F"/>
          <w:sz w:val="24"/>
          <w:lang w:eastAsia="ar-SA"/>
        </w:rPr>
      </w:pPr>
    </w:p>
    <w:p w14:paraId="1B6AEE29" w14:textId="77777777" w:rsidR="005417DD" w:rsidRDefault="005417DD" w:rsidP="005417DD">
      <w:pPr>
        <w:suppressAutoHyphens/>
        <w:ind w:left="5040"/>
        <w:rPr>
          <w:color w:val="26282F"/>
          <w:sz w:val="24"/>
          <w:lang w:eastAsia="ar-SA"/>
        </w:rPr>
      </w:pPr>
    </w:p>
    <w:p w14:paraId="6EB19D26" w14:textId="77777777" w:rsidR="005F57C0" w:rsidRPr="005417DD" w:rsidRDefault="005F57C0" w:rsidP="005417DD">
      <w:pPr>
        <w:suppressAutoHyphens/>
        <w:ind w:left="5040"/>
        <w:rPr>
          <w:color w:val="26282F"/>
          <w:sz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1386"/>
        <w:gridCol w:w="1247"/>
        <w:gridCol w:w="1247"/>
        <w:gridCol w:w="693"/>
        <w:gridCol w:w="3742"/>
        <w:gridCol w:w="693"/>
        <w:gridCol w:w="1109"/>
        <w:gridCol w:w="970"/>
        <w:gridCol w:w="1940"/>
        <w:gridCol w:w="832"/>
        <w:gridCol w:w="832"/>
      </w:tblGrid>
      <w:tr w:rsidR="00DD1FB9" w:rsidRPr="00DD1FB9" w14:paraId="3787C0DB" w14:textId="77777777" w:rsidTr="00A2726C">
        <w:tc>
          <w:tcPr>
            <w:tcW w:w="5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73"/>
          <w:p w14:paraId="23B05AEB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  <w:r w:rsidRPr="00DD1FB9"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  <w:t>N</w:t>
            </w:r>
          </w:p>
          <w:p w14:paraId="3F9CABE8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  <w:r w:rsidRPr="00DD1FB9"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  <w:t>п/п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C882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  <w:r w:rsidRPr="00DD1FB9"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  <w:t>Наименование участника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0C47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  <w:r w:rsidRPr="00DD1FB9"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  <w:t>Дата и время регистрации заявки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CCBE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  <w:r w:rsidRPr="00DD1FB9"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  <w:t>Критерий</w:t>
            </w:r>
          </w:p>
          <w:p w14:paraId="263A83C5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  <w:r w:rsidRPr="00DD1FB9"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  <w:t>"Экономическое обоснование дополнительного финансирования для погашения кредиторской задолженности на основании Отчета о прибылях и убытках за прошедший финансовый год"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E207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  <w:r w:rsidRPr="00DD1FB9"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  <w:t>Критерий</w:t>
            </w:r>
          </w:p>
          <w:p w14:paraId="3434E8A1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  <w:r w:rsidRPr="00DD1FB9"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  <w:t>"Неспособность удовлетворить требования кредиторов по денежным обязательствам с даты, когда они должны быть исполнены"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4A44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  <w:r w:rsidRPr="00DD1FB9"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  <w:t>Критерий</w:t>
            </w:r>
          </w:p>
          <w:p w14:paraId="1AA7147B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  <w:r w:rsidRPr="00DD1FB9"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  <w:t>"Период образования кредиторской задолженности перед поставщиками топливно-энергетических ресурсов"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7D3D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  <w:r w:rsidRPr="00DD1FB9"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  <w:t>Критерий</w:t>
            </w:r>
          </w:p>
          <w:p w14:paraId="4AD65CBC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  <w:r w:rsidRPr="00DD1FB9"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  <w:t>Степень износа основных средств, задействованных непосредственно в организации тепло-, водоснабжения, водоотведения населения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06E64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  <w:r w:rsidRPr="00DD1FB9"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  <w:t>Итого</w:t>
            </w:r>
          </w:p>
        </w:tc>
      </w:tr>
      <w:tr w:rsidR="00DD1FB9" w:rsidRPr="00DD1FB9" w14:paraId="0923651F" w14:textId="77777777" w:rsidTr="00A2726C">
        <w:tc>
          <w:tcPr>
            <w:tcW w:w="5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52D2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2425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81F8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01D3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  <w:r w:rsidRPr="00DD1FB9"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  <w:t>наличие/ отсутствие убытков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E9B9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  <w:r w:rsidRPr="00DD1FB9"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  <w:t>Балл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3187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  <w:r w:rsidRPr="00DD1FB9"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  <w:t>Отсутствие/</w:t>
            </w:r>
          </w:p>
          <w:p w14:paraId="0F97E149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  <w:r w:rsidRPr="00DD1FB9"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  <w:t>наличие досудебных претензий, в производстве судов исков о взыскании задолженности за поставленные топливно-энергетические ресурсы, вступившего (их) в законную силу судебного (</w:t>
            </w:r>
            <w:proofErr w:type="spellStart"/>
            <w:r w:rsidRPr="00DD1FB9"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  <w:t>ых</w:t>
            </w:r>
            <w:proofErr w:type="spellEnd"/>
            <w:r w:rsidRPr="00DD1FB9"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  <w:t>) решения (й) о взыскании задолженности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6DCF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  <w:r w:rsidRPr="00DD1FB9"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  <w:t>Балл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7232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  <w:r w:rsidRPr="00DD1FB9"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  <w:t>Показатель,</w:t>
            </w:r>
          </w:p>
          <w:p w14:paraId="7780B364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  <w:r w:rsidRPr="00DD1FB9"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  <w:t>месяцев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EB42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  <w:r w:rsidRPr="00DD1FB9"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  <w:t>Балл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F40D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  <w:r w:rsidRPr="00DD1FB9"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  <w:t>До 70%/ более 70%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95F4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  <w:r w:rsidRPr="00DD1FB9"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  <w:t>Балл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3759A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</w:tr>
      <w:tr w:rsidR="00DD1FB9" w:rsidRPr="00DD1FB9" w14:paraId="4C54ED9B" w14:textId="77777777" w:rsidTr="00A2726C"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1760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  <w:r w:rsidRPr="00DD1FB9"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91CC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035E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1933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6A28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55F4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27D0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3CEB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BB7E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AC7C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F77A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FC27B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</w:tr>
      <w:tr w:rsidR="00DD1FB9" w:rsidRPr="00DD1FB9" w14:paraId="5076C4C2" w14:textId="77777777" w:rsidTr="00A2726C"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79F4" w14:textId="776722DC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3B4A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61D2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8A43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DF12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67E4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7211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C0A8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B5A3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086D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321C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34765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</w:tr>
      <w:tr w:rsidR="00DD1FB9" w:rsidRPr="00DD1FB9" w14:paraId="153C8283" w14:textId="77777777" w:rsidTr="00A2726C"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BB60" w14:textId="4AB150B3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FCE3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4DFC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74E5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3F72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D27B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78E6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DC94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0F7B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A2DF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1FE6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1A10F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</w:tr>
      <w:tr w:rsidR="00DD1FB9" w:rsidRPr="00DD1FB9" w14:paraId="1793638D" w14:textId="77777777" w:rsidTr="00A2726C"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D0D0" w14:textId="0F71C9C2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9DCA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53AE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972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FF16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AC36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5674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7AE0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E24D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98C9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37C0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BADB2" w14:textId="77777777" w:rsidR="00DD1FB9" w:rsidRPr="00DD1FB9" w:rsidRDefault="00DD1FB9" w:rsidP="00DD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14:ligatures w14:val="standardContextual"/>
              </w:rPr>
            </w:pPr>
          </w:p>
        </w:tc>
      </w:tr>
    </w:tbl>
    <w:p w14:paraId="045A4849" w14:textId="77777777" w:rsidR="00DD1FB9" w:rsidRDefault="00DD1FB9" w:rsidP="005417DD">
      <w:pPr>
        <w:suppressAutoHyphens/>
        <w:rPr>
          <w:lang w:eastAsia="ar-SA"/>
        </w:rPr>
        <w:sectPr w:rsidR="00DD1FB9" w:rsidSect="00DD1FB9">
          <w:pgSz w:w="16838" w:h="11906" w:orient="landscape" w:code="9"/>
          <w:pgMar w:top="607" w:right="1134" w:bottom="1418" w:left="1134" w:header="720" w:footer="720" w:gutter="0"/>
          <w:cols w:space="720"/>
          <w:titlePg/>
          <w:docGrid w:linePitch="212"/>
        </w:sectPr>
      </w:pPr>
    </w:p>
    <w:p w14:paraId="0AD49DA0" w14:textId="3ED125E6" w:rsidR="00B94C08" w:rsidRPr="005F57C0" w:rsidRDefault="00B94C08" w:rsidP="00B94C08">
      <w:pPr>
        <w:ind w:left="5387"/>
        <w:jc w:val="right"/>
        <w:rPr>
          <w:bCs/>
          <w:color w:val="000000"/>
          <w:sz w:val="24"/>
          <w:szCs w:val="24"/>
          <w:lang w:eastAsia="ar-SA"/>
        </w:rPr>
      </w:pPr>
      <w:r>
        <w:rPr>
          <w:rStyle w:val="af0"/>
          <w:rFonts w:ascii="Arial" w:hAnsi="Arial" w:cs="Arial"/>
        </w:rPr>
        <w:lastRenderedPageBreak/>
        <w:t>Приложение 5</w:t>
      </w:r>
      <w:r>
        <w:rPr>
          <w:rStyle w:val="af0"/>
          <w:rFonts w:ascii="Arial" w:hAnsi="Arial" w:cs="Arial"/>
        </w:rPr>
        <w:br/>
      </w:r>
      <w:r w:rsidRPr="00E52010">
        <w:rPr>
          <w:color w:val="26282F"/>
          <w:sz w:val="24"/>
          <w:szCs w:val="24"/>
          <w:lang w:eastAsia="ar-SA"/>
        </w:rPr>
        <w:t xml:space="preserve">к </w:t>
      </w:r>
      <w:r w:rsidRPr="005417DD">
        <w:rPr>
          <w:color w:val="000000"/>
          <w:sz w:val="24"/>
          <w:szCs w:val="24"/>
          <w:lang w:eastAsia="ar-SA"/>
        </w:rPr>
        <w:t xml:space="preserve">Порядку предоставления субсидий </w:t>
      </w:r>
      <w:r w:rsidRPr="005F57C0">
        <w:rPr>
          <w:color w:val="000000"/>
          <w:sz w:val="24"/>
          <w:szCs w:val="24"/>
          <w:lang w:eastAsia="ar-SA"/>
        </w:rPr>
        <w:t>из бюджета города Искитима Новосибирской области юридическим лицам, индивидуальным предпринимателям, а также физическим лицам – производителям товаров, работ, услуг, на реализацию мероприятий по организации функционирования систем жизнеобеспечения в сфере жилищно-коммунального хозяйства города Искитима Новосибирской области</w:t>
      </w:r>
    </w:p>
    <w:p w14:paraId="1B74049D" w14:textId="19AFAAC4" w:rsidR="00B94C08" w:rsidRDefault="00B94C08" w:rsidP="00B94C08">
      <w:pPr>
        <w:jc w:val="right"/>
        <w:rPr>
          <w:rStyle w:val="af0"/>
          <w:rFonts w:ascii="Arial" w:hAnsi="Arial" w:cs="Arial"/>
        </w:rPr>
      </w:pPr>
    </w:p>
    <w:p w14:paraId="4CE1AA8A" w14:textId="77777777" w:rsidR="00B94C08" w:rsidRDefault="00B94C08" w:rsidP="00B94C08"/>
    <w:p w14:paraId="0858501F" w14:textId="77777777" w:rsidR="00B94C08" w:rsidRPr="00B94C08" w:rsidRDefault="00B94C08" w:rsidP="00B94C08">
      <w:pPr>
        <w:pStyle w:val="1"/>
        <w:rPr>
          <w:sz w:val="28"/>
          <w:szCs w:val="28"/>
        </w:rPr>
      </w:pPr>
      <w:r w:rsidRPr="00B94C08">
        <w:rPr>
          <w:sz w:val="28"/>
          <w:szCs w:val="28"/>
        </w:rPr>
        <w:t>Справка</w:t>
      </w:r>
      <w:r w:rsidRPr="00B94C08">
        <w:rPr>
          <w:sz w:val="28"/>
          <w:szCs w:val="28"/>
        </w:rPr>
        <w:br/>
        <w:t>о надлежащем ведении бухгалтерского учета в муниципальном унитарном предприятии города Искитима Новосибирской области, осуществляющей регулируемый вид деятельности в сфере теплоснабжения, и осуществлении в отношении муниципальных унитарных предприятий контроля учредителя (собственника)</w:t>
      </w:r>
    </w:p>
    <w:p w14:paraId="3F065C86" w14:textId="77777777" w:rsidR="00B94C08" w:rsidRDefault="00B94C08" w:rsidP="00B94C08"/>
    <w:p w14:paraId="72186169" w14:textId="7E3B6287" w:rsidR="00B94C08" w:rsidRPr="00B94C08" w:rsidRDefault="00B94C08" w:rsidP="00B94C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B94C08">
        <w:rPr>
          <w:sz w:val="28"/>
          <w:szCs w:val="28"/>
        </w:rPr>
        <w:t xml:space="preserve">Настоящим подтверждаю, что бухгалтерский учет на нижеперечисленных муниципальных унитарных предприятиях города Искитима Новосибирской области, осуществляющих регулируемый вид деятельности в сфере теплоснабжения в 20__ году ведется в соответствии с требованиями </w:t>
      </w:r>
      <w:hyperlink r:id="rId39" w:history="1">
        <w:r w:rsidRPr="00B94C08">
          <w:rPr>
            <w:rStyle w:val="af5"/>
            <w:sz w:val="28"/>
            <w:szCs w:val="28"/>
          </w:rPr>
          <w:t>Федерального закона</w:t>
        </w:r>
      </w:hyperlink>
      <w:r w:rsidRPr="00B94C08">
        <w:rPr>
          <w:sz w:val="28"/>
          <w:szCs w:val="28"/>
        </w:rPr>
        <w:t xml:space="preserve"> от 06.12.2011 N 402-ФЗ "О бухгалтерском учете", за деятельностью указанных (казенных) муниципальных предприятий осуществляется контроль учредителя (собственника) в соответствии с требованиями </w:t>
      </w:r>
      <w:hyperlink r:id="rId40" w:history="1">
        <w:r w:rsidRPr="00B94C08">
          <w:rPr>
            <w:rStyle w:val="af5"/>
            <w:sz w:val="28"/>
            <w:szCs w:val="28"/>
          </w:rPr>
          <w:t>Федерального закона</w:t>
        </w:r>
      </w:hyperlink>
      <w:r w:rsidRPr="00B94C08">
        <w:rPr>
          <w:sz w:val="28"/>
          <w:szCs w:val="28"/>
        </w:rPr>
        <w:t xml:space="preserve"> от 14.11.2002 N 161-ФЗ "О государственных и муниципальных унитарных предприятий".</w:t>
      </w:r>
    </w:p>
    <w:p w14:paraId="2C5DE618" w14:textId="77777777" w:rsidR="00B94C08" w:rsidRPr="00B94C08" w:rsidRDefault="00B94C08" w:rsidP="00B94C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8334"/>
      </w:tblGrid>
      <w:tr w:rsidR="00B94C08" w:rsidRPr="00B94C08" w14:paraId="5C1BF202" w14:textId="77777777" w:rsidTr="00A2726C"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DE64" w14:textId="77777777" w:rsidR="00B94C08" w:rsidRPr="00B94C08" w:rsidRDefault="00B94C08" w:rsidP="00A2726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94C0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07A99" w14:textId="77777777" w:rsidR="00B94C08" w:rsidRPr="00B94C08" w:rsidRDefault="00B94C08" w:rsidP="00A2726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94C0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унитарных (казенных) предприятий</w:t>
            </w:r>
          </w:p>
        </w:tc>
      </w:tr>
      <w:tr w:rsidR="00B94C08" w:rsidRPr="00B94C08" w14:paraId="53CD500E" w14:textId="77777777" w:rsidTr="00A2726C"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19EF" w14:textId="77777777" w:rsidR="00B94C08" w:rsidRPr="00B94C08" w:rsidRDefault="00B94C08" w:rsidP="00A2726C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FAC2E" w14:textId="77777777" w:rsidR="00B94C08" w:rsidRPr="00B94C08" w:rsidRDefault="00B94C08" w:rsidP="00A2726C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94C08" w:rsidRPr="00B94C08" w14:paraId="5FB2728C" w14:textId="77777777" w:rsidTr="00A2726C"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FFC8" w14:textId="77777777" w:rsidR="00B94C08" w:rsidRPr="00B94C08" w:rsidRDefault="00B94C08" w:rsidP="00A2726C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55534" w14:textId="77777777" w:rsidR="00B94C08" w:rsidRPr="00B94C08" w:rsidRDefault="00B94C08" w:rsidP="00A2726C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</w:tbl>
    <w:p w14:paraId="5BE149B6" w14:textId="77777777" w:rsidR="00B94C08" w:rsidRPr="00B94C08" w:rsidRDefault="00B94C08" w:rsidP="00B94C08"/>
    <w:p w14:paraId="6CD5B7B0" w14:textId="77777777" w:rsidR="00B94C08" w:rsidRPr="00B94C08" w:rsidRDefault="00B94C08" w:rsidP="00B94C08">
      <w:pPr>
        <w:pStyle w:val="af4"/>
        <w:rPr>
          <w:rFonts w:ascii="Times New Roman" w:hAnsi="Times New Roman" w:cs="Times New Roman"/>
          <w:sz w:val="28"/>
          <w:szCs w:val="28"/>
        </w:rPr>
      </w:pPr>
      <w:r w:rsidRPr="00B94C08">
        <w:rPr>
          <w:rFonts w:ascii="Times New Roman" w:hAnsi="Times New Roman" w:cs="Times New Roman"/>
          <w:sz w:val="28"/>
          <w:szCs w:val="28"/>
        </w:rPr>
        <w:t>Глава города Искитима _________________ ___________________</w:t>
      </w:r>
    </w:p>
    <w:p w14:paraId="5DF4BC58" w14:textId="77777777" w:rsidR="00B94C08" w:rsidRPr="00B94C08" w:rsidRDefault="00B94C08" w:rsidP="00B94C08">
      <w:pPr>
        <w:pStyle w:val="af4"/>
        <w:rPr>
          <w:rFonts w:ascii="Times New Roman" w:hAnsi="Times New Roman" w:cs="Times New Roman"/>
          <w:sz w:val="28"/>
          <w:szCs w:val="28"/>
        </w:rPr>
      </w:pPr>
      <w:r w:rsidRPr="00B94C08">
        <w:rPr>
          <w:rFonts w:ascii="Times New Roman" w:hAnsi="Times New Roman" w:cs="Times New Roman"/>
          <w:sz w:val="28"/>
          <w:szCs w:val="28"/>
        </w:rPr>
        <w:t xml:space="preserve">                           (</w:t>
      </w:r>
      <w:proofErr w:type="gramStart"/>
      <w:r w:rsidRPr="00B94C08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B94C08">
        <w:rPr>
          <w:rFonts w:ascii="Times New Roman" w:hAnsi="Times New Roman" w:cs="Times New Roman"/>
          <w:sz w:val="28"/>
          <w:szCs w:val="28"/>
        </w:rPr>
        <w:t xml:space="preserve">     (расшифровка)</w:t>
      </w:r>
    </w:p>
    <w:p w14:paraId="10EA5AE8" w14:textId="77777777" w:rsidR="00B94C08" w:rsidRPr="00B94C08" w:rsidRDefault="00B94C08" w:rsidP="00B94C08">
      <w:pPr>
        <w:rPr>
          <w:sz w:val="28"/>
          <w:szCs w:val="28"/>
        </w:rPr>
      </w:pPr>
    </w:p>
    <w:p w14:paraId="62E8DCB9" w14:textId="77777777" w:rsidR="005417DD" w:rsidRPr="005417DD" w:rsidRDefault="005417DD" w:rsidP="00B94C08">
      <w:pPr>
        <w:suppressAutoHyphens/>
        <w:rPr>
          <w:lang w:eastAsia="ar-SA"/>
        </w:rPr>
      </w:pPr>
    </w:p>
    <w:sectPr w:rsidR="005417DD" w:rsidRPr="005417DD" w:rsidSect="00B94C08">
      <w:headerReference w:type="default" r:id="rId41"/>
      <w:footerReference w:type="default" r:id="rId42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A211E" w14:textId="77777777" w:rsidR="00546E92" w:rsidRDefault="00546E92">
      <w:r>
        <w:separator/>
      </w:r>
    </w:p>
  </w:endnote>
  <w:endnote w:type="continuationSeparator" w:id="0">
    <w:p w14:paraId="3A0A572E" w14:textId="77777777" w:rsidR="00546E92" w:rsidRDefault="0054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97"/>
      <w:gridCol w:w="3292"/>
      <w:gridCol w:w="3292"/>
    </w:tblGrid>
    <w:tr w:rsidR="00A90C59" w14:paraId="727BA3F6" w14:textId="77777777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0BACEE6F" w14:textId="2E9CA23B" w:rsidR="00980D21" w:rsidRDefault="00980D21">
          <w:r>
            <w:fldChar w:fldCharType="begin"/>
          </w:r>
          <w:r>
            <w:instrText xml:space="preserve">CREATEDATE  \@ "dd.MM.yyyy" </w:instrText>
          </w:r>
          <w:r>
            <w:fldChar w:fldCharType="separate"/>
          </w:r>
          <w:r w:rsidR="003F102B">
            <w:rPr>
              <w:noProof/>
            </w:rPr>
            <w:t>13.04.2020</w:t>
          </w:r>
          <w:r>
            <w:fldChar w:fldCharType="end"/>
          </w:r>
          <w: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443DACA" w14:textId="77777777" w:rsidR="00980D21" w:rsidRDefault="00980D21">
          <w:pPr>
            <w:jc w:val="center"/>
          </w:pPr>
          <w: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A2D2F48" w14:textId="77777777" w:rsidR="00980D21" w:rsidRDefault="00980D21">
          <w:pPr>
            <w:jc w:val="right"/>
          </w:pPr>
          <w:r>
            <w:fldChar w:fldCharType="begin"/>
          </w:r>
          <w:r>
            <w:instrText xml:space="preserve">PAGE  \* MERGEFORMAT </w:instrText>
          </w:r>
          <w:r>
            <w:fldChar w:fldCharType="separate"/>
          </w:r>
          <w:r>
            <w:rPr>
              <w:noProof/>
            </w:rPr>
            <w:t>21</w:t>
          </w:r>
          <w:r>
            <w:fldChar w:fldCharType="end"/>
          </w:r>
          <w:r>
            <w:t>/</w:t>
          </w:r>
          <w:fldSimple w:instr="NUMPAGES  \* Arabic  \* MERGEFORMAT ">
            <w:r>
              <w:rPr>
                <w:noProof/>
              </w:rPr>
              <w:t>22</w:t>
            </w:r>
          </w:fldSimple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9EF6F" w14:textId="77777777" w:rsidR="00546E92" w:rsidRDefault="00546E92">
      <w:r>
        <w:separator/>
      </w:r>
    </w:p>
  </w:footnote>
  <w:footnote w:type="continuationSeparator" w:id="0">
    <w:p w14:paraId="51A49E28" w14:textId="77777777" w:rsidR="00546E92" w:rsidRDefault="00546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7544E" w14:textId="77777777" w:rsidR="00546E92" w:rsidRDefault="00546E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28FA4014" w14:textId="77777777" w:rsidR="00546E92" w:rsidRDefault="00546E9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64241" w14:textId="77777777" w:rsidR="00546E92" w:rsidRDefault="00546E92">
    <w:pPr>
      <w:pStyle w:val="a4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>
      <w:rPr>
        <w:rStyle w:val="a5"/>
        <w:noProof/>
        <w:sz w:val="24"/>
      </w:rPr>
      <w:t>17</w:t>
    </w:r>
    <w:r>
      <w:rPr>
        <w:rStyle w:val="a5"/>
        <w:sz w:val="24"/>
      </w:rPr>
      <w:fldChar w:fldCharType="end"/>
    </w:r>
  </w:p>
  <w:p w14:paraId="4C08BB69" w14:textId="77777777" w:rsidR="00546E92" w:rsidRDefault="00546E9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E2F15" w14:textId="77777777" w:rsidR="00980D21" w:rsidRDefault="00980D21">
    <w:r>
      <w:t>Постановление Администрации города Искитима Новосибирской области от 23 августа 2021 г. N…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000000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00000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00000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00000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00000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00000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000000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4" w15:restartNumberingAfterBreak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5" w15:restartNumberingAfterBreak="0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6" w15:restartNumberingAfterBreak="0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num w:numId="1" w16cid:durableId="732855412">
    <w:abstractNumId w:val="5"/>
  </w:num>
  <w:num w:numId="2" w16cid:durableId="1703093663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 w16cid:durableId="1612056988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 w16cid:durableId="2045055034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 w16cid:durableId="1437561707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 w16cid:durableId="756052893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 w16cid:durableId="1635481113">
    <w:abstractNumId w:val="6"/>
  </w:num>
  <w:num w:numId="8" w16cid:durableId="401567057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 w16cid:durableId="687755859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 w16cid:durableId="767315984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 w16cid:durableId="683022055">
    <w:abstractNumId w:val="4"/>
  </w:num>
  <w:num w:numId="12" w16cid:durableId="1475022267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 w16cid:durableId="214508942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 w16cid:durableId="393042686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 w16cid:durableId="71639373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 w16cid:durableId="1358891551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 w16cid:durableId="943264625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 w16cid:durableId="157229615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 w16cid:durableId="1072309582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 w16cid:durableId="873468437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 w16cid:durableId="2061899043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 w16cid:durableId="1526601416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 w16cid:durableId="703671440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 w16cid:durableId="394549556">
    <w:abstractNumId w:val="0"/>
  </w:num>
  <w:num w:numId="25" w16cid:durableId="1492411511">
    <w:abstractNumId w:val="1"/>
  </w:num>
  <w:num w:numId="26" w16cid:durableId="1475564805">
    <w:abstractNumId w:val="2"/>
  </w:num>
  <w:num w:numId="27" w16cid:durableId="1779182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2B"/>
    <w:rsid w:val="00007E3C"/>
    <w:rsid w:val="0006293C"/>
    <w:rsid w:val="000761CD"/>
    <w:rsid w:val="000805EE"/>
    <w:rsid w:val="0009354C"/>
    <w:rsid w:val="000A32CE"/>
    <w:rsid w:val="000A330A"/>
    <w:rsid w:val="000A60B4"/>
    <w:rsid w:val="000A75E7"/>
    <w:rsid w:val="000B27F4"/>
    <w:rsid w:val="000C0BB0"/>
    <w:rsid w:val="000C2669"/>
    <w:rsid w:val="0011173D"/>
    <w:rsid w:val="00130922"/>
    <w:rsid w:val="001622FE"/>
    <w:rsid w:val="001670E9"/>
    <w:rsid w:val="001B1BB7"/>
    <w:rsid w:val="001C4E1D"/>
    <w:rsid w:val="001E36EC"/>
    <w:rsid w:val="00213D93"/>
    <w:rsid w:val="00222E23"/>
    <w:rsid w:val="002304A5"/>
    <w:rsid w:val="00233553"/>
    <w:rsid w:val="00255607"/>
    <w:rsid w:val="002734EB"/>
    <w:rsid w:val="002923DF"/>
    <w:rsid w:val="002A6906"/>
    <w:rsid w:val="002F34FC"/>
    <w:rsid w:val="00302F91"/>
    <w:rsid w:val="00316003"/>
    <w:rsid w:val="00326FA9"/>
    <w:rsid w:val="00337E12"/>
    <w:rsid w:val="00344C0B"/>
    <w:rsid w:val="003C7B89"/>
    <w:rsid w:val="003F102B"/>
    <w:rsid w:val="00400125"/>
    <w:rsid w:val="0042767A"/>
    <w:rsid w:val="004B094F"/>
    <w:rsid w:val="004B11F2"/>
    <w:rsid w:val="004C7373"/>
    <w:rsid w:val="004D47EF"/>
    <w:rsid w:val="004F49A3"/>
    <w:rsid w:val="00525F77"/>
    <w:rsid w:val="0053235A"/>
    <w:rsid w:val="005417DD"/>
    <w:rsid w:val="00544C56"/>
    <w:rsid w:val="00546E92"/>
    <w:rsid w:val="00556EB8"/>
    <w:rsid w:val="0057536F"/>
    <w:rsid w:val="0059030F"/>
    <w:rsid w:val="0059545A"/>
    <w:rsid w:val="005A04CC"/>
    <w:rsid w:val="005F57C0"/>
    <w:rsid w:val="005F5CC6"/>
    <w:rsid w:val="006004D9"/>
    <w:rsid w:val="00614CC6"/>
    <w:rsid w:val="00615CBD"/>
    <w:rsid w:val="006229F9"/>
    <w:rsid w:val="00634365"/>
    <w:rsid w:val="00634596"/>
    <w:rsid w:val="00660296"/>
    <w:rsid w:val="00667F53"/>
    <w:rsid w:val="006C2BFB"/>
    <w:rsid w:val="006D04F3"/>
    <w:rsid w:val="006E6D6E"/>
    <w:rsid w:val="00700079"/>
    <w:rsid w:val="00715044"/>
    <w:rsid w:val="007154E1"/>
    <w:rsid w:val="0072478D"/>
    <w:rsid w:val="00733F17"/>
    <w:rsid w:val="00735AFD"/>
    <w:rsid w:val="00735DDD"/>
    <w:rsid w:val="00745139"/>
    <w:rsid w:val="00756472"/>
    <w:rsid w:val="0077273F"/>
    <w:rsid w:val="00784711"/>
    <w:rsid w:val="00795795"/>
    <w:rsid w:val="007A5439"/>
    <w:rsid w:val="007A5836"/>
    <w:rsid w:val="007B5A84"/>
    <w:rsid w:val="007B724A"/>
    <w:rsid w:val="007D5E82"/>
    <w:rsid w:val="007E11A3"/>
    <w:rsid w:val="007E3755"/>
    <w:rsid w:val="007E7801"/>
    <w:rsid w:val="007F1B21"/>
    <w:rsid w:val="00814868"/>
    <w:rsid w:val="00821F45"/>
    <w:rsid w:val="00827915"/>
    <w:rsid w:val="00851980"/>
    <w:rsid w:val="008B51CB"/>
    <w:rsid w:val="008B6205"/>
    <w:rsid w:val="008D26DA"/>
    <w:rsid w:val="008E604A"/>
    <w:rsid w:val="008E72AD"/>
    <w:rsid w:val="008F037D"/>
    <w:rsid w:val="0090131C"/>
    <w:rsid w:val="009035B4"/>
    <w:rsid w:val="00912B1B"/>
    <w:rsid w:val="00916DD4"/>
    <w:rsid w:val="00925032"/>
    <w:rsid w:val="0092555D"/>
    <w:rsid w:val="00933130"/>
    <w:rsid w:val="00980D21"/>
    <w:rsid w:val="00987627"/>
    <w:rsid w:val="00991D10"/>
    <w:rsid w:val="0099651B"/>
    <w:rsid w:val="009B2E2D"/>
    <w:rsid w:val="009C2DDF"/>
    <w:rsid w:val="009D0E16"/>
    <w:rsid w:val="009D442B"/>
    <w:rsid w:val="009F03A9"/>
    <w:rsid w:val="00A070EE"/>
    <w:rsid w:val="00A11288"/>
    <w:rsid w:val="00A25010"/>
    <w:rsid w:val="00A6169A"/>
    <w:rsid w:val="00A63846"/>
    <w:rsid w:val="00A67263"/>
    <w:rsid w:val="00A67FE6"/>
    <w:rsid w:val="00A90C59"/>
    <w:rsid w:val="00AA6963"/>
    <w:rsid w:val="00B17B99"/>
    <w:rsid w:val="00B32038"/>
    <w:rsid w:val="00B32239"/>
    <w:rsid w:val="00B476C0"/>
    <w:rsid w:val="00B5124D"/>
    <w:rsid w:val="00B8019F"/>
    <w:rsid w:val="00B812CA"/>
    <w:rsid w:val="00B85D86"/>
    <w:rsid w:val="00B92BBC"/>
    <w:rsid w:val="00B94C08"/>
    <w:rsid w:val="00C069CB"/>
    <w:rsid w:val="00C17A57"/>
    <w:rsid w:val="00C21B22"/>
    <w:rsid w:val="00C435F3"/>
    <w:rsid w:val="00C7566B"/>
    <w:rsid w:val="00CC55C4"/>
    <w:rsid w:val="00CD73B8"/>
    <w:rsid w:val="00CF1464"/>
    <w:rsid w:val="00D05C2F"/>
    <w:rsid w:val="00D0715E"/>
    <w:rsid w:val="00D1760E"/>
    <w:rsid w:val="00D17D35"/>
    <w:rsid w:val="00D333D1"/>
    <w:rsid w:val="00D35F18"/>
    <w:rsid w:val="00D36C77"/>
    <w:rsid w:val="00D514EC"/>
    <w:rsid w:val="00D70CBD"/>
    <w:rsid w:val="00D81CBE"/>
    <w:rsid w:val="00DC145E"/>
    <w:rsid w:val="00DD1FB9"/>
    <w:rsid w:val="00DD6E8B"/>
    <w:rsid w:val="00E0273E"/>
    <w:rsid w:val="00E02837"/>
    <w:rsid w:val="00E11036"/>
    <w:rsid w:val="00E12020"/>
    <w:rsid w:val="00E20E98"/>
    <w:rsid w:val="00E40EA5"/>
    <w:rsid w:val="00E50836"/>
    <w:rsid w:val="00E52010"/>
    <w:rsid w:val="00E5725B"/>
    <w:rsid w:val="00E664D3"/>
    <w:rsid w:val="00E80261"/>
    <w:rsid w:val="00E81A99"/>
    <w:rsid w:val="00E86930"/>
    <w:rsid w:val="00EA737B"/>
    <w:rsid w:val="00EB7FE7"/>
    <w:rsid w:val="00EC2B75"/>
    <w:rsid w:val="00ED244E"/>
    <w:rsid w:val="00EF2341"/>
    <w:rsid w:val="00F03228"/>
    <w:rsid w:val="00F0411D"/>
    <w:rsid w:val="00F17A47"/>
    <w:rsid w:val="00F467BE"/>
    <w:rsid w:val="00F66A14"/>
    <w:rsid w:val="00F8717D"/>
    <w:rsid w:val="00F92A73"/>
    <w:rsid w:val="00FC64FE"/>
    <w:rsid w:val="00FE0E10"/>
    <w:rsid w:val="00FE2E11"/>
    <w:rsid w:val="00FF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DDC7FBA"/>
  <w15:docId w15:val="{2F79E2EE-620B-46A9-B8B3-4CCBFACE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uiPriority w:val="99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D442B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5417DD"/>
  </w:style>
  <w:style w:type="character" w:customStyle="1" w:styleId="WW8Num1z0">
    <w:name w:val="WW8Num1z0"/>
    <w:rsid w:val="005417DD"/>
  </w:style>
  <w:style w:type="character" w:customStyle="1" w:styleId="WW8Num1z1">
    <w:name w:val="WW8Num1z1"/>
    <w:rsid w:val="005417DD"/>
  </w:style>
  <w:style w:type="character" w:customStyle="1" w:styleId="WW8Num1z2">
    <w:name w:val="WW8Num1z2"/>
    <w:rsid w:val="005417DD"/>
  </w:style>
  <w:style w:type="character" w:customStyle="1" w:styleId="WW8Num1z3">
    <w:name w:val="WW8Num1z3"/>
    <w:rsid w:val="005417DD"/>
  </w:style>
  <w:style w:type="character" w:customStyle="1" w:styleId="WW8Num1z4">
    <w:name w:val="WW8Num1z4"/>
    <w:rsid w:val="005417DD"/>
  </w:style>
  <w:style w:type="character" w:customStyle="1" w:styleId="WW8Num1z5">
    <w:name w:val="WW8Num1z5"/>
    <w:rsid w:val="005417DD"/>
  </w:style>
  <w:style w:type="character" w:customStyle="1" w:styleId="WW8Num1z6">
    <w:name w:val="WW8Num1z6"/>
    <w:rsid w:val="005417DD"/>
  </w:style>
  <w:style w:type="character" w:customStyle="1" w:styleId="WW8Num1z7">
    <w:name w:val="WW8Num1z7"/>
    <w:rsid w:val="005417DD"/>
  </w:style>
  <w:style w:type="character" w:customStyle="1" w:styleId="WW8Num1z8">
    <w:name w:val="WW8Num1z8"/>
    <w:rsid w:val="005417DD"/>
  </w:style>
  <w:style w:type="character" w:customStyle="1" w:styleId="WW8Num2z0">
    <w:name w:val="WW8Num2z0"/>
    <w:rsid w:val="005417DD"/>
    <w:rPr>
      <w:color w:val="000000"/>
      <w:sz w:val="28"/>
      <w:szCs w:val="28"/>
    </w:rPr>
  </w:style>
  <w:style w:type="character" w:customStyle="1" w:styleId="WW8Num2z2">
    <w:name w:val="WW8Num2z2"/>
    <w:rsid w:val="005417DD"/>
  </w:style>
  <w:style w:type="character" w:customStyle="1" w:styleId="WW8Num2z3">
    <w:name w:val="WW8Num2z3"/>
    <w:rsid w:val="005417DD"/>
  </w:style>
  <w:style w:type="character" w:customStyle="1" w:styleId="WW8Num2z4">
    <w:name w:val="WW8Num2z4"/>
    <w:rsid w:val="005417DD"/>
  </w:style>
  <w:style w:type="character" w:customStyle="1" w:styleId="WW8Num2z5">
    <w:name w:val="WW8Num2z5"/>
    <w:rsid w:val="005417DD"/>
  </w:style>
  <w:style w:type="character" w:customStyle="1" w:styleId="WW8Num2z6">
    <w:name w:val="WW8Num2z6"/>
    <w:rsid w:val="005417DD"/>
  </w:style>
  <w:style w:type="character" w:customStyle="1" w:styleId="WW8Num2z7">
    <w:name w:val="WW8Num2z7"/>
    <w:rsid w:val="005417DD"/>
  </w:style>
  <w:style w:type="character" w:customStyle="1" w:styleId="WW8Num2z8">
    <w:name w:val="WW8Num2z8"/>
    <w:rsid w:val="005417DD"/>
  </w:style>
  <w:style w:type="character" w:customStyle="1" w:styleId="WW8Num3z0">
    <w:name w:val="WW8Num3z0"/>
    <w:rsid w:val="005417DD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0">
    <w:name w:val="WW8Num4z0"/>
    <w:rsid w:val="005417DD"/>
    <w:rPr>
      <w:rFonts w:ascii="Symbol" w:hAnsi="Symbol" w:cs="OpenSymbol"/>
      <w:sz w:val="28"/>
      <w:szCs w:val="28"/>
    </w:rPr>
  </w:style>
  <w:style w:type="character" w:customStyle="1" w:styleId="WW8Num3z2">
    <w:name w:val="WW8Num3z2"/>
    <w:rsid w:val="005417DD"/>
  </w:style>
  <w:style w:type="character" w:customStyle="1" w:styleId="WW8Num3z3">
    <w:name w:val="WW8Num3z3"/>
    <w:rsid w:val="005417DD"/>
  </w:style>
  <w:style w:type="character" w:customStyle="1" w:styleId="WW8Num3z4">
    <w:name w:val="WW8Num3z4"/>
    <w:rsid w:val="005417DD"/>
  </w:style>
  <w:style w:type="character" w:customStyle="1" w:styleId="WW8Num3z5">
    <w:name w:val="WW8Num3z5"/>
    <w:rsid w:val="005417DD"/>
  </w:style>
  <w:style w:type="character" w:customStyle="1" w:styleId="WW8Num3z6">
    <w:name w:val="WW8Num3z6"/>
    <w:rsid w:val="005417DD"/>
  </w:style>
  <w:style w:type="character" w:customStyle="1" w:styleId="WW8Num3z7">
    <w:name w:val="WW8Num3z7"/>
    <w:rsid w:val="005417DD"/>
  </w:style>
  <w:style w:type="character" w:customStyle="1" w:styleId="WW8Num3z8">
    <w:name w:val="WW8Num3z8"/>
    <w:rsid w:val="005417DD"/>
  </w:style>
  <w:style w:type="character" w:customStyle="1" w:styleId="WW8Num4z2">
    <w:name w:val="WW8Num4z2"/>
    <w:rsid w:val="005417DD"/>
  </w:style>
  <w:style w:type="character" w:customStyle="1" w:styleId="WW8Num4z3">
    <w:name w:val="WW8Num4z3"/>
    <w:rsid w:val="005417DD"/>
  </w:style>
  <w:style w:type="character" w:customStyle="1" w:styleId="WW8Num4z4">
    <w:name w:val="WW8Num4z4"/>
    <w:rsid w:val="005417DD"/>
  </w:style>
  <w:style w:type="character" w:customStyle="1" w:styleId="WW8Num4z5">
    <w:name w:val="WW8Num4z5"/>
    <w:rsid w:val="005417DD"/>
  </w:style>
  <w:style w:type="character" w:customStyle="1" w:styleId="WW8Num4z6">
    <w:name w:val="WW8Num4z6"/>
    <w:rsid w:val="005417DD"/>
  </w:style>
  <w:style w:type="character" w:customStyle="1" w:styleId="WW8Num4z7">
    <w:name w:val="WW8Num4z7"/>
    <w:rsid w:val="005417DD"/>
  </w:style>
  <w:style w:type="character" w:customStyle="1" w:styleId="WW8Num4z8">
    <w:name w:val="WW8Num4z8"/>
    <w:rsid w:val="005417DD"/>
  </w:style>
  <w:style w:type="character" w:customStyle="1" w:styleId="WW8Num5z0">
    <w:name w:val="WW8Num5z0"/>
    <w:rsid w:val="005417DD"/>
    <w:rPr>
      <w:color w:val="000000"/>
      <w:sz w:val="28"/>
      <w:szCs w:val="28"/>
    </w:rPr>
  </w:style>
  <w:style w:type="character" w:customStyle="1" w:styleId="WW8Num5z2">
    <w:name w:val="WW8Num5z2"/>
    <w:rsid w:val="005417DD"/>
  </w:style>
  <w:style w:type="character" w:customStyle="1" w:styleId="WW8Num5z3">
    <w:name w:val="WW8Num5z3"/>
    <w:rsid w:val="005417DD"/>
  </w:style>
  <w:style w:type="character" w:customStyle="1" w:styleId="WW8Num5z4">
    <w:name w:val="WW8Num5z4"/>
    <w:rsid w:val="005417DD"/>
  </w:style>
  <w:style w:type="character" w:customStyle="1" w:styleId="WW8Num5z5">
    <w:name w:val="WW8Num5z5"/>
    <w:rsid w:val="005417DD"/>
  </w:style>
  <w:style w:type="character" w:customStyle="1" w:styleId="WW8Num5z6">
    <w:name w:val="WW8Num5z6"/>
    <w:rsid w:val="005417DD"/>
  </w:style>
  <w:style w:type="character" w:customStyle="1" w:styleId="WW8Num5z7">
    <w:name w:val="WW8Num5z7"/>
    <w:rsid w:val="005417DD"/>
  </w:style>
  <w:style w:type="character" w:customStyle="1" w:styleId="WW8Num5z8">
    <w:name w:val="WW8Num5z8"/>
    <w:rsid w:val="005417DD"/>
  </w:style>
  <w:style w:type="character" w:customStyle="1" w:styleId="WW8Num3z1">
    <w:name w:val="WW8Num3z1"/>
    <w:rsid w:val="005417DD"/>
  </w:style>
  <w:style w:type="character" w:customStyle="1" w:styleId="WW8Num6z0">
    <w:name w:val="WW8Num6z0"/>
    <w:rsid w:val="005417DD"/>
    <w:rPr>
      <w:rFonts w:ascii="Symbol" w:hAnsi="Symbol" w:cs="OpenSymbol"/>
    </w:rPr>
  </w:style>
  <w:style w:type="character" w:customStyle="1" w:styleId="WW8Num6z2">
    <w:name w:val="WW8Num6z2"/>
    <w:rsid w:val="005417DD"/>
  </w:style>
  <w:style w:type="character" w:customStyle="1" w:styleId="WW8Num6z3">
    <w:name w:val="WW8Num6z3"/>
    <w:rsid w:val="005417DD"/>
  </w:style>
  <w:style w:type="character" w:customStyle="1" w:styleId="WW8Num6z4">
    <w:name w:val="WW8Num6z4"/>
    <w:rsid w:val="005417DD"/>
  </w:style>
  <w:style w:type="character" w:customStyle="1" w:styleId="WW8Num6z5">
    <w:name w:val="WW8Num6z5"/>
    <w:rsid w:val="005417DD"/>
  </w:style>
  <w:style w:type="character" w:customStyle="1" w:styleId="WW8Num6z6">
    <w:name w:val="WW8Num6z6"/>
    <w:rsid w:val="005417DD"/>
  </w:style>
  <w:style w:type="character" w:customStyle="1" w:styleId="WW8Num6z7">
    <w:name w:val="WW8Num6z7"/>
    <w:rsid w:val="005417DD"/>
  </w:style>
  <w:style w:type="character" w:customStyle="1" w:styleId="WW8Num6z8">
    <w:name w:val="WW8Num6z8"/>
    <w:rsid w:val="005417DD"/>
  </w:style>
  <w:style w:type="character" w:customStyle="1" w:styleId="WW8Num2z1">
    <w:name w:val="WW8Num2z1"/>
    <w:rsid w:val="005417DD"/>
  </w:style>
  <w:style w:type="character" w:customStyle="1" w:styleId="11">
    <w:name w:val="Основной шрифт абзаца1"/>
    <w:rsid w:val="005417DD"/>
  </w:style>
  <w:style w:type="character" w:customStyle="1" w:styleId="a9">
    <w:name w:val="Основной текст_"/>
    <w:rsid w:val="005417DD"/>
    <w:rPr>
      <w:sz w:val="28"/>
      <w:szCs w:val="28"/>
      <w:lang w:eastAsia="ar-SA" w:bidi="ar-SA"/>
    </w:rPr>
  </w:style>
  <w:style w:type="character" w:styleId="aa">
    <w:name w:val="Hyperlink"/>
    <w:rsid w:val="005417DD"/>
    <w:rPr>
      <w:color w:val="000080"/>
      <w:u w:val="single"/>
    </w:rPr>
  </w:style>
  <w:style w:type="character" w:customStyle="1" w:styleId="ab">
    <w:name w:val="Маркеры списка"/>
    <w:rsid w:val="005417DD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5417DD"/>
    <w:rPr>
      <w:sz w:val="28"/>
      <w:szCs w:val="28"/>
    </w:rPr>
  </w:style>
  <w:style w:type="paragraph" w:customStyle="1" w:styleId="12">
    <w:name w:val="Заголовок1"/>
    <w:basedOn w:val="a"/>
    <w:next w:val="a3"/>
    <w:rsid w:val="005417DD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d">
    <w:name w:val="List"/>
    <w:basedOn w:val="a3"/>
    <w:rsid w:val="005417DD"/>
    <w:pPr>
      <w:suppressAutoHyphens/>
    </w:pPr>
    <w:rPr>
      <w:rFonts w:cs="Arial"/>
      <w:lang w:eastAsia="ar-SA"/>
    </w:rPr>
  </w:style>
  <w:style w:type="paragraph" w:customStyle="1" w:styleId="13">
    <w:name w:val="Название1"/>
    <w:basedOn w:val="a"/>
    <w:rsid w:val="005417DD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5417DD"/>
    <w:pPr>
      <w:suppressLineNumbers/>
      <w:suppressAutoHyphens/>
    </w:pPr>
    <w:rPr>
      <w:rFonts w:cs="Arial"/>
      <w:lang w:eastAsia="ar-SA"/>
    </w:rPr>
  </w:style>
  <w:style w:type="paragraph" w:customStyle="1" w:styleId="ae">
    <w:name w:val="Содержимое врезки"/>
    <w:basedOn w:val="a3"/>
    <w:rsid w:val="005417DD"/>
    <w:pPr>
      <w:suppressAutoHyphens/>
    </w:pPr>
    <w:rPr>
      <w:lang w:eastAsia="ar-SA"/>
    </w:rPr>
  </w:style>
  <w:style w:type="paragraph" w:styleId="af">
    <w:name w:val="List Paragraph"/>
    <w:basedOn w:val="a"/>
    <w:qFormat/>
    <w:rsid w:val="005417D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f0">
    <w:name w:val="Цветовое выделение"/>
    <w:uiPriority w:val="99"/>
    <w:rsid w:val="005417DD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5417D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5417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01">
    <w:name w:val="fontstyle01"/>
    <w:rsid w:val="005417DD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af2">
    <w:name w:val="Emphasis"/>
    <w:uiPriority w:val="20"/>
    <w:qFormat/>
    <w:rsid w:val="005417DD"/>
    <w:rPr>
      <w:i/>
      <w:iCs/>
    </w:rPr>
  </w:style>
  <w:style w:type="character" w:styleId="af3">
    <w:name w:val="Unresolved Mention"/>
    <w:basedOn w:val="a0"/>
    <w:uiPriority w:val="99"/>
    <w:semiHidden/>
    <w:unhideWhenUsed/>
    <w:rsid w:val="002923DF"/>
    <w:rPr>
      <w:color w:val="605E5C"/>
      <w:shd w:val="clear" w:color="auto" w:fill="E1DFDD"/>
    </w:rPr>
  </w:style>
  <w:style w:type="paragraph" w:customStyle="1" w:styleId="af4">
    <w:name w:val="Таблицы (моноширинный)"/>
    <w:basedOn w:val="a"/>
    <w:next w:val="a"/>
    <w:uiPriority w:val="99"/>
    <w:rsid w:val="00DD1FB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14:ligatures w14:val="standardContextual"/>
    </w:rPr>
  </w:style>
  <w:style w:type="character" w:customStyle="1" w:styleId="af5">
    <w:name w:val="Гипертекстовая ссылка"/>
    <w:basedOn w:val="af0"/>
    <w:uiPriority w:val="99"/>
    <w:rsid w:val="00B94C08"/>
    <w:rPr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250210/0" TargetMode="External"/><Relationship Id="rId13" Type="http://schemas.openxmlformats.org/officeDocument/2006/relationships/hyperlink" Target="https://internet.garant.ru/document/redirect/7190001/9339635" TargetMode="External"/><Relationship Id="rId18" Type="http://schemas.openxmlformats.org/officeDocument/2006/relationships/hyperlink" Target="https://login.consultant.ru/link/?req=doc&amp;base=LAW&amp;n=121087&amp;date=23.01.2025&amp;dst=100142&amp;field=134" TargetMode="External"/><Relationship Id="rId26" Type="http://schemas.openxmlformats.org/officeDocument/2006/relationships/hyperlink" Target="https://internet.garant.ru/document/redirect/400289764/1000" TargetMode="External"/><Relationship Id="rId39" Type="http://schemas.openxmlformats.org/officeDocument/2006/relationships/hyperlink" Target="https://internet.garant.ru/document/redirect/70103036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70116264/1000" TargetMode="External"/><Relationship Id="rId34" Type="http://schemas.openxmlformats.org/officeDocument/2006/relationships/hyperlink" Target="https://internet.garant.ru/document/redirect/7190001/1704" TargetMode="External"/><Relationship Id="rId42" Type="http://schemas.openxmlformats.org/officeDocument/2006/relationships/footer" Target="footer1.xml"/><Relationship Id="rId7" Type="http://schemas.openxmlformats.org/officeDocument/2006/relationships/hyperlink" Target="https://internet.garant.ru/document/redirect/7250210/1000" TargetMode="External"/><Relationship Id="rId12" Type="http://schemas.openxmlformats.org/officeDocument/2006/relationships/hyperlink" Target="https://internet.garant.ru/document/redirect/7190001/1704" TargetMode="External"/><Relationship Id="rId17" Type="http://schemas.openxmlformats.org/officeDocument/2006/relationships/hyperlink" Target="https://login.consultant.ru/link/?req=doc&amp;base=LAW&amp;n=420230&amp;date=23.01.2025&amp;dst=100010&amp;field=134" TargetMode="External"/><Relationship Id="rId25" Type="http://schemas.openxmlformats.org/officeDocument/2006/relationships/hyperlink" Target="https://internet.garant.ru/document/redirect/12117360/2000" TargetMode="External"/><Relationship Id="rId33" Type="http://schemas.openxmlformats.org/officeDocument/2006/relationships/hyperlink" Target="https://internet.garant.ru/document/redirect/7190001/1110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190001/1704" TargetMode="External"/><Relationship Id="rId20" Type="http://schemas.openxmlformats.org/officeDocument/2006/relationships/hyperlink" Target="https://login.consultant.ru/link/?req=doc&amp;base=LAW&amp;n=466838&amp;date=23.01.2025&amp;dst=5769&amp;field=134" TargetMode="External"/><Relationship Id="rId29" Type="http://schemas.openxmlformats.org/officeDocument/2006/relationships/hyperlink" Target="https://internet.garant.ru/document/redirect/7190001/9339635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190001/9339635" TargetMode="External"/><Relationship Id="rId24" Type="http://schemas.openxmlformats.org/officeDocument/2006/relationships/hyperlink" Target="https://internet.garant.ru/document/redirect/12117360/1" TargetMode="External"/><Relationship Id="rId32" Type="http://schemas.openxmlformats.org/officeDocument/2006/relationships/hyperlink" Target="https://internet.garant.ru/document/redirect/12112604/2692" TargetMode="External"/><Relationship Id="rId37" Type="http://schemas.openxmlformats.org/officeDocument/2006/relationships/header" Target="header1.xml"/><Relationship Id="rId40" Type="http://schemas.openxmlformats.org/officeDocument/2006/relationships/hyperlink" Target="https://internet.garant.ru/document/redirect/12128965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7190001/9339635" TargetMode="External"/><Relationship Id="rId23" Type="http://schemas.openxmlformats.org/officeDocument/2006/relationships/hyperlink" Target="https://internet.garant.ru/document/redirect/12112604/20001" TargetMode="External"/><Relationship Id="rId28" Type="http://schemas.openxmlformats.org/officeDocument/2006/relationships/hyperlink" Target="https://internet.garant.ru/document/redirect/70353464/2" TargetMode="External"/><Relationship Id="rId36" Type="http://schemas.openxmlformats.org/officeDocument/2006/relationships/hyperlink" Target="https://internet.garant.ru/document/redirect/7190001/1704" TargetMode="External"/><Relationship Id="rId10" Type="http://schemas.openxmlformats.org/officeDocument/2006/relationships/hyperlink" Target="https://internet.garant.ru/document/redirect/12112604/20001" TargetMode="External"/><Relationship Id="rId19" Type="http://schemas.openxmlformats.org/officeDocument/2006/relationships/hyperlink" Target="https://login.consultant.ru/link/?req=doc&amp;base=LAW&amp;n=493204&amp;date=23.01.2025" TargetMode="External"/><Relationship Id="rId31" Type="http://schemas.openxmlformats.org/officeDocument/2006/relationships/hyperlink" Target="https://internet.garant.ru/document/redirect/12112604/2681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250210/1600" TargetMode="External"/><Relationship Id="rId14" Type="http://schemas.openxmlformats.org/officeDocument/2006/relationships/hyperlink" Target="https://internet.garant.ru/document/redirect/7190001/1704" TargetMode="External"/><Relationship Id="rId22" Type="http://schemas.openxmlformats.org/officeDocument/2006/relationships/hyperlink" Target="https://internet.garant.ru/document/redirect/70353464/0" TargetMode="External"/><Relationship Id="rId27" Type="http://schemas.openxmlformats.org/officeDocument/2006/relationships/hyperlink" Target="https://internet.garant.ru/document/redirect/180026/4012" TargetMode="External"/><Relationship Id="rId30" Type="http://schemas.openxmlformats.org/officeDocument/2006/relationships/hyperlink" Target="https://internet.garant.ru/document/redirect/7190001/1704" TargetMode="External"/><Relationship Id="rId35" Type="http://schemas.openxmlformats.org/officeDocument/2006/relationships/hyperlink" Target="https://internet.garant.ru/document/redirect/7190001/9339635" TargetMode="External"/><Relationship Id="rId4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2</TotalTime>
  <Pages>28</Pages>
  <Words>6634</Words>
  <Characters>56856</Characters>
  <Application>Microsoft Office Word</Application>
  <DocSecurity>0</DocSecurity>
  <Lines>473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63364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Мариинская АВ</cp:lastModifiedBy>
  <cp:revision>3</cp:revision>
  <cp:lastPrinted>2025-01-29T04:46:00Z</cp:lastPrinted>
  <dcterms:created xsi:type="dcterms:W3CDTF">2025-02-12T02:34:00Z</dcterms:created>
  <dcterms:modified xsi:type="dcterms:W3CDTF">2025-02-12T02:36:00Z</dcterms:modified>
</cp:coreProperties>
</file>